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28" w:rsidRPr="00951AC8" w:rsidRDefault="00080E74" w:rsidP="00951AC8">
      <w:pPr>
        <w:spacing w:line="240" w:lineRule="auto"/>
        <w:ind w:right="-1" w:firstLine="0"/>
        <w:jc w:val="center"/>
        <w:rPr>
          <w:rFonts w:cs="Times New Roman"/>
        </w:rPr>
      </w:pPr>
      <w:r w:rsidRPr="00951AC8">
        <w:rPr>
          <w:rFonts w:cs="Times New Roman"/>
        </w:rPr>
        <w:t>г</w:t>
      </w:r>
      <w:r w:rsidR="009D0E28" w:rsidRPr="00951AC8">
        <w:rPr>
          <w:rFonts w:cs="Times New Roman"/>
        </w:rPr>
        <w:t xml:space="preserve">осударственное </w:t>
      </w:r>
      <w:r w:rsidR="006B4541" w:rsidRPr="00951AC8">
        <w:rPr>
          <w:rFonts w:cs="Times New Roman"/>
        </w:rPr>
        <w:t>казённое общеобразовательное учреждение Свердловской области «Нижнетагильская школа-интернат», реализующая адаптированные основные общеобразовательные программы</w:t>
      </w:r>
    </w:p>
    <w:p w:rsidR="009D0E28" w:rsidRPr="00951AC8" w:rsidRDefault="009D0E28" w:rsidP="00FB2CB2">
      <w:pPr>
        <w:ind w:right="-1"/>
        <w:rPr>
          <w:rFonts w:cs="Times New Roman"/>
        </w:rPr>
      </w:pPr>
    </w:p>
    <w:p w:rsidR="009D0E28" w:rsidRPr="00951AC8" w:rsidRDefault="009D0E28" w:rsidP="00FB2CB2">
      <w:pPr>
        <w:ind w:right="-1"/>
        <w:rPr>
          <w:rFonts w:cs="Times New Roman"/>
        </w:rPr>
      </w:pPr>
    </w:p>
    <w:p w:rsidR="009D0E28" w:rsidRPr="00951AC8" w:rsidRDefault="009D0E28" w:rsidP="00FB2CB2">
      <w:pPr>
        <w:ind w:right="-1"/>
        <w:rPr>
          <w:rFonts w:cs="Times New Roman"/>
        </w:rPr>
      </w:pPr>
    </w:p>
    <w:p w:rsidR="009D0E28" w:rsidRPr="00951AC8" w:rsidRDefault="009D0E28" w:rsidP="00FB2CB2">
      <w:pPr>
        <w:ind w:right="-1"/>
        <w:rPr>
          <w:rFonts w:cs="Times New Roman"/>
        </w:rPr>
      </w:pPr>
    </w:p>
    <w:tbl>
      <w:tblPr>
        <w:tblW w:w="9606" w:type="dxa"/>
        <w:tblLook w:val="04A0" w:firstRow="1" w:lastRow="0" w:firstColumn="1" w:lastColumn="0" w:noHBand="0" w:noVBand="1"/>
      </w:tblPr>
      <w:tblGrid>
        <w:gridCol w:w="3085"/>
        <w:gridCol w:w="246"/>
        <w:gridCol w:w="2980"/>
        <w:gridCol w:w="250"/>
        <w:gridCol w:w="3045"/>
      </w:tblGrid>
      <w:tr w:rsidR="009D0E28" w:rsidRPr="00951AC8" w:rsidTr="00E472B4">
        <w:tc>
          <w:tcPr>
            <w:tcW w:w="3085" w:type="dxa"/>
          </w:tcPr>
          <w:p w:rsidR="009D0E28" w:rsidRPr="00951AC8" w:rsidRDefault="009D0E28" w:rsidP="00FB2CB2">
            <w:pPr>
              <w:ind w:firstLine="0"/>
              <w:rPr>
                <w:rFonts w:eastAsia="Calibri" w:cs="Times New Roman"/>
                <w:b/>
                <w:lang w:eastAsia="en-US"/>
              </w:rPr>
            </w:pPr>
            <w:r w:rsidRPr="00951AC8">
              <w:rPr>
                <w:rFonts w:eastAsia="Calibri" w:cs="Times New Roman"/>
                <w:b/>
                <w:lang w:eastAsia="en-US"/>
              </w:rPr>
              <w:t>Рассмотрено</w:t>
            </w:r>
          </w:p>
          <w:p w:rsidR="009D0E28" w:rsidRPr="00951AC8" w:rsidRDefault="009D0E28" w:rsidP="00FB2CB2">
            <w:pPr>
              <w:ind w:firstLine="0"/>
              <w:rPr>
                <w:rFonts w:eastAsia="Calibri" w:cs="Times New Roman"/>
                <w:lang w:eastAsia="en-US"/>
              </w:rPr>
            </w:pPr>
            <w:r w:rsidRPr="00951AC8">
              <w:rPr>
                <w:rFonts w:eastAsia="Calibri" w:cs="Times New Roman"/>
                <w:lang w:eastAsia="en-US"/>
              </w:rPr>
              <w:t xml:space="preserve">на заседании ШМО </w:t>
            </w:r>
          </w:p>
          <w:p w:rsidR="009D0E28" w:rsidRPr="00951AC8" w:rsidRDefault="009D0E28" w:rsidP="00FB2CB2">
            <w:pPr>
              <w:ind w:firstLine="0"/>
              <w:rPr>
                <w:rFonts w:eastAsia="Calibri" w:cs="Times New Roman"/>
                <w:lang w:eastAsia="en-US"/>
              </w:rPr>
            </w:pPr>
            <w:r w:rsidRPr="00951AC8">
              <w:rPr>
                <w:rFonts w:eastAsia="Calibri" w:cs="Times New Roman"/>
                <w:lang w:eastAsia="en-US"/>
              </w:rPr>
              <w:t>Руководитель ШМО</w:t>
            </w:r>
          </w:p>
          <w:p w:rsidR="009D0E28" w:rsidRPr="00951AC8" w:rsidRDefault="009D0E28" w:rsidP="00FB2CB2">
            <w:pPr>
              <w:ind w:firstLine="0"/>
              <w:rPr>
                <w:rFonts w:eastAsia="Calibri" w:cs="Times New Roman"/>
                <w:lang w:eastAsia="en-US"/>
              </w:rPr>
            </w:pPr>
            <w:r w:rsidRPr="00951AC8">
              <w:rPr>
                <w:rFonts w:eastAsia="Calibri" w:cs="Times New Roman"/>
                <w:lang w:eastAsia="en-US"/>
              </w:rPr>
              <w:t>__________/Н.А.Юдина /</w:t>
            </w:r>
          </w:p>
          <w:p w:rsidR="009D0E28" w:rsidRPr="00951AC8" w:rsidRDefault="009D0E28" w:rsidP="00FB2CB2">
            <w:pPr>
              <w:ind w:firstLine="0"/>
              <w:rPr>
                <w:rFonts w:eastAsia="Calibri" w:cs="Times New Roman"/>
                <w:lang w:eastAsia="en-US"/>
              </w:rPr>
            </w:pPr>
            <w:r w:rsidRPr="00951AC8">
              <w:rPr>
                <w:rFonts w:eastAsia="Calibri" w:cs="Times New Roman"/>
                <w:lang w:eastAsia="en-US"/>
              </w:rPr>
              <w:t xml:space="preserve">Протокол № ___________ </w:t>
            </w:r>
          </w:p>
          <w:p w:rsidR="009D0E28" w:rsidRPr="00951AC8" w:rsidRDefault="00493A05" w:rsidP="00FB2CB2">
            <w:pPr>
              <w:ind w:firstLine="0"/>
              <w:rPr>
                <w:rFonts w:eastAsia="Calibri" w:cs="Times New Roman"/>
                <w:lang w:eastAsia="en-US"/>
              </w:rPr>
            </w:pPr>
            <w:r w:rsidRPr="00951AC8">
              <w:rPr>
                <w:rFonts w:eastAsia="Calibri" w:cs="Times New Roman"/>
                <w:lang w:eastAsia="en-US"/>
              </w:rPr>
              <w:t>от «__» _________ 2018</w:t>
            </w:r>
            <w:r w:rsidR="009D0E28" w:rsidRPr="00951AC8">
              <w:rPr>
                <w:rFonts w:eastAsia="Calibri" w:cs="Times New Roman"/>
                <w:lang w:eastAsia="en-US"/>
              </w:rPr>
              <w:t xml:space="preserve"> г.</w:t>
            </w:r>
          </w:p>
        </w:tc>
        <w:tc>
          <w:tcPr>
            <w:tcW w:w="246" w:type="dxa"/>
          </w:tcPr>
          <w:p w:rsidR="009D0E28" w:rsidRPr="00951AC8" w:rsidRDefault="009D0E28" w:rsidP="00FB2CB2">
            <w:pPr>
              <w:ind w:right="-1" w:firstLine="0"/>
              <w:rPr>
                <w:rFonts w:cs="Times New Roman"/>
              </w:rPr>
            </w:pPr>
          </w:p>
        </w:tc>
        <w:tc>
          <w:tcPr>
            <w:tcW w:w="2980" w:type="dxa"/>
          </w:tcPr>
          <w:p w:rsidR="009D0E28" w:rsidRPr="00951AC8" w:rsidRDefault="009D0E28" w:rsidP="00FB2CB2">
            <w:pPr>
              <w:ind w:firstLine="0"/>
              <w:rPr>
                <w:rFonts w:eastAsia="Calibri" w:cs="Times New Roman"/>
                <w:b/>
                <w:lang w:eastAsia="en-US"/>
              </w:rPr>
            </w:pPr>
            <w:r w:rsidRPr="00951AC8">
              <w:rPr>
                <w:rFonts w:eastAsia="Calibri" w:cs="Times New Roman"/>
                <w:b/>
                <w:lang w:eastAsia="en-US"/>
              </w:rPr>
              <w:t>Согласовано</w:t>
            </w:r>
          </w:p>
          <w:p w:rsidR="009D0E28" w:rsidRPr="00951AC8" w:rsidRDefault="009D0E28" w:rsidP="00FB2CB2">
            <w:pPr>
              <w:ind w:firstLine="0"/>
              <w:rPr>
                <w:rFonts w:eastAsia="Calibri" w:cs="Times New Roman"/>
                <w:lang w:eastAsia="en-US"/>
              </w:rPr>
            </w:pPr>
            <w:r w:rsidRPr="00951AC8">
              <w:rPr>
                <w:rFonts w:eastAsia="Calibri" w:cs="Times New Roman"/>
                <w:lang w:eastAsia="en-US"/>
              </w:rPr>
              <w:t xml:space="preserve">Заместитель директора </w:t>
            </w:r>
          </w:p>
          <w:p w:rsidR="009D0E28" w:rsidRPr="00951AC8" w:rsidRDefault="009D0E28" w:rsidP="00FB2CB2">
            <w:pPr>
              <w:ind w:firstLine="0"/>
              <w:rPr>
                <w:rFonts w:eastAsia="Calibri" w:cs="Times New Roman"/>
                <w:lang w:eastAsia="en-US"/>
              </w:rPr>
            </w:pPr>
            <w:r w:rsidRPr="00951AC8">
              <w:rPr>
                <w:rFonts w:eastAsia="Calibri" w:cs="Times New Roman"/>
                <w:lang w:eastAsia="en-US"/>
              </w:rPr>
              <w:t>по УР</w:t>
            </w:r>
          </w:p>
          <w:p w:rsidR="009D0E28" w:rsidRPr="00951AC8" w:rsidRDefault="009D0E28" w:rsidP="00FB2CB2">
            <w:pPr>
              <w:ind w:firstLine="0"/>
              <w:rPr>
                <w:rFonts w:eastAsia="Calibri" w:cs="Times New Roman"/>
                <w:lang w:eastAsia="en-US"/>
              </w:rPr>
            </w:pPr>
            <w:r w:rsidRPr="00951AC8">
              <w:rPr>
                <w:rFonts w:eastAsia="Calibri" w:cs="Times New Roman"/>
                <w:lang w:eastAsia="en-US"/>
              </w:rPr>
              <w:t xml:space="preserve"> ________/С.Н. </w:t>
            </w:r>
            <w:r w:rsidR="00493A05" w:rsidRPr="00951AC8">
              <w:rPr>
                <w:rFonts w:eastAsia="Calibri" w:cs="Times New Roman"/>
                <w:lang w:eastAsia="en-US"/>
              </w:rPr>
              <w:t>Кузьмина/ «___» ___________ 2018</w:t>
            </w:r>
            <w:r w:rsidRPr="00951AC8">
              <w:rPr>
                <w:rFonts w:eastAsia="Calibri" w:cs="Times New Roman"/>
                <w:lang w:eastAsia="en-US"/>
              </w:rPr>
              <w:t xml:space="preserve"> г.</w:t>
            </w:r>
          </w:p>
          <w:p w:rsidR="009D0E28" w:rsidRPr="00951AC8" w:rsidRDefault="009D0E28" w:rsidP="00FB2CB2">
            <w:pPr>
              <w:ind w:right="-1" w:firstLine="0"/>
              <w:rPr>
                <w:rFonts w:cs="Times New Roman"/>
              </w:rPr>
            </w:pPr>
          </w:p>
        </w:tc>
        <w:tc>
          <w:tcPr>
            <w:tcW w:w="250" w:type="dxa"/>
          </w:tcPr>
          <w:p w:rsidR="009D0E28" w:rsidRPr="00951AC8" w:rsidRDefault="009D0E28" w:rsidP="00FB2CB2">
            <w:pPr>
              <w:ind w:right="-1" w:firstLine="0"/>
              <w:rPr>
                <w:rFonts w:cs="Times New Roman"/>
              </w:rPr>
            </w:pPr>
          </w:p>
        </w:tc>
        <w:tc>
          <w:tcPr>
            <w:tcW w:w="3045" w:type="dxa"/>
          </w:tcPr>
          <w:p w:rsidR="009D0E28" w:rsidRPr="00951AC8" w:rsidRDefault="009D0E28" w:rsidP="00FB2CB2">
            <w:pPr>
              <w:ind w:firstLine="0"/>
              <w:rPr>
                <w:rFonts w:eastAsia="Calibri" w:cs="Times New Roman"/>
                <w:b/>
                <w:lang w:eastAsia="en-US"/>
              </w:rPr>
            </w:pPr>
            <w:r w:rsidRPr="00951AC8">
              <w:rPr>
                <w:rFonts w:eastAsia="Calibri" w:cs="Times New Roman"/>
                <w:b/>
                <w:lang w:eastAsia="en-US"/>
              </w:rPr>
              <w:t>Утверждено</w:t>
            </w:r>
          </w:p>
          <w:p w:rsidR="009D0E28" w:rsidRPr="00951AC8" w:rsidRDefault="009D0E28" w:rsidP="00FB2CB2">
            <w:pPr>
              <w:ind w:firstLine="0"/>
              <w:rPr>
                <w:rFonts w:eastAsia="Calibri" w:cs="Times New Roman"/>
                <w:lang w:eastAsia="en-US"/>
              </w:rPr>
            </w:pPr>
            <w:r w:rsidRPr="00951AC8">
              <w:rPr>
                <w:rFonts w:eastAsia="Calibri" w:cs="Times New Roman"/>
                <w:lang w:eastAsia="en-US"/>
              </w:rPr>
              <w:t xml:space="preserve">Директор  </w:t>
            </w:r>
          </w:p>
          <w:p w:rsidR="009D0E28" w:rsidRPr="00951AC8" w:rsidRDefault="009D0E28" w:rsidP="00FB2CB2">
            <w:pPr>
              <w:tabs>
                <w:tab w:val="left" w:pos="765"/>
                <w:tab w:val="center" w:pos="1602"/>
              </w:tabs>
              <w:ind w:firstLine="0"/>
              <w:rPr>
                <w:rFonts w:eastAsia="Calibri" w:cs="Times New Roman"/>
                <w:lang w:eastAsia="en-US"/>
              </w:rPr>
            </w:pPr>
          </w:p>
          <w:p w:rsidR="009D0E28" w:rsidRPr="00951AC8" w:rsidRDefault="009D0E28" w:rsidP="00FB2CB2">
            <w:pPr>
              <w:tabs>
                <w:tab w:val="left" w:pos="765"/>
                <w:tab w:val="center" w:pos="1602"/>
              </w:tabs>
              <w:ind w:firstLine="0"/>
              <w:rPr>
                <w:rFonts w:eastAsia="Calibri" w:cs="Times New Roman"/>
                <w:lang w:eastAsia="en-US"/>
              </w:rPr>
            </w:pPr>
            <w:r w:rsidRPr="00951AC8">
              <w:rPr>
                <w:rFonts w:eastAsia="Calibri" w:cs="Times New Roman"/>
                <w:lang w:eastAsia="en-US"/>
              </w:rPr>
              <w:t xml:space="preserve">_________/О.Ю. Леонова / </w:t>
            </w:r>
          </w:p>
          <w:p w:rsidR="009D0E28" w:rsidRPr="00951AC8" w:rsidRDefault="009D0E28" w:rsidP="00FB2CB2">
            <w:pPr>
              <w:ind w:firstLine="0"/>
              <w:rPr>
                <w:rFonts w:eastAsia="Calibri" w:cs="Times New Roman"/>
                <w:lang w:eastAsia="en-US"/>
              </w:rPr>
            </w:pPr>
            <w:r w:rsidRPr="00951AC8">
              <w:rPr>
                <w:rFonts w:eastAsia="Calibri" w:cs="Times New Roman"/>
                <w:lang w:eastAsia="en-US"/>
              </w:rPr>
              <w:t xml:space="preserve">Приказ  №______________ </w:t>
            </w:r>
          </w:p>
          <w:p w:rsidR="009D0E28" w:rsidRPr="00951AC8" w:rsidRDefault="00493A05" w:rsidP="00FB2CB2">
            <w:pPr>
              <w:ind w:firstLine="0"/>
              <w:rPr>
                <w:rFonts w:eastAsia="Calibri" w:cs="Times New Roman"/>
                <w:lang w:eastAsia="en-US"/>
              </w:rPr>
            </w:pPr>
            <w:r w:rsidRPr="00951AC8">
              <w:rPr>
                <w:rFonts w:eastAsia="Calibri" w:cs="Times New Roman"/>
                <w:lang w:eastAsia="en-US"/>
              </w:rPr>
              <w:t>от «___»__________2018</w:t>
            </w:r>
            <w:r w:rsidR="009D0E28" w:rsidRPr="00951AC8">
              <w:rPr>
                <w:rFonts w:eastAsia="Calibri" w:cs="Times New Roman"/>
                <w:lang w:eastAsia="en-US"/>
              </w:rPr>
              <w:t xml:space="preserve"> г.</w:t>
            </w:r>
          </w:p>
        </w:tc>
      </w:tr>
    </w:tbl>
    <w:p w:rsidR="009D0E28" w:rsidRPr="00951AC8" w:rsidRDefault="009D0E28" w:rsidP="00FB2CB2">
      <w:pPr>
        <w:ind w:right="-1"/>
        <w:rPr>
          <w:rFonts w:cs="Times New Roman"/>
        </w:rPr>
      </w:pPr>
    </w:p>
    <w:p w:rsidR="00052B10" w:rsidRPr="00951AC8" w:rsidRDefault="00052B10" w:rsidP="00FB2CB2">
      <w:pPr>
        <w:ind w:right="-1"/>
        <w:rPr>
          <w:rFonts w:cs="Times New Roman"/>
        </w:rPr>
      </w:pPr>
    </w:p>
    <w:p w:rsidR="00052B10" w:rsidRPr="00951AC8" w:rsidRDefault="00052B10" w:rsidP="00FB2CB2">
      <w:pPr>
        <w:ind w:right="-1"/>
        <w:rPr>
          <w:rFonts w:cs="Times New Roman"/>
        </w:rPr>
      </w:pPr>
    </w:p>
    <w:p w:rsidR="00052B10" w:rsidRPr="00951AC8" w:rsidRDefault="00052B10" w:rsidP="00FB2CB2">
      <w:pPr>
        <w:ind w:right="-1"/>
        <w:rPr>
          <w:rFonts w:cs="Times New Roman"/>
        </w:rPr>
      </w:pPr>
    </w:p>
    <w:p w:rsidR="00052B10" w:rsidRPr="00951AC8" w:rsidRDefault="00052B10" w:rsidP="00FB2CB2">
      <w:pPr>
        <w:ind w:right="-1"/>
        <w:rPr>
          <w:rFonts w:cs="Times New Roman"/>
        </w:rPr>
      </w:pPr>
    </w:p>
    <w:p w:rsidR="009D0E28" w:rsidRPr="00951AC8" w:rsidRDefault="009D0E28" w:rsidP="00FB2CB2">
      <w:pPr>
        <w:ind w:right="-1" w:firstLine="0"/>
        <w:jc w:val="center"/>
        <w:rPr>
          <w:rFonts w:cs="Times New Roman"/>
          <w:b/>
        </w:rPr>
      </w:pPr>
      <w:r w:rsidRPr="00951AC8">
        <w:rPr>
          <w:rFonts w:cs="Times New Roman"/>
          <w:b/>
        </w:rPr>
        <w:t>Рабочая программа</w:t>
      </w:r>
    </w:p>
    <w:p w:rsidR="005B5697" w:rsidRPr="00951AC8" w:rsidRDefault="00493A05" w:rsidP="005B5697">
      <w:pPr>
        <w:ind w:left="708" w:right="-1" w:firstLine="708"/>
        <w:jc w:val="center"/>
        <w:rPr>
          <w:rFonts w:cs="Times New Roman"/>
          <w:b/>
        </w:rPr>
      </w:pPr>
      <w:r w:rsidRPr="00951AC8">
        <w:rPr>
          <w:rFonts w:cs="Times New Roman"/>
          <w:b/>
        </w:rPr>
        <w:t>по географии для учащихся 5а. 6б</w:t>
      </w:r>
      <w:r w:rsidR="00F532B6" w:rsidRPr="00951AC8">
        <w:rPr>
          <w:rFonts w:cs="Times New Roman"/>
          <w:b/>
        </w:rPr>
        <w:t>, 7а</w:t>
      </w:r>
      <w:r w:rsidRPr="00951AC8">
        <w:rPr>
          <w:rFonts w:cs="Times New Roman"/>
          <w:b/>
        </w:rPr>
        <w:t xml:space="preserve">, 8а </w:t>
      </w:r>
      <w:r w:rsidR="00F532B6" w:rsidRPr="00951AC8">
        <w:rPr>
          <w:rFonts w:cs="Times New Roman"/>
          <w:b/>
        </w:rPr>
        <w:t xml:space="preserve"> классов</w:t>
      </w:r>
    </w:p>
    <w:p w:rsidR="00052B10" w:rsidRPr="00951AC8" w:rsidRDefault="00493A05" w:rsidP="005B5697">
      <w:pPr>
        <w:ind w:left="708" w:right="-1" w:firstLine="708"/>
        <w:jc w:val="center"/>
        <w:rPr>
          <w:rFonts w:cs="Times New Roman"/>
          <w:b/>
        </w:rPr>
      </w:pPr>
      <w:r w:rsidRPr="00951AC8">
        <w:rPr>
          <w:rFonts w:cs="Times New Roman"/>
          <w:b/>
        </w:rPr>
        <w:t xml:space="preserve"> на 2018 – 2019</w:t>
      </w:r>
      <w:r w:rsidR="00052B10" w:rsidRPr="00951AC8">
        <w:rPr>
          <w:rFonts w:cs="Times New Roman"/>
          <w:b/>
        </w:rPr>
        <w:t xml:space="preserve"> учебный год</w:t>
      </w:r>
    </w:p>
    <w:p w:rsidR="009D0E28" w:rsidRPr="00951AC8" w:rsidRDefault="009D0E28" w:rsidP="00FB2CB2">
      <w:pPr>
        <w:ind w:right="-1"/>
        <w:rPr>
          <w:rFonts w:cs="Times New Roman"/>
        </w:rPr>
      </w:pPr>
    </w:p>
    <w:p w:rsidR="009D0E28" w:rsidRPr="00951AC8" w:rsidRDefault="009D0E28" w:rsidP="00FB2CB2">
      <w:pPr>
        <w:ind w:right="-1"/>
        <w:rPr>
          <w:rFonts w:cs="Times New Roman"/>
        </w:rPr>
      </w:pPr>
      <w:r w:rsidRPr="00951AC8">
        <w:rPr>
          <w:rFonts w:cs="Times New Roman"/>
        </w:rPr>
        <w:t xml:space="preserve">                                                                                                    </w:t>
      </w:r>
    </w:p>
    <w:p w:rsidR="00052B10" w:rsidRPr="00951AC8" w:rsidRDefault="00052B10" w:rsidP="00FB2CB2">
      <w:pPr>
        <w:ind w:right="-1"/>
        <w:rPr>
          <w:rFonts w:cs="Times New Roman"/>
        </w:rPr>
      </w:pPr>
    </w:p>
    <w:p w:rsidR="00052B10" w:rsidRPr="00951AC8" w:rsidRDefault="00052B10" w:rsidP="00FB2CB2">
      <w:pPr>
        <w:ind w:right="-1"/>
        <w:rPr>
          <w:rFonts w:cs="Times New Roman"/>
        </w:rPr>
      </w:pPr>
    </w:p>
    <w:p w:rsidR="00052B10" w:rsidRPr="00951AC8" w:rsidRDefault="00052B10" w:rsidP="00FB2CB2">
      <w:pPr>
        <w:ind w:right="-1"/>
        <w:rPr>
          <w:rFonts w:cs="Times New Roman"/>
        </w:rPr>
      </w:pPr>
    </w:p>
    <w:p w:rsidR="00052B10" w:rsidRPr="00951AC8" w:rsidRDefault="00052B10" w:rsidP="00FB2CB2">
      <w:pPr>
        <w:ind w:right="-1" w:firstLine="0"/>
        <w:rPr>
          <w:rFonts w:cs="Times New Roman"/>
        </w:rPr>
      </w:pPr>
    </w:p>
    <w:p w:rsidR="009D0E28" w:rsidRPr="00951AC8" w:rsidRDefault="00052B10" w:rsidP="00FB2CB2">
      <w:pPr>
        <w:ind w:right="-1" w:firstLine="0"/>
        <w:rPr>
          <w:rFonts w:cs="Times New Roman"/>
        </w:rPr>
      </w:pPr>
      <w:r w:rsidRPr="00951AC8">
        <w:rPr>
          <w:rFonts w:cs="Times New Roman"/>
        </w:rPr>
        <w:t xml:space="preserve">                                                                                               </w:t>
      </w:r>
      <w:r w:rsidR="006F2B63" w:rsidRPr="00951AC8">
        <w:rPr>
          <w:rFonts w:cs="Times New Roman"/>
        </w:rPr>
        <w:t>Составители</w:t>
      </w:r>
      <w:r w:rsidR="009D0E28" w:rsidRPr="00951AC8">
        <w:rPr>
          <w:rFonts w:cs="Times New Roman"/>
        </w:rPr>
        <w:t xml:space="preserve"> программы:</w:t>
      </w:r>
    </w:p>
    <w:p w:rsidR="009D0E28" w:rsidRPr="00951AC8" w:rsidRDefault="009D0E28" w:rsidP="00FB2CB2">
      <w:pPr>
        <w:ind w:left="5664" w:right="-1" w:firstLine="0"/>
        <w:rPr>
          <w:rFonts w:cs="Times New Roman"/>
        </w:rPr>
      </w:pPr>
      <w:proofErr w:type="spellStart"/>
      <w:r w:rsidRPr="00951AC8">
        <w:rPr>
          <w:rFonts w:cs="Times New Roman"/>
        </w:rPr>
        <w:t>Алексейцева</w:t>
      </w:r>
      <w:proofErr w:type="spellEnd"/>
      <w:r w:rsidRPr="00951AC8">
        <w:rPr>
          <w:rFonts w:cs="Times New Roman"/>
        </w:rPr>
        <w:t xml:space="preserve"> Л.А.</w:t>
      </w:r>
    </w:p>
    <w:p w:rsidR="009D0E28" w:rsidRPr="00951AC8" w:rsidRDefault="009D0E28" w:rsidP="00080E74">
      <w:pPr>
        <w:ind w:left="5664" w:right="-1" w:firstLine="0"/>
        <w:rPr>
          <w:rFonts w:cs="Times New Roman"/>
        </w:rPr>
      </w:pPr>
      <w:r w:rsidRPr="00951AC8">
        <w:rPr>
          <w:rFonts w:cs="Times New Roman"/>
        </w:rPr>
        <w:t>уч</w:t>
      </w:r>
      <w:r w:rsidR="006F2B63" w:rsidRPr="00951AC8">
        <w:rPr>
          <w:rFonts w:cs="Times New Roman"/>
        </w:rPr>
        <w:t>ителя</w:t>
      </w:r>
      <w:r w:rsidRPr="00951AC8">
        <w:rPr>
          <w:rFonts w:cs="Times New Roman"/>
        </w:rPr>
        <w:t xml:space="preserve"> первой категории</w:t>
      </w:r>
    </w:p>
    <w:p w:rsidR="009D0E28" w:rsidRPr="00951AC8" w:rsidRDefault="009D0E28" w:rsidP="00FB2CB2">
      <w:pPr>
        <w:ind w:right="-1" w:firstLine="0"/>
        <w:rPr>
          <w:rFonts w:cs="Times New Roman"/>
        </w:rPr>
      </w:pPr>
    </w:p>
    <w:p w:rsidR="00F96ECC" w:rsidRDefault="00F96ECC" w:rsidP="00FB2CB2">
      <w:pPr>
        <w:ind w:right="-1" w:firstLine="0"/>
        <w:jc w:val="center"/>
        <w:rPr>
          <w:rFonts w:cs="Times New Roman"/>
        </w:rPr>
      </w:pPr>
    </w:p>
    <w:p w:rsidR="00FB2CB2" w:rsidRPr="00951AC8" w:rsidRDefault="009D0E28" w:rsidP="00FB2CB2">
      <w:pPr>
        <w:ind w:right="-1" w:firstLine="0"/>
        <w:jc w:val="center"/>
        <w:rPr>
          <w:rFonts w:cs="Times New Roman"/>
        </w:rPr>
      </w:pPr>
      <w:bookmarkStart w:id="0" w:name="_GoBack"/>
      <w:bookmarkEnd w:id="0"/>
      <w:r w:rsidRPr="00951AC8">
        <w:rPr>
          <w:rFonts w:cs="Times New Roman"/>
        </w:rPr>
        <w:t>г. Нижний Тагил</w:t>
      </w:r>
    </w:p>
    <w:p w:rsidR="00CE477A" w:rsidRPr="00951AC8" w:rsidRDefault="00CE477A" w:rsidP="00FB2CB2">
      <w:pPr>
        <w:ind w:right="-1" w:firstLine="0"/>
        <w:jc w:val="center"/>
        <w:rPr>
          <w:rFonts w:cs="Times New Roman"/>
        </w:rPr>
      </w:pPr>
      <w:r w:rsidRPr="00951AC8">
        <w:rPr>
          <w:rFonts w:cs="Times New Roman"/>
        </w:rPr>
        <w:t>2018 г.</w:t>
      </w:r>
    </w:p>
    <w:p w:rsidR="00AD1D6C" w:rsidRPr="00951AC8" w:rsidRDefault="00FB2CB2">
      <w:pPr>
        <w:widowControl/>
        <w:suppressAutoHyphens w:val="0"/>
        <w:spacing w:after="200" w:line="276" w:lineRule="auto"/>
        <w:ind w:firstLine="0"/>
        <w:jc w:val="left"/>
        <w:rPr>
          <w:rFonts w:cs="Times New Roman"/>
        </w:rPr>
      </w:pPr>
      <w:r w:rsidRPr="00951AC8">
        <w:rPr>
          <w:rFonts w:cs="Times New Roman"/>
        </w:rPr>
        <w:br w:type="page"/>
      </w:r>
    </w:p>
    <w:sdt>
      <w:sdtPr>
        <w:rPr>
          <w:rFonts w:ascii="Times New Roman" w:eastAsia="DejaVu Sans" w:hAnsi="Times New Roman" w:cs="Times New Roman"/>
          <w:color w:val="auto"/>
          <w:kern w:val="1"/>
          <w:sz w:val="24"/>
          <w:szCs w:val="24"/>
          <w:lang w:eastAsia="hi-IN" w:bidi="hi-IN"/>
        </w:rPr>
        <w:id w:val="-170639468"/>
        <w:docPartObj>
          <w:docPartGallery w:val="Table of Contents"/>
          <w:docPartUnique/>
        </w:docPartObj>
      </w:sdtPr>
      <w:sdtEndPr>
        <w:rPr>
          <w:b/>
          <w:bCs/>
        </w:rPr>
      </w:sdtEndPr>
      <w:sdtContent>
        <w:p w:rsidR="00080E74" w:rsidRPr="00951AC8" w:rsidRDefault="00080E74" w:rsidP="00080E74">
          <w:pPr>
            <w:pStyle w:val="ac"/>
            <w:rPr>
              <w:rFonts w:ascii="Times New Roman" w:hAnsi="Times New Roman" w:cs="Times New Roman"/>
              <w:sz w:val="24"/>
              <w:szCs w:val="24"/>
            </w:rPr>
          </w:pPr>
        </w:p>
        <w:p w:rsidR="00AD1D6C" w:rsidRPr="00951AC8" w:rsidRDefault="00F96ECC">
          <w:pPr>
            <w:rPr>
              <w:rFonts w:cs="Times New Roman"/>
            </w:rPr>
          </w:pPr>
        </w:p>
      </w:sdtContent>
    </w:sdt>
    <w:p w:rsidR="00740260" w:rsidRPr="00951AC8" w:rsidRDefault="00C20A9D" w:rsidP="00C20A9D">
      <w:pPr>
        <w:pStyle w:val="1"/>
        <w:rPr>
          <w:rFonts w:cs="Times New Roman"/>
          <w:sz w:val="24"/>
        </w:rPr>
      </w:pPr>
      <w:r w:rsidRPr="00951AC8">
        <w:rPr>
          <w:rFonts w:cs="Times New Roman"/>
          <w:sz w:val="24"/>
        </w:rPr>
        <w:t>Пояснительная записка</w:t>
      </w:r>
    </w:p>
    <w:p w:rsidR="00740260" w:rsidRPr="00951AC8" w:rsidRDefault="00740260" w:rsidP="00C20A9D">
      <w:pPr>
        <w:shd w:val="clear" w:color="auto" w:fill="FFFFFF"/>
        <w:spacing w:line="240" w:lineRule="auto"/>
        <w:ind w:firstLine="0"/>
        <w:rPr>
          <w:rFonts w:eastAsia="Times New Roman" w:cs="Times New Roman"/>
          <w:color w:val="000000"/>
          <w:lang w:eastAsia="ru-RU"/>
        </w:rPr>
      </w:pPr>
    </w:p>
    <w:p w:rsidR="004269EC" w:rsidRPr="00951AC8" w:rsidRDefault="00740260" w:rsidP="001E09B1">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География в основной школе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w:t>
      </w:r>
      <w:proofErr w:type="gramEnd"/>
      <w:r w:rsidRPr="00951AC8">
        <w:rPr>
          <w:rFonts w:eastAsia="Times New Roman" w:cs="Times New Roman"/>
          <w:color w:val="000000"/>
          <w:lang w:eastAsia="ru-RU"/>
        </w:rPr>
        <w:t xml:space="preserve"> к устойчивому развитию территорий.</w:t>
      </w:r>
    </w:p>
    <w:p w:rsidR="004269EC" w:rsidRPr="00951AC8" w:rsidRDefault="004269EC" w:rsidP="00740260">
      <w:pPr>
        <w:shd w:val="clear" w:color="auto" w:fill="FFFFFF"/>
        <w:spacing w:line="240" w:lineRule="auto"/>
        <w:ind w:firstLine="454"/>
        <w:rPr>
          <w:rFonts w:eastAsia="Times New Roman" w:cs="Times New Roman"/>
          <w:color w:val="000000"/>
          <w:lang w:eastAsia="ru-RU"/>
        </w:rPr>
      </w:pPr>
    </w:p>
    <w:p w:rsidR="001E09B1" w:rsidRPr="00951AC8" w:rsidRDefault="000F000C" w:rsidP="00384999">
      <w:pPr>
        <w:spacing w:line="240" w:lineRule="auto"/>
        <w:rPr>
          <w:rFonts w:cs="Times New Roman"/>
        </w:rPr>
      </w:pPr>
      <w:r w:rsidRPr="00951AC8">
        <w:rPr>
          <w:rFonts w:cs="Times New Roman"/>
        </w:rPr>
        <w:t xml:space="preserve">Рабочая </w:t>
      </w:r>
      <w:r w:rsidR="001E09B1" w:rsidRPr="00951AC8">
        <w:rPr>
          <w:rFonts w:cs="Times New Roman"/>
        </w:rPr>
        <w:t xml:space="preserve">программа по географии разработана   на основе следующих нормативных </w:t>
      </w:r>
      <w:r w:rsidR="001E09B1" w:rsidRPr="00951AC8">
        <w:rPr>
          <w:rFonts w:cs="Times New Roman"/>
          <w:i/>
          <w:u w:val="single"/>
        </w:rPr>
        <w:t xml:space="preserve">документов:  </w:t>
      </w:r>
    </w:p>
    <w:p w:rsidR="001E09B1" w:rsidRPr="00951AC8" w:rsidRDefault="005E72D4" w:rsidP="00384999">
      <w:pPr>
        <w:pStyle w:val="a3"/>
        <w:widowControl/>
        <w:numPr>
          <w:ilvl w:val="0"/>
          <w:numId w:val="17"/>
        </w:numPr>
        <w:suppressAutoHyphens w:val="0"/>
        <w:spacing w:after="200" w:line="240" w:lineRule="auto"/>
        <w:rPr>
          <w:rFonts w:cs="Times New Roman"/>
          <w:szCs w:val="24"/>
        </w:rPr>
      </w:pPr>
      <w:r w:rsidRPr="00951AC8">
        <w:rPr>
          <w:rFonts w:cs="Times New Roman"/>
          <w:szCs w:val="24"/>
        </w:rPr>
        <w:t>Федеральный з</w:t>
      </w:r>
      <w:r w:rsidR="001E09B1" w:rsidRPr="00951AC8">
        <w:rPr>
          <w:rFonts w:cs="Times New Roman"/>
          <w:szCs w:val="24"/>
        </w:rPr>
        <w:t xml:space="preserve">акон </w:t>
      </w:r>
      <w:r w:rsidRPr="00951AC8">
        <w:rPr>
          <w:rFonts w:cs="Times New Roman"/>
          <w:szCs w:val="24"/>
        </w:rPr>
        <w:t>от 29.12.2012 года № 273-ФЗ</w:t>
      </w:r>
      <w:r w:rsidR="001E09B1" w:rsidRPr="00951AC8">
        <w:rPr>
          <w:rFonts w:cs="Times New Roman"/>
          <w:szCs w:val="24"/>
        </w:rPr>
        <w:t xml:space="preserve"> «Об образовании</w:t>
      </w:r>
      <w:r w:rsidRPr="00951AC8">
        <w:rPr>
          <w:rFonts w:cs="Times New Roman"/>
          <w:szCs w:val="24"/>
        </w:rPr>
        <w:t xml:space="preserve"> в Российской Федерации»;</w:t>
      </w:r>
    </w:p>
    <w:p w:rsidR="007D0FD4" w:rsidRPr="00951AC8" w:rsidRDefault="004D4D92" w:rsidP="00384999">
      <w:pPr>
        <w:pStyle w:val="a3"/>
        <w:widowControl/>
        <w:numPr>
          <w:ilvl w:val="0"/>
          <w:numId w:val="17"/>
        </w:numPr>
        <w:suppressAutoHyphens w:val="0"/>
        <w:spacing w:line="240" w:lineRule="auto"/>
        <w:rPr>
          <w:rFonts w:cs="Times New Roman"/>
          <w:szCs w:val="24"/>
        </w:rPr>
      </w:pPr>
      <w:r w:rsidRPr="00951AC8">
        <w:rPr>
          <w:rFonts w:cs="Times New Roman"/>
          <w:szCs w:val="24"/>
        </w:rPr>
        <w:t>Приказ Министерства науки и</w:t>
      </w:r>
      <w:r w:rsidR="004B1DDE" w:rsidRPr="00951AC8">
        <w:rPr>
          <w:rFonts w:cs="Times New Roman"/>
          <w:szCs w:val="24"/>
        </w:rPr>
        <w:t xml:space="preserve"> образования РФ от 17.12.2010г. №1897 «Об утверждении федерального государственного образовательного стандарта основного общего образования»</w:t>
      </w:r>
      <w:proofErr w:type="gramStart"/>
      <w:r w:rsidR="004B1DDE" w:rsidRPr="00951AC8">
        <w:rPr>
          <w:rFonts w:cs="Times New Roman"/>
          <w:szCs w:val="24"/>
        </w:rPr>
        <w:t xml:space="preserve"> </w:t>
      </w:r>
      <w:r w:rsidR="00C20A9D" w:rsidRPr="00951AC8">
        <w:rPr>
          <w:rFonts w:cs="Times New Roman"/>
          <w:szCs w:val="24"/>
        </w:rPr>
        <w:t>;</w:t>
      </w:r>
      <w:proofErr w:type="gramEnd"/>
    </w:p>
    <w:p w:rsidR="001E09B1" w:rsidRPr="00951AC8" w:rsidRDefault="001E09B1" w:rsidP="00384999">
      <w:pPr>
        <w:pStyle w:val="a3"/>
        <w:widowControl/>
        <w:numPr>
          <w:ilvl w:val="0"/>
          <w:numId w:val="17"/>
        </w:numPr>
        <w:suppressAutoHyphens w:val="0"/>
        <w:spacing w:after="200" w:line="240" w:lineRule="auto"/>
        <w:rPr>
          <w:rFonts w:cs="Times New Roman"/>
          <w:szCs w:val="24"/>
        </w:rPr>
      </w:pPr>
      <w:r w:rsidRPr="00951AC8">
        <w:rPr>
          <w:rFonts w:cs="Times New Roman"/>
          <w:szCs w:val="24"/>
        </w:rPr>
        <w:t>Приказ Министерства образования РФ от 10.04.2002г. № 29/2065-п «Базисный учебный план специальных (коррекционных) образовательных учреждений для обучающихся, воспитанн</w:t>
      </w:r>
      <w:r w:rsidR="004D4D92" w:rsidRPr="00951AC8">
        <w:rPr>
          <w:rFonts w:cs="Times New Roman"/>
          <w:szCs w:val="24"/>
        </w:rPr>
        <w:t>иков с отклонениями в развитии»;</w:t>
      </w:r>
    </w:p>
    <w:p w:rsidR="004269EC" w:rsidRPr="00951AC8" w:rsidRDefault="001426B0" w:rsidP="00384999">
      <w:pPr>
        <w:pStyle w:val="a3"/>
        <w:widowControl/>
        <w:numPr>
          <w:ilvl w:val="0"/>
          <w:numId w:val="17"/>
        </w:numPr>
        <w:suppressAutoHyphens w:val="0"/>
        <w:spacing w:after="200" w:line="240" w:lineRule="auto"/>
        <w:rPr>
          <w:rFonts w:cs="Times New Roman"/>
          <w:szCs w:val="24"/>
        </w:rPr>
      </w:pPr>
      <w:r w:rsidRPr="00951AC8">
        <w:rPr>
          <w:rFonts w:cs="Times New Roman"/>
          <w:szCs w:val="24"/>
        </w:rPr>
        <w:t>Программы для о</w:t>
      </w:r>
      <w:r w:rsidR="00CE16A0" w:rsidRPr="00951AC8">
        <w:rPr>
          <w:rFonts w:cs="Times New Roman"/>
          <w:szCs w:val="24"/>
        </w:rPr>
        <w:t>бщеобразовательных учреждений. География</w:t>
      </w:r>
      <w:r w:rsidR="001E09B1" w:rsidRPr="00951AC8">
        <w:rPr>
          <w:rFonts w:cs="Times New Roman"/>
          <w:szCs w:val="24"/>
        </w:rPr>
        <w:t xml:space="preserve"> 5</w:t>
      </w:r>
      <w:r w:rsidR="000F000C" w:rsidRPr="00951AC8">
        <w:rPr>
          <w:rFonts w:cs="Times New Roman"/>
          <w:szCs w:val="24"/>
        </w:rPr>
        <w:t>-9</w:t>
      </w:r>
      <w:r w:rsidR="00CE16A0" w:rsidRPr="00951AC8">
        <w:rPr>
          <w:rFonts w:cs="Times New Roman"/>
          <w:szCs w:val="24"/>
        </w:rPr>
        <w:t xml:space="preserve"> классы.</w:t>
      </w:r>
      <w:r w:rsidR="001E09B1" w:rsidRPr="00951AC8">
        <w:rPr>
          <w:rFonts w:cs="Times New Roman"/>
          <w:szCs w:val="24"/>
        </w:rPr>
        <w:t xml:space="preserve"> Составитель: Е.М. </w:t>
      </w:r>
      <w:proofErr w:type="spellStart"/>
      <w:r w:rsidR="001E09B1" w:rsidRPr="00951AC8">
        <w:rPr>
          <w:rFonts w:cs="Times New Roman"/>
          <w:szCs w:val="24"/>
        </w:rPr>
        <w:t>Домогатских</w:t>
      </w:r>
      <w:proofErr w:type="spellEnd"/>
      <w:r w:rsidR="001E09B1" w:rsidRPr="00951AC8">
        <w:rPr>
          <w:rFonts w:cs="Times New Roman"/>
          <w:szCs w:val="24"/>
        </w:rPr>
        <w:t>. 2012 г., учебник</w:t>
      </w:r>
      <w:r w:rsidR="0023422C" w:rsidRPr="00951AC8">
        <w:rPr>
          <w:rFonts w:cs="Times New Roman"/>
          <w:szCs w:val="24"/>
        </w:rPr>
        <w:t xml:space="preserve"> для 5,6,7,8 </w:t>
      </w:r>
      <w:proofErr w:type="spellStart"/>
      <w:r w:rsidR="0023422C" w:rsidRPr="00951AC8">
        <w:rPr>
          <w:rFonts w:cs="Times New Roman"/>
          <w:szCs w:val="24"/>
        </w:rPr>
        <w:t>кл</w:t>
      </w:r>
      <w:proofErr w:type="spellEnd"/>
      <w:r w:rsidR="0023422C" w:rsidRPr="00951AC8">
        <w:rPr>
          <w:rFonts w:cs="Times New Roman"/>
          <w:szCs w:val="24"/>
        </w:rPr>
        <w:t>.</w:t>
      </w:r>
      <w:r w:rsidR="001E09B1" w:rsidRPr="00951AC8">
        <w:rPr>
          <w:rFonts w:cs="Times New Roman"/>
          <w:szCs w:val="24"/>
        </w:rPr>
        <w:t xml:space="preserve"> Э.Л.</w:t>
      </w:r>
      <w:r w:rsidR="001E09B1" w:rsidRPr="00951AC8">
        <w:rPr>
          <w:rFonts w:eastAsia="SchoolBookC" w:cs="Times New Roman"/>
          <w:kern w:val="0"/>
          <w:szCs w:val="24"/>
          <w:lang w:eastAsia="en-US" w:bidi="ar-SA"/>
        </w:rPr>
        <w:t xml:space="preserve"> Введенского, А.А. Плешакова. — М.: ООО Русское слово— </w:t>
      </w:r>
      <w:proofErr w:type="gramStart"/>
      <w:r w:rsidR="001E09B1" w:rsidRPr="00951AC8">
        <w:rPr>
          <w:rFonts w:eastAsia="SchoolBookC" w:cs="Times New Roman"/>
          <w:kern w:val="0"/>
          <w:szCs w:val="24"/>
          <w:lang w:eastAsia="en-US" w:bidi="ar-SA"/>
        </w:rPr>
        <w:t>уч</w:t>
      </w:r>
      <w:proofErr w:type="gramEnd"/>
      <w:r w:rsidR="001E09B1" w:rsidRPr="00951AC8">
        <w:rPr>
          <w:rFonts w:eastAsia="SchoolBookC" w:cs="Times New Roman"/>
          <w:kern w:val="0"/>
          <w:szCs w:val="24"/>
          <w:lang w:eastAsia="en-US" w:bidi="ar-SA"/>
        </w:rPr>
        <w:t>ебник, 2012.</w:t>
      </w:r>
    </w:p>
    <w:p w:rsidR="004269EC" w:rsidRPr="00951AC8" w:rsidRDefault="004D4D92" w:rsidP="00384999">
      <w:pPr>
        <w:pStyle w:val="a3"/>
        <w:numPr>
          <w:ilvl w:val="0"/>
          <w:numId w:val="17"/>
        </w:numPr>
        <w:shd w:val="clear" w:color="auto" w:fill="FFFFFF"/>
        <w:spacing w:line="240" w:lineRule="auto"/>
        <w:rPr>
          <w:rFonts w:eastAsia="Times New Roman" w:cs="Times New Roman"/>
          <w:color w:val="000000"/>
          <w:szCs w:val="24"/>
          <w:lang w:eastAsia="ru-RU"/>
        </w:rPr>
      </w:pPr>
      <w:r w:rsidRPr="00951AC8">
        <w:rPr>
          <w:rFonts w:eastAsia="Times New Roman" w:cs="Times New Roman"/>
          <w:color w:val="000000"/>
          <w:szCs w:val="24"/>
          <w:lang w:eastAsia="ru-RU"/>
        </w:rPr>
        <w:t xml:space="preserve">Образовательная программа ГКОУ </w:t>
      </w:r>
      <w:proofErr w:type="gramStart"/>
      <w:r w:rsidRPr="00951AC8">
        <w:rPr>
          <w:rFonts w:eastAsia="Times New Roman" w:cs="Times New Roman"/>
          <w:color w:val="000000"/>
          <w:szCs w:val="24"/>
          <w:lang w:eastAsia="ru-RU"/>
        </w:rPr>
        <w:t>СО</w:t>
      </w:r>
      <w:proofErr w:type="gramEnd"/>
      <w:r w:rsidRPr="00951AC8">
        <w:rPr>
          <w:rFonts w:eastAsia="Times New Roman" w:cs="Times New Roman"/>
          <w:color w:val="000000"/>
          <w:szCs w:val="24"/>
          <w:lang w:eastAsia="ru-RU"/>
        </w:rPr>
        <w:t xml:space="preserve"> «Нижнетагильская школа-интернат</w:t>
      </w:r>
      <w:r w:rsidR="00384999" w:rsidRPr="00951AC8">
        <w:rPr>
          <w:rFonts w:eastAsia="Times New Roman" w:cs="Times New Roman"/>
          <w:color w:val="000000"/>
          <w:szCs w:val="24"/>
          <w:lang w:eastAsia="ru-RU"/>
        </w:rPr>
        <w:t>»</w:t>
      </w:r>
    </w:p>
    <w:p w:rsidR="004269EC" w:rsidRPr="00951AC8" w:rsidRDefault="004269EC" w:rsidP="00740260">
      <w:pPr>
        <w:shd w:val="clear" w:color="auto" w:fill="FFFFFF"/>
        <w:spacing w:line="240" w:lineRule="auto"/>
        <w:ind w:firstLine="454"/>
        <w:rPr>
          <w:rFonts w:eastAsia="Times New Roman" w:cs="Times New Roman"/>
          <w:color w:val="000000"/>
          <w:lang w:eastAsia="ru-RU"/>
        </w:rPr>
      </w:pPr>
    </w:p>
    <w:p w:rsidR="004269EC" w:rsidRPr="00951AC8" w:rsidRDefault="004269EC" w:rsidP="00740260">
      <w:pPr>
        <w:shd w:val="clear" w:color="auto" w:fill="FFFFFF"/>
        <w:spacing w:line="240" w:lineRule="auto"/>
        <w:ind w:firstLine="454"/>
        <w:rPr>
          <w:rFonts w:eastAsia="Times New Roman" w:cs="Times New Roman"/>
          <w:color w:val="000000"/>
          <w:lang w:eastAsia="ru-RU"/>
        </w:rPr>
      </w:pP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color w:val="000000"/>
          <w:lang w:eastAsia="ru-RU"/>
        </w:rPr>
        <w:t>Целями</w:t>
      </w:r>
      <w:r w:rsidRPr="00951AC8">
        <w:rPr>
          <w:rFonts w:eastAsia="Times New Roman" w:cs="Times New Roman"/>
          <w:color w:val="000000"/>
          <w:lang w:eastAsia="ru-RU"/>
        </w:rPr>
        <w:t xml:space="preserve"> изучения географии в основной школе являются:</w:t>
      </w:r>
    </w:p>
    <w:p w:rsidR="00740260" w:rsidRPr="00951AC8" w:rsidRDefault="00740260" w:rsidP="005D390C">
      <w:pPr>
        <w:widowControl/>
        <w:numPr>
          <w:ilvl w:val="0"/>
          <w:numId w:val="28"/>
        </w:numPr>
        <w:shd w:val="clear" w:color="auto" w:fill="FFFFFF"/>
        <w:suppressAutoHyphens w:val="0"/>
        <w:spacing w:line="240" w:lineRule="auto"/>
        <w:ind w:left="0" w:firstLine="454"/>
        <w:rPr>
          <w:rFonts w:eastAsia="Times New Roman" w:cs="Times New Roman"/>
          <w:color w:val="000000"/>
          <w:lang w:eastAsia="ru-RU"/>
        </w:rPr>
      </w:pPr>
      <w:r w:rsidRPr="00951AC8">
        <w:rPr>
          <w:rFonts w:eastAsia="Times New Roman" w:cs="Times New Roman"/>
          <w:color w:val="000000"/>
          <w:lang w:eastAsia="ru-RU"/>
        </w:rPr>
        <w:t>формирование системы географических знаний как компонента научной картины мира;</w:t>
      </w:r>
    </w:p>
    <w:p w:rsidR="00740260" w:rsidRPr="00951AC8" w:rsidRDefault="00740260" w:rsidP="005D390C">
      <w:pPr>
        <w:widowControl/>
        <w:numPr>
          <w:ilvl w:val="0"/>
          <w:numId w:val="28"/>
        </w:numPr>
        <w:shd w:val="clear" w:color="auto" w:fill="FFFFFF"/>
        <w:suppressAutoHyphens w:val="0"/>
        <w:spacing w:line="240" w:lineRule="auto"/>
        <w:ind w:left="0" w:firstLine="454"/>
        <w:rPr>
          <w:rFonts w:eastAsia="Times New Roman" w:cs="Times New Roman"/>
          <w:color w:val="000000"/>
          <w:lang w:eastAsia="ru-RU"/>
        </w:rPr>
      </w:pPr>
      <w:proofErr w:type="gramStart"/>
      <w:r w:rsidRPr="00951AC8">
        <w:rPr>
          <w:rFonts w:eastAsia="Times New Roman" w:cs="Times New Roman"/>
          <w:color w:val="000000"/>
          <w:lang w:eastAsia="ru-RU"/>
        </w:rPr>
        <w:t>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roofErr w:type="gramEnd"/>
    </w:p>
    <w:p w:rsidR="00740260" w:rsidRPr="00951AC8" w:rsidRDefault="00740260" w:rsidP="005D390C">
      <w:pPr>
        <w:widowControl/>
        <w:numPr>
          <w:ilvl w:val="0"/>
          <w:numId w:val="28"/>
        </w:numPr>
        <w:shd w:val="clear" w:color="auto" w:fill="FFFFFF"/>
        <w:suppressAutoHyphens w:val="0"/>
        <w:spacing w:line="240" w:lineRule="auto"/>
        <w:ind w:left="0" w:firstLine="454"/>
        <w:rPr>
          <w:rFonts w:eastAsia="Times New Roman" w:cs="Times New Roman"/>
          <w:color w:val="000000"/>
          <w:lang w:eastAsia="ru-RU"/>
        </w:rPr>
      </w:pPr>
      <w:r w:rsidRPr="00951AC8">
        <w:rPr>
          <w:rFonts w:eastAsia="Times New Roman" w:cs="Times New Roman"/>
          <w:color w:val="000000"/>
          <w:lang w:eastAsia="ru-RU"/>
        </w:rPr>
        <w:t>понимание особенностей взаимодействия человека и природы на современном этапе его развития с учетом исторических факторов;</w:t>
      </w:r>
    </w:p>
    <w:p w:rsidR="00740260" w:rsidRPr="00951AC8" w:rsidRDefault="00740260" w:rsidP="005D390C">
      <w:pPr>
        <w:widowControl/>
        <w:numPr>
          <w:ilvl w:val="0"/>
          <w:numId w:val="28"/>
        </w:numPr>
        <w:shd w:val="clear" w:color="auto" w:fill="FFFFFF"/>
        <w:suppressAutoHyphens w:val="0"/>
        <w:spacing w:line="240" w:lineRule="auto"/>
        <w:ind w:left="0" w:firstLine="454"/>
        <w:rPr>
          <w:rFonts w:eastAsia="Times New Roman" w:cs="Times New Roman"/>
          <w:color w:val="000000"/>
          <w:lang w:eastAsia="ru-RU"/>
        </w:rPr>
      </w:pPr>
      <w:r w:rsidRPr="00951AC8">
        <w:rPr>
          <w:rFonts w:eastAsia="Times New Roman" w:cs="Times New Roman"/>
          <w:color w:val="000000"/>
          <w:lang w:eastAsia="ru-RU"/>
        </w:rP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740260" w:rsidRPr="00951AC8" w:rsidRDefault="00740260" w:rsidP="005D390C">
      <w:pPr>
        <w:widowControl/>
        <w:numPr>
          <w:ilvl w:val="0"/>
          <w:numId w:val="28"/>
        </w:numPr>
        <w:shd w:val="clear" w:color="auto" w:fill="FFFFFF"/>
        <w:suppressAutoHyphens w:val="0"/>
        <w:spacing w:line="240" w:lineRule="auto"/>
        <w:ind w:left="0" w:firstLine="454"/>
        <w:rPr>
          <w:rFonts w:eastAsia="Times New Roman" w:cs="Times New Roman"/>
          <w:color w:val="000000"/>
          <w:lang w:eastAsia="ru-RU"/>
        </w:rPr>
      </w:pPr>
      <w:r w:rsidRPr="00951AC8">
        <w:rPr>
          <w:rFonts w:eastAsia="Times New Roman" w:cs="Times New Roman"/>
          <w:color w:val="000000"/>
          <w:lang w:eastAsia="ru-RU"/>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740260" w:rsidRPr="00951AC8" w:rsidRDefault="00740260" w:rsidP="005D390C">
      <w:pPr>
        <w:widowControl/>
        <w:numPr>
          <w:ilvl w:val="0"/>
          <w:numId w:val="28"/>
        </w:numPr>
        <w:shd w:val="clear" w:color="auto" w:fill="FFFFFF"/>
        <w:suppressAutoHyphens w:val="0"/>
        <w:spacing w:line="240" w:lineRule="auto"/>
        <w:ind w:left="0" w:firstLine="454"/>
        <w:rPr>
          <w:rFonts w:eastAsia="Times New Roman" w:cs="Times New Roman"/>
          <w:color w:val="000000"/>
          <w:lang w:eastAsia="ru-RU"/>
        </w:rPr>
      </w:pPr>
      <w:r w:rsidRPr="00951AC8">
        <w:rPr>
          <w:rFonts w:eastAsia="Times New Roman" w:cs="Times New Roman"/>
          <w:color w:val="000000"/>
          <w:lang w:eastAsia="ru-RU"/>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поведения в окружающей среде;</w:t>
      </w:r>
    </w:p>
    <w:p w:rsidR="00740260" w:rsidRPr="00951AC8" w:rsidRDefault="00740260" w:rsidP="005D390C">
      <w:pPr>
        <w:widowControl/>
        <w:numPr>
          <w:ilvl w:val="0"/>
          <w:numId w:val="28"/>
        </w:numPr>
        <w:shd w:val="clear" w:color="auto" w:fill="FFFFFF"/>
        <w:suppressAutoHyphens w:val="0"/>
        <w:spacing w:line="240" w:lineRule="auto"/>
        <w:ind w:left="0" w:firstLine="454"/>
        <w:rPr>
          <w:rFonts w:eastAsia="Times New Roman" w:cs="Times New Roman"/>
          <w:color w:val="000000"/>
          <w:lang w:eastAsia="ru-RU"/>
        </w:rPr>
      </w:pPr>
      <w:r w:rsidRPr="00951AC8">
        <w:rPr>
          <w:rFonts w:eastAsia="Times New Roman" w:cs="Times New Roman"/>
          <w:color w:val="000000"/>
          <w:lang w:eastAsia="ru-RU"/>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740260" w:rsidRPr="00951AC8" w:rsidRDefault="00740260" w:rsidP="005D390C">
      <w:pPr>
        <w:widowControl/>
        <w:numPr>
          <w:ilvl w:val="0"/>
          <w:numId w:val="28"/>
        </w:numPr>
        <w:shd w:val="clear" w:color="auto" w:fill="FFFFFF"/>
        <w:suppressAutoHyphens w:val="0"/>
        <w:spacing w:line="240" w:lineRule="auto"/>
        <w:ind w:left="0" w:firstLine="454"/>
        <w:rPr>
          <w:rFonts w:eastAsia="Times New Roman" w:cs="Times New Roman"/>
          <w:color w:val="000000"/>
          <w:lang w:eastAsia="ru-RU"/>
        </w:rPr>
      </w:pPr>
      <w:r w:rsidRPr="00951AC8">
        <w:rPr>
          <w:rFonts w:eastAsia="Times New Roman" w:cs="Times New Roman"/>
          <w:color w:val="000000"/>
          <w:lang w:eastAsia="ru-RU"/>
        </w:rPr>
        <w:lastRenderedPageBreak/>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740260" w:rsidRPr="00951AC8" w:rsidRDefault="00740260" w:rsidP="005D390C">
      <w:pPr>
        <w:widowControl/>
        <w:numPr>
          <w:ilvl w:val="0"/>
          <w:numId w:val="28"/>
        </w:numPr>
        <w:shd w:val="clear" w:color="auto" w:fill="FFFFFF"/>
        <w:suppressAutoHyphens w:val="0"/>
        <w:spacing w:line="240" w:lineRule="auto"/>
        <w:ind w:left="0" w:firstLine="454"/>
        <w:rPr>
          <w:rFonts w:eastAsia="Times New Roman" w:cs="Times New Roman"/>
          <w:color w:val="000000"/>
          <w:lang w:eastAsia="ru-RU"/>
        </w:rPr>
      </w:pPr>
      <w:r w:rsidRPr="00951AC8">
        <w:rPr>
          <w:rFonts w:eastAsia="Times New Roman" w:cs="Times New Roman"/>
          <w:color w:val="000000"/>
          <w:lang w:eastAsia="ru-RU"/>
        </w:rPr>
        <w:t>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740260" w:rsidRPr="00951AC8" w:rsidRDefault="00740260" w:rsidP="005D390C">
      <w:pPr>
        <w:widowControl/>
        <w:numPr>
          <w:ilvl w:val="0"/>
          <w:numId w:val="28"/>
        </w:numPr>
        <w:shd w:val="clear" w:color="auto" w:fill="FFFFFF"/>
        <w:suppressAutoHyphens w:val="0"/>
        <w:spacing w:line="240" w:lineRule="auto"/>
        <w:ind w:left="0" w:firstLine="454"/>
        <w:rPr>
          <w:rFonts w:eastAsia="Times New Roman" w:cs="Times New Roman"/>
          <w:color w:val="000000"/>
          <w:lang w:eastAsia="ru-RU"/>
        </w:rPr>
      </w:pPr>
      <w:r w:rsidRPr="00951AC8">
        <w:rPr>
          <w:rFonts w:eastAsia="Times New Roman" w:cs="Times New Roman"/>
          <w:color w:val="000000"/>
          <w:lang w:eastAsia="ru-RU"/>
        </w:rPr>
        <w:t>формирование опыта жизнедеятельности через усвоенные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740260" w:rsidRPr="00951AC8" w:rsidRDefault="00740260" w:rsidP="005D390C">
      <w:pPr>
        <w:widowControl/>
        <w:numPr>
          <w:ilvl w:val="0"/>
          <w:numId w:val="28"/>
        </w:numPr>
        <w:shd w:val="clear" w:color="auto" w:fill="FFFFFF"/>
        <w:suppressAutoHyphens w:val="0"/>
        <w:spacing w:line="240" w:lineRule="auto"/>
        <w:ind w:left="0" w:firstLine="454"/>
        <w:rPr>
          <w:rFonts w:eastAsia="Times New Roman" w:cs="Times New Roman"/>
          <w:color w:val="000000"/>
          <w:lang w:eastAsia="ru-RU"/>
        </w:rPr>
      </w:pPr>
      <w:r w:rsidRPr="00951AC8">
        <w:rPr>
          <w:rFonts w:eastAsia="Times New Roman" w:cs="Times New Roman"/>
          <w:color w:val="000000"/>
          <w:lang w:eastAsia="ru-RU"/>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740260" w:rsidRPr="00951AC8" w:rsidRDefault="00740260" w:rsidP="005D390C">
      <w:pPr>
        <w:widowControl/>
        <w:numPr>
          <w:ilvl w:val="0"/>
          <w:numId w:val="28"/>
        </w:numPr>
        <w:shd w:val="clear" w:color="auto" w:fill="FFFFFF"/>
        <w:suppressAutoHyphens w:val="0"/>
        <w:spacing w:line="240" w:lineRule="auto"/>
        <w:ind w:left="0" w:firstLine="454"/>
        <w:rPr>
          <w:rFonts w:eastAsia="Times New Roman" w:cs="Times New Roman"/>
          <w:color w:val="000000"/>
          <w:lang w:eastAsia="ru-RU"/>
        </w:rPr>
      </w:pPr>
      <w:r w:rsidRPr="00951AC8">
        <w:rPr>
          <w:rFonts w:eastAsia="Times New Roman" w:cs="Times New Roman"/>
          <w:color w:val="000000"/>
          <w:lang w:eastAsia="ru-RU"/>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компьютерные программы, презентации);</w:t>
      </w:r>
    </w:p>
    <w:p w:rsidR="00740260" w:rsidRDefault="00740260" w:rsidP="005D390C">
      <w:pPr>
        <w:widowControl/>
        <w:numPr>
          <w:ilvl w:val="0"/>
          <w:numId w:val="28"/>
        </w:numPr>
        <w:shd w:val="clear" w:color="auto" w:fill="FFFFFF"/>
        <w:suppressAutoHyphens w:val="0"/>
        <w:spacing w:line="240" w:lineRule="auto"/>
        <w:ind w:left="0" w:firstLine="454"/>
        <w:rPr>
          <w:rFonts w:eastAsia="Times New Roman" w:cs="Times New Roman"/>
          <w:color w:val="000000"/>
          <w:lang w:eastAsia="ru-RU"/>
        </w:rPr>
      </w:pPr>
      <w:proofErr w:type="gramStart"/>
      <w:r w:rsidRPr="00951AC8">
        <w:rPr>
          <w:rFonts w:eastAsia="Times New Roman" w:cs="Times New Roman"/>
          <w:color w:val="000000"/>
          <w:lang w:eastAsia="ru-RU"/>
        </w:rPr>
        <w:t>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roofErr w:type="gramEnd"/>
    </w:p>
    <w:p w:rsidR="00951AC8" w:rsidRPr="00951AC8" w:rsidRDefault="00951AC8" w:rsidP="00951AC8">
      <w:pPr>
        <w:widowControl/>
        <w:shd w:val="clear" w:color="auto" w:fill="FFFFFF"/>
        <w:suppressAutoHyphens w:val="0"/>
        <w:spacing w:line="240" w:lineRule="auto"/>
        <w:ind w:left="454" w:firstLine="0"/>
        <w:rPr>
          <w:rFonts w:eastAsia="Times New Roman" w:cs="Times New Roman"/>
          <w:color w:val="000000"/>
          <w:lang w:eastAsia="ru-RU"/>
        </w:rPr>
      </w:pP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Краткая характеристика содержания курса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Построение учебного содержания курса осуществляется последовательно от общего к частному с учётом реализации </w:t>
      </w:r>
      <w:proofErr w:type="spellStart"/>
      <w:r w:rsidRPr="00951AC8">
        <w:rPr>
          <w:rFonts w:eastAsia="Times New Roman" w:cs="Times New Roman"/>
          <w:color w:val="000000"/>
          <w:lang w:eastAsia="ru-RU"/>
        </w:rPr>
        <w:t>внутрипредметных</w:t>
      </w:r>
      <w:proofErr w:type="spellEnd"/>
      <w:r w:rsidRPr="00951AC8">
        <w:rPr>
          <w:rFonts w:eastAsia="Times New Roman" w:cs="Times New Roman"/>
          <w:color w:val="000000"/>
          <w:lang w:eastAsia="ru-RU"/>
        </w:rPr>
        <w:t xml:space="preserve"> и </w:t>
      </w:r>
      <w:proofErr w:type="spellStart"/>
      <w:r w:rsidRPr="00951AC8">
        <w:rPr>
          <w:rFonts w:eastAsia="Times New Roman" w:cs="Times New Roman"/>
          <w:color w:val="000000"/>
          <w:lang w:eastAsia="ru-RU"/>
        </w:rPr>
        <w:t>метапредметных</w:t>
      </w:r>
      <w:proofErr w:type="spellEnd"/>
      <w:r w:rsidRPr="00951AC8">
        <w:rPr>
          <w:rFonts w:eastAsia="Times New Roman" w:cs="Times New Roman"/>
          <w:color w:val="000000"/>
          <w:lang w:eastAsia="ru-RU"/>
        </w:rPr>
        <w:t xml:space="preserve"> связей. В основу положено взаимодействие научного, гуманистического, аксиологического, культурологического, личностно-</w:t>
      </w:r>
      <w:proofErr w:type="spellStart"/>
      <w:r w:rsidRPr="00951AC8">
        <w:rPr>
          <w:rFonts w:eastAsia="Times New Roman" w:cs="Times New Roman"/>
          <w:color w:val="000000"/>
          <w:lang w:eastAsia="ru-RU"/>
        </w:rPr>
        <w:t>деятельностного</w:t>
      </w:r>
      <w:proofErr w:type="spellEnd"/>
      <w:r w:rsidRPr="00951AC8">
        <w:rPr>
          <w:rFonts w:eastAsia="Times New Roman" w:cs="Times New Roman"/>
          <w:color w:val="000000"/>
          <w:lang w:eastAsia="ru-RU"/>
        </w:rPr>
        <w:t xml:space="preserve">, историко-проблемного, интегративного, </w:t>
      </w:r>
      <w:proofErr w:type="spellStart"/>
      <w:r w:rsidRPr="00951AC8">
        <w:rPr>
          <w:rFonts w:eastAsia="Times New Roman" w:cs="Times New Roman"/>
          <w:color w:val="000000"/>
          <w:lang w:eastAsia="ru-RU"/>
        </w:rPr>
        <w:t>компетентностного</w:t>
      </w:r>
      <w:proofErr w:type="spellEnd"/>
      <w:r w:rsidRPr="00951AC8">
        <w:rPr>
          <w:rFonts w:eastAsia="Times New Roman" w:cs="Times New Roman"/>
          <w:color w:val="000000"/>
          <w:lang w:eastAsia="ru-RU"/>
        </w:rPr>
        <w:t xml:space="preserve"> подходов, основанных на взаимосвязи глобальной, региональной и краеведческой составляющих.</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Содержание программы структурировано в виде двух основных блоков: «География Земли» и «География России», в каждом из которых выделяются тематические разделы.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 блоке «География Земли» у учащихся формируются знания о географической целостности и неоднородности Земли как планеты людей, об общих географических закономерностях развития рельефа, гидрографии, климатических процессов, распределения растительного и животного мира, влияния природы на жизнь и деятельность людей. Здесь же происходит 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Блок «География России» — центральный в системе российского школьного образования, выполняющий наряду с содержательно-обучающей важную идеологическую функцию. Главная цель курса —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 природы, населения и хозяйства.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w:t>
      </w:r>
      <w:proofErr w:type="gramStart"/>
      <w:r w:rsidRPr="00951AC8">
        <w:rPr>
          <w:rFonts w:eastAsia="Times New Roman" w:cs="Times New Roman"/>
          <w:color w:val="000000"/>
          <w:lang w:eastAsia="ru-RU"/>
        </w:rPr>
        <w:t xml:space="preserve">Учащиеся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определения понятиям,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w:t>
      </w:r>
      <w:r w:rsidRPr="00951AC8">
        <w:rPr>
          <w:rFonts w:eastAsia="Times New Roman" w:cs="Times New Roman"/>
          <w:color w:val="000000"/>
          <w:lang w:eastAsia="ru-RU"/>
        </w:rPr>
        <w:lastRenderedPageBreak/>
        <w:t>мысли, аргументировать свою</w:t>
      </w:r>
      <w:proofErr w:type="gramEnd"/>
      <w:r w:rsidRPr="00951AC8">
        <w:rPr>
          <w:rFonts w:eastAsia="Times New Roman" w:cs="Times New Roman"/>
          <w:color w:val="000000"/>
          <w:lang w:eastAsia="ru-RU"/>
        </w:rPr>
        <w:t xml:space="preserve"> точку зрения, работать в сотрудничестве (паре и группе), представлять и сообщать информацию в устной и письменной форме, вступать в диалог и т. д.</w:t>
      </w:r>
    </w:p>
    <w:p w:rsidR="000F000C" w:rsidRPr="00951AC8" w:rsidRDefault="000F000C" w:rsidP="00740260">
      <w:pPr>
        <w:shd w:val="clear" w:color="auto" w:fill="FFFFFF"/>
        <w:spacing w:line="240" w:lineRule="auto"/>
        <w:ind w:firstLine="454"/>
        <w:jc w:val="center"/>
        <w:rPr>
          <w:rFonts w:eastAsia="Times New Roman" w:cs="Times New Roman"/>
          <w:b/>
          <w:bCs/>
          <w:color w:val="000000"/>
          <w:lang w:eastAsia="ru-RU"/>
        </w:rPr>
      </w:pP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Ценностные ориентиры содержания учебного предмета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Школьный курс географии играет важную роль в реализации основной цели современного российского образования — формировании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 В этой связи важнейшей методологической установкой, в значительной мере определяющей отбор и интерпретацию содержания курса географии, является установка на формирование в его рамках системы базовых национальных ценностей как основы воспитания, духовно-нравственного развития и социализации подрастающего поколения. В ходе обучения географии у выпускников основной школы должны быть сформированы:</w:t>
      </w:r>
    </w:p>
    <w:p w:rsidR="00740260" w:rsidRPr="00951AC8" w:rsidRDefault="00740260" w:rsidP="00740260">
      <w:pPr>
        <w:shd w:val="clear" w:color="auto" w:fill="FFFFFF"/>
        <w:spacing w:line="240" w:lineRule="auto"/>
        <w:rPr>
          <w:rFonts w:eastAsia="Times New Roman" w:cs="Times New Roman"/>
          <w:color w:val="000000"/>
          <w:lang w:eastAsia="ru-RU"/>
        </w:rPr>
      </w:pPr>
      <w:r w:rsidRPr="00951AC8">
        <w:rPr>
          <w:rFonts w:eastAsia="Times New Roman" w:cs="Times New Roman"/>
          <w:color w:val="000000"/>
          <w:lang w:eastAsia="ru-RU"/>
        </w:rPr>
        <w:t>      - ценностные ориентации, отражающие их индивидуально-личностные позиции: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осознание себя как члена общества на глобальном, региональном и локальном уровнях (житель планеты Земля, гражданин Российской Федерации, житель своего региона);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осознание выдающейся роли и места России как части мирового географического пространства;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осознание единства географического пространства России как среды обитания всех населяющих ее народов, определяющей общность их</w:t>
      </w:r>
      <w:proofErr w:type="gramStart"/>
      <w:r w:rsidRPr="00951AC8">
        <w:rPr>
          <w:rFonts w:eastAsia="Times New Roman" w:cs="Times New Roman"/>
          <w:color w:val="000000"/>
          <w:lang w:eastAsia="ru-RU"/>
        </w:rPr>
        <w:t>.</w:t>
      </w:r>
      <w:proofErr w:type="gramEnd"/>
      <w:r w:rsidRPr="00951AC8">
        <w:rPr>
          <w:rFonts w:eastAsia="Times New Roman" w:cs="Times New Roman"/>
          <w:color w:val="000000"/>
          <w:lang w:eastAsia="ru-RU"/>
        </w:rPr>
        <w:t xml:space="preserve"> </w:t>
      </w:r>
      <w:proofErr w:type="gramStart"/>
      <w:r w:rsidRPr="00951AC8">
        <w:rPr>
          <w:rFonts w:eastAsia="Times New Roman" w:cs="Times New Roman"/>
          <w:color w:val="000000"/>
          <w:lang w:eastAsia="ru-RU"/>
        </w:rPr>
        <w:t>и</w:t>
      </w:r>
      <w:proofErr w:type="gramEnd"/>
      <w:r w:rsidRPr="00951AC8">
        <w:rPr>
          <w:rFonts w:eastAsia="Times New Roman" w:cs="Times New Roman"/>
          <w:color w:val="000000"/>
          <w:lang w:eastAsia="ru-RU"/>
        </w:rPr>
        <w:t>сторических судеб;</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осознание целостности географической среды во взаимосвязи природы, населения и хозяйства Земли, материков, их крупных районов и стран;</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осознание значимости и общности глобальных проблем человечества и готовность солидарно противостоять глобальным вызовам современности;</w:t>
      </w:r>
    </w:p>
    <w:p w:rsidR="00740260" w:rsidRPr="00951AC8" w:rsidRDefault="00740260" w:rsidP="00740260">
      <w:pPr>
        <w:shd w:val="clear" w:color="auto" w:fill="FFFFFF"/>
        <w:spacing w:line="240" w:lineRule="auto"/>
        <w:rPr>
          <w:rFonts w:eastAsia="Times New Roman" w:cs="Times New Roman"/>
          <w:color w:val="000000"/>
          <w:lang w:eastAsia="ru-RU"/>
        </w:rPr>
      </w:pPr>
      <w:r w:rsidRPr="00951AC8">
        <w:rPr>
          <w:rFonts w:eastAsia="Times New Roman" w:cs="Times New Roman"/>
          <w:color w:val="000000"/>
          <w:lang w:eastAsia="ru-RU"/>
        </w:rPr>
        <w:t>      -  гармонично развитые социальные чувства и качества: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патриотизм, принятие общих национальных, духовных и нравственных ценностей;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любовь к своему Отечеству, местности, своему региону;</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гражданственность, вера в Россию, чувство личной ответственности за Родину перед современниками и будущими поколениями;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 уважение к природе, истории, культуре России, национальным особенностям, традициям и образу жизни </w:t>
      </w:r>
      <w:proofErr w:type="gramStart"/>
      <w:r w:rsidRPr="00951AC8">
        <w:rPr>
          <w:rFonts w:eastAsia="Times New Roman" w:cs="Times New Roman"/>
          <w:color w:val="000000"/>
          <w:lang w:eastAsia="ru-RU"/>
        </w:rPr>
        <w:t>российского</w:t>
      </w:r>
      <w:proofErr w:type="gramEnd"/>
      <w:r w:rsidRPr="00951AC8">
        <w:rPr>
          <w:rFonts w:eastAsia="Times New Roman" w:cs="Times New Roman"/>
          <w:color w:val="000000"/>
          <w:lang w:eastAsia="ru-RU"/>
        </w:rPr>
        <w:t xml:space="preserve"> и других народов, толерантность;</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эмоционально-ценностное отношение к окружающей среде, осознание необходимости ее сохранения и рационального использования.</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Результаты </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Результаты изучения учебного предмета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Личностным результатом</w:t>
      </w:r>
      <w:r w:rsidRPr="00951AC8">
        <w:rPr>
          <w:rFonts w:eastAsia="Times New Roman" w:cs="Times New Roman"/>
          <w:color w:val="000000"/>
          <w:lang w:eastAsia="ru-RU"/>
        </w:rPr>
        <w:t>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Важнейшие личностные результаты обучения географии: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ценностные ориентации выпускников основной школы, отражающие их индивидуально-личностные позиции:</w:t>
      </w:r>
    </w:p>
    <w:p w:rsidR="00740260" w:rsidRPr="00951AC8" w:rsidRDefault="00740260" w:rsidP="005D390C">
      <w:pPr>
        <w:widowControl/>
        <w:numPr>
          <w:ilvl w:val="0"/>
          <w:numId w:val="2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740260" w:rsidRPr="00951AC8" w:rsidRDefault="00740260" w:rsidP="005D390C">
      <w:pPr>
        <w:widowControl/>
        <w:numPr>
          <w:ilvl w:val="0"/>
          <w:numId w:val="2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740260" w:rsidRPr="00951AC8" w:rsidRDefault="00740260" w:rsidP="005D390C">
      <w:pPr>
        <w:widowControl/>
        <w:numPr>
          <w:ilvl w:val="0"/>
          <w:numId w:val="2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lastRenderedPageBreak/>
        <w:t>осознание целостности природы, населения и хозяйства Земли, материков, их крупных районов и стран;</w:t>
      </w:r>
    </w:p>
    <w:p w:rsidR="00740260" w:rsidRPr="00951AC8" w:rsidRDefault="00740260" w:rsidP="005D390C">
      <w:pPr>
        <w:widowControl/>
        <w:numPr>
          <w:ilvl w:val="0"/>
          <w:numId w:val="2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представление о России как субъекте мирового географического пространства, её месте и роли в современном мире;</w:t>
      </w:r>
    </w:p>
    <w:p w:rsidR="00740260" w:rsidRPr="00951AC8" w:rsidRDefault="00740260" w:rsidP="005D390C">
      <w:pPr>
        <w:widowControl/>
        <w:numPr>
          <w:ilvl w:val="0"/>
          <w:numId w:val="2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740260" w:rsidRPr="00951AC8" w:rsidRDefault="00740260" w:rsidP="005D390C">
      <w:pPr>
        <w:widowControl/>
        <w:numPr>
          <w:ilvl w:val="0"/>
          <w:numId w:val="2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осознание значимости и общности глобальных проблем человечества;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гармонично развитые социальные чувства и качества:</w:t>
      </w:r>
    </w:p>
    <w:p w:rsidR="00740260" w:rsidRPr="00951AC8" w:rsidRDefault="00740260" w:rsidP="005D390C">
      <w:pPr>
        <w:widowControl/>
        <w:numPr>
          <w:ilvl w:val="0"/>
          <w:numId w:val="3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умение оценивать с позиций социальных норм собственные поступки и поступки других людей;</w:t>
      </w:r>
    </w:p>
    <w:p w:rsidR="00740260" w:rsidRPr="00951AC8" w:rsidRDefault="00740260" w:rsidP="005D390C">
      <w:pPr>
        <w:widowControl/>
        <w:numPr>
          <w:ilvl w:val="0"/>
          <w:numId w:val="3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эмоционально-ценностное отношение к окружающей среде, необходимости ее сохранения и рационального использования;</w:t>
      </w:r>
    </w:p>
    <w:p w:rsidR="00740260" w:rsidRPr="00951AC8" w:rsidRDefault="00740260" w:rsidP="005D390C">
      <w:pPr>
        <w:widowControl/>
        <w:numPr>
          <w:ilvl w:val="0"/>
          <w:numId w:val="3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патриотизм, любовь к своей местности, своему региону, своей стране;</w:t>
      </w:r>
    </w:p>
    <w:p w:rsidR="00740260" w:rsidRPr="00951AC8" w:rsidRDefault="00740260" w:rsidP="005D390C">
      <w:pPr>
        <w:widowControl/>
        <w:numPr>
          <w:ilvl w:val="0"/>
          <w:numId w:val="3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уважение к истории, культуре, национальным особенностям, традициям и образу жизни других народов, толерантность;</w:t>
      </w:r>
    </w:p>
    <w:p w:rsidR="00740260" w:rsidRPr="00951AC8" w:rsidRDefault="00740260" w:rsidP="005D390C">
      <w:pPr>
        <w:widowControl/>
        <w:numPr>
          <w:ilvl w:val="0"/>
          <w:numId w:val="3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готовность к осознанному выбору дальнейшей профессиональной траектории в соответствии с собственными интересами и возможностями;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Средством развития</w:t>
      </w:r>
      <w:r w:rsidRPr="00951AC8">
        <w:rPr>
          <w:rFonts w:eastAsia="Times New Roman" w:cs="Times New Roman"/>
          <w:color w:val="000000"/>
          <w:lang w:eastAsia="ru-RU"/>
        </w:rPr>
        <w:t>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умение формулировать своё отношение к актуальным проблемным ситуациям;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умение толерантно определять своё отношение к разным народам;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умение использовать географические знания для адаптации и созидательной деятельности.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Метапредметными</w:t>
      </w:r>
      <w:proofErr w:type="spellEnd"/>
      <w:r w:rsidRPr="00951AC8">
        <w:rPr>
          <w:rFonts w:eastAsia="Times New Roman" w:cs="Times New Roman"/>
          <w:color w:val="000000"/>
          <w:lang w:eastAsia="ru-RU"/>
        </w:rPr>
        <w:t> результатами изучения курса «География» является формирование универсальных учебных действий (УУД).</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i/>
          <w:iCs/>
          <w:color w:val="000000"/>
          <w:u w:val="single"/>
          <w:lang w:eastAsia="ru-RU"/>
        </w:rPr>
        <w:t>Регулятивные УУД</w:t>
      </w:r>
      <w:r w:rsidRPr="00951AC8">
        <w:rPr>
          <w:rFonts w:eastAsia="Times New Roman" w:cs="Times New Roman"/>
          <w:b/>
          <w:bCs/>
          <w:color w:val="000000"/>
          <w:lang w:eastAsia="ru-RU"/>
        </w:rPr>
        <w:t>:</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способности к самостоятельному приобретению новых знаний и практических умений, умения управлять своей познавательной деятельностью;</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i/>
          <w:iCs/>
          <w:color w:val="000000"/>
          <w:lang w:eastAsia="ru-RU"/>
        </w:rPr>
        <w:t>5–6 классы</w:t>
      </w:r>
    </w:p>
    <w:p w:rsidR="00740260" w:rsidRPr="00951AC8" w:rsidRDefault="00740260" w:rsidP="005D390C">
      <w:pPr>
        <w:widowControl/>
        <w:numPr>
          <w:ilvl w:val="0"/>
          <w:numId w:val="3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самостоятельно обнаруживать и формулировать учебную проблему, определять цель учебной деятельности, выбирать тему проекта;</w:t>
      </w:r>
    </w:p>
    <w:p w:rsidR="00740260" w:rsidRPr="00951AC8" w:rsidRDefault="00740260" w:rsidP="005D390C">
      <w:pPr>
        <w:widowControl/>
        <w:numPr>
          <w:ilvl w:val="0"/>
          <w:numId w:val="3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выдвигать версии решения проблемы, осознавать конечный результат, выбирать из </w:t>
      </w:r>
      <w:proofErr w:type="gramStart"/>
      <w:r w:rsidRPr="00951AC8">
        <w:rPr>
          <w:rFonts w:eastAsia="Times New Roman" w:cs="Times New Roman"/>
          <w:color w:val="000000"/>
          <w:lang w:eastAsia="ru-RU"/>
        </w:rPr>
        <w:t>предложенных</w:t>
      </w:r>
      <w:proofErr w:type="gramEnd"/>
      <w:r w:rsidRPr="00951AC8">
        <w:rPr>
          <w:rFonts w:eastAsia="Times New Roman" w:cs="Times New Roman"/>
          <w:color w:val="000000"/>
          <w:lang w:eastAsia="ru-RU"/>
        </w:rPr>
        <w:t xml:space="preserve"> и искать самостоятельно  средства достижения цели;</w:t>
      </w:r>
    </w:p>
    <w:p w:rsidR="00740260" w:rsidRPr="00951AC8" w:rsidRDefault="00740260" w:rsidP="005D390C">
      <w:pPr>
        <w:widowControl/>
        <w:numPr>
          <w:ilvl w:val="0"/>
          <w:numId w:val="3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составлять (индивидуально или в группе) план решения проблемы (выполнения проекта);</w:t>
      </w:r>
    </w:p>
    <w:p w:rsidR="00740260" w:rsidRPr="00951AC8" w:rsidRDefault="00740260" w:rsidP="005D390C">
      <w:pPr>
        <w:widowControl/>
        <w:numPr>
          <w:ilvl w:val="0"/>
          <w:numId w:val="3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работая по плану, сверять свои действия с целью и, при необходимости, исправлять ошибки самостоятельно;</w:t>
      </w:r>
    </w:p>
    <w:p w:rsidR="00740260" w:rsidRPr="00951AC8" w:rsidRDefault="00740260" w:rsidP="005D390C">
      <w:pPr>
        <w:widowControl/>
        <w:numPr>
          <w:ilvl w:val="0"/>
          <w:numId w:val="3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 диалоге с учителем совершенствовать самостоятельно выработанные критерии оценки.</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i/>
          <w:iCs/>
          <w:color w:val="000000"/>
          <w:lang w:eastAsia="ru-RU"/>
        </w:rPr>
        <w:t>7–9 классы</w:t>
      </w:r>
    </w:p>
    <w:p w:rsidR="00740260" w:rsidRPr="00951AC8" w:rsidRDefault="00740260" w:rsidP="005D390C">
      <w:pPr>
        <w:widowControl/>
        <w:numPr>
          <w:ilvl w:val="0"/>
          <w:numId w:val="3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самостоятельно обнаруживать и формулировать проблему в классной и индивидуальной учебной деятельности;</w:t>
      </w:r>
    </w:p>
    <w:p w:rsidR="00740260" w:rsidRPr="00951AC8" w:rsidRDefault="00740260" w:rsidP="005D390C">
      <w:pPr>
        <w:widowControl/>
        <w:numPr>
          <w:ilvl w:val="0"/>
          <w:numId w:val="3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выдвигать версии решения проблемы, осознавать конечный результат, выбирать из </w:t>
      </w:r>
      <w:proofErr w:type="gramStart"/>
      <w:r w:rsidRPr="00951AC8">
        <w:rPr>
          <w:rFonts w:eastAsia="Times New Roman" w:cs="Times New Roman"/>
          <w:color w:val="000000"/>
          <w:lang w:eastAsia="ru-RU"/>
        </w:rPr>
        <w:t>предложенных</w:t>
      </w:r>
      <w:proofErr w:type="gramEnd"/>
      <w:r w:rsidRPr="00951AC8">
        <w:rPr>
          <w:rFonts w:eastAsia="Times New Roman" w:cs="Times New Roman"/>
          <w:color w:val="000000"/>
          <w:lang w:eastAsia="ru-RU"/>
        </w:rPr>
        <w:t xml:space="preserve"> и искать самостоятельно  средства достижения цели;</w:t>
      </w:r>
    </w:p>
    <w:p w:rsidR="00740260" w:rsidRPr="00951AC8" w:rsidRDefault="00740260" w:rsidP="005D390C">
      <w:pPr>
        <w:widowControl/>
        <w:numPr>
          <w:ilvl w:val="0"/>
          <w:numId w:val="3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lastRenderedPageBreak/>
        <w:t>составлять (индивидуально или в группе) план решения проблемы (выполнения проекта);</w:t>
      </w:r>
    </w:p>
    <w:p w:rsidR="00740260" w:rsidRPr="00951AC8" w:rsidRDefault="00740260" w:rsidP="005D390C">
      <w:pPr>
        <w:widowControl/>
        <w:numPr>
          <w:ilvl w:val="0"/>
          <w:numId w:val="3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подбирать к каждой проблеме (задаче) адекватную ей теоретическую модель;</w:t>
      </w:r>
    </w:p>
    <w:p w:rsidR="00740260" w:rsidRPr="00951AC8" w:rsidRDefault="00740260" w:rsidP="005D390C">
      <w:pPr>
        <w:widowControl/>
        <w:numPr>
          <w:ilvl w:val="0"/>
          <w:numId w:val="3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работая по предложенному и самостоятельно составленному плану, использовать наряду с </w:t>
      </w:r>
      <w:proofErr w:type="gramStart"/>
      <w:r w:rsidRPr="00951AC8">
        <w:rPr>
          <w:rFonts w:eastAsia="Times New Roman" w:cs="Times New Roman"/>
          <w:color w:val="000000"/>
          <w:lang w:eastAsia="ru-RU"/>
        </w:rPr>
        <w:t>основными</w:t>
      </w:r>
      <w:proofErr w:type="gramEnd"/>
      <w:r w:rsidRPr="00951AC8">
        <w:rPr>
          <w:rFonts w:eastAsia="Times New Roman" w:cs="Times New Roman"/>
          <w:color w:val="000000"/>
          <w:lang w:eastAsia="ru-RU"/>
        </w:rPr>
        <w:t xml:space="preserve"> и  дополнительные средства (справочная литература, сложные приборы, компьютер);</w:t>
      </w:r>
    </w:p>
    <w:p w:rsidR="00740260" w:rsidRPr="00951AC8" w:rsidRDefault="00740260" w:rsidP="005D390C">
      <w:pPr>
        <w:widowControl/>
        <w:numPr>
          <w:ilvl w:val="0"/>
          <w:numId w:val="3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планировать свою индивидуальную образовательную траекторию;</w:t>
      </w:r>
    </w:p>
    <w:p w:rsidR="00740260" w:rsidRPr="00951AC8" w:rsidRDefault="00740260" w:rsidP="005D390C">
      <w:pPr>
        <w:widowControl/>
        <w:numPr>
          <w:ilvl w:val="0"/>
          <w:numId w:val="3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740260" w:rsidRPr="00951AC8" w:rsidRDefault="00740260" w:rsidP="005D390C">
      <w:pPr>
        <w:widowControl/>
        <w:numPr>
          <w:ilvl w:val="0"/>
          <w:numId w:val="3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740260" w:rsidRPr="00951AC8" w:rsidRDefault="00740260" w:rsidP="005D390C">
      <w:pPr>
        <w:widowControl/>
        <w:numPr>
          <w:ilvl w:val="0"/>
          <w:numId w:val="3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 ходе представления проекта давать оценку его результатам;</w:t>
      </w:r>
    </w:p>
    <w:p w:rsidR="00740260" w:rsidRPr="00951AC8" w:rsidRDefault="00740260" w:rsidP="005D390C">
      <w:pPr>
        <w:widowControl/>
        <w:numPr>
          <w:ilvl w:val="0"/>
          <w:numId w:val="3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самостоятельно осознавать  причины своего успеха или неуспеха и находить способы выхода из ситуации неуспеха</w:t>
      </w:r>
      <w:proofErr w:type="gramStart"/>
      <w:r w:rsidRPr="00951AC8">
        <w:rPr>
          <w:rFonts w:eastAsia="Times New Roman" w:cs="Times New Roman"/>
          <w:color w:val="000000"/>
          <w:lang w:eastAsia="ru-RU"/>
        </w:rPr>
        <w:t>;.</w:t>
      </w:r>
      <w:proofErr w:type="gramEnd"/>
    </w:p>
    <w:p w:rsidR="00740260" w:rsidRPr="00951AC8" w:rsidRDefault="00740260" w:rsidP="005D390C">
      <w:pPr>
        <w:widowControl/>
        <w:numPr>
          <w:ilvl w:val="0"/>
          <w:numId w:val="3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уметь оценить степень успешности своей индивидуальной образовательной деятельности;</w:t>
      </w:r>
    </w:p>
    <w:p w:rsidR="00740260" w:rsidRPr="00951AC8" w:rsidRDefault="00740260" w:rsidP="005D390C">
      <w:pPr>
        <w:widowControl/>
        <w:numPr>
          <w:ilvl w:val="0"/>
          <w:numId w:val="3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740260" w:rsidRPr="00951AC8" w:rsidRDefault="00740260" w:rsidP="005D390C">
      <w:pPr>
        <w:widowControl/>
        <w:numPr>
          <w:ilvl w:val="0"/>
          <w:numId w:val="3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умения ориентироваться в окружающем мире, выбирать целевые и смысловые установки в своих действиях и поступках, принимать решения.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Средством формирования</w:t>
      </w:r>
      <w:r w:rsidRPr="00951AC8">
        <w:rPr>
          <w:rFonts w:eastAsia="Times New Roman" w:cs="Times New Roman"/>
          <w:color w:val="000000"/>
          <w:lang w:eastAsia="ru-RU"/>
        </w:rPr>
        <w:t>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i/>
          <w:iCs/>
          <w:color w:val="000000"/>
          <w:u w:val="single"/>
          <w:lang w:eastAsia="ru-RU"/>
        </w:rPr>
        <w:t>Познавательные УУД:</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i/>
          <w:iCs/>
          <w:color w:val="000000"/>
          <w:lang w:eastAsia="ru-RU"/>
        </w:rPr>
        <w:t>5–6-  классы</w:t>
      </w:r>
    </w:p>
    <w:p w:rsidR="00740260" w:rsidRPr="00951AC8" w:rsidRDefault="00740260" w:rsidP="005D390C">
      <w:pPr>
        <w:widowControl/>
        <w:numPr>
          <w:ilvl w:val="0"/>
          <w:numId w:val="3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анализировать, сравнивать, классифицировать и обобщать факты и явления</w:t>
      </w:r>
      <w:proofErr w:type="gramStart"/>
      <w:r w:rsidRPr="00951AC8">
        <w:rPr>
          <w:rFonts w:eastAsia="Times New Roman" w:cs="Times New Roman"/>
          <w:color w:val="000000"/>
          <w:lang w:eastAsia="ru-RU"/>
        </w:rPr>
        <w:t>.</w:t>
      </w:r>
      <w:proofErr w:type="gramEnd"/>
      <w:r w:rsidRPr="00951AC8">
        <w:rPr>
          <w:rFonts w:eastAsia="Times New Roman" w:cs="Times New Roman"/>
          <w:color w:val="000000"/>
          <w:lang w:eastAsia="ru-RU"/>
        </w:rPr>
        <w:t xml:space="preserve"> </w:t>
      </w:r>
      <w:proofErr w:type="gramStart"/>
      <w:r w:rsidRPr="00951AC8">
        <w:rPr>
          <w:rFonts w:eastAsia="Times New Roman" w:cs="Times New Roman"/>
          <w:color w:val="000000"/>
          <w:lang w:eastAsia="ru-RU"/>
        </w:rPr>
        <w:t>в</w:t>
      </w:r>
      <w:proofErr w:type="gramEnd"/>
      <w:r w:rsidRPr="00951AC8">
        <w:rPr>
          <w:rFonts w:eastAsia="Times New Roman" w:cs="Times New Roman"/>
          <w:color w:val="000000"/>
          <w:lang w:eastAsia="ru-RU"/>
        </w:rPr>
        <w:t>ыявлять причины и следствия простых явлений;</w:t>
      </w:r>
    </w:p>
    <w:p w:rsidR="00740260" w:rsidRPr="00951AC8" w:rsidRDefault="00740260" w:rsidP="005D390C">
      <w:pPr>
        <w:widowControl/>
        <w:numPr>
          <w:ilvl w:val="0"/>
          <w:numId w:val="3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осуществлять сравнение, </w:t>
      </w:r>
      <w:proofErr w:type="spellStart"/>
      <w:r w:rsidRPr="00951AC8">
        <w:rPr>
          <w:rFonts w:eastAsia="Times New Roman" w:cs="Times New Roman"/>
          <w:color w:val="000000"/>
          <w:lang w:eastAsia="ru-RU"/>
        </w:rPr>
        <w:t>сериацию</w:t>
      </w:r>
      <w:proofErr w:type="spellEnd"/>
      <w:r w:rsidRPr="00951AC8">
        <w:rPr>
          <w:rFonts w:eastAsia="Times New Roman" w:cs="Times New Roman"/>
          <w:color w:val="000000"/>
          <w:lang w:eastAsia="ru-RU"/>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740260" w:rsidRPr="00951AC8" w:rsidRDefault="00740260" w:rsidP="005D390C">
      <w:pPr>
        <w:widowControl/>
        <w:numPr>
          <w:ilvl w:val="0"/>
          <w:numId w:val="3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строить </w:t>
      </w:r>
      <w:proofErr w:type="gramStart"/>
      <w:r w:rsidRPr="00951AC8">
        <w:rPr>
          <w:rFonts w:eastAsia="Times New Roman" w:cs="Times New Roman"/>
          <w:color w:val="000000"/>
          <w:lang w:eastAsia="ru-RU"/>
        </w:rPr>
        <w:t>логическое рассуждение</w:t>
      </w:r>
      <w:proofErr w:type="gramEnd"/>
      <w:r w:rsidRPr="00951AC8">
        <w:rPr>
          <w:rFonts w:eastAsia="Times New Roman" w:cs="Times New Roman"/>
          <w:color w:val="000000"/>
          <w:lang w:eastAsia="ru-RU"/>
        </w:rPr>
        <w:t>, включающее установление причинно-следственных связей;</w:t>
      </w:r>
    </w:p>
    <w:p w:rsidR="00740260" w:rsidRPr="00951AC8" w:rsidRDefault="00740260" w:rsidP="005D390C">
      <w:pPr>
        <w:widowControl/>
        <w:numPr>
          <w:ilvl w:val="0"/>
          <w:numId w:val="3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создавать схематические модели с выделением существенных характеристик объекта;</w:t>
      </w:r>
    </w:p>
    <w:p w:rsidR="00740260" w:rsidRPr="00951AC8" w:rsidRDefault="00740260" w:rsidP="005D390C">
      <w:pPr>
        <w:widowControl/>
        <w:numPr>
          <w:ilvl w:val="0"/>
          <w:numId w:val="3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составлять тезисы, различные виды планов (простых, сложных и т.п.); преобразовывать информацию  из одного вида в другой (таблицу в текст и пр.);</w:t>
      </w:r>
    </w:p>
    <w:p w:rsidR="00740260" w:rsidRPr="00951AC8" w:rsidRDefault="00740260" w:rsidP="005D390C">
      <w:pPr>
        <w:widowControl/>
        <w:numPr>
          <w:ilvl w:val="0"/>
          <w:numId w:val="3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вычитывать все уровни текстовой информации;</w:t>
      </w:r>
    </w:p>
    <w:p w:rsidR="00740260" w:rsidRPr="00951AC8" w:rsidRDefault="00740260" w:rsidP="005D390C">
      <w:pPr>
        <w:widowControl/>
        <w:numPr>
          <w:ilvl w:val="0"/>
          <w:numId w:val="3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уметь определять возможные источники необходимых сведений, производить поиск информации, анализировать и оценивать её достоверность.</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i/>
          <w:iCs/>
          <w:color w:val="000000"/>
          <w:lang w:eastAsia="ru-RU"/>
        </w:rPr>
        <w:t>7–9 классы</w:t>
      </w:r>
    </w:p>
    <w:p w:rsidR="00740260" w:rsidRPr="00951AC8" w:rsidRDefault="00740260" w:rsidP="005D390C">
      <w:pPr>
        <w:widowControl/>
        <w:numPr>
          <w:ilvl w:val="0"/>
          <w:numId w:val="3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анализировать, сравнивать, классифицировать и обобщать понятия;</w:t>
      </w:r>
    </w:p>
    <w:p w:rsidR="00740260" w:rsidRPr="00951AC8" w:rsidRDefault="00740260" w:rsidP="005D390C">
      <w:pPr>
        <w:widowControl/>
        <w:numPr>
          <w:ilvl w:val="0"/>
          <w:numId w:val="3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давать определение понятиям на основе изученного на различных предметах учебного материала;</w:t>
      </w:r>
    </w:p>
    <w:p w:rsidR="00740260" w:rsidRPr="00951AC8" w:rsidRDefault="00740260" w:rsidP="005D390C">
      <w:pPr>
        <w:widowControl/>
        <w:numPr>
          <w:ilvl w:val="0"/>
          <w:numId w:val="3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lastRenderedPageBreak/>
        <w:t xml:space="preserve">осуществлять логическую операцию установления </w:t>
      </w:r>
      <w:proofErr w:type="spellStart"/>
      <w:proofErr w:type="gramStart"/>
      <w:r w:rsidRPr="00951AC8">
        <w:rPr>
          <w:rFonts w:eastAsia="Times New Roman" w:cs="Times New Roman"/>
          <w:color w:val="000000"/>
          <w:lang w:eastAsia="ru-RU"/>
        </w:rPr>
        <w:t>родо</w:t>
      </w:r>
      <w:proofErr w:type="spellEnd"/>
      <w:r w:rsidRPr="00951AC8">
        <w:rPr>
          <w:rFonts w:eastAsia="Times New Roman" w:cs="Times New Roman"/>
          <w:color w:val="000000"/>
          <w:lang w:eastAsia="ru-RU"/>
        </w:rPr>
        <w:t>-видовых</w:t>
      </w:r>
      <w:proofErr w:type="gramEnd"/>
      <w:r w:rsidRPr="00951AC8">
        <w:rPr>
          <w:rFonts w:eastAsia="Times New Roman" w:cs="Times New Roman"/>
          <w:color w:val="000000"/>
          <w:lang w:eastAsia="ru-RU"/>
        </w:rPr>
        <w:t xml:space="preserve"> отношений;</w:t>
      </w:r>
    </w:p>
    <w:p w:rsidR="00740260" w:rsidRPr="00951AC8" w:rsidRDefault="00740260" w:rsidP="005D390C">
      <w:pPr>
        <w:widowControl/>
        <w:numPr>
          <w:ilvl w:val="0"/>
          <w:numId w:val="3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обобщать понятия – осуществлять логическую операцию перехода от понятия с меньшим объёмом к понятию с большим объёмом;</w:t>
      </w:r>
    </w:p>
    <w:p w:rsidR="00740260" w:rsidRPr="00951AC8" w:rsidRDefault="00740260" w:rsidP="005D390C">
      <w:pPr>
        <w:widowControl/>
        <w:numPr>
          <w:ilvl w:val="0"/>
          <w:numId w:val="3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строить </w:t>
      </w:r>
      <w:proofErr w:type="gramStart"/>
      <w:r w:rsidRPr="00951AC8">
        <w:rPr>
          <w:rFonts w:eastAsia="Times New Roman" w:cs="Times New Roman"/>
          <w:color w:val="000000"/>
          <w:lang w:eastAsia="ru-RU"/>
        </w:rPr>
        <w:t>логическое рассуждение</w:t>
      </w:r>
      <w:proofErr w:type="gramEnd"/>
      <w:r w:rsidRPr="00951AC8">
        <w:rPr>
          <w:rFonts w:eastAsia="Times New Roman" w:cs="Times New Roman"/>
          <w:color w:val="000000"/>
          <w:lang w:eastAsia="ru-RU"/>
        </w:rPr>
        <w:t>, включающее установление причинно-следственных связей;</w:t>
      </w:r>
    </w:p>
    <w:p w:rsidR="00740260" w:rsidRPr="00951AC8" w:rsidRDefault="00740260" w:rsidP="005D390C">
      <w:pPr>
        <w:widowControl/>
        <w:numPr>
          <w:ilvl w:val="0"/>
          <w:numId w:val="3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740260" w:rsidRPr="00951AC8" w:rsidRDefault="00740260" w:rsidP="005D390C">
      <w:pPr>
        <w:widowControl/>
        <w:numPr>
          <w:ilvl w:val="0"/>
          <w:numId w:val="3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представлять  информацию в виде конспектов, таблиц, схем, графиков;</w:t>
      </w:r>
    </w:p>
    <w:p w:rsidR="00740260" w:rsidRPr="00951AC8" w:rsidRDefault="00740260" w:rsidP="005D390C">
      <w:pPr>
        <w:widowControl/>
        <w:numPr>
          <w:ilvl w:val="0"/>
          <w:numId w:val="3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преобразовывать информацию  из одного вида в другой и выбирать удобную для себя форму фиксации и представления информации</w:t>
      </w:r>
      <w:proofErr w:type="gramStart"/>
      <w:r w:rsidRPr="00951AC8">
        <w:rPr>
          <w:rFonts w:eastAsia="Times New Roman" w:cs="Times New Roman"/>
          <w:color w:val="000000"/>
          <w:lang w:eastAsia="ru-RU"/>
        </w:rPr>
        <w:t>.</w:t>
      </w:r>
      <w:proofErr w:type="gramEnd"/>
      <w:r w:rsidRPr="00951AC8">
        <w:rPr>
          <w:rFonts w:eastAsia="Times New Roman" w:cs="Times New Roman"/>
          <w:color w:val="000000"/>
          <w:lang w:eastAsia="ru-RU"/>
        </w:rPr>
        <w:t xml:space="preserve"> </w:t>
      </w:r>
      <w:proofErr w:type="gramStart"/>
      <w:r w:rsidRPr="00951AC8">
        <w:rPr>
          <w:rFonts w:eastAsia="Times New Roman" w:cs="Times New Roman"/>
          <w:color w:val="000000"/>
          <w:lang w:eastAsia="ru-RU"/>
        </w:rPr>
        <w:t>п</w:t>
      </w:r>
      <w:proofErr w:type="gramEnd"/>
      <w:r w:rsidRPr="00951AC8">
        <w:rPr>
          <w:rFonts w:eastAsia="Times New Roman" w:cs="Times New Roman"/>
          <w:color w:val="000000"/>
          <w:lang w:eastAsia="ru-RU"/>
        </w:rPr>
        <w:t>редставлять информацию в оптимальной форме в зависимости от адресата;</w:t>
      </w:r>
    </w:p>
    <w:p w:rsidR="00740260" w:rsidRPr="00951AC8" w:rsidRDefault="00740260" w:rsidP="005D390C">
      <w:pPr>
        <w:widowControl/>
        <w:numPr>
          <w:ilvl w:val="0"/>
          <w:numId w:val="3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понимая позицию другого, различать в его речи: мнение (точку зрения), доказательство (аргументы), факты;  гипотезы, аксиомы, теории</w:t>
      </w:r>
      <w:proofErr w:type="gramStart"/>
      <w:r w:rsidRPr="00951AC8">
        <w:rPr>
          <w:rFonts w:eastAsia="Times New Roman" w:cs="Times New Roman"/>
          <w:color w:val="000000"/>
          <w:lang w:eastAsia="ru-RU"/>
        </w:rPr>
        <w:t>.</w:t>
      </w:r>
      <w:proofErr w:type="gramEnd"/>
      <w:r w:rsidRPr="00951AC8">
        <w:rPr>
          <w:rFonts w:eastAsia="Times New Roman" w:cs="Times New Roman"/>
          <w:color w:val="000000"/>
          <w:lang w:eastAsia="ru-RU"/>
        </w:rPr>
        <w:t xml:space="preserve"> </w:t>
      </w:r>
      <w:proofErr w:type="gramStart"/>
      <w:r w:rsidRPr="00951AC8">
        <w:rPr>
          <w:rFonts w:eastAsia="Times New Roman" w:cs="Times New Roman"/>
          <w:color w:val="000000"/>
          <w:lang w:eastAsia="ru-RU"/>
        </w:rPr>
        <w:t>д</w:t>
      </w:r>
      <w:proofErr w:type="gramEnd"/>
      <w:r w:rsidRPr="00951AC8">
        <w:rPr>
          <w:rFonts w:eastAsia="Times New Roman" w:cs="Times New Roman"/>
          <w:color w:val="000000"/>
          <w:lang w:eastAsia="ru-RU"/>
        </w:rPr>
        <w:t>ля этого самостоятельно использовать различные виды чтения (изучающее, просмотровое, ознакомительное, поисковое), приёмы слушания;</w:t>
      </w:r>
    </w:p>
    <w:p w:rsidR="00740260" w:rsidRPr="00951AC8" w:rsidRDefault="00740260" w:rsidP="005D390C">
      <w:pPr>
        <w:widowControl/>
        <w:numPr>
          <w:ilvl w:val="0"/>
          <w:numId w:val="3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740260" w:rsidRPr="00951AC8" w:rsidRDefault="00740260" w:rsidP="005D390C">
      <w:pPr>
        <w:widowControl/>
        <w:numPr>
          <w:ilvl w:val="0"/>
          <w:numId w:val="3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уметь использовать компьютерные и коммуникационные технологии как инструмент для достижения своих целей</w:t>
      </w:r>
      <w:proofErr w:type="gramStart"/>
      <w:r w:rsidRPr="00951AC8">
        <w:rPr>
          <w:rFonts w:eastAsia="Times New Roman" w:cs="Times New Roman"/>
          <w:color w:val="000000"/>
          <w:lang w:eastAsia="ru-RU"/>
        </w:rPr>
        <w:t>.</w:t>
      </w:r>
      <w:proofErr w:type="gramEnd"/>
      <w:r w:rsidRPr="00951AC8">
        <w:rPr>
          <w:rFonts w:eastAsia="Times New Roman" w:cs="Times New Roman"/>
          <w:color w:val="000000"/>
          <w:lang w:eastAsia="ru-RU"/>
        </w:rPr>
        <w:t xml:space="preserve"> </w:t>
      </w:r>
      <w:proofErr w:type="gramStart"/>
      <w:r w:rsidRPr="00951AC8">
        <w:rPr>
          <w:rFonts w:eastAsia="Times New Roman" w:cs="Times New Roman"/>
          <w:color w:val="000000"/>
          <w:lang w:eastAsia="ru-RU"/>
        </w:rPr>
        <w:t>у</w:t>
      </w:r>
      <w:proofErr w:type="gramEnd"/>
      <w:r w:rsidRPr="00951AC8">
        <w:rPr>
          <w:rFonts w:eastAsia="Times New Roman" w:cs="Times New Roman"/>
          <w:color w:val="000000"/>
          <w:lang w:eastAsia="ru-RU"/>
        </w:rPr>
        <w:t>меть выбирать адекватные задаче инструментальные программно-аппаратные средства и сервисы.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i/>
          <w:iCs/>
          <w:color w:val="000000"/>
          <w:lang w:eastAsia="ru-RU"/>
        </w:rPr>
        <w:t>Средством формирования</w:t>
      </w:r>
      <w:r w:rsidRPr="00951AC8">
        <w:rPr>
          <w:rFonts w:eastAsia="Times New Roman" w:cs="Times New Roman"/>
          <w:color w:val="000000"/>
          <w:lang w:eastAsia="ru-RU"/>
        </w:rPr>
        <w:t> </w:t>
      </w:r>
      <w:proofErr w:type="gramStart"/>
      <w:r w:rsidRPr="00951AC8">
        <w:rPr>
          <w:rFonts w:eastAsia="Times New Roman" w:cs="Times New Roman"/>
          <w:color w:val="000000"/>
          <w:lang w:eastAsia="ru-RU"/>
        </w:rPr>
        <w:t>познавательных</w:t>
      </w:r>
      <w:proofErr w:type="gramEnd"/>
      <w:r w:rsidRPr="00951AC8">
        <w:rPr>
          <w:rFonts w:eastAsia="Times New Roman" w:cs="Times New Roman"/>
          <w:color w:val="000000"/>
          <w:lang w:eastAsia="ru-RU"/>
        </w:rPr>
        <w:t xml:space="preserve"> УУД служат учебный материал и прежде всего продуктивные задания учебника, нацеленные на:</w:t>
      </w:r>
    </w:p>
    <w:p w:rsidR="00740260" w:rsidRPr="00951AC8" w:rsidRDefault="00740260" w:rsidP="005D390C">
      <w:pPr>
        <w:widowControl/>
        <w:numPr>
          <w:ilvl w:val="0"/>
          <w:numId w:val="3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осознание роли географии в познании окружающего мира и его устойчивого развития;</w:t>
      </w:r>
    </w:p>
    <w:p w:rsidR="00740260" w:rsidRPr="00951AC8" w:rsidRDefault="00740260" w:rsidP="005D390C">
      <w:pPr>
        <w:widowControl/>
        <w:numPr>
          <w:ilvl w:val="0"/>
          <w:numId w:val="3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740260" w:rsidRPr="00951AC8" w:rsidRDefault="00740260" w:rsidP="005D390C">
      <w:pPr>
        <w:widowControl/>
        <w:numPr>
          <w:ilvl w:val="0"/>
          <w:numId w:val="3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использование географических умений для анализа, оценки, прогнозирования современных </w:t>
      </w:r>
      <w:proofErr w:type="spellStart"/>
      <w:r w:rsidRPr="00951AC8">
        <w:rPr>
          <w:rFonts w:eastAsia="Times New Roman" w:cs="Times New Roman"/>
          <w:color w:val="000000"/>
          <w:lang w:eastAsia="ru-RU"/>
        </w:rPr>
        <w:t>социоприродных</w:t>
      </w:r>
      <w:proofErr w:type="spellEnd"/>
      <w:r w:rsidRPr="00951AC8">
        <w:rPr>
          <w:rFonts w:eastAsia="Times New Roman" w:cs="Times New Roman"/>
          <w:color w:val="000000"/>
          <w:lang w:eastAsia="ru-RU"/>
        </w:rPr>
        <w:t xml:space="preserve"> проблем и проектирования путей их решения;</w:t>
      </w:r>
    </w:p>
    <w:p w:rsidR="00740260" w:rsidRPr="00951AC8" w:rsidRDefault="00740260" w:rsidP="005D390C">
      <w:pPr>
        <w:widowControl/>
        <w:numPr>
          <w:ilvl w:val="0"/>
          <w:numId w:val="3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использование карт как информационных образно-знаковых моделей действительности.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u w:val="single"/>
          <w:lang w:eastAsia="ru-RU"/>
        </w:rPr>
        <w:t>Коммуникативные УУД:</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i/>
          <w:iCs/>
          <w:color w:val="000000"/>
          <w:lang w:eastAsia="ru-RU"/>
        </w:rPr>
        <w:t>5–6 классы</w:t>
      </w:r>
    </w:p>
    <w:p w:rsidR="00740260" w:rsidRPr="00951AC8" w:rsidRDefault="00740260" w:rsidP="005D390C">
      <w:pPr>
        <w:widowControl/>
        <w:numPr>
          <w:ilvl w:val="0"/>
          <w:numId w:val="3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i/>
          <w:iCs/>
          <w:color w:val="000000"/>
          <w:lang w:eastAsia="ru-RU"/>
        </w:rPr>
        <w:t>7–9 классы</w:t>
      </w:r>
    </w:p>
    <w:p w:rsidR="00740260" w:rsidRPr="00951AC8" w:rsidRDefault="00740260" w:rsidP="005D390C">
      <w:pPr>
        <w:widowControl/>
        <w:numPr>
          <w:ilvl w:val="0"/>
          <w:numId w:val="3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отстаивая свою точку зрения, приводить аргументы, подтверждая их фактами;</w:t>
      </w:r>
    </w:p>
    <w:p w:rsidR="00740260" w:rsidRPr="00951AC8" w:rsidRDefault="00740260" w:rsidP="005D390C">
      <w:pPr>
        <w:widowControl/>
        <w:numPr>
          <w:ilvl w:val="0"/>
          <w:numId w:val="3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 дискуссии уметь выдвинуть контраргументы, перефразировать свою мысль (владение механизмом эквивалентных замен);</w:t>
      </w:r>
    </w:p>
    <w:p w:rsidR="00740260" w:rsidRPr="00951AC8" w:rsidRDefault="00740260" w:rsidP="005D390C">
      <w:pPr>
        <w:widowControl/>
        <w:numPr>
          <w:ilvl w:val="0"/>
          <w:numId w:val="3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учиться </w:t>
      </w:r>
      <w:proofErr w:type="gramStart"/>
      <w:r w:rsidRPr="00951AC8">
        <w:rPr>
          <w:rFonts w:eastAsia="Times New Roman" w:cs="Times New Roman"/>
          <w:color w:val="000000"/>
          <w:lang w:eastAsia="ru-RU"/>
        </w:rPr>
        <w:t>критично</w:t>
      </w:r>
      <w:proofErr w:type="gramEnd"/>
      <w:r w:rsidRPr="00951AC8">
        <w:rPr>
          <w:rFonts w:eastAsia="Times New Roman" w:cs="Times New Roman"/>
          <w:color w:val="000000"/>
          <w:lang w:eastAsia="ru-RU"/>
        </w:rPr>
        <w:t xml:space="preserve"> относиться к своему мнению, с достоинством признавать ошибочность своего мнения (если оно таково) и корректировать его;</w:t>
      </w:r>
    </w:p>
    <w:p w:rsidR="00740260" w:rsidRPr="00951AC8" w:rsidRDefault="00740260" w:rsidP="005D390C">
      <w:pPr>
        <w:widowControl/>
        <w:numPr>
          <w:ilvl w:val="0"/>
          <w:numId w:val="37"/>
        </w:numPr>
        <w:shd w:val="clear" w:color="auto" w:fill="FFFFFF"/>
        <w:suppressAutoHyphens w:val="0"/>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740260" w:rsidRPr="00951AC8" w:rsidRDefault="00740260" w:rsidP="005D390C">
      <w:pPr>
        <w:widowControl/>
        <w:numPr>
          <w:ilvl w:val="0"/>
          <w:numId w:val="3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уметь взглянуть на ситуацию с иной позиции и договариваться с людьми иных позиций.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Средством  формирования</w:t>
      </w:r>
      <w:r w:rsidRPr="00951AC8">
        <w:rPr>
          <w:rFonts w:eastAsia="Times New Roman" w:cs="Times New Roman"/>
          <w:color w:val="000000"/>
          <w:lang w:eastAsia="ru-RU"/>
        </w:rPr>
        <w:t xml:space="preserve"> коммуникативных УУД служат технология проблемного диалога (побуждающий и подводящий диалог) и организация работы в малых группах, а </w:t>
      </w:r>
      <w:r w:rsidRPr="00951AC8">
        <w:rPr>
          <w:rFonts w:eastAsia="Times New Roman" w:cs="Times New Roman"/>
          <w:color w:val="000000"/>
          <w:lang w:eastAsia="ru-RU"/>
        </w:rPr>
        <w:lastRenderedPageBreak/>
        <w:t>также использование на уроках элементов технологии продуктивного чтения.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Предметными результатами</w:t>
      </w:r>
      <w:r w:rsidRPr="00951AC8">
        <w:rPr>
          <w:rFonts w:eastAsia="Times New Roman" w:cs="Times New Roman"/>
          <w:color w:val="000000"/>
          <w:lang w:eastAsia="ru-RU"/>
        </w:rPr>
        <w:t> изучения курса «География» 5–9-х классах являются следующие умения:</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5 класс</w:t>
      </w:r>
    </w:p>
    <w:p w:rsidR="00740260" w:rsidRPr="00951AC8" w:rsidRDefault="00740260" w:rsidP="005D390C">
      <w:pPr>
        <w:widowControl/>
        <w:numPr>
          <w:ilvl w:val="0"/>
          <w:numId w:val="3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осознание роли географии в</w:t>
      </w:r>
      <w:r w:rsidRPr="00951AC8">
        <w:rPr>
          <w:rFonts w:eastAsia="Times New Roman" w:cs="Times New Roman"/>
          <w:b/>
          <w:bCs/>
          <w:color w:val="000000"/>
          <w:lang w:eastAsia="ru-RU"/>
        </w:rPr>
        <w:t> </w:t>
      </w:r>
      <w:r w:rsidRPr="00951AC8">
        <w:rPr>
          <w:rFonts w:eastAsia="Times New Roman" w:cs="Times New Roman"/>
          <w:color w:val="000000"/>
          <w:lang w:eastAsia="ru-RU"/>
        </w:rPr>
        <w:t>познании окружающего мира: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объяснять роль различных источников географической информации.</w:t>
      </w:r>
    </w:p>
    <w:p w:rsidR="00740260" w:rsidRPr="00951AC8" w:rsidRDefault="00740260" w:rsidP="005D390C">
      <w:pPr>
        <w:widowControl/>
        <w:numPr>
          <w:ilvl w:val="0"/>
          <w:numId w:val="3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освоение системы географических знаний о природе, населении, хозяйстве мира: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объяснять географические следствия формы, размеров и движения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формулировать природные и антропогенные причины изменения окружающей среды;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выделять, описывать и объяснять существенные признаки географических объектов и явлений.</w:t>
      </w:r>
    </w:p>
    <w:p w:rsidR="00740260" w:rsidRPr="00951AC8" w:rsidRDefault="00740260" w:rsidP="005D390C">
      <w:pPr>
        <w:widowControl/>
        <w:numPr>
          <w:ilvl w:val="0"/>
          <w:numId w:val="4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использование географических умений: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находить в различных источниках и анализировать географическую информацию;</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-составлять описания различных географических объектов на основе анализа разнообразных источников географической информации;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применять приборы и инструменты для определения количественных и качественных характеристик компонентов природы.</w:t>
      </w:r>
    </w:p>
    <w:p w:rsidR="00740260" w:rsidRPr="00951AC8" w:rsidRDefault="00740260" w:rsidP="005D390C">
      <w:pPr>
        <w:widowControl/>
        <w:numPr>
          <w:ilvl w:val="0"/>
          <w:numId w:val="4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использование карт как моделей: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определять на карте местоположение географических объектов.</w:t>
      </w:r>
    </w:p>
    <w:p w:rsidR="00740260" w:rsidRPr="00951AC8" w:rsidRDefault="00740260" w:rsidP="005D390C">
      <w:pPr>
        <w:widowControl/>
        <w:numPr>
          <w:ilvl w:val="0"/>
          <w:numId w:val="4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понимание смысла собственной действительности: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определять роль результатов выдающихся географических открытий;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приводить примеры использования и охраны природных ресурсов, адаптации человека к условиям окружающей среды.</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6 класс</w:t>
      </w:r>
    </w:p>
    <w:p w:rsidR="00740260" w:rsidRPr="00951AC8" w:rsidRDefault="00740260" w:rsidP="005D390C">
      <w:pPr>
        <w:widowControl/>
        <w:numPr>
          <w:ilvl w:val="0"/>
          <w:numId w:val="4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осознание роли географии в</w:t>
      </w:r>
      <w:r w:rsidRPr="00951AC8">
        <w:rPr>
          <w:rFonts w:eastAsia="Times New Roman" w:cs="Times New Roman"/>
          <w:b/>
          <w:bCs/>
          <w:color w:val="000000"/>
          <w:lang w:eastAsia="ru-RU"/>
        </w:rPr>
        <w:t> </w:t>
      </w:r>
      <w:r w:rsidRPr="00951AC8">
        <w:rPr>
          <w:rFonts w:eastAsia="Times New Roman" w:cs="Times New Roman"/>
          <w:color w:val="000000"/>
          <w:lang w:eastAsia="ru-RU"/>
        </w:rPr>
        <w:t>познании окружающего мира: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объяснять роль различных источников географической информации.</w:t>
      </w:r>
    </w:p>
    <w:p w:rsidR="00740260" w:rsidRPr="00951AC8" w:rsidRDefault="00740260" w:rsidP="005D390C">
      <w:pPr>
        <w:widowControl/>
        <w:numPr>
          <w:ilvl w:val="0"/>
          <w:numId w:val="4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освоение системы географических знаний о природе, населении, хозяйстве мира: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объяснять географические следствия формы, размеров и движения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объяснять воздействие Солнца и Луны на мир живой и неживой природы;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выделять, описывать и объяснять существенные признаки географических объектов и явлений;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определять географические процессы и явления в геосферах, взаимосвязи между ними, их изменения в результате деятельности человека;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различать типы земной коры; выявлять зависимость рельефа от воздействия внутренних и внешних сил;</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выявлять главные причины различий в нагревании земной поверхности;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выделять причины стихийных явлений в геосферах.</w:t>
      </w:r>
    </w:p>
    <w:p w:rsidR="00740260" w:rsidRPr="00951AC8" w:rsidRDefault="00740260" w:rsidP="005D390C">
      <w:pPr>
        <w:widowControl/>
        <w:numPr>
          <w:ilvl w:val="0"/>
          <w:numId w:val="4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использование географических умений: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находить в различных источниках и анализировать географическую информацию;</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-составлять описания различных географических объектов на основе анализа разнообразных источников географической информации;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применять приборы и инструменты для определения количественных и качественных характеристик компонентов природы.</w:t>
      </w:r>
    </w:p>
    <w:p w:rsidR="00740260" w:rsidRPr="00951AC8" w:rsidRDefault="00740260" w:rsidP="005D390C">
      <w:pPr>
        <w:widowControl/>
        <w:numPr>
          <w:ilvl w:val="0"/>
          <w:numId w:val="4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использование карт как моделей: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определять на карте местоположение географических объектов.</w:t>
      </w:r>
    </w:p>
    <w:p w:rsidR="00740260" w:rsidRPr="00951AC8" w:rsidRDefault="00740260" w:rsidP="005D390C">
      <w:pPr>
        <w:widowControl/>
        <w:numPr>
          <w:ilvl w:val="0"/>
          <w:numId w:val="4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понимание смысла собственной действительности: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 формулировать своё отношение к природным и антропогенным причинам изменения </w:t>
      </w:r>
      <w:r w:rsidRPr="00951AC8">
        <w:rPr>
          <w:rFonts w:eastAsia="Times New Roman" w:cs="Times New Roman"/>
          <w:color w:val="000000"/>
          <w:lang w:eastAsia="ru-RU"/>
        </w:rPr>
        <w:lastRenderedPageBreak/>
        <w:t>окружающей среды;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приводить примеры использования и охраны природных ресурсов, адаптации человека к условиям окружающей среды.</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7 класс</w:t>
      </w:r>
    </w:p>
    <w:p w:rsidR="00740260" w:rsidRPr="00951AC8" w:rsidRDefault="00740260" w:rsidP="005D390C">
      <w:pPr>
        <w:widowControl/>
        <w:numPr>
          <w:ilvl w:val="0"/>
          <w:numId w:val="4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осознание роли географии в</w:t>
      </w:r>
      <w:r w:rsidRPr="00951AC8">
        <w:rPr>
          <w:rFonts w:eastAsia="Times New Roman" w:cs="Times New Roman"/>
          <w:b/>
          <w:bCs/>
          <w:color w:val="000000"/>
          <w:lang w:eastAsia="ru-RU"/>
        </w:rPr>
        <w:t> </w:t>
      </w:r>
      <w:r w:rsidRPr="00951AC8">
        <w:rPr>
          <w:rFonts w:eastAsia="Times New Roman" w:cs="Times New Roman"/>
          <w:color w:val="000000"/>
          <w:lang w:eastAsia="ru-RU"/>
        </w:rPr>
        <w:t>познании окружающего мира: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объяснять результаты выдающихся географических открытий и путешествий.</w:t>
      </w:r>
    </w:p>
    <w:p w:rsidR="00740260" w:rsidRPr="00951AC8" w:rsidRDefault="00740260" w:rsidP="005D390C">
      <w:pPr>
        <w:widowControl/>
        <w:numPr>
          <w:ilvl w:val="0"/>
          <w:numId w:val="4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освоение системы географических знаний о природе, населении, хозяйстве мира: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составлять характеристику процессов и явлений, характерных для каждой геосферы и географической оболочки;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выявлять взаимосвязь компонентов геосферы и их изменения;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объяснять проявление в природе Земли географической зональности и высотной поясности;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определять географические особенности природы материков, океанов и отдельных стран;</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устанавливать связь между географическим положением, природными условиями, ресурсами и хозяйством отдельных регионов и стран;</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 выделять природные и антропогенные причины возникновения </w:t>
      </w:r>
      <w:proofErr w:type="spellStart"/>
      <w:r w:rsidRPr="00951AC8">
        <w:rPr>
          <w:rFonts w:eastAsia="Times New Roman" w:cs="Times New Roman"/>
          <w:color w:val="000000"/>
          <w:lang w:eastAsia="ru-RU"/>
        </w:rPr>
        <w:t>геоэкологических</w:t>
      </w:r>
      <w:proofErr w:type="spellEnd"/>
      <w:r w:rsidRPr="00951AC8">
        <w:rPr>
          <w:rFonts w:eastAsia="Times New Roman" w:cs="Times New Roman"/>
          <w:color w:val="000000"/>
          <w:lang w:eastAsia="ru-RU"/>
        </w:rPr>
        <w:t xml:space="preserve"> проблем на глобальном, региональном и локальном уровнях.</w:t>
      </w:r>
    </w:p>
    <w:p w:rsidR="00740260" w:rsidRPr="00951AC8" w:rsidRDefault="00740260" w:rsidP="005D390C">
      <w:pPr>
        <w:widowControl/>
        <w:numPr>
          <w:ilvl w:val="0"/>
          <w:numId w:val="5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использование географических умений: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анализировать и оценивать информацию географии народов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материках и в океанах.</w:t>
      </w:r>
    </w:p>
    <w:p w:rsidR="00740260" w:rsidRPr="00951AC8" w:rsidRDefault="00740260" w:rsidP="005D390C">
      <w:pPr>
        <w:widowControl/>
        <w:numPr>
          <w:ilvl w:val="0"/>
          <w:numId w:val="5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использование карт как моделей: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различать карты по содержанию, масштабу, способам картографического изображения;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выделять, описывать и объяснять по  картам признаки географических объектов и явлений на материках, в океанах и различных странах.</w:t>
      </w:r>
    </w:p>
    <w:p w:rsidR="00740260" w:rsidRPr="00951AC8" w:rsidRDefault="00740260" w:rsidP="005D390C">
      <w:pPr>
        <w:widowControl/>
        <w:numPr>
          <w:ilvl w:val="0"/>
          <w:numId w:val="5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понимание смысла собственной действительности: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8 класс</w:t>
      </w:r>
    </w:p>
    <w:p w:rsidR="00740260" w:rsidRPr="00951AC8" w:rsidRDefault="00740260" w:rsidP="005D390C">
      <w:pPr>
        <w:widowControl/>
        <w:numPr>
          <w:ilvl w:val="0"/>
          <w:numId w:val="5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осознание роли географии в</w:t>
      </w:r>
      <w:r w:rsidRPr="00951AC8">
        <w:rPr>
          <w:rFonts w:eastAsia="Times New Roman" w:cs="Times New Roman"/>
          <w:b/>
          <w:bCs/>
          <w:color w:val="000000"/>
          <w:lang w:eastAsia="ru-RU"/>
        </w:rPr>
        <w:t> </w:t>
      </w:r>
      <w:r w:rsidRPr="00951AC8">
        <w:rPr>
          <w:rFonts w:eastAsia="Times New Roman" w:cs="Times New Roman"/>
          <w:color w:val="000000"/>
          <w:lang w:eastAsia="ru-RU"/>
        </w:rPr>
        <w:t>познании окружающего мира: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объяснять основные географические закономерности взаимодействия общества и природы;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 объяснять роль географической науки в решении проблем гармоничного </w:t>
      </w:r>
      <w:proofErr w:type="spellStart"/>
      <w:r w:rsidRPr="00951AC8">
        <w:rPr>
          <w:rFonts w:eastAsia="Times New Roman" w:cs="Times New Roman"/>
          <w:color w:val="000000"/>
          <w:lang w:eastAsia="ru-RU"/>
        </w:rPr>
        <w:t>социоприродного</w:t>
      </w:r>
      <w:proofErr w:type="spellEnd"/>
      <w:r w:rsidRPr="00951AC8">
        <w:rPr>
          <w:rFonts w:eastAsia="Times New Roman" w:cs="Times New Roman"/>
          <w:color w:val="000000"/>
          <w:lang w:eastAsia="ru-RU"/>
        </w:rPr>
        <w:t xml:space="preserve"> развития.</w:t>
      </w:r>
    </w:p>
    <w:p w:rsidR="00740260" w:rsidRPr="00951AC8" w:rsidRDefault="00740260" w:rsidP="005D390C">
      <w:pPr>
        <w:widowControl/>
        <w:numPr>
          <w:ilvl w:val="0"/>
          <w:numId w:val="5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освоение системы географических знаний о природе, населении, хозяйстве мира: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выявлять зависимость размещения населения и его хозяйственной деятельности от природных условий территории;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 определять причины и следствия </w:t>
      </w:r>
      <w:proofErr w:type="spellStart"/>
      <w:r w:rsidRPr="00951AC8">
        <w:rPr>
          <w:rFonts w:eastAsia="Times New Roman" w:cs="Times New Roman"/>
          <w:color w:val="000000"/>
          <w:lang w:eastAsia="ru-RU"/>
        </w:rPr>
        <w:t>геоэкологических</w:t>
      </w:r>
      <w:proofErr w:type="spellEnd"/>
      <w:r w:rsidRPr="00951AC8">
        <w:rPr>
          <w:rFonts w:eastAsia="Times New Roman" w:cs="Times New Roman"/>
          <w:color w:val="000000"/>
          <w:lang w:eastAsia="ru-RU"/>
        </w:rPr>
        <w:t xml:space="preserve"> проблем;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приводить примеры закономерностей размещения населения, городов;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оценивать особенности географического положения, природно-ресурсного потенциала, демографической ситуации, степени урбанизации.</w:t>
      </w:r>
    </w:p>
    <w:p w:rsidR="00740260" w:rsidRPr="00951AC8" w:rsidRDefault="00740260" w:rsidP="005D390C">
      <w:pPr>
        <w:widowControl/>
        <w:numPr>
          <w:ilvl w:val="0"/>
          <w:numId w:val="5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lastRenderedPageBreak/>
        <w:t>использование географических умений: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анализировать и объяснять сущность географических процессов и явлений;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прогнозировать изменения: в природе, в численности и составе населения;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составлять рекомендации по решению географических проблем.</w:t>
      </w:r>
    </w:p>
    <w:p w:rsidR="00740260" w:rsidRPr="00951AC8" w:rsidRDefault="00740260" w:rsidP="005D390C">
      <w:pPr>
        <w:widowControl/>
        <w:numPr>
          <w:ilvl w:val="0"/>
          <w:numId w:val="5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использование карт как моделей: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пользоваться различными источниками географической информации: картографическими, статистическими и др.;</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определять по картам местоположение географических объектов.</w:t>
      </w:r>
    </w:p>
    <w:p w:rsidR="00740260" w:rsidRPr="00951AC8" w:rsidRDefault="00740260" w:rsidP="005D390C">
      <w:pPr>
        <w:widowControl/>
        <w:numPr>
          <w:ilvl w:val="0"/>
          <w:numId w:val="5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понимание смысла собственной действительности: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формулировать своё отношение к культурному и природному наследию;</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9 класс</w:t>
      </w:r>
    </w:p>
    <w:p w:rsidR="00740260" w:rsidRPr="00951AC8" w:rsidRDefault="00740260" w:rsidP="005D390C">
      <w:pPr>
        <w:widowControl/>
        <w:numPr>
          <w:ilvl w:val="0"/>
          <w:numId w:val="5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осознание роли географии в</w:t>
      </w:r>
      <w:r w:rsidRPr="00951AC8">
        <w:rPr>
          <w:rFonts w:eastAsia="Times New Roman" w:cs="Times New Roman"/>
          <w:b/>
          <w:bCs/>
          <w:color w:val="000000"/>
          <w:lang w:eastAsia="ru-RU"/>
        </w:rPr>
        <w:t> </w:t>
      </w:r>
      <w:r w:rsidRPr="00951AC8">
        <w:rPr>
          <w:rFonts w:eastAsia="Times New Roman" w:cs="Times New Roman"/>
          <w:color w:val="000000"/>
          <w:lang w:eastAsia="ru-RU"/>
        </w:rPr>
        <w:t>познании окружающего мира: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объяснять основные географические закономерности взаимодействия общества и природы;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объяснять сущность происходящих в России социально-экономических преобразований;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аргументировать необходимость перехода на модель устойчивого развития;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объяснять типичные черты и специфику природно-хозяйственных систем и географических районов.</w:t>
      </w:r>
    </w:p>
    <w:p w:rsidR="00740260" w:rsidRPr="00951AC8" w:rsidRDefault="00740260" w:rsidP="005D390C">
      <w:pPr>
        <w:widowControl/>
        <w:numPr>
          <w:ilvl w:val="0"/>
          <w:numId w:val="5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освоение системы географических знаний о природе, населении, хозяйстве мира: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 определять причины и следствия </w:t>
      </w:r>
      <w:proofErr w:type="spellStart"/>
      <w:r w:rsidRPr="00951AC8">
        <w:rPr>
          <w:rFonts w:eastAsia="Times New Roman" w:cs="Times New Roman"/>
          <w:color w:val="000000"/>
          <w:lang w:eastAsia="ru-RU"/>
        </w:rPr>
        <w:t>геоэкологических</w:t>
      </w:r>
      <w:proofErr w:type="spellEnd"/>
      <w:r w:rsidRPr="00951AC8">
        <w:rPr>
          <w:rFonts w:eastAsia="Times New Roman" w:cs="Times New Roman"/>
          <w:color w:val="000000"/>
          <w:lang w:eastAsia="ru-RU"/>
        </w:rPr>
        <w:t xml:space="preserve"> проблем;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приводить примеры закономерностей размещения отраслей, центров производства;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оценивать особенности развития экономики по отраслям и районам, роль России в мире.</w:t>
      </w:r>
    </w:p>
    <w:p w:rsidR="00740260" w:rsidRPr="00951AC8" w:rsidRDefault="00740260" w:rsidP="005D390C">
      <w:pPr>
        <w:widowControl/>
        <w:numPr>
          <w:ilvl w:val="0"/>
          <w:numId w:val="6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использование географических умений: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прогнозировать особенности развития географических систем;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прогнозировать изменения в географии деятельности;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составлять рекомендации по решению географических проблем, характеристики отдельных компонентов географических систем.</w:t>
      </w:r>
    </w:p>
    <w:p w:rsidR="00740260" w:rsidRPr="00951AC8" w:rsidRDefault="00740260" w:rsidP="005D390C">
      <w:pPr>
        <w:widowControl/>
        <w:numPr>
          <w:ilvl w:val="0"/>
          <w:numId w:val="6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использование карт как моделей: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пользоваться различными источниками географической информации: картографическими, статистическими и др.;</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определять по картам местоположение географических объектов.</w:t>
      </w:r>
    </w:p>
    <w:p w:rsidR="00740260" w:rsidRPr="00951AC8" w:rsidRDefault="00740260" w:rsidP="005D390C">
      <w:pPr>
        <w:widowControl/>
        <w:numPr>
          <w:ilvl w:val="0"/>
          <w:numId w:val="6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понимание смысла собственной действительности: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формулировать своё отношение к культурному и природному наследию;</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Место учебного предмета в школьном плане</w:t>
      </w:r>
      <w:r w:rsidR="000F000C" w:rsidRPr="00951AC8">
        <w:rPr>
          <w:rFonts w:eastAsia="Times New Roman" w:cs="Times New Roman"/>
          <w:b/>
          <w:bCs/>
          <w:color w:val="000000"/>
          <w:lang w:eastAsia="ru-RU"/>
        </w:rPr>
        <w:t xml:space="preserve"> (вставить свое)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География в основной школе изучается с 5 по 9 классы. Общее число учебных часов за пять лет обучения — 272, из них по 34 ч (1 ч в неделю) в 5 и 6 классах и по 68 ч (2 ч в неделю) в 7, 8 и 9 классах.</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 соответствии с базисным учебным (образовательным) планом курсу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w:t>
      </w:r>
      <w:r w:rsidRPr="00951AC8">
        <w:rPr>
          <w:rFonts w:eastAsia="Times New Roman" w:cs="Times New Roman"/>
          <w:color w:val="000000"/>
          <w:lang w:eastAsia="ru-RU"/>
        </w:rPr>
        <w:lastRenderedPageBreak/>
        <w:t xml:space="preserve">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w:t>
      </w:r>
      <w:r w:rsidR="004269EC" w:rsidRPr="00951AC8">
        <w:rPr>
          <w:rFonts w:eastAsia="Times New Roman" w:cs="Times New Roman"/>
          <w:color w:val="000000"/>
          <w:lang w:eastAsia="ru-RU"/>
        </w:rPr>
        <w:t>и профильной дифференциации.</w:t>
      </w: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325065">
      <w:pPr>
        <w:shd w:val="clear" w:color="auto" w:fill="FFFFFF"/>
        <w:spacing w:line="240" w:lineRule="auto"/>
        <w:ind w:firstLine="0"/>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Содержание учебного предмета</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География. Введение в географию</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color w:val="000000"/>
          <w:lang w:eastAsia="ru-RU"/>
        </w:rPr>
        <w:t>(5 класс, 34 часа)</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Пояснительная записка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Курс географии 5 класса открывает пятилетний цикл изучения географии в основной школе. «Введение в географию» опирается на пропедевтические знания учащихся из курсов «Окружающий мир» начальной ступени обучения.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Цели и задачи курса:</w:t>
      </w:r>
    </w:p>
    <w:p w:rsidR="00740260" w:rsidRPr="00951AC8" w:rsidRDefault="00740260" w:rsidP="005D390C">
      <w:pPr>
        <w:widowControl/>
        <w:numPr>
          <w:ilvl w:val="0"/>
          <w:numId w:val="6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ознакомление учащихся с основными понятиями и закономерностями науки географии;</w:t>
      </w:r>
    </w:p>
    <w:p w:rsidR="00740260" w:rsidRPr="00951AC8" w:rsidRDefault="00740260" w:rsidP="005D390C">
      <w:pPr>
        <w:widowControl/>
        <w:numPr>
          <w:ilvl w:val="0"/>
          <w:numId w:val="6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формирование географической культуры личности и обучение географическому языку;</w:t>
      </w:r>
    </w:p>
    <w:p w:rsidR="00740260" w:rsidRPr="00951AC8" w:rsidRDefault="00740260" w:rsidP="005D390C">
      <w:pPr>
        <w:widowControl/>
        <w:numPr>
          <w:ilvl w:val="0"/>
          <w:numId w:val="6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формирование умения использовать источники географической информации, прежде всего географические карты;</w:t>
      </w:r>
    </w:p>
    <w:p w:rsidR="00740260" w:rsidRPr="00951AC8" w:rsidRDefault="00740260" w:rsidP="005D390C">
      <w:pPr>
        <w:widowControl/>
        <w:numPr>
          <w:ilvl w:val="0"/>
          <w:numId w:val="6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сформировать знания о земных оболочках: атмосфере, гидросфере, литосфере, биосфере;</w:t>
      </w:r>
    </w:p>
    <w:p w:rsidR="00740260" w:rsidRPr="00951AC8" w:rsidRDefault="00740260" w:rsidP="005D390C">
      <w:pPr>
        <w:widowControl/>
        <w:numPr>
          <w:ilvl w:val="0"/>
          <w:numId w:val="6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формирование правильных пространственных представлений о природных системах Земли на разных уровнях: от локальных (местных) </w:t>
      </w:r>
      <w:proofErr w:type="gramStart"/>
      <w:r w:rsidRPr="00951AC8">
        <w:rPr>
          <w:rFonts w:eastAsia="Times New Roman" w:cs="Times New Roman"/>
          <w:color w:val="000000"/>
          <w:lang w:eastAsia="ru-RU"/>
        </w:rPr>
        <w:t>до</w:t>
      </w:r>
      <w:proofErr w:type="gramEnd"/>
      <w:r w:rsidRPr="00951AC8">
        <w:rPr>
          <w:rFonts w:eastAsia="Times New Roman" w:cs="Times New Roman"/>
          <w:color w:val="000000"/>
          <w:lang w:eastAsia="ru-RU"/>
        </w:rPr>
        <w:t xml:space="preserve"> глобальных.</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Согласно Федеральному государственному образовательному стандарту общего образования, на изучение географии в 5 классе отводится 34 часа. Материал курса сгруппирован в пять разделов.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Первый тематический раздел «Наука география» знакомит учащихся с историей и содержанием географической науки, а также содержит сведения о методах географических исследований.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Материал второго раздела — «Земля и ее изображения» </w:t>
      </w:r>
      <w:proofErr w:type="gramStart"/>
      <w:r w:rsidRPr="00951AC8">
        <w:rPr>
          <w:rFonts w:eastAsia="Times New Roman" w:cs="Times New Roman"/>
          <w:color w:val="000000"/>
          <w:lang w:eastAsia="ru-RU"/>
        </w:rPr>
        <w:t>—с</w:t>
      </w:r>
      <w:proofErr w:type="gramEnd"/>
      <w:r w:rsidRPr="00951AC8">
        <w:rPr>
          <w:rFonts w:eastAsia="Times New Roman" w:cs="Times New Roman"/>
          <w:color w:val="000000"/>
          <w:lang w:eastAsia="ru-RU"/>
        </w:rPr>
        <w:t>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к последующим курсам географии.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Третий раздел «История географических исследований» знакомит учащихся с историей изучения и освоения Земли. Целью раздела является построенный на конкретных примерах рассказ о тех усилиях, которые потребовались от человечества, чтобы изучить собственную планету. Также  в разделе рассматривается вклад русских путешественников в этот процесс. При изучении раздела реализуются </w:t>
      </w:r>
      <w:proofErr w:type="spellStart"/>
      <w:r w:rsidRPr="00951AC8">
        <w:rPr>
          <w:rFonts w:eastAsia="Times New Roman" w:cs="Times New Roman"/>
          <w:color w:val="000000"/>
          <w:lang w:eastAsia="ru-RU"/>
        </w:rPr>
        <w:t>межпредметные</w:t>
      </w:r>
      <w:proofErr w:type="spellEnd"/>
      <w:r w:rsidRPr="00951AC8">
        <w:rPr>
          <w:rFonts w:eastAsia="Times New Roman" w:cs="Times New Roman"/>
          <w:color w:val="000000"/>
          <w:lang w:eastAsia="ru-RU"/>
        </w:rPr>
        <w:t xml:space="preserve"> связи с историей.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Четвертый раздел «Путешествие по планете Земля» призван первично </w:t>
      </w:r>
      <w:proofErr w:type="gramStart"/>
      <w:r w:rsidRPr="00951AC8">
        <w:rPr>
          <w:rFonts w:eastAsia="Times New Roman" w:cs="Times New Roman"/>
          <w:color w:val="000000"/>
          <w:lang w:eastAsia="ru-RU"/>
        </w:rPr>
        <w:t>познакомить</w:t>
      </w:r>
      <w:proofErr w:type="gramEnd"/>
      <w:r w:rsidRPr="00951AC8">
        <w:rPr>
          <w:rFonts w:eastAsia="Times New Roman" w:cs="Times New Roman"/>
          <w:color w:val="000000"/>
          <w:lang w:eastAsia="ru-RU"/>
        </w:rPr>
        <w:t xml:space="preserve"> учащихся с особенностями природы материков и океанов.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Пятый раздел учебника «Природа Земли» знакомит учащихся с оболочками нашей планеты: литосферой, атмосферой, гидросферой и биосферой.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Особая роль курса географии 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Содержание программы</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1. Наука география (2 часа)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lastRenderedPageBreak/>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Персоналии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Эратосфен, Генри Стенли.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64"/>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География — древняя наука, которая остается актуальной и сейчас, поскольку она изучает законы взаимоотношения человека и природы.</w:t>
      </w:r>
    </w:p>
    <w:p w:rsidR="00740260" w:rsidRPr="00951AC8" w:rsidRDefault="00740260" w:rsidP="005D390C">
      <w:pPr>
        <w:widowControl/>
        <w:numPr>
          <w:ilvl w:val="0"/>
          <w:numId w:val="64"/>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География располагает большим количеством разнообразных научно-исследовательских методов.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6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6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6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6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6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6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6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специфику географии как науки;</w:t>
      </w:r>
    </w:p>
    <w:p w:rsidR="00740260" w:rsidRPr="00951AC8" w:rsidRDefault="00740260" w:rsidP="005D390C">
      <w:pPr>
        <w:widowControl/>
        <w:numPr>
          <w:ilvl w:val="0"/>
          <w:numId w:val="6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специфики методов географических исследований.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6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отличительные особенности географических методов исследования;</w:t>
      </w:r>
    </w:p>
    <w:p w:rsidR="00740260" w:rsidRPr="00951AC8" w:rsidRDefault="00740260" w:rsidP="005D390C">
      <w:pPr>
        <w:widowControl/>
        <w:numPr>
          <w:ilvl w:val="0"/>
          <w:numId w:val="6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рациональность использования источников географических знаний в конкретной учебной ситуации.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5D390C">
      <w:pPr>
        <w:widowControl/>
        <w:numPr>
          <w:ilvl w:val="0"/>
          <w:numId w:val="6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Составление схемы наук о природе.</w:t>
      </w:r>
    </w:p>
    <w:p w:rsidR="00740260" w:rsidRPr="00951AC8" w:rsidRDefault="00740260" w:rsidP="005D390C">
      <w:pPr>
        <w:widowControl/>
        <w:numPr>
          <w:ilvl w:val="0"/>
          <w:numId w:val="6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Составление описания учебного кабинета географии.</w:t>
      </w:r>
    </w:p>
    <w:p w:rsidR="00740260" w:rsidRPr="00951AC8" w:rsidRDefault="00740260" w:rsidP="005D390C">
      <w:pPr>
        <w:widowControl/>
        <w:numPr>
          <w:ilvl w:val="0"/>
          <w:numId w:val="6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Составление перечня источников географической информации, используемых на уроках.</w:t>
      </w:r>
    </w:p>
    <w:p w:rsidR="00740260" w:rsidRPr="00951AC8" w:rsidRDefault="00740260" w:rsidP="005D390C">
      <w:pPr>
        <w:widowControl/>
        <w:numPr>
          <w:ilvl w:val="0"/>
          <w:numId w:val="6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Организация наблюдений за погодой.</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2. Земля и её изображение (6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Плоскость, шар, окружность Земного шара,</w:t>
      </w:r>
      <w:r w:rsidRPr="00951AC8">
        <w:rPr>
          <w:rFonts w:eastAsia="Times New Roman" w:cs="Times New Roman"/>
          <w:b/>
          <w:bCs/>
          <w:color w:val="000000"/>
          <w:lang w:eastAsia="ru-RU"/>
        </w:rPr>
        <w:t> </w:t>
      </w:r>
      <w:r w:rsidRPr="00951AC8">
        <w:rPr>
          <w:rFonts w:eastAsia="Times New Roman" w:cs="Times New Roman"/>
          <w:color w:val="000000"/>
          <w:lang w:eastAsia="ru-RU"/>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Персоналии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Пифагор, Аристотель, Исаак Ньютон.</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69"/>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Представления об истинных форме и размерах Земли складывались в течение долгого времени.</w:t>
      </w:r>
    </w:p>
    <w:p w:rsidR="00740260" w:rsidRPr="00951AC8" w:rsidRDefault="00740260" w:rsidP="005D390C">
      <w:pPr>
        <w:widowControl/>
        <w:numPr>
          <w:ilvl w:val="0"/>
          <w:numId w:val="69"/>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lastRenderedPageBreak/>
        <w:t>Форма и движение Земли во многом определяют особенности ее природы.</w:t>
      </w:r>
    </w:p>
    <w:p w:rsidR="00740260" w:rsidRPr="00951AC8" w:rsidRDefault="00740260" w:rsidP="005D390C">
      <w:pPr>
        <w:widowControl/>
        <w:numPr>
          <w:ilvl w:val="0"/>
          <w:numId w:val="69"/>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Картографические изображения земной поверхности – величайшие изобретения человечества.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7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7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7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7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7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7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7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формы и размеров Земли;</w:t>
      </w:r>
    </w:p>
    <w:p w:rsidR="00740260" w:rsidRPr="00951AC8" w:rsidRDefault="00740260" w:rsidP="005D390C">
      <w:pPr>
        <w:widowControl/>
        <w:numPr>
          <w:ilvl w:val="0"/>
          <w:numId w:val="7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свойства географической карты и плана местности;</w:t>
      </w:r>
    </w:p>
    <w:p w:rsidR="00740260" w:rsidRPr="00951AC8" w:rsidRDefault="00740260" w:rsidP="005D390C">
      <w:pPr>
        <w:widowControl/>
        <w:numPr>
          <w:ilvl w:val="0"/>
          <w:numId w:val="7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следствия вращения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7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отличительные особенности изображений земной поверхности;</w:t>
      </w:r>
    </w:p>
    <w:p w:rsidR="00740260" w:rsidRPr="00951AC8" w:rsidRDefault="00740260" w:rsidP="005D390C">
      <w:pPr>
        <w:widowControl/>
        <w:numPr>
          <w:ilvl w:val="0"/>
          <w:numId w:val="7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направления на карте и плане;</w:t>
      </w:r>
    </w:p>
    <w:p w:rsidR="00740260" w:rsidRPr="00951AC8" w:rsidRDefault="00740260" w:rsidP="005D390C">
      <w:pPr>
        <w:widowControl/>
        <w:numPr>
          <w:ilvl w:val="0"/>
          <w:numId w:val="7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стороны горизонта.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5D390C">
      <w:pPr>
        <w:widowControl/>
        <w:numPr>
          <w:ilvl w:val="0"/>
          <w:numId w:val="7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Составление сравнительной характеристики разных способов изображения земной поверхности.</w:t>
      </w:r>
    </w:p>
    <w:p w:rsidR="00740260" w:rsidRPr="00951AC8" w:rsidRDefault="00740260" w:rsidP="005D390C">
      <w:pPr>
        <w:widowControl/>
        <w:numPr>
          <w:ilvl w:val="0"/>
          <w:numId w:val="7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Составление плана кабинета географии.</w:t>
      </w:r>
    </w:p>
    <w:p w:rsidR="00740260" w:rsidRPr="00951AC8" w:rsidRDefault="00740260" w:rsidP="005D390C">
      <w:pPr>
        <w:widowControl/>
        <w:numPr>
          <w:ilvl w:val="0"/>
          <w:numId w:val="7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Определение с помощью компаса сторон горизонта.</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3. История географических открытий (12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951AC8">
        <w:rPr>
          <w:rFonts w:eastAsia="Times New Roman" w:cs="Times New Roman"/>
          <w:color w:val="000000"/>
          <w:lang w:eastAsia="ru-RU"/>
        </w:rPr>
        <w:t>Пифея</w:t>
      </w:r>
      <w:proofErr w:type="spellEnd"/>
      <w:r w:rsidRPr="00951AC8">
        <w:rPr>
          <w:rFonts w:eastAsia="Times New Roman" w:cs="Times New Roman"/>
          <w:color w:val="000000"/>
          <w:lang w:eastAsia="ru-RU"/>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Персоналии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 xml:space="preserve">Тур Хейердал, </w:t>
      </w:r>
      <w:proofErr w:type="spellStart"/>
      <w:r w:rsidRPr="00951AC8">
        <w:rPr>
          <w:rFonts w:eastAsia="Times New Roman" w:cs="Times New Roman"/>
          <w:color w:val="000000"/>
          <w:lang w:eastAsia="ru-RU"/>
        </w:rPr>
        <w:t>Нехо</w:t>
      </w:r>
      <w:proofErr w:type="spellEnd"/>
      <w:r w:rsidRPr="00951AC8">
        <w:rPr>
          <w:rFonts w:eastAsia="Times New Roman" w:cs="Times New Roman"/>
          <w:color w:val="000000"/>
          <w:lang w:eastAsia="ru-RU"/>
        </w:rPr>
        <w:t xml:space="preserve">, Геродот, </w:t>
      </w:r>
      <w:proofErr w:type="spellStart"/>
      <w:r w:rsidRPr="00951AC8">
        <w:rPr>
          <w:rFonts w:eastAsia="Times New Roman" w:cs="Times New Roman"/>
          <w:color w:val="000000"/>
          <w:lang w:eastAsia="ru-RU"/>
        </w:rPr>
        <w:t>Пифей</w:t>
      </w:r>
      <w:proofErr w:type="spellEnd"/>
      <w:r w:rsidRPr="00951AC8">
        <w:rPr>
          <w:rFonts w:eastAsia="Times New Roman" w:cs="Times New Roman"/>
          <w:color w:val="000000"/>
          <w:lang w:eastAsia="ru-RU"/>
        </w:rPr>
        <w:t xml:space="preserve">, Эрик </w:t>
      </w:r>
      <w:proofErr w:type="spellStart"/>
      <w:r w:rsidRPr="00951AC8">
        <w:rPr>
          <w:rFonts w:eastAsia="Times New Roman" w:cs="Times New Roman"/>
          <w:color w:val="000000"/>
          <w:lang w:eastAsia="ru-RU"/>
        </w:rPr>
        <w:t>Рауди</w:t>
      </w:r>
      <w:proofErr w:type="spellEnd"/>
      <w:r w:rsidRPr="00951AC8">
        <w:rPr>
          <w:rFonts w:eastAsia="Times New Roman" w:cs="Times New Roman"/>
          <w:color w:val="000000"/>
          <w:lang w:eastAsia="ru-RU"/>
        </w:rPr>
        <w:t xml:space="preserve"> (Рыжий), </w:t>
      </w:r>
      <w:proofErr w:type="spellStart"/>
      <w:r w:rsidRPr="00951AC8">
        <w:rPr>
          <w:rFonts w:eastAsia="Times New Roman" w:cs="Times New Roman"/>
          <w:color w:val="000000"/>
          <w:lang w:eastAsia="ru-RU"/>
        </w:rPr>
        <w:t>Лейв</w:t>
      </w:r>
      <w:proofErr w:type="spellEnd"/>
      <w:r w:rsidRPr="00951AC8">
        <w:rPr>
          <w:rFonts w:eastAsia="Times New Roman" w:cs="Times New Roman"/>
          <w:color w:val="000000"/>
          <w:lang w:eastAsia="ru-RU"/>
        </w:rPr>
        <w:t xml:space="preserve"> Счастливый, Марко Поло, </w:t>
      </w:r>
      <w:proofErr w:type="spellStart"/>
      <w:r w:rsidRPr="00951AC8">
        <w:rPr>
          <w:rFonts w:eastAsia="Times New Roman" w:cs="Times New Roman"/>
          <w:color w:val="000000"/>
          <w:lang w:eastAsia="ru-RU"/>
        </w:rPr>
        <w:t>Рустичано</w:t>
      </w:r>
      <w:proofErr w:type="spell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Хубилай</w:t>
      </w:r>
      <w:proofErr w:type="spellEnd"/>
      <w:r w:rsidRPr="00951AC8">
        <w:rPr>
          <w:rFonts w:eastAsia="Times New Roman" w:cs="Times New Roman"/>
          <w:color w:val="000000"/>
          <w:lang w:eastAsia="ru-RU"/>
        </w:rPr>
        <w:t xml:space="preserve">, Афанасий Никитин, Генрих Мореплаватель, </w:t>
      </w:r>
      <w:proofErr w:type="spellStart"/>
      <w:r w:rsidRPr="00951AC8">
        <w:rPr>
          <w:rFonts w:eastAsia="Times New Roman" w:cs="Times New Roman"/>
          <w:color w:val="000000"/>
          <w:lang w:eastAsia="ru-RU"/>
        </w:rPr>
        <w:t>Бартоломеу</w:t>
      </w:r>
      <w:proofErr w:type="spell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Диаш</w:t>
      </w:r>
      <w:proofErr w:type="spell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Васко</w:t>
      </w:r>
      <w:proofErr w:type="spellEnd"/>
      <w:r w:rsidRPr="00951AC8">
        <w:rPr>
          <w:rFonts w:eastAsia="Times New Roman" w:cs="Times New Roman"/>
          <w:color w:val="000000"/>
          <w:lang w:eastAsia="ru-RU"/>
        </w:rPr>
        <w:t xml:space="preserve"> да Гама, Христофор Колумб, Изабелла Кастильская, </w:t>
      </w:r>
      <w:proofErr w:type="spellStart"/>
      <w:r w:rsidRPr="00951AC8">
        <w:rPr>
          <w:rFonts w:eastAsia="Times New Roman" w:cs="Times New Roman"/>
          <w:color w:val="000000"/>
          <w:lang w:eastAsia="ru-RU"/>
        </w:rPr>
        <w:t>Америго</w:t>
      </w:r>
      <w:proofErr w:type="spell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Веспуччи</w:t>
      </w:r>
      <w:proofErr w:type="spell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Фернан</w:t>
      </w:r>
      <w:proofErr w:type="spellEnd"/>
      <w:r w:rsidRPr="00951AC8">
        <w:rPr>
          <w:rFonts w:eastAsia="Times New Roman" w:cs="Times New Roman"/>
          <w:color w:val="000000"/>
          <w:lang w:eastAsia="ru-RU"/>
        </w:rPr>
        <w:t xml:space="preserve"> Магеллан, Хуан Себастьян </w:t>
      </w:r>
      <w:proofErr w:type="spellStart"/>
      <w:r w:rsidRPr="00951AC8">
        <w:rPr>
          <w:rFonts w:eastAsia="Times New Roman" w:cs="Times New Roman"/>
          <w:color w:val="000000"/>
          <w:lang w:eastAsia="ru-RU"/>
        </w:rPr>
        <w:t>Элькано</w:t>
      </w:r>
      <w:proofErr w:type="spellEnd"/>
      <w:r w:rsidRPr="00951AC8">
        <w:rPr>
          <w:rFonts w:eastAsia="Times New Roman" w:cs="Times New Roman"/>
          <w:color w:val="000000"/>
          <w:lang w:eastAsia="ru-RU"/>
        </w:rPr>
        <w:t xml:space="preserve">, Луис де </w:t>
      </w:r>
      <w:proofErr w:type="spellStart"/>
      <w:r w:rsidRPr="00951AC8">
        <w:rPr>
          <w:rFonts w:eastAsia="Times New Roman" w:cs="Times New Roman"/>
          <w:color w:val="000000"/>
          <w:lang w:eastAsia="ru-RU"/>
        </w:rPr>
        <w:t>Торрес</w:t>
      </w:r>
      <w:proofErr w:type="spellEnd"/>
      <w:r w:rsidRPr="00951AC8">
        <w:rPr>
          <w:rFonts w:eastAsia="Times New Roman" w:cs="Times New Roman"/>
          <w:color w:val="000000"/>
          <w:lang w:eastAsia="ru-RU"/>
        </w:rPr>
        <w:t xml:space="preserve">, Абель Тасман, Джеймс Кук, Семён Дежнёв, </w:t>
      </w:r>
      <w:proofErr w:type="spellStart"/>
      <w:r w:rsidRPr="00951AC8">
        <w:rPr>
          <w:rFonts w:eastAsia="Times New Roman" w:cs="Times New Roman"/>
          <w:color w:val="000000"/>
          <w:lang w:eastAsia="ru-RU"/>
        </w:rPr>
        <w:t>Витус</w:t>
      </w:r>
      <w:proofErr w:type="spellEnd"/>
      <w:r w:rsidRPr="00951AC8">
        <w:rPr>
          <w:rFonts w:eastAsia="Times New Roman" w:cs="Times New Roman"/>
          <w:color w:val="000000"/>
          <w:lang w:eastAsia="ru-RU"/>
        </w:rPr>
        <w:t xml:space="preserve"> Беринг, Алексей Ильич </w:t>
      </w:r>
      <w:proofErr w:type="spellStart"/>
      <w:r w:rsidRPr="00951AC8">
        <w:rPr>
          <w:rFonts w:eastAsia="Times New Roman" w:cs="Times New Roman"/>
          <w:color w:val="000000"/>
          <w:lang w:eastAsia="ru-RU"/>
        </w:rPr>
        <w:t>Чириков</w:t>
      </w:r>
      <w:proofErr w:type="spellEnd"/>
      <w:r w:rsidRPr="00951AC8">
        <w:rPr>
          <w:rFonts w:eastAsia="Times New Roman" w:cs="Times New Roman"/>
          <w:color w:val="000000"/>
          <w:lang w:eastAsia="ru-RU"/>
        </w:rPr>
        <w:t xml:space="preserve">, Иван Федорович Крузенштерн, Юрий Федорович Лисянский, </w:t>
      </w:r>
      <w:proofErr w:type="spellStart"/>
      <w:r w:rsidRPr="00951AC8">
        <w:rPr>
          <w:rFonts w:eastAsia="Times New Roman" w:cs="Times New Roman"/>
          <w:color w:val="000000"/>
          <w:lang w:eastAsia="ru-RU"/>
        </w:rPr>
        <w:t>Фаддей</w:t>
      </w:r>
      <w:proofErr w:type="spell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Фаддеевич</w:t>
      </w:r>
      <w:proofErr w:type="spellEnd"/>
      <w:r w:rsidRPr="00951AC8">
        <w:rPr>
          <w:rFonts w:eastAsia="Times New Roman" w:cs="Times New Roman"/>
          <w:color w:val="000000"/>
          <w:lang w:eastAsia="ru-RU"/>
        </w:rPr>
        <w:t xml:space="preserve"> Беллинсгаузен, Михаил Петрович Лазарев.</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74"/>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Изучение поверхности Земли — результат героических усилий многих поколений людей.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7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7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7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7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7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7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lastRenderedPageBreak/>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7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результаты выдающихся географических открытий и путешествий;</w:t>
      </w:r>
    </w:p>
    <w:p w:rsidR="00740260" w:rsidRPr="00951AC8" w:rsidRDefault="00740260" w:rsidP="005D390C">
      <w:pPr>
        <w:widowControl/>
        <w:numPr>
          <w:ilvl w:val="0"/>
          <w:numId w:val="7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влияние путешествий на развитие географических знаний.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7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причины и следствия географических путешествий и открытий;</w:t>
      </w:r>
    </w:p>
    <w:p w:rsidR="00740260" w:rsidRPr="00951AC8" w:rsidRDefault="00740260" w:rsidP="005D390C">
      <w:pPr>
        <w:widowControl/>
        <w:numPr>
          <w:ilvl w:val="0"/>
          <w:numId w:val="7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маршруты путешествий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5D390C">
      <w:pPr>
        <w:widowControl/>
        <w:numPr>
          <w:ilvl w:val="0"/>
          <w:numId w:val="7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Обозначение на контурной карте маршрутов путешествий, обозначение географических объектов.</w:t>
      </w:r>
    </w:p>
    <w:p w:rsidR="00740260" w:rsidRPr="00951AC8" w:rsidRDefault="00740260" w:rsidP="005D390C">
      <w:pPr>
        <w:widowControl/>
        <w:numPr>
          <w:ilvl w:val="0"/>
          <w:numId w:val="7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Составление сводной таблицы «Имена русских первопроходцев и мореплавателей на карте мира».</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4. Природа Земли (2 часа)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Что такое природа. Природные объекты. Географическая оболочка Земли и ее части: литосфера, атмосфера, гидросфера и биосфера.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Природа, объекты природы, литосфера, атмосфера, гидросфера, биосфера, географическая оболочка.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79"/>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Природа Земли — сложное сочетание разнообразных природных объектов.</w:t>
      </w:r>
    </w:p>
    <w:p w:rsidR="00740260" w:rsidRPr="00951AC8" w:rsidRDefault="00740260" w:rsidP="005D390C">
      <w:pPr>
        <w:widowControl/>
        <w:numPr>
          <w:ilvl w:val="0"/>
          <w:numId w:val="79"/>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Природные оболочки взаимосвязаны и образуют географическую оболочку или природу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8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8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8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8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8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8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left="720"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left="720"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8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оболочек Земли;</w:t>
      </w:r>
    </w:p>
    <w:p w:rsidR="00740260" w:rsidRPr="00951AC8" w:rsidRDefault="00740260" w:rsidP="005D390C">
      <w:pPr>
        <w:widowControl/>
        <w:numPr>
          <w:ilvl w:val="0"/>
          <w:numId w:val="8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специфику географической оболочки.</w:t>
      </w:r>
    </w:p>
    <w:p w:rsidR="00740260" w:rsidRPr="00951AC8" w:rsidRDefault="00740260" w:rsidP="00740260">
      <w:pPr>
        <w:shd w:val="clear" w:color="auto" w:fill="FFFFFF"/>
        <w:spacing w:line="240" w:lineRule="auto"/>
        <w:ind w:left="720"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8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отличия природных объектов;</w:t>
      </w:r>
    </w:p>
    <w:p w:rsidR="00740260" w:rsidRPr="00951AC8" w:rsidRDefault="00740260" w:rsidP="005D390C">
      <w:pPr>
        <w:widowControl/>
        <w:numPr>
          <w:ilvl w:val="0"/>
          <w:numId w:val="8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отличия оболочек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5D390C">
      <w:pPr>
        <w:widowControl/>
        <w:numPr>
          <w:ilvl w:val="0"/>
          <w:numId w:val="8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Организация фенологических наблюдений в природе.</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5. Путешествие по планете Земля (10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84"/>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Мировой океан играет огромную роль в формировании природы Земли.</w:t>
      </w:r>
    </w:p>
    <w:p w:rsidR="00740260" w:rsidRPr="00951AC8" w:rsidRDefault="00740260" w:rsidP="005D390C">
      <w:pPr>
        <w:widowControl/>
        <w:numPr>
          <w:ilvl w:val="0"/>
          <w:numId w:val="84"/>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lastRenderedPageBreak/>
        <w:t>Природа каждого материка уникальна.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8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8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8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8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8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8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left="720"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left="720"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8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особенности природы и населения материков и океанов;</w:t>
      </w:r>
    </w:p>
    <w:p w:rsidR="00740260" w:rsidRPr="00951AC8" w:rsidRDefault="00740260" w:rsidP="005D390C">
      <w:pPr>
        <w:widowControl/>
        <w:numPr>
          <w:ilvl w:val="0"/>
          <w:numId w:val="8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взаимодействия океана и суши;</w:t>
      </w:r>
    </w:p>
    <w:p w:rsidR="00740260" w:rsidRPr="00951AC8" w:rsidRDefault="00740260" w:rsidP="005D390C">
      <w:pPr>
        <w:widowControl/>
        <w:numPr>
          <w:ilvl w:val="0"/>
          <w:numId w:val="8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значение Мирового океана.</w:t>
      </w:r>
    </w:p>
    <w:p w:rsidR="00740260" w:rsidRPr="00951AC8" w:rsidRDefault="00740260" w:rsidP="00740260">
      <w:pPr>
        <w:shd w:val="clear" w:color="auto" w:fill="FFFFFF"/>
        <w:spacing w:line="240" w:lineRule="auto"/>
        <w:ind w:left="720"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87"/>
        </w:numPr>
        <w:shd w:val="clear" w:color="auto" w:fill="FFFFFF"/>
        <w:suppressAutoHyphens w:val="0"/>
        <w:spacing w:line="240" w:lineRule="auto"/>
        <w:ind w:left="1440" w:firstLine="454"/>
        <w:jc w:val="left"/>
        <w:rPr>
          <w:rFonts w:eastAsia="Times New Roman" w:cs="Times New Roman"/>
          <w:color w:val="000000"/>
          <w:lang w:eastAsia="ru-RU"/>
        </w:rPr>
      </w:pPr>
      <w:r w:rsidRPr="00951AC8">
        <w:rPr>
          <w:rFonts w:eastAsia="Times New Roman" w:cs="Times New Roman"/>
          <w:color w:val="000000"/>
          <w:lang w:eastAsia="ru-RU"/>
        </w:rPr>
        <w:t>специфику природы и населения материков;</w:t>
      </w:r>
    </w:p>
    <w:p w:rsidR="00740260" w:rsidRPr="00951AC8" w:rsidRDefault="00740260" w:rsidP="005D390C">
      <w:pPr>
        <w:widowControl/>
        <w:numPr>
          <w:ilvl w:val="0"/>
          <w:numId w:val="87"/>
        </w:numPr>
        <w:shd w:val="clear" w:color="auto" w:fill="FFFFFF"/>
        <w:suppressAutoHyphens w:val="0"/>
        <w:spacing w:line="240" w:lineRule="auto"/>
        <w:ind w:left="1440" w:firstLine="454"/>
        <w:jc w:val="left"/>
        <w:rPr>
          <w:rFonts w:eastAsia="Times New Roman" w:cs="Times New Roman"/>
          <w:color w:val="000000"/>
          <w:lang w:eastAsia="ru-RU"/>
        </w:rPr>
      </w:pPr>
      <w:r w:rsidRPr="00951AC8">
        <w:rPr>
          <w:rFonts w:eastAsia="Times New Roman" w:cs="Times New Roman"/>
          <w:color w:val="000000"/>
          <w:lang w:eastAsia="ru-RU"/>
        </w:rPr>
        <w:t>характер взаимного влияния Мирового океана и суши друг на друга.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5D390C">
      <w:pPr>
        <w:widowControl/>
        <w:numPr>
          <w:ilvl w:val="0"/>
          <w:numId w:val="8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Обозначение на контурной карте материков и океанов Земли.</w:t>
      </w:r>
    </w:p>
    <w:p w:rsidR="00740260" w:rsidRPr="00951AC8" w:rsidRDefault="00740260" w:rsidP="005D390C">
      <w:pPr>
        <w:widowControl/>
        <w:numPr>
          <w:ilvl w:val="0"/>
          <w:numId w:val="8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Обозначение на контурной карте крупнейших государств материка.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Резерв времени – 2 часа</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Требования к уровню подготовки учащихся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Учащиеся должны знать (понимать)</w:t>
      </w:r>
    </w:p>
    <w:p w:rsidR="00740260" w:rsidRPr="00951AC8" w:rsidRDefault="00740260" w:rsidP="005D390C">
      <w:pPr>
        <w:widowControl/>
        <w:numPr>
          <w:ilvl w:val="0"/>
          <w:numId w:val="89"/>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color w:val="000000"/>
          <w:lang w:eastAsia="ru-RU"/>
        </w:rPr>
        <w:t>форму и размеры Земли;</w:t>
      </w:r>
    </w:p>
    <w:p w:rsidR="00740260" w:rsidRPr="00951AC8" w:rsidRDefault="00740260" w:rsidP="005D390C">
      <w:pPr>
        <w:widowControl/>
        <w:numPr>
          <w:ilvl w:val="0"/>
          <w:numId w:val="89"/>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color w:val="000000"/>
          <w:lang w:eastAsia="ru-RU"/>
        </w:rPr>
        <w:t>полюса, экватор;</w:t>
      </w:r>
    </w:p>
    <w:p w:rsidR="00740260" w:rsidRPr="00951AC8" w:rsidRDefault="00740260" w:rsidP="005D390C">
      <w:pPr>
        <w:widowControl/>
        <w:numPr>
          <w:ilvl w:val="0"/>
          <w:numId w:val="89"/>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color w:val="000000"/>
          <w:lang w:eastAsia="ru-RU"/>
        </w:rPr>
        <w:t>части Мирового океана;</w:t>
      </w:r>
    </w:p>
    <w:p w:rsidR="00740260" w:rsidRPr="00951AC8" w:rsidRDefault="00740260" w:rsidP="005D390C">
      <w:pPr>
        <w:widowControl/>
        <w:numPr>
          <w:ilvl w:val="0"/>
          <w:numId w:val="89"/>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color w:val="000000"/>
          <w:lang w:eastAsia="ru-RU"/>
        </w:rPr>
        <w:t>виды движения воды в океане;</w:t>
      </w:r>
    </w:p>
    <w:p w:rsidR="00740260" w:rsidRPr="00951AC8" w:rsidRDefault="00740260" w:rsidP="005D390C">
      <w:pPr>
        <w:widowControl/>
        <w:numPr>
          <w:ilvl w:val="0"/>
          <w:numId w:val="89"/>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color w:val="000000"/>
          <w:lang w:eastAsia="ru-RU"/>
        </w:rPr>
        <w:t>материки и океаны Земли;</w:t>
      </w:r>
    </w:p>
    <w:p w:rsidR="00740260" w:rsidRPr="00951AC8" w:rsidRDefault="00740260" w:rsidP="005D390C">
      <w:pPr>
        <w:widowControl/>
        <w:numPr>
          <w:ilvl w:val="0"/>
          <w:numId w:val="89"/>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color w:val="000000"/>
          <w:lang w:eastAsia="ru-RU"/>
        </w:rPr>
        <w:t>географические объекты, предусмотренные программой;</w:t>
      </w:r>
    </w:p>
    <w:p w:rsidR="00740260" w:rsidRPr="00951AC8" w:rsidRDefault="00740260" w:rsidP="005D390C">
      <w:pPr>
        <w:widowControl/>
        <w:numPr>
          <w:ilvl w:val="0"/>
          <w:numId w:val="89"/>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color w:val="000000"/>
          <w:lang w:eastAsia="ru-RU"/>
        </w:rPr>
        <w:t>маршруты географических исследований и путешествий.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Учащиеся должны уметь:</w:t>
      </w:r>
    </w:p>
    <w:p w:rsidR="00740260" w:rsidRPr="00951AC8" w:rsidRDefault="00740260" w:rsidP="005D390C">
      <w:pPr>
        <w:widowControl/>
        <w:numPr>
          <w:ilvl w:val="0"/>
          <w:numId w:val="90"/>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анализировать, воспринимать, интерпретировать и обобщать </w:t>
      </w:r>
      <w:r w:rsidRPr="00951AC8">
        <w:rPr>
          <w:rFonts w:eastAsia="Times New Roman" w:cs="Times New Roman"/>
          <w:color w:val="000000"/>
          <w:lang w:eastAsia="ru-RU"/>
        </w:rPr>
        <w:t>географическую информацию;</w:t>
      </w:r>
    </w:p>
    <w:p w:rsidR="00740260" w:rsidRPr="00951AC8" w:rsidRDefault="00740260" w:rsidP="005D390C">
      <w:pPr>
        <w:widowControl/>
        <w:numPr>
          <w:ilvl w:val="0"/>
          <w:numId w:val="90"/>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использовать </w:t>
      </w:r>
      <w:r w:rsidRPr="00951AC8">
        <w:rPr>
          <w:rFonts w:eastAsia="Times New Roman" w:cs="Times New Roman"/>
          <w:color w:val="000000"/>
          <w:lang w:eastAsia="ru-RU"/>
        </w:rPr>
        <w:t>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rsidR="00740260" w:rsidRPr="00951AC8" w:rsidRDefault="00740260" w:rsidP="005D390C">
      <w:pPr>
        <w:widowControl/>
        <w:numPr>
          <w:ilvl w:val="0"/>
          <w:numId w:val="90"/>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находить </w:t>
      </w:r>
      <w:r w:rsidRPr="00951AC8">
        <w:rPr>
          <w:rFonts w:eastAsia="Times New Roman" w:cs="Times New Roman"/>
          <w:color w:val="000000"/>
          <w:lang w:eastAsia="ru-RU"/>
        </w:rPr>
        <w:t>закономерности протекания явлений по результатам наблюдений (в том числе инструментальных);</w:t>
      </w:r>
    </w:p>
    <w:p w:rsidR="00740260" w:rsidRPr="00951AC8" w:rsidRDefault="00740260" w:rsidP="005D390C">
      <w:pPr>
        <w:widowControl/>
        <w:numPr>
          <w:ilvl w:val="0"/>
          <w:numId w:val="90"/>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описывать </w:t>
      </w:r>
      <w:r w:rsidRPr="00951AC8">
        <w:rPr>
          <w:rFonts w:eastAsia="Times New Roman" w:cs="Times New Roman"/>
          <w:color w:val="000000"/>
          <w:lang w:eastAsia="ru-RU"/>
        </w:rPr>
        <w:t>по картам взаимное расположение географических объектов;</w:t>
      </w:r>
    </w:p>
    <w:p w:rsidR="00740260" w:rsidRPr="00951AC8" w:rsidRDefault="00740260" w:rsidP="005D390C">
      <w:pPr>
        <w:widowControl/>
        <w:numPr>
          <w:ilvl w:val="0"/>
          <w:numId w:val="90"/>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объяснять </w:t>
      </w:r>
      <w:r w:rsidRPr="00951AC8">
        <w:rPr>
          <w:rFonts w:eastAsia="Times New Roman" w:cs="Times New Roman"/>
          <w:color w:val="000000"/>
          <w:lang w:eastAsia="ru-RU"/>
        </w:rPr>
        <w:t>особенности компонентов природы отдельных территорий;</w:t>
      </w:r>
    </w:p>
    <w:p w:rsidR="00740260" w:rsidRPr="00951AC8" w:rsidRDefault="00740260" w:rsidP="005D390C">
      <w:pPr>
        <w:widowControl/>
        <w:numPr>
          <w:ilvl w:val="0"/>
          <w:numId w:val="90"/>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приводить </w:t>
      </w:r>
      <w:r w:rsidRPr="00951AC8">
        <w:rPr>
          <w:rFonts w:eastAsia="Times New Roman" w:cs="Times New Roman"/>
          <w:color w:val="000000"/>
          <w:lang w:eastAsia="ru-RU"/>
        </w:rPr>
        <w:t>примеры географических объектов;</w:t>
      </w:r>
    </w:p>
    <w:p w:rsidR="00740260" w:rsidRPr="00951AC8" w:rsidRDefault="00740260" w:rsidP="005D390C">
      <w:pPr>
        <w:widowControl/>
        <w:numPr>
          <w:ilvl w:val="0"/>
          <w:numId w:val="90"/>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проводить </w:t>
      </w:r>
      <w:r w:rsidRPr="00951AC8">
        <w:rPr>
          <w:rFonts w:eastAsia="Times New Roman" w:cs="Times New Roman"/>
          <w:color w:val="000000"/>
          <w:lang w:eastAsia="ru-RU"/>
        </w:rPr>
        <w:t>простейшую классификацию географических объектов, процессов и явлений;</w:t>
      </w:r>
    </w:p>
    <w:p w:rsidR="00740260" w:rsidRPr="00951AC8" w:rsidRDefault="00740260" w:rsidP="005D390C">
      <w:pPr>
        <w:widowControl/>
        <w:numPr>
          <w:ilvl w:val="0"/>
          <w:numId w:val="90"/>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различать и сравнивать </w:t>
      </w:r>
      <w:r w:rsidRPr="00951AC8">
        <w:rPr>
          <w:rFonts w:eastAsia="Times New Roman" w:cs="Times New Roman"/>
          <w:color w:val="000000"/>
          <w:lang w:eastAsia="ru-RU"/>
        </w:rPr>
        <w:t>изученные географические объекты, процессы и явления; географические процессы, объекты и явления, определяющие особенности природы и населения материков и океанов;</w:t>
      </w:r>
    </w:p>
    <w:p w:rsidR="00740260" w:rsidRPr="00951AC8" w:rsidRDefault="00740260" w:rsidP="005D390C">
      <w:pPr>
        <w:widowControl/>
        <w:numPr>
          <w:ilvl w:val="0"/>
          <w:numId w:val="90"/>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составлять </w:t>
      </w:r>
      <w:r w:rsidRPr="00951AC8">
        <w:rPr>
          <w:rFonts w:eastAsia="Times New Roman" w:cs="Times New Roman"/>
          <w:color w:val="000000"/>
          <w:lang w:eastAsia="ru-RU"/>
        </w:rPr>
        <w:t>описания географических объектов, процессов и явлений с использованием географической информации;</w:t>
      </w:r>
    </w:p>
    <w:p w:rsidR="00740260" w:rsidRPr="00951AC8" w:rsidRDefault="00740260" w:rsidP="005D390C">
      <w:pPr>
        <w:widowControl/>
        <w:numPr>
          <w:ilvl w:val="0"/>
          <w:numId w:val="90"/>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формулировать </w:t>
      </w:r>
      <w:r w:rsidRPr="00951AC8">
        <w:rPr>
          <w:rFonts w:eastAsia="Times New Roman" w:cs="Times New Roman"/>
          <w:color w:val="000000"/>
          <w:lang w:eastAsia="ru-RU"/>
        </w:rPr>
        <w:t>закономерности протекания явлений по результатам наблюдений (в том числе инструментальных).</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Географическая номенклатура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lastRenderedPageBreak/>
        <w:t>Материки:</w:t>
      </w:r>
      <w:r w:rsidRPr="00951AC8">
        <w:rPr>
          <w:rFonts w:eastAsia="Times New Roman" w:cs="Times New Roman"/>
          <w:color w:val="000000"/>
          <w:lang w:eastAsia="ru-RU"/>
        </w:rPr>
        <w:t> Евразия, Северная Америка, Южная Америка, Африка, Австралия, Антарктида.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Океаны:</w:t>
      </w:r>
      <w:r w:rsidRPr="00951AC8">
        <w:rPr>
          <w:rFonts w:eastAsia="Times New Roman" w:cs="Times New Roman"/>
          <w:color w:val="000000"/>
          <w:lang w:eastAsia="ru-RU"/>
        </w:rPr>
        <w:t> Тихий, Атлантический, Индийский, Северный Ледовитый.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Острова:</w:t>
      </w:r>
      <w:r w:rsidRPr="00951AC8">
        <w:rPr>
          <w:rFonts w:eastAsia="Times New Roman" w:cs="Times New Roman"/>
          <w:color w:val="000000"/>
          <w:lang w:eastAsia="ru-RU"/>
        </w:rPr>
        <w:t> Гренландия, Мадагаскар, Новая Зеландия, Новая Гвинея.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Полуострова:</w:t>
      </w:r>
      <w:r w:rsidRPr="00951AC8">
        <w:rPr>
          <w:rFonts w:eastAsia="Times New Roman" w:cs="Times New Roman"/>
          <w:color w:val="000000"/>
          <w:lang w:eastAsia="ru-RU"/>
        </w:rPr>
        <w:t> Аравийский, Индостан.</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Заливы:</w:t>
      </w:r>
      <w:r w:rsidRPr="00951AC8">
        <w:rPr>
          <w:rFonts w:eastAsia="Times New Roman" w:cs="Times New Roman"/>
          <w:color w:val="000000"/>
          <w:lang w:eastAsia="ru-RU"/>
        </w:rPr>
        <w:t> Мексиканский, Бенгальский, Персидский, Гвинейский.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Проливы:</w:t>
      </w:r>
      <w:r w:rsidRPr="00951AC8">
        <w:rPr>
          <w:rFonts w:eastAsia="Times New Roman" w:cs="Times New Roman"/>
          <w:color w:val="000000"/>
          <w:lang w:eastAsia="ru-RU"/>
        </w:rPr>
        <w:t> Гибралтарский, Магелланов.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Горные системы:</w:t>
      </w:r>
      <w:r w:rsidRPr="00951AC8">
        <w:rPr>
          <w:rFonts w:eastAsia="Times New Roman" w:cs="Times New Roman"/>
          <w:color w:val="000000"/>
          <w:lang w:eastAsia="ru-RU"/>
        </w:rPr>
        <w:t> Гималаи, Кордильеры, Анды, Кавказ, Урал.</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Горные вершины, вулканы:</w:t>
      </w:r>
      <w:r w:rsidRPr="00951AC8">
        <w:rPr>
          <w:rFonts w:eastAsia="Times New Roman" w:cs="Times New Roman"/>
          <w:color w:val="000000"/>
          <w:lang w:eastAsia="ru-RU"/>
        </w:rPr>
        <w:t> Джомолунгма (Эверест), Килиманджаро, Ключевская Сопка, Эльбрус, Везувий.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Моря:</w:t>
      </w:r>
      <w:r w:rsidRPr="00951AC8">
        <w:rPr>
          <w:rFonts w:eastAsia="Times New Roman" w:cs="Times New Roman"/>
          <w:color w:val="000000"/>
          <w:lang w:eastAsia="ru-RU"/>
        </w:rPr>
        <w:t> Средиземное, Черное, Балтийское, Красное, Карибское.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Реки:</w:t>
      </w:r>
      <w:r w:rsidRPr="00951AC8">
        <w:rPr>
          <w:rFonts w:eastAsia="Times New Roman" w:cs="Times New Roman"/>
          <w:color w:val="000000"/>
          <w:lang w:eastAsia="ru-RU"/>
        </w:rPr>
        <w:t> Нил, Амазонка, Миссисипи, Конго, Волга, Инд, Ганг, Хуанхэ, Янцзы.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Озера:</w:t>
      </w:r>
      <w:r w:rsidRPr="00951AC8">
        <w:rPr>
          <w:rFonts w:eastAsia="Times New Roman" w:cs="Times New Roman"/>
          <w:color w:val="000000"/>
          <w:lang w:eastAsia="ru-RU"/>
        </w:rPr>
        <w:t> Каспийское море-озеро, Байкал, Виктория.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Страны: </w:t>
      </w:r>
      <w:r w:rsidRPr="00951AC8">
        <w:rPr>
          <w:rFonts w:eastAsia="Times New Roman" w:cs="Times New Roman"/>
          <w:color w:val="000000"/>
          <w:lang w:eastAsia="ru-RU"/>
        </w:rPr>
        <w:t>Россия, Китай, Индия, Индонезия,</w:t>
      </w:r>
      <w:r w:rsidRPr="00951AC8">
        <w:rPr>
          <w:rFonts w:eastAsia="Times New Roman" w:cs="Times New Roman"/>
          <w:b/>
          <w:bCs/>
          <w:color w:val="000000"/>
          <w:lang w:eastAsia="ru-RU"/>
        </w:rPr>
        <w:t> </w:t>
      </w:r>
      <w:r w:rsidRPr="00951AC8">
        <w:rPr>
          <w:rFonts w:eastAsia="Times New Roman" w:cs="Times New Roman"/>
          <w:color w:val="000000"/>
          <w:lang w:eastAsia="ru-RU"/>
        </w:rPr>
        <w:t>США, Канада, Мексика, Австралийский Союз.</w:t>
      </w:r>
    </w:p>
    <w:p w:rsidR="00A23D78" w:rsidRPr="00951AC8" w:rsidRDefault="00A23D78" w:rsidP="00740260">
      <w:pPr>
        <w:shd w:val="clear" w:color="auto" w:fill="FFFFFF"/>
        <w:spacing w:line="240" w:lineRule="auto"/>
        <w:ind w:firstLine="454"/>
        <w:jc w:val="center"/>
        <w:rPr>
          <w:rFonts w:eastAsia="Times New Roman" w:cs="Times New Roman"/>
          <w:b/>
          <w:bCs/>
          <w:color w:val="000000"/>
          <w:lang w:eastAsia="ru-RU"/>
        </w:rPr>
      </w:pPr>
    </w:p>
    <w:p w:rsidR="00A23D78" w:rsidRPr="00951AC8" w:rsidRDefault="00A23D78" w:rsidP="00740260">
      <w:pPr>
        <w:shd w:val="clear" w:color="auto" w:fill="FFFFFF"/>
        <w:spacing w:line="240" w:lineRule="auto"/>
        <w:ind w:firstLine="454"/>
        <w:jc w:val="center"/>
        <w:rPr>
          <w:rFonts w:eastAsia="Times New Roman" w:cs="Times New Roman"/>
          <w:b/>
          <w:bCs/>
          <w:color w:val="000000"/>
          <w:lang w:eastAsia="ru-RU"/>
        </w:rPr>
      </w:pPr>
    </w:p>
    <w:p w:rsidR="00A23D78" w:rsidRPr="00951AC8" w:rsidRDefault="00A23D78" w:rsidP="00740260">
      <w:pPr>
        <w:shd w:val="clear" w:color="auto" w:fill="FFFFFF"/>
        <w:spacing w:line="240" w:lineRule="auto"/>
        <w:ind w:firstLine="454"/>
        <w:jc w:val="center"/>
        <w:rPr>
          <w:rFonts w:eastAsia="Times New Roman" w:cs="Times New Roman"/>
          <w:b/>
          <w:bCs/>
          <w:color w:val="000000"/>
          <w:lang w:eastAsia="ru-RU"/>
        </w:rPr>
      </w:pPr>
    </w:p>
    <w:p w:rsidR="00A23D78" w:rsidRPr="00951AC8" w:rsidRDefault="00A23D78" w:rsidP="00740260">
      <w:pPr>
        <w:shd w:val="clear" w:color="auto" w:fill="FFFFFF"/>
        <w:spacing w:line="240" w:lineRule="auto"/>
        <w:ind w:firstLine="454"/>
        <w:jc w:val="center"/>
        <w:rPr>
          <w:rFonts w:eastAsia="Times New Roman" w:cs="Times New Roman"/>
          <w:b/>
          <w:bCs/>
          <w:color w:val="000000"/>
          <w:lang w:eastAsia="ru-RU"/>
        </w:rPr>
      </w:pPr>
    </w:p>
    <w:p w:rsidR="00A23D78" w:rsidRPr="00951AC8" w:rsidRDefault="00A23D78" w:rsidP="00A23D78">
      <w:pPr>
        <w:widowControl/>
        <w:suppressAutoHyphens w:val="0"/>
        <w:spacing w:after="200" w:line="276" w:lineRule="auto"/>
        <w:ind w:firstLine="0"/>
        <w:jc w:val="center"/>
        <w:rPr>
          <w:rFonts w:eastAsia="Times New Roman" w:cs="Times New Roman"/>
          <w:b/>
        </w:rPr>
      </w:pPr>
    </w:p>
    <w:p w:rsidR="00A23D78" w:rsidRPr="00951AC8" w:rsidRDefault="00A23D78" w:rsidP="00A23D78">
      <w:pPr>
        <w:widowControl/>
        <w:suppressAutoHyphens w:val="0"/>
        <w:spacing w:after="200" w:line="276" w:lineRule="auto"/>
        <w:ind w:firstLine="0"/>
        <w:jc w:val="center"/>
        <w:rPr>
          <w:rFonts w:cs="Times New Roman"/>
          <w:b/>
        </w:rPr>
      </w:pPr>
      <w:r w:rsidRPr="00951AC8">
        <w:rPr>
          <w:rFonts w:eastAsia="Times New Roman" w:cs="Times New Roman"/>
          <w:b/>
        </w:rPr>
        <w:t xml:space="preserve">Учебно-тематический план (5 </w:t>
      </w:r>
      <w:proofErr w:type="spellStart"/>
      <w:r w:rsidRPr="00951AC8">
        <w:rPr>
          <w:rFonts w:eastAsia="Times New Roman" w:cs="Times New Roman"/>
          <w:b/>
        </w:rPr>
        <w:t>кл</w:t>
      </w:r>
      <w:proofErr w:type="spellEnd"/>
      <w:r w:rsidRPr="00951AC8">
        <w:rPr>
          <w:rFonts w:eastAsia="Times New Roman" w:cs="Times New Roman"/>
          <w:b/>
        </w:rPr>
        <w:t>.)</w:t>
      </w:r>
    </w:p>
    <w:tbl>
      <w:tblPr>
        <w:tblStyle w:val="ab"/>
        <w:tblW w:w="0" w:type="auto"/>
        <w:tblLook w:val="04A0" w:firstRow="1" w:lastRow="0" w:firstColumn="1" w:lastColumn="0" w:noHBand="0" w:noVBand="1"/>
      </w:tblPr>
      <w:tblGrid>
        <w:gridCol w:w="1384"/>
        <w:gridCol w:w="6662"/>
        <w:gridCol w:w="1525"/>
      </w:tblGrid>
      <w:tr w:rsidR="00A23D78" w:rsidRPr="00951AC8" w:rsidTr="005E72D4">
        <w:tc>
          <w:tcPr>
            <w:tcW w:w="1384" w:type="dxa"/>
          </w:tcPr>
          <w:p w:rsidR="00A23D78" w:rsidRPr="00951AC8" w:rsidRDefault="00A23D78"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 раздела</w:t>
            </w:r>
          </w:p>
        </w:tc>
        <w:tc>
          <w:tcPr>
            <w:tcW w:w="6662" w:type="dxa"/>
          </w:tcPr>
          <w:p w:rsidR="00A23D78" w:rsidRPr="00951AC8" w:rsidRDefault="00A23D78" w:rsidP="005E72D4">
            <w:pPr>
              <w:widowControl/>
              <w:suppressAutoHyphens w:val="0"/>
              <w:spacing w:after="200" w:line="276" w:lineRule="auto"/>
              <w:ind w:firstLine="0"/>
              <w:jc w:val="center"/>
              <w:rPr>
                <w:rFonts w:cs="Times New Roman"/>
                <w:b/>
                <w:sz w:val="24"/>
                <w:szCs w:val="24"/>
              </w:rPr>
            </w:pPr>
            <w:r w:rsidRPr="00951AC8">
              <w:rPr>
                <w:rFonts w:cs="Times New Roman"/>
                <w:b/>
                <w:sz w:val="24"/>
                <w:szCs w:val="24"/>
              </w:rPr>
              <w:t>Наименование разделов</w:t>
            </w:r>
          </w:p>
        </w:tc>
        <w:tc>
          <w:tcPr>
            <w:tcW w:w="1525" w:type="dxa"/>
          </w:tcPr>
          <w:p w:rsidR="00A23D78" w:rsidRPr="00951AC8" w:rsidRDefault="00A23D78"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Всего часов</w:t>
            </w:r>
          </w:p>
        </w:tc>
      </w:tr>
      <w:tr w:rsidR="00A23D78" w:rsidRPr="00951AC8" w:rsidTr="005E72D4">
        <w:tc>
          <w:tcPr>
            <w:tcW w:w="1384" w:type="dxa"/>
          </w:tcPr>
          <w:p w:rsidR="00A23D78" w:rsidRPr="00951AC8" w:rsidRDefault="00A23D78"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1</w:t>
            </w:r>
          </w:p>
        </w:tc>
        <w:tc>
          <w:tcPr>
            <w:tcW w:w="6662" w:type="dxa"/>
          </w:tcPr>
          <w:p w:rsidR="00A23D78" w:rsidRPr="00951AC8" w:rsidRDefault="00A23D78"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Наука география</w:t>
            </w:r>
          </w:p>
        </w:tc>
        <w:tc>
          <w:tcPr>
            <w:tcW w:w="1525" w:type="dxa"/>
          </w:tcPr>
          <w:p w:rsidR="00A23D78" w:rsidRPr="00951AC8" w:rsidRDefault="00450373"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2</w:t>
            </w:r>
          </w:p>
        </w:tc>
      </w:tr>
      <w:tr w:rsidR="00A23D78" w:rsidRPr="00951AC8" w:rsidTr="005E72D4">
        <w:tc>
          <w:tcPr>
            <w:tcW w:w="1384" w:type="dxa"/>
          </w:tcPr>
          <w:p w:rsidR="00A23D78" w:rsidRPr="00951AC8" w:rsidRDefault="00A23D78"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2.</w:t>
            </w:r>
          </w:p>
        </w:tc>
        <w:tc>
          <w:tcPr>
            <w:tcW w:w="6662" w:type="dxa"/>
          </w:tcPr>
          <w:p w:rsidR="00A23D78" w:rsidRPr="00951AC8" w:rsidRDefault="00A23D78"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Земля и ее изображение</w:t>
            </w:r>
          </w:p>
        </w:tc>
        <w:tc>
          <w:tcPr>
            <w:tcW w:w="1525" w:type="dxa"/>
          </w:tcPr>
          <w:p w:rsidR="00A23D78" w:rsidRPr="00951AC8" w:rsidRDefault="00450373"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4</w:t>
            </w:r>
          </w:p>
        </w:tc>
      </w:tr>
      <w:tr w:rsidR="00A23D78" w:rsidRPr="00951AC8" w:rsidTr="005E72D4">
        <w:tc>
          <w:tcPr>
            <w:tcW w:w="1384" w:type="dxa"/>
          </w:tcPr>
          <w:p w:rsidR="00A23D78" w:rsidRPr="00951AC8" w:rsidRDefault="00A23D78"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3.</w:t>
            </w:r>
          </w:p>
        </w:tc>
        <w:tc>
          <w:tcPr>
            <w:tcW w:w="6662" w:type="dxa"/>
          </w:tcPr>
          <w:p w:rsidR="00A23D78" w:rsidRPr="00951AC8" w:rsidRDefault="00A23D78"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История географических открытий</w:t>
            </w:r>
          </w:p>
        </w:tc>
        <w:tc>
          <w:tcPr>
            <w:tcW w:w="1525" w:type="dxa"/>
          </w:tcPr>
          <w:p w:rsidR="00A23D78" w:rsidRPr="00951AC8" w:rsidRDefault="00450373"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20</w:t>
            </w:r>
          </w:p>
        </w:tc>
      </w:tr>
      <w:tr w:rsidR="00A23D78" w:rsidRPr="00951AC8" w:rsidTr="005E72D4">
        <w:tc>
          <w:tcPr>
            <w:tcW w:w="1384" w:type="dxa"/>
          </w:tcPr>
          <w:p w:rsidR="00A23D78" w:rsidRPr="00951AC8" w:rsidRDefault="00A23D78"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4.</w:t>
            </w:r>
          </w:p>
        </w:tc>
        <w:tc>
          <w:tcPr>
            <w:tcW w:w="6662" w:type="dxa"/>
          </w:tcPr>
          <w:p w:rsidR="00A23D78" w:rsidRPr="00951AC8" w:rsidRDefault="00A23D78"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Природа Земли</w:t>
            </w:r>
          </w:p>
        </w:tc>
        <w:tc>
          <w:tcPr>
            <w:tcW w:w="1525" w:type="dxa"/>
          </w:tcPr>
          <w:p w:rsidR="00A23D78" w:rsidRPr="00951AC8" w:rsidRDefault="00450373"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2</w:t>
            </w:r>
          </w:p>
        </w:tc>
      </w:tr>
      <w:tr w:rsidR="00A23D78" w:rsidRPr="00951AC8" w:rsidTr="005E72D4">
        <w:tc>
          <w:tcPr>
            <w:tcW w:w="1384" w:type="dxa"/>
          </w:tcPr>
          <w:p w:rsidR="00A23D78" w:rsidRPr="00951AC8" w:rsidRDefault="00A23D78"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5.</w:t>
            </w:r>
          </w:p>
        </w:tc>
        <w:tc>
          <w:tcPr>
            <w:tcW w:w="6662" w:type="dxa"/>
          </w:tcPr>
          <w:p w:rsidR="00A23D78" w:rsidRPr="00951AC8" w:rsidRDefault="00A23D78"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Путешествие по планете Земля</w:t>
            </w:r>
          </w:p>
        </w:tc>
        <w:tc>
          <w:tcPr>
            <w:tcW w:w="1525" w:type="dxa"/>
          </w:tcPr>
          <w:p w:rsidR="00A23D78" w:rsidRPr="00951AC8" w:rsidRDefault="00450373"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8</w:t>
            </w:r>
          </w:p>
        </w:tc>
      </w:tr>
      <w:tr w:rsidR="00A23D78" w:rsidRPr="00951AC8" w:rsidTr="005E72D4">
        <w:tc>
          <w:tcPr>
            <w:tcW w:w="1384" w:type="dxa"/>
          </w:tcPr>
          <w:p w:rsidR="00A23D78" w:rsidRPr="00951AC8" w:rsidRDefault="00A23D78" w:rsidP="005E72D4">
            <w:pPr>
              <w:widowControl/>
              <w:suppressAutoHyphens w:val="0"/>
              <w:spacing w:after="200" w:line="276" w:lineRule="auto"/>
              <w:ind w:firstLine="0"/>
              <w:jc w:val="left"/>
              <w:rPr>
                <w:rFonts w:cs="Times New Roman"/>
                <w:b/>
                <w:sz w:val="24"/>
                <w:szCs w:val="24"/>
              </w:rPr>
            </w:pPr>
          </w:p>
        </w:tc>
        <w:tc>
          <w:tcPr>
            <w:tcW w:w="6662" w:type="dxa"/>
          </w:tcPr>
          <w:p w:rsidR="00A23D78" w:rsidRPr="00951AC8" w:rsidRDefault="00A23D78"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Всего:</w:t>
            </w:r>
          </w:p>
        </w:tc>
        <w:tc>
          <w:tcPr>
            <w:tcW w:w="1525" w:type="dxa"/>
          </w:tcPr>
          <w:p w:rsidR="00A23D78" w:rsidRPr="00951AC8" w:rsidRDefault="00450373"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36</w:t>
            </w:r>
          </w:p>
        </w:tc>
      </w:tr>
    </w:tbl>
    <w:p w:rsidR="00A23D78" w:rsidRPr="00951AC8" w:rsidRDefault="00A23D78" w:rsidP="00740260">
      <w:pPr>
        <w:shd w:val="clear" w:color="auto" w:fill="FFFFFF"/>
        <w:spacing w:line="240" w:lineRule="auto"/>
        <w:ind w:firstLine="454"/>
        <w:jc w:val="center"/>
        <w:rPr>
          <w:rFonts w:eastAsia="Times New Roman" w:cs="Times New Roman"/>
          <w:b/>
          <w:bCs/>
          <w:color w:val="000000"/>
          <w:lang w:eastAsia="ru-RU"/>
        </w:rPr>
      </w:pPr>
    </w:p>
    <w:p w:rsidR="00A23D78" w:rsidRPr="00951AC8" w:rsidRDefault="00A23D78" w:rsidP="00740260">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740260">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740260">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740260">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740260">
      <w:pPr>
        <w:shd w:val="clear" w:color="auto" w:fill="FFFFFF"/>
        <w:spacing w:line="240" w:lineRule="auto"/>
        <w:ind w:firstLine="454"/>
        <w:jc w:val="center"/>
        <w:rPr>
          <w:rFonts w:eastAsia="Times New Roman" w:cs="Times New Roman"/>
          <w:b/>
          <w:bCs/>
          <w:color w:val="000000"/>
          <w:lang w:eastAsia="ru-RU"/>
        </w:rPr>
      </w:pPr>
    </w:p>
    <w:p w:rsidR="00A23D78" w:rsidRDefault="00A23D78" w:rsidP="00740260">
      <w:pPr>
        <w:shd w:val="clear" w:color="auto" w:fill="FFFFFF"/>
        <w:spacing w:line="240" w:lineRule="auto"/>
        <w:ind w:firstLine="454"/>
        <w:jc w:val="center"/>
        <w:rPr>
          <w:rFonts w:eastAsia="Times New Roman" w:cs="Times New Roman"/>
          <w:b/>
          <w:bCs/>
          <w:color w:val="000000"/>
          <w:lang w:eastAsia="ru-RU"/>
        </w:rPr>
      </w:pPr>
    </w:p>
    <w:p w:rsidR="00344B96" w:rsidRDefault="00344B96" w:rsidP="00740260">
      <w:pPr>
        <w:shd w:val="clear" w:color="auto" w:fill="FFFFFF"/>
        <w:spacing w:line="240" w:lineRule="auto"/>
        <w:ind w:firstLine="454"/>
        <w:jc w:val="center"/>
        <w:rPr>
          <w:rFonts w:eastAsia="Times New Roman" w:cs="Times New Roman"/>
          <w:b/>
          <w:bCs/>
          <w:color w:val="000000"/>
          <w:lang w:eastAsia="ru-RU"/>
        </w:rPr>
      </w:pPr>
    </w:p>
    <w:p w:rsidR="00344B96" w:rsidRDefault="00344B96" w:rsidP="00740260">
      <w:pPr>
        <w:shd w:val="clear" w:color="auto" w:fill="FFFFFF"/>
        <w:spacing w:line="240" w:lineRule="auto"/>
        <w:ind w:firstLine="454"/>
        <w:jc w:val="center"/>
        <w:rPr>
          <w:rFonts w:eastAsia="Times New Roman" w:cs="Times New Roman"/>
          <w:b/>
          <w:bCs/>
          <w:color w:val="000000"/>
          <w:lang w:eastAsia="ru-RU"/>
        </w:rPr>
      </w:pPr>
    </w:p>
    <w:p w:rsidR="00344B96" w:rsidRDefault="00344B96" w:rsidP="00740260">
      <w:pPr>
        <w:shd w:val="clear" w:color="auto" w:fill="FFFFFF"/>
        <w:spacing w:line="240" w:lineRule="auto"/>
        <w:ind w:firstLine="454"/>
        <w:jc w:val="center"/>
        <w:rPr>
          <w:rFonts w:eastAsia="Times New Roman" w:cs="Times New Roman"/>
          <w:b/>
          <w:bCs/>
          <w:color w:val="000000"/>
          <w:lang w:eastAsia="ru-RU"/>
        </w:rPr>
      </w:pPr>
    </w:p>
    <w:p w:rsidR="00344B96" w:rsidRPr="00951AC8" w:rsidRDefault="00344B96" w:rsidP="00740260">
      <w:pPr>
        <w:shd w:val="clear" w:color="auto" w:fill="FFFFFF"/>
        <w:spacing w:line="240" w:lineRule="auto"/>
        <w:ind w:firstLine="454"/>
        <w:jc w:val="center"/>
        <w:rPr>
          <w:rFonts w:eastAsia="Times New Roman" w:cs="Times New Roman"/>
          <w:b/>
          <w:bCs/>
          <w:color w:val="000000"/>
          <w:lang w:eastAsia="ru-RU"/>
        </w:rPr>
      </w:pPr>
    </w:p>
    <w:p w:rsidR="00951AC8" w:rsidRPr="00951AC8" w:rsidRDefault="00951AC8" w:rsidP="00740260">
      <w:pPr>
        <w:shd w:val="clear" w:color="auto" w:fill="FFFFFF"/>
        <w:spacing w:line="240" w:lineRule="auto"/>
        <w:ind w:firstLine="454"/>
        <w:jc w:val="center"/>
        <w:rPr>
          <w:rFonts w:eastAsia="Times New Roman" w:cs="Times New Roman"/>
          <w:b/>
          <w:bCs/>
          <w:color w:val="000000"/>
          <w:lang w:eastAsia="ru-RU"/>
        </w:rPr>
      </w:pP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География. Начальный курс</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color w:val="000000"/>
          <w:lang w:eastAsia="ru-RU"/>
        </w:rPr>
        <w:t>(6 класс, 34 часа)</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Пояснительная записка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Курс географии 6 класса продолжает пятилетний цикл изучения географии в основной </w:t>
      </w:r>
      <w:r w:rsidRPr="00951AC8">
        <w:rPr>
          <w:rFonts w:eastAsia="Times New Roman" w:cs="Times New Roman"/>
          <w:color w:val="000000"/>
          <w:lang w:eastAsia="ru-RU"/>
        </w:rPr>
        <w:lastRenderedPageBreak/>
        <w:t>школе. Начальный курс опирается на знания учащихся из курса «Введение в географию» 5 класса основной ступени обучения.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Цели и задачи курса:</w:t>
      </w:r>
    </w:p>
    <w:p w:rsidR="00740260" w:rsidRPr="00951AC8" w:rsidRDefault="00740260" w:rsidP="005D390C">
      <w:pPr>
        <w:widowControl/>
        <w:numPr>
          <w:ilvl w:val="0"/>
          <w:numId w:val="9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познакомить учащихся с основными понятиями и закономерностями науки географии;</w:t>
      </w:r>
    </w:p>
    <w:p w:rsidR="00740260" w:rsidRPr="00951AC8" w:rsidRDefault="00740260" w:rsidP="005D390C">
      <w:pPr>
        <w:widowControl/>
        <w:numPr>
          <w:ilvl w:val="0"/>
          <w:numId w:val="9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продолжить формирование географической культуры личности и обучение географическому языку;</w:t>
      </w:r>
    </w:p>
    <w:p w:rsidR="00740260" w:rsidRPr="00951AC8" w:rsidRDefault="00740260" w:rsidP="005D390C">
      <w:pPr>
        <w:widowControl/>
        <w:numPr>
          <w:ilvl w:val="0"/>
          <w:numId w:val="9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продолжить формирование умений использования источников географической информации, прежде всего карты;</w:t>
      </w:r>
    </w:p>
    <w:p w:rsidR="00740260" w:rsidRPr="00951AC8" w:rsidRDefault="00740260" w:rsidP="005D390C">
      <w:pPr>
        <w:widowControl/>
        <w:numPr>
          <w:ilvl w:val="0"/>
          <w:numId w:val="9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формирование знаний о земных оболочках: атмосфере, гидросфере, литосфере, биосфере;</w:t>
      </w:r>
    </w:p>
    <w:p w:rsidR="00740260" w:rsidRPr="00951AC8" w:rsidRDefault="00740260" w:rsidP="005D390C">
      <w:pPr>
        <w:widowControl/>
        <w:numPr>
          <w:ilvl w:val="0"/>
          <w:numId w:val="9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продолжить формирование правильного пространственного представления о природных системах Земли на разных уровнях: от локальных (местных) </w:t>
      </w:r>
      <w:proofErr w:type="gramStart"/>
      <w:r w:rsidRPr="00951AC8">
        <w:rPr>
          <w:rFonts w:eastAsia="Times New Roman" w:cs="Times New Roman"/>
          <w:color w:val="000000"/>
          <w:lang w:eastAsia="ru-RU"/>
        </w:rPr>
        <w:t>до</w:t>
      </w:r>
      <w:proofErr w:type="gramEnd"/>
      <w:r w:rsidRPr="00951AC8">
        <w:rPr>
          <w:rFonts w:eastAsia="Times New Roman" w:cs="Times New Roman"/>
          <w:color w:val="000000"/>
          <w:lang w:eastAsia="ru-RU"/>
        </w:rPr>
        <w:t xml:space="preserve"> глобальных.</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Согласно Федеральному государственному стандарту, на изучение географии в 6 классе отводится 34 часа.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Материал курса сгруппирован в семь разделов. Материал первого раздела — «Земля как планета» — не только сообщает учащимся основные сведения о Солнечной системе и природе небесных тел, входящих в ее состав, но и, что особенно важно, показывает, как свойства нашей планеты (размеры, форма, движение) влияют на ее природу. Материал данного раздела носит пропедевтический характер по отношению к курсам физики и астрономии.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Второй раздел — «Географическая карта» — знакомит с принципами построения географических карт, учит навыкам ориентирования на местности. При изучении первых двух разделов реализуются </w:t>
      </w:r>
      <w:proofErr w:type="spellStart"/>
      <w:r w:rsidRPr="00951AC8">
        <w:rPr>
          <w:rFonts w:eastAsia="Times New Roman" w:cs="Times New Roman"/>
          <w:color w:val="000000"/>
          <w:lang w:eastAsia="ru-RU"/>
        </w:rPr>
        <w:t>межпредметные</w:t>
      </w:r>
      <w:proofErr w:type="spellEnd"/>
      <w:r w:rsidRPr="00951AC8">
        <w:rPr>
          <w:rFonts w:eastAsia="Times New Roman" w:cs="Times New Roman"/>
          <w:color w:val="000000"/>
          <w:lang w:eastAsia="ru-RU"/>
        </w:rPr>
        <w:t xml:space="preserve"> связи с математикой. В частности, это происходит при изучении географических координат и масштаба.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Все последующие разделы учебника знакомят учащихся с компонентами географической оболочки нашей планеты: литосферой, атмосферой, гидросферой и биосферой. Большой объем новой информации, множество терминов и закономерностей делают эти разделы исключительно насыщенными. Большое внимание в них уделяется рассказу о месте человека в природе, о влиянии природных условий на его жизнь, а также о воздействии хозяйственной деятельности человека на природную оболочку планеты. При изучении данных разделов реализуются </w:t>
      </w:r>
      <w:proofErr w:type="spellStart"/>
      <w:r w:rsidRPr="00951AC8">
        <w:rPr>
          <w:rFonts w:eastAsia="Times New Roman" w:cs="Times New Roman"/>
          <w:color w:val="000000"/>
          <w:lang w:eastAsia="ru-RU"/>
        </w:rPr>
        <w:t>межпредметные</w:t>
      </w:r>
      <w:proofErr w:type="spellEnd"/>
      <w:r w:rsidRPr="00951AC8">
        <w:rPr>
          <w:rFonts w:eastAsia="Times New Roman" w:cs="Times New Roman"/>
          <w:color w:val="000000"/>
          <w:lang w:eastAsia="ru-RU"/>
        </w:rPr>
        <w:t xml:space="preserve"> связи с биологией. Одновременно содержание курса является </w:t>
      </w:r>
      <w:proofErr w:type="gramStart"/>
      <w:r w:rsidRPr="00951AC8">
        <w:rPr>
          <w:rFonts w:eastAsia="Times New Roman" w:cs="Times New Roman"/>
          <w:color w:val="000000"/>
          <w:lang w:eastAsia="ru-RU"/>
        </w:rPr>
        <w:t>в некоторой степени</w:t>
      </w:r>
      <w:proofErr w:type="gramEnd"/>
      <w:r w:rsidRPr="00951AC8">
        <w:rPr>
          <w:rFonts w:eastAsia="Times New Roman" w:cs="Times New Roman"/>
          <w:color w:val="000000"/>
          <w:lang w:eastAsia="ru-RU"/>
        </w:rPr>
        <w:t xml:space="preserve"> пропедевтическим для курсов физики, химии и зоологии, которые изучаются в последующих классах.</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Последний раздел — «Почва и географическая оболочка» — призван обобщить сведения, изложенные в предыдущих разделах, сформировать из них единое представление о природе Земли. Данный раздел посвящен тому, как из отдельных компонентов литосферы, атмосферы, гидросферы и биосферы составляются разнообразные и неповторимые природные комплексы.</w:t>
      </w:r>
    </w:p>
    <w:p w:rsidR="00740260" w:rsidRPr="00951AC8" w:rsidRDefault="00740260" w:rsidP="00740260">
      <w:pPr>
        <w:pStyle w:val="c1"/>
        <w:shd w:val="clear" w:color="auto" w:fill="FFFFFF"/>
        <w:spacing w:before="0" w:beforeAutospacing="0" w:after="0" w:afterAutospacing="0"/>
        <w:ind w:firstLine="454"/>
        <w:jc w:val="both"/>
        <w:rPr>
          <w:color w:val="000000"/>
        </w:rPr>
      </w:pPr>
      <w:r w:rsidRPr="00951AC8">
        <w:rPr>
          <w:color w:val="000000"/>
        </w:rPr>
        <w:t xml:space="preserve">Особую роль весь курс географии 6 класса играет в </w:t>
      </w:r>
      <w:proofErr w:type="spellStart"/>
      <w:r w:rsidRPr="00951AC8">
        <w:rPr>
          <w:color w:val="000000"/>
        </w:rPr>
        <w:t>межпредметных</w:t>
      </w:r>
      <w:proofErr w:type="spellEnd"/>
      <w:r w:rsidRPr="00951AC8">
        <w:rPr>
          <w:color w:val="000000"/>
        </w:rPr>
        <w:t xml:space="preserve"> связях с курсом основ безопасности жизнедеятельности. </w:t>
      </w:r>
      <w:proofErr w:type="gramStart"/>
      <w:r w:rsidRPr="00951AC8">
        <w:rPr>
          <w:color w:val="000000"/>
        </w:rPr>
        <w:t>Здесь рассмотрен весь круг вопросов: от правил поведения в природе при вынужденном автономном существовании до безопасного поведения при возникновении опасных явлений природного характера (извержений вулканов, землетрясений, наводнений и т.п.), а также до глобальной безопасности жизнедеятельности человека на планете Земля в связи с изменениями среды обитания в результате его же д деятельности.</w:t>
      </w:r>
      <w:proofErr w:type="gramEnd"/>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Содержание программы</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1. Земля как планета (5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Земля и Вселенная.  Влияние космоса на Землю и жизнь людей. Форма, размеры и движения Земли. Суточное вращение вокруг своей оси и годовое вращение вокруг Солнца, </w:t>
      </w:r>
      <w:r w:rsidRPr="00951AC8">
        <w:rPr>
          <w:rFonts w:eastAsia="Times New Roman" w:cs="Times New Roman"/>
          <w:color w:val="000000"/>
          <w:lang w:eastAsia="ru-RU"/>
        </w:rPr>
        <w:lastRenderedPageBreak/>
        <w:t>их главные следствия. Дни равноденствий и солнцестояний. Градусная сеть, система географических координат. Тропики и полярные круги. Распределение света и тепла на поверхности Земли. Тепловые пояса.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9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Земля — часть Солнечной системы, находящаяся под влиянием других ее элементов (Солнца, Луны)</w:t>
      </w:r>
    </w:p>
    <w:p w:rsidR="00740260" w:rsidRPr="00951AC8" w:rsidRDefault="00740260" w:rsidP="005D390C">
      <w:pPr>
        <w:widowControl/>
        <w:numPr>
          <w:ilvl w:val="0"/>
          <w:numId w:val="9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Создание системы географических координат  связано с осевым движением Земли.</w:t>
      </w:r>
    </w:p>
    <w:p w:rsidR="00740260" w:rsidRPr="00951AC8" w:rsidRDefault="00740260" w:rsidP="005D390C">
      <w:pPr>
        <w:widowControl/>
        <w:numPr>
          <w:ilvl w:val="0"/>
          <w:numId w:val="9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Шарообразность Земли и наклон оси ее суточного вращение — определяют распределение тепла и света на ее поверхности.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9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9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9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9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9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9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9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влияние космоса на жизнь на Земле;</w:t>
      </w:r>
    </w:p>
    <w:p w:rsidR="00740260" w:rsidRPr="00951AC8" w:rsidRDefault="00740260" w:rsidP="005D390C">
      <w:pPr>
        <w:widowControl/>
        <w:numPr>
          <w:ilvl w:val="0"/>
          <w:numId w:val="9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географические следствия движения Земли;</w:t>
      </w:r>
    </w:p>
    <w:p w:rsidR="00740260" w:rsidRPr="00951AC8" w:rsidRDefault="00740260" w:rsidP="005D390C">
      <w:pPr>
        <w:widowControl/>
        <w:numPr>
          <w:ilvl w:val="0"/>
          <w:numId w:val="9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особенности распределения света и тепла по поверхности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9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географические координаты;</w:t>
      </w:r>
    </w:p>
    <w:p w:rsidR="00740260" w:rsidRPr="00951AC8" w:rsidRDefault="00740260" w:rsidP="005D390C">
      <w:pPr>
        <w:widowControl/>
        <w:numPr>
          <w:ilvl w:val="0"/>
          <w:numId w:val="9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особенности распределения света и тепла в дни равноденствий и солнцестояний;</w:t>
      </w:r>
    </w:p>
    <w:p w:rsidR="00740260" w:rsidRPr="00951AC8" w:rsidRDefault="00740260" w:rsidP="005D390C">
      <w:pPr>
        <w:widowControl/>
        <w:numPr>
          <w:ilvl w:val="0"/>
          <w:numId w:val="9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географические следствия движений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  </w:t>
      </w:r>
    </w:p>
    <w:p w:rsidR="00740260" w:rsidRPr="00951AC8" w:rsidRDefault="00740260" w:rsidP="005D390C">
      <w:pPr>
        <w:widowControl/>
        <w:numPr>
          <w:ilvl w:val="0"/>
          <w:numId w:val="9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Определение по карте географических координат различных географических объектов.</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2. Географическая карта (4 часа)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Способы изображения местности. Географическая карта. Масштаб и его виды. Условные знаки: значки, качественный фон, изолинии. Виды карт по масштабу и содержанию. Понятие о плане местности и топографической карте. Азимут. Движение по азимуту. Изображение рельефа: изолинии, </w:t>
      </w:r>
      <w:proofErr w:type="spellStart"/>
      <w:r w:rsidRPr="00951AC8">
        <w:rPr>
          <w:rFonts w:eastAsia="Times New Roman" w:cs="Times New Roman"/>
          <w:color w:val="000000"/>
          <w:lang w:eastAsia="ru-RU"/>
        </w:rPr>
        <w:t>бергштрихи</w:t>
      </w:r>
      <w:proofErr w:type="spellEnd"/>
      <w:r w:rsidRPr="00951AC8">
        <w:rPr>
          <w:rFonts w:eastAsia="Times New Roman" w:cs="Times New Roman"/>
          <w:color w:val="000000"/>
          <w:lang w:eastAsia="ru-RU"/>
        </w:rPr>
        <w:t>, послойная окраска. Абсолютная и относительная высота. Шкала высот и глубин.  Значение планов и ка</w:t>
      </w:r>
      <w:proofErr w:type="gramStart"/>
      <w:r w:rsidRPr="00951AC8">
        <w:rPr>
          <w:rFonts w:eastAsia="Times New Roman" w:cs="Times New Roman"/>
          <w:color w:val="000000"/>
          <w:lang w:eastAsia="ru-RU"/>
        </w:rPr>
        <w:t>рт в пр</w:t>
      </w:r>
      <w:proofErr w:type="gramEnd"/>
      <w:r w:rsidRPr="00951AC8">
        <w:rPr>
          <w:rFonts w:eastAsia="Times New Roman" w:cs="Times New Roman"/>
          <w:color w:val="000000"/>
          <w:lang w:eastAsia="ru-RU"/>
        </w:rPr>
        <w:t>актической деятельности человека.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Географическая карта, план местности, азимут, масштаб, легенда карты, горизонтали, условные знаки.</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9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Картографические изображения земной поверхности помогают людям «увидеть» нашу Землю и её части.</w:t>
      </w:r>
    </w:p>
    <w:p w:rsidR="00740260" w:rsidRPr="00951AC8" w:rsidRDefault="00740260" w:rsidP="005D390C">
      <w:pPr>
        <w:widowControl/>
        <w:numPr>
          <w:ilvl w:val="0"/>
          <w:numId w:val="9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План, карта, глобус – точные модели земной поверхности, с помощью которых можно решать множество задач:</w:t>
      </w:r>
    </w:p>
    <w:p w:rsidR="00740260" w:rsidRPr="00951AC8" w:rsidRDefault="00740260" w:rsidP="005D390C">
      <w:pPr>
        <w:widowControl/>
        <w:numPr>
          <w:ilvl w:val="0"/>
          <w:numId w:val="9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Географическая карта — сложный чертеж, выполненный с соблюдение определенных правил.</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lastRenderedPageBreak/>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98"/>
        </w:numPr>
        <w:shd w:val="clear" w:color="auto" w:fill="FFFFFF"/>
        <w:suppressAutoHyphens w:val="0"/>
        <w:spacing w:line="240" w:lineRule="auto"/>
        <w:ind w:left="1080"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98"/>
        </w:numPr>
        <w:shd w:val="clear" w:color="auto" w:fill="FFFFFF"/>
        <w:suppressAutoHyphens w:val="0"/>
        <w:spacing w:line="240" w:lineRule="auto"/>
        <w:ind w:left="1080"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98"/>
        </w:numPr>
        <w:shd w:val="clear" w:color="auto" w:fill="FFFFFF"/>
        <w:suppressAutoHyphens w:val="0"/>
        <w:spacing w:line="240" w:lineRule="auto"/>
        <w:ind w:left="1080"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98"/>
        </w:numPr>
        <w:shd w:val="clear" w:color="auto" w:fill="FFFFFF"/>
        <w:suppressAutoHyphens w:val="0"/>
        <w:spacing w:line="240" w:lineRule="auto"/>
        <w:ind w:left="1080"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98"/>
        </w:numPr>
        <w:shd w:val="clear" w:color="auto" w:fill="FFFFFF"/>
        <w:suppressAutoHyphens w:val="0"/>
        <w:spacing w:line="240" w:lineRule="auto"/>
        <w:ind w:left="1080"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98"/>
        </w:numPr>
        <w:shd w:val="clear" w:color="auto" w:fill="FFFFFF"/>
        <w:suppressAutoHyphens w:val="0"/>
        <w:spacing w:line="240" w:lineRule="auto"/>
        <w:ind w:left="1080" w:firstLine="454"/>
        <w:jc w:val="left"/>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9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свойства географической карты и плана местности;</w:t>
      </w:r>
    </w:p>
    <w:p w:rsidR="00740260" w:rsidRPr="00951AC8" w:rsidRDefault="00740260" w:rsidP="005D390C">
      <w:pPr>
        <w:widowControl/>
        <w:numPr>
          <w:ilvl w:val="0"/>
          <w:numId w:val="9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специфику способов картографического изображения;</w:t>
      </w:r>
    </w:p>
    <w:p w:rsidR="00740260" w:rsidRPr="00951AC8" w:rsidRDefault="00740260" w:rsidP="005D390C">
      <w:pPr>
        <w:widowControl/>
        <w:numPr>
          <w:ilvl w:val="0"/>
          <w:numId w:val="9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отличия видов условных знаков;</w:t>
      </w:r>
    </w:p>
    <w:p w:rsidR="00740260" w:rsidRPr="00951AC8" w:rsidRDefault="00740260" w:rsidP="005D390C">
      <w:pPr>
        <w:widowControl/>
        <w:numPr>
          <w:ilvl w:val="0"/>
          <w:numId w:val="9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отличия видов масштабов;</w:t>
      </w:r>
    </w:p>
    <w:p w:rsidR="00740260" w:rsidRPr="00951AC8" w:rsidRDefault="00740260" w:rsidP="005D390C">
      <w:pPr>
        <w:widowControl/>
        <w:numPr>
          <w:ilvl w:val="0"/>
          <w:numId w:val="9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значение планов и ка</w:t>
      </w:r>
      <w:proofErr w:type="gramStart"/>
      <w:r w:rsidRPr="00951AC8">
        <w:rPr>
          <w:rFonts w:eastAsia="Times New Roman" w:cs="Times New Roman"/>
          <w:color w:val="000000"/>
          <w:lang w:eastAsia="ru-RU"/>
        </w:rPr>
        <w:t>рт в пр</w:t>
      </w:r>
      <w:proofErr w:type="gramEnd"/>
      <w:r w:rsidRPr="00951AC8">
        <w:rPr>
          <w:rFonts w:eastAsia="Times New Roman" w:cs="Times New Roman"/>
          <w:color w:val="000000"/>
          <w:lang w:eastAsia="ru-RU"/>
        </w:rPr>
        <w:t>актической деятельности человека.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0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существенные признаки плана, карты и глобуса;</w:t>
      </w:r>
    </w:p>
    <w:p w:rsidR="00740260" w:rsidRPr="00951AC8" w:rsidRDefault="00740260" w:rsidP="005D390C">
      <w:pPr>
        <w:widowControl/>
        <w:numPr>
          <w:ilvl w:val="0"/>
          <w:numId w:val="10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классифицировать по заданным признакам план, карту, глобус;</w:t>
      </w:r>
    </w:p>
    <w:p w:rsidR="00740260" w:rsidRPr="00951AC8" w:rsidRDefault="00740260" w:rsidP="005D390C">
      <w:pPr>
        <w:widowControl/>
        <w:numPr>
          <w:ilvl w:val="0"/>
          <w:numId w:val="10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расстояния по карте;</w:t>
      </w:r>
    </w:p>
    <w:p w:rsidR="00740260" w:rsidRPr="00951AC8" w:rsidRDefault="00740260" w:rsidP="005D390C">
      <w:pPr>
        <w:widowControl/>
        <w:numPr>
          <w:ilvl w:val="0"/>
          <w:numId w:val="10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азимут по карте местности;</w:t>
      </w:r>
    </w:p>
    <w:p w:rsidR="00740260" w:rsidRPr="00951AC8" w:rsidRDefault="00740260" w:rsidP="005D390C">
      <w:pPr>
        <w:widowControl/>
        <w:numPr>
          <w:ilvl w:val="0"/>
          <w:numId w:val="10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абсолютную и относительную высоту;</w:t>
      </w:r>
    </w:p>
    <w:p w:rsidR="00740260" w:rsidRPr="00951AC8" w:rsidRDefault="00740260" w:rsidP="005D390C">
      <w:pPr>
        <w:widowControl/>
        <w:numPr>
          <w:ilvl w:val="0"/>
          <w:numId w:val="10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читать условные знаки;</w:t>
      </w:r>
    </w:p>
    <w:p w:rsidR="00740260" w:rsidRPr="00951AC8" w:rsidRDefault="00740260" w:rsidP="005D390C">
      <w:pPr>
        <w:widowControl/>
        <w:numPr>
          <w:ilvl w:val="0"/>
          <w:numId w:val="10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масштаб карты.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5D390C">
      <w:pPr>
        <w:widowControl/>
        <w:numPr>
          <w:ilvl w:val="0"/>
          <w:numId w:val="10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Определение направлений и расстояний по карте.</w:t>
      </w:r>
    </w:p>
    <w:p w:rsidR="00740260" w:rsidRPr="00951AC8" w:rsidRDefault="00740260" w:rsidP="005D390C">
      <w:pPr>
        <w:widowControl/>
        <w:numPr>
          <w:ilvl w:val="0"/>
          <w:numId w:val="10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Определение сторон горизонта с помощью компаса и передвижение по азимуту.</w:t>
      </w:r>
    </w:p>
    <w:p w:rsidR="00740260" w:rsidRPr="00951AC8" w:rsidRDefault="00740260" w:rsidP="005D390C">
      <w:pPr>
        <w:widowControl/>
        <w:numPr>
          <w:ilvl w:val="0"/>
          <w:numId w:val="10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Составление простейшего плана местности.</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3. Литосфера (7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 Особенности жизни, быта и хозяйственной деятельности людей в горах и на равнинах. Природные памятники литосферы.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Земное ядро, мантия (нижняя, средняя и верхняя), земная кора, литосфера, горные породы (магматические, осадочные, химические, биологические,  метаморфические).</w:t>
      </w:r>
      <w:proofErr w:type="gramEnd"/>
      <w:r w:rsidRPr="00951AC8">
        <w:rPr>
          <w:rFonts w:eastAsia="Times New Roman" w:cs="Times New Roman"/>
          <w:color w:val="000000"/>
          <w:lang w:eastAsia="ru-RU"/>
        </w:rPr>
        <w:t xml:space="preserve">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03"/>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Движение вещества внутри Земли проявляется в разнообразных геологических процессах на поверхности Земли;</w:t>
      </w:r>
    </w:p>
    <w:p w:rsidR="00740260" w:rsidRPr="00951AC8" w:rsidRDefault="00740260" w:rsidP="005D390C">
      <w:pPr>
        <w:widowControl/>
        <w:numPr>
          <w:ilvl w:val="0"/>
          <w:numId w:val="103"/>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Полезные ископаемые – самая важная для человека часть богатств литосферы.</w:t>
      </w:r>
    </w:p>
    <w:p w:rsidR="00740260" w:rsidRPr="00951AC8" w:rsidRDefault="00740260" w:rsidP="005D390C">
      <w:pPr>
        <w:widowControl/>
        <w:numPr>
          <w:ilvl w:val="0"/>
          <w:numId w:val="103"/>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lastRenderedPageBreak/>
        <w:t>Рельеф – результат взаимодействия внутренних и внешних сил.</w:t>
      </w:r>
      <w:r w:rsidRPr="00951AC8">
        <w:rPr>
          <w:rFonts w:eastAsia="Times New Roman" w:cs="Times New Roman"/>
          <w:i/>
          <w:iCs/>
          <w:color w:val="000000"/>
          <w:lang w:eastAsia="ru-RU"/>
        </w:rPr>
        <w:t> </w:t>
      </w:r>
      <w:r w:rsidRPr="00951AC8">
        <w:rPr>
          <w:rFonts w:eastAsia="Times New Roman" w:cs="Times New Roman"/>
          <w:color w:val="000000"/>
          <w:lang w:eastAsia="ru-RU"/>
        </w:rPr>
        <w:br/>
        <w:t>Рельеф влияет и на особенности природы и на образ жизни людей.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0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10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10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10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10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10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0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особенности внутреннего строения Земли;</w:t>
      </w:r>
    </w:p>
    <w:p w:rsidR="00740260" w:rsidRPr="00951AC8" w:rsidRDefault="00740260" w:rsidP="005D390C">
      <w:pPr>
        <w:widowControl/>
        <w:numPr>
          <w:ilvl w:val="0"/>
          <w:numId w:val="10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причины и следствия движения земной коры;</w:t>
      </w:r>
    </w:p>
    <w:p w:rsidR="00740260" w:rsidRPr="00951AC8" w:rsidRDefault="00740260" w:rsidP="005D390C">
      <w:pPr>
        <w:widowControl/>
        <w:numPr>
          <w:ilvl w:val="0"/>
          <w:numId w:val="10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действие внутренних и внешних сил на формирование рельефа;</w:t>
      </w:r>
    </w:p>
    <w:p w:rsidR="00740260" w:rsidRPr="00951AC8" w:rsidRDefault="00740260" w:rsidP="005D390C">
      <w:pPr>
        <w:widowControl/>
        <w:numPr>
          <w:ilvl w:val="0"/>
          <w:numId w:val="10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особенности жизни, быта и хозяйственной деятельности людей в горах и равнинах.</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06"/>
        </w:numPr>
        <w:shd w:val="clear" w:color="auto" w:fill="FFFFFF"/>
        <w:suppressAutoHyphens w:val="0"/>
        <w:spacing w:line="240" w:lineRule="auto"/>
        <w:ind w:left="1100" w:firstLine="454"/>
        <w:rPr>
          <w:rFonts w:eastAsia="Times New Roman" w:cs="Times New Roman"/>
          <w:color w:val="000000"/>
          <w:lang w:eastAsia="ru-RU"/>
        </w:rPr>
      </w:pPr>
      <w:r w:rsidRPr="00951AC8">
        <w:rPr>
          <w:rFonts w:eastAsia="Times New Roman" w:cs="Times New Roman"/>
          <w:color w:val="000000"/>
          <w:lang w:eastAsia="ru-RU"/>
        </w:rPr>
        <w:t>существенные признаки понятий;</w:t>
      </w:r>
    </w:p>
    <w:p w:rsidR="00740260" w:rsidRPr="00951AC8" w:rsidRDefault="00740260" w:rsidP="005D390C">
      <w:pPr>
        <w:widowControl/>
        <w:numPr>
          <w:ilvl w:val="0"/>
          <w:numId w:val="106"/>
        </w:numPr>
        <w:shd w:val="clear" w:color="auto" w:fill="FFFFFF"/>
        <w:suppressAutoHyphens w:val="0"/>
        <w:spacing w:line="240" w:lineRule="auto"/>
        <w:ind w:left="1100" w:firstLine="454"/>
        <w:rPr>
          <w:rFonts w:eastAsia="Times New Roman" w:cs="Times New Roman"/>
          <w:color w:val="000000"/>
          <w:lang w:eastAsia="ru-RU"/>
        </w:rPr>
      </w:pPr>
      <w:r w:rsidRPr="00951AC8">
        <w:rPr>
          <w:rFonts w:eastAsia="Times New Roman" w:cs="Times New Roman"/>
          <w:color w:val="000000"/>
          <w:lang w:eastAsia="ru-RU"/>
        </w:rPr>
        <w:t>по заданным признакам горные породы и минералы;</w:t>
      </w:r>
    </w:p>
    <w:p w:rsidR="00740260" w:rsidRPr="00951AC8" w:rsidRDefault="00740260" w:rsidP="005D390C">
      <w:pPr>
        <w:widowControl/>
        <w:numPr>
          <w:ilvl w:val="0"/>
          <w:numId w:val="106"/>
        </w:numPr>
        <w:shd w:val="clear" w:color="auto" w:fill="FFFFFF"/>
        <w:suppressAutoHyphens w:val="0"/>
        <w:spacing w:line="240" w:lineRule="auto"/>
        <w:ind w:left="1100" w:firstLine="454"/>
        <w:rPr>
          <w:rFonts w:eastAsia="Times New Roman" w:cs="Times New Roman"/>
          <w:color w:val="000000"/>
          <w:lang w:eastAsia="ru-RU"/>
        </w:rPr>
      </w:pPr>
      <w:r w:rsidRPr="00951AC8">
        <w:rPr>
          <w:rFonts w:eastAsia="Times New Roman" w:cs="Times New Roman"/>
          <w:color w:val="000000"/>
          <w:lang w:eastAsia="ru-RU"/>
        </w:rPr>
        <w:t>отличие видов земной коры;</w:t>
      </w:r>
    </w:p>
    <w:p w:rsidR="00740260" w:rsidRPr="00951AC8" w:rsidRDefault="00740260" w:rsidP="005D390C">
      <w:pPr>
        <w:widowControl/>
        <w:numPr>
          <w:ilvl w:val="0"/>
          <w:numId w:val="106"/>
        </w:numPr>
        <w:shd w:val="clear" w:color="auto" w:fill="FFFFFF"/>
        <w:suppressAutoHyphens w:val="0"/>
        <w:spacing w:line="240" w:lineRule="auto"/>
        <w:ind w:left="1100" w:firstLine="454"/>
        <w:rPr>
          <w:rFonts w:eastAsia="Times New Roman" w:cs="Times New Roman"/>
          <w:color w:val="000000"/>
          <w:lang w:eastAsia="ru-RU"/>
        </w:rPr>
      </w:pPr>
      <w:r w:rsidRPr="00951AC8">
        <w:rPr>
          <w:rFonts w:eastAsia="Times New Roman" w:cs="Times New Roman"/>
          <w:color w:val="000000"/>
          <w:lang w:eastAsia="ru-RU"/>
        </w:rPr>
        <w:t>виды форм рельефа;</w:t>
      </w:r>
    </w:p>
    <w:p w:rsidR="00740260" w:rsidRPr="00951AC8" w:rsidRDefault="00740260" w:rsidP="005D390C">
      <w:pPr>
        <w:widowControl/>
        <w:numPr>
          <w:ilvl w:val="0"/>
          <w:numId w:val="106"/>
        </w:numPr>
        <w:shd w:val="clear" w:color="auto" w:fill="FFFFFF"/>
        <w:suppressAutoHyphens w:val="0"/>
        <w:spacing w:line="240" w:lineRule="auto"/>
        <w:ind w:left="1100" w:firstLine="454"/>
        <w:rPr>
          <w:rFonts w:eastAsia="Times New Roman" w:cs="Times New Roman"/>
          <w:color w:val="000000"/>
          <w:lang w:eastAsia="ru-RU"/>
        </w:rPr>
      </w:pPr>
      <w:r w:rsidRPr="00951AC8">
        <w:rPr>
          <w:rFonts w:eastAsia="Times New Roman" w:cs="Times New Roman"/>
          <w:color w:val="000000"/>
          <w:lang w:eastAsia="ru-RU"/>
        </w:rPr>
        <w:t>районы землетрясений и вулканизма.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r w:rsidRPr="00951AC8">
        <w:rPr>
          <w:rFonts w:eastAsia="Times New Roman" w:cs="Times New Roman"/>
          <w:color w:val="000000"/>
          <w:lang w:eastAsia="ru-RU"/>
        </w:rPr>
        <w:t>:</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1. Определение по карте географического положения островов, полуостровов, гор, равнин, низменностей.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2. Определение и объяснение изменений земной коры под воздействием хозяйственной деятельности человека (на примере своей местности).</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4. Атмосфера (7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Атмосфера, 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0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Воздушная оболочка планеты имеет огромное значение для жизни на Земле:</w:t>
      </w:r>
    </w:p>
    <w:p w:rsidR="00740260" w:rsidRPr="00951AC8" w:rsidRDefault="00740260" w:rsidP="005D390C">
      <w:pPr>
        <w:widowControl/>
        <w:numPr>
          <w:ilvl w:val="0"/>
          <w:numId w:val="10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Характеристики состояния атмосферы (температура, влажность, атмосферное давление, направление и сила ветра, влажность, осадки) находятся в тесной взаимосвязи.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0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10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10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10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10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10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lastRenderedPageBreak/>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09"/>
        </w:numPr>
        <w:shd w:val="clear" w:color="auto" w:fill="FFFFFF"/>
        <w:suppressAutoHyphens w:val="0"/>
        <w:spacing w:line="240" w:lineRule="auto"/>
        <w:ind w:left="1080" w:firstLine="454"/>
        <w:rPr>
          <w:rFonts w:eastAsia="Times New Roman" w:cs="Times New Roman"/>
          <w:color w:val="000000"/>
          <w:lang w:eastAsia="ru-RU"/>
        </w:rPr>
      </w:pPr>
      <w:r w:rsidRPr="00951AC8">
        <w:rPr>
          <w:rFonts w:eastAsia="Times New Roman" w:cs="Times New Roman"/>
          <w:color w:val="000000"/>
          <w:lang w:eastAsia="ru-RU"/>
        </w:rPr>
        <w:t>закономерности географической оболочки на примере атмосферы;</w:t>
      </w:r>
    </w:p>
    <w:p w:rsidR="00740260" w:rsidRPr="00951AC8" w:rsidRDefault="00740260" w:rsidP="005D390C">
      <w:pPr>
        <w:widowControl/>
        <w:numPr>
          <w:ilvl w:val="0"/>
          <w:numId w:val="109"/>
        </w:numPr>
        <w:shd w:val="clear" w:color="auto" w:fill="FFFFFF"/>
        <w:suppressAutoHyphens w:val="0"/>
        <w:spacing w:line="240" w:lineRule="auto"/>
        <w:ind w:left="1080" w:firstLine="454"/>
        <w:rPr>
          <w:rFonts w:eastAsia="Times New Roman" w:cs="Times New Roman"/>
          <w:color w:val="000000"/>
          <w:lang w:eastAsia="ru-RU"/>
        </w:rPr>
      </w:pPr>
      <w:r w:rsidRPr="00951AC8">
        <w:rPr>
          <w:rFonts w:eastAsia="Times New Roman" w:cs="Times New Roman"/>
          <w:color w:val="000000"/>
          <w:lang w:eastAsia="ru-RU"/>
        </w:rPr>
        <w:t>вертикальное строение атмосферы, изменение давления и температуры воздуха в зависимости от высоты, теплых поясов, циркуляции атмосферы, климатических поясов и др.;</w:t>
      </w:r>
    </w:p>
    <w:p w:rsidR="00740260" w:rsidRPr="00951AC8" w:rsidRDefault="00740260" w:rsidP="005D390C">
      <w:pPr>
        <w:widowControl/>
        <w:numPr>
          <w:ilvl w:val="0"/>
          <w:numId w:val="109"/>
        </w:numPr>
        <w:shd w:val="clear" w:color="auto" w:fill="FFFFFF"/>
        <w:suppressAutoHyphens w:val="0"/>
        <w:spacing w:line="240" w:lineRule="auto"/>
        <w:ind w:left="1080" w:firstLine="454"/>
        <w:rPr>
          <w:rFonts w:eastAsia="Times New Roman" w:cs="Times New Roman"/>
          <w:color w:val="000000"/>
          <w:lang w:eastAsia="ru-RU"/>
        </w:rPr>
      </w:pPr>
      <w:r w:rsidRPr="00951AC8">
        <w:rPr>
          <w:rFonts w:eastAsia="Times New Roman" w:cs="Times New Roman"/>
          <w:color w:val="000000"/>
          <w:lang w:eastAsia="ru-RU"/>
        </w:rPr>
        <w:t>причины возникновения природных явлений в атмосфере;</w:t>
      </w:r>
    </w:p>
    <w:p w:rsidR="00740260" w:rsidRPr="00951AC8" w:rsidRDefault="00740260" w:rsidP="005D390C">
      <w:pPr>
        <w:widowControl/>
        <w:numPr>
          <w:ilvl w:val="0"/>
          <w:numId w:val="109"/>
        </w:numPr>
        <w:shd w:val="clear" w:color="auto" w:fill="FFFFFF"/>
        <w:suppressAutoHyphens w:val="0"/>
        <w:spacing w:line="240" w:lineRule="auto"/>
        <w:ind w:left="1080" w:firstLine="454"/>
        <w:rPr>
          <w:rFonts w:eastAsia="Times New Roman" w:cs="Times New Roman"/>
          <w:color w:val="000000"/>
          <w:lang w:eastAsia="ru-RU"/>
        </w:rPr>
      </w:pPr>
      <w:r w:rsidRPr="00951AC8">
        <w:rPr>
          <w:rFonts w:eastAsia="Times New Roman" w:cs="Times New Roman"/>
          <w:color w:val="000000"/>
          <w:lang w:eastAsia="ru-RU"/>
        </w:rPr>
        <w:t>зависимость климата от географической широты и высоты местности над уровнем моря;</w:t>
      </w:r>
    </w:p>
    <w:p w:rsidR="00740260" w:rsidRPr="00951AC8" w:rsidRDefault="00740260" w:rsidP="005D390C">
      <w:pPr>
        <w:widowControl/>
        <w:numPr>
          <w:ilvl w:val="0"/>
          <w:numId w:val="109"/>
        </w:numPr>
        <w:shd w:val="clear" w:color="auto" w:fill="FFFFFF"/>
        <w:suppressAutoHyphens w:val="0"/>
        <w:spacing w:line="240" w:lineRule="auto"/>
        <w:ind w:left="1080" w:firstLine="454"/>
        <w:rPr>
          <w:rFonts w:eastAsia="Times New Roman" w:cs="Times New Roman"/>
          <w:color w:val="000000"/>
          <w:lang w:eastAsia="ru-RU"/>
        </w:rPr>
      </w:pPr>
      <w:r w:rsidRPr="00951AC8">
        <w:rPr>
          <w:rFonts w:eastAsia="Times New Roman" w:cs="Times New Roman"/>
          <w:color w:val="000000"/>
          <w:lang w:eastAsia="ru-RU"/>
        </w:rPr>
        <w:t>особенности адаптации человека к климатическим условиям.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10"/>
        </w:numPr>
        <w:shd w:val="clear" w:color="auto" w:fill="FFFFFF"/>
        <w:suppressAutoHyphens w:val="0"/>
        <w:spacing w:line="240" w:lineRule="auto"/>
        <w:ind w:left="1080" w:firstLine="454"/>
        <w:rPr>
          <w:rFonts w:eastAsia="Times New Roman" w:cs="Times New Roman"/>
          <w:color w:val="000000"/>
          <w:lang w:eastAsia="ru-RU"/>
        </w:rPr>
      </w:pPr>
      <w:r w:rsidRPr="00951AC8">
        <w:rPr>
          <w:rFonts w:eastAsia="Times New Roman" w:cs="Times New Roman"/>
          <w:color w:val="000000"/>
          <w:lang w:eastAsia="ru-RU"/>
        </w:rPr>
        <w:t>существенные признаки понятий;</w:t>
      </w:r>
    </w:p>
    <w:p w:rsidR="00740260" w:rsidRPr="00951AC8" w:rsidRDefault="00740260" w:rsidP="005D390C">
      <w:pPr>
        <w:widowControl/>
        <w:numPr>
          <w:ilvl w:val="0"/>
          <w:numId w:val="110"/>
        </w:numPr>
        <w:shd w:val="clear" w:color="auto" w:fill="FFFFFF"/>
        <w:suppressAutoHyphens w:val="0"/>
        <w:spacing w:line="240" w:lineRule="auto"/>
        <w:ind w:left="1080" w:firstLine="454"/>
        <w:rPr>
          <w:rFonts w:eastAsia="Times New Roman" w:cs="Times New Roman"/>
          <w:color w:val="000000"/>
          <w:lang w:eastAsia="ru-RU"/>
        </w:rPr>
      </w:pPr>
      <w:r w:rsidRPr="00951AC8">
        <w:rPr>
          <w:rFonts w:eastAsia="Times New Roman" w:cs="Times New Roman"/>
          <w:color w:val="000000"/>
          <w:lang w:eastAsia="ru-RU"/>
        </w:rPr>
        <w:t>основные показатели погоды.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Построение розы ветров, диаграмм облачности и осадков по имеющимся данным. Выявление причин изменения погоды.</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5. Гидросфера (4 часа)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Гидросфера и ее состав. Мировой круговорот воды. Значение гидросферы. Воды суши. Подземные воды (грунтовые, межпластовые, артезианские), их происхождение</w:t>
      </w:r>
      <w:proofErr w:type="gramStart"/>
      <w:r w:rsidRPr="00951AC8">
        <w:rPr>
          <w:rFonts w:eastAsia="Times New Roman" w:cs="Times New Roman"/>
          <w:color w:val="000000"/>
          <w:lang w:eastAsia="ru-RU"/>
        </w:rPr>
        <w:t xml:space="preserve"> ,</w:t>
      </w:r>
      <w:proofErr w:type="gramEnd"/>
      <w:r w:rsidRPr="00951AC8">
        <w:rPr>
          <w:rFonts w:eastAsia="Times New Roman" w:cs="Times New Roman"/>
          <w:color w:val="000000"/>
          <w:lang w:eastAsia="ru-RU"/>
        </w:rPr>
        <w:t xml:space="preserve"> условия залегания и использования.  Реки: горные и равнинные. Речная система, бассейн, водораздел. Пороги и водопады.  Озера проточные и бессточные. Природные льды: многолетняя мерзлота,  ледники (горные и покровные).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Гидросфера, круговорот воды,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11"/>
        </w:numPr>
        <w:shd w:val="clear" w:color="auto" w:fill="FFFFFF"/>
        <w:suppressAutoHyphens w:val="0"/>
        <w:spacing w:line="240" w:lineRule="auto"/>
        <w:ind w:left="1080" w:firstLine="454"/>
        <w:rPr>
          <w:rFonts w:eastAsia="Times New Roman" w:cs="Times New Roman"/>
          <w:color w:val="000000"/>
          <w:lang w:eastAsia="ru-RU"/>
        </w:rPr>
      </w:pPr>
      <w:r w:rsidRPr="00951AC8">
        <w:rPr>
          <w:rFonts w:eastAsia="Times New Roman" w:cs="Times New Roman"/>
          <w:color w:val="000000"/>
          <w:lang w:eastAsia="ru-RU"/>
        </w:rPr>
        <w:t>Вода – уникальнейшее вещество, которое может находиться на Земле одновременно в трех агрегатных состояниях. Жизнь на нашей планете зародилась в воде и не может без нее существовать.</w:t>
      </w:r>
    </w:p>
    <w:p w:rsidR="00740260" w:rsidRPr="00951AC8" w:rsidRDefault="00740260" w:rsidP="005D390C">
      <w:pPr>
        <w:widowControl/>
        <w:numPr>
          <w:ilvl w:val="0"/>
          <w:numId w:val="111"/>
        </w:numPr>
        <w:shd w:val="clear" w:color="auto" w:fill="FFFFFF"/>
        <w:suppressAutoHyphens w:val="0"/>
        <w:spacing w:line="240" w:lineRule="auto"/>
        <w:ind w:left="1080" w:firstLine="454"/>
        <w:rPr>
          <w:rFonts w:eastAsia="Times New Roman" w:cs="Times New Roman"/>
          <w:color w:val="000000"/>
          <w:lang w:eastAsia="ru-RU"/>
        </w:rPr>
      </w:pPr>
      <w:r w:rsidRPr="00951AC8">
        <w:rPr>
          <w:rFonts w:eastAsia="Times New Roman" w:cs="Times New Roman"/>
          <w:color w:val="000000"/>
          <w:lang w:eastAsia="ru-RU"/>
        </w:rPr>
        <w:t>Необходимость рационального использования воды.</w:t>
      </w:r>
    </w:p>
    <w:p w:rsidR="00740260" w:rsidRPr="00951AC8" w:rsidRDefault="00740260" w:rsidP="005D390C">
      <w:pPr>
        <w:widowControl/>
        <w:numPr>
          <w:ilvl w:val="0"/>
          <w:numId w:val="111"/>
        </w:numPr>
        <w:shd w:val="clear" w:color="auto" w:fill="FFFFFF"/>
        <w:suppressAutoHyphens w:val="0"/>
        <w:spacing w:line="240" w:lineRule="auto"/>
        <w:ind w:left="1080" w:firstLine="454"/>
        <w:rPr>
          <w:rFonts w:eastAsia="Times New Roman" w:cs="Times New Roman"/>
          <w:color w:val="000000"/>
          <w:lang w:eastAsia="ru-RU"/>
        </w:rPr>
      </w:pPr>
      <w:r w:rsidRPr="00951AC8">
        <w:rPr>
          <w:rFonts w:eastAsia="Times New Roman" w:cs="Times New Roman"/>
          <w:color w:val="000000"/>
          <w:lang w:eastAsia="ru-RU"/>
        </w:rPr>
        <w:t>Круговорот воды осуществляется во всех оболочках планеты.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1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11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11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11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11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11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1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закономерности географической оболочки на примере гидросферы;</w:t>
      </w:r>
    </w:p>
    <w:p w:rsidR="00740260" w:rsidRPr="00951AC8" w:rsidRDefault="00740260" w:rsidP="005D390C">
      <w:pPr>
        <w:widowControl/>
        <w:numPr>
          <w:ilvl w:val="0"/>
          <w:numId w:val="11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выделение существенных признаков частей Мирового океана;</w:t>
      </w:r>
    </w:p>
    <w:p w:rsidR="00740260" w:rsidRPr="00951AC8" w:rsidRDefault="00740260" w:rsidP="005D390C">
      <w:pPr>
        <w:widowControl/>
        <w:numPr>
          <w:ilvl w:val="0"/>
          <w:numId w:val="11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особенности состава и строения гидросферы;</w:t>
      </w:r>
    </w:p>
    <w:p w:rsidR="00740260" w:rsidRPr="00951AC8" w:rsidRDefault="00740260" w:rsidP="005D390C">
      <w:pPr>
        <w:widowControl/>
        <w:numPr>
          <w:ilvl w:val="0"/>
          <w:numId w:val="11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условия залегания и использования подземных вод;</w:t>
      </w:r>
    </w:p>
    <w:p w:rsidR="00740260" w:rsidRPr="00951AC8" w:rsidRDefault="00740260" w:rsidP="005D390C">
      <w:pPr>
        <w:widowControl/>
        <w:numPr>
          <w:ilvl w:val="0"/>
          <w:numId w:val="11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условия образования рек, озер, природных льдов;</w:t>
      </w:r>
    </w:p>
    <w:p w:rsidR="00740260" w:rsidRPr="00951AC8" w:rsidRDefault="00740260" w:rsidP="005D390C">
      <w:pPr>
        <w:widowControl/>
        <w:numPr>
          <w:ilvl w:val="0"/>
          <w:numId w:val="11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характер взаимного влияния объектов гидросферы и человека друг на друга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1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существенные признаки понятий;</w:t>
      </w:r>
    </w:p>
    <w:p w:rsidR="00740260" w:rsidRPr="00951AC8" w:rsidRDefault="00740260" w:rsidP="005D390C">
      <w:pPr>
        <w:widowControl/>
        <w:numPr>
          <w:ilvl w:val="0"/>
          <w:numId w:val="11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вид рек, озер, природных льдов;</w:t>
      </w:r>
    </w:p>
    <w:p w:rsidR="00740260" w:rsidRPr="00951AC8" w:rsidRDefault="00740260" w:rsidP="005D390C">
      <w:pPr>
        <w:widowControl/>
        <w:numPr>
          <w:ilvl w:val="0"/>
          <w:numId w:val="11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особенности размещения и образования объектов гидросферы.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lastRenderedPageBreak/>
        <w:t>Практические работы: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1. Нанесение на контурную карту объектов гидросферы.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2.</w:t>
      </w:r>
      <w:r w:rsidRPr="00951AC8">
        <w:rPr>
          <w:rFonts w:eastAsia="Times New Roman" w:cs="Times New Roman"/>
          <w:b/>
          <w:bCs/>
          <w:color w:val="000000"/>
          <w:lang w:eastAsia="ru-RU"/>
        </w:rPr>
        <w:t> </w:t>
      </w:r>
      <w:r w:rsidRPr="00951AC8">
        <w:rPr>
          <w:rFonts w:eastAsia="Times New Roman" w:cs="Times New Roman"/>
          <w:color w:val="000000"/>
          <w:lang w:eastAsia="ru-RU"/>
        </w:rPr>
        <w:t>Описание по карте географического положения одной из крупнейших рек Земли: направление и характер ее течения, использование человеком.</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6. Биосфера (2 часа)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Царства живой природы и их роль в природе Земли. Разнообразие животного и растительного мира.</w:t>
      </w:r>
      <w:r w:rsidRPr="00951AC8">
        <w:rPr>
          <w:rFonts w:eastAsia="Times New Roman" w:cs="Times New Roman"/>
          <w:b/>
          <w:bCs/>
          <w:color w:val="000000"/>
          <w:lang w:eastAsia="ru-RU"/>
        </w:rPr>
        <w:t> </w:t>
      </w:r>
      <w:r w:rsidRPr="00951AC8">
        <w:rPr>
          <w:rFonts w:eastAsia="Times New Roman" w:cs="Times New Roman"/>
          <w:color w:val="000000"/>
          <w:lang w:eastAsia="ru-RU"/>
        </w:rPr>
        <w:t>Приспособление живых организмов к среде обитания в разных природных зонах. Взаимное влияние живых организмов и неживой природы. Охрана органического мира. Красная книга МСОП.</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Биосфера, Красная книга.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Персоналии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Владимир Иванович Вернадский</w:t>
      </w:r>
      <w:r w:rsidRPr="00951AC8">
        <w:rPr>
          <w:rFonts w:eastAsia="Times New Roman" w:cs="Times New Roman"/>
          <w:b/>
          <w:bCs/>
          <w:color w:val="000000"/>
          <w:lang w:eastAsia="ru-RU"/>
        </w:rPr>
        <w:t> </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15"/>
        </w:numPr>
        <w:shd w:val="clear" w:color="auto" w:fill="FFFFFF"/>
        <w:suppressAutoHyphens w:val="0"/>
        <w:spacing w:line="240" w:lineRule="auto"/>
        <w:ind w:left="1080" w:firstLine="454"/>
        <w:rPr>
          <w:rFonts w:eastAsia="Times New Roman" w:cs="Times New Roman"/>
          <w:color w:val="000000"/>
          <w:lang w:eastAsia="ru-RU"/>
        </w:rPr>
      </w:pPr>
      <w:r w:rsidRPr="00951AC8">
        <w:rPr>
          <w:rFonts w:eastAsia="Times New Roman" w:cs="Times New Roman"/>
          <w:color w:val="000000"/>
          <w:lang w:eastAsia="ru-RU"/>
        </w:rPr>
        <w:t>Планета Земля занимает исключительное место в Солнечной системе благодаря наличию живых организмов.</w:t>
      </w:r>
    </w:p>
    <w:p w:rsidR="00740260" w:rsidRPr="00951AC8" w:rsidRDefault="00740260" w:rsidP="005D390C">
      <w:pPr>
        <w:widowControl/>
        <w:numPr>
          <w:ilvl w:val="0"/>
          <w:numId w:val="115"/>
        </w:numPr>
        <w:shd w:val="clear" w:color="auto" w:fill="FFFFFF"/>
        <w:suppressAutoHyphens w:val="0"/>
        <w:spacing w:line="240" w:lineRule="auto"/>
        <w:ind w:left="1080" w:firstLine="454"/>
        <w:rPr>
          <w:rFonts w:eastAsia="Times New Roman" w:cs="Times New Roman"/>
          <w:color w:val="000000"/>
          <w:lang w:eastAsia="ru-RU"/>
        </w:rPr>
      </w:pPr>
      <w:r w:rsidRPr="00951AC8">
        <w:rPr>
          <w:rFonts w:eastAsia="Times New Roman" w:cs="Times New Roman"/>
          <w:color w:val="000000"/>
          <w:lang w:eastAsia="ru-RU"/>
        </w:rPr>
        <w:t>Биосфера – сложная природная система, которая оказывает влияние на сами живые организмы, а также на другие земные оболочки.</w:t>
      </w:r>
    </w:p>
    <w:p w:rsidR="00740260" w:rsidRPr="00951AC8" w:rsidRDefault="00740260" w:rsidP="005D390C">
      <w:pPr>
        <w:widowControl/>
        <w:numPr>
          <w:ilvl w:val="0"/>
          <w:numId w:val="115"/>
        </w:numPr>
        <w:shd w:val="clear" w:color="auto" w:fill="FFFFFF"/>
        <w:suppressAutoHyphens w:val="0"/>
        <w:spacing w:line="240" w:lineRule="auto"/>
        <w:ind w:left="1080" w:firstLine="454"/>
        <w:rPr>
          <w:rFonts w:eastAsia="Times New Roman" w:cs="Times New Roman"/>
          <w:color w:val="000000"/>
          <w:lang w:eastAsia="ru-RU"/>
        </w:rPr>
      </w:pPr>
      <w:r w:rsidRPr="00951AC8">
        <w:rPr>
          <w:rFonts w:eastAsia="Times New Roman" w:cs="Times New Roman"/>
          <w:color w:val="000000"/>
          <w:lang w:eastAsia="ru-RU"/>
        </w:rPr>
        <w:t>Биосфера – самая хрупкая, уязвимая оболочка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1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11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11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11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11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11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1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закономерности географической оболочки на примере биосферы;</w:t>
      </w:r>
    </w:p>
    <w:p w:rsidR="00740260" w:rsidRPr="00951AC8" w:rsidRDefault="00740260" w:rsidP="005D390C">
      <w:pPr>
        <w:widowControl/>
        <w:numPr>
          <w:ilvl w:val="0"/>
          <w:numId w:val="11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особенности приспособления организмов к среде обитания;</w:t>
      </w:r>
    </w:p>
    <w:p w:rsidR="00740260" w:rsidRPr="00951AC8" w:rsidRDefault="00740260" w:rsidP="005D390C">
      <w:pPr>
        <w:widowControl/>
        <w:numPr>
          <w:ilvl w:val="0"/>
          <w:numId w:val="11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роль ца</w:t>
      </w:r>
      <w:proofErr w:type="gramStart"/>
      <w:r w:rsidRPr="00951AC8">
        <w:rPr>
          <w:rFonts w:eastAsia="Times New Roman" w:cs="Times New Roman"/>
          <w:color w:val="000000"/>
          <w:lang w:eastAsia="ru-RU"/>
        </w:rPr>
        <w:t>рств пр</w:t>
      </w:r>
      <w:proofErr w:type="gramEnd"/>
      <w:r w:rsidRPr="00951AC8">
        <w:rPr>
          <w:rFonts w:eastAsia="Times New Roman" w:cs="Times New Roman"/>
          <w:color w:val="000000"/>
          <w:lang w:eastAsia="ru-RU"/>
        </w:rPr>
        <w:t>ироды;</w:t>
      </w:r>
    </w:p>
    <w:p w:rsidR="00740260" w:rsidRPr="00951AC8" w:rsidRDefault="00740260" w:rsidP="005D390C">
      <w:pPr>
        <w:widowControl/>
        <w:numPr>
          <w:ilvl w:val="0"/>
          <w:numId w:val="11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необходимость </w:t>
      </w:r>
      <w:proofErr w:type="spellStart"/>
      <w:r w:rsidRPr="00951AC8">
        <w:rPr>
          <w:rFonts w:eastAsia="Times New Roman" w:cs="Times New Roman"/>
          <w:color w:val="000000"/>
          <w:lang w:eastAsia="ru-RU"/>
        </w:rPr>
        <w:t>охрны</w:t>
      </w:r>
      <w:proofErr w:type="spellEnd"/>
      <w:r w:rsidRPr="00951AC8">
        <w:rPr>
          <w:rFonts w:eastAsia="Times New Roman" w:cs="Times New Roman"/>
          <w:color w:val="000000"/>
          <w:lang w:eastAsia="ru-RU"/>
        </w:rPr>
        <w:t xml:space="preserve"> органического мира.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Умение определять:</w:t>
      </w:r>
    </w:p>
    <w:p w:rsidR="00740260" w:rsidRPr="00951AC8" w:rsidRDefault="00740260" w:rsidP="005D390C">
      <w:pPr>
        <w:widowControl/>
        <w:numPr>
          <w:ilvl w:val="0"/>
          <w:numId w:val="11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существенные признаки понятий;</w:t>
      </w:r>
    </w:p>
    <w:p w:rsidR="00740260" w:rsidRPr="00951AC8" w:rsidRDefault="00740260" w:rsidP="005D390C">
      <w:pPr>
        <w:widowControl/>
        <w:numPr>
          <w:ilvl w:val="0"/>
          <w:numId w:val="11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сущность экологических проблем;</w:t>
      </w:r>
    </w:p>
    <w:p w:rsidR="00740260" w:rsidRPr="00951AC8" w:rsidRDefault="00740260" w:rsidP="005D390C">
      <w:pPr>
        <w:widowControl/>
        <w:numPr>
          <w:ilvl w:val="0"/>
          <w:numId w:val="11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причины разнообразия растений и животных;</w:t>
      </w:r>
    </w:p>
    <w:p w:rsidR="00740260" w:rsidRPr="00951AC8" w:rsidRDefault="00740260" w:rsidP="005D390C">
      <w:pPr>
        <w:widowControl/>
        <w:numPr>
          <w:ilvl w:val="0"/>
          <w:numId w:val="11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характер взаимного влияния живого и неживого мира.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Практическая работа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1.</w:t>
      </w:r>
      <w:r w:rsidRPr="00951AC8">
        <w:rPr>
          <w:rFonts w:eastAsia="Times New Roman" w:cs="Times New Roman"/>
          <w:b/>
          <w:bCs/>
          <w:color w:val="000000"/>
          <w:lang w:eastAsia="ru-RU"/>
        </w:rPr>
        <w:t> </w:t>
      </w:r>
      <w:r w:rsidRPr="00951AC8">
        <w:rPr>
          <w:rFonts w:eastAsia="Times New Roman" w:cs="Times New Roman"/>
          <w:color w:val="000000"/>
          <w:lang w:eastAsia="ru-RU"/>
        </w:rPr>
        <w:t>Ознакомление</w:t>
      </w:r>
      <w:r w:rsidRPr="00951AC8">
        <w:rPr>
          <w:rFonts w:eastAsia="Times New Roman" w:cs="Times New Roman"/>
          <w:b/>
          <w:bCs/>
          <w:color w:val="000000"/>
          <w:lang w:eastAsia="ru-RU"/>
        </w:rPr>
        <w:t> </w:t>
      </w:r>
      <w:r w:rsidRPr="00951AC8">
        <w:rPr>
          <w:rFonts w:eastAsia="Times New Roman" w:cs="Times New Roman"/>
          <w:color w:val="000000"/>
          <w:lang w:eastAsia="ru-RU"/>
        </w:rPr>
        <w:t>с наиболее распространенными растениями и животными своей местности.</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7. Почва и географическая оболочка (3 часа)</w:t>
      </w:r>
    </w:p>
    <w:p w:rsidR="00740260" w:rsidRPr="00951AC8" w:rsidRDefault="00740260" w:rsidP="00740260">
      <w:pPr>
        <w:shd w:val="clear" w:color="auto" w:fill="FFFFFF"/>
        <w:spacing w:line="240" w:lineRule="auto"/>
        <w:ind w:right="-22"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right="-22" w:firstLine="454"/>
        <w:rPr>
          <w:rFonts w:eastAsia="Times New Roman" w:cs="Times New Roman"/>
          <w:color w:val="000000"/>
          <w:lang w:eastAsia="ru-RU"/>
        </w:rPr>
      </w:pPr>
      <w:r w:rsidRPr="00951AC8">
        <w:rPr>
          <w:rFonts w:eastAsia="Times New Roman" w:cs="Times New Roman"/>
          <w:color w:val="000000"/>
          <w:lang w:eastAsia="ru-RU"/>
        </w:rPr>
        <w:t>Почва. Плодородие - важнейшее свойство почвы. Условия образования почв разных типов. Понятие о географической оболочке. Территориальные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Географическая оболочка как окружающая человека среда, ее изменения под воздействием деятельности человека.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 xml:space="preserve">Почва, плодородие, природный комплекс, ландшафт, природно-хозяйственный </w:t>
      </w:r>
      <w:r w:rsidRPr="00951AC8">
        <w:rPr>
          <w:rFonts w:eastAsia="Times New Roman" w:cs="Times New Roman"/>
          <w:color w:val="000000"/>
          <w:lang w:eastAsia="ru-RU"/>
        </w:rPr>
        <w:lastRenderedPageBreak/>
        <w:t>комплекс, геосфера, закон географической зональности.</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1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Почва — особое природное образование, возникающее в результате взаимодействия всех природных оболочек.</w:t>
      </w:r>
    </w:p>
    <w:p w:rsidR="00740260" w:rsidRPr="00951AC8" w:rsidRDefault="00740260" w:rsidP="005D390C">
      <w:pPr>
        <w:widowControl/>
        <w:numPr>
          <w:ilvl w:val="0"/>
          <w:numId w:val="11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 географической оболочке тесно взаимодействуют все оболочки Земли.</w:t>
      </w:r>
    </w:p>
    <w:p w:rsidR="00740260" w:rsidRPr="00951AC8" w:rsidRDefault="00740260" w:rsidP="005D390C">
      <w:pPr>
        <w:widowControl/>
        <w:numPr>
          <w:ilvl w:val="0"/>
          <w:numId w:val="11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Человеческая деятельность оказывает большое влияние на природные комплексы.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Персоналии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Василий Васильевич Докучаев.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2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12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12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12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12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12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2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закономерности образования почвы;</w:t>
      </w:r>
    </w:p>
    <w:p w:rsidR="00740260" w:rsidRPr="00951AC8" w:rsidRDefault="00740260" w:rsidP="005D390C">
      <w:pPr>
        <w:widowControl/>
        <w:numPr>
          <w:ilvl w:val="0"/>
          <w:numId w:val="12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особенности строения и состава географической оболочки;</w:t>
      </w:r>
    </w:p>
    <w:p w:rsidR="00740260" w:rsidRPr="00951AC8" w:rsidRDefault="00740260" w:rsidP="005D390C">
      <w:pPr>
        <w:widowControl/>
        <w:numPr>
          <w:ilvl w:val="0"/>
          <w:numId w:val="12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взаимосвязь между всеми элементами географической оболочки;</w:t>
      </w:r>
    </w:p>
    <w:p w:rsidR="00740260" w:rsidRPr="00951AC8" w:rsidRDefault="00740260" w:rsidP="005D390C">
      <w:pPr>
        <w:widowControl/>
        <w:numPr>
          <w:ilvl w:val="0"/>
          <w:numId w:val="12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законы развития географической оболочки;</w:t>
      </w:r>
    </w:p>
    <w:p w:rsidR="00740260" w:rsidRPr="00951AC8" w:rsidRDefault="00740260" w:rsidP="005D390C">
      <w:pPr>
        <w:widowControl/>
        <w:numPr>
          <w:ilvl w:val="0"/>
          <w:numId w:val="12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сущность влияния человека на географическую оболочку.</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2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существенные признаки понятий;</w:t>
      </w:r>
    </w:p>
    <w:p w:rsidR="00740260" w:rsidRPr="00951AC8" w:rsidRDefault="00740260" w:rsidP="005D390C">
      <w:pPr>
        <w:widowControl/>
        <w:numPr>
          <w:ilvl w:val="0"/>
          <w:numId w:val="12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условия образования почв;</w:t>
      </w:r>
    </w:p>
    <w:p w:rsidR="00740260" w:rsidRPr="00951AC8" w:rsidRDefault="00740260" w:rsidP="005D390C">
      <w:pPr>
        <w:widowControl/>
        <w:numPr>
          <w:ilvl w:val="0"/>
          <w:numId w:val="12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характер размещения природных зон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5D390C">
      <w:pPr>
        <w:widowControl/>
        <w:numPr>
          <w:ilvl w:val="0"/>
          <w:numId w:val="12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Описание природных зон Земли по географическим картам.</w:t>
      </w:r>
    </w:p>
    <w:p w:rsidR="00740260" w:rsidRPr="00951AC8" w:rsidRDefault="00740260" w:rsidP="005D390C">
      <w:pPr>
        <w:widowControl/>
        <w:numPr>
          <w:ilvl w:val="0"/>
          <w:numId w:val="12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Описание изменений природы в результате хозяйственной деятельности человека на примере своей местности.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Резерв времени – 2 часа</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Требования к уровню подготовки учащихся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Учащиеся должны знать (понимать):</w:t>
      </w:r>
    </w:p>
    <w:p w:rsidR="00740260" w:rsidRPr="00951AC8" w:rsidRDefault="00740260" w:rsidP="005D390C">
      <w:pPr>
        <w:widowControl/>
        <w:numPr>
          <w:ilvl w:val="0"/>
          <w:numId w:val="12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форму и размеры Земли;</w:t>
      </w:r>
    </w:p>
    <w:p w:rsidR="00740260" w:rsidRPr="00951AC8" w:rsidRDefault="00740260" w:rsidP="005D390C">
      <w:pPr>
        <w:widowControl/>
        <w:numPr>
          <w:ilvl w:val="0"/>
          <w:numId w:val="12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полюса, экватор, начальный меридиан, тропики и полярные круги, масштаб карт, условные знаки карт;</w:t>
      </w:r>
    </w:p>
    <w:p w:rsidR="00740260" w:rsidRPr="00951AC8" w:rsidRDefault="00740260" w:rsidP="005D390C">
      <w:pPr>
        <w:widowControl/>
        <w:numPr>
          <w:ilvl w:val="0"/>
          <w:numId w:val="12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части внутреннего строения Земли;</w:t>
      </w:r>
    </w:p>
    <w:p w:rsidR="00740260" w:rsidRPr="00951AC8" w:rsidRDefault="00740260" w:rsidP="005D390C">
      <w:pPr>
        <w:widowControl/>
        <w:numPr>
          <w:ilvl w:val="0"/>
          <w:numId w:val="12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основные формы рельефа;</w:t>
      </w:r>
    </w:p>
    <w:p w:rsidR="00740260" w:rsidRPr="00951AC8" w:rsidRDefault="00740260" w:rsidP="005D390C">
      <w:pPr>
        <w:widowControl/>
        <w:numPr>
          <w:ilvl w:val="0"/>
          <w:numId w:val="12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части Мирового океана;</w:t>
      </w:r>
    </w:p>
    <w:p w:rsidR="00740260" w:rsidRPr="00951AC8" w:rsidRDefault="00740260" w:rsidP="005D390C">
      <w:pPr>
        <w:widowControl/>
        <w:numPr>
          <w:ilvl w:val="0"/>
          <w:numId w:val="12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виды вод суши;</w:t>
      </w:r>
    </w:p>
    <w:p w:rsidR="00740260" w:rsidRPr="00951AC8" w:rsidRDefault="00740260" w:rsidP="005D390C">
      <w:pPr>
        <w:widowControl/>
        <w:numPr>
          <w:ilvl w:val="0"/>
          <w:numId w:val="12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причины изменения погоды;</w:t>
      </w:r>
    </w:p>
    <w:p w:rsidR="00740260" w:rsidRPr="00951AC8" w:rsidRDefault="00740260" w:rsidP="005D390C">
      <w:pPr>
        <w:widowControl/>
        <w:numPr>
          <w:ilvl w:val="0"/>
          <w:numId w:val="12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типы климатов;</w:t>
      </w:r>
    </w:p>
    <w:p w:rsidR="00740260" w:rsidRPr="00951AC8" w:rsidRDefault="00740260" w:rsidP="005D390C">
      <w:pPr>
        <w:widowControl/>
        <w:numPr>
          <w:ilvl w:val="0"/>
          <w:numId w:val="12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виды ветров, причины их образования;</w:t>
      </w:r>
    </w:p>
    <w:p w:rsidR="00740260" w:rsidRPr="00951AC8" w:rsidRDefault="00740260" w:rsidP="005D390C">
      <w:pPr>
        <w:widowControl/>
        <w:numPr>
          <w:ilvl w:val="0"/>
          <w:numId w:val="12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виды движения воды в океане;</w:t>
      </w:r>
    </w:p>
    <w:p w:rsidR="00740260" w:rsidRPr="00951AC8" w:rsidRDefault="00740260" w:rsidP="005D390C">
      <w:pPr>
        <w:widowControl/>
        <w:numPr>
          <w:ilvl w:val="0"/>
          <w:numId w:val="12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пояса освещенности Земли;</w:t>
      </w:r>
    </w:p>
    <w:p w:rsidR="00740260" w:rsidRPr="00951AC8" w:rsidRDefault="00740260" w:rsidP="005D390C">
      <w:pPr>
        <w:widowControl/>
        <w:numPr>
          <w:ilvl w:val="0"/>
          <w:numId w:val="12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географические объекты, предусмотренные программой.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Учащиеся должны уметь:</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анализировать, воспринимать, интерпретировать и обобщать </w:t>
      </w:r>
      <w:r w:rsidRPr="00951AC8">
        <w:rPr>
          <w:rFonts w:eastAsia="Times New Roman" w:cs="Times New Roman"/>
          <w:color w:val="000000"/>
          <w:lang w:eastAsia="ru-RU"/>
        </w:rPr>
        <w:t>географическую информацию;</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использовать </w:t>
      </w:r>
      <w:r w:rsidRPr="00951AC8">
        <w:rPr>
          <w:rFonts w:eastAsia="Times New Roman" w:cs="Times New Roman"/>
          <w:color w:val="000000"/>
          <w:lang w:eastAsia="ru-RU"/>
        </w:rPr>
        <w:t xml:space="preserve">источники географической информации для решения учебных и практико-ориентированных задач, знания о географических явлениях </w:t>
      </w:r>
      <w:r w:rsidRPr="00951AC8">
        <w:rPr>
          <w:rFonts w:eastAsia="Times New Roman" w:cs="Times New Roman"/>
          <w:color w:val="000000"/>
          <w:lang w:eastAsia="ru-RU"/>
        </w:rPr>
        <w:lastRenderedPageBreak/>
        <w:t>в повседневной жизни для сохранения здоровья и соблюдения норм экологического поведения в быту и окружающей среде;</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находить </w:t>
      </w:r>
      <w:r w:rsidRPr="00951AC8">
        <w:rPr>
          <w:rFonts w:eastAsia="Times New Roman" w:cs="Times New Roman"/>
          <w:color w:val="000000"/>
          <w:lang w:eastAsia="ru-RU"/>
        </w:rPr>
        <w:t>закономерности протекания явлений по результатам наблюдений (в том числе инструментальных);</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объяснять </w:t>
      </w:r>
      <w:r w:rsidRPr="00951AC8">
        <w:rPr>
          <w:rFonts w:eastAsia="Times New Roman" w:cs="Times New Roman"/>
          <w:color w:val="000000"/>
          <w:lang w:eastAsia="ru-RU"/>
        </w:rPr>
        <w:t>особенности компонентов природы отдельных территорий;</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описывать </w:t>
      </w:r>
      <w:r w:rsidRPr="00951AC8">
        <w:rPr>
          <w:rFonts w:eastAsia="Times New Roman" w:cs="Times New Roman"/>
          <w:color w:val="000000"/>
          <w:lang w:eastAsia="ru-RU"/>
        </w:rPr>
        <w:t>по карте взаимное расположение географических объектов;</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определять </w:t>
      </w:r>
      <w:r w:rsidRPr="00951AC8">
        <w:rPr>
          <w:rFonts w:eastAsia="Times New Roman" w:cs="Times New Roman"/>
          <w:color w:val="000000"/>
          <w:lang w:eastAsia="ru-RU"/>
        </w:rPr>
        <w:t>качественные и количественные показатели, характеризующие географические объекты, процессы и явления;</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ориентироваться </w:t>
      </w:r>
      <w:r w:rsidRPr="00951AC8">
        <w:rPr>
          <w:rFonts w:eastAsia="Times New Roman" w:cs="Times New Roman"/>
          <w:color w:val="000000"/>
          <w:lang w:eastAsia="ru-RU"/>
        </w:rPr>
        <w:t>на местности при помощи топографических карт и современных навигационных приборов;</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оценивать</w:t>
      </w:r>
      <w:r w:rsidRPr="00951AC8">
        <w:rPr>
          <w:rFonts w:eastAsia="Times New Roman" w:cs="Times New Roman"/>
          <w:color w:val="000000"/>
          <w:lang w:eastAsia="ru-RU"/>
        </w:rPr>
        <w:t> характер взаимодействия деятельности человека и компонентов природы;</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приводить </w:t>
      </w:r>
      <w:r w:rsidRPr="00951AC8">
        <w:rPr>
          <w:rFonts w:eastAsia="Times New Roman" w:cs="Times New Roman"/>
          <w:color w:val="000000"/>
          <w:lang w:eastAsia="ru-RU"/>
        </w:rPr>
        <w:t>примеры географических объектов и явлений и их взаимного влияния друг на друга; простейшую классификацию географических объектов, процессов и явлений;</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проводить </w:t>
      </w:r>
      <w:r w:rsidRPr="00951AC8">
        <w:rPr>
          <w:rFonts w:eastAsia="Times New Roman" w:cs="Times New Roman"/>
          <w:color w:val="000000"/>
          <w:lang w:eastAsia="ru-RU"/>
        </w:rPr>
        <w:t xml:space="preserve">с помощью приборов измерения температуры, влажности воздуха, атмосферного  давления, силы и направления ветра, абсолютной и относительной высоты; </w:t>
      </w:r>
      <w:proofErr w:type="gramStart"/>
      <w:r w:rsidRPr="00951AC8">
        <w:rPr>
          <w:rFonts w:eastAsia="Times New Roman" w:cs="Times New Roman"/>
          <w:color w:val="000000"/>
          <w:lang w:eastAsia="ru-RU"/>
        </w:rPr>
        <w:t>примеры</w:t>
      </w:r>
      <w:proofErr w:type="gramEnd"/>
      <w:r w:rsidRPr="00951AC8">
        <w:rPr>
          <w:rFonts w:eastAsia="Times New Roman" w:cs="Times New Roman"/>
          <w:color w:val="000000"/>
          <w:lang w:eastAsia="ru-RU"/>
        </w:rPr>
        <w:t xml:space="preserve"> показывающие роль географической науки;</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различать </w:t>
      </w:r>
      <w:r w:rsidRPr="00951AC8">
        <w:rPr>
          <w:rFonts w:eastAsia="Times New Roman" w:cs="Times New Roman"/>
          <w:color w:val="000000"/>
          <w:lang w:eastAsia="ru-RU"/>
        </w:rPr>
        <w:t>изученные географические объекты, процессы и явления;</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создавать </w:t>
      </w:r>
      <w:r w:rsidRPr="00951AC8">
        <w:rPr>
          <w:rFonts w:eastAsia="Times New Roman" w:cs="Times New Roman"/>
          <w:color w:val="000000"/>
          <w:lang w:eastAsia="ru-RU"/>
        </w:rPr>
        <w:t>простейшие географические карты различного содержания; письменные тексты и устные сообщения о географических явлениях;</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составлять </w:t>
      </w:r>
      <w:r w:rsidRPr="00951AC8">
        <w:rPr>
          <w:rFonts w:eastAsia="Times New Roman" w:cs="Times New Roman"/>
          <w:color w:val="000000"/>
          <w:lang w:eastAsia="ru-RU"/>
        </w:rPr>
        <w:t>описания географических объектов, процессов и явлений с использованием разных источников географической информации;</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сравнивать </w:t>
      </w:r>
      <w:r w:rsidRPr="00951AC8">
        <w:rPr>
          <w:rFonts w:eastAsia="Times New Roman" w:cs="Times New Roman"/>
          <w:color w:val="000000"/>
          <w:lang w:eastAsia="ru-RU"/>
        </w:rPr>
        <w:t>географические объекты, процессы и явления; качественные и количественные показатели, характеризующие географические объекты, процессы и явления;</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строить </w:t>
      </w:r>
      <w:r w:rsidRPr="00951AC8">
        <w:rPr>
          <w:rFonts w:eastAsia="Times New Roman" w:cs="Times New Roman"/>
          <w:color w:val="000000"/>
          <w:lang w:eastAsia="ru-RU"/>
        </w:rPr>
        <w:t>простые планы местности;</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формулировать </w:t>
      </w:r>
      <w:r w:rsidRPr="00951AC8">
        <w:rPr>
          <w:rFonts w:eastAsia="Times New Roman" w:cs="Times New Roman"/>
          <w:color w:val="000000"/>
          <w:lang w:eastAsia="ru-RU"/>
        </w:rPr>
        <w:t>закономерности протекания явлений по результатам наблюдений (в том числе инструментальных);</w:t>
      </w:r>
    </w:p>
    <w:p w:rsidR="00740260" w:rsidRPr="00951AC8" w:rsidRDefault="00740260" w:rsidP="005D390C">
      <w:pPr>
        <w:widowControl/>
        <w:numPr>
          <w:ilvl w:val="0"/>
          <w:numId w:val="125"/>
        </w:numPr>
        <w:shd w:val="clear" w:color="auto" w:fill="FFFFFF"/>
        <w:suppressAutoHyphens w:val="0"/>
        <w:spacing w:line="240" w:lineRule="auto"/>
        <w:ind w:left="1004" w:firstLine="454"/>
        <w:rPr>
          <w:rFonts w:eastAsia="Times New Roman" w:cs="Times New Roman"/>
          <w:color w:val="000000"/>
          <w:lang w:eastAsia="ru-RU"/>
        </w:rPr>
      </w:pPr>
      <w:r w:rsidRPr="00951AC8">
        <w:rPr>
          <w:rFonts w:eastAsia="Times New Roman" w:cs="Times New Roman"/>
          <w:b/>
          <w:bCs/>
          <w:color w:val="000000"/>
          <w:lang w:eastAsia="ru-RU"/>
        </w:rPr>
        <w:t>читать </w:t>
      </w:r>
      <w:r w:rsidRPr="00951AC8">
        <w:rPr>
          <w:rFonts w:eastAsia="Times New Roman" w:cs="Times New Roman"/>
          <w:color w:val="000000"/>
          <w:lang w:eastAsia="ru-RU"/>
        </w:rPr>
        <w:t>космические снимки и аэрофотоснимки, планы местности и географические карты.</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Географическая номенклатура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Материки:</w:t>
      </w:r>
      <w:r w:rsidRPr="00951AC8">
        <w:rPr>
          <w:rFonts w:eastAsia="Times New Roman" w:cs="Times New Roman"/>
          <w:color w:val="000000"/>
          <w:lang w:eastAsia="ru-RU"/>
        </w:rPr>
        <w:t> Евразия, Северная Америка, Южная Америка, Африка, Австралия, Антарктида.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Океаны:</w:t>
      </w:r>
      <w:r w:rsidRPr="00951AC8">
        <w:rPr>
          <w:rFonts w:eastAsia="Times New Roman" w:cs="Times New Roman"/>
          <w:color w:val="000000"/>
          <w:lang w:eastAsia="ru-RU"/>
        </w:rPr>
        <w:t> Тихий, Атлантический, Индийский, Северный Ледовитый.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Острова:</w:t>
      </w:r>
      <w:r w:rsidRPr="00951AC8">
        <w:rPr>
          <w:rFonts w:eastAsia="Times New Roman" w:cs="Times New Roman"/>
          <w:color w:val="000000"/>
          <w:lang w:eastAsia="ru-RU"/>
        </w:rPr>
        <w:t xml:space="preserve"> Гренландия, Мадагаскар, Новая Зеландия, Новая Гвинея, Огненная Земля, </w:t>
      </w:r>
      <w:proofErr w:type="gramStart"/>
      <w:r w:rsidRPr="00951AC8">
        <w:rPr>
          <w:rFonts w:eastAsia="Times New Roman" w:cs="Times New Roman"/>
          <w:color w:val="000000"/>
          <w:lang w:eastAsia="ru-RU"/>
        </w:rPr>
        <w:t>Японские</w:t>
      </w:r>
      <w:proofErr w:type="gramEnd"/>
      <w:r w:rsidRPr="00951AC8">
        <w:rPr>
          <w:rFonts w:eastAsia="Times New Roman" w:cs="Times New Roman"/>
          <w:color w:val="000000"/>
          <w:lang w:eastAsia="ru-RU"/>
        </w:rPr>
        <w:t>, Исландия.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Полуострова:</w:t>
      </w:r>
      <w:r w:rsidRPr="00951AC8">
        <w:rPr>
          <w:rFonts w:eastAsia="Times New Roman" w:cs="Times New Roman"/>
          <w:color w:val="000000"/>
          <w:lang w:eastAsia="ru-RU"/>
        </w:rPr>
        <w:t> Аравийский, Скандинавский, Лабрадор, Индостан, Сомали, Камчатка, Аляска.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Заливы:</w:t>
      </w:r>
      <w:r w:rsidRPr="00951AC8">
        <w:rPr>
          <w:rFonts w:eastAsia="Times New Roman" w:cs="Times New Roman"/>
          <w:color w:val="000000"/>
          <w:lang w:eastAsia="ru-RU"/>
        </w:rPr>
        <w:t> Мексиканский, Бенгальский, Персидский, Гвинейский.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Проливы:</w:t>
      </w:r>
      <w:r w:rsidRPr="00951AC8">
        <w:rPr>
          <w:rFonts w:eastAsia="Times New Roman" w:cs="Times New Roman"/>
          <w:color w:val="000000"/>
          <w:lang w:eastAsia="ru-RU"/>
        </w:rPr>
        <w:t xml:space="preserve"> Берингов, </w:t>
      </w:r>
      <w:proofErr w:type="gramStart"/>
      <w:r w:rsidRPr="00951AC8">
        <w:rPr>
          <w:rFonts w:eastAsia="Times New Roman" w:cs="Times New Roman"/>
          <w:color w:val="000000"/>
          <w:lang w:eastAsia="ru-RU"/>
        </w:rPr>
        <w:t>Гибралтарский</w:t>
      </w:r>
      <w:proofErr w:type="gramEnd"/>
      <w:r w:rsidRPr="00951AC8">
        <w:rPr>
          <w:rFonts w:eastAsia="Times New Roman" w:cs="Times New Roman"/>
          <w:color w:val="000000"/>
          <w:lang w:eastAsia="ru-RU"/>
        </w:rPr>
        <w:t>, Магелланов, Дрейка, Малаккский.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Равнины:</w:t>
      </w:r>
      <w:r w:rsidRPr="00951AC8">
        <w:rPr>
          <w:rFonts w:eastAsia="Times New Roman" w:cs="Times New Roman"/>
          <w:color w:val="000000"/>
          <w:lang w:eastAsia="ru-RU"/>
        </w:rPr>
        <w:t> Восточно-Европейская (Русская), Западно-Сибирская, Великая Китайская, Великие равнины, Центральные равнины.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Плоскогорья:</w:t>
      </w:r>
      <w:r w:rsidRPr="00951AC8">
        <w:rPr>
          <w:rFonts w:eastAsia="Times New Roman" w:cs="Times New Roman"/>
          <w:color w:val="000000"/>
          <w:lang w:eastAsia="ru-RU"/>
        </w:rPr>
        <w:t> Среднесибирское, Аравийское, Бразильское.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Горные системы:</w:t>
      </w:r>
      <w:r w:rsidRPr="00951AC8">
        <w:rPr>
          <w:rFonts w:eastAsia="Times New Roman" w:cs="Times New Roman"/>
          <w:color w:val="000000"/>
          <w:lang w:eastAsia="ru-RU"/>
        </w:rPr>
        <w:t> Гималаи, Кордильеры, Анды, Альпы, Кавказ, Урал, Скандинавские, Аппалачи.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Горные вершины, вулканы:</w:t>
      </w:r>
      <w:r w:rsidRPr="00951AC8">
        <w:rPr>
          <w:rFonts w:eastAsia="Times New Roman" w:cs="Times New Roman"/>
          <w:color w:val="000000"/>
          <w:lang w:eastAsia="ru-RU"/>
        </w:rPr>
        <w:t xml:space="preserve"> Джомолунгма, </w:t>
      </w:r>
      <w:proofErr w:type="spellStart"/>
      <w:r w:rsidRPr="00951AC8">
        <w:rPr>
          <w:rFonts w:eastAsia="Times New Roman" w:cs="Times New Roman"/>
          <w:color w:val="000000"/>
          <w:lang w:eastAsia="ru-RU"/>
        </w:rPr>
        <w:t>Орисаба</w:t>
      </w:r>
      <w:proofErr w:type="spellEnd"/>
      <w:r w:rsidRPr="00951AC8">
        <w:rPr>
          <w:rFonts w:eastAsia="Times New Roman" w:cs="Times New Roman"/>
          <w:color w:val="000000"/>
          <w:lang w:eastAsia="ru-RU"/>
        </w:rPr>
        <w:t>, Килиманджаро, Ключевская Сопка, Эльбрус, Везувий, Гекла, Кракатау, Котопахи.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Моря:</w:t>
      </w:r>
      <w:r w:rsidRPr="00951AC8">
        <w:rPr>
          <w:rFonts w:eastAsia="Times New Roman" w:cs="Times New Roman"/>
          <w:color w:val="000000"/>
          <w:lang w:eastAsia="ru-RU"/>
        </w:rPr>
        <w:t xml:space="preserve"> Средиземное, Черное, Балтийское, Баренцево, Красное, Охотское, Японское, </w:t>
      </w:r>
      <w:r w:rsidRPr="00951AC8">
        <w:rPr>
          <w:rFonts w:eastAsia="Times New Roman" w:cs="Times New Roman"/>
          <w:color w:val="000000"/>
          <w:lang w:eastAsia="ru-RU"/>
        </w:rPr>
        <w:lastRenderedPageBreak/>
        <w:t>Карибское.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Течения:</w:t>
      </w:r>
      <w:r w:rsidRPr="00951AC8">
        <w:rPr>
          <w:rFonts w:eastAsia="Times New Roman" w:cs="Times New Roman"/>
          <w:color w:val="000000"/>
          <w:lang w:eastAsia="ru-RU"/>
        </w:rPr>
        <w:t xml:space="preserve"> Гольфстрим, </w:t>
      </w:r>
      <w:proofErr w:type="gramStart"/>
      <w:r w:rsidRPr="00951AC8">
        <w:rPr>
          <w:rFonts w:eastAsia="Times New Roman" w:cs="Times New Roman"/>
          <w:color w:val="000000"/>
          <w:lang w:eastAsia="ru-RU"/>
        </w:rPr>
        <w:t>Северо-Тихоокеанское</w:t>
      </w:r>
      <w:proofErr w:type="gramEnd"/>
      <w:r w:rsidRPr="00951AC8">
        <w:rPr>
          <w:rFonts w:eastAsia="Times New Roman" w:cs="Times New Roman"/>
          <w:color w:val="000000"/>
          <w:lang w:eastAsia="ru-RU"/>
        </w:rPr>
        <w:t>.</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Реки:</w:t>
      </w:r>
      <w:r w:rsidRPr="00951AC8">
        <w:rPr>
          <w:rFonts w:eastAsia="Times New Roman" w:cs="Times New Roman"/>
          <w:color w:val="000000"/>
          <w:lang w:eastAsia="ru-RU"/>
        </w:rPr>
        <w:t> </w:t>
      </w:r>
      <w:proofErr w:type="gramStart"/>
      <w:r w:rsidRPr="00951AC8">
        <w:rPr>
          <w:rFonts w:eastAsia="Times New Roman" w:cs="Times New Roman"/>
          <w:color w:val="000000"/>
          <w:lang w:eastAsia="ru-RU"/>
        </w:rPr>
        <w:t>Нил, Амазонка, Миссисипи, Конго, Енисей, Волга, Лена, Обь, Инд, Ганг, Хуанхэ, Янцзы.</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Озера:</w:t>
      </w:r>
      <w:r w:rsidRPr="00951AC8">
        <w:rPr>
          <w:rFonts w:eastAsia="Times New Roman" w:cs="Times New Roman"/>
          <w:color w:val="000000"/>
          <w:lang w:eastAsia="ru-RU"/>
        </w:rPr>
        <w:t> Каспийское море-озеро, Аральское, Байкал, Виктория, Великие Американские озера.</w:t>
      </w: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A23D78" w:rsidRPr="00951AC8" w:rsidRDefault="00A23D78" w:rsidP="00695F1E">
      <w:pPr>
        <w:widowControl/>
        <w:suppressAutoHyphens w:val="0"/>
        <w:spacing w:after="200" w:line="276" w:lineRule="auto"/>
        <w:ind w:firstLine="0"/>
        <w:jc w:val="center"/>
        <w:rPr>
          <w:rFonts w:eastAsia="Times New Roman" w:cs="Times New Roman"/>
          <w:b/>
          <w:bCs/>
          <w:color w:val="000000"/>
          <w:lang w:eastAsia="ru-RU"/>
        </w:rPr>
      </w:pPr>
    </w:p>
    <w:p w:rsidR="00695F1E" w:rsidRPr="00951AC8" w:rsidRDefault="00695F1E" w:rsidP="00695F1E">
      <w:pPr>
        <w:widowControl/>
        <w:suppressAutoHyphens w:val="0"/>
        <w:spacing w:after="200" w:line="276" w:lineRule="auto"/>
        <w:ind w:firstLine="0"/>
        <w:jc w:val="center"/>
        <w:rPr>
          <w:rFonts w:cs="Times New Roman"/>
          <w:b/>
        </w:rPr>
      </w:pPr>
      <w:r w:rsidRPr="00951AC8">
        <w:rPr>
          <w:rFonts w:eastAsia="Times New Roman" w:cs="Times New Roman"/>
          <w:b/>
        </w:rPr>
        <w:t>Учебно-тематический план</w:t>
      </w:r>
      <w:r w:rsidR="00ED2D75" w:rsidRPr="00951AC8">
        <w:rPr>
          <w:rFonts w:eastAsia="Times New Roman" w:cs="Times New Roman"/>
          <w:b/>
        </w:rPr>
        <w:t xml:space="preserve"> (</w:t>
      </w:r>
      <w:r w:rsidRPr="00951AC8">
        <w:rPr>
          <w:rFonts w:eastAsia="Times New Roman" w:cs="Times New Roman"/>
          <w:b/>
        </w:rPr>
        <w:t xml:space="preserve">6 </w:t>
      </w:r>
      <w:proofErr w:type="spellStart"/>
      <w:r w:rsidRPr="00951AC8">
        <w:rPr>
          <w:rFonts w:eastAsia="Times New Roman" w:cs="Times New Roman"/>
          <w:b/>
        </w:rPr>
        <w:t>кл</w:t>
      </w:r>
      <w:proofErr w:type="spellEnd"/>
      <w:r w:rsidRPr="00951AC8">
        <w:rPr>
          <w:rFonts w:eastAsia="Times New Roman" w:cs="Times New Roman"/>
          <w:b/>
        </w:rPr>
        <w:t>.)</w:t>
      </w:r>
    </w:p>
    <w:tbl>
      <w:tblPr>
        <w:tblStyle w:val="ab"/>
        <w:tblW w:w="0" w:type="auto"/>
        <w:tblLook w:val="04A0" w:firstRow="1" w:lastRow="0" w:firstColumn="1" w:lastColumn="0" w:noHBand="0" w:noVBand="1"/>
      </w:tblPr>
      <w:tblGrid>
        <w:gridCol w:w="1384"/>
        <w:gridCol w:w="6662"/>
        <w:gridCol w:w="1525"/>
      </w:tblGrid>
      <w:tr w:rsidR="00695F1E" w:rsidRPr="00951AC8" w:rsidTr="005E72D4">
        <w:tc>
          <w:tcPr>
            <w:tcW w:w="1384" w:type="dxa"/>
          </w:tcPr>
          <w:p w:rsidR="00695F1E" w:rsidRPr="00951AC8" w:rsidRDefault="00695F1E"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 раздела</w:t>
            </w:r>
          </w:p>
        </w:tc>
        <w:tc>
          <w:tcPr>
            <w:tcW w:w="6662" w:type="dxa"/>
          </w:tcPr>
          <w:p w:rsidR="00695F1E" w:rsidRPr="00951AC8" w:rsidRDefault="00695F1E" w:rsidP="005E72D4">
            <w:pPr>
              <w:widowControl/>
              <w:suppressAutoHyphens w:val="0"/>
              <w:spacing w:after="200" w:line="276" w:lineRule="auto"/>
              <w:ind w:firstLine="0"/>
              <w:jc w:val="center"/>
              <w:rPr>
                <w:rFonts w:cs="Times New Roman"/>
                <w:b/>
                <w:sz w:val="24"/>
                <w:szCs w:val="24"/>
              </w:rPr>
            </w:pPr>
            <w:r w:rsidRPr="00951AC8">
              <w:rPr>
                <w:rFonts w:cs="Times New Roman"/>
                <w:b/>
                <w:sz w:val="24"/>
                <w:szCs w:val="24"/>
              </w:rPr>
              <w:t>Наименование разделов</w:t>
            </w:r>
          </w:p>
        </w:tc>
        <w:tc>
          <w:tcPr>
            <w:tcW w:w="1525" w:type="dxa"/>
          </w:tcPr>
          <w:p w:rsidR="00695F1E" w:rsidRPr="00951AC8" w:rsidRDefault="00695F1E"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Всего часов</w:t>
            </w:r>
          </w:p>
        </w:tc>
      </w:tr>
      <w:tr w:rsidR="00695F1E" w:rsidRPr="00951AC8" w:rsidTr="005E72D4">
        <w:tc>
          <w:tcPr>
            <w:tcW w:w="1384" w:type="dxa"/>
          </w:tcPr>
          <w:p w:rsidR="00695F1E" w:rsidRPr="00951AC8" w:rsidRDefault="00695F1E"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1</w:t>
            </w:r>
          </w:p>
        </w:tc>
        <w:tc>
          <w:tcPr>
            <w:tcW w:w="6662" w:type="dxa"/>
          </w:tcPr>
          <w:p w:rsidR="00695F1E" w:rsidRPr="00951AC8" w:rsidRDefault="00ED2D75"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Земля как планета</w:t>
            </w:r>
          </w:p>
        </w:tc>
        <w:tc>
          <w:tcPr>
            <w:tcW w:w="1525" w:type="dxa"/>
          </w:tcPr>
          <w:p w:rsidR="00695F1E" w:rsidRPr="00951AC8" w:rsidRDefault="00422093"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5</w:t>
            </w:r>
          </w:p>
        </w:tc>
      </w:tr>
      <w:tr w:rsidR="00695F1E" w:rsidRPr="00951AC8" w:rsidTr="005E72D4">
        <w:tc>
          <w:tcPr>
            <w:tcW w:w="1384" w:type="dxa"/>
          </w:tcPr>
          <w:p w:rsidR="00695F1E" w:rsidRPr="00951AC8" w:rsidRDefault="00695F1E"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2.</w:t>
            </w:r>
          </w:p>
        </w:tc>
        <w:tc>
          <w:tcPr>
            <w:tcW w:w="6662" w:type="dxa"/>
          </w:tcPr>
          <w:p w:rsidR="00695F1E" w:rsidRPr="00951AC8" w:rsidRDefault="00764F4D"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Географическая карта</w:t>
            </w:r>
          </w:p>
        </w:tc>
        <w:tc>
          <w:tcPr>
            <w:tcW w:w="1525" w:type="dxa"/>
          </w:tcPr>
          <w:p w:rsidR="00695F1E" w:rsidRPr="00951AC8" w:rsidRDefault="00422093"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5</w:t>
            </w:r>
          </w:p>
        </w:tc>
      </w:tr>
      <w:tr w:rsidR="00695F1E" w:rsidRPr="00951AC8" w:rsidTr="005E72D4">
        <w:tc>
          <w:tcPr>
            <w:tcW w:w="1384" w:type="dxa"/>
          </w:tcPr>
          <w:p w:rsidR="00695F1E" w:rsidRPr="00951AC8" w:rsidRDefault="00695F1E"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3.</w:t>
            </w:r>
          </w:p>
        </w:tc>
        <w:tc>
          <w:tcPr>
            <w:tcW w:w="6662" w:type="dxa"/>
          </w:tcPr>
          <w:p w:rsidR="00695F1E" w:rsidRPr="00951AC8" w:rsidRDefault="00FA000F"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Строение Земли. Земные оболочки.</w:t>
            </w:r>
          </w:p>
        </w:tc>
        <w:tc>
          <w:tcPr>
            <w:tcW w:w="1525" w:type="dxa"/>
          </w:tcPr>
          <w:p w:rsidR="00695F1E" w:rsidRPr="00951AC8" w:rsidRDefault="00422093"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15</w:t>
            </w:r>
          </w:p>
        </w:tc>
      </w:tr>
      <w:tr w:rsidR="00695F1E" w:rsidRPr="00951AC8" w:rsidTr="005E72D4">
        <w:tc>
          <w:tcPr>
            <w:tcW w:w="1384" w:type="dxa"/>
          </w:tcPr>
          <w:p w:rsidR="00695F1E" w:rsidRPr="00951AC8" w:rsidRDefault="00695F1E"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4.</w:t>
            </w:r>
          </w:p>
        </w:tc>
        <w:tc>
          <w:tcPr>
            <w:tcW w:w="6662" w:type="dxa"/>
          </w:tcPr>
          <w:p w:rsidR="00695F1E" w:rsidRPr="00951AC8" w:rsidRDefault="000F78C3"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Население Земли.</w:t>
            </w:r>
          </w:p>
        </w:tc>
        <w:tc>
          <w:tcPr>
            <w:tcW w:w="1525" w:type="dxa"/>
          </w:tcPr>
          <w:p w:rsidR="00695F1E" w:rsidRPr="00951AC8" w:rsidRDefault="00422093"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10</w:t>
            </w:r>
          </w:p>
        </w:tc>
      </w:tr>
      <w:tr w:rsidR="00695F1E" w:rsidRPr="00951AC8" w:rsidTr="005E72D4">
        <w:tc>
          <w:tcPr>
            <w:tcW w:w="1384" w:type="dxa"/>
          </w:tcPr>
          <w:p w:rsidR="00695F1E" w:rsidRPr="00951AC8" w:rsidRDefault="00695F1E" w:rsidP="005E72D4">
            <w:pPr>
              <w:widowControl/>
              <w:suppressAutoHyphens w:val="0"/>
              <w:spacing w:after="200" w:line="276" w:lineRule="auto"/>
              <w:ind w:firstLine="0"/>
              <w:jc w:val="left"/>
              <w:rPr>
                <w:rFonts w:cs="Times New Roman"/>
                <w:b/>
                <w:sz w:val="24"/>
                <w:szCs w:val="24"/>
              </w:rPr>
            </w:pPr>
          </w:p>
        </w:tc>
        <w:tc>
          <w:tcPr>
            <w:tcW w:w="6662" w:type="dxa"/>
          </w:tcPr>
          <w:p w:rsidR="00695F1E"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Всего:</w:t>
            </w:r>
          </w:p>
        </w:tc>
        <w:tc>
          <w:tcPr>
            <w:tcW w:w="1525" w:type="dxa"/>
          </w:tcPr>
          <w:p w:rsidR="00695F1E"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35</w:t>
            </w:r>
          </w:p>
        </w:tc>
      </w:tr>
    </w:tbl>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ED2D75" w:rsidRPr="00951AC8" w:rsidRDefault="00ED2D75" w:rsidP="00ED2D75">
      <w:pPr>
        <w:shd w:val="clear" w:color="auto" w:fill="FFFFFF"/>
        <w:spacing w:line="240" w:lineRule="auto"/>
        <w:ind w:firstLine="454"/>
        <w:rPr>
          <w:rFonts w:eastAsia="Times New Roman" w:cs="Times New Roman"/>
          <w:b/>
          <w:bCs/>
          <w:color w:val="000000"/>
          <w:lang w:eastAsia="ru-RU"/>
        </w:rPr>
      </w:pPr>
    </w:p>
    <w:p w:rsidR="00264D60" w:rsidRPr="00951AC8" w:rsidRDefault="00264D60" w:rsidP="00ED2D75">
      <w:pPr>
        <w:shd w:val="clear" w:color="auto" w:fill="FFFFFF"/>
        <w:spacing w:line="240" w:lineRule="auto"/>
        <w:ind w:firstLine="454"/>
        <w:jc w:val="center"/>
        <w:rPr>
          <w:rFonts w:eastAsia="Times New Roman" w:cs="Times New Roman"/>
          <w:b/>
          <w:bCs/>
          <w:color w:val="000000"/>
          <w:lang w:eastAsia="ru-RU"/>
        </w:rPr>
      </w:pPr>
    </w:p>
    <w:p w:rsidR="00264D60" w:rsidRPr="00951AC8" w:rsidRDefault="00264D60" w:rsidP="00ED2D75">
      <w:pPr>
        <w:shd w:val="clear" w:color="auto" w:fill="FFFFFF"/>
        <w:spacing w:line="240" w:lineRule="auto"/>
        <w:ind w:firstLine="454"/>
        <w:jc w:val="center"/>
        <w:rPr>
          <w:rFonts w:eastAsia="Times New Roman" w:cs="Times New Roman"/>
          <w:b/>
          <w:bCs/>
          <w:color w:val="000000"/>
          <w:lang w:eastAsia="ru-RU"/>
        </w:rPr>
      </w:pPr>
    </w:p>
    <w:p w:rsidR="00264D60" w:rsidRPr="00951AC8" w:rsidRDefault="00264D60"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886318" w:rsidRPr="00951AC8" w:rsidRDefault="00886318" w:rsidP="00ED2D75">
      <w:pPr>
        <w:shd w:val="clear" w:color="auto" w:fill="FFFFFF"/>
        <w:spacing w:line="240" w:lineRule="auto"/>
        <w:ind w:firstLine="454"/>
        <w:jc w:val="center"/>
        <w:rPr>
          <w:rFonts w:eastAsia="Times New Roman" w:cs="Times New Roman"/>
          <w:b/>
          <w:bCs/>
          <w:color w:val="000000"/>
          <w:lang w:eastAsia="ru-RU"/>
        </w:rPr>
      </w:pPr>
    </w:p>
    <w:p w:rsidR="00264D60" w:rsidRPr="00951AC8" w:rsidRDefault="00264D60" w:rsidP="00ED2D75">
      <w:pPr>
        <w:shd w:val="clear" w:color="auto" w:fill="FFFFFF"/>
        <w:spacing w:line="240" w:lineRule="auto"/>
        <w:ind w:firstLine="454"/>
        <w:jc w:val="center"/>
        <w:rPr>
          <w:rFonts w:eastAsia="Times New Roman" w:cs="Times New Roman"/>
          <w:b/>
          <w:bCs/>
          <w:color w:val="000000"/>
          <w:lang w:eastAsia="ru-RU"/>
        </w:rPr>
      </w:pPr>
    </w:p>
    <w:p w:rsidR="00740260" w:rsidRPr="00951AC8" w:rsidRDefault="00740260" w:rsidP="00ED2D75">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lastRenderedPageBreak/>
        <w:t>География. Материки и океаны</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color w:val="000000"/>
          <w:lang w:eastAsia="ru-RU"/>
        </w:rPr>
        <w:t>(7 класс, 68 часов)</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Пояснительная записка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География материков и океанов продолжает географическое образование  учащихся в основной школе. Данный курс опирается на географические знания, полученные учащимися в 5 и 6 классах, и продолжает рассматривать особенности природы планеты Земля и взаимное влияние человека и природы на новом — региональном (материковом) уровне.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Содержание программы полностью соответствует Федеральному государственному образовательному стандарту. Согласно федеральному базисному учебному плану на изучение географии в 7 классе отводится 70 часов учебного времени, или 2 часа в неделю. Однако информационный объем данного курса довольно велик, особое место в нем занимает географическая номенклатура, все это делает его довольно насыщенным.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Цели и задачи курса:</w:t>
      </w:r>
    </w:p>
    <w:p w:rsidR="00740260" w:rsidRPr="00951AC8" w:rsidRDefault="00740260" w:rsidP="005D390C">
      <w:pPr>
        <w:widowControl/>
        <w:numPr>
          <w:ilvl w:val="0"/>
          <w:numId w:val="12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создать у учащихся представление о разнообразии природных условий нашей планеты, о специфике природы и населения материков;</w:t>
      </w:r>
    </w:p>
    <w:p w:rsidR="00740260" w:rsidRPr="00951AC8" w:rsidRDefault="00740260" w:rsidP="005D390C">
      <w:pPr>
        <w:widowControl/>
        <w:numPr>
          <w:ilvl w:val="0"/>
          <w:numId w:val="12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раскрыть общегеографические закономерности, объясняющие и помогающие увидеть единство в этом многообразии природы и населения материков;</w:t>
      </w:r>
    </w:p>
    <w:p w:rsidR="00740260" w:rsidRPr="00951AC8" w:rsidRDefault="00740260" w:rsidP="005D390C">
      <w:pPr>
        <w:widowControl/>
        <w:numPr>
          <w:ilvl w:val="0"/>
          <w:numId w:val="12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воспитать представление о необходимости самого бережного отношения к природе.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Курс состоит из двух частей: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1. Планета, на которой мы живем.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2. Материки планеты Земля.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Открывает курс небольшая тема «Литосфера – подвижная твердь». Она знакомит учащихся с историей развития литосферы, строением земной коры, зависимостью форм рельефа от процессов, происходящих в литосфере, а также с основными формами рельефа.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Тема «Атмосфера – мастерская климата» дает представление о поясах атмосферного давления, формирующихся над поверхностью Земли, об основных процессах, происходящих в атмосфере. Она знакомит учащихся с факторами, от которых зависит климат целых материков и отдельных территорий.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Тема «Мировой океан – синяя бездна» призвана раскрыть закономерности общих процессов, происходящих в Мировом океане: движение воды, распространение органического мира и др. С другой стороны, она знакомит с особенностями отдельных океанов и с факторами, их обуславливающими, а также с взаимным влиянием, которое суша и океан оказывают друг на друга.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Тема «Географическая оболочка – живой механизм» знакомит с общими закономерностями природы, характерными для всех материков и океанов, объясняет причины этих закономерностей и формы их проявления.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Тема «Человек – хозяин планеты» дает представление о том, как планета Земля осваивалась людьми, как влияет деятельность человека на природу Земли, в каких формах происходит взаимодействие общества и природы.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Следующая, большая часть курса включает в себя темы: Африка, Австралия, Антарктида, Южная Америка, Северная Америка, Евразия. Каждая из этих тем построена по единому плану, рекомендованному образовательным стандартом:</w:t>
      </w:r>
    </w:p>
    <w:p w:rsidR="00740260" w:rsidRPr="00951AC8" w:rsidRDefault="00740260" w:rsidP="005D390C">
      <w:pPr>
        <w:widowControl/>
        <w:numPr>
          <w:ilvl w:val="0"/>
          <w:numId w:val="12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географическое положение и история исследования;</w:t>
      </w:r>
    </w:p>
    <w:p w:rsidR="00740260" w:rsidRPr="00951AC8" w:rsidRDefault="00740260" w:rsidP="005D390C">
      <w:pPr>
        <w:widowControl/>
        <w:numPr>
          <w:ilvl w:val="0"/>
          <w:numId w:val="12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геологическое строение и рельеф;</w:t>
      </w:r>
    </w:p>
    <w:p w:rsidR="00740260" w:rsidRPr="00951AC8" w:rsidRDefault="00740260" w:rsidP="005D390C">
      <w:pPr>
        <w:widowControl/>
        <w:numPr>
          <w:ilvl w:val="0"/>
          <w:numId w:val="12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климат;</w:t>
      </w:r>
    </w:p>
    <w:p w:rsidR="00740260" w:rsidRPr="00951AC8" w:rsidRDefault="00740260" w:rsidP="005D390C">
      <w:pPr>
        <w:widowControl/>
        <w:numPr>
          <w:ilvl w:val="0"/>
          <w:numId w:val="12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гидрография;</w:t>
      </w:r>
    </w:p>
    <w:p w:rsidR="00740260" w:rsidRPr="00951AC8" w:rsidRDefault="00740260" w:rsidP="005D390C">
      <w:pPr>
        <w:widowControl/>
        <w:numPr>
          <w:ilvl w:val="0"/>
          <w:numId w:val="12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разнообразие природы;</w:t>
      </w:r>
    </w:p>
    <w:p w:rsidR="00740260" w:rsidRPr="00951AC8" w:rsidRDefault="00740260" w:rsidP="005D390C">
      <w:pPr>
        <w:widowControl/>
        <w:numPr>
          <w:ilvl w:val="0"/>
          <w:numId w:val="12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население;</w:t>
      </w:r>
    </w:p>
    <w:p w:rsidR="00740260" w:rsidRPr="00951AC8" w:rsidRDefault="00740260" w:rsidP="005D390C">
      <w:pPr>
        <w:widowControl/>
        <w:numPr>
          <w:ilvl w:val="0"/>
          <w:numId w:val="12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lastRenderedPageBreak/>
        <w:t>регионы.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Такое построение позволяет приучить школьников к строгой последовательности в характеристике крупных географических объектов, дать им представление об особенностях каждого материка, о его отличительных чертах, и вместе с тем выявить общее в природе всех материков.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На протяжении всего курса реализуются </w:t>
      </w:r>
      <w:proofErr w:type="spellStart"/>
      <w:r w:rsidRPr="00951AC8">
        <w:rPr>
          <w:rFonts w:eastAsia="Times New Roman" w:cs="Times New Roman"/>
          <w:color w:val="000000"/>
          <w:lang w:eastAsia="ru-RU"/>
        </w:rPr>
        <w:t>межпредметные</w:t>
      </w:r>
      <w:proofErr w:type="spellEnd"/>
      <w:r w:rsidRPr="00951AC8">
        <w:rPr>
          <w:rFonts w:eastAsia="Times New Roman" w:cs="Times New Roman"/>
          <w:color w:val="000000"/>
          <w:lang w:eastAsia="ru-RU"/>
        </w:rPr>
        <w:t xml:space="preserve"> связи с курсами зоологии, ботаники, истории и обществознания.</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Содержание программы</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Раздел 1. Планета, на которой мы живем (21 час)</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1.  Литосфера – подвижная твердь (6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Материки и океаны</w:t>
      </w:r>
      <w:proofErr w:type="gramStart"/>
      <w:r w:rsidRPr="00951AC8">
        <w:rPr>
          <w:rFonts w:eastAsia="Times New Roman" w:cs="Times New Roman"/>
          <w:color w:val="000000"/>
          <w:lang w:eastAsia="ru-RU"/>
        </w:rPr>
        <w:t>.</w:t>
      </w:r>
      <w:proofErr w:type="gramEnd"/>
      <w:r w:rsidRPr="00951AC8">
        <w:rPr>
          <w:rFonts w:eastAsia="Times New Roman" w:cs="Times New Roman"/>
          <w:color w:val="000000"/>
          <w:lang w:eastAsia="ru-RU"/>
        </w:rPr>
        <w:t xml:space="preserve"> </w:t>
      </w:r>
      <w:proofErr w:type="gramStart"/>
      <w:r w:rsidRPr="00951AC8">
        <w:rPr>
          <w:rFonts w:eastAsia="Times New Roman" w:cs="Times New Roman"/>
          <w:color w:val="000000"/>
          <w:lang w:eastAsia="ru-RU"/>
        </w:rPr>
        <w:t>и</w:t>
      </w:r>
      <w:proofErr w:type="gramEnd"/>
      <w:r w:rsidRPr="00951AC8">
        <w:rPr>
          <w:rFonts w:eastAsia="Times New Roman" w:cs="Times New Roman"/>
          <w:color w:val="000000"/>
          <w:lang w:eastAsia="ru-RU"/>
        </w:rPr>
        <w:t xml:space="preserve"> части света. Части света. Острова: материковые, вулканические, коралловые. Геологическое время. Эры и периоды в истории Земли. Ледниковый период. Строение земной коры. Материковая и океаническая земная кора. Дрейф материков и теория литосферных плит. Процессы, происходящие в зоне контактов между литосферными плитами, и связанные с ними  формы рельефа. Платформы и равнины. Складчатые пояса и горы. Эпохи горообразования. Сейсмические и вулканические  пояса планеты.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Материк, океан, часть света, остров, атолл, геологическое время, геологические эры и периоды,</w:t>
      </w:r>
      <w:r w:rsidRPr="00951AC8">
        <w:rPr>
          <w:rFonts w:eastAsia="Times New Roman" w:cs="Times New Roman"/>
          <w:b/>
          <w:bCs/>
          <w:color w:val="000000"/>
          <w:lang w:eastAsia="ru-RU"/>
        </w:rPr>
        <w:t> </w:t>
      </w:r>
      <w:r w:rsidRPr="00951AC8">
        <w:rPr>
          <w:rFonts w:eastAsia="Times New Roman" w:cs="Times New Roman"/>
          <w:color w:val="000000"/>
          <w:lang w:eastAsia="ru-RU"/>
        </w:rPr>
        <w:t>океаническая и материковая земная кора, тектоника, литосферные плиты, дрейф материков, срединно-океанические хребты, рифты, глубоководный желоб, платформы, равнины, складчатые пояса, горы.</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Персоналии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Альфред </w:t>
      </w:r>
      <w:proofErr w:type="spellStart"/>
      <w:r w:rsidRPr="00951AC8">
        <w:rPr>
          <w:rFonts w:eastAsia="Times New Roman" w:cs="Times New Roman"/>
          <w:color w:val="000000"/>
          <w:lang w:eastAsia="ru-RU"/>
        </w:rPr>
        <w:t>Вегенер</w:t>
      </w:r>
      <w:proofErr w:type="spellEnd"/>
      <w:r w:rsidRPr="00951AC8">
        <w:rPr>
          <w:rFonts w:eastAsia="Times New Roman" w:cs="Times New Roman"/>
          <w:color w:val="000000"/>
          <w:lang w:eastAsia="ru-RU"/>
        </w:rPr>
        <w:t>.</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28"/>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Мировую сушу можно делить по географическому признаку на материк или по историческому — на части света.</w:t>
      </w:r>
    </w:p>
    <w:p w:rsidR="00740260" w:rsidRPr="00951AC8" w:rsidRDefault="00740260" w:rsidP="005D390C">
      <w:pPr>
        <w:widowControl/>
        <w:numPr>
          <w:ilvl w:val="0"/>
          <w:numId w:val="128"/>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Рельеф Земли (характеристика, история развития, отображение на карте)  и человек.</w:t>
      </w:r>
    </w:p>
    <w:p w:rsidR="00740260" w:rsidRPr="00951AC8" w:rsidRDefault="00740260" w:rsidP="005D390C">
      <w:pPr>
        <w:widowControl/>
        <w:numPr>
          <w:ilvl w:val="0"/>
          <w:numId w:val="128"/>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Связь рельефа поверхности и стихийных бедствий геологического характера с процессами, происходящими в литосфере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29"/>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740260" w:rsidRPr="00951AC8" w:rsidRDefault="00740260" w:rsidP="005D390C">
      <w:pPr>
        <w:widowControl/>
        <w:numPr>
          <w:ilvl w:val="0"/>
          <w:numId w:val="129"/>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углубление учебно-логических умений: сравнивать, устанавливать причинно-следственные связи, анализировать и синтезировать информацию.</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3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явления и процессы</w:t>
      </w:r>
    </w:p>
    <w:p w:rsidR="00740260" w:rsidRPr="00951AC8" w:rsidRDefault="00740260" w:rsidP="005D390C">
      <w:pPr>
        <w:widowControl/>
        <w:numPr>
          <w:ilvl w:val="0"/>
          <w:numId w:val="13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причины изменений рельефа, распространение крупных форм рельефа, зон землетрясений и вулканизма, осадочных, магматических и метаморфических полезных ископаемых.</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3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географические объекты и явления по их существенным признакам, существенные признаки объектов и явлений:  литосфера, литосферная плита, земная кора, рельеф, сейсмический пояс;</w:t>
      </w:r>
    </w:p>
    <w:p w:rsidR="00740260" w:rsidRPr="00951AC8" w:rsidRDefault="00740260" w:rsidP="005D390C">
      <w:pPr>
        <w:widowControl/>
        <w:numPr>
          <w:ilvl w:val="0"/>
          <w:numId w:val="13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местоположение географических объектов и явлений на карте: крупнейшие древние платформы, Тихоокеанский и Средиземноморско-Гималайский сейсмические пояса.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Практическая работа: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lastRenderedPageBreak/>
        <w:t>1. Составление картосхемы «Литосферные плиты», прогноз размещения материков и океанов в будущем.</w:t>
      </w:r>
    </w:p>
    <w:p w:rsidR="00740260" w:rsidRPr="00951AC8" w:rsidRDefault="00740260" w:rsidP="005D390C">
      <w:pPr>
        <w:widowControl/>
        <w:numPr>
          <w:ilvl w:val="0"/>
          <w:numId w:val="133"/>
        </w:numPr>
        <w:shd w:val="clear" w:color="auto" w:fill="FFFFFF"/>
        <w:suppressAutoHyphens w:val="0"/>
        <w:spacing w:line="240" w:lineRule="auto"/>
        <w:ind w:left="576" w:firstLine="454"/>
        <w:jc w:val="center"/>
        <w:rPr>
          <w:rFonts w:eastAsia="Times New Roman" w:cs="Times New Roman"/>
          <w:color w:val="000000"/>
          <w:lang w:eastAsia="ru-RU"/>
        </w:rPr>
      </w:pPr>
      <w:r w:rsidRPr="00951AC8">
        <w:rPr>
          <w:rFonts w:eastAsia="Times New Roman" w:cs="Times New Roman"/>
          <w:b/>
          <w:bCs/>
          <w:color w:val="000000"/>
          <w:lang w:eastAsia="ru-RU"/>
        </w:rPr>
        <w:t>Тема 2. Атмосфера – мастерская климата (4 часа)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Пояса Земли: тепловые, пояса увлажнения, пояса атмосферного давления. Воздушные массы и климатические пояса. Особенности климата основных и переходных климатических поясов. Карта климатических поясов. </w:t>
      </w:r>
      <w:proofErr w:type="spellStart"/>
      <w:r w:rsidRPr="00951AC8">
        <w:rPr>
          <w:rFonts w:eastAsia="Times New Roman" w:cs="Times New Roman"/>
          <w:color w:val="000000"/>
          <w:lang w:eastAsia="ru-RU"/>
        </w:rPr>
        <w:t>Климатограммы</w:t>
      </w:r>
      <w:proofErr w:type="spellEnd"/>
      <w:r w:rsidRPr="00951AC8">
        <w:rPr>
          <w:rFonts w:eastAsia="Times New Roman" w:cs="Times New Roman"/>
          <w:color w:val="000000"/>
          <w:lang w:eastAsia="ru-RU"/>
        </w:rPr>
        <w:t xml:space="preserve">. Климатообразующие факторы: широтное положение, рельеф, влияние океана, система господствующих ветров, размеры материков. Понятие о </w:t>
      </w:r>
      <w:proofErr w:type="spellStart"/>
      <w:r w:rsidRPr="00951AC8">
        <w:rPr>
          <w:rFonts w:eastAsia="Times New Roman" w:cs="Times New Roman"/>
          <w:color w:val="000000"/>
          <w:lang w:eastAsia="ru-RU"/>
        </w:rPr>
        <w:t>континентальности</w:t>
      </w:r>
      <w:proofErr w:type="spellEnd"/>
      <w:r w:rsidRPr="00951AC8">
        <w:rPr>
          <w:rFonts w:eastAsia="Times New Roman" w:cs="Times New Roman"/>
          <w:color w:val="000000"/>
          <w:lang w:eastAsia="ru-RU"/>
        </w:rPr>
        <w:t xml:space="preserve"> климата.  Разнообразие климатов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 xml:space="preserve">Климатический пояс, </w:t>
      </w:r>
      <w:proofErr w:type="spellStart"/>
      <w:r w:rsidRPr="00951AC8">
        <w:rPr>
          <w:rFonts w:eastAsia="Times New Roman" w:cs="Times New Roman"/>
          <w:color w:val="000000"/>
          <w:lang w:eastAsia="ru-RU"/>
        </w:rPr>
        <w:t>субпояса</w:t>
      </w:r>
      <w:proofErr w:type="spellEnd"/>
      <w:r w:rsidRPr="00951AC8">
        <w:rPr>
          <w:rFonts w:eastAsia="Times New Roman" w:cs="Times New Roman"/>
          <w:color w:val="000000"/>
          <w:lang w:eastAsia="ru-RU"/>
        </w:rPr>
        <w:t xml:space="preserve">, климатообразующий фактор, постоянный ветер, пассаты, муссоны, западный перенос, </w:t>
      </w:r>
      <w:proofErr w:type="spellStart"/>
      <w:r w:rsidRPr="00951AC8">
        <w:rPr>
          <w:rFonts w:eastAsia="Times New Roman" w:cs="Times New Roman"/>
          <w:color w:val="000000"/>
          <w:lang w:eastAsia="ru-RU"/>
        </w:rPr>
        <w:t>континентальность</w:t>
      </w:r>
      <w:proofErr w:type="spellEnd"/>
      <w:r w:rsidRPr="00951AC8">
        <w:rPr>
          <w:rFonts w:eastAsia="Times New Roman" w:cs="Times New Roman"/>
          <w:color w:val="000000"/>
          <w:lang w:eastAsia="ru-RU"/>
        </w:rPr>
        <w:t xml:space="preserve"> климата, тип климата, </w:t>
      </w:r>
      <w:proofErr w:type="spellStart"/>
      <w:r w:rsidRPr="00951AC8">
        <w:rPr>
          <w:rFonts w:eastAsia="Times New Roman" w:cs="Times New Roman"/>
          <w:color w:val="000000"/>
          <w:lang w:eastAsia="ru-RU"/>
        </w:rPr>
        <w:t>климатограмма</w:t>
      </w:r>
      <w:proofErr w:type="spellEnd"/>
      <w:r w:rsidRPr="00951AC8">
        <w:rPr>
          <w:rFonts w:eastAsia="Times New Roman" w:cs="Times New Roman"/>
          <w:color w:val="000000"/>
          <w:lang w:eastAsia="ru-RU"/>
        </w:rPr>
        <w:t>, воздушная масса.</w:t>
      </w:r>
      <w:r w:rsidRPr="00951AC8">
        <w:rPr>
          <w:rFonts w:eastAsia="Times New Roman" w:cs="Times New Roman"/>
          <w:b/>
          <w:bCs/>
          <w:color w:val="000000"/>
          <w:lang w:eastAsia="ru-RU"/>
        </w:rPr>
        <w:t> </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34"/>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Разнообразие климатов Земли - результат действия климатообразующих факторов.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3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740260" w:rsidRPr="00951AC8" w:rsidRDefault="00740260" w:rsidP="005D390C">
      <w:pPr>
        <w:widowControl/>
        <w:numPr>
          <w:ilvl w:val="0"/>
          <w:numId w:val="13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углубление учебно-логических умений: сравнивать, устанавливать причинно-следственные связи, анализировать и синтезировать информацию.</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3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географические явления и процессы в атмосфере: распределение поясов атмосферного давления и образование постоянных ветров;</w:t>
      </w:r>
    </w:p>
    <w:p w:rsidR="00740260" w:rsidRPr="00951AC8" w:rsidRDefault="00740260" w:rsidP="005D390C">
      <w:pPr>
        <w:widowControl/>
        <w:numPr>
          <w:ilvl w:val="0"/>
          <w:numId w:val="13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формирование климатических поясов;</w:t>
      </w:r>
    </w:p>
    <w:p w:rsidR="00740260" w:rsidRPr="00951AC8" w:rsidRDefault="00740260" w:rsidP="005D390C">
      <w:pPr>
        <w:widowControl/>
        <w:numPr>
          <w:ilvl w:val="0"/>
          <w:numId w:val="13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действие климатообразующих факторов.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3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географические объекты и явления по их существенным признакам, существенные признаки объектов и явлений:  атмосфера, воздушная масса, климат, пассат, западный ветер, гидросфера;</w:t>
      </w:r>
    </w:p>
    <w:p w:rsidR="00740260" w:rsidRPr="00951AC8" w:rsidRDefault="00740260" w:rsidP="005D390C">
      <w:pPr>
        <w:widowControl/>
        <w:numPr>
          <w:ilvl w:val="0"/>
          <w:numId w:val="13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местоположение климатических поясов.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1. Определение главных показателей климата различных регионов планеты по климатической карте мира.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2. Определение типов климата по </w:t>
      </w:r>
      <w:proofErr w:type="gramStart"/>
      <w:r w:rsidRPr="00951AC8">
        <w:rPr>
          <w:rFonts w:eastAsia="Times New Roman" w:cs="Times New Roman"/>
          <w:color w:val="000000"/>
          <w:lang w:eastAsia="ru-RU"/>
        </w:rPr>
        <w:t>предложенным</w:t>
      </w:r>
      <w:proofErr w:type="gram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климатограммам</w:t>
      </w:r>
      <w:proofErr w:type="spellEnd"/>
      <w:r w:rsidRPr="00951AC8">
        <w:rPr>
          <w:rFonts w:eastAsia="Times New Roman" w:cs="Times New Roman"/>
          <w:color w:val="000000"/>
          <w:lang w:eastAsia="ru-RU"/>
        </w:rPr>
        <w:t>.</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3. Мировой океан – синяя бездна (4 часа)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Понятие о Мировом океане. Части Мирового океана. Глубинные зоны Мирового океана. Виды движений вод Мирового океана. Волны и их виды. Классификации морских течений. Циркуляция вод Мирового океана. Органический мир морей и океанов. Океан — колыбель жизни. Виды морских организмов. Влияние Мирового океана на природу планеты. Особенности природы отдельных океанов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Море, волны, континентальный шельф, материковый склон, ложе океана, цунами, ветровые и стоковые течения, планктон, нектон, бентос.</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38"/>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Мировой океана — один из важнейших факторов, определяющих природу Земли.</w:t>
      </w:r>
    </w:p>
    <w:p w:rsidR="00740260" w:rsidRPr="00951AC8" w:rsidRDefault="00740260" w:rsidP="005D390C">
      <w:pPr>
        <w:widowControl/>
        <w:numPr>
          <w:ilvl w:val="0"/>
          <w:numId w:val="138"/>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Мировой океан — колыбель жизни.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lastRenderedPageBreak/>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3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740260" w:rsidRPr="00951AC8" w:rsidRDefault="00740260" w:rsidP="005D390C">
      <w:pPr>
        <w:widowControl/>
        <w:numPr>
          <w:ilvl w:val="0"/>
          <w:numId w:val="13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углубление учебно-логических умений: сравнивать, устанавливать причинно-следственные связи, анализировать и синтезировать информацию.</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4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географические явления и процессы в гидросфере;</w:t>
      </w:r>
    </w:p>
    <w:p w:rsidR="00740260" w:rsidRPr="00951AC8" w:rsidRDefault="00740260" w:rsidP="005D390C">
      <w:pPr>
        <w:widowControl/>
        <w:numPr>
          <w:ilvl w:val="0"/>
          <w:numId w:val="14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формирование системы поверхностных океанических течений.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4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географические объекты и явления по их существенным признакам, существенные признаки объектов и явлений:  Мировой океан, морское течение;</w:t>
      </w:r>
    </w:p>
    <w:p w:rsidR="00740260" w:rsidRPr="00951AC8" w:rsidRDefault="00740260" w:rsidP="005D390C">
      <w:pPr>
        <w:widowControl/>
        <w:numPr>
          <w:ilvl w:val="0"/>
          <w:numId w:val="14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местоположение крупнейших морских течений.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5D390C">
      <w:pPr>
        <w:widowControl/>
        <w:numPr>
          <w:ilvl w:val="0"/>
          <w:numId w:val="14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Построение профиля дна океана по одной из параллелей, обозначение основных форм рельефа дна океана.</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4. Географическая оболочка – живой механизм (2 часа)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Понятие о географической оболочке. Природный комплекс (ландшафт). Природные и антропогенные ландшафты.  Свойства географической оболочки: целостность, </w:t>
      </w:r>
      <w:proofErr w:type="spellStart"/>
      <w:r w:rsidRPr="00951AC8">
        <w:rPr>
          <w:rFonts w:eastAsia="Times New Roman" w:cs="Times New Roman"/>
          <w:color w:val="000000"/>
          <w:lang w:eastAsia="ru-RU"/>
        </w:rPr>
        <w:t>римичность</w:t>
      </w:r>
      <w:proofErr w:type="spellEnd"/>
      <w:r w:rsidRPr="00951AC8">
        <w:rPr>
          <w:rFonts w:eastAsia="Times New Roman" w:cs="Times New Roman"/>
          <w:color w:val="000000"/>
          <w:lang w:eastAsia="ru-RU"/>
        </w:rPr>
        <w:t xml:space="preserve"> и зональность. Закон географической зональности. Природные комплексы разных порядков. Природные зоны.  </w:t>
      </w:r>
      <w:proofErr w:type="gramStart"/>
      <w:r w:rsidRPr="00951AC8">
        <w:rPr>
          <w:rFonts w:eastAsia="Times New Roman" w:cs="Times New Roman"/>
          <w:color w:val="000000"/>
          <w:lang w:eastAsia="ru-RU"/>
        </w:rPr>
        <w:t>Экваториальный лес, арктическая пустыня, тундра, тайга, смешанные и широколиственные леса, степь, саванна, тропическая пустыня.</w:t>
      </w:r>
      <w:proofErr w:type="gramEnd"/>
      <w:r w:rsidRPr="00951AC8">
        <w:rPr>
          <w:rFonts w:eastAsia="Times New Roman" w:cs="Times New Roman"/>
          <w:color w:val="000000"/>
          <w:lang w:eastAsia="ru-RU"/>
        </w:rPr>
        <w:t xml:space="preserve"> Понятие о высотной поясности.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Природный комплекс, географическая оболочка, целостность, ритмичность, закон географической зональности, природная зона.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Персоналии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Василий Васильевич Докучаев.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43"/>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Географическая оболочка: понятие, строение, свойства, закономерности</w:t>
      </w:r>
    </w:p>
    <w:p w:rsidR="00740260" w:rsidRPr="00951AC8" w:rsidRDefault="00740260" w:rsidP="005D390C">
      <w:pPr>
        <w:widowControl/>
        <w:numPr>
          <w:ilvl w:val="0"/>
          <w:numId w:val="143"/>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Природные зоны и человек.</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4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740260" w:rsidRPr="00951AC8" w:rsidRDefault="00740260" w:rsidP="005D390C">
      <w:pPr>
        <w:widowControl/>
        <w:numPr>
          <w:ilvl w:val="0"/>
          <w:numId w:val="14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углубление учебно-логических умений: сравнивать, устанавливать причинно-следственные связи, анализировать и синтезировать информацию.</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4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явления и процессы в географической оболочке: целостность, ритмичность, географическую зональность, </w:t>
      </w:r>
      <w:proofErr w:type="spellStart"/>
      <w:r w:rsidRPr="00951AC8">
        <w:rPr>
          <w:rFonts w:eastAsia="Times New Roman" w:cs="Times New Roman"/>
          <w:color w:val="000000"/>
          <w:lang w:eastAsia="ru-RU"/>
        </w:rPr>
        <w:t>азональность</w:t>
      </w:r>
      <w:proofErr w:type="spellEnd"/>
      <w:r w:rsidRPr="00951AC8">
        <w:rPr>
          <w:rFonts w:eastAsia="Times New Roman" w:cs="Times New Roman"/>
          <w:color w:val="000000"/>
          <w:lang w:eastAsia="ru-RU"/>
        </w:rPr>
        <w:t xml:space="preserve"> и поясность.</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4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географические объекты и явления по их существенным признакам, существенные признаки объектов и явлений:  зональность, природная зона, географическая оболочка, высотный пояс, природный комплекс;</w:t>
      </w:r>
    </w:p>
    <w:p w:rsidR="00740260" w:rsidRPr="00951AC8" w:rsidRDefault="00740260" w:rsidP="005D390C">
      <w:pPr>
        <w:widowControl/>
        <w:numPr>
          <w:ilvl w:val="0"/>
          <w:numId w:val="14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местоположение природных зон.</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Практическая работа:</w:t>
      </w:r>
    </w:p>
    <w:p w:rsidR="00740260" w:rsidRPr="00951AC8" w:rsidRDefault="00740260" w:rsidP="005D390C">
      <w:pPr>
        <w:widowControl/>
        <w:numPr>
          <w:ilvl w:val="0"/>
          <w:numId w:val="147"/>
        </w:numPr>
        <w:shd w:val="clear" w:color="auto" w:fill="FFFFFF"/>
        <w:suppressAutoHyphens w:val="0"/>
        <w:spacing w:line="240" w:lineRule="auto"/>
        <w:ind w:left="432" w:firstLine="454"/>
        <w:jc w:val="left"/>
        <w:rPr>
          <w:rFonts w:eastAsia="Times New Roman" w:cs="Times New Roman"/>
          <w:color w:val="000000"/>
          <w:lang w:eastAsia="ru-RU"/>
        </w:rPr>
      </w:pPr>
      <w:r w:rsidRPr="00951AC8">
        <w:rPr>
          <w:rFonts w:eastAsia="Times New Roman" w:cs="Times New Roman"/>
          <w:color w:val="000000"/>
          <w:lang w:eastAsia="ru-RU"/>
        </w:rPr>
        <w:t>1. Выявление и объяснение географической зональности природы Земли.</w:t>
      </w:r>
    </w:p>
    <w:p w:rsidR="00740260" w:rsidRPr="00951AC8" w:rsidRDefault="00740260" w:rsidP="005D390C">
      <w:pPr>
        <w:widowControl/>
        <w:numPr>
          <w:ilvl w:val="0"/>
          <w:numId w:val="147"/>
        </w:numPr>
        <w:shd w:val="clear" w:color="auto" w:fill="FFFFFF"/>
        <w:suppressAutoHyphens w:val="0"/>
        <w:spacing w:line="240" w:lineRule="auto"/>
        <w:ind w:left="432" w:firstLine="454"/>
        <w:jc w:val="left"/>
        <w:rPr>
          <w:rFonts w:eastAsia="Times New Roman" w:cs="Times New Roman"/>
          <w:color w:val="000000"/>
          <w:lang w:eastAsia="ru-RU"/>
        </w:rPr>
      </w:pPr>
      <w:r w:rsidRPr="00951AC8">
        <w:rPr>
          <w:rFonts w:eastAsia="Times New Roman" w:cs="Times New Roman"/>
          <w:color w:val="000000"/>
          <w:lang w:eastAsia="ru-RU"/>
        </w:rPr>
        <w:t>2. Описание природных зон Земли по географическим картам.</w:t>
      </w:r>
    </w:p>
    <w:p w:rsidR="00740260" w:rsidRPr="00951AC8" w:rsidRDefault="00740260" w:rsidP="005D390C">
      <w:pPr>
        <w:widowControl/>
        <w:numPr>
          <w:ilvl w:val="0"/>
          <w:numId w:val="147"/>
        </w:numPr>
        <w:shd w:val="clear" w:color="auto" w:fill="FFFFFF"/>
        <w:suppressAutoHyphens w:val="0"/>
        <w:spacing w:line="240" w:lineRule="auto"/>
        <w:ind w:left="432" w:firstLine="454"/>
        <w:jc w:val="left"/>
        <w:rPr>
          <w:rFonts w:eastAsia="Times New Roman" w:cs="Times New Roman"/>
          <w:color w:val="000000"/>
          <w:lang w:eastAsia="ru-RU"/>
        </w:rPr>
      </w:pPr>
      <w:r w:rsidRPr="00951AC8">
        <w:rPr>
          <w:rFonts w:eastAsia="Times New Roman" w:cs="Times New Roman"/>
          <w:color w:val="000000"/>
          <w:lang w:eastAsia="ru-RU"/>
        </w:rPr>
        <w:lastRenderedPageBreak/>
        <w:t>3. Сравнение хозяйственной деятельности человека в разных природных зонах.</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5. Человек – хозяин планеты (5 часов)</w:t>
      </w:r>
    </w:p>
    <w:p w:rsidR="00740260" w:rsidRPr="00951AC8" w:rsidRDefault="00740260" w:rsidP="00740260">
      <w:pPr>
        <w:shd w:val="clear" w:color="auto" w:fill="FFFFFF"/>
        <w:spacing w:line="240" w:lineRule="auto"/>
        <w:ind w:right="-22"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right="-22" w:firstLine="454"/>
        <w:rPr>
          <w:rFonts w:eastAsia="Times New Roman" w:cs="Times New Roman"/>
          <w:color w:val="000000"/>
          <w:lang w:eastAsia="ru-RU"/>
        </w:rPr>
      </w:pPr>
      <w:r w:rsidRPr="00951AC8">
        <w:rPr>
          <w:rFonts w:eastAsia="Times New Roman" w:cs="Times New Roman"/>
          <w:color w:val="000000"/>
          <w:lang w:eastAsia="ru-RU"/>
        </w:rPr>
        <w:t>Возникновение человека и предполагаемые пути его расселения по материкам. Хозяйственная деятельность человека и ее изменение на разных этапах развития человеческого общества. Присваивающее и производящее хозяйство. Охрана природы. Международная «Красная книга». Особо охраняемые территории. Всемирное природное и культурное наследие. Численность населения Земли и его размещение. Человеческие расы. Народы. География религий. Политическая карта мира. Этапы ее формирования. Страны современного мира.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Миграция, хозяйственная деятельность, цивилизация, особо охраняемые природные территории, Всемирное наследие, раса, религия, мировые религии, страна, монархия, республика.</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48"/>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С хозяйственной деятельностью человека связана необходимость охраны природы.</w:t>
      </w:r>
    </w:p>
    <w:p w:rsidR="00740260" w:rsidRPr="00951AC8" w:rsidRDefault="00740260" w:rsidP="005D390C">
      <w:pPr>
        <w:widowControl/>
        <w:numPr>
          <w:ilvl w:val="0"/>
          <w:numId w:val="148"/>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Особенности расовой, национальной религиозной картины мира.</w:t>
      </w:r>
    </w:p>
    <w:p w:rsidR="00740260" w:rsidRPr="00951AC8" w:rsidRDefault="00740260" w:rsidP="005D390C">
      <w:pPr>
        <w:widowControl/>
        <w:numPr>
          <w:ilvl w:val="0"/>
          <w:numId w:val="148"/>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Разнообразие стран — результат длительного исторического процесса.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4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740260" w:rsidRPr="00951AC8" w:rsidRDefault="00740260" w:rsidP="005D390C">
      <w:pPr>
        <w:widowControl/>
        <w:numPr>
          <w:ilvl w:val="0"/>
          <w:numId w:val="14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углубление учебно-логических умений: сравнивать, устанавливать причинно-следственные связи, анализировать и синтезировать информацию.</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5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географические особенности населения: размещения, расового состава, национального состава, хозяйственной деятельности.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5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географические объекты и явления по их существенным признакам, существенные признаки объектов и явлений:  человеческая раса;</w:t>
      </w:r>
    </w:p>
    <w:p w:rsidR="00740260" w:rsidRPr="00951AC8" w:rsidRDefault="00740260" w:rsidP="005D390C">
      <w:pPr>
        <w:widowControl/>
        <w:numPr>
          <w:ilvl w:val="0"/>
          <w:numId w:val="15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местоположение территорий с самой большой плотностью населения, областей распространения основных человеческих рас и религий.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Практическая работа:</w:t>
      </w:r>
    </w:p>
    <w:p w:rsidR="00740260" w:rsidRPr="00951AC8" w:rsidRDefault="00740260" w:rsidP="005D390C">
      <w:pPr>
        <w:widowControl/>
        <w:numPr>
          <w:ilvl w:val="0"/>
          <w:numId w:val="152"/>
        </w:numPr>
        <w:shd w:val="clear" w:color="auto" w:fill="FFFFFF"/>
        <w:suppressAutoHyphens w:val="0"/>
        <w:spacing w:line="240" w:lineRule="auto"/>
        <w:ind w:left="432" w:firstLine="454"/>
        <w:jc w:val="left"/>
        <w:rPr>
          <w:rFonts w:eastAsia="Times New Roman" w:cs="Times New Roman"/>
          <w:color w:val="000000"/>
          <w:lang w:eastAsia="ru-RU"/>
        </w:rPr>
      </w:pPr>
      <w:r w:rsidRPr="00951AC8">
        <w:rPr>
          <w:rFonts w:eastAsia="Times New Roman" w:cs="Times New Roman"/>
          <w:color w:val="000000"/>
          <w:lang w:eastAsia="ru-RU"/>
        </w:rPr>
        <w:t>1. Определение и сравнение различий в численности, плотности и динамике населения</w:t>
      </w:r>
    </w:p>
    <w:p w:rsidR="00740260" w:rsidRPr="00951AC8" w:rsidRDefault="00740260" w:rsidP="005D390C">
      <w:pPr>
        <w:widowControl/>
        <w:numPr>
          <w:ilvl w:val="0"/>
          <w:numId w:val="152"/>
        </w:numPr>
        <w:shd w:val="clear" w:color="auto" w:fill="FFFFFF"/>
        <w:suppressAutoHyphens w:val="0"/>
        <w:spacing w:line="240" w:lineRule="auto"/>
        <w:ind w:left="432" w:firstLine="454"/>
        <w:jc w:val="left"/>
        <w:rPr>
          <w:rFonts w:eastAsia="Times New Roman" w:cs="Times New Roman"/>
          <w:color w:val="000000"/>
          <w:lang w:eastAsia="ru-RU"/>
        </w:rPr>
      </w:pPr>
      <w:r w:rsidRPr="00951AC8">
        <w:rPr>
          <w:rFonts w:eastAsia="Times New Roman" w:cs="Times New Roman"/>
          <w:color w:val="000000"/>
          <w:lang w:eastAsia="ru-RU"/>
        </w:rPr>
        <w:t>разных регионов и стран мира.</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Раздел 2. Материки планеты Земля (48 часов)</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1. Африка — материк коротких теней (9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История открытия, изучения и освоения. Особенности географического положения и его влияние на природу материка. Африка — древний материк. Главные черты рельефа и геологического строения: преобладание плоскогорий и Великий Африканский разлом. Полезные ископаемые: золото, алмазы, руды. Африка — самый жаркий материк. Величайшая пустыня мира – Сахара. Оазисы. Озера тектонического происхождения: Виктория, Танганьика. Двойной набор природных зон. Саванны. Национальные парки Африки.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Неравномерность размещения население, его быстрый рост. Регионы Африки: Арабский север, Африка к югу от Сахары. Особенности человеческой деятельности и изменение природы Африки под ее влиянием. Главные объекты природного и культурного </w:t>
      </w:r>
      <w:r w:rsidRPr="00951AC8">
        <w:rPr>
          <w:rFonts w:eastAsia="Times New Roman" w:cs="Times New Roman"/>
          <w:color w:val="000000"/>
          <w:lang w:eastAsia="ru-RU"/>
        </w:rPr>
        <w:lastRenderedPageBreak/>
        <w:t>наследия.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Саванна,</w:t>
      </w:r>
      <w:r w:rsidRPr="00951AC8">
        <w:rPr>
          <w:rFonts w:eastAsia="Times New Roman" w:cs="Times New Roman"/>
          <w:b/>
          <w:bCs/>
          <w:color w:val="000000"/>
          <w:lang w:eastAsia="ru-RU"/>
        </w:rPr>
        <w:t> </w:t>
      </w:r>
      <w:r w:rsidRPr="00951AC8">
        <w:rPr>
          <w:rFonts w:eastAsia="Times New Roman" w:cs="Times New Roman"/>
          <w:color w:val="000000"/>
          <w:lang w:eastAsia="ru-RU"/>
        </w:rPr>
        <w:t xml:space="preserve">национальный парк, Восточно-Африканский разлом, </w:t>
      </w:r>
      <w:proofErr w:type="spellStart"/>
      <w:r w:rsidRPr="00951AC8">
        <w:rPr>
          <w:rFonts w:eastAsia="Times New Roman" w:cs="Times New Roman"/>
          <w:color w:val="000000"/>
          <w:lang w:eastAsia="ru-RU"/>
        </w:rPr>
        <w:t>сахель</w:t>
      </w:r>
      <w:proofErr w:type="spellEnd"/>
      <w:r w:rsidRPr="00951AC8">
        <w:rPr>
          <w:rFonts w:eastAsia="Times New Roman" w:cs="Times New Roman"/>
          <w:color w:val="000000"/>
          <w:lang w:eastAsia="ru-RU"/>
        </w:rPr>
        <w:t>, экваториальная раса.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Персоналии: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Генрих Мореплаватель, </w:t>
      </w:r>
      <w:proofErr w:type="spellStart"/>
      <w:r w:rsidRPr="00951AC8">
        <w:rPr>
          <w:rFonts w:eastAsia="Times New Roman" w:cs="Times New Roman"/>
          <w:color w:val="000000"/>
          <w:lang w:eastAsia="ru-RU"/>
        </w:rPr>
        <w:t>Васко</w:t>
      </w:r>
      <w:proofErr w:type="spellEnd"/>
      <w:r w:rsidRPr="00951AC8">
        <w:rPr>
          <w:rFonts w:eastAsia="Times New Roman" w:cs="Times New Roman"/>
          <w:color w:val="000000"/>
          <w:lang w:eastAsia="ru-RU"/>
        </w:rPr>
        <w:t xml:space="preserve"> да Гама, Давид Ливингстон, Генри Стэнли, Джон </w:t>
      </w:r>
      <w:proofErr w:type="spellStart"/>
      <w:r w:rsidRPr="00951AC8">
        <w:rPr>
          <w:rFonts w:eastAsia="Times New Roman" w:cs="Times New Roman"/>
          <w:color w:val="000000"/>
          <w:lang w:eastAsia="ru-RU"/>
        </w:rPr>
        <w:t>Спик</w:t>
      </w:r>
      <w:proofErr w:type="spellEnd"/>
      <w:r w:rsidRPr="00951AC8">
        <w:rPr>
          <w:rFonts w:eastAsia="Times New Roman" w:cs="Times New Roman"/>
          <w:color w:val="000000"/>
          <w:lang w:eastAsia="ru-RU"/>
        </w:rPr>
        <w:t>, Джеймс Грант, Василий Васильевич Юнкер, Николай Степанович Гумилев.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5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Выявление влияния географического положения на природное своеобразие Африки: север – зеркальное отражение юга.</w:t>
      </w:r>
    </w:p>
    <w:p w:rsidR="00740260" w:rsidRPr="00951AC8" w:rsidRDefault="00740260" w:rsidP="005D390C">
      <w:pPr>
        <w:widowControl/>
        <w:numPr>
          <w:ilvl w:val="0"/>
          <w:numId w:val="15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Африка – материк равнин.</w:t>
      </w:r>
    </w:p>
    <w:p w:rsidR="00740260" w:rsidRPr="00951AC8" w:rsidRDefault="00740260" w:rsidP="005D390C">
      <w:pPr>
        <w:widowControl/>
        <w:numPr>
          <w:ilvl w:val="0"/>
          <w:numId w:val="15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Африка – материк, на котором ярко проявляется закон широтной зональности.</w:t>
      </w:r>
    </w:p>
    <w:p w:rsidR="00740260" w:rsidRPr="00951AC8" w:rsidRDefault="00740260" w:rsidP="005D390C">
      <w:pPr>
        <w:widowControl/>
        <w:numPr>
          <w:ilvl w:val="0"/>
          <w:numId w:val="15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Своеобразие регионов Африки:</w:t>
      </w:r>
    </w:p>
    <w:p w:rsidR="00740260" w:rsidRPr="00951AC8" w:rsidRDefault="00740260" w:rsidP="005D390C">
      <w:pPr>
        <w:widowControl/>
        <w:numPr>
          <w:ilvl w:val="0"/>
          <w:numId w:val="15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Северная Африка — пустыни, древнейшие цивилизации, арабский мир.</w:t>
      </w:r>
    </w:p>
    <w:p w:rsidR="00740260" w:rsidRPr="00951AC8" w:rsidRDefault="00740260" w:rsidP="005D390C">
      <w:pPr>
        <w:widowControl/>
        <w:numPr>
          <w:ilvl w:val="0"/>
          <w:numId w:val="15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Западная и Центральная Африка -  разнообразие народов и культур.</w:t>
      </w:r>
    </w:p>
    <w:p w:rsidR="00740260" w:rsidRPr="00951AC8" w:rsidRDefault="00740260" w:rsidP="005D390C">
      <w:pPr>
        <w:widowControl/>
        <w:numPr>
          <w:ilvl w:val="0"/>
          <w:numId w:val="15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Восточная Африка – разломы и вулканы, саванны и национальные парки;</w:t>
      </w:r>
    </w:p>
    <w:p w:rsidR="00740260" w:rsidRPr="00951AC8" w:rsidRDefault="00740260" w:rsidP="005D390C">
      <w:pPr>
        <w:widowControl/>
        <w:numPr>
          <w:ilvl w:val="0"/>
          <w:numId w:val="15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Южная Африка – саванны и пустыни,  богатейшие полезные ископаемые.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5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15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15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работать с текстом: составлять логические цепочки, таблицы, схемы,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5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особенности природы материков и океанов.</w:t>
      </w:r>
    </w:p>
    <w:p w:rsidR="00740260" w:rsidRPr="00951AC8" w:rsidRDefault="00740260" w:rsidP="005D390C">
      <w:pPr>
        <w:widowControl/>
        <w:numPr>
          <w:ilvl w:val="0"/>
          <w:numId w:val="15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географическая специфика отдельных стран.</w:t>
      </w:r>
    </w:p>
    <w:p w:rsidR="00740260" w:rsidRPr="00951AC8" w:rsidRDefault="00740260" w:rsidP="005D390C">
      <w:pPr>
        <w:widowControl/>
        <w:numPr>
          <w:ilvl w:val="0"/>
          <w:numId w:val="15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результаты выдающихся географических открытий и путешествий.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5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объекты и явления по их существенным признакам, существенные признаки объектов и явлений;</w:t>
      </w:r>
    </w:p>
    <w:p w:rsidR="00740260" w:rsidRPr="00951AC8" w:rsidRDefault="00740260" w:rsidP="005D390C">
      <w:pPr>
        <w:widowControl/>
        <w:numPr>
          <w:ilvl w:val="0"/>
          <w:numId w:val="15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местоположение отдельных территорий по их существенным признакам.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1. Определение координат крайних точек материка, его протяженности с севера на юг в градусной мере и километрах.</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2. Обозначение на контурной карте главных форм рельефа и месторождений полезных ископаемых.</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2. Австралия — маленький великан (6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История открытия, изучения и освоения. Основные черты природы. Самый маленький материк, самый засушливый материк, целиком расположенный в тропиках. Изолированность и уникальность природного мира материка. Население Австралии. Европейские мигранты. Неравномерность расселения. Особенности человеческой деятельности и изменение природы Австралии под ее влиянием. Австралийский Союз – страна-материк. Главные объекты природного и культурного наследия. Океания – островной регион. Влажный тропический климат и небогатый природный мир островов.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 </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Лакколит, эндемик, аборигены.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Персоналии: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color w:val="000000"/>
          <w:lang w:eastAsia="ru-RU"/>
        </w:rPr>
        <w:t>Вилем</w:t>
      </w:r>
      <w:proofErr w:type="spell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Янсзон</w:t>
      </w:r>
      <w:proofErr w:type="spellEnd"/>
      <w:r w:rsidRPr="00951AC8">
        <w:rPr>
          <w:rFonts w:eastAsia="Times New Roman" w:cs="Times New Roman"/>
          <w:color w:val="000000"/>
          <w:lang w:eastAsia="ru-RU"/>
        </w:rPr>
        <w:t>, Абель</w:t>
      </w:r>
      <w:r w:rsidRPr="00951AC8">
        <w:rPr>
          <w:rFonts w:eastAsia="Times New Roman" w:cs="Times New Roman"/>
          <w:b/>
          <w:bCs/>
          <w:color w:val="000000"/>
          <w:lang w:eastAsia="ru-RU"/>
        </w:rPr>
        <w:t> </w:t>
      </w:r>
      <w:r w:rsidRPr="00951AC8">
        <w:rPr>
          <w:rFonts w:eastAsia="Times New Roman" w:cs="Times New Roman"/>
          <w:color w:val="000000"/>
          <w:lang w:eastAsia="ru-RU"/>
        </w:rPr>
        <w:t>Тасман, Джеймс Кук,</w:t>
      </w:r>
      <w:r w:rsidRPr="00951AC8">
        <w:rPr>
          <w:rFonts w:eastAsia="Times New Roman" w:cs="Times New Roman"/>
          <w:b/>
          <w:bCs/>
          <w:color w:val="000000"/>
          <w:lang w:eastAsia="ru-RU"/>
        </w:rPr>
        <w:t> </w:t>
      </w:r>
      <w:r w:rsidRPr="00951AC8">
        <w:rPr>
          <w:rFonts w:eastAsia="Times New Roman" w:cs="Times New Roman"/>
          <w:color w:val="000000"/>
          <w:lang w:eastAsia="ru-RU"/>
        </w:rPr>
        <w:t>Эдуард Эйр, Николай Николаевич Миклухо-Маклай, Юрий Федорович Лисянский, Тур Хейердал.</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5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lastRenderedPageBreak/>
        <w:t>Самый маленький и самый засушливый материк.</w:t>
      </w:r>
    </w:p>
    <w:p w:rsidR="00740260" w:rsidRPr="00951AC8" w:rsidRDefault="00740260" w:rsidP="005D390C">
      <w:pPr>
        <w:widowControl/>
        <w:numPr>
          <w:ilvl w:val="0"/>
          <w:numId w:val="15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Самый низкий материк, лежащий  вне сейсмической зоны.</w:t>
      </w:r>
    </w:p>
    <w:p w:rsidR="00740260" w:rsidRPr="00951AC8" w:rsidRDefault="00740260" w:rsidP="005D390C">
      <w:pPr>
        <w:widowControl/>
        <w:numPr>
          <w:ilvl w:val="0"/>
          <w:numId w:val="15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Открытие и освоение позже, чем других обитаемых материков из-за своей удаленности от Европы</w:t>
      </w:r>
    </w:p>
    <w:p w:rsidR="00740260" w:rsidRPr="00951AC8" w:rsidRDefault="00740260" w:rsidP="005D390C">
      <w:pPr>
        <w:widowControl/>
        <w:numPr>
          <w:ilvl w:val="0"/>
          <w:numId w:val="15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Изменение человеком природы: завезенные растения и животные.</w:t>
      </w:r>
    </w:p>
    <w:p w:rsidR="00740260" w:rsidRPr="00951AC8" w:rsidRDefault="00740260" w:rsidP="005D390C">
      <w:pPr>
        <w:widowControl/>
        <w:numPr>
          <w:ilvl w:val="0"/>
          <w:numId w:val="15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 xml:space="preserve">Население: австралийские аборигены и </w:t>
      </w:r>
      <w:proofErr w:type="spellStart"/>
      <w:r w:rsidRPr="00951AC8">
        <w:rPr>
          <w:rFonts w:eastAsia="Times New Roman" w:cs="Times New Roman"/>
          <w:color w:val="000000"/>
          <w:lang w:eastAsia="ru-RU"/>
        </w:rPr>
        <w:t>англоавстралийцы</w:t>
      </w:r>
      <w:proofErr w:type="spellEnd"/>
      <w:r w:rsidRPr="00951AC8">
        <w:rPr>
          <w:rFonts w:eastAsia="Times New Roman" w:cs="Times New Roman"/>
          <w:color w:val="000000"/>
          <w:lang w:eastAsia="ru-RU"/>
        </w:rPr>
        <w:t>.</w:t>
      </w:r>
    </w:p>
    <w:p w:rsidR="00740260" w:rsidRPr="00951AC8" w:rsidRDefault="00740260" w:rsidP="005D390C">
      <w:pPr>
        <w:widowControl/>
        <w:numPr>
          <w:ilvl w:val="0"/>
          <w:numId w:val="15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Океания — особый островной мир.</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5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15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15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оценивать работу одноклассников,</w:t>
      </w:r>
    </w:p>
    <w:p w:rsidR="00740260" w:rsidRPr="00951AC8" w:rsidRDefault="00740260" w:rsidP="005D390C">
      <w:pPr>
        <w:widowControl/>
        <w:numPr>
          <w:ilvl w:val="0"/>
          <w:numId w:val="15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15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15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анализировать связи, соподчинения и зависимости компонентов,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59"/>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особенности природы материка в целом и отдельных его регионов;</w:t>
      </w:r>
    </w:p>
    <w:p w:rsidR="00740260" w:rsidRPr="00951AC8" w:rsidRDefault="00740260" w:rsidP="005D390C">
      <w:pPr>
        <w:widowControl/>
        <w:numPr>
          <w:ilvl w:val="0"/>
          <w:numId w:val="159"/>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особенности отдельных стран.</w:t>
      </w:r>
    </w:p>
    <w:p w:rsidR="00740260" w:rsidRPr="00951AC8" w:rsidRDefault="00740260" w:rsidP="005D390C">
      <w:pPr>
        <w:widowControl/>
        <w:numPr>
          <w:ilvl w:val="0"/>
          <w:numId w:val="159"/>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следствия выдающихся географических открытий и путешествий.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6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объекты и явления по их существенным признакам, существенные признаки объектов и явлений;</w:t>
      </w:r>
    </w:p>
    <w:p w:rsidR="00740260" w:rsidRPr="00951AC8" w:rsidRDefault="00740260" w:rsidP="005D390C">
      <w:pPr>
        <w:widowControl/>
        <w:numPr>
          <w:ilvl w:val="0"/>
          <w:numId w:val="16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местоположение отдельных территорий по их существенным признакам.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Практическая работа: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1. Сравнение географического положения Африки и Австралии, определение черт сходства и различия основных компонентов природы материков.</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3. Антарктида — холодное сердце (2 часа)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Особенности географического положения. Самый изолированный и холодный материк планеты. История открытия, изучения и освоения. Покорение Южного полюса. Основные черты природы материка: рельеф, скрытый подо льдом, отсутствие рек, «кухня погоды». Антарктические научные станции.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Стоковые ветры,</w:t>
      </w:r>
      <w:r w:rsidRPr="00951AC8">
        <w:rPr>
          <w:rFonts w:eastAsia="Times New Roman" w:cs="Times New Roman"/>
          <w:b/>
          <w:bCs/>
          <w:color w:val="000000"/>
          <w:lang w:eastAsia="ru-RU"/>
        </w:rPr>
        <w:t> </w:t>
      </w:r>
      <w:r w:rsidRPr="00951AC8">
        <w:rPr>
          <w:rFonts w:eastAsia="Times New Roman" w:cs="Times New Roman"/>
          <w:color w:val="000000"/>
          <w:lang w:eastAsia="ru-RU"/>
        </w:rPr>
        <w:t>магнитный полюс, полюс относительной недоступности, шельфовый ледник.</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Персоналии: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Джеймс Кук, </w:t>
      </w:r>
      <w:proofErr w:type="spellStart"/>
      <w:r w:rsidRPr="00951AC8">
        <w:rPr>
          <w:rFonts w:eastAsia="Times New Roman" w:cs="Times New Roman"/>
          <w:color w:val="000000"/>
          <w:lang w:eastAsia="ru-RU"/>
        </w:rPr>
        <w:t>Фаллей</w:t>
      </w:r>
      <w:proofErr w:type="spell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Фаддеевич</w:t>
      </w:r>
      <w:proofErr w:type="spellEnd"/>
      <w:r w:rsidRPr="00951AC8">
        <w:rPr>
          <w:rFonts w:eastAsia="Times New Roman" w:cs="Times New Roman"/>
          <w:b/>
          <w:bCs/>
          <w:color w:val="000000"/>
          <w:lang w:eastAsia="ru-RU"/>
        </w:rPr>
        <w:t> </w:t>
      </w:r>
      <w:r w:rsidRPr="00951AC8">
        <w:rPr>
          <w:rFonts w:eastAsia="Times New Roman" w:cs="Times New Roman"/>
          <w:color w:val="000000"/>
          <w:lang w:eastAsia="ru-RU"/>
        </w:rPr>
        <w:t xml:space="preserve">Беллинсгаузен, Михаил Петрович Лазарев, </w:t>
      </w:r>
      <w:proofErr w:type="spellStart"/>
      <w:r w:rsidRPr="00951AC8">
        <w:rPr>
          <w:rFonts w:eastAsia="Times New Roman" w:cs="Times New Roman"/>
          <w:color w:val="000000"/>
          <w:lang w:eastAsia="ru-RU"/>
        </w:rPr>
        <w:t>Дюмон</w:t>
      </w:r>
      <w:proofErr w:type="spell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Дюрвиль</w:t>
      </w:r>
      <w:proofErr w:type="spellEnd"/>
      <w:r w:rsidRPr="00951AC8">
        <w:rPr>
          <w:rFonts w:eastAsia="Times New Roman" w:cs="Times New Roman"/>
          <w:color w:val="000000"/>
          <w:lang w:eastAsia="ru-RU"/>
        </w:rPr>
        <w:t xml:space="preserve">, Джеймс Росс, </w:t>
      </w:r>
      <w:proofErr w:type="spellStart"/>
      <w:r w:rsidRPr="00951AC8">
        <w:rPr>
          <w:rFonts w:eastAsia="Times New Roman" w:cs="Times New Roman"/>
          <w:color w:val="000000"/>
          <w:lang w:eastAsia="ru-RU"/>
        </w:rPr>
        <w:t>Руал</w:t>
      </w:r>
      <w:proofErr w:type="spellEnd"/>
      <w:r w:rsidRPr="00951AC8">
        <w:rPr>
          <w:rFonts w:eastAsia="Times New Roman" w:cs="Times New Roman"/>
          <w:color w:val="000000"/>
          <w:lang w:eastAsia="ru-RU"/>
        </w:rPr>
        <w:t xml:space="preserve"> Амундсен, Роберт Скотт.</w:t>
      </w:r>
      <w:r w:rsidRPr="00951AC8">
        <w:rPr>
          <w:rFonts w:eastAsia="Times New Roman" w:cs="Times New Roman"/>
          <w:b/>
          <w:bCs/>
          <w:color w:val="000000"/>
          <w:lang w:eastAsia="ru-RU"/>
        </w:rPr>
        <w:t> </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61"/>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 xml:space="preserve">Географическое положение Антарктиды и его влияние на природу </w:t>
      </w:r>
      <w:proofErr w:type="spellStart"/>
      <w:r w:rsidRPr="00951AC8">
        <w:rPr>
          <w:rFonts w:eastAsia="Times New Roman" w:cs="Times New Roman"/>
          <w:color w:val="000000"/>
          <w:lang w:eastAsia="ru-RU"/>
        </w:rPr>
        <w:t>материкаэ</w:t>
      </w:r>
      <w:proofErr w:type="spellEnd"/>
    </w:p>
    <w:p w:rsidR="00740260" w:rsidRPr="00951AC8" w:rsidRDefault="00740260" w:rsidP="005D390C">
      <w:pPr>
        <w:widowControl/>
        <w:numPr>
          <w:ilvl w:val="0"/>
          <w:numId w:val="161"/>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Антарктида — материк без постоянного населения.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6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16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оценивать работу одноклассников,</w:t>
      </w:r>
    </w:p>
    <w:p w:rsidR="00740260" w:rsidRPr="00951AC8" w:rsidRDefault="00740260" w:rsidP="005D390C">
      <w:pPr>
        <w:widowControl/>
        <w:numPr>
          <w:ilvl w:val="0"/>
          <w:numId w:val="16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6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особенности природы материков и океанов.</w:t>
      </w:r>
    </w:p>
    <w:p w:rsidR="00740260" w:rsidRPr="00951AC8" w:rsidRDefault="00740260" w:rsidP="005D390C">
      <w:pPr>
        <w:widowControl/>
        <w:numPr>
          <w:ilvl w:val="0"/>
          <w:numId w:val="16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результаты выдающихся географических открытий и путешествий.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6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lastRenderedPageBreak/>
        <w:t>географические объекты и явления по их существенным признакам, существенные признаки объектов и явлений;</w:t>
      </w:r>
    </w:p>
    <w:p w:rsidR="00740260" w:rsidRPr="00951AC8" w:rsidRDefault="00740260" w:rsidP="005D390C">
      <w:pPr>
        <w:widowControl/>
        <w:numPr>
          <w:ilvl w:val="0"/>
          <w:numId w:val="16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местоположение отдельных территорий по их существенным признакам.</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4. Южная Америка — материк чудес (8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Географическое положение — основа разнообразия природы Южной Америки. История открытия, изучения и освоения. Основные черты природы. Горы и равнины Южной Америки. Богатство рудными полезными ископаемыми. Разнообразие климатов. Самый влажный материк. Амазонка – самая полноводная река планеты. Реки – основные транспортные пути. Богатый и своеобразный растительный и животный мир материка.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Население и регионы Южной Америки. Смешение трех рас. Равнинный Восток и Горный Запад.  Особенности человеческой деятельности и изменение природы Южной Америки под ее влиянием. Главные объекты природного и культурного наследия.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Сельва, пампа, метис, мулат, самбо, Вест-Индия, Латинская и </w:t>
      </w:r>
      <w:proofErr w:type="gramStart"/>
      <w:r w:rsidRPr="00951AC8">
        <w:rPr>
          <w:rFonts w:eastAsia="Times New Roman" w:cs="Times New Roman"/>
          <w:color w:val="000000"/>
          <w:lang w:eastAsia="ru-RU"/>
        </w:rPr>
        <w:t>Цент-</w:t>
      </w:r>
      <w:proofErr w:type="spellStart"/>
      <w:r w:rsidRPr="00951AC8">
        <w:rPr>
          <w:rFonts w:eastAsia="Times New Roman" w:cs="Times New Roman"/>
          <w:color w:val="000000"/>
          <w:lang w:eastAsia="ru-RU"/>
        </w:rPr>
        <w:t>ральная</w:t>
      </w:r>
      <w:proofErr w:type="spellEnd"/>
      <w:proofErr w:type="gramEnd"/>
      <w:r w:rsidRPr="00951AC8">
        <w:rPr>
          <w:rFonts w:eastAsia="Times New Roman" w:cs="Times New Roman"/>
          <w:color w:val="000000"/>
          <w:lang w:eastAsia="ru-RU"/>
        </w:rPr>
        <w:t xml:space="preserve">  Америка.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Персоналии: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Христофор Колумб, </w:t>
      </w:r>
      <w:proofErr w:type="spellStart"/>
      <w:r w:rsidRPr="00951AC8">
        <w:rPr>
          <w:rFonts w:eastAsia="Times New Roman" w:cs="Times New Roman"/>
          <w:color w:val="000000"/>
          <w:lang w:eastAsia="ru-RU"/>
        </w:rPr>
        <w:t>Америго</w:t>
      </w:r>
      <w:proofErr w:type="spell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Веспуччи</w:t>
      </w:r>
      <w:proofErr w:type="spell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Нуньес</w:t>
      </w:r>
      <w:proofErr w:type="spellEnd"/>
      <w:r w:rsidRPr="00951AC8">
        <w:rPr>
          <w:rFonts w:eastAsia="Times New Roman" w:cs="Times New Roman"/>
          <w:color w:val="000000"/>
          <w:lang w:eastAsia="ru-RU"/>
        </w:rPr>
        <w:t xml:space="preserve"> де Бальбоа, Франциско </w:t>
      </w:r>
      <w:proofErr w:type="spellStart"/>
      <w:r w:rsidRPr="00951AC8">
        <w:rPr>
          <w:rFonts w:eastAsia="Times New Roman" w:cs="Times New Roman"/>
          <w:color w:val="000000"/>
          <w:lang w:eastAsia="ru-RU"/>
        </w:rPr>
        <w:t>Орельяно</w:t>
      </w:r>
      <w:proofErr w:type="spellEnd"/>
      <w:r w:rsidRPr="00951AC8">
        <w:rPr>
          <w:rFonts w:eastAsia="Times New Roman" w:cs="Times New Roman"/>
          <w:color w:val="000000"/>
          <w:lang w:eastAsia="ru-RU"/>
        </w:rPr>
        <w:t xml:space="preserve">, Александр Гумбольдт, Григорий Иванович </w:t>
      </w:r>
      <w:proofErr w:type="spellStart"/>
      <w:r w:rsidRPr="00951AC8">
        <w:rPr>
          <w:rFonts w:eastAsia="Times New Roman" w:cs="Times New Roman"/>
          <w:color w:val="000000"/>
          <w:lang w:eastAsia="ru-RU"/>
        </w:rPr>
        <w:t>Лансдорф</w:t>
      </w:r>
      <w:proofErr w:type="spellEnd"/>
      <w:r w:rsidRPr="00951AC8">
        <w:rPr>
          <w:rFonts w:eastAsia="Times New Roman" w:cs="Times New Roman"/>
          <w:color w:val="000000"/>
          <w:lang w:eastAsia="ru-RU"/>
        </w:rPr>
        <w:t xml:space="preserve">, Артур </w:t>
      </w:r>
      <w:proofErr w:type="spellStart"/>
      <w:r w:rsidRPr="00951AC8">
        <w:rPr>
          <w:rFonts w:eastAsia="Times New Roman" w:cs="Times New Roman"/>
          <w:color w:val="000000"/>
          <w:lang w:eastAsia="ru-RU"/>
        </w:rPr>
        <w:t>Конан</w:t>
      </w:r>
      <w:proofErr w:type="spell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Дойль</w:t>
      </w:r>
      <w:proofErr w:type="spellEnd"/>
      <w:r w:rsidRPr="00951AC8">
        <w:rPr>
          <w:rFonts w:eastAsia="Times New Roman" w:cs="Times New Roman"/>
          <w:color w:val="000000"/>
          <w:lang w:eastAsia="ru-RU"/>
        </w:rPr>
        <w:t xml:space="preserve">, Франциско </w:t>
      </w:r>
      <w:proofErr w:type="spellStart"/>
      <w:r w:rsidRPr="00951AC8">
        <w:rPr>
          <w:rFonts w:eastAsia="Times New Roman" w:cs="Times New Roman"/>
          <w:color w:val="000000"/>
          <w:lang w:eastAsia="ru-RU"/>
        </w:rPr>
        <w:t>Писарро</w:t>
      </w:r>
      <w:proofErr w:type="spellEnd"/>
      <w:r w:rsidRPr="00951AC8">
        <w:rPr>
          <w:rFonts w:eastAsia="Times New Roman" w:cs="Times New Roman"/>
          <w:color w:val="000000"/>
          <w:lang w:eastAsia="ru-RU"/>
        </w:rPr>
        <w:t>.</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65"/>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Южная Америка — материк с наиболее разнообразными среди южных материков природными условиями.</w:t>
      </w:r>
    </w:p>
    <w:p w:rsidR="00740260" w:rsidRPr="00951AC8" w:rsidRDefault="00740260" w:rsidP="005D390C">
      <w:pPr>
        <w:widowControl/>
        <w:numPr>
          <w:ilvl w:val="0"/>
          <w:numId w:val="165"/>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Рекорды Южной Америки: самый увлажненный материк, самый большой речной бассейн, самая длинная и полноводная река, самый высокий водопад, самая обширная низменность и  самые длинные горы суши.</w:t>
      </w:r>
    </w:p>
    <w:p w:rsidR="00740260" w:rsidRPr="00951AC8" w:rsidRDefault="00740260" w:rsidP="005D390C">
      <w:pPr>
        <w:widowControl/>
        <w:numPr>
          <w:ilvl w:val="0"/>
          <w:numId w:val="165"/>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Особенности регионов Южной Америки: равнинный Восток и Андийские страны.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6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16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16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оценивать работу одноклассников,</w:t>
      </w:r>
    </w:p>
    <w:p w:rsidR="00740260" w:rsidRPr="00951AC8" w:rsidRDefault="00740260" w:rsidP="005D390C">
      <w:pPr>
        <w:widowControl/>
        <w:numPr>
          <w:ilvl w:val="0"/>
          <w:numId w:val="16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16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работать с текстом: составлять логические цепочки, таблицы, схемы,</w:t>
      </w:r>
    </w:p>
    <w:p w:rsidR="00740260" w:rsidRPr="00951AC8" w:rsidRDefault="00740260" w:rsidP="005D390C">
      <w:pPr>
        <w:widowControl/>
        <w:numPr>
          <w:ilvl w:val="0"/>
          <w:numId w:val="16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создавать объяснительные тексты</w:t>
      </w:r>
    </w:p>
    <w:p w:rsidR="00740260" w:rsidRPr="00951AC8" w:rsidRDefault="00740260" w:rsidP="005D390C">
      <w:pPr>
        <w:widowControl/>
        <w:numPr>
          <w:ilvl w:val="0"/>
          <w:numId w:val="16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16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6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особенности природы материка в целом и отдельных его регионов;</w:t>
      </w:r>
    </w:p>
    <w:p w:rsidR="00740260" w:rsidRPr="00951AC8" w:rsidRDefault="00740260" w:rsidP="005D390C">
      <w:pPr>
        <w:widowControl/>
        <w:numPr>
          <w:ilvl w:val="0"/>
          <w:numId w:val="16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особенности отдельных стран.</w:t>
      </w:r>
    </w:p>
    <w:p w:rsidR="00740260" w:rsidRPr="00951AC8" w:rsidRDefault="00740260" w:rsidP="005D390C">
      <w:pPr>
        <w:widowControl/>
        <w:numPr>
          <w:ilvl w:val="0"/>
          <w:numId w:val="16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следствия выдающихся географических открытий и путешествий.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6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объекты и явления по их существенным признакам, существенные признаки объектов и явлений;</w:t>
      </w:r>
    </w:p>
    <w:p w:rsidR="00740260" w:rsidRPr="00951AC8" w:rsidRDefault="00740260" w:rsidP="005D390C">
      <w:pPr>
        <w:widowControl/>
        <w:numPr>
          <w:ilvl w:val="0"/>
          <w:numId w:val="16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местоположение отдельных территорий по их существенным признакам.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1. Выявление взаимосвязей между компонентами природы в одном из природных комплексов материка с использованием карт атласа.</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5. Северная Америка — знакомый незнакомец (8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Географическое положение. История открытия, изучения и освоения. Геологическое </w:t>
      </w:r>
      <w:r w:rsidRPr="00951AC8">
        <w:rPr>
          <w:rFonts w:eastAsia="Times New Roman" w:cs="Times New Roman"/>
          <w:color w:val="000000"/>
          <w:lang w:eastAsia="ru-RU"/>
        </w:rPr>
        <w:lastRenderedPageBreak/>
        <w:t xml:space="preserve">строение и рельеф. Великие горы и равнины. Стихийные бедствия. Великий ледник. Полезные ископаемые. Разнообразие типов климата. Реки Северной Америки.  Великие Американские озера. Широтное и меридиональное простирание природных зон. Богатство растительного и животного мира. Формирование населения материка. Современное население.  Регионы Северной Америки. </w:t>
      </w:r>
      <w:proofErr w:type="gramStart"/>
      <w:r w:rsidRPr="00951AC8">
        <w:rPr>
          <w:rFonts w:eastAsia="Times New Roman" w:cs="Times New Roman"/>
          <w:color w:val="000000"/>
          <w:lang w:eastAsia="ru-RU"/>
        </w:rPr>
        <w:t>Англо-Америка</w:t>
      </w:r>
      <w:proofErr w:type="gramEnd"/>
      <w:r w:rsidRPr="00951AC8">
        <w:rPr>
          <w:rFonts w:eastAsia="Times New Roman" w:cs="Times New Roman"/>
          <w:color w:val="000000"/>
          <w:lang w:eastAsia="ru-RU"/>
        </w:rPr>
        <w:t>, Центральная Америка и Латинская Америка. Особенности человеческой деятельности и изменение природы материка под ее влиянием. Главные объекты природного и культурного наследия.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Великое оледенение, прерии, каньон, торнадо, </w:t>
      </w:r>
      <w:proofErr w:type="spellStart"/>
      <w:r w:rsidRPr="00951AC8">
        <w:rPr>
          <w:rFonts w:eastAsia="Times New Roman" w:cs="Times New Roman"/>
          <w:color w:val="000000"/>
          <w:lang w:eastAsia="ru-RU"/>
        </w:rPr>
        <w:t>Берингия</w:t>
      </w:r>
      <w:proofErr w:type="spellEnd"/>
      <w:r w:rsidRPr="00951AC8">
        <w:rPr>
          <w:rFonts w:eastAsia="Times New Roman" w:cs="Times New Roman"/>
          <w:color w:val="000000"/>
          <w:lang w:eastAsia="ru-RU"/>
        </w:rPr>
        <w:t xml:space="preserve">, </w:t>
      </w:r>
      <w:proofErr w:type="gramStart"/>
      <w:r w:rsidRPr="00951AC8">
        <w:rPr>
          <w:rFonts w:eastAsia="Times New Roman" w:cs="Times New Roman"/>
          <w:color w:val="000000"/>
          <w:lang w:eastAsia="ru-RU"/>
        </w:rPr>
        <w:t>Англо-Америка</w:t>
      </w:r>
      <w:proofErr w:type="gramEnd"/>
      <w:r w:rsidRPr="00951AC8">
        <w:rPr>
          <w:rFonts w:eastAsia="Times New Roman" w:cs="Times New Roman"/>
          <w:color w:val="000000"/>
          <w:lang w:eastAsia="ru-RU"/>
        </w:rPr>
        <w:t>, Латинская Америка.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69"/>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Северная Америка — северный материк, в природе которого есть черты сходства с Евразией и Южной Америкой.</w:t>
      </w:r>
    </w:p>
    <w:p w:rsidR="00740260" w:rsidRPr="00951AC8" w:rsidRDefault="00740260" w:rsidP="005D390C">
      <w:pPr>
        <w:widowControl/>
        <w:numPr>
          <w:ilvl w:val="0"/>
          <w:numId w:val="169"/>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Равнины на востоке и горы на западе.  Кордильеры – главный горный хребет.</w:t>
      </w:r>
    </w:p>
    <w:p w:rsidR="00740260" w:rsidRPr="00951AC8" w:rsidRDefault="00740260" w:rsidP="005D390C">
      <w:pPr>
        <w:widowControl/>
        <w:numPr>
          <w:ilvl w:val="0"/>
          <w:numId w:val="169"/>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Огромное разнообразие природы: от Арктики до субэкваториального пояса.</w:t>
      </w:r>
    </w:p>
    <w:p w:rsidR="00740260" w:rsidRPr="00951AC8" w:rsidRDefault="00740260" w:rsidP="005D390C">
      <w:pPr>
        <w:widowControl/>
        <w:numPr>
          <w:ilvl w:val="0"/>
          <w:numId w:val="169"/>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 xml:space="preserve">Особенности регионов Северной Америки: </w:t>
      </w:r>
      <w:proofErr w:type="gramStart"/>
      <w:r w:rsidRPr="00951AC8">
        <w:rPr>
          <w:rFonts w:eastAsia="Times New Roman" w:cs="Times New Roman"/>
          <w:color w:val="000000"/>
          <w:lang w:eastAsia="ru-RU"/>
        </w:rPr>
        <w:t>Англо-Америки</w:t>
      </w:r>
      <w:proofErr w:type="gramEnd"/>
      <w:r w:rsidRPr="00951AC8">
        <w:rPr>
          <w:rFonts w:eastAsia="Times New Roman" w:cs="Times New Roman"/>
          <w:color w:val="000000"/>
          <w:lang w:eastAsia="ru-RU"/>
        </w:rPr>
        <w:t xml:space="preserve"> и Центральной Америки.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Персоналии: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color w:val="000000"/>
          <w:lang w:eastAsia="ru-RU"/>
        </w:rPr>
        <w:t>Лейв</w:t>
      </w:r>
      <w:proofErr w:type="spellEnd"/>
      <w:r w:rsidRPr="00951AC8">
        <w:rPr>
          <w:rFonts w:eastAsia="Times New Roman" w:cs="Times New Roman"/>
          <w:color w:val="000000"/>
          <w:lang w:eastAsia="ru-RU"/>
        </w:rPr>
        <w:t xml:space="preserve"> Эриксон, Джон Кабот, </w:t>
      </w:r>
      <w:proofErr w:type="spellStart"/>
      <w:r w:rsidRPr="00951AC8">
        <w:rPr>
          <w:rFonts w:eastAsia="Times New Roman" w:cs="Times New Roman"/>
          <w:color w:val="000000"/>
          <w:lang w:eastAsia="ru-RU"/>
        </w:rPr>
        <w:t>Витус</w:t>
      </w:r>
      <w:proofErr w:type="spellEnd"/>
      <w:r w:rsidRPr="00951AC8">
        <w:rPr>
          <w:rFonts w:eastAsia="Times New Roman" w:cs="Times New Roman"/>
          <w:color w:val="000000"/>
          <w:lang w:eastAsia="ru-RU"/>
        </w:rPr>
        <w:t xml:space="preserve"> Беринг, Михаил Гвоздев, Иван Федоров, Александр </w:t>
      </w:r>
      <w:r w:rsidRPr="00951AC8">
        <w:rPr>
          <w:rFonts w:eastAsia="Times New Roman" w:cs="Times New Roman"/>
          <w:b/>
          <w:bCs/>
          <w:color w:val="000000"/>
          <w:lang w:eastAsia="ru-RU"/>
        </w:rPr>
        <w:t> </w:t>
      </w:r>
      <w:r w:rsidRPr="00951AC8">
        <w:rPr>
          <w:rFonts w:eastAsia="Times New Roman" w:cs="Times New Roman"/>
          <w:color w:val="000000"/>
          <w:lang w:eastAsia="ru-RU"/>
        </w:rPr>
        <w:t xml:space="preserve">Макензи, Марк Твен, </w:t>
      </w:r>
      <w:proofErr w:type="spellStart"/>
      <w:r w:rsidRPr="00951AC8">
        <w:rPr>
          <w:rFonts w:eastAsia="Times New Roman" w:cs="Times New Roman"/>
          <w:color w:val="000000"/>
          <w:lang w:eastAsia="ru-RU"/>
        </w:rPr>
        <w:t>Фенимор</w:t>
      </w:r>
      <w:proofErr w:type="spellEnd"/>
      <w:r w:rsidRPr="00951AC8">
        <w:rPr>
          <w:rFonts w:eastAsia="Times New Roman" w:cs="Times New Roman"/>
          <w:color w:val="000000"/>
          <w:lang w:eastAsia="ru-RU"/>
        </w:rPr>
        <w:t xml:space="preserve"> Купер.</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7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17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17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оценивать работу одноклассников,</w:t>
      </w:r>
    </w:p>
    <w:p w:rsidR="00740260" w:rsidRPr="00951AC8" w:rsidRDefault="00740260" w:rsidP="005D390C">
      <w:pPr>
        <w:widowControl/>
        <w:numPr>
          <w:ilvl w:val="0"/>
          <w:numId w:val="17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17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работать с текстом: составлять логические цепочки, таблицы, схемы,</w:t>
      </w:r>
    </w:p>
    <w:p w:rsidR="00740260" w:rsidRPr="00951AC8" w:rsidRDefault="00740260" w:rsidP="005D390C">
      <w:pPr>
        <w:widowControl/>
        <w:numPr>
          <w:ilvl w:val="0"/>
          <w:numId w:val="17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создавать объяснительные тексты</w:t>
      </w:r>
    </w:p>
    <w:p w:rsidR="00740260" w:rsidRPr="00951AC8" w:rsidRDefault="00740260" w:rsidP="005D390C">
      <w:pPr>
        <w:widowControl/>
        <w:numPr>
          <w:ilvl w:val="0"/>
          <w:numId w:val="17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17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7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особенности природы материка в целом и отдельных его регионов;</w:t>
      </w:r>
    </w:p>
    <w:p w:rsidR="00740260" w:rsidRPr="00951AC8" w:rsidRDefault="00740260" w:rsidP="005D390C">
      <w:pPr>
        <w:widowControl/>
        <w:numPr>
          <w:ilvl w:val="0"/>
          <w:numId w:val="17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особенности отдельных стран.</w:t>
      </w:r>
    </w:p>
    <w:p w:rsidR="00740260" w:rsidRPr="00951AC8" w:rsidRDefault="00740260" w:rsidP="005D390C">
      <w:pPr>
        <w:widowControl/>
        <w:numPr>
          <w:ilvl w:val="0"/>
          <w:numId w:val="17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следствия выдающихся географических открытий и путешествий.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7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объекты и явления по их существенным признакам, существенные признаки объектов и явлений;</w:t>
      </w:r>
    </w:p>
    <w:p w:rsidR="00740260" w:rsidRPr="00951AC8" w:rsidRDefault="00740260" w:rsidP="005D390C">
      <w:pPr>
        <w:widowControl/>
        <w:numPr>
          <w:ilvl w:val="0"/>
          <w:numId w:val="17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местоположение отдельных территорий по их существенным признакам.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1. Оценка влияния климата на жизнь и хозяйственную деятельность населения.</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6. Евразия  – музей природы (10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Разнообразие рек, крупнейшие реки Земли. Самые большие озера: </w:t>
      </w:r>
      <w:proofErr w:type="gramStart"/>
      <w:r w:rsidRPr="00951AC8">
        <w:rPr>
          <w:rFonts w:eastAsia="Times New Roman" w:cs="Times New Roman"/>
          <w:color w:val="000000"/>
          <w:lang w:eastAsia="ru-RU"/>
        </w:rPr>
        <w:t>Каспийское</w:t>
      </w:r>
      <w:proofErr w:type="gramEnd"/>
      <w:r w:rsidRPr="00951AC8">
        <w:rPr>
          <w:rFonts w:eastAsia="Times New Roman" w:cs="Times New Roman"/>
          <w:color w:val="000000"/>
          <w:lang w:eastAsia="ru-RU"/>
        </w:rPr>
        <w:t>, Байкал. Население и регионы Евразии. Наиболее населенный материк. Сложный национальный состав, неравномерность размещения населения. Европа и Азия. Роль Европы в развитии человеческой цивилизации. Юго-Западная Азия – древнейший центр человеческой цивилизации. Южная Азия – самый населенный регион планеты. Особенности человеческой деятельности и изменение природы материка под ее влиянием. Главные объекты природного и культурного наследия.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lastRenderedPageBreak/>
        <w:t>Основные образовательные идеи:</w:t>
      </w:r>
    </w:p>
    <w:p w:rsidR="00740260" w:rsidRPr="00951AC8" w:rsidRDefault="00740260" w:rsidP="005D390C">
      <w:pPr>
        <w:widowControl/>
        <w:numPr>
          <w:ilvl w:val="0"/>
          <w:numId w:val="173"/>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Евразия — самый большой материк, единственный, омываемый всеми океанами Земли.</w:t>
      </w:r>
    </w:p>
    <w:p w:rsidR="00740260" w:rsidRPr="00951AC8" w:rsidRDefault="00740260" w:rsidP="005D390C">
      <w:pPr>
        <w:widowControl/>
        <w:numPr>
          <w:ilvl w:val="0"/>
          <w:numId w:val="173"/>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Евразия — материк, включающий две части света: Европу и Азию.</w:t>
      </w:r>
    </w:p>
    <w:p w:rsidR="00740260" w:rsidRPr="00951AC8" w:rsidRDefault="00740260" w:rsidP="005D390C">
      <w:pPr>
        <w:widowControl/>
        <w:numPr>
          <w:ilvl w:val="0"/>
          <w:numId w:val="173"/>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Наличие нескольких литосферных плит, «спаянных» складчатыми поясами, – причина сложности рельефа.</w:t>
      </w:r>
    </w:p>
    <w:p w:rsidR="00740260" w:rsidRPr="00951AC8" w:rsidRDefault="00740260" w:rsidP="005D390C">
      <w:pPr>
        <w:widowControl/>
        <w:numPr>
          <w:ilvl w:val="0"/>
          <w:numId w:val="173"/>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Разнообразие природы — есть все природные зоны Северного полушария.</w:t>
      </w:r>
    </w:p>
    <w:p w:rsidR="00740260" w:rsidRPr="00951AC8" w:rsidRDefault="00740260" w:rsidP="005D390C">
      <w:pPr>
        <w:widowControl/>
        <w:numPr>
          <w:ilvl w:val="0"/>
          <w:numId w:val="173"/>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Евразия — самый заселенный материк Земли.</w:t>
      </w:r>
    </w:p>
    <w:p w:rsidR="00740260" w:rsidRPr="00951AC8" w:rsidRDefault="00740260" w:rsidP="005D390C">
      <w:pPr>
        <w:widowControl/>
        <w:numPr>
          <w:ilvl w:val="0"/>
          <w:numId w:val="173"/>
        </w:numPr>
        <w:shd w:val="clear" w:color="auto" w:fill="FFFFFF"/>
        <w:suppressAutoHyphens w:val="0"/>
        <w:spacing w:line="240" w:lineRule="auto"/>
        <w:ind w:left="360" w:firstLine="454"/>
        <w:jc w:val="left"/>
        <w:rPr>
          <w:rFonts w:eastAsia="Times New Roman" w:cs="Times New Roman"/>
          <w:color w:val="000000"/>
          <w:lang w:eastAsia="ru-RU"/>
        </w:rPr>
      </w:pPr>
      <w:proofErr w:type="gramStart"/>
      <w:r w:rsidRPr="00951AC8">
        <w:rPr>
          <w:rFonts w:eastAsia="Times New Roman" w:cs="Times New Roman"/>
          <w:color w:val="000000"/>
          <w:lang w:eastAsia="ru-RU"/>
        </w:rPr>
        <w:t>Особенности регионов Европы  (Северная, Средняя, Южная и Восточная) и Азии (Юго-Западная, Восточная, Южная и Юго-Восточная).</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Персоналии: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Марко Поло, </w:t>
      </w:r>
      <w:proofErr w:type="spellStart"/>
      <w:r w:rsidRPr="00951AC8">
        <w:rPr>
          <w:rFonts w:eastAsia="Times New Roman" w:cs="Times New Roman"/>
          <w:color w:val="000000"/>
          <w:lang w:eastAsia="ru-RU"/>
        </w:rPr>
        <w:t>Афнасий</w:t>
      </w:r>
      <w:proofErr w:type="spellEnd"/>
      <w:r w:rsidRPr="00951AC8">
        <w:rPr>
          <w:rFonts w:eastAsia="Times New Roman" w:cs="Times New Roman"/>
          <w:color w:val="000000"/>
          <w:lang w:eastAsia="ru-RU"/>
        </w:rPr>
        <w:t xml:space="preserve"> Никитин, Петр Петрович Семенов-Тянь-Шанский, Николай Михайлович Пржевальский, Петр Кузьмич Козлов, Всеволод  Иванович </w:t>
      </w:r>
      <w:proofErr w:type="spellStart"/>
      <w:r w:rsidRPr="00951AC8">
        <w:rPr>
          <w:rFonts w:eastAsia="Times New Roman" w:cs="Times New Roman"/>
          <w:color w:val="000000"/>
          <w:lang w:eastAsia="ru-RU"/>
        </w:rPr>
        <w:t>Роборовский</w:t>
      </w:r>
      <w:proofErr w:type="spellEnd"/>
      <w:r w:rsidRPr="00951AC8">
        <w:rPr>
          <w:rFonts w:eastAsia="Times New Roman" w:cs="Times New Roman"/>
          <w:color w:val="000000"/>
          <w:lang w:eastAsia="ru-RU"/>
        </w:rPr>
        <w:t>.</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7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17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17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оценивать работу одноклассников,</w:t>
      </w:r>
    </w:p>
    <w:p w:rsidR="00740260" w:rsidRPr="00951AC8" w:rsidRDefault="00740260" w:rsidP="005D390C">
      <w:pPr>
        <w:widowControl/>
        <w:numPr>
          <w:ilvl w:val="0"/>
          <w:numId w:val="17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17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17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анализировать связи, соподчинения и зависимости компонентов,</w:t>
      </w:r>
    </w:p>
    <w:p w:rsidR="00740260" w:rsidRPr="00951AC8" w:rsidRDefault="00740260" w:rsidP="005D390C">
      <w:pPr>
        <w:widowControl/>
        <w:numPr>
          <w:ilvl w:val="0"/>
          <w:numId w:val="17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работать с текстом: составлять логические цепочки, таблицы, схемы,</w:t>
      </w:r>
    </w:p>
    <w:p w:rsidR="00740260" w:rsidRPr="00951AC8" w:rsidRDefault="00740260" w:rsidP="005D390C">
      <w:pPr>
        <w:widowControl/>
        <w:numPr>
          <w:ilvl w:val="0"/>
          <w:numId w:val="17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создавать объяснительные тексты</w:t>
      </w:r>
    </w:p>
    <w:p w:rsidR="00740260" w:rsidRPr="00951AC8" w:rsidRDefault="00740260" w:rsidP="005D390C">
      <w:pPr>
        <w:widowControl/>
        <w:numPr>
          <w:ilvl w:val="0"/>
          <w:numId w:val="17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17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7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особенности природы материка в целом и отдельных его регионов;</w:t>
      </w:r>
    </w:p>
    <w:p w:rsidR="00740260" w:rsidRPr="00951AC8" w:rsidRDefault="00740260" w:rsidP="005D390C">
      <w:pPr>
        <w:widowControl/>
        <w:numPr>
          <w:ilvl w:val="0"/>
          <w:numId w:val="17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особенности отдельных стран.</w:t>
      </w:r>
    </w:p>
    <w:p w:rsidR="00740260" w:rsidRPr="00951AC8" w:rsidRDefault="00740260" w:rsidP="005D390C">
      <w:pPr>
        <w:widowControl/>
        <w:numPr>
          <w:ilvl w:val="0"/>
          <w:numId w:val="175"/>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следствия выдающихся географических открытий и путешествий.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7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объекты и явления по их существенным признакам, существенные признаки объектов и явлений;</w:t>
      </w:r>
    </w:p>
    <w:p w:rsidR="00740260" w:rsidRPr="00951AC8" w:rsidRDefault="00740260" w:rsidP="005D390C">
      <w:pPr>
        <w:widowControl/>
        <w:numPr>
          <w:ilvl w:val="0"/>
          <w:numId w:val="17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местоположение отдельных территорий по их существенным признакам.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1. Определения типов климата Евразии по климатическим диаграммам.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2. Сравнение природных зон Евразии и Северной Америки по 40-й параллели.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3. Составление географической характеристики стран Европы и Азии по картам атласа и другим источникам географической информации.</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Раздел 3. Взаимоотношения природы и человека (4 часа)</w:t>
      </w:r>
    </w:p>
    <w:p w:rsidR="00740260" w:rsidRPr="00951AC8" w:rsidRDefault="00740260" w:rsidP="00740260">
      <w:pPr>
        <w:shd w:val="clear" w:color="auto" w:fill="FFFFFF"/>
        <w:spacing w:line="240" w:lineRule="auto"/>
        <w:ind w:right="-22"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right="-22" w:firstLine="454"/>
        <w:rPr>
          <w:rFonts w:eastAsia="Times New Roman" w:cs="Times New Roman"/>
          <w:color w:val="000000"/>
          <w:lang w:eastAsia="ru-RU"/>
        </w:rPr>
      </w:pPr>
      <w:r w:rsidRPr="00951AC8">
        <w:rPr>
          <w:rFonts w:eastAsia="Times New Roman" w:cs="Times New Roman"/>
          <w:color w:val="000000"/>
          <w:lang w:eastAsia="ru-RU"/>
        </w:rPr>
        <w:t>Взаимодействие человечества и природы в прошлом и настоящем. Влияние хозяйственной деятельности людей на литосферу, гидросферу, атмосферу, биосферу; меры по их охране. Центры происхождения культурных растений.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Природные условия, стихийные природные явления, экологическая проблема.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Персоналии: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Николай Иванович Вавилов, Владимир Иванович Вернадский.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77"/>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Природа, вовлечённая в хозяйственную деятельность человека, называется географической средой.</w:t>
      </w:r>
    </w:p>
    <w:p w:rsidR="00740260" w:rsidRPr="00951AC8" w:rsidRDefault="00740260" w:rsidP="005D390C">
      <w:pPr>
        <w:widowControl/>
        <w:numPr>
          <w:ilvl w:val="0"/>
          <w:numId w:val="177"/>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lastRenderedPageBreak/>
        <w:t>Изменение природной среды в результате хозяйственной деятельности человека стало причиной появления экологических проблем.</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7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17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17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оценивать работу одноклассников,</w:t>
      </w:r>
    </w:p>
    <w:p w:rsidR="00740260" w:rsidRPr="00951AC8" w:rsidRDefault="00740260" w:rsidP="005D390C">
      <w:pPr>
        <w:widowControl/>
        <w:numPr>
          <w:ilvl w:val="0"/>
          <w:numId w:val="17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17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17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анализировать связи, соподчинения и зависимости компонентов,</w:t>
      </w:r>
    </w:p>
    <w:p w:rsidR="00740260" w:rsidRPr="00951AC8" w:rsidRDefault="00740260" w:rsidP="005D390C">
      <w:pPr>
        <w:widowControl/>
        <w:numPr>
          <w:ilvl w:val="0"/>
          <w:numId w:val="17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17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7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особенности взаимодействия природы и человека;</w:t>
      </w:r>
    </w:p>
    <w:p w:rsidR="00740260" w:rsidRPr="00951AC8" w:rsidRDefault="00740260" w:rsidP="005D390C">
      <w:pPr>
        <w:widowControl/>
        <w:numPr>
          <w:ilvl w:val="0"/>
          <w:numId w:val="17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особенности влияния хозяйственной деятельности человека на оболочки Земли;</w:t>
      </w:r>
    </w:p>
    <w:p w:rsidR="00740260" w:rsidRPr="00951AC8" w:rsidRDefault="00740260" w:rsidP="005D390C">
      <w:pPr>
        <w:widowControl/>
        <w:numPr>
          <w:ilvl w:val="0"/>
          <w:numId w:val="17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следствия влияния хозяйственной деятельности человека на оболочки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8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центры происхождения культурных растений;</w:t>
      </w:r>
    </w:p>
    <w:p w:rsidR="00740260" w:rsidRPr="00951AC8" w:rsidRDefault="00740260" w:rsidP="005D390C">
      <w:pPr>
        <w:widowControl/>
        <w:numPr>
          <w:ilvl w:val="0"/>
          <w:numId w:val="18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местоположение территорий с наибольшей степенью концентрации хозяйственной деятельности человека.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Практическая работа:</w:t>
      </w:r>
    </w:p>
    <w:p w:rsidR="00740260" w:rsidRPr="00951AC8" w:rsidRDefault="00740260" w:rsidP="005D390C">
      <w:pPr>
        <w:widowControl/>
        <w:numPr>
          <w:ilvl w:val="0"/>
          <w:numId w:val="181"/>
        </w:numPr>
        <w:shd w:val="clear" w:color="auto" w:fill="FFFFFF"/>
        <w:suppressAutoHyphens w:val="0"/>
        <w:spacing w:line="240" w:lineRule="auto"/>
        <w:ind w:left="1080" w:firstLine="454"/>
        <w:rPr>
          <w:rFonts w:eastAsia="Times New Roman" w:cs="Times New Roman"/>
          <w:color w:val="000000"/>
          <w:lang w:eastAsia="ru-RU"/>
        </w:rPr>
      </w:pPr>
      <w:r w:rsidRPr="00951AC8">
        <w:rPr>
          <w:rFonts w:eastAsia="Times New Roman" w:cs="Times New Roman"/>
          <w:color w:val="000000"/>
          <w:lang w:eastAsia="ru-RU"/>
        </w:rPr>
        <w:t>Изучение правил поведения человека в окружающей среде, мер защиты от катастрофических явлений природного характера.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Резерв времени – 2 часа</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Требования к уровню подготовки учащихся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Учащиеся должны знать (понимать):</w:t>
      </w:r>
    </w:p>
    <w:p w:rsidR="00740260" w:rsidRPr="00951AC8" w:rsidRDefault="00740260" w:rsidP="005D390C">
      <w:pPr>
        <w:widowControl/>
        <w:numPr>
          <w:ilvl w:val="0"/>
          <w:numId w:val="18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географические особенности природы материков и океанов, их сходство и различия;</w:t>
      </w:r>
    </w:p>
    <w:p w:rsidR="00740260" w:rsidRPr="00951AC8" w:rsidRDefault="00740260" w:rsidP="005D390C">
      <w:pPr>
        <w:widowControl/>
        <w:numPr>
          <w:ilvl w:val="0"/>
          <w:numId w:val="18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причины, обуславливающие разнообразие отдельных материков и океанов;</w:t>
      </w:r>
    </w:p>
    <w:p w:rsidR="00740260" w:rsidRPr="00951AC8" w:rsidRDefault="00740260" w:rsidP="005D390C">
      <w:pPr>
        <w:widowControl/>
        <w:numPr>
          <w:ilvl w:val="0"/>
          <w:numId w:val="18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основные географические законы (зональность, ритмичность, высотная поясность);</w:t>
      </w:r>
    </w:p>
    <w:p w:rsidR="00740260" w:rsidRPr="00951AC8" w:rsidRDefault="00740260" w:rsidP="005D390C">
      <w:pPr>
        <w:widowControl/>
        <w:numPr>
          <w:ilvl w:val="0"/>
          <w:numId w:val="18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связи между географическим положением, природными условиями и хозяйственными особенностями отдельных стран и регионов;</w:t>
      </w:r>
    </w:p>
    <w:p w:rsidR="00740260" w:rsidRPr="00951AC8" w:rsidRDefault="00740260" w:rsidP="005D390C">
      <w:pPr>
        <w:widowControl/>
        <w:numPr>
          <w:ilvl w:val="0"/>
          <w:numId w:val="18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 причины возникновения </w:t>
      </w:r>
      <w:proofErr w:type="spellStart"/>
      <w:r w:rsidRPr="00951AC8">
        <w:rPr>
          <w:rFonts w:eastAsia="Times New Roman" w:cs="Times New Roman"/>
          <w:color w:val="000000"/>
          <w:lang w:eastAsia="ru-RU"/>
        </w:rPr>
        <w:t>геоэкологических</w:t>
      </w:r>
      <w:proofErr w:type="spellEnd"/>
      <w:r w:rsidRPr="00951AC8">
        <w:rPr>
          <w:rFonts w:eastAsia="Times New Roman" w:cs="Times New Roman"/>
          <w:color w:val="000000"/>
          <w:lang w:eastAsia="ru-RU"/>
        </w:rPr>
        <w:t xml:space="preserve"> проблем, а также меры по их смягчению и предотвращению;</w:t>
      </w:r>
    </w:p>
    <w:p w:rsidR="00740260" w:rsidRPr="00951AC8" w:rsidRDefault="00740260" w:rsidP="005D390C">
      <w:pPr>
        <w:widowControl/>
        <w:numPr>
          <w:ilvl w:val="0"/>
          <w:numId w:val="182"/>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географию крупнейших народов Земли.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Учащиеся должны уметь:</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анализировать, воспринимать, обобщать и интерпретировать географическую информацию;</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выдвигать гипотезы о связях и закономерностях событий, объектов и </w:t>
      </w:r>
      <w:proofErr w:type="gramStart"/>
      <w:r w:rsidRPr="00951AC8">
        <w:rPr>
          <w:rFonts w:eastAsia="Times New Roman" w:cs="Times New Roman"/>
          <w:color w:val="000000"/>
          <w:lang w:eastAsia="ru-RU"/>
        </w:rPr>
        <w:t>явлений</w:t>
      </w:r>
      <w:proofErr w:type="gramEnd"/>
      <w:r w:rsidRPr="00951AC8">
        <w:rPr>
          <w:rFonts w:eastAsia="Times New Roman" w:cs="Times New Roman"/>
          <w:color w:val="000000"/>
          <w:lang w:eastAsia="ru-RU"/>
        </w:rPr>
        <w:t xml:space="preserve"> происходящих в географической оболочке;</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выявлять в процессе работы с источниками географической информации содержащуюся в них противоречивую информацию;</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использовать источники географической информации для решения учебных и практико-ориентированных задач; знания о географических закономерностях для объяснения свойств, условий протекания и географических различий объектов и явлений;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находить закономерности протекания явлений по результатам наблюдений (в том числе инструментальных);</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lastRenderedPageBreak/>
        <w:t>объяснять особенности компонентов природы отдельных территорий; особенности адаптации человека к разным природным условиям; закономерности размещения населения и хозяйства отдельных стран;</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описывать по карте взаимное расположение географических объектов;</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определять качественные и количественные показатели, характеризующие географические объекты, процессы и явления;</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оценивать информацию географического содержания; особенности взаимодействия природы и общества в пределах отдельных территорий</w:t>
      </w:r>
      <w:proofErr w:type="gramStart"/>
      <w:r w:rsidRPr="00951AC8">
        <w:rPr>
          <w:rFonts w:eastAsia="Times New Roman" w:cs="Times New Roman"/>
          <w:color w:val="000000"/>
          <w:lang w:eastAsia="ru-RU"/>
        </w:rPr>
        <w:t xml:space="preserve">;; </w:t>
      </w:r>
      <w:proofErr w:type="gramEnd"/>
      <w:r w:rsidRPr="00951AC8">
        <w:rPr>
          <w:rFonts w:eastAsia="Times New Roman" w:cs="Times New Roman"/>
          <w:color w:val="000000"/>
          <w:lang w:eastAsia="ru-RU"/>
        </w:rPr>
        <w:t>положительные и негативные последствия глобальных изменений природы для отдельных регионов и стран; особенности взаимодействия человека и компонентов природы;</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приводить примеры географических объектов и явлений и их взаимного влияния друг на друга; простейшую классификацию географических объектов, процессов и явлений; примеры, показывающие роль географической науки;</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проводить по разным источникам информации исследования, </w:t>
      </w:r>
      <w:proofErr w:type="gramStart"/>
      <w:r w:rsidRPr="00951AC8">
        <w:rPr>
          <w:rFonts w:eastAsia="Times New Roman" w:cs="Times New Roman"/>
          <w:color w:val="000000"/>
          <w:lang w:eastAsia="ru-RU"/>
        </w:rPr>
        <w:t>связанное</w:t>
      </w:r>
      <w:proofErr w:type="gramEnd"/>
      <w:r w:rsidRPr="00951AC8">
        <w:rPr>
          <w:rFonts w:eastAsia="Times New Roman" w:cs="Times New Roman"/>
          <w:color w:val="000000"/>
          <w:lang w:eastAsia="ru-RU"/>
        </w:rPr>
        <w:t xml:space="preserve"> с изучением географических объектов и явлений;</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различать изученные географические объекты, процессы и явления; географические процессы и явления, определяющие особенности природы и населения материков и океанов, отдельных регионов и стран;</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создавать простейшие географические карты различного содержания; письменные тексты и устные сообщения об особенностях природы, населения и хозяйства изученных стран;</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сопоставлять существующие в науке гипотезы о причинах происходящих глобальных изменений природы;</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составлять описания географических объектов, процессов и явлений;</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сравнивать географические объекты, процессы и явления; особенности природы и населения, культуры регионов и отдельных стран;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формулировать зависимости и закономерности по результатам наблюдений (в том числе инструментальных);</w:t>
      </w:r>
    </w:p>
    <w:p w:rsidR="00740260" w:rsidRPr="00951AC8" w:rsidRDefault="00740260" w:rsidP="005D390C">
      <w:pPr>
        <w:widowControl/>
        <w:numPr>
          <w:ilvl w:val="0"/>
          <w:numId w:val="183"/>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читать космические снимки и аэрофотоснимки, планы местности и географические карты.</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Географическая номенклатура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Тема «Африка – материк коротких теней»:</w:t>
      </w:r>
    </w:p>
    <w:p w:rsidR="00740260" w:rsidRPr="00951AC8" w:rsidRDefault="00740260" w:rsidP="005D390C">
      <w:pPr>
        <w:widowControl/>
        <w:numPr>
          <w:ilvl w:val="0"/>
          <w:numId w:val="18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w:t>
      </w:r>
      <w:proofErr w:type="spellStart"/>
      <w:r w:rsidRPr="00951AC8">
        <w:rPr>
          <w:rFonts w:eastAsia="Times New Roman" w:cs="Times New Roman"/>
          <w:color w:val="000000"/>
          <w:lang w:eastAsia="ru-RU"/>
        </w:rPr>
        <w:t>Атласские</w:t>
      </w:r>
      <w:proofErr w:type="spellEnd"/>
      <w:r w:rsidRPr="00951AC8">
        <w:rPr>
          <w:rFonts w:eastAsia="Times New Roman" w:cs="Times New Roman"/>
          <w:color w:val="000000"/>
          <w:lang w:eastAsia="ru-RU"/>
        </w:rPr>
        <w:t xml:space="preserve"> горы, Эфиопское нагорье, Восточно-Африканское плоскогорье; вулкан Килиманджаро;</w:t>
      </w:r>
    </w:p>
    <w:p w:rsidR="00740260" w:rsidRPr="00951AC8" w:rsidRDefault="00740260" w:rsidP="005D390C">
      <w:pPr>
        <w:widowControl/>
        <w:numPr>
          <w:ilvl w:val="0"/>
          <w:numId w:val="18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Нил, Конго, Нигер, Замбези;</w:t>
      </w:r>
    </w:p>
    <w:p w:rsidR="00740260" w:rsidRPr="00951AC8" w:rsidRDefault="00740260" w:rsidP="005D390C">
      <w:pPr>
        <w:widowControl/>
        <w:numPr>
          <w:ilvl w:val="0"/>
          <w:numId w:val="18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Виктория, Танганьика, Чад;</w:t>
      </w:r>
    </w:p>
    <w:p w:rsidR="00740260" w:rsidRPr="00951AC8" w:rsidRDefault="00740260" w:rsidP="005D390C">
      <w:pPr>
        <w:widowControl/>
        <w:numPr>
          <w:ilvl w:val="0"/>
          <w:numId w:val="18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w:t>
      </w:r>
      <w:proofErr w:type="gramStart"/>
      <w:r w:rsidRPr="00951AC8">
        <w:rPr>
          <w:rFonts w:eastAsia="Times New Roman" w:cs="Times New Roman"/>
          <w:color w:val="000000"/>
          <w:lang w:eastAsia="ru-RU"/>
        </w:rPr>
        <w:t>Египет (Каир), Алжир (Алжир), Нигерия (Лагос), Заир (Киншаса), Эфиопия (Аддис-Абеба), Кения (Найроби), ЮАР (Претория).</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Тема «Австралия – маленький великан»:</w:t>
      </w:r>
      <w:r w:rsidRPr="00951AC8">
        <w:rPr>
          <w:rFonts w:eastAsia="Times New Roman" w:cs="Times New Roman"/>
          <w:color w:val="000000"/>
          <w:lang w:eastAsia="ru-RU"/>
        </w:rPr>
        <w:t> </w:t>
      </w:r>
    </w:p>
    <w:p w:rsidR="00740260" w:rsidRPr="00951AC8" w:rsidRDefault="00740260" w:rsidP="005D390C">
      <w:pPr>
        <w:widowControl/>
        <w:numPr>
          <w:ilvl w:val="0"/>
          <w:numId w:val="18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Новая Зеландия, Новая Гвинея, Гавайские острова, Новая Каледония, Меланезия, Микронезия; Большой Барьерный риф;</w:t>
      </w:r>
    </w:p>
    <w:p w:rsidR="00740260" w:rsidRPr="00951AC8" w:rsidRDefault="00740260" w:rsidP="005D390C">
      <w:pPr>
        <w:widowControl/>
        <w:numPr>
          <w:ilvl w:val="0"/>
          <w:numId w:val="18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Большой Водораздельный хребет; гора Косцюшко; Центральная низменность;</w:t>
      </w:r>
    </w:p>
    <w:p w:rsidR="00740260" w:rsidRPr="00951AC8" w:rsidRDefault="00740260" w:rsidP="005D390C">
      <w:pPr>
        <w:widowControl/>
        <w:numPr>
          <w:ilvl w:val="0"/>
          <w:numId w:val="18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Муррей, Эйр;</w:t>
      </w:r>
    </w:p>
    <w:p w:rsidR="00740260" w:rsidRPr="00951AC8" w:rsidRDefault="00740260" w:rsidP="005D390C">
      <w:pPr>
        <w:widowControl/>
        <w:numPr>
          <w:ilvl w:val="0"/>
          <w:numId w:val="185"/>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Сидней, Мельбурн, Канберра.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Тема «Южная Америка – материк чудес»:</w:t>
      </w:r>
      <w:r w:rsidRPr="00951AC8">
        <w:rPr>
          <w:rFonts w:eastAsia="Times New Roman" w:cs="Times New Roman"/>
          <w:color w:val="000000"/>
          <w:lang w:eastAsia="ru-RU"/>
        </w:rPr>
        <w:t> </w:t>
      </w:r>
    </w:p>
    <w:p w:rsidR="00740260" w:rsidRPr="00951AC8" w:rsidRDefault="00740260" w:rsidP="005D390C">
      <w:pPr>
        <w:widowControl/>
        <w:numPr>
          <w:ilvl w:val="0"/>
          <w:numId w:val="18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Панамский перешеек; Карибское море; остров Огненная Земля;</w:t>
      </w:r>
    </w:p>
    <w:p w:rsidR="00740260" w:rsidRPr="00951AC8" w:rsidRDefault="00740260" w:rsidP="005D390C">
      <w:pPr>
        <w:widowControl/>
        <w:numPr>
          <w:ilvl w:val="0"/>
          <w:numId w:val="18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lastRenderedPageBreak/>
        <w:t xml:space="preserve"> горы Анды, </w:t>
      </w:r>
      <w:proofErr w:type="spellStart"/>
      <w:r w:rsidRPr="00951AC8">
        <w:rPr>
          <w:rFonts w:eastAsia="Times New Roman" w:cs="Times New Roman"/>
          <w:color w:val="000000"/>
          <w:lang w:eastAsia="ru-RU"/>
        </w:rPr>
        <w:t>Аконкагуа</w:t>
      </w:r>
      <w:proofErr w:type="spellEnd"/>
      <w:r w:rsidRPr="00951AC8">
        <w:rPr>
          <w:rFonts w:eastAsia="Times New Roman" w:cs="Times New Roman"/>
          <w:color w:val="000000"/>
          <w:lang w:eastAsia="ru-RU"/>
        </w:rPr>
        <w:t xml:space="preserve">; </w:t>
      </w:r>
      <w:proofErr w:type="gramStart"/>
      <w:r w:rsidRPr="00951AC8">
        <w:rPr>
          <w:rFonts w:eastAsia="Times New Roman" w:cs="Times New Roman"/>
          <w:color w:val="000000"/>
          <w:lang w:eastAsia="ru-RU"/>
        </w:rPr>
        <w:t>Бразильское</w:t>
      </w:r>
      <w:proofErr w:type="gramEnd"/>
      <w:r w:rsidRPr="00951AC8">
        <w:rPr>
          <w:rFonts w:eastAsia="Times New Roman" w:cs="Times New Roman"/>
          <w:color w:val="000000"/>
          <w:lang w:eastAsia="ru-RU"/>
        </w:rPr>
        <w:t xml:space="preserve"> и </w:t>
      </w:r>
      <w:proofErr w:type="spellStart"/>
      <w:r w:rsidRPr="00951AC8">
        <w:rPr>
          <w:rFonts w:eastAsia="Times New Roman" w:cs="Times New Roman"/>
          <w:color w:val="000000"/>
          <w:lang w:eastAsia="ru-RU"/>
        </w:rPr>
        <w:t>Гвианское</w:t>
      </w:r>
      <w:proofErr w:type="spellEnd"/>
      <w:r w:rsidRPr="00951AC8">
        <w:rPr>
          <w:rFonts w:eastAsia="Times New Roman" w:cs="Times New Roman"/>
          <w:color w:val="000000"/>
          <w:lang w:eastAsia="ru-RU"/>
        </w:rPr>
        <w:t xml:space="preserve"> плоскогорья; </w:t>
      </w:r>
      <w:proofErr w:type="spellStart"/>
      <w:r w:rsidRPr="00951AC8">
        <w:rPr>
          <w:rFonts w:eastAsia="Times New Roman" w:cs="Times New Roman"/>
          <w:color w:val="000000"/>
          <w:lang w:eastAsia="ru-RU"/>
        </w:rPr>
        <w:t>Оринокская</w:t>
      </w:r>
      <w:proofErr w:type="spellEnd"/>
      <w:r w:rsidRPr="00951AC8">
        <w:rPr>
          <w:rFonts w:eastAsia="Times New Roman" w:cs="Times New Roman"/>
          <w:color w:val="000000"/>
          <w:lang w:eastAsia="ru-RU"/>
        </w:rPr>
        <w:t xml:space="preserve"> и Ла-</w:t>
      </w:r>
      <w:proofErr w:type="spellStart"/>
      <w:r w:rsidRPr="00951AC8">
        <w:rPr>
          <w:rFonts w:eastAsia="Times New Roman" w:cs="Times New Roman"/>
          <w:color w:val="000000"/>
          <w:lang w:eastAsia="ru-RU"/>
        </w:rPr>
        <w:t>Платская</w:t>
      </w:r>
      <w:proofErr w:type="spellEnd"/>
      <w:r w:rsidRPr="00951AC8">
        <w:rPr>
          <w:rFonts w:eastAsia="Times New Roman" w:cs="Times New Roman"/>
          <w:color w:val="000000"/>
          <w:lang w:eastAsia="ru-RU"/>
        </w:rPr>
        <w:t xml:space="preserve"> низменности;</w:t>
      </w:r>
    </w:p>
    <w:p w:rsidR="00740260" w:rsidRPr="00951AC8" w:rsidRDefault="00740260" w:rsidP="005D390C">
      <w:pPr>
        <w:widowControl/>
        <w:numPr>
          <w:ilvl w:val="0"/>
          <w:numId w:val="18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Панама, Ориноко; Титикака, Маракайбо;</w:t>
      </w:r>
    </w:p>
    <w:p w:rsidR="00740260" w:rsidRPr="00951AC8" w:rsidRDefault="00740260" w:rsidP="005D390C">
      <w:pPr>
        <w:widowControl/>
        <w:numPr>
          <w:ilvl w:val="0"/>
          <w:numId w:val="18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Бразилия (Рио-де-Жанейро, Бразилиа), Венесуэла (Каракас), Аргентина (Буэнос-Айрес), Перу (Лима).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Тема «Северная Америка – знакомый незнакомец»:</w:t>
      </w:r>
      <w:r w:rsidRPr="00951AC8">
        <w:rPr>
          <w:rFonts w:eastAsia="Times New Roman" w:cs="Times New Roman"/>
          <w:color w:val="000000"/>
          <w:lang w:eastAsia="ru-RU"/>
        </w:rPr>
        <w:t> </w:t>
      </w:r>
    </w:p>
    <w:p w:rsidR="00740260" w:rsidRPr="00951AC8" w:rsidRDefault="00740260" w:rsidP="005D390C">
      <w:pPr>
        <w:widowControl/>
        <w:numPr>
          <w:ilvl w:val="0"/>
          <w:numId w:val="18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полуострова Флорида, Калифорния, Аляска;</w:t>
      </w:r>
    </w:p>
    <w:p w:rsidR="00740260" w:rsidRPr="00951AC8" w:rsidRDefault="00740260" w:rsidP="005D390C">
      <w:pPr>
        <w:widowControl/>
        <w:numPr>
          <w:ilvl w:val="0"/>
          <w:numId w:val="18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 Мексиканский, </w:t>
      </w:r>
      <w:proofErr w:type="spellStart"/>
      <w:r w:rsidRPr="00951AC8">
        <w:rPr>
          <w:rFonts w:eastAsia="Times New Roman" w:cs="Times New Roman"/>
          <w:color w:val="000000"/>
          <w:lang w:eastAsia="ru-RU"/>
        </w:rPr>
        <w:t>Гудзонов</w:t>
      </w:r>
      <w:proofErr w:type="spellEnd"/>
      <w:r w:rsidRPr="00951AC8">
        <w:rPr>
          <w:rFonts w:eastAsia="Times New Roman" w:cs="Times New Roman"/>
          <w:color w:val="000000"/>
          <w:lang w:eastAsia="ru-RU"/>
        </w:rPr>
        <w:t>, Калифорнийский заливы;</w:t>
      </w:r>
    </w:p>
    <w:p w:rsidR="00740260" w:rsidRPr="00951AC8" w:rsidRDefault="00740260" w:rsidP="005D390C">
      <w:pPr>
        <w:widowControl/>
        <w:numPr>
          <w:ilvl w:val="0"/>
          <w:numId w:val="18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Канадский Арктический архипелаг, Большие Антильские острова, остров Ньюфаундленд, Бермудские, Багамские, Алеутские острова;</w:t>
      </w:r>
    </w:p>
    <w:p w:rsidR="00740260" w:rsidRPr="00951AC8" w:rsidRDefault="00740260" w:rsidP="005D390C">
      <w:pPr>
        <w:widowControl/>
        <w:numPr>
          <w:ilvl w:val="0"/>
          <w:numId w:val="18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 горные системы Кордильер и Аппалачей; Великие и Центральные равнины; </w:t>
      </w:r>
      <w:proofErr w:type="spellStart"/>
      <w:r w:rsidRPr="00951AC8">
        <w:rPr>
          <w:rFonts w:eastAsia="Times New Roman" w:cs="Times New Roman"/>
          <w:color w:val="000000"/>
          <w:lang w:eastAsia="ru-RU"/>
        </w:rPr>
        <w:t>Миссисипская</w:t>
      </w:r>
      <w:proofErr w:type="spellEnd"/>
      <w:r w:rsidRPr="00951AC8">
        <w:rPr>
          <w:rFonts w:eastAsia="Times New Roman" w:cs="Times New Roman"/>
          <w:color w:val="000000"/>
          <w:lang w:eastAsia="ru-RU"/>
        </w:rPr>
        <w:t xml:space="preserve"> низменность; гора Мак-Кинли; вулкан </w:t>
      </w:r>
      <w:proofErr w:type="spellStart"/>
      <w:r w:rsidRPr="00951AC8">
        <w:rPr>
          <w:rFonts w:eastAsia="Times New Roman" w:cs="Times New Roman"/>
          <w:color w:val="000000"/>
          <w:lang w:eastAsia="ru-RU"/>
        </w:rPr>
        <w:t>Орисаба</w:t>
      </w:r>
      <w:proofErr w:type="spellEnd"/>
      <w:r w:rsidRPr="00951AC8">
        <w:rPr>
          <w:rFonts w:eastAsia="Times New Roman" w:cs="Times New Roman"/>
          <w:color w:val="000000"/>
          <w:lang w:eastAsia="ru-RU"/>
        </w:rPr>
        <w:t>;</w:t>
      </w:r>
    </w:p>
    <w:p w:rsidR="00740260" w:rsidRPr="00951AC8" w:rsidRDefault="00740260" w:rsidP="005D390C">
      <w:pPr>
        <w:widowControl/>
        <w:numPr>
          <w:ilvl w:val="0"/>
          <w:numId w:val="18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Макензи, Миссисипи с Миссури, Колорадо, Колумбия;</w:t>
      </w:r>
    </w:p>
    <w:p w:rsidR="00740260" w:rsidRPr="00951AC8" w:rsidRDefault="00740260" w:rsidP="005D390C">
      <w:pPr>
        <w:widowControl/>
        <w:numPr>
          <w:ilvl w:val="0"/>
          <w:numId w:val="18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Великие Американские озера, Виннипег,  Большое Соленое;</w:t>
      </w:r>
    </w:p>
    <w:p w:rsidR="00740260" w:rsidRPr="00951AC8" w:rsidRDefault="00740260" w:rsidP="005D390C">
      <w:pPr>
        <w:widowControl/>
        <w:numPr>
          <w:ilvl w:val="0"/>
          <w:numId w:val="187"/>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w:t>
      </w:r>
      <w:proofErr w:type="gramStart"/>
      <w:r w:rsidRPr="00951AC8">
        <w:rPr>
          <w:rFonts w:eastAsia="Times New Roman" w:cs="Times New Roman"/>
          <w:color w:val="000000"/>
          <w:lang w:eastAsia="ru-RU"/>
        </w:rPr>
        <w:t>Канада (Оттава, Монреаль), США (Вашингтон, Нью-Йорк, Чикаго, Сан-Франциско, Лос-Анджелес), Мексика (Мехико), Куба (Гавана).</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Тема «Евразия – музей природы»:</w:t>
      </w:r>
    </w:p>
    <w:p w:rsidR="00740260" w:rsidRPr="00951AC8" w:rsidRDefault="00740260" w:rsidP="005D390C">
      <w:pPr>
        <w:widowControl/>
        <w:numPr>
          <w:ilvl w:val="0"/>
          <w:numId w:val="18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полуострова Таймыр, Кольский, Скандинавский, Чукотский, Индостан, Индокитай, Корейский;</w:t>
      </w:r>
    </w:p>
    <w:p w:rsidR="00740260" w:rsidRPr="00951AC8" w:rsidRDefault="00740260" w:rsidP="005D390C">
      <w:pPr>
        <w:widowControl/>
        <w:numPr>
          <w:ilvl w:val="0"/>
          <w:numId w:val="18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моря Баренцево, Балтийское, Северное, Аравийское, Японское;</w:t>
      </w:r>
    </w:p>
    <w:p w:rsidR="00740260" w:rsidRPr="00951AC8" w:rsidRDefault="00740260" w:rsidP="005D390C">
      <w:pPr>
        <w:widowControl/>
        <w:numPr>
          <w:ilvl w:val="0"/>
          <w:numId w:val="18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Финский, Ботнический, Персидский заливы;</w:t>
      </w:r>
    </w:p>
    <w:p w:rsidR="00740260" w:rsidRPr="00951AC8" w:rsidRDefault="00740260" w:rsidP="005D390C">
      <w:pPr>
        <w:widowControl/>
        <w:numPr>
          <w:ilvl w:val="0"/>
          <w:numId w:val="18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проливы Карские Ворота, Босфор, Малаккский;</w:t>
      </w:r>
    </w:p>
    <w:p w:rsidR="00740260" w:rsidRPr="00951AC8" w:rsidRDefault="00740260" w:rsidP="005D390C">
      <w:pPr>
        <w:widowControl/>
        <w:numPr>
          <w:ilvl w:val="0"/>
          <w:numId w:val="18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 острова Новая Земля, Новосибирские, Шри-Ланка, Филиппинские, Большие </w:t>
      </w:r>
      <w:proofErr w:type="spellStart"/>
      <w:r w:rsidRPr="00951AC8">
        <w:rPr>
          <w:rFonts w:eastAsia="Times New Roman" w:cs="Times New Roman"/>
          <w:color w:val="000000"/>
          <w:lang w:eastAsia="ru-RU"/>
        </w:rPr>
        <w:t>Зондские</w:t>
      </w:r>
      <w:proofErr w:type="spellEnd"/>
      <w:r w:rsidRPr="00951AC8">
        <w:rPr>
          <w:rFonts w:eastAsia="Times New Roman" w:cs="Times New Roman"/>
          <w:color w:val="000000"/>
          <w:lang w:eastAsia="ru-RU"/>
        </w:rPr>
        <w:t>;</w:t>
      </w:r>
    </w:p>
    <w:p w:rsidR="00740260" w:rsidRPr="00951AC8" w:rsidRDefault="00740260" w:rsidP="005D390C">
      <w:pPr>
        <w:widowControl/>
        <w:numPr>
          <w:ilvl w:val="0"/>
          <w:numId w:val="18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 равнины Западно-Сибирская, Великая Китайская; плоскогорья </w:t>
      </w:r>
      <w:proofErr w:type="gramStart"/>
      <w:r w:rsidRPr="00951AC8">
        <w:rPr>
          <w:rFonts w:eastAsia="Times New Roman" w:cs="Times New Roman"/>
          <w:color w:val="000000"/>
          <w:lang w:eastAsia="ru-RU"/>
        </w:rPr>
        <w:t>Восточно-Сибирское</w:t>
      </w:r>
      <w:proofErr w:type="gramEnd"/>
      <w:r w:rsidRPr="00951AC8">
        <w:rPr>
          <w:rFonts w:eastAsia="Times New Roman" w:cs="Times New Roman"/>
          <w:color w:val="000000"/>
          <w:lang w:eastAsia="ru-RU"/>
        </w:rPr>
        <w:t>, Декан;</w:t>
      </w:r>
    </w:p>
    <w:p w:rsidR="00740260" w:rsidRPr="00951AC8" w:rsidRDefault="00740260" w:rsidP="005D390C">
      <w:pPr>
        <w:widowControl/>
        <w:numPr>
          <w:ilvl w:val="0"/>
          <w:numId w:val="18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w:t>
      </w:r>
      <w:proofErr w:type="gramStart"/>
      <w:r w:rsidRPr="00951AC8">
        <w:rPr>
          <w:rFonts w:eastAsia="Times New Roman" w:cs="Times New Roman"/>
          <w:color w:val="000000"/>
          <w:lang w:eastAsia="ru-RU"/>
        </w:rPr>
        <w:t>горы Альпы, Пиренеи, Карпаты, Алтай, Тянь-Шань; нагорья Тибет, Гоби; вулкан Кракатау;</w:t>
      </w:r>
      <w:proofErr w:type="gramEnd"/>
    </w:p>
    <w:p w:rsidR="00740260" w:rsidRPr="00951AC8" w:rsidRDefault="00740260" w:rsidP="005D390C">
      <w:pPr>
        <w:widowControl/>
        <w:numPr>
          <w:ilvl w:val="0"/>
          <w:numId w:val="18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w:t>
      </w:r>
      <w:proofErr w:type="gramStart"/>
      <w:r w:rsidRPr="00951AC8">
        <w:rPr>
          <w:rFonts w:eastAsia="Times New Roman" w:cs="Times New Roman"/>
          <w:color w:val="000000"/>
          <w:lang w:eastAsia="ru-RU"/>
        </w:rPr>
        <w:t xml:space="preserve">реки Обь с </w:t>
      </w:r>
      <w:proofErr w:type="spellStart"/>
      <w:r w:rsidRPr="00951AC8">
        <w:rPr>
          <w:rFonts w:eastAsia="Times New Roman" w:cs="Times New Roman"/>
          <w:color w:val="000000"/>
          <w:lang w:eastAsia="ru-RU"/>
        </w:rPr>
        <w:t>Иртышом</w:t>
      </w:r>
      <w:proofErr w:type="spellEnd"/>
      <w:r w:rsidRPr="00951AC8">
        <w:rPr>
          <w:rFonts w:eastAsia="Times New Roman" w:cs="Times New Roman"/>
          <w:color w:val="000000"/>
          <w:lang w:eastAsia="ru-RU"/>
        </w:rPr>
        <w:t>, Лена, Амур, Амударья, Печора, Дунай, Рейн,  Хуанхэ, Янцзы, Инд, Ганг;</w:t>
      </w:r>
      <w:proofErr w:type="gramEnd"/>
    </w:p>
    <w:p w:rsidR="00740260" w:rsidRPr="00951AC8" w:rsidRDefault="00740260" w:rsidP="005D390C">
      <w:pPr>
        <w:widowControl/>
        <w:numPr>
          <w:ilvl w:val="0"/>
          <w:numId w:val="18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 озера Каспийское, Байкал, Онежское, Ладожское, Женевское, Иссык-Куль, Балхаш, </w:t>
      </w:r>
      <w:proofErr w:type="spellStart"/>
      <w:r w:rsidRPr="00951AC8">
        <w:rPr>
          <w:rFonts w:eastAsia="Times New Roman" w:cs="Times New Roman"/>
          <w:color w:val="000000"/>
          <w:lang w:eastAsia="ru-RU"/>
        </w:rPr>
        <w:t>Лобнор</w:t>
      </w:r>
      <w:proofErr w:type="spellEnd"/>
      <w:r w:rsidRPr="00951AC8">
        <w:rPr>
          <w:rFonts w:eastAsia="Times New Roman" w:cs="Times New Roman"/>
          <w:color w:val="000000"/>
          <w:lang w:eastAsia="ru-RU"/>
        </w:rPr>
        <w:t>.</w:t>
      </w:r>
    </w:p>
    <w:p w:rsidR="004269EC" w:rsidRPr="00951AC8" w:rsidRDefault="004269EC" w:rsidP="00344B96">
      <w:pPr>
        <w:shd w:val="clear" w:color="auto" w:fill="FFFFFF"/>
        <w:spacing w:line="240" w:lineRule="auto"/>
        <w:ind w:firstLine="454"/>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264D60" w:rsidRPr="00951AC8" w:rsidRDefault="00264D60" w:rsidP="00264D60">
      <w:pPr>
        <w:widowControl/>
        <w:suppressAutoHyphens w:val="0"/>
        <w:spacing w:after="200" w:line="276" w:lineRule="auto"/>
        <w:ind w:firstLine="0"/>
        <w:jc w:val="center"/>
        <w:rPr>
          <w:rFonts w:cs="Times New Roman"/>
          <w:b/>
        </w:rPr>
      </w:pPr>
      <w:r w:rsidRPr="00951AC8">
        <w:rPr>
          <w:rFonts w:cs="Times New Roman"/>
          <w:b/>
        </w:rPr>
        <w:t xml:space="preserve">Учебно-тематический план (7 </w:t>
      </w:r>
      <w:proofErr w:type="spellStart"/>
      <w:r w:rsidRPr="00951AC8">
        <w:rPr>
          <w:rFonts w:cs="Times New Roman"/>
          <w:b/>
        </w:rPr>
        <w:t>кл</w:t>
      </w:r>
      <w:proofErr w:type="spellEnd"/>
      <w:r w:rsidRPr="00951AC8">
        <w:rPr>
          <w:rFonts w:cs="Times New Roman"/>
          <w:b/>
        </w:rPr>
        <w:t>.)</w:t>
      </w:r>
    </w:p>
    <w:tbl>
      <w:tblPr>
        <w:tblStyle w:val="ab"/>
        <w:tblW w:w="0" w:type="auto"/>
        <w:tblLook w:val="04A0" w:firstRow="1" w:lastRow="0" w:firstColumn="1" w:lastColumn="0" w:noHBand="0" w:noVBand="1"/>
      </w:tblPr>
      <w:tblGrid>
        <w:gridCol w:w="1384"/>
        <w:gridCol w:w="6662"/>
        <w:gridCol w:w="1525"/>
      </w:tblGrid>
      <w:tr w:rsidR="00264D60" w:rsidRPr="00951AC8" w:rsidTr="005E72D4">
        <w:tc>
          <w:tcPr>
            <w:tcW w:w="1384" w:type="dxa"/>
          </w:tcPr>
          <w:p w:rsidR="00264D60" w:rsidRPr="00951AC8" w:rsidRDefault="00264D60" w:rsidP="005E72D4">
            <w:pPr>
              <w:widowControl/>
              <w:suppressAutoHyphens w:val="0"/>
              <w:spacing w:after="200" w:line="276" w:lineRule="auto"/>
              <w:ind w:firstLine="0"/>
              <w:jc w:val="center"/>
              <w:rPr>
                <w:rFonts w:cs="Times New Roman"/>
                <w:b/>
                <w:sz w:val="24"/>
                <w:szCs w:val="24"/>
              </w:rPr>
            </w:pPr>
            <w:r w:rsidRPr="00951AC8">
              <w:rPr>
                <w:rFonts w:cs="Times New Roman"/>
                <w:b/>
                <w:sz w:val="24"/>
                <w:szCs w:val="24"/>
              </w:rPr>
              <w:t>№ раздела</w:t>
            </w:r>
          </w:p>
        </w:tc>
        <w:tc>
          <w:tcPr>
            <w:tcW w:w="6662" w:type="dxa"/>
          </w:tcPr>
          <w:p w:rsidR="00264D60" w:rsidRPr="00951AC8" w:rsidRDefault="00264D60" w:rsidP="005E72D4">
            <w:pPr>
              <w:widowControl/>
              <w:suppressAutoHyphens w:val="0"/>
              <w:spacing w:after="200" w:line="276" w:lineRule="auto"/>
              <w:ind w:firstLine="0"/>
              <w:jc w:val="center"/>
              <w:rPr>
                <w:rFonts w:cs="Times New Roman"/>
                <w:b/>
                <w:sz w:val="24"/>
                <w:szCs w:val="24"/>
              </w:rPr>
            </w:pPr>
            <w:r w:rsidRPr="00951AC8">
              <w:rPr>
                <w:rFonts w:cs="Times New Roman"/>
                <w:b/>
                <w:sz w:val="24"/>
                <w:szCs w:val="24"/>
              </w:rPr>
              <w:t>Наименование разделов</w:t>
            </w:r>
          </w:p>
        </w:tc>
        <w:tc>
          <w:tcPr>
            <w:tcW w:w="1525" w:type="dxa"/>
          </w:tcPr>
          <w:p w:rsidR="00264D60" w:rsidRPr="00951AC8" w:rsidRDefault="00264D60" w:rsidP="005E72D4">
            <w:pPr>
              <w:widowControl/>
              <w:suppressAutoHyphens w:val="0"/>
              <w:spacing w:after="200" w:line="276" w:lineRule="auto"/>
              <w:ind w:firstLine="0"/>
              <w:jc w:val="center"/>
              <w:rPr>
                <w:rFonts w:cs="Times New Roman"/>
                <w:b/>
                <w:sz w:val="24"/>
                <w:szCs w:val="24"/>
              </w:rPr>
            </w:pPr>
            <w:r w:rsidRPr="00951AC8">
              <w:rPr>
                <w:rFonts w:cs="Times New Roman"/>
                <w:b/>
                <w:sz w:val="24"/>
                <w:szCs w:val="24"/>
              </w:rPr>
              <w:t>Всего часов</w:t>
            </w:r>
          </w:p>
        </w:tc>
      </w:tr>
      <w:tr w:rsidR="00264D60" w:rsidRPr="00951AC8" w:rsidTr="005E72D4">
        <w:tc>
          <w:tcPr>
            <w:tcW w:w="1384"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1.</w:t>
            </w:r>
          </w:p>
        </w:tc>
        <w:tc>
          <w:tcPr>
            <w:tcW w:w="6662"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Введение</w:t>
            </w:r>
          </w:p>
        </w:tc>
        <w:tc>
          <w:tcPr>
            <w:tcW w:w="1525"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2</w:t>
            </w:r>
          </w:p>
        </w:tc>
      </w:tr>
      <w:tr w:rsidR="00264D60" w:rsidRPr="00951AC8" w:rsidTr="005E72D4">
        <w:tc>
          <w:tcPr>
            <w:tcW w:w="1384"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2.</w:t>
            </w:r>
          </w:p>
        </w:tc>
        <w:tc>
          <w:tcPr>
            <w:tcW w:w="6662"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Главные особенности природы Земли</w:t>
            </w:r>
          </w:p>
        </w:tc>
        <w:tc>
          <w:tcPr>
            <w:tcW w:w="1525"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9</w:t>
            </w:r>
          </w:p>
        </w:tc>
      </w:tr>
      <w:tr w:rsidR="00264D60" w:rsidRPr="00951AC8" w:rsidTr="005E72D4">
        <w:tc>
          <w:tcPr>
            <w:tcW w:w="1384"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3.</w:t>
            </w:r>
          </w:p>
        </w:tc>
        <w:tc>
          <w:tcPr>
            <w:tcW w:w="6662"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Океаны и материки</w:t>
            </w:r>
          </w:p>
        </w:tc>
        <w:tc>
          <w:tcPr>
            <w:tcW w:w="1525"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50</w:t>
            </w:r>
          </w:p>
        </w:tc>
      </w:tr>
      <w:tr w:rsidR="00264D60" w:rsidRPr="00951AC8" w:rsidTr="005E72D4">
        <w:tc>
          <w:tcPr>
            <w:tcW w:w="1384"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4.</w:t>
            </w:r>
          </w:p>
        </w:tc>
        <w:tc>
          <w:tcPr>
            <w:tcW w:w="6662"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Географическая оболочка Земли.</w:t>
            </w:r>
          </w:p>
        </w:tc>
        <w:tc>
          <w:tcPr>
            <w:tcW w:w="1525"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8</w:t>
            </w:r>
          </w:p>
        </w:tc>
      </w:tr>
      <w:tr w:rsidR="00264D60" w:rsidRPr="00951AC8" w:rsidTr="005E72D4">
        <w:tc>
          <w:tcPr>
            <w:tcW w:w="1384"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5.</w:t>
            </w:r>
          </w:p>
        </w:tc>
        <w:tc>
          <w:tcPr>
            <w:tcW w:w="6662"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Всего:</w:t>
            </w:r>
          </w:p>
        </w:tc>
        <w:tc>
          <w:tcPr>
            <w:tcW w:w="1525"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68</w:t>
            </w:r>
          </w:p>
        </w:tc>
      </w:tr>
    </w:tbl>
    <w:p w:rsidR="004269EC" w:rsidRPr="00951AC8" w:rsidRDefault="004269EC" w:rsidP="00344B96">
      <w:pPr>
        <w:shd w:val="clear" w:color="auto" w:fill="FFFFFF"/>
        <w:spacing w:line="240" w:lineRule="auto"/>
        <w:ind w:firstLine="0"/>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География России 8-9 класс.</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Часть 1. Природа России</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lastRenderedPageBreak/>
        <w:t>8 класс (68 часов)</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Пояснительная записка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5—7 классах. С другой стороны, он развивает общие географические понятия, определения, закономерности на новом, более высоком уровне, используя как базу географию родной страны. Особое значение этого курса определяется тем, что он завершает цикл географического образования в основной школе.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Цели и задачи курса:</w:t>
      </w:r>
    </w:p>
    <w:p w:rsidR="00740260" w:rsidRPr="00951AC8" w:rsidRDefault="00740260" w:rsidP="005D390C">
      <w:pPr>
        <w:widowControl/>
        <w:numPr>
          <w:ilvl w:val="0"/>
          <w:numId w:val="18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сформировать целостный географический образ своей Родины;</w:t>
      </w:r>
    </w:p>
    <w:p w:rsidR="00740260" w:rsidRPr="00951AC8" w:rsidRDefault="00740260" w:rsidP="005D390C">
      <w:pPr>
        <w:widowControl/>
        <w:numPr>
          <w:ilvl w:val="0"/>
          <w:numId w:val="18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дать представление об особенностях природы, населения и хозяйства нашей Родины;</w:t>
      </w:r>
    </w:p>
    <w:p w:rsidR="00740260" w:rsidRPr="00951AC8" w:rsidRDefault="00740260" w:rsidP="005D390C">
      <w:pPr>
        <w:widowControl/>
        <w:numPr>
          <w:ilvl w:val="0"/>
          <w:numId w:val="18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сформировать образ нашего государства как объекта мирового сообщества, дать представление о роли России в мире;</w:t>
      </w:r>
    </w:p>
    <w:p w:rsidR="00740260" w:rsidRPr="00951AC8" w:rsidRDefault="00740260" w:rsidP="005D390C">
      <w:pPr>
        <w:widowControl/>
        <w:numPr>
          <w:ilvl w:val="0"/>
          <w:numId w:val="18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сформировать необходимые географические умения и навыки;</w:t>
      </w:r>
    </w:p>
    <w:p w:rsidR="00740260" w:rsidRPr="00951AC8" w:rsidRDefault="00740260" w:rsidP="005D390C">
      <w:pPr>
        <w:widowControl/>
        <w:numPr>
          <w:ilvl w:val="0"/>
          <w:numId w:val="18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воспитывать патриотическое отношение на основе познания своего родного края, его истории, культуры; понимания его роли и места в жизни страны и мира в целом;</w:t>
      </w:r>
    </w:p>
    <w:p w:rsidR="00740260" w:rsidRPr="00951AC8" w:rsidRDefault="00740260" w:rsidP="005D390C">
      <w:pPr>
        <w:widowControl/>
        <w:numPr>
          <w:ilvl w:val="0"/>
          <w:numId w:val="189"/>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воспитывать грамотное экологическое поведение и отношение к окружающему миру.</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 Федеральном базисном учебном плане на изучение курса «География России» отводится по 68 часов (2 учебных часа в неделю) в 8 и 9 классах. Данная программа предполагает изучение в 8 классе природы России, а в 9 классе — ее населения и хозяйства, таким образом, реализуется классический подход к изучению географии своей Родины.</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1. Географическая карта и источники</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географической информации (4 часа)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Географическая карта и её математическая основа. Картографические проекций и их виды. Масштаб. Система географических координат. Топографическая карта. Особенности топографических карт. Навыки работы с топографической картой. Космические и цифровые источники информации. Компьютерная картография. Мониторинг земной поверхности.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r w:rsidRPr="00951AC8">
        <w:rPr>
          <w:rFonts w:eastAsia="Times New Roman" w:cs="Times New Roman"/>
          <w:color w:val="000000"/>
          <w:lang w:eastAsia="ru-RU"/>
        </w:rPr>
        <w:t> </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Географическая карта, картографическая проекция, масштаб, топографическая карта, истинный азимут, магнитный азимут, магнитное склонение, мониторинг.</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Географическая карта, </w:t>
      </w:r>
      <w:proofErr w:type="spellStart"/>
      <w:r w:rsidRPr="00951AC8">
        <w:rPr>
          <w:rFonts w:eastAsia="Times New Roman" w:cs="Times New Roman"/>
          <w:color w:val="000000"/>
          <w:lang w:eastAsia="ru-RU"/>
        </w:rPr>
        <w:t>ГИСы</w:t>
      </w:r>
      <w:proofErr w:type="spellEnd"/>
      <w:r w:rsidRPr="00951AC8">
        <w:rPr>
          <w:rFonts w:eastAsia="Times New Roman" w:cs="Times New Roman"/>
          <w:color w:val="000000"/>
          <w:lang w:eastAsia="ru-RU"/>
        </w:rPr>
        <w:t>, космические и аэрофотоснимки – точные модели земной поверхности, с помощью которых можно решать множество задач:</w:t>
      </w:r>
    </w:p>
    <w:p w:rsidR="00740260" w:rsidRPr="00951AC8" w:rsidRDefault="00740260" w:rsidP="005D390C">
      <w:pPr>
        <w:widowControl/>
        <w:numPr>
          <w:ilvl w:val="0"/>
          <w:numId w:val="19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компактно  и ёмко представлять земную поверхность;</w:t>
      </w:r>
    </w:p>
    <w:p w:rsidR="00740260" w:rsidRPr="00951AC8" w:rsidRDefault="00740260" w:rsidP="005D390C">
      <w:pPr>
        <w:widowControl/>
        <w:numPr>
          <w:ilvl w:val="0"/>
          <w:numId w:val="19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ориентироваться в пространстве;</w:t>
      </w:r>
    </w:p>
    <w:p w:rsidR="00740260" w:rsidRPr="00951AC8" w:rsidRDefault="00740260" w:rsidP="005D390C">
      <w:pPr>
        <w:widowControl/>
        <w:numPr>
          <w:ilvl w:val="0"/>
          <w:numId w:val="190"/>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открывать взаимосвязи между объектами (процессами), закономерности их развития и на этой основе делать прогнозы развития географических объектов и процессов.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9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знакомство с новым методом изучения Земли — методом дистанционного зондирования (мониторинга);</w:t>
      </w:r>
    </w:p>
    <w:p w:rsidR="00740260" w:rsidRPr="00951AC8" w:rsidRDefault="00740260" w:rsidP="005D390C">
      <w:pPr>
        <w:widowControl/>
        <w:numPr>
          <w:ilvl w:val="0"/>
          <w:numId w:val="19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lastRenderedPageBreak/>
        <w:t>знакомство с цифровыми методами хранения географических данных для поиска необходимой информации.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9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специфику математической основы карт;</w:t>
      </w:r>
    </w:p>
    <w:p w:rsidR="00740260" w:rsidRPr="00951AC8" w:rsidRDefault="00740260" w:rsidP="005D390C">
      <w:pPr>
        <w:widowControl/>
        <w:numPr>
          <w:ilvl w:val="0"/>
          <w:numId w:val="19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топографических карт.</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9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вид картографической проекции;</w:t>
      </w:r>
    </w:p>
    <w:p w:rsidR="00740260" w:rsidRPr="00951AC8" w:rsidRDefault="00740260" w:rsidP="005D390C">
      <w:pPr>
        <w:widowControl/>
        <w:numPr>
          <w:ilvl w:val="0"/>
          <w:numId w:val="19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топографической карты;</w:t>
      </w:r>
    </w:p>
    <w:p w:rsidR="00740260" w:rsidRPr="00951AC8" w:rsidRDefault="00740260" w:rsidP="005D390C">
      <w:pPr>
        <w:widowControl/>
        <w:numPr>
          <w:ilvl w:val="0"/>
          <w:numId w:val="19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направления и (или) азимуты;</w:t>
      </w:r>
    </w:p>
    <w:p w:rsidR="00740260" w:rsidRPr="00951AC8" w:rsidRDefault="00740260" w:rsidP="005D390C">
      <w:pPr>
        <w:widowControl/>
        <w:numPr>
          <w:ilvl w:val="0"/>
          <w:numId w:val="19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картографических изображений;</w:t>
      </w:r>
    </w:p>
    <w:p w:rsidR="00740260" w:rsidRPr="00951AC8" w:rsidRDefault="00740260" w:rsidP="005D390C">
      <w:pPr>
        <w:widowControl/>
        <w:numPr>
          <w:ilvl w:val="0"/>
          <w:numId w:val="19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специфику построения профиля местности.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5D390C">
      <w:pPr>
        <w:widowControl/>
        <w:numPr>
          <w:ilvl w:val="0"/>
          <w:numId w:val="19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p w:rsidR="00740260" w:rsidRPr="00951AC8" w:rsidRDefault="00740260" w:rsidP="005D390C">
      <w:pPr>
        <w:widowControl/>
        <w:numPr>
          <w:ilvl w:val="0"/>
          <w:numId w:val="19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Чтение топографической карты. Построение профиля местности.</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2. Россия на карте мира (5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Географическое положение России.  Территория России. Крайние точки. Государственная граница. Страны-соседи.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r w:rsidRPr="00951AC8">
        <w:rPr>
          <w:rFonts w:eastAsia="Times New Roman" w:cs="Times New Roman"/>
          <w:color w:val="000000"/>
          <w:lang w:eastAsia="ru-RU"/>
        </w:rPr>
        <w:t> </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Географическое положение, государственная граница, морская граница, страны-соседи,  российский сектор Арктики, адаптация, природные условия, природные ресурсы, местное (астрономическое, солнечное) время, часовые пояса, поясное время, часовые зоны, декретное время, летнее и зимнее время, московское время,</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195"/>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Разнообразие природных условий и богатство природных ресурсов — следствие географического положения России.</w:t>
      </w:r>
    </w:p>
    <w:p w:rsidR="00740260" w:rsidRPr="00951AC8" w:rsidRDefault="00740260" w:rsidP="005D390C">
      <w:pPr>
        <w:widowControl/>
        <w:numPr>
          <w:ilvl w:val="0"/>
          <w:numId w:val="195"/>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Россия — страна с не только разнообразными, но и суровыми природными условиями.</w:t>
      </w:r>
    </w:p>
    <w:p w:rsidR="00740260" w:rsidRPr="00951AC8" w:rsidRDefault="00740260" w:rsidP="005D390C">
      <w:pPr>
        <w:widowControl/>
        <w:numPr>
          <w:ilvl w:val="0"/>
          <w:numId w:val="195"/>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Россия — огромная страна, лежащая в 10 часовых зонах.</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19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19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19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оценивать работу одноклассников,</w:t>
      </w:r>
    </w:p>
    <w:p w:rsidR="00740260" w:rsidRPr="00951AC8" w:rsidRDefault="00740260" w:rsidP="005D390C">
      <w:pPr>
        <w:widowControl/>
        <w:numPr>
          <w:ilvl w:val="0"/>
          <w:numId w:val="19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19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19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анализировать связи, соподчинения и зависимости компонентов,</w:t>
      </w:r>
    </w:p>
    <w:p w:rsidR="00740260" w:rsidRPr="00951AC8" w:rsidRDefault="00740260" w:rsidP="005D390C">
      <w:pPr>
        <w:widowControl/>
        <w:numPr>
          <w:ilvl w:val="0"/>
          <w:numId w:val="19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работать с текстом: составлять логические цепочки, таблицы, схемы,</w:t>
      </w:r>
    </w:p>
    <w:p w:rsidR="00740260" w:rsidRPr="00951AC8" w:rsidRDefault="00740260" w:rsidP="005D390C">
      <w:pPr>
        <w:widowControl/>
        <w:numPr>
          <w:ilvl w:val="0"/>
          <w:numId w:val="19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создавать объяснительные тексты</w:t>
      </w:r>
    </w:p>
    <w:p w:rsidR="00740260" w:rsidRPr="00951AC8" w:rsidRDefault="00740260" w:rsidP="005D390C">
      <w:pPr>
        <w:widowControl/>
        <w:numPr>
          <w:ilvl w:val="0"/>
          <w:numId w:val="19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19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19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специфику географического положения России;</w:t>
      </w:r>
    </w:p>
    <w:p w:rsidR="00740260" w:rsidRPr="00951AC8" w:rsidRDefault="00740260" w:rsidP="005D390C">
      <w:pPr>
        <w:widowControl/>
        <w:numPr>
          <w:ilvl w:val="0"/>
          <w:numId w:val="19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приспособления человека к природным условиям;</w:t>
      </w:r>
    </w:p>
    <w:p w:rsidR="00740260" w:rsidRPr="00951AC8" w:rsidRDefault="00740260" w:rsidP="005D390C">
      <w:pPr>
        <w:widowControl/>
        <w:numPr>
          <w:ilvl w:val="0"/>
          <w:numId w:val="19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проведения государственной границы России;</w:t>
      </w:r>
    </w:p>
    <w:p w:rsidR="00740260" w:rsidRPr="00951AC8" w:rsidRDefault="00740260" w:rsidP="005D390C">
      <w:pPr>
        <w:widowControl/>
        <w:numPr>
          <w:ilvl w:val="0"/>
          <w:numId w:val="19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специфику исчисления времени на территории России.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19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различия во времени на территории России;</w:t>
      </w:r>
    </w:p>
    <w:p w:rsidR="00740260" w:rsidRPr="00951AC8" w:rsidRDefault="00740260" w:rsidP="005D390C">
      <w:pPr>
        <w:widowControl/>
        <w:numPr>
          <w:ilvl w:val="0"/>
          <w:numId w:val="19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lastRenderedPageBreak/>
        <w:t>соседние страны.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5D390C">
      <w:pPr>
        <w:widowControl/>
        <w:numPr>
          <w:ilvl w:val="0"/>
          <w:numId w:val="199"/>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Характеристика географического положения России.</w:t>
      </w:r>
    </w:p>
    <w:p w:rsidR="00740260" w:rsidRPr="00951AC8" w:rsidRDefault="00740260" w:rsidP="005D390C">
      <w:pPr>
        <w:widowControl/>
        <w:numPr>
          <w:ilvl w:val="0"/>
          <w:numId w:val="199"/>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Определение поясного времени для разных пунктов России.</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3.</w:t>
      </w:r>
      <w:r w:rsidRPr="00951AC8">
        <w:rPr>
          <w:rFonts w:eastAsia="Times New Roman" w:cs="Times New Roman"/>
          <w:color w:val="000000"/>
          <w:lang w:eastAsia="ru-RU"/>
        </w:rPr>
        <w:t> </w:t>
      </w:r>
      <w:r w:rsidRPr="00951AC8">
        <w:rPr>
          <w:rFonts w:eastAsia="Times New Roman" w:cs="Times New Roman"/>
          <w:b/>
          <w:bCs/>
          <w:color w:val="000000"/>
          <w:lang w:eastAsia="ru-RU"/>
        </w:rPr>
        <w:t>История изучения территории России (5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Русские землепроходцы XI — XVII вв. Открытие и освоение Европейского Севера, Сибири и Дальнего Востока. Географические открытия в России XVIII–XIX вв. Камчатские экспедиции. Великая Северная экспедиция. Академические экспедиции  XVIII в. Географические исследования XX в. Открытие и освоение Северного морского пути. Роль географии в современном мире. Задачи современной географии. Географический прогноз.</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r w:rsidRPr="00951AC8">
        <w:rPr>
          <w:rFonts w:eastAsia="Times New Roman" w:cs="Times New Roman"/>
          <w:color w:val="000000"/>
          <w:lang w:eastAsia="ru-RU"/>
        </w:rPr>
        <w:t> </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Великая Северная экспедиция, Северный морской путь, научное прогнозирование, географический прогноз.</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Персоналии:</w:t>
      </w:r>
      <w:r w:rsidRPr="00951AC8">
        <w:rPr>
          <w:rFonts w:eastAsia="Times New Roman" w:cs="Times New Roman"/>
          <w:color w:val="000000"/>
          <w:lang w:eastAsia="ru-RU"/>
        </w:rPr>
        <w:t> </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Иван Москвитин, Семён Дежнев, Ерофей Павлович Хабаров, Иван Камчатой, Владимир Васильевич Атласов, </w:t>
      </w:r>
      <w:proofErr w:type="spellStart"/>
      <w:r w:rsidRPr="00951AC8">
        <w:rPr>
          <w:rFonts w:eastAsia="Times New Roman" w:cs="Times New Roman"/>
          <w:color w:val="000000"/>
          <w:lang w:eastAsia="ru-RU"/>
        </w:rPr>
        <w:t>Витус</w:t>
      </w:r>
      <w:proofErr w:type="spellEnd"/>
      <w:r w:rsidRPr="00951AC8">
        <w:rPr>
          <w:rFonts w:eastAsia="Times New Roman" w:cs="Times New Roman"/>
          <w:color w:val="000000"/>
          <w:lang w:eastAsia="ru-RU"/>
        </w:rPr>
        <w:t xml:space="preserve"> Беринг, Алексей Ильич </w:t>
      </w:r>
      <w:proofErr w:type="spellStart"/>
      <w:r w:rsidRPr="00951AC8">
        <w:rPr>
          <w:rFonts w:eastAsia="Times New Roman" w:cs="Times New Roman"/>
          <w:color w:val="000000"/>
          <w:lang w:eastAsia="ru-RU"/>
        </w:rPr>
        <w:t>Чириков</w:t>
      </w:r>
      <w:proofErr w:type="spellEnd"/>
      <w:r w:rsidRPr="00951AC8">
        <w:rPr>
          <w:rFonts w:eastAsia="Times New Roman" w:cs="Times New Roman"/>
          <w:color w:val="000000"/>
          <w:lang w:eastAsia="ru-RU"/>
        </w:rPr>
        <w:t xml:space="preserve">, Семён Челюскин, Дмитрий и Харитон Лаптевы, Дмитрий Леонтьевич Овцын, Василий Васильевич Прончищев, Татьяна Федоровна Прончищева, Василий Никитич Татищев, Михаил Васильевич Ломоносов, Пётр Паллас, Иван Иванович </w:t>
      </w:r>
      <w:proofErr w:type="spellStart"/>
      <w:r w:rsidRPr="00951AC8">
        <w:rPr>
          <w:rFonts w:eastAsia="Times New Roman" w:cs="Times New Roman"/>
          <w:color w:val="000000"/>
          <w:lang w:eastAsia="ru-RU"/>
        </w:rPr>
        <w:t>Лепёхин</w:t>
      </w:r>
      <w:proofErr w:type="spellEnd"/>
      <w:r w:rsidRPr="00951AC8">
        <w:rPr>
          <w:rFonts w:eastAsia="Times New Roman" w:cs="Times New Roman"/>
          <w:color w:val="000000"/>
          <w:lang w:eastAsia="ru-RU"/>
        </w:rPr>
        <w:t xml:space="preserve">, Семён </w:t>
      </w:r>
      <w:proofErr w:type="spellStart"/>
      <w:r w:rsidRPr="00951AC8">
        <w:rPr>
          <w:rFonts w:eastAsia="Times New Roman" w:cs="Times New Roman"/>
          <w:color w:val="000000"/>
          <w:lang w:eastAsia="ru-RU"/>
        </w:rPr>
        <w:t>Гмелин</w:t>
      </w:r>
      <w:proofErr w:type="spellEnd"/>
      <w:r w:rsidRPr="00951AC8">
        <w:rPr>
          <w:rFonts w:eastAsia="Times New Roman" w:cs="Times New Roman"/>
          <w:color w:val="000000"/>
          <w:lang w:eastAsia="ru-RU"/>
        </w:rPr>
        <w:t xml:space="preserve">, Николай Яковлевич </w:t>
      </w:r>
      <w:proofErr w:type="spellStart"/>
      <w:r w:rsidRPr="00951AC8">
        <w:rPr>
          <w:rFonts w:eastAsia="Times New Roman" w:cs="Times New Roman"/>
          <w:color w:val="000000"/>
          <w:lang w:eastAsia="ru-RU"/>
        </w:rPr>
        <w:t>Озерецковский</w:t>
      </w:r>
      <w:proofErr w:type="spellEnd"/>
      <w:r w:rsidRPr="00951AC8">
        <w:rPr>
          <w:rFonts w:eastAsia="Times New Roman" w:cs="Times New Roman"/>
          <w:color w:val="000000"/>
          <w:lang w:eastAsia="ru-RU"/>
        </w:rPr>
        <w:t xml:space="preserve">,  Василий </w:t>
      </w:r>
      <w:proofErr w:type="spellStart"/>
      <w:proofErr w:type="gramStart"/>
      <w:r w:rsidRPr="00951AC8">
        <w:rPr>
          <w:rFonts w:eastAsia="Times New Roman" w:cs="Times New Roman"/>
          <w:color w:val="000000"/>
          <w:lang w:eastAsia="ru-RU"/>
        </w:rPr>
        <w:t>Василий</w:t>
      </w:r>
      <w:proofErr w:type="spellEnd"/>
      <w:proofErr w:type="gramEnd"/>
      <w:r w:rsidRPr="00951AC8">
        <w:rPr>
          <w:rFonts w:eastAsia="Times New Roman" w:cs="Times New Roman"/>
          <w:color w:val="000000"/>
          <w:lang w:eastAsia="ru-RU"/>
        </w:rPr>
        <w:t xml:space="preserve"> Докучаев, Владимир Александрович </w:t>
      </w:r>
      <w:proofErr w:type="spellStart"/>
      <w:r w:rsidRPr="00951AC8">
        <w:rPr>
          <w:rFonts w:eastAsia="Times New Roman" w:cs="Times New Roman"/>
          <w:color w:val="000000"/>
          <w:lang w:eastAsia="ru-RU"/>
        </w:rPr>
        <w:t>Русанов</w:t>
      </w:r>
      <w:proofErr w:type="spellEnd"/>
      <w:r w:rsidRPr="00951AC8">
        <w:rPr>
          <w:rFonts w:eastAsia="Times New Roman" w:cs="Times New Roman"/>
          <w:color w:val="000000"/>
          <w:lang w:eastAsia="ru-RU"/>
        </w:rPr>
        <w:t xml:space="preserve">, Георгий Яковлевич Седов, Георгий Львович </w:t>
      </w:r>
      <w:proofErr w:type="spellStart"/>
      <w:r w:rsidRPr="00951AC8">
        <w:rPr>
          <w:rFonts w:eastAsia="Times New Roman" w:cs="Times New Roman"/>
          <w:color w:val="000000"/>
          <w:lang w:eastAsia="ru-RU"/>
        </w:rPr>
        <w:t>БрусиловЭрик</w:t>
      </w:r>
      <w:proofErr w:type="spell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Норденшельд</w:t>
      </w:r>
      <w:proofErr w:type="spellEnd"/>
      <w:r w:rsidRPr="00951AC8">
        <w:rPr>
          <w:rFonts w:eastAsia="Times New Roman" w:cs="Times New Roman"/>
          <w:color w:val="000000"/>
          <w:lang w:eastAsia="ru-RU"/>
        </w:rPr>
        <w:t xml:space="preserve">, Фритьоф Нансен, Георгий Седов, Джордж Де-Лонг, Владимир </w:t>
      </w:r>
      <w:proofErr w:type="spellStart"/>
      <w:r w:rsidRPr="00951AC8">
        <w:rPr>
          <w:rFonts w:eastAsia="Times New Roman" w:cs="Times New Roman"/>
          <w:color w:val="000000"/>
          <w:lang w:eastAsia="ru-RU"/>
        </w:rPr>
        <w:t>Афансьевич</w:t>
      </w:r>
      <w:proofErr w:type="spellEnd"/>
      <w:r w:rsidRPr="00951AC8">
        <w:rPr>
          <w:rFonts w:eastAsia="Times New Roman" w:cs="Times New Roman"/>
          <w:color w:val="000000"/>
          <w:lang w:eastAsia="ru-RU"/>
        </w:rPr>
        <w:t xml:space="preserve"> Обручев, Сергей Владимир Обручев, Отто </w:t>
      </w:r>
      <w:proofErr w:type="spellStart"/>
      <w:r w:rsidRPr="00951AC8">
        <w:rPr>
          <w:rFonts w:eastAsia="Times New Roman" w:cs="Times New Roman"/>
          <w:color w:val="000000"/>
          <w:lang w:eastAsia="ru-RU"/>
        </w:rPr>
        <w:t>Юльефич</w:t>
      </w:r>
      <w:proofErr w:type="spellEnd"/>
      <w:r w:rsidRPr="00951AC8">
        <w:rPr>
          <w:rFonts w:eastAsia="Times New Roman" w:cs="Times New Roman"/>
          <w:color w:val="000000"/>
          <w:lang w:eastAsia="ru-RU"/>
        </w:rPr>
        <w:t xml:space="preserve"> Шмидт, Борис Андреевич </w:t>
      </w:r>
      <w:proofErr w:type="spellStart"/>
      <w:r w:rsidRPr="00951AC8">
        <w:rPr>
          <w:rFonts w:eastAsia="Times New Roman" w:cs="Times New Roman"/>
          <w:color w:val="000000"/>
          <w:lang w:eastAsia="ru-RU"/>
        </w:rPr>
        <w:t>Вилькицкий</w:t>
      </w:r>
      <w:proofErr w:type="spellEnd"/>
      <w:r w:rsidRPr="00951AC8">
        <w:rPr>
          <w:rFonts w:eastAsia="Times New Roman" w:cs="Times New Roman"/>
          <w:color w:val="000000"/>
          <w:lang w:eastAsia="ru-RU"/>
        </w:rPr>
        <w:t>.</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200"/>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Изучение территории России — длительный исторический процесс, потребовавший огромных усилий.</w:t>
      </w:r>
    </w:p>
    <w:p w:rsidR="00740260" w:rsidRPr="00951AC8" w:rsidRDefault="00740260" w:rsidP="005D390C">
      <w:pPr>
        <w:widowControl/>
        <w:numPr>
          <w:ilvl w:val="0"/>
          <w:numId w:val="200"/>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География — современная наука, основная задача которой прогнозирование изменений в природе, связанных с хозяйственной деятельностью человека.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20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20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20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оценивать работу одноклассников,</w:t>
      </w:r>
    </w:p>
    <w:p w:rsidR="00740260" w:rsidRPr="00951AC8" w:rsidRDefault="00740260" w:rsidP="005D390C">
      <w:pPr>
        <w:widowControl/>
        <w:numPr>
          <w:ilvl w:val="0"/>
          <w:numId w:val="20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20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20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анализировать связи, соподчинения и зависимости компонентов,</w:t>
      </w:r>
    </w:p>
    <w:p w:rsidR="00740260" w:rsidRPr="00951AC8" w:rsidRDefault="00740260" w:rsidP="005D390C">
      <w:pPr>
        <w:widowControl/>
        <w:numPr>
          <w:ilvl w:val="0"/>
          <w:numId w:val="20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работать с текстом: составлять логические цепочки, таблицы, схемы,</w:t>
      </w:r>
    </w:p>
    <w:p w:rsidR="00740260" w:rsidRPr="00951AC8" w:rsidRDefault="00740260" w:rsidP="005D390C">
      <w:pPr>
        <w:widowControl/>
        <w:numPr>
          <w:ilvl w:val="0"/>
          <w:numId w:val="20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создавать объяснительные тексты</w:t>
      </w:r>
    </w:p>
    <w:p w:rsidR="00740260" w:rsidRPr="00951AC8" w:rsidRDefault="00740260" w:rsidP="005D390C">
      <w:pPr>
        <w:widowControl/>
        <w:numPr>
          <w:ilvl w:val="0"/>
          <w:numId w:val="20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20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left="720"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left="720"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202"/>
        </w:numPr>
        <w:shd w:val="clear" w:color="auto" w:fill="FFFFFF"/>
        <w:suppressAutoHyphens w:val="0"/>
        <w:spacing w:line="240" w:lineRule="auto"/>
        <w:ind w:left="1440" w:firstLine="454"/>
        <w:jc w:val="left"/>
        <w:rPr>
          <w:rFonts w:eastAsia="Times New Roman" w:cs="Times New Roman"/>
          <w:color w:val="000000"/>
          <w:lang w:eastAsia="ru-RU"/>
        </w:rPr>
      </w:pPr>
      <w:r w:rsidRPr="00951AC8">
        <w:rPr>
          <w:rFonts w:eastAsia="Times New Roman" w:cs="Times New Roman"/>
          <w:color w:val="000000"/>
          <w:lang w:eastAsia="ru-RU"/>
        </w:rPr>
        <w:t>особенности изучения территории России на различных этапах её исторического развития.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20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следствия географических открытий и путешествий.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5D390C">
      <w:pPr>
        <w:widowControl/>
        <w:numPr>
          <w:ilvl w:val="0"/>
          <w:numId w:val="20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Обозначение на контурной карте географических объектов,  открытых русскими путешественниками. Выделение тех из них,  которые названы в честь русских первопроходцев.</w:t>
      </w:r>
    </w:p>
    <w:p w:rsidR="00740260" w:rsidRPr="00951AC8" w:rsidRDefault="00740260" w:rsidP="005D390C">
      <w:pPr>
        <w:widowControl/>
        <w:numPr>
          <w:ilvl w:val="0"/>
          <w:numId w:val="204"/>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Анализ источников информации об истории освоения территории России.</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lastRenderedPageBreak/>
        <w:t>Тема 4.</w:t>
      </w:r>
      <w:r w:rsidRPr="00951AC8">
        <w:rPr>
          <w:rFonts w:eastAsia="Times New Roman" w:cs="Times New Roman"/>
          <w:color w:val="000000"/>
          <w:lang w:eastAsia="ru-RU"/>
        </w:rPr>
        <w:t>  </w:t>
      </w:r>
      <w:r w:rsidRPr="00951AC8">
        <w:rPr>
          <w:rFonts w:eastAsia="Times New Roman" w:cs="Times New Roman"/>
          <w:b/>
          <w:bCs/>
          <w:color w:val="000000"/>
          <w:lang w:eastAsia="ru-RU"/>
        </w:rPr>
        <w:t>Геологическое строение и рельеф (6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 землетрясений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r w:rsidRPr="00951AC8">
        <w:rPr>
          <w:rFonts w:eastAsia="Times New Roman" w:cs="Times New Roman"/>
          <w:color w:val="000000"/>
          <w:lang w:eastAsia="ru-RU"/>
        </w:rPr>
        <w:t> </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Геохронологическая таблица, геология, геологическое время, геологическая карта, тектоническая карта, тектоническая структура, платформа, складчатый пояс, фундамент (цоколь), осадочный чехол, эпоха складчатости, плита, щит, силы выветривания, </w:t>
      </w:r>
      <w:proofErr w:type="gramStart"/>
      <w:r w:rsidRPr="00951AC8">
        <w:rPr>
          <w:rFonts w:eastAsia="Times New Roman" w:cs="Times New Roman"/>
          <w:color w:val="000000"/>
          <w:lang w:eastAsia="ru-RU"/>
        </w:rPr>
        <w:t>моренные</w:t>
      </w:r>
      <w:proofErr w:type="gramEnd"/>
      <w:r w:rsidRPr="00951AC8">
        <w:rPr>
          <w:rFonts w:eastAsia="Times New Roman" w:cs="Times New Roman"/>
          <w:color w:val="000000"/>
          <w:lang w:eastAsia="ru-RU"/>
        </w:rPr>
        <w:t xml:space="preserve"> холмы, овражно-балочная сеть, ветер, бархан, дюна, бугры пучения, термокарстовое озеро, природный район, природные районы России, полезные ископаемые, месторождение, бассейн, минеральные ресурсы, стихийные природные явления.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205"/>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Устройство рельефа определяется строением земной коры.</w:t>
      </w:r>
    </w:p>
    <w:p w:rsidR="00740260" w:rsidRPr="00951AC8" w:rsidRDefault="00740260" w:rsidP="005D390C">
      <w:pPr>
        <w:widowControl/>
        <w:numPr>
          <w:ilvl w:val="0"/>
          <w:numId w:val="205"/>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 Разнообразие  - важнейшая особенность  рельефа России, создающая разнообразие условий жизни и деятельности людей.</w:t>
      </w:r>
    </w:p>
    <w:p w:rsidR="00740260" w:rsidRPr="00951AC8" w:rsidRDefault="00740260" w:rsidP="005D390C">
      <w:pPr>
        <w:widowControl/>
        <w:numPr>
          <w:ilvl w:val="0"/>
          <w:numId w:val="205"/>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Современный релье</w:t>
      </w:r>
      <w:proofErr w:type="gramStart"/>
      <w:r w:rsidRPr="00951AC8">
        <w:rPr>
          <w:rFonts w:eastAsia="Times New Roman" w:cs="Times New Roman"/>
          <w:color w:val="000000"/>
          <w:lang w:eastAsia="ru-RU"/>
        </w:rPr>
        <w:t>ф-</w:t>
      </w:r>
      <w:proofErr w:type="gramEnd"/>
      <w:r w:rsidRPr="00951AC8">
        <w:rPr>
          <w:rFonts w:eastAsia="Times New Roman" w:cs="Times New Roman"/>
          <w:color w:val="000000"/>
          <w:lang w:eastAsia="ru-RU"/>
        </w:rPr>
        <w:t xml:space="preserve"> результат деятельности внешних и внутренних сил.</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20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совершенствование  умений работать  с  разными источниками информации;</w:t>
      </w:r>
    </w:p>
    <w:p w:rsidR="00740260" w:rsidRPr="00951AC8" w:rsidRDefault="00740260" w:rsidP="005D390C">
      <w:pPr>
        <w:widowControl/>
        <w:numPr>
          <w:ilvl w:val="0"/>
          <w:numId w:val="20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выявление причинно-следственных взаимосвязей – рельеф – тектонические структуры – полезные ископаемые;</w:t>
      </w:r>
    </w:p>
    <w:p w:rsidR="00740260" w:rsidRPr="00951AC8" w:rsidRDefault="00740260" w:rsidP="005D390C">
      <w:pPr>
        <w:widowControl/>
        <w:numPr>
          <w:ilvl w:val="0"/>
          <w:numId w:val="20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выделение главного или  существенных признаков (особенности рельефа России);</w:t>
      </w:r>
    </w:p>
    <w:p w:rsidR="00740260" w:rsidRPr="00951AC8" w:rsidRDefault="00740260" w:rsidP="005D390C">
      <w:pPr>
        <w:widowControl/>
        <w:numPr>
          <w:ilvl w:val="0"/>
          <w:numId w:val="20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высказывание  суждений с подтверждением  их фактами;</w:t>
      </w:r>
    </w:p>
    <w:p w:rsidR="00740260" w:rsidRPr="00951AC8" w:rsidRDefault="00740260" w:rsidP="005D390C">
      <w:pPr>
        <w:widowControl/>
        <w:numPr>
          <w:ilvl w:val="0"/>
          <w:numId w:val="20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представление  информации  в различных формах – тезисы, эссе, компьютерные презентации.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20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геологического летоисчисления;</w:t>
      </w:r>
    </w:p>
    <w:p w:rsidR="00740260" w:rsidRPr="00951AC8" w:rsidRDefault="00740260" w:rsidP="005D390C">
      <w:pPr>
        <w:widowControl/>
        <w:numPr>
          <w:ilvl w:val="0"/>
          <w:numId w:val="20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рельефа отдельных территорий страны, размещения основных полезных ископаемых;</w:t>
      </w:r>
    </w:p>
    <w:p w:rsidR="00740260" w:rsidRPr="00951AC8" w:rsidRDefault="00740260" w:rsidP="005D390C">
      <w:pPr>
        <w:widowControl/>
        <w:numPr>
          <w:ilvl w:val="0"/>
          <w:numId w:val="20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влияния внешних и внутренних сил на формирование рельефа России;</w:t>
      </w:r>
    </w:p>
    <w:p w:rsidR="00740260" w:rsidRPr="00951AC8" w:rsidRDefault="00740260" w:rsidP="005D390C">
      <w:pPr>
        <w:widowControl/>
        <w:numPr>
          <w:ilvl w:val="0"/>
          <w:numId w:val="20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характер влияния на жизнь и хозяйственную деятельность человека;</w:t>
      </w:r>
    </w:p>
    <w:p w:rsidR="00740260" w:rsidRPr="00951AC8" w:rsidRDefault="00740260" w:rsidP="005D390C">
      <w:pPr>
        <w:widowControl/>
        <w:numPr>
          <w:ilvl w:val="0"/>
          <w:numId w:val="20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сущность экологических проблем в литосфере на примере России.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20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основные черты рельефа и геологического строения России, важнейших районов  размещения полезных ископаемых;</w:t>
      </w:r>
    </w:p>
    <w:p w:rsidR="00740260" w:rsidRPr="00951AC8" w:rsidRDefault="00740260" w:rsidP="005D390C">
      <w:pPr>
        <w:widowControl/>
        <w:numPr>
          <w:ilvl w:val="0"/>
          <w:numId w:val="20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районы возможных катастрофических природных явлений в литосфере на территории России;</w:t>
      </w:r>
    </w:p>
    <w:p w:rsidR="00740260" w:rsidRPr="00951AC8" w:rsidRDefault="00740260" w:rsidP="005D390C">
      <w:pPr>
        <w:widowControl/>
        <w:numPr>
          <w:ilvl w:val="0"/>
          <w:numId w:val="208"/>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 картам районы размещения крупных тектонических структур и форм рельефа на территории России.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Практическая работа:</w:t>
      </w:r>
      <w:r w:rsidRPr="00951AC8">
        <w:rPr>
          <w:rFonts w:eastAsia="Times New Roman" w:cs="Times New Roman"/>
          <w:color w:val="000000"/>
          <w:lang w:eastAsia="ru-RU"/>
        </w:rPr>
        <w:t> </w:t>
      </w:r>
    </w:p>
    <w:p w:rsidR="00740260" w:rsidRPr="00951AC8" w:rsidRDefault="00740260" w:rsidP="005D390C">
      <w:pPr>
        <w:widowControl/>
        <w:numPr>
          <w:ilvl w:val="0"/>
          <w:numId w:val="209"/>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Выявление зависимости между строением, формами рельефа и размещением полезных ископаемых крупных территорий.</w:t>
      </w:r>
    </w:p>
    <w:p w:rsidR="00740260" w:rsidRPr="00951AC8" w:rsidRDefault="00740260" w:rsidP="005D390C">
      <w:pPr>
        <w:widowControl/>
        <w:numPr>
          <w:ilvl w:val="0"/>
          <w:numId w:val="209"/>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Нанесение  на контурную карту основных форм рельефа страны.</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5. Климат России (8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lastRenderedPageBreak/>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 климата на жизнь человека. Неблагоприятные явления погоды. Хозяйственная деятельность и загрязнение атмосферы.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r w:rsidRPr="00951AC8">
        <w:rPr>
          <w:rFonts w:eastAsia="Times New Roman" w:cs="Times New Roman"/>
          <w:color w:val="000000"/>
          <w:lang w:eastAsia="ru-RU"/>
        </w:rPr>
        <w:t> </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 xml:space="preserve">Климат, климатообразующий фактор, солнечная радиация, ветры западного переноса, муссон, орографические осадки, </w:t>
      </w:r>
      <w:proofErr w:type="spellStart"/>
      <w:r w:rsidRPr="00951AC8">
        <w:rPr>
          <w:rFonts w:eastAsia="Times New Roman" w:cs="Times New Roman"/>
          <w:color w:val="000000"/>
          <w:lang w:eastAsia="ru-RU"/>
        </w:rPr>
        <w:t>континентальность</w:t>
      </w:r>
      <w:proofErr w:type="spellEnd"/>
      <w:r w:rsidRPr="00951AC8">
        <w:rPr>
          <w:rFonts w:eastAsia="Times New Roman" w:cs="Times New Roman"/>
          <w:color w:val="000000"/>
          <w:lang w:eastAsia="ru-RU"/>
        </w:rPr>
        <w:t xml:space="preserve"> климата, годовая амплитуда температур, воздушные массы, испарение, испаряемость, коэффициент увлажнения, циркуляция воздушных масс, атмосферный фронт, атмосферный вихрь, антициклон, циклон, погода, прогноз погоды, неблагоприятные явления погоды.</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210"/>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Разнообразие и сложность климатических условий на территории России, определяющийся его  северным  географическим положением, огромной величиной территории.</w:t>
      </w:r>
    </w:p>
    <w:p w:rsidR="00740260" w:rsidRPr="00951AC8" w:rsidRDefault="00740260" w:rsidP="005D390C">
      <w:pPr>
        <w:widowControl/>
        <w:numPr>
          <w:ilvl w:val="0"/>
          <w:numId w:val="210"/>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Протяженность с севера на юг и с запада на восток - разнообразие типов и подтипов климата – разнообразие условий жизни и деятельности людей.</w:t>
      </w:r>
    </w:p>
    <w:p w:rsidR="00740260" w:rsidRPr="00951AC8" w:rsidRDefault="00740260" w:rsidP="005D390C">
      <w:pPr>
        <w:widowControl/>
        <w:numPr>
          <w:ilvl w:val="0"/>
          <w:numId w:val="210"/>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Влияние климатических особенностей на комфортность жизни и деятельность  людей.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21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совершенствование  умений работать  с  разными источниками информации - текстом учебника,  тематическими картами</w:t>
      </w:r>
      <w:r w:rsidRPr="00951AC8">
        <w:rPr>
          <w:rFonts w:eastAsia="Times New Roman" w:cs="Times New Roman"/>
          <w:b/>
          <w:bCs/>
          <w:color w:val="000000"/>
          <w:lang w:eastAsia="ru-RU"/>
        </w:rPr>
        <w:t>, </w:t>
      </w:r>
      <w:proofErr w:type="spellStart"/>
      <w:r w:rsidRPr="00951AC8">
        <w:rPr>
          <w:rFonts w:eastAsia="Times New Roman" w:cs="Times New Roman"/>
          <w:color w:val="000000"/>
          <w:lang w:eastAsia="ru-RU"/>
        </w:rPr>
        <w:t>климатограммами</w:t>
      </w:r>
      <w:proofErr w:type="spellEnd"/>
      <w:r w:rsidRPr="00951AC8">
        <w:rPr>
          <w:rFonts w:eastAsia="Times New Roman" w:cs="Times New Roman"/>
          <w:color w:val="000000"/>
          <w:lang w:eastAsia="ru-RU"/>
        </w:rPr>
        <w:t>, картосхемами;</w:t>
      </w:r>
    </w:p>
    <w:p w:rsidR="00740260" w:rsidRPr="00951AC8" w:rsidRDefault="00740260" w:rsidP="005D390C">
      <w:pPr>
        <w:widowControl/>
        <w:numPr>
          <w:ilvl w:val="0"/>
          <w:numId w:val="21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выявление причинно-следственных взаимосвязей – влияния атмосферной циркуляции и особенностей  рельефа на климат;</w:t>
      </w:r>
    </w:p>
    <w:p w:rsidR="00740260" w:rsidRPr="00951AC8" w:rsidRDefault="00740260" w:rsidP="005D390C">
      <w:pPr>
        <w:widowControl/>
        <w:numPr>
          <w:ilvl w:val="0"/>
          <w:numId w:val="21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выделение главного или  существенных признаков при характеристике типов климата;</w:t>
      </w:r>
    </w:p>
    <w:p w:rsidR="00740260" w:rsidRPr="00951AC8" w:rsidRDefault="00740260" w:rsidP="005D390C">
      <w:pPr>
        <w:widowControl/>
        <w:numPr>
          <w:ilvl w:val="0"/>
          <w:numId w:val="21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умение высказывать свои суждения, подтверждая их фактами;</w:t>
      </w:r>
    </w:p>
    <w:p w:rsidR="00740260" w:rsidRPr="00951AC8" w:rsidRDefault="00740260" w:rsidP="005D390C">
      <w:pPr>
        <w:widowControl/>
        <w:numPr>
          <w:ilvl w:val="0"/>
          <w:numId w:val="21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представление  информации  в различных формах – тезисы, эссе, компьютерные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презентации.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21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климата России;</w:t>
      </w:r>
    </w:p>
    <w:p w:rsidR="00740260" w:rsidRPr="00951AC8" w:rsidRDefault="00740260" w:rsidP="005D390C">
      <w:pPr>
        <w:widowControl/>
        <w:numPr>
          <w:ilvl w:val="0"/>
          <w:numId w:val="21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климата отдельных территорий страны, распределение основных климатических показателей;</w:t>
      </w:r>
    </w:p>
    <w:p w:rsidR="00740260" w:rsidRPr="00951AC8" w:rsidRDefault="00740260" w:rsidP="005D390C">
      <w:pPr>
        <w:widowControl/>
        <w:numPr>
          <w:ilvl w:val="0"/>
          <w:numId w:val="21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характер влияния на жизнь и хозяйственную деятельность человека;</w:t>
      </w:r>
    </w:p>
    <w:p w:rsidR="00740260" w:rsidRPr="00951AC8" w:rsidRDefault="00740260" w:rsidP="005D390C">
      <w:pPr>
        <w:widowControl/>
        <w:numPr>
          <w:ilvl w:val="0"/>
          <w:numId w:val="21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сущность экологических проблем в атмосфере на примере России.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21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основные черты климата России;</w:t>
      </w:r>
    </w:p>
    <w:p w:rsidR="00740260" w:rsidRPr="00951AC8" w:rsidRDefault="00740260" w:rsidP="005D390C">
      <w:pPr>
        <w:widowControl/>
        <w:numPr>
          <w:ilvl w:val="0"/>
          <w:numId w:val="21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районы возможных катастрофических природных явлений в атмосфере на территории России;</w:t>
      </w:r>
    </w:p>
    <w:p w:rsidR="00740260" w:rsidRPr="00951AC8" w:rsidRDefault="00740260" w:rsidP="005D390C">
      <w:pPr>
        <w:widowControl/>
        <w:numPr>
          <w:ilvl w:val="0"/>
          <w:numId w:val="21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 xml:space="preserve">по картам закономерности </w:t>
      </w:r>
      <w:proofErr w:type="spellStart"/>
      <w:r w:rsidRPr="00951AC8">
        <w:rPr>
          <w:rFonts w:eastAsia="Times New Roman" w:cs="Times New Roman"/>
          <w:color w:val="000000"/>
          <w:lang w:eastAsia="ru-RU"/>
        </w:rPr>
        <w:t>распрделения</w:t>
      </w:r>
      <w:proofErr w:type="spellEnd"/>
      <w:r w:rsidRPr="00951AC8">
        <w:rPr>
          <w:rFonts w:eastAsia="Times New Roman" w:cs="Times New Roman"/>
          <w:color w:val="000000"/>
          <w:lang w:eastAsia="ru-RU"/>
        </w:rPr>
        <w:t xml:space="preserve"> основных климатических показателей на территории России;</w:t>
      </w:r>
    </w:p>
    <w:p w:rsidR="00740260" w:rsidRPr="00951AC8" w:rsidRDefault="00740260" w:rsidP="005D390C">
      <w:pPr>
        <w:widowControl/>
        <w:numPr>
          <w:ilvl w:val="0"/>
          <w:numId w:val="21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типы климатов отдельных регионов России;</w:t>
      </w:r>
    </w:p>
    <w:p w:rsidR="00740260" w:rsidRPr="00951AC8" w:rsidRDefault="00740260" w:rsidP="005D390C">
      <w:pPr>
        <w:widowControl/>
        <w:numPr>
          <w:ilvl w:val="0"/>
          <w:numId w:val="21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факторы формирования климата отдельных регионов России;</w:t>
      </w:r>
    </w:p>
    <w:p w:rsidR="00740260" w:rsidRPr="00951AC8" w:rsidRDefault="00740260" w:rsidP="005D390C">
      <w:pPr>
        <w:widowControl/>
        <w:numPr>
          <w:ilvl w:val="0"/>
          <w:numId w:val="21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закономерности размещения климатических поясов на территории России.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5D390C">
      <w:pPr>
        <w:widowControl/>
        <w:numPr>
          <w:ilvl w:val="0"/>
          <w:numId w:val="21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Выявление закономерностей территориального распределения климатических показателей по климатической карте.</w:t>
      </w:r>
    </w:p>
    <w:p w:rsidR="00740260" w:rsidRPr="00951AC8" w:rsidRDefault="00740260" w:rsidP="005D390C">
      <w:pPr>
        <w:widowControl/>
        <w:numPr>
          <w:ilvl w:val="0"/>
          <w:numId w:val="214"/>
        </w:numPr>
        <w:shd w:val="clear" w:color="auto" w:fill="FFFFFF"/>
        <w:suppressAutoHyphens w:val="0"/>
        <w:spacing w:line="240" w:lineRule="auto"/>
        <w:ind w:firstLine="454"/>
        <w:jc w:val="left"/>
        <w:rPr>
          <w:rFonts w:eastAsia="Times New Roman" w:cs="Times New Roman"/>
          <w:color w:val="000000"/>
          <w:lang w:eastAsia="ru-RU"/>
        </w:rPr>
      </w:pPr>
      <w:proofErr w:type="gramStart"/>
      <w:r w:rsidRPr="00951AC8">
        <w:rPr>
          <w:rFonts w:eastAsia="Times New Roman" w:cs="Times New Roman"/>
          <w:color w:val="000000"/>
          <w:lang w:eastAsia="ru-RU"/>
        </w:rPr>
        <w:lastRenderedPageBreak/>
        <w:t xml:space="preserve">Анализ </w:t>
      </w:r>
      <w:proofErr w:type="spellStart"/>
      <w:r w:rsidRPr="00951AC8">
        <w:rPr>
          <w:rFonts w:eastAsia="Times New Roman" w:cs="Times New Roman"/>
          <w:color w:val="000000"/>
          <w:lang w:eastAsia="ru-RU"/>
        </w:rPr>
        <w:t>климатограмм</w:t>
      </w:r>
      <w:proofErr w:type="spellEnd"/>
      <w:r w:rsidRPr="00951AC8">
        <w:rPr>
          <w:rFonts w:eastAsia="Times New Roman" w:cs="Times New Roman"/>
          <w:color w:val="000000"/>
          <w:lang w:eastAsia="ru-RU"/>
        </w:rPr>
        <w:t>, характерных для различных типов климата России.</w:t>
      </w:r>
      <w:proofErr w:type="gramEnd"/>
    </w:p>
    <w:p w:rsidR="00740260" w:rsidRPr="00951AC8" w:rsidRDefault="00740260" w:rsidP="005D390C">
      <w:pPr>
        <w:widowControl/>
        <w:numPr>
          <w:ilvl w:val="0"/>
          <w:numId w:val="21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Определение особенностей погоды для различных пунктов по синоптической карте.</w:t>
      </w:r>
    </w:p>
    <w:p w:rsidR="00740260" w:rsidRPr="00951AC8" w:rsidRDefault="00740260" w:rsidP="005D390C">
      <w:pPr>
        <w:widowControl/>
        <w:numPr>
          <w:ilvl w:val="0"/>
          <w:numId w:val="21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Прогнозирование тенденций изменения климата.</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6. Гидрография России (9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Моря, омывающие территорию России. Хозяйственное значение морей. Реки России. Характеристики реки. Бассейн реки. Источники питания 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w:t>
      </w:r>
      <w:proofErr w:type="gramStart"/>
      <w:r w:rsidRPr="00951AC8">
        <w:rPr>
          <w:rFonts w:eastAsia="Times New Roman" w:cs="Times New Roman"/>
          <w:color w:val="000000"/>
          <w:lang w:eastAsia="ru-RU"/>
        </w:rPr>
        <w:t>жизнь</w:t>
      </w:r>
      <w:proofErr w:type="gramEnd"/>
      <w:r w:rsidRPr="00951AC8">
        <w:rPr>
          <w:rFonts w:eastAsia="Times New Roman" w:cs="Times New Roman"/>
          <w:color w:val="000000"/>
          <w:lang w:eastAsia="ru-RU"/>
        </w:rPr>
        <w:t xml:space="preserve"> и хозяйственную деятельность людей. Ледники горные и покровные. Великое оледенение. Ледниковые периоды. Великий ледник на территории России. Последствия ледниковых периодов. Гидросфера и человек. Водные ресурсы. Стихийные бедствия, связанные с водой.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r w:rsidRPr="00951AC8">
        <w:rPr>
          <w:rFonts w:eastAsia="Times New Roman" w:cs="Times New Roman"/>
          <w:color w:val="000000"/>
          <w:lang w:eastAsia="ru-RU"/>
        </w:rPr>
        <w:t> </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 xml:space="preserve">Бассейн океана, бассейн внутреннего стока, биологические ресурсы, материковая отмель (шельф), длина реки, бассейн реки, водораздел, питание реки, гидрологический режим, половодье, межень, паводок, озеро, водохранилище, болото, многолетняя мерзлота, природные льды, ледник, покровный ледник, горный ледник, ледниковый период, Великое оледенение, эпоха оледенения, эпоха </w:t>
      </w:r>
      <w:proofErr w:type="spellStart"/>
      <w:r w:rsidRPr="00951AC8">
        <w:rPr>
          <w:rFonts w:eastAsia="Times New Roman" w:cs="Times New Roman"/>
          <w:color w:val="000000"/>
          <w:lang w:eastAsia="ru-RU"/>
        </w:rPr>
        <w:t>межледниковья</w:t>
      </w:r>
      <w:proofErr w:type="spellEnd"/>
      <w:r w:rsidRPr="00951AC8">
        <w:rPr>
          <w:rFonts w:eastAsia="Times New Roman" w:cs="Times New Roman"/>
          <w:color w:val="000000"/>
          <w:lang w:eastAsia="ru-RU"/>
        </w:rPr>
        <w:t>, водные ресурсы.</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215"/>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Россия окружена морями трех океанов, отличающихся разнообразными и богатыми природными ресурсами.</w:t>
      </w:r>
    </w:p>
    <w:p w:rsidR="00740260" w:rsidRPr="00951AC8" w:rsidRDefault="00740260" w:rsidP="005D390C">
      <w:pPr>
        <w:widowControl/>
        <w:numPr>
          <w:ilvl w:val="0"/>
          <w:numId w:val="215"/>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Река – сложная природная система. Знание важнейших характеристик реки – важнейшее условие правильности ее использования.</w:t>
      </w:r>
    </w:p>
    <w:p w:rsidR="00740260" w:rsidRPr="00951AC8" w:rsidRDefault="00740260" w:rsidP="005D390C">
      <w:pPr>
        <w:widowControl/>
        <w:numPr>
          <w:ilvl w:val="0"/>
          <w:numId w:val="215"/>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Озера, подземные воды, многолетняя мерзлота и ледники – это богатство водных ресурсов, разнообразие ландшафтов.</w:t>
      </w:r>
    </w:p>
    <w:p w:rsidR="00740260" w:rsidRPr="00951AC8" w:rsidRDefault="00740260" w:rsidP="005D390C">
      <w:pPr>
        <w:widowControl/>
        <w:numPr>
          <w:ilvl w:val="0"/>
          <w:numId w:val="215"/>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Вода – источник всего живого на Земле. Необходимость рационального использования и охраны внутренних вод Росси</w:t>
      </w:r>
      <w:r w:rsidRPr="00951AC8">
        <w:rPr>
          <w:rFonts w:eastAsia="Times New Roman" w:cs="Times New Roman"/>
          <w:i/>
          <w:iCs/>
          <w:color w:val="000000"/>
          <w:lang w:eastAsia="ru-RU"/>
        </w:rPr>
        <w:t>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21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учебные задачи и планировать</w:t>
      </w:r>
      <w:r w:rsidRPr="00951AC8">
        <w:rPr>
          <w:rFonts w:eastAsia="Times New Roman" w:cs="Times New Roman"/>
          <w:b/>
          <w:bCs/>
          <w:color w:val="000000"/>
          <w:lang w:eastAsia="ru-RU"/>
        </w:rPr>
        <w:t> </w:t>
      </w:r>
      <w:r w:rsidRPr="00951AC8">
        <w:rPr>
          <w:rFonts w:eastAsia="Times New Roman" w:cs="Times New Roman"/>
          <w:color w:val="000000"/>
          <w:lang w:eastAsia="ru-RU"/>
        </w:rPr>
        <w:t>свою работу (при работе над характеристикой или описанием объекта), понимать разницу между описанием и характеристикой объекта.</w:t>
      </w:r>
    </w:p>
    <w:p w:rsidR="00740260" w:rsidRPr="00951AC8" w:rsidRDefault="00740260" w:rsidP="005D390C">
      <w:pPr>
        <w:widowControl/>
        <w:numPr>
          <w:ilvl w:val="0"/>
          <w:numId w:val="21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сравнивать объекты, выделяя существенные признаки (сравнительная характеристика водных объектов).</w:t>
      </w:r>
    </w:p>
    <w:p w:rsidR="00740260" w:rsidRPr="00951AC8" w:rsidRDefault="00740260" w:rsidP="005D390C">
      <w:pPr>
        <w:widowControl/>
        <w:numPr>
          <w:ilvl w:val="0"/>
          <w:numId w:val="21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создавать собственную информацию  (реферат, презентация и др.)</w:t>
      </w:r>
    </w:p>
    <w:p w:rsidR="00740260" w:rsidRPr="00951AC8" w:rsidRDefault="00740260" w:rsidP="005D390C">
      <w:pPr>
        <w:widowControl/>
        <w:numPr>
          <w:ilvl w:val="0"/>
          <w:numId w:val="21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участвовать в совместной деятельности (групповая работа по описанию объекта)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21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морей, омывающих территорию России;</w:t>
      </w:r>
    </w:p>
    <w:p w:rsidR="00740260" w:rsidRPr="00951AC8" w:rsidRDefault="00740260" w:rsidP="005D390C">
      <w:pPr>
        <w:widowControl/>
        <w:numPr>
          <w:ilvl w:val="0"/>
          <w:numId w:val="21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внутренних вод отдельных регионов страны;</w:t>
      </w:r>
    </w:p>
    <w:p w:rsidR="00740260" w:rsidRPr="00951AC8" w:rsidRDefault="00740260" w:rsidP="005D390C">
      <w:pPr>
        <w:widowControl/>
        <w:numPr>
          <w:ilvl w:val="0"/>
          <w:numId w:val="21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характер влияния внутренних вод на жизнь и хозяйственную деятельность человека;</w:t>
      </w:r>
    </w:p>
    <w:p w:rsidR="00740260" w:rsidRPr="00951AC8" w:rsidRDefault="00740260" w:rsidP="005D390C">
      <w:pPr>
        <w:widowControl/>
        <w:numPr>
          <w:ilvl w:val="0"/>
          <w:numId w:val="21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обеспеченности водными ресурсами различных регионов России;</w:t>
      </w:r>
    </w:p>
    <w:p w:rsidR="00740260" w:rsidRPr="00951AC8" w:rsidRDefault="00740260" w:rsidP="005D390C">
      <w:pPr>
        <w:widowControl/>
        <w:numPr>
          <w:ilvl w:val="0"/>
          <w:numId w:val="21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сущность экологических проблем в гидросфере на примере России.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21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основные черты морей, омывающих территорию России;</w:t>
      </w:r>
    </w:p>
    <w:p w:rsidR="00740260" w:rsidRPr="00951AC8" w:rsidRDefault="00740260" w:rsidP="005D390C">
      <w:pPr>
        <w:widowControl/>
        <w:numPr>
          <w:ilvl w:val="0"/>
          <w:numId w:val="21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районы возможных катастрофических природных явлений в гидросфере на территории России;</w:t>
      </w:r>
    </w:p>
    <w:p w:rsidR="00740260" w:rsidRPr="00951AC8" w:rsidRDefault="00740260" w:rsidP="005D390C">
      <w:pPr>
        <w:widowControl/>
        <w:numPr>
          <w:ilvl w:val="0"/>
          <w:numId w:val="21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закономерности распределения внутренних вод;</w:t>
      </w:r>
    </w:p>
    <w:p w:rsidR="00740260" w:rsidRPr="00951AC8" w:rsidRDefault="00740260" w:rsidP="005D390C">
      <w:pPr>
        <w:widowControl/>
        <w:numPr>
          <w:ilvl w:val="0"/>
          <w:numId w:val="21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lastRenderedPageBreak/>
        <w:t>существенные признаки внутренних вод;</w:t>
      </w:r>
    </w:p>
    <w:p w:rsidR="00740260" w:rsidRPr="00951AC8" w:rsidRDefault="00740260" w:rsidP="005D390C">
      <w:pPr>
        <w:widowControl/>
        <w:numPr>
          <w:ilvl w:val="0"/>
          <w:numId w:val="21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по картам закономерности распределения внутренних вод на территории России;</w:t>
      </w:r>
    </w:p>
    <w:p w:rsidR="00740260" w:rsidRPr="00951AC8" w:rsidRDefault="00740260" w:rsidP="005D390C">
      <w:pPr>
        <w:widowControl/>
        <w:numPr>
          <w:ilvl w:val="0"/>
          <w:numId w:val="21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по картам особенности обеспечения внутренними водами отдельных регионов России.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5D390C">
      <w:pPr>
        <w:widowControl/>
        <w:numPr>
          <w:ilvl w:val="0"/>
          <w:numId w:val="219"/>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Составление характеристики одного из морей, омывающих территорию России.</w:t>
      </w:r>
    </w:p>
    <w:p w:rsidR="00740260" w:rsidRPr="00951AC8" w:rsidRDefault="00740260" w:rsidP="005D390C">
      <w:pPr>
        <w:widowControl/>
        <w:numPr>
          <w:ilvl w:val="0"/>
          <w:numId w:val="219"/>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 xml:space="preserve">Составление характеристики одной из рек с использованием тематических карт и </w:t>
      </w:r>
      <w:proofErr w:type="spellStart"/>
      <w:r w:rsidRPr="00951AC8">
        <w:rPr>
          <w:rFonts w:eastAsia="Times New Roman" w:cs="Times New Roman"/>
          <w:color w:val="000000"/>
          <w:lang w:eastAsia="ru-RU"/>
        </w:rPr>
        <w:t>климатодиаграмм</w:t>
      </w:r>
      <w:proofErr w:type="spellEnd"/>
      <w:r w:rsidRPr="00951AC8">
        <w:rPr>
          <w:rFonts w:eastAsia="Times New Roman" w:cs="Times New Roman"/>
          <w:color w:val="000000"/>
          <w:lang w:eastAsia="ru-RU"/>
        </w:rPr>
        <w:t>, определение возможностей их хозяйственного использования.</w:t>
      </w:r>
    </w:p>
    <w:p w:rsidR="00740260" w:rsidRPr="00951AC8" w:rsidRDefault="00740260" w:rsidP="005D390C">
      <w:pPr>
        <w:widowControl/>
        <w:numPr>
          <w:ilvl w:val="0"/>
          <w:numId w:val="219"/>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 xml:space="preserve">Объяснение </w:t>
      </w:r>
      <w:proofErr w:type="gramStart"/>
      <w:r w:rsidRPr="00951AC8">
        <w:rPr>
          <w:rFonts w:eastAsia="Times New Roman" w:cs="Times New Roman"/>
          <w:color w:val="000000"/>
          <w:lang w:eastAsia="ru-RU"/>
        </w:rPr>
        <w:t>закономерностей размещения разных видов вод суши</w:t>
      </w:r>
      <w:proofErr w:type="gramEnd"/>
      <w:r w:rsidRPr="00951AC8">
        <w:rPr>
          <w:rFonts w:eastAsia="Times New Roman" w:cs="Times New Roman"/>
          <w:color w:val="000000"/>
          <w:lang w:eastAsia="ru-RU"/>
        </w:rPr>
        <w:t xml:space="preserve"> и связанных с ними стихийных природных явлений на территории страны.</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7. Почвы России (4 часа)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Почва. Формирование почвы, её состав, строение, свойства. Зональные типы почв, их  свойства, структура, различия в плодородии. Закономерности распространения почв. Почвенные карты. Почвенные ресурсы. Изменения по</w:t>
      </w:r>
      <w:proofErr w:type="gramStart"/>
      <w:r w:rsidRPr="00951AC8">
        <w:rPr>
          <w:rFonts w:eastAsia="Times New Roman" w:cs="Times New Roman"/>
          <w:color w:val="000000"/>
          <w:lang w:eastAsia="ru-RU"/>
        </w:rPr>
        <w:t>чв в пр</w:t>
      </w:r>
      <w:proofErr w:type="gramEnd"/>
      <w:r w:rsidRPr="00951AC8">
        <w:rPr>
          <w:rFonts w:eastAsia="Times New Roman" w:cs="Times New Roman"/>
          <w:color w:val="000000"/>
          <w:lang w:eastAsia="ru-RU"/>
        </w:rPr>
        <w:t>оцессе их хозяйственного использования, борьба с эрозией и загрязнением почв. Меры по сохранению плодородия почв.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Почва, почвообразование, почвенный профиль, почвенный горизонт, гумус, плодородие, почвенные ресурсы, эрозия (разрушение), мелиорация.</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22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Почвы – особое природное тело, свойства которых зависят от факторов почвообразования различающихся от места к месту, чем и определяется их огромное разнообразие.</w:t>
      </w:r>
    </w:p>
    <w:p w:rsidR="00740260" w:rsidRPr="00951AC8" w:rsidRDefault="00740260" w:rsidP="005D390C">
      <w:pPr>
        <w:widowControl/>
        <w:numPr>
          <w:ilvl w:val="0"/>
          <w:numId w:val="220"/>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Главное свойство почв – плодородие, которое   может истощаться, вследствие чего необходимая мера – рациональное использование  и охрана.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22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находить, отбирать и использовать различные источники информации по теме;</w:t>
      </w:r>
    </w:p>
    <w:p w:rsidR="00740260" w:rsidRPr="00951AC8" w:rsidRDefault="00740260" w:rsidP="005D390C">
      <w:pPr>
        <w:widowControl/>
        <w:numPr>
          <w:ilvl w:val="0"/>
          <w:numId w:val="221"/>
        </w:numPr>
        <w:shd w:val="clear" w:color="auto" w:fill="FFFFFF"/>
        <w:suppressAutoHyphens w:val="0"/>
        <w:spacing w:line="240" w:lineRule="auto"/>
        <w:ind w:firstLine="454"/>
        <w:jc w:val="left"/>
        <w:rPr>
          <w:rFonts w:eastAsia="Times New Roman" w:cs="Times New Roman"/>
          <w:color w:val="000000"/>
          <w:lang w:eastAsia="ru-RU"/>
        </w:rPr>
      </w:pPr>
      <w:proofErr w:type="gramStart"/>
      <w:r w:rsidRPr="00951AC8">
        <w:rPr>
          <w:rFonts w:eastAsia="Times New Roman" w:cs="Times New Roman"/>
          <w:color w:val="000000"/>
          <w:lang w:eastAsia="ru-RU"/>
        </w:rPr>
        <w:t>сравнивать объекты, выделяя существенные признаки (разные типы почв и условия их</w:t>
      </w:r>
      <w:proofErr w:type="gramEnd"/>
    </w:p>
    <w:p w:rsidR="00740260" w:rsidRPr="00951AC8" w:rsidRDefault="00740260" w:rsidP="005D390C">
      <w:pPr>
        <w:widowControl/>
        <w:numPr>
          <w:ilvl w:val="0"/>
          <w:numId w:val="22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формирования);</w:t>
      </w:r>
    </w:p>
    <w:p w:rsidR="00740260" w:rsidRPr="00951AC8" w:rsidRDefault="00740260" w:rsidP="005D390C">
      <w:pPr>
        <w:widowControl/>
        <w:numPr>
          <w:ilvl w:val="0"/>
          <w:numId w:val="221"/>
        </w:numPr>
        <w:shd w:val="clear" w:color="auto" w:fill="FFFFFF"/>
        <w:suppressAutoHyphens w:val="0"/>
        <w:spacing w:line="240" w:lineRule="auto"/>
        <w:ind w:firstLine="454"/>
        <w:jc w:val="left"/>
        <w:rPr>
          <w:rFonts w:eastAsia="Times New Roman" w:cs="Times New Roman"/>
          <w:color w:val="000000"/>
          <w:lang w:eastAsia="ru-RU"/>
        </w:rPr>
      </w:pPr>
      <w:proofErr w:type="gramStart"/>
      <w:r w:rsidRPr="00951AC8">
        <w:rPr>
          <w:rFonts w:eastAsia="Times New Roman" w:cs="Times New Roman"/>
          <w:color w:val="000000"/>
          <w:lang w:eastAsia="ru-RU"/>
        </w:rPr>
        <w:t>выявлять причинно-следственные связи (зависимость размещения типов почв от</w:t>
      </w:r>
      <w:proofErr w:type="gramEnd"/>
    </w:p>
    <w:p w:rsidR="00740260" w:rsidRPr="00951AC8" w:rsidRDefault="00740260" w:rsidP="005D390C">
      <w:pPr>
        <w:widowControl/>
        <w:numPr>
          <w:ilvl w:val="0"/>
          <w:numId w:val="22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климатических условий и особенностей рельефа);</w:t>
      </w:r>
    </w:p>
    <w:p w:rsidR="00740260" w:rsidRPr="00951AC8" w:rsidRDefault="00740260" w:rsidP="005D390C">
      <w:pPr>
        <w:widowControl/>
        <w:numPr>
          <w:ilvl w:val="0"/>
          <w:numId w:val="22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показывать по карте особенности размещения основных типов почв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22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условия формирования почв;</w:t>
      </w:r>
    </w:p>
    <w:p w:rsidR="00740260" w:rsidRPr="00951AC8" w:rsidRDefault="00740260" w:rsidP="005D390C">
      <w:pPr>
        <w:widowControl/>
        <w:numPr>
          <w:ilvl w:val="0"/>
          <w:numId w:val="22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строения и состава почв;</w:t>
      </w:r>
    </w:p>
    <w:p w:rsidR="00740260" w:rsidRPr="00951AC8" w:rsidRDefault="00740260" w:rsidP="005D390C">
      <w:pPr>
        <w:widowControl/>
        <w:numPr>
          <w:ilvl w:val="0"/>
          <w:numId w:val="22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специфику изменения по</w:t>
      </w:r>
      <w:proofErr w:type="gramStart"/>
      <w:r w:rsidRPr="00951AC8">
        <w:rPr>
          <w:rFonts w:eastAsia="Times New Roman" w:cs="Times New Roman"/>
          <w:color w:val="000000"/>
          <w:lang w:eastAsia="ru-RU"/>
        </w:rPr>
        <w:t>чв в пр</w:t>
      </w:r>
      <w:proofErr w:type="gramEnd"/>
      <w:r w:rsidRPr="00951AC8">
        <w:rPr>
          <w:rFonts w:eastAsia="Times New Roman" w:cs="Times New Roman"/>
          <w:color w:val="000000"/>
          <w:lang w:eastAsia="ru-RU"/>
        </w:rPr>
        <w:t>оцессе их хозяйственного использования;</w:t>
      </w:r>
    </w:p>
    <w:p w:rsidR="00740260" w:rsidRPr="00951AC8" w:rsidRDefault="00740260" w:rsidP="005D390C">
      <w:pPr>
        <w:widowControl/>
        <w:numPr>
          <w:ilvl w:val="0"/>
          <w:numId w:val="22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почвенных ресурсов России.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22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основные свойства почв на территории России;</w:t>
      </w:r>
    </w:p>
    <w:p w:rsidR="00740260" w:rsidRPr="00951AC8" w:rsidRDefault="00740260" w:rsidP="005D390C">
      <w:pPr>
        <w:widowControl/>
        <w:numPr>
          <w:ilvl w:val="0"/>
          <w:numId w:val="22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по картам закономерности размещения почв по территории России;</w:t>
      </w:r>
    </w:p>
    <w:p w:rsidR="00740260" w:rsidRPr="00951AC8" w:rsidRDefault="00740260" w:rsidP="005D390C">
      <w:pPr>
        <w:widowControl/>
        <w:numPr>
          <w:ilvl w:val="0"/>
          <w:numId w:val="22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по картам меры по сохранению плодородия почв в различных регионах России.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5D390C">
      <w:pPr>
        <w:widowControl/>
        <w:numPr>
          <w:ilvl w:val="0"/>
          <w:numId w:val="22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lastRenderedPageBreak/>
        <w:t>Составление характеристики зональных типов почв и выявление условий их почвообразования.</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8. Растительный и животный мир России (3 часа)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Место и роль растений и животных в природном комплексе. География растений и животных. Типы растительности. Ресурсы растительного и животного мира. Лесные ресурсы. Кормовые ресурсы. Промыслово-охотничьи ресурсы. Особо охраняемые территории.  </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Природный комплекс, природные компоненты, природные факторы, типы растительности, биологические ресурсы, лесные ресурсы, </w:t>
      </w:r>
      <w:proofErr w:type="spellStart"/>
      <w:r w:rsidRPr="00951AC8">
        <w:rPr>
          <w:rFonts w:eastAsia="Times New Roman" w:cs="Times New Roman"/>
          <w:color w:val="000000"/>
          <w:lang w:eastAsia="ru-RU"/>
        </w:rPr>
        <w:t>лесоизбыточные</w:t>
      </w:r>
      <w:proofErr w:type="spell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лесообеспеченные</w:t>
      </w:r>
      <w:proofErr w:type="spellEnd"/>
      <w:r w:rsidRPr="00951AC8">
        <w:rPr>
          <w:rFonts w:eastAsia="Times New Roman" w:cs="Times New Roman"/>
          <w:color w:val="000000"/>
          <w:lang w:eastAsia="ru-RU"/>
        </w:rPr>
        <w:t xml:space="preserve"> и </w:t>
      </w:r>
      <w:proofErr w:type="spellStart"/>
      <w:r w:rsidRPr="00951AC8">
        <w:rPr>
          <w:rFonts w:eastAsia="Times New Roman" w:cs="Times New Roman"/>
          <w:color w:val="000000"/>
          <w:lang w:eastAsia="ru-RU"/>
        </w:rPr>
        <w:t>лесодефицитные</w:t>
      </w:r>
      <w:proofErr w:type="spellEnd"/>
      <w:r w:rsidRPr="00951AC8">
        <w:rPr>
          <w:rFonts w:eastAsia="Times New Roman" w:cs="Times New Roman"/>
          <w:color w:val="000000"/>
          <w:lang w:eastAsia="ru-RU"/>
        </w:rPr>
        <w:t xml:space="preserve"> территории.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225"/>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Растительность и животный мир — важный компонент природного комплекса, особенно хрупкий и потому нуждающийся в заботе и охране.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22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22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22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оценивать работу одноклассников,</w:t>
      </w:r>
    </w:p>
    <w:p w:rsidR="00740260" w:rsidRPr="00951AC8" w:rsidRDefault="00740260" w:rsidP="005D390C">
      <w:pPr>
        <w:widowControl/>
        <w:numPr>
          <w:ilvl w:val="0"/>
          <w:numId w:val="22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22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22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анализировать связи, соподчинения и зависимости компонентов,</w:t>
      </w:r>
    </w:p>
    <w:p w:rsidR="00740260" w:rsidRPr="00951AC8" w:rsidRDefault="00740260" w:rsidP="005D390C">
      <w:pPr>
        <w:widowControl/>
        <w:numPr>
          <w:ilvl w:val="0"/>
          <w:numId w:val="22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работать с текстом: составлять логические цепочки, таблицы, схемы,</w:t>
      </w:r>
    </w:p>
    <w:p w:rsidR="00740260" w:rsidRPr="00951AC8" w:rsidRDefault="00740260" w:rsidP="005D390C">
      <w:pPr>
        <w:widowControl/>
        <w:numPr>
          <w:ilvl w:val="0"/>
          <w:numId w:val="22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создавать объяснительные тексты</w:t>
      </w:r>
    </w:p>
    <w:p w:rsidR="00740260" w:rsidRPr="00951AC8" w:rsidRDefault="00740260" w:rsidP="005D390C">
      <w:pPr>
        <w:widowControl/>
        <w:numPr>
          <w:ilvl w:val="0"/>
          <w:numId w:val="22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22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22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место и роль растений и животных в природном комплексе;</w:t>
      </w:r>
    </w:p>
    <w:p w:rsidR="00740260" w:rsidRPr="00951AC8" w:rsidRDefault="00740260" w:rsidP="005D390C">
      <w:pPr>
        <w:widowControl/>
        <w:numPr>
          <w:ilvl w:val="0"/>
          <w:numId w:val="22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специфику типов растительности;</w:t>
      </w:r>
    </w:p>
    <w:p w:rsidR="00740260" w:rsidRPr="00951AC8" w:rsidRDefault="00740260" w:rsidP="005D390C">
      <w:pPr>
        <w:widowControl/>
        <w:numPr>
          <w:ilvl w:val="0"/>
          <w:numId w:val="22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необходимость создания и географию особо охраняемых территорий;</w:t>
      </w:r>
    </w:p>
    <w:p w:rsidR="00740260" w:rsidRPr="00951AC8" w:rsidRDefault="00740260" w:rsidP="005D390C">
      <w:pPr>
        <w:widowControl/>
        <w:numPr>
          <w:ilvl w:val="0"/>
          <w:numId w:val="22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отличия видов природопользования.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Умение определять:</w:t>
      </w:r>
    </w:p>
    <w:p w:rsidR="00740260" w:rsidRPr="00951AC8" w:rsidRDefault="00740260" w:rsidP="005D390C">
      <w:pPr>
        <w:widowControl/>
        <w:numPr>
          <w:ilvl w:val="0"/>
          <w:numId w:val="22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размещения растительного и животного мира по территории России;</w:t>
      </w:r>
    </w:p>
    <w:p w:rsidR="00740260" w:rsidRPr="00951AC8" w:rsidRDefault="00740260" w:rsidP="005D390C">
      <w:pPr>
        <w:widowControl/>
        <w:numPr>
          <w:ilvl w:val="0"/>
          <w:numId w:val="22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размещение ресурсов растительного и животного мира по картам;</w:t>
      </w:r>
    </w:p>
    <w:p w:rsidR="00740260" w:rsidRPr="00951AC8" w:rsidRDefault="00740260" w:rsidP="005D390C">
      <w:pPr>
        <w:widowControl/>
        <w:numPr>
          <w:ilvl w:val="0"/>
          <w:numId w:val="22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по картам географию особо охраняемых территорий.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p>
    <w:p w:rsidR="00740260" w:rsidRPr="00951AC8" w:rsidRDefault="00740260" w:rsidP="005D390C">
      <w:pPr>
        <w:widowControl/>
        <w:numPr>
          <w:ilvl w:val="0"/>
          <w:numId w:val="229"/>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Установление зависимостей растительного и животного мира от других компонентов природы.</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9. Природные зоны России (6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Природные комплексы России. Зональные и азональные природные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 Природно-хозяйственные зоны.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r w:rsidRPr="00951AC8">
        <w:rPr>
          <w:rFonts w:eastAsia="Times New Roman" w:cs="Times New Roman"/>
          <w:color w:val="000000"/>
          <w:lang w:eastAsia="ru-RU"/>
        </w:rPr>
        <w:t> </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Природный комплекс, ландшафт, природный компонент, зональный комплекс, азональный комплекс, природный район, природная зона, лесные и безлесные ландшафты, высотная поясность, приспособление, хозяйственная деятельность, природно-хозяйственные зоны.</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230"/>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lastRenderedPageBreak/>
        <w:t>Природные компоненты как живой, так и неживой  природы  образуют природные комплексы разных видов.</w:t>
      </w:r>
    </w:p>
    <w:p w:rsidR="00740260" w:rsidRPr="00951AC8" w:rsidRDefault="00740260" w:rsidP="005D390C">
      <w:pPr>
        <w:widowControl/>
        <w:numPr>
          <w:ilvl w:val="0"/>
          <w:numId w:val="230"/>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Главными компонентами природного комплекса являются климат и рельеф.</w:t>
      </w:r>
    </w:p>
    <w:p w:rsidR="00740260" w:rsidRPr="00951AC8" w:rsidRDefault="00740260" w:rsidP="005D390C">
      <w:pPr>
        <w:widowControl/>
        <w:numPr>
          <w:ilvl w:val="0"/>
          <w:numId w:val="230"/>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Выделяют зональные и азональные природные комплексы.</w:t>
      </w:r>
    </w:p>
    <w:p w:rsidR="00740260" w:rsidRPr="00951AC8" w:rsidRDefault="00740260" w:rsidP="005D390C">
      <w:pPr>
        <w:widowControl/>
        <w:numPr>
          <w:ilvl w:val="0"/>
          <w:numId w:val="230"/>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Любая природная зоны – это поле для хозяйственной деятельности людей, поэтому правильнее говорить о природно-хозяйственных зонах.</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23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выделять существенные признаки разных типов природных комплексов.</w:t>
      </w:r>
    </w:p>
    <w:p w:rsidR="00740260" w:rsidRPr="00951AC8" w:rsidRDefault="00740260" w:rsidP="005D390C">
      <w:pPr>
        <w:widowControl/>
        <w:numPr>
          <w:ilvl w:val="0"/>
          <w:numId w:val="23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 внутри природных комплексов,  анализировать связи соподчинения и зависимости между компонентами.</w:t>
      </w:r>
    </w:p>
    <w:p w:rsidR="00740260" w:rsidRPr="00951AC8" w:rsidRDefault="00740260" w:rsidP="005D390C">
      <w:pPr>
        <w:widowControl/>
        <w:numPr>
          <w:ilvl w:val="0"/>
          <w:numId w:val="23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 работать  с учебными текстами, схемами, картосхемами, статистикой, географическими картами.</w:t>
      </w:r>
    </w:p>
    <w:p w:rsidR="00740260" w:rsidRPr="00951AC8" w:rsidRDefault="00740260" w:rsidP="005D390C">
      <w:pPr>
        <w:widowControl/>
        <w:numPr>
          <w:ilvl w:val="0"/>
          <w:numId w:val="23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формулировать свои мысли и выводы в устной и письменной форме, представлять в форме презентаций.</w:t>
      </w:r>
    </w:p>
    <w:p w:rsidR="00740260" w:rsidRPr="00951AC8" w:rsidRDefault="00740260" w:rsidP="005D390C">
      <w:pPr>
        <w:widowControl/>
        <w:numPr>
          <w:ilvl w:val="0"/>
          <w:numId w:val="23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b/>
          <w:bCs/>
          <w:i/>
          <w:iCs/>
          <w:color w:val="000000"/>
          <w:lang w:eastAsia="ru-RU"/>
        </w:rPr>
        <w:t> </w:t>
      </w:r>
      <w:r w:rsidRPr="00951AC8">
        <w:rPr>
          <w:rFonts w:eastAsia="Times New Roman" w:cs="Times New Roman"/>
          <w:color w:val="000000"/>
          <w:lang w:eastAsia="ru-RU"/>
        </w:rPr>
        <w:t>выделение главного или  существенных признаков (особенности природы,  населения и хозяйственной деятельности той или иной природно-хозяйственной зоны).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23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отличия природных комплексов друг от друга;</w:t>
      </w:r>
    </w:p>
    <w:p w:rsidR="00740260" w:rsidRPr="00951AC8" w:rsidRDefault="00740260" w:rsidP="005D390C">
      <w:pPr>
        <w:widowControl/>
        <w:numPr>
          <w:ilvl w:val="0"/>
          <w:numId w:val="23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условия формирования природно-хозяйственных зон;</w:t>
      </w:r>
    </w:p>
    <w:p w:rsidR="00740260" w:rsidRPr="00951AC8" w:rsidRDefault="00740260" w:rsidP="005D390C">
      <w:pPr>
        <w:widowControl/>
        <w:numPr>
          <w:ilvl w:val="0"/>
          <w:numId w:val="232"/>
        </w:numPr>
        <w:shd w:val="clear" w:color="auto" w:fill="FFFFFF"/>
        <w:suppressAutoHyphens w:val="0"/>
        <w:spacing w:line="240" w:lineRule="auto"/>
        <w:ind w:firstLine="454"/>
        <w:jc w:val="left"/>
        <w:rPr>
          <w:rFonts w:eastAsia="Times New Roman" w:cs="Times New Roman"/>
          <w:color w:val="000000"/>
          <w:lang w:eastAsia="ru-RU"/>
        </w:rPr>
      </w:pPr>
      <w:proofErr w:type="gramStart"/>
      <w:r w:rsidRPr="00951AC8">
        <w:rPr>
          <w:rFonts w:eastAsia="Times New Roman" w:cs="Times New Roman"/>
          <w:color w:val="000000"/>
          <w:lang w:eastAsia="ru-RU"/>
        </w:rPr>
        <w:t>характер влияния человека на природных условия природных зон.</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23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размещения природных зон на территории России;</w:t>
      </w:r>
    </w:p>
    <w:p w:rsidR="00740260" w:rsidRPr="00951AC8" w:rsidRDefault="00740260" w:rsidP="005D390C">
      <w:pPr>
        <w:widowControl/>
        <w:numPr>
          <w:ilvl w:val="0"/>
          <w:numId w:val="23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специфические черты природно-хозяйственных зон.</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b/>
          <w:bCs/>
          <w:color w:val="000000"/>
          <w:lang w:eastAsia="ru-RU"/>
        </w:rPr>
        <w:t>Практическая</w:t>
      </w:r>
      <w:proofErr w:type="gramEnd"/>
      <w:r w:rsidRPr="00951AC8">
        <w:rPr>
          <w:rFonts w:eastAsia="Times New Roman" w:cs="Times New Roman"/>
          <w:b/>
          <w:bCs/>
          <w:color w:val="000000"/>
          <w:lang w:eastAsia="ru-RU"/>
        </w:rPr>
        <w:t xml:space="preserve"> работы:</w:t>
      </w:r>
      <w:r w:rsidRPr="00951AC8">
        <w:rPr>
          <w:rFonts w:eastAsia="Times New Roman" w:cs="Times New Roman"/>
          <w:color w:val="000000"/>
          <w:lang w:eastAsia="ru-RU"/>
        </w:rPr>
        <w:t> </w:t>
      </w:r>
    </w:p>
    <w:p w:rsidR="00740260" w:rsidRPr="00951AC8" w:rsidRDefault="00740260" w:rsidP="005D390C">
      <w:pPr>
        <w:widowControl/>
        <w:numPr>
          <w:ilvl w:val="0"/>
          <w:numId w:val="23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Оценка природных условий и ресурсов какой-либо природной зоны. Составление прогноза её изменения и выявление особенностей адаптации человека к жизни в данной природной зоне.</w:t>
      </w:r>
    </w:p>
    <w:p w:rsidR="00740260" w:rsidRPr="00951AC8" w:rsidRDefault="00740260" w:rsidP="005D390C">
      <w:pPr>
        <w:widowControl/>
        <w:numPr>
          <w:ilvl w:val="0"/>
          <w:numId w:val="234"/>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Составление  описания одной из природных зон России по плану.</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Тема 10. Крупные природные районы России (10 часов)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Островная Арктика. </w:t>
      </w:r>
      <w:r w:rsidRPr="00951AC8">
        <w:rPr>
          <w:rFonts w:eastAsia="Times New Roman" w:cs="Times New Roman"/>
          <w:color w:val="000000"/>
          <w:lang w:eastAsia="ru-RU"/>
        </w:rPr>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Восточно-Европейская равнина.</w:t>
      </w:r>
      <w:r w:rsidRPr="00951AC8">
        <w:rPr>
          <w:rFonts w:eastAsia="Times New Roman" w:cs="Times New Roman"/>
          <w:color w:val="000000"/>
          <w:lang w:eastAsia="ru-RU"/>
        </w:rPr>
        <w:t> 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Эрозионные равнины. Полезные ископаемые Русской равнины: железные и медно-никелевые руды Балтийского щита, КМА, Печор</w:t>
      </w:r>
      <w:r w:rsidR="002A43E5" w:rsidRPr="00951AC8">
        <w:rPr>
          <w:rFonts w:eastAsia="Times New Roman" w:cs="Times New Roman"/>
          <w:color w:val="000000"/>
          <w:lang w:eastAsia="ru-RU"/>
        </w:rPr>
        <w:t xml:space="preserve">ский каменноугольный бассейн, </w:t>
      </w:r>
      <w:proofErr w:type="spellStart"/>
      <w:r w:rsidR="002A43E5" w:rsidRPr="00951AC8">
        <w:rPr>
          <w:rFonts w:eastAsia="Times New Roman" w:cs="Times New Roman"/>
          <w:color w:val="000000"/>
          <w:lang w:eastAsia="ru-RU"/>
        </w:rPr>
        <w:t>хи</w:t>
      </w:r>
      <w:r w:rsidRPr="00951AC8">
        <w:rPr>
          <w:rFonts w:eastAsia="Times New Roman" w:cs="Times New Roman"/>
          <w:color w:val="000000"/>
          <w:lang w:eastAsia="ru-RU"/>
        </w:rPr>
        <w:t>бинские</w:t>
      </w:r>
      <w:proofErr w:type="spellEnd"/>
      <w:r w:rsidRPr="00951AC8">
        <w:rPr>
          <w:rFonts w:eastAsia="Times New Roman" w:cs="Times New Roman"/>
          <w:color w:val="000000"/>
          <w:lang w:eastAsia="ru-RU"/>
        </w:rPr>
        <w:t xml:space="preserve"> апатиты и др. 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Северный Кавказ</w:t>
      </w:r>
      <w:r w:rsidRPr="00951AC8">
        <w:rPr>
          <w:rFonts w:eastAsia="Times New Roman" w:cs="Times New Roman"/>
          <w:color w:val="000000"/>
          <w:lang w:eastAsia="ru-RU"/>
        </w:rPr>
        <w:t>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Урал </w:t>
      </w:r>
      <w:r w:rsidRPr="00951AC8">
        <w:rPr>
          <w:rFonts w:eastAsia="Times New Roman" w:cs="Times New Roman"/>
          <w:color w:val="000000"/>
          <w:lang w:eastAsia="ru-RU"/>
        </w:rPr>
        <w:t xml:space="preserve">— каменный пояс России. Освоение и изучение Урала. Пограничное положение </w:t>
      </w:r>
      <w:r w:rsidRPr="00951AC8">
        <w:rPr>
          <w:rFonts w:eastAsia="Times New Roman" w:cs="Times New Roman"/>
          <w:color w:val="000000"/>
          <w:lang w:eastAsia="ru-RU"/>
        </w:rPr>
        <w:lastRenderedPageBreak/>
        <w:t>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Особенности климата Урала. Урал — водораздел крупных рек. 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Западная Сибирь </w:t>
      </w:r>
      <w:r w:rsidRPr="00951AC8">
        <w:rPr>
          <w:rFonts w:eastAsia="Times New Roman" w:cs="Times New Roman"/>
          <w:color w:val="000000"/>
          <w:lang w:eastAsia="ru-RU"/>
        </w:rPr>
        <w:t>—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ее значение. Оценка природных условий для жизни и быта человека; трудность освоения природных богатств: суровая зима, многолетняя мерзлота, болота.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Средняя Сибирь. </w:t>
      </w:r>
      <w:r w:rsidRPr="00951AC8">
        <w:rPr>
          <w:rFonts w:eastAsia="Times New Roman" w:cs="Times New Roman"/>
          <w:color w:val="000000"/>
          <w:lang w:eastAsia="ru-RU"/>
        </w:rPr>
        <w:t>Географическое положение между реками Енисеем и Леной.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Северо-Восток Сибири. </w:t>
      </w:r>
      <w:r w:rsidRPr="00951AC8">
        <w:rPr>
          <w:rFonts w:eastAsia="Times New Roman" w:cs="Times New Roman"/>
          <w:color w:val="000000"/>
          <w:lang w:eastAsia="ru-RU"/>
        </w:rPr>
        <w:t xml:space="preserve">Географическое положение: от западных предгорий </w:t>
      </w:r>
      <w:proofErr w:type="spellStart"/>
      <w:r w:rsidRPr="00951AC8">
        <w:rPr>
          <w:rFonts w:eastAsia="Times New Roman" w:cs="Times New Roman"/>
          <w:color w:val="000000"/>
          <w:lang w:eastAsia="ru-RU"/>
        </w:rPr>
        <w:t>Верхоянского</w:t>
      </w:r>
      <w:proofErr w:type="spellEnd"/>
      <w:r w:rsidRPr="00951AC8">
        <w:rPr>
          <w:rFonts w:eastAsia="Times New Roman" w:cs="Times New Roman"/>
          <w:color w:val="000000"/>
          <w:lang w:eastAsia="ru-RU"/>
        </w:rPr>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Горы Южной Сибири</w:t>
      </w:r>
      <w:r w:rsidRPr="00951AC8">
        <w:rPr>
          <w:rFonts w:eastAsia="Times New Roman" w:cs="Times New Roman"/>
          <w:color w:val="000000"/>
          <w:lang w:eastAsia="ru-RU"/>
        </w:rPr>
        <w:t>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Дальний Восток</w:t>
      </w:r>
      <w:r w:rsidRPr="00951AC8">
        <w:rPr>
          <w:rFonts w:eastAsia="Times New Roman" w:cs="Times New Roman"/>
          <w:color w:val="000000"/>
          <w:lang w:eastAsia="ru-RU"/>
        </w:rPr>
        <w:t>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r w:rsidRPr="00951AC8">
        <w:rPr>
          <w:rFonts w:eastAsia="Times New Roman" w:cs="Times New Roman"/>
          <w:color w:val="000000"/>
          <w:lang w:eastAsia="ru-RU"/>
        </w:rPr>
        <w:t> </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 xml:space="preserve">Увалы, западный перенос, оттепель, </w:t>
      </w:r>
      <w:proofErr w:type="gramStart"/>
      <w:r w:rsidRPr="00951AC8">
        <w:rPr>
          <w:rFonts w:eastAsia="Times New Roman" w:cs="Times New Roman"/>
          <w:color w:val="000000"/>
          <w:lang w:eastAsia="ru-RU"/>
        </w:rPr>
        <w:t>моренные</w:t>
      </w:r>
      <w:proofErr w:type="gramEnd"/>
      <w:r w:rsidRPr="00951AC8">
        <w:rPr>
          <w:rFonts w:eastAsia="Times New Roman" w:cs="Times New Roman"/>
          <w:color w:val="000000"/>
          <w:lang w:eastAsia="ru-RU"/>
        </w:rPr>
        <w:t xml:space="preserve"> холмы, «бараньи лбы», Малоземельская и Большеземельская тундра, полесье, </w:t>
      </w:r>
      <w:proofErr w:type="spellStart"/>
      <w:r w:rsidRPr="00951AC8">
        <w:rPr>
          <w:rFonts w:eastAsia="Times New Roman" w:cs="Times New Roman"/>
          <w:color w:val="000000"/>
          <w:lang w:eastAsia="ru-RU"/>
        </w:rPr>
        <w:t>ополье</w:t>
      </w:r>
      <w:proofErr w:type="spellEnd"/>
      <w:r w:rsidRPr="00951AC8">
        <w:rPr>
          <w:rFonts w:eastAsia="Times New Roman" w:cs="Times New Roman"/>
          <w:color w:val="000000"/>
          <w:lang w:eastAsia="ru-RU"/>
        </w:rPr>
        <w:t xml:space="preserve">, </w:t>
      </w:r>
      <w:proofErr w:type="spellStart"/>
      <w:r w:rsidRPr="00951AC8">
        <w:rPr>
          <w:rFonts w:eastAsia="Times New Roman" w:cs="Times New Roman"/>
          <w:color w:val="000000"/>
          <w:lang w:eastAsia="ru-RU"/>
        </w:rPr>
        <w:t>Предкавказье</w:t>
      </w:r>
      <w:proofErr w:type="spellEnd"/>
      <w:r w:rsidRPr="00951AC8">
        <w:rPr>
          <w:rFonts w:eastAsia="Times New Roman" w:cs="Times New Roman"/>
          <w:color w:val="000000"/>
          <w:lang w:eastAsia="ru-RU"/>
        </w:rPr>
        <w:t xml:space="preserve">, лакколит, Большой Кавказ, бора, фен, многолетняя мерзлота, низменные болота, березовые колки, суховеи, Предуралье, Зауралье, омоложенные горы, траппы, кимберлитовая трубка, Сибирский (Азиатский) антициклон, полигоны, бугры пучения, </w:t>
      </w:r>
      <w:proofErr w:type="spellStart"/>
      <w:r w:rsidRPr="00951AC8">
        <w:rPr>
          <w:rFonts w:eastAsia="Times New Roman" w:cs="Times New Roman"/>
          <w:color w:val="000000"/>
          <w:lang w:eastAsia="ru-RU"/>
        </w:rPr>
        <w:t>гидролакколиты</w:t>
      </w:r>
      <w:proofErr w:type="spellEnd"/>
      <w:r w:rsidRPr="00951AC8">
        <w:rPr>
          <w:rFonts w:eastAsia="Times New Roman" w:cs="Times New Roman"/>
          <w:color w:val="000000"/>
          <w:lang w:eastAsia="ru-RU"/>
        </w:rPr>
        <w:t xml:space="preserve">, омоложенные горы, </w:t>
      </w:r>
      <w:proofErr w:type="spellStart"/>
      <w:r w:rsidRPr="00951AC8">
        <w:rPr>
          <w:rFonts w:eastAsia="Times New Roman" w:cs="Times New Roman"/>
          <w:color w:val="000000"/>
          <w:lang w:eastAsia="ru-RU"/>
        </w:rPr>
        <w:t>складчато</w:t>
      </w:r>
      <w:proofErr w:type="spellEnd"/>
      <w:r w:rsidRPr="00951AC8">
        <w:rPr>
          <w:rFonts w:eastAsia="Times New Roman" w:cs="Times New Roman"/>
          <w:color w:val="000000"/>
          <w:lang w:eastAsia="ru-RU"/>
        </w:rPr>
        <w:t>-глыбовые горы, полюс холода, ископаемый (жильный) лед, наледь, возрожденные горы, геологические разломы, тектонические озера, сопка, цунами, гейзеры, муссонный климат, тайфун.</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235"/>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Каждый крупный природный район России — край с уникальной природой.</w:t>
      </w:r>
    </w:p>
    <w:p w:rsidR="00740260" w:rsidRPr="00951AC8" w:rsidRDefault="00740260" w:rsidP="005D390C">
      <w:pPr>
        <w:widowControl/>
        <w:numPr>
          <w:ilvl w:val="0"/>
          <w:numId w:val="235"/>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lastRenderedPageBreak/>
        <w:t>Природные условия и ресурсы крупных природных районов — основа для определенных видов хозяйственной деятельности.</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23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23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23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оценивать работу одноклассников,</w:t>
      </w:r>
    </w:p>
    <w:p w:rsidR="00740260" w:rsidRPr="00951AC8" w:rsidRDefault="00740260" w:rsidP="005D390C">
      <w:pPr>
        <w:widowControl/>
        <w:numPr>
          <w:ilvl w:val="0"/>
          <w:numId w:val="23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23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23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анализировать связи, соподчинения и зависимости компонентов,</w:t>
      </w:r>
    </w:p>
    <w:p w:rsidR="00740260" w:rsidRPr="00951AC8" w:rsidRDefault="00740260" w:rsidP="005D390C">
      <w:pPr>
        <w:widowControl/>
        <w:numPr>
          <w:ilvl w:val="0"/>
          <w:numId w:val="23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работать с текстом: составлять логические цепочки, таблицы, схемы,</w:t>
      </w:r>
    </w:p>
    <w:p w:rsidR="00740260" w:rsidRPr="00951AC8" w:rsidRDefault="00740260" w:rsidP="005D390C">
      <w:pPr>
        <w:widowControl/>
        <w:numPr>
          <w:ilvl w:val="0"/>
          <w:numId w:val="23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создавать объяснительные тексты</w:t>
      </w:r>
    </w:p>
    <w:p w:rsidR="00740260" w:rsidRPr="00951AC8" w:rsidRDefault="00740260" w:rsidP="005D390C">
      <w:pPr>
        <w:widowControl/>
        <w:numPr>
          <w:ilvl w:val="0"/>
          <w:numId w:val="236"/>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236"/>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23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условия выделения и размещения природных районов;</w:t>
      </w:r>
    </w:p>
    <w:p w:rsidR="00740260" w:rsidRPr="00951AC8" w:rsidRDefault="00740260" w:rsidP="005D390C">
      <w:pPr>
        <w:widowControl/>
        <w:numPr>
          <w:ilvl w:val="0"/>
          <w:numId w:val="237"/>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специфические черты природы природных районов.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определять:</w:t>
      </w:r>
    </w:p>
    <w:p w:rsidR="00740260" w:rsidRPr="00951AC8" w:rsidRDefault="00740260" w:rsidP="005D390C">
      <w:pPr>
        <w:widowControl/>
        <w:numPr>
          <w:ilvl w:val="0"/>
          <w:numId w:val="23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географические особенности природных районов;</w:t>
      </w:r>
    </w:p>
    <w:p w:rsidR="00740260" w:rsidRPr="00951AC8" w:rsidRDefault="00740260" w:rsidP="005D390C">
      <w:pPr>
        <w:widowControl/>
        <w:numPr>
          <w:ilvl w:val="0"/>
          <w:numId w:val="238"/>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характер влияния человека на природу природных районов.</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r w:rsidRPr="00951AC8">
        <w:rPr>
          <w:rFonts w:eastAsia="Times New Roman" w:cs="Times New Roman"/>
          <w:color w:val="000000"/>
          <w:lang w:eastAsia="ru-RU"/>
        </w:rPr>
        <w:t> </w:t>
      </w:r>
    </w:p>
    <w:p w:rsidR="00740260" w:rsidRPr="00951AC8" w:rsidRDefault="00740260" w:rsidP="005D390C">
      <w:pPr>
        <w:widowControl/>
        <w:numPr>
          <w:ilvl w:val="0"/>
          <w:numId w:val="239"/>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Составление описания природного района по плану.</w:t>
      </w:r>
    </w:p>
    <w:p w:rsidR="00740260" w:rsidRPr="00951AC8" w:rsidRDefault="00740260" w:rsidP="00740260">
      <w:pPr>
        <w:shd w:val="clear" w:color="auto" w:fill="FFFFFF"/>
        <w:spacing w:line="240" w:lineRule="auto"/>
        <w:ind w:firstLine="454"/>
        <w:jc w:val="center"/>
        <w:rPr>
          <w:rFonts w:eastAsia="Times New Roman" w:cs="Times New Roman"/>
          <w:color w:val="000000"/>
          <w:lang w:eastAsia="ru-RU"/>
        </w:rPr>
      </w:pPr>
      <w:r w:rsidRPr="00951AC8">
        <w:rPr>
          <w:rFonts w:eastAsia="Times New Roman" w:cs="Times New Roman"/>
          <w:b/>
          <w:bCs/>
          <w:color w:val="000000"/>
          <w:lang w:eastAsia="ru-RU"/>
        </w:rPr>
        <w:t>Заключение. Природа и человек (2часа).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Содержание темы:</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color w:val="000000"/>
          <w:lang w:eastAsia="ru-RU"/>
        </w:rPr>
        <w:t>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Учебные понятия: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gramStart"/>
      <w:r w:rsidRPr="00951AC8">
        <w:rPr>
          <w:rFonts w:eastAsia="Times New Roman" w:cs="Times New Roman"/>
          <w:color w:val="000000"/>
          <w:lang w:eastAsia="ru-RU"/>
        </w:rPr>
        <w:t>Ресурсы, неблагоприятные природные условия, стихийные бедствия, комфортность, отрасли промышленности, отходы: твёрдые, жидкие, газообразные, смог, сельское хозяйство, выхлопные газы, заповедники.</w:t>
      </w:r>
      <w:proofErr w:type="gramEnd"/>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Основные образовательные идеи:</w:t>
      </w:r>
    </w:p>
    <w:p w:rsidR="00740260" w:rsidRPr="00951AC8" w:rsidRDefault="00740260" w:rsidP="005D390C">
      <w:pPr>
        <w:widowControl/>
        <w:numPr>
          <w:ilvl w:val="0"/>
          <w:numId w:val="240"/>
        </w:numPr>
        <w:shd w:val="clear" w:color="auto" w:fill="FFFFFF"/>
        <w:suppressAutoHyphens w:val="0"/>
        <w:spacing w:line="240" w:lineRule="auto"/>
        <w:ind w:left="360" w:firstLine="454"/>
        <w:jc w:val="left"/>
        <w:rPr>
          <w:rFonts w:eastAsia="Times New Roman" w:cs="Times New Roman"/>
          <w:color w:val="000000"/>
          <w:lang w:eastAsia="ru-RU"/>
        </w:rPr>
      </w:pPr>
      <w:r w:rsidRPr="00951AC8">
        <w:rPr>
          <w:rFonts w:eastAsia="Times New Roman" w:cs="Times New Roman"/>
          <w:color w:val="000000"/>
          <w:lang w:eastAsia="ru-RU"/>
        </w:rPr>
        <w:t>Влияние природной среды (природных условий и ресурсов) на образ жизни и особенности хозяйственной деятельности людей.</w:t>
      </w:r>
    </w:p>
    <w:p w:rsidR="00740260" w:rsidRPr="00951AC8" w:rsidRDefault="00740260" w:rsidP="005D390C">
      <w:pPr>
        <w:widowControl/>
        <w:numPr>
          <w:ilvl w:val="0"/>
          <w:numId w:val="240"/>
        </w:numPr>
        <w:shd w:val="clear" w:color="auto" w:fill="FFFFFF"/>
        <w:suppressAutoHyphens w:val="0"/>
        <w:spacing w:line="240" w:lineRule="auto"/>
        <w:ind w:left="360" w:firstLine="454"/>
        <w:rPr>
          <w:rFonts w:eastAsia="Times New Roman" w:cs="Times New Roman"/>
          <w:color w:val="000000"/>
          <w:lang w:eastAsia="ru-RU"/>
        </w:rPr>
      </w:pPr>
      <w:r w:rsidRPr="00951AC8">
        <w:rPr>
          <w:rFonts w:eastAsia="Times New Roman" w:cs="Times New Roman"/>
          <w:color w:val="000000"/>
          <w:lang w:eastAsia="ru-RU"/>
        </w:rPr>
        <w:t>Воздействие на природные комплексы со стороны промышленности, сельского хозяйства и транспорта.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proofErr w:type="spellStart"/>
      <w:r w:rsidRPr="00951AC8">
        <w:rPr>
          <w:rFonts w:eastAsia="Times New Roman" w:cs="Times New Roman"/>
          <w:b/>
          <w:bCs/>
          <w:color w:val="000000"/>
          <w:lang w:eastAsia="ru-RU"/>
        </w:rPr>
        <w:t>Метапредметные</w:t>
      </w:r>
      <w:proofErr w:type="spellEnd"/>
      <w:r w:rsidRPr="00951AC8">
        <w:rPr>
          <w:rFonts w:eastAsia="Times New Roman" w:cs="Times New Roman"/>
          <w:b/>
          <w:bCs/>
          <w:color w:val="000000"/>
          <w:lang w:eastAsia="ru-RU"/>
        </w:rPr>
        <w:t xml:space="preserve"> умения:</w:t>
      </w:r>
    </w:p>
    <w:p w:rsidR="00740260" w:rsidRPr="00951AC8" w:rsidRDefault="00740260" w:rsidP="005D390C">
      <w:pPr>
        <w:widowControl/>
        <w:numPr>
          <w:ilvl w:val="0"/>
          <w:numId w:val="24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ставить учебную задачу под руководством  учителя,</w:t>
      </w:r>
    </w:p>
    <w:p w:rsidR="00740260" w:rsidRPr="00951AC8" w:rsidRDefault="00740260" w:rsidP="005D390C">
      <w:pPr>
        <w:widowControl/>
        <w:numPr>
          <w:ilvl w:val="0"/>
          <w:numId w:val="24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планировать свою деятельность под руководством учителя,</w:t>
      </w:r>
    </w:p>
    <w:p w:rsidR="00740260" w:rsidRPr="00951AC8" w:rsidRDefault="00740260" w:rsidP="005D390C">
      <w:pPr>
        <w:widowControl/>
        <w:numPr>
          <w:ilvl w:val="0"/>
          <w:numId w:val="24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оценивать работу одноклассников,</w:t>
      </w:r>
    </w:p>
    <w:p w:rsidR="00740260" w:rsidRPr="00951AC8" w:rsidRDefault="00740260" w:rsidP="005D390C">
      <w:pPr>
        <w:widowControl/>
        <w:numPr>
          <w:ilvl w:val="0"/>
          <w:numId w:val="24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выявлять причинно-следственные связи,</w:t>
      </w:r>
    </w:p>
    <w:p w:rsidR="00740260" w:rsidRPr="00951AC8" w:rsidRDefault="00740260" w:rsidP="005D390C">
      <w:pPr>
        <w:widowControl/>
        <w:numPr>
          <w:ilvl w:val="0"/>
          <w:numId w:val="24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определять критерии для сравнения фактов, явлений,</w:t>
      </w:r>
    </w:p>
    <w:p w:rsidR="00740260" w:rsidRPr="00951AC8" w:rsidRDefault="00740260" w:rsidP="005D390C">
      <w:pPr>
        <w:widowControl/>
        <w:numPr>
          <w:ilvl w:val="0"/>
          <w:numId w:val="24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анализировать связи, соподчинения и зависимости компонентов,</w:t>
      </w:r>
    </w:p>
    <w:p w:rsidR="00740260" w:rsidRPr="00951AC8" w:rsidRDefault="00740260" w:rsidP="005D390C">
      <w:pPr>
        <w:widowControl/>
        <w:numPr>
          <w:ilvl w:val="0"/>
          <w:numId w:val="24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работать с текстом: составлять логические цепочки, таблицы, схемы,</w:t>
      </w:r>
    </w:p>
    <w:p w:rsidR="00740260" w:rsidRPr="00951AC8" w:rsidRDefault="00740260" w:rsidP="005D390C">
      <w:pPr>
        <w:widowControl/>
        <w:numPr>
          <w:ilvl w:val="0"/>
          <w:numId w:val="24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создавать объяснительные тексты</w:t>
      </w:r>
    </w:p>
    <w:p w:rsidR="00740260" w:rsidRPr="00951AC8" w:rsidRDefault="00740260" w:rsidP="005D390C">
      <w:pPr>
        <w:widowControl/>
        <w:numPr>
          <w:ilvl w:val="0"/>
          <w:numId w:val="241"/>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выслушивать и объективно оценивать другого,</w:t>
      </w:r>
    </w:p>
    <w:p w:rsidR="00740260" w:rsidRPr="00951AC8" w:rsidRDefault="00740260" w:rsidP="005D390C">
      <w:pPr>
        <w:widowControl/>
        <w:numPr>
          <w:ilvl w:val="0"/>
          <w:numId w:val="241"/>
        </w:numPr>
        <w:shd w:val="clear" w:color="auto" w:fill="FFFFFF"/>
        <w:suppressAutoHyphens w:val="0"/>
        <w:spacing w:line="240" w:lineRule="auto"/>
        <w:ind w:firstLine="454"/>
        <w:rPr>
          <w:rFonts w:eastAsia="Times New Roman" w:cs="Times New Roman"/>
          <w:color w:val="000000"/>
          <w:lang w:eastAsia="ru-RU"/>
        </w:rPr>
      </w:pPr>
      <w:r w:rsidRPr="00951AC8">
        <w:rPr>
          <w:rFonts w:eastAsia="Times New Roman" w:cs="Times New Roman"/>
          <w:color w:val="000000"/>
          <w:lang w:eastAsia="ru-RU"/>
        </w:rPr>
        <w:t>уметь вести диалог, вырабатывая общее решение.</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Предметные умения</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i/>
          <w:iCs/>
          <w:color w:val="000000"/>
          <w:lang w:eastAsia="ru-RU"/>
        </w:rPr>
        <w:t>Умение объяснять:</w:t>
      </w:r>
    </w:p>
    <w:p w:rsidR="00740260" w:rsidRPr="00951AC8" w:rsidRDefault="00740260" w:rsidP="005D390C">
      <w:pPr>
        <w:widowControl/>
        <w:numPr>
          <w:ilvl w:val="0"/>
          <w:numId w:val="24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закономерности размещения районов возникновения стихийных бедствий;</w:t>
      </w:r>
    </w:p>
    <w:p w:rsidR="00740260" w:rsidRPr="00951AC8" w:rsidRDefault="00740260" w:rsidP="005D390C">
      <w:pPr>
        <w:widowControl/>
        <w:numPr>
          <w:ilvl w:val="0"/>
          <w:numId w:val="24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lastRenderedPageBreak/>
        <w:t>принципы классификации природных ресурсов;</w:t>
      </w:r>
    </w:p>
    <w:p w:rsidR="00740260" w:rsidRPr="00951AC8" w:rsidRDefault="00740260" w:rsidP="005D390C">
      <w:pPr>
        <w:widowControl/>
        <w:numPr>
          <w:ilvl w:val="0"/>
          <w:numId w:val="242"/>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особенности воздействия на окружающую среду различных сфер и отраслей хозяйства.</w:t>
      </w:r>
    </w:p>
    <w:p w:rsidR="00740260" w:rsidRPr="00951AC8" w:rsidRDefault="00740260" w:rsidP="00740260">
      <w:pPr>
        <w:shd w:val="clear" w:color="auto" w:fill="FFFFFF"/>
        <w:spacing w:line="240" w:lineRule="auto"/>
        <w:ind w:firstLine="454"/>
        <w:rPr>
          <w:rFonts w:eastAsia="Times New Roman" w:cs="Times New Roman"/>
          <w:color w:val="000000"/>
          <w:lang w:eastAsia="ru-RU"/>
        </w:rPr>
      </w:pPr>
      <w:r w:rsidRPr="00951AC8">
        <w:rPr>
          <w:rFonts w:eastAsia="Times New Roman" w:cs="Times New Roman"/>
          <w:b/>
          <w:bCs/>
          <w:color w:val="000000"/>
          <w:lang w:eastAsia="ru-RU"/>
        </w:rPr>
        <w:t>Практические работы:</w:t>
      </w:r>
      <w:r w:rsidRPr="00951AC8">
        <w:rPr>
          <w:rFonts w:eastAsia="Times New Roman" w:cs="Times New Roman"/>
          <w:color w:val="000000"/>
          <w:lang w:eastAsia="ru-RU"/>
        </w:rPr>
        <w:t> </w:t>
      </w:r>
    </w:p>
    <w:p w:rsidR="00740260" w:rsidRPr="00951AC8" w:rsidRDefault="00740260" w:rsidP="005D390C">
      <w:pPr>
        <w:widowControl/>
        <w:numPr>
          <w:ilvl w:val="0"/>
          <w:numId w:val="243"/>
        </w:numPr>
        <w:shd w:val="clear" w:color="auto" w:fill="FFFFFF"/>
        <w:suppressAutoHyphens w:val="0"/>
        <w:spacing w:line="240" w:lineRule="auto"/>
        <w:ind w:firstLine="454"/>
        <w:jc w:val="left"/>
        <w:rPr>
          <w:rFonts w:eastAsia="Times New Roman" w:cs="Times New Roman"/>
          <w:color w:val="000000"/>
          <w:lang w:eastAsia="ru-RU"/>
        </w:rPr>
      </w:pPr>
      <w:r w:rsidRPr="00951AC8">
        <w:rPr>
          <w:rFonts w:eastAsia="Times New Roman" w:cs="Times New Roman"/>
          <w:color w:val="000000"/>
          <w:lang w:eastAsia="ru-RU"/>
        </w:rPr>
        <w:t>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264D60">
      <w:pPr>
        <w:shd w:val="clear" w:color="auto" w:fill="FFFFFF"/>
        <w:spacing w:line="240" w:lineRule="auto"/>
        <w:ind w:firstLine="0"/>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264D60" w:rsidRPr="00951AC8" w:rsidRDefault="00264D60" w:rsidP="00264D60">
      <w:pPr>
        <w:widowControl/>
        <w:suppressAutoHyphens w:val="0"/>
        <w:spacing w:after="200" w:line="276" w:lineRule="auto"/>
        <w:ind w:firstLine="0"/>
        <w:jc w:val="center"/>
        <w:rPr>
          <w:rFonts w:cs="Times New Roman"/>
          <w:b/>
        </w:rPr>
      </w:pPr>
      <w:r w:rsidRPr="00951AC8">
        <w:rPr>
          <w:rFonts w:cs="Times New Roman"/>
          <w:b/>
        </w:rPr>
        <w:t xml:space="preserve">Учебно-тематический план (8 </w:t>
      </w:r>
      <w:proofErr w:type="spellStart"/>
      <w:r w:rsidRPr="00951AC8">
        <w:rPr>
          <w:rFonts w:cs="Times New Roman"/>
          <w:b/>
        </w:rPr>
        <w:t>кл</w:t>
      </w:r>
      <w:proofErr w:type="spellEnd"/>
      <w:r w:rsidRPr="00951AC8">
        <w:rPr>
          <w:rFonts w:cs="Times New Roman"/>
          <w:b/>
        </w:rPr>
        <w:t>.)</w:t>
      </w:r>
    </w:p>
    <w:tbl>
      <w:tblPr>
        <w:tblStyle w:val="ab"/>
        <w:tblW w:w="0" w:type="auto"/>
        <w:tblLook w:val="04A0" w:firstRow="1" w:lastRow="0" w:firstColumn="1" w:lastColumn="0" w:noHBand="0" w:noVBand="1"/>
      </w:tblPr>
      <w:tblGrid>
        <w:gridCol w:w="1668"/>
        <w:gridCol w:w="6378"/>
        <w:gridCol w:w="1525"/>
      </w:tblGrid>
      <w:tr w:rsidR="00264D60" w:rsidRPr="00951AC8" w:rsidTr="005E72D4">
        <w:tc>
          <w:tcPr>
            <w:tcW w:w="1668" w:type="dxa"/>
          </w:tcPr>
          <w:p w:rsidR="00264D60" w:rsidRPr="00951AC8" w:rsidRDefault="00264D60" w:rsidP="005E72D4">
            <w:pPr>
              <w:widowControl/>
              <w:suppressAutoHyphens w:val="0"/>
              <w:spacing w:after="200" w:line="276" w:lineRule="auto"/>
              <w:ind w:firstLine="0"/>
              <w:jc w:val="center"/>
              <w:rPr>
                <w:rFonts w:cs="Times New Roman"/>
                <w:b/>
                <w:sz w:val="24"/>
                <w:szCs w:val="24"/>
              </w:rPr>
            </w:pPr>
            <w:r w:rsidRPr="00951AC8">
              <w:rPr>
                <w:rFonts w:cs="Times New Roman"/>
                <w:b/>
                <w:sz w:val="24"/>
                <w:szCs w:val="24"/>
              </w:rPr>
              <w:t>№ раздела</w:t>
            </w:r>
          </w:p>
        </w:tc>
        <w:tc>
          <w:tcPr>
            <w:tcW w:w="6378" w:type="dxa"/>
          </w:tcPr>
          <w:p w:rsidR="00264D60" w:rsidRPr="00951AC8" w:rsidRDefault="00264D60" w:rsidP="005E72D4">
            <w:pPr>
              <w:widowControl/>
              <w:suppressAutoHyphens w:val="0"/>
              <w:spacing w:after="200" w:line="276" w:lineRule="auto"/>
              <w:ind w:firstLine="0"/>
              <w:jc w:val="center"/>
              <w:rPr>
                <w:rFonts w:cs="Times New Roman"/>
                <w:b/>
                <w:sz w:val="24"/>
                <w:szCs w:val="24"/>
              </w:rPr>
            </w:pPr>
            <w:r w:rsidRPr="00951AC8">
              <w:rPr>
                <w:rFonts w:cs="Times New Roman"/>
                <w:b/>
                <w:sz w:val="24"/>
                <w:szCs w:val="24"/>
              </w:rPr>
              <w:t>Наименование  разделов</w:t>
            </w:r>
          </w:p>
        </w:tc>
        <w:tc>
          <w:tcPr>
            <w:tcW w:w="1525"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Всего часов</w:t>
            </w:r>
          </w:p>
        </w:tc>
      </w:tr>
      <w:tr w:rsidR="00264D60" w:rsidRPr="00951AC8" w:rsidTr="005E72D4">
        <w:tc>
          <w:tcPr>
            <w:tcW w:w="1668"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1.</w:t>
            </w:r>
          </w:p>
        </w:tc>
        <w:tc>
          <w:tcPr>
            <w:tcW w:w="6378"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Введение</w:t>
            </w:r>
          </w:p>
        </w:tc>
        <w:tc>
          <w:tcPr>
            <w:tcW w:w="1525"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6</w:t>
            </w:r>
          </w:p>
        </w:tc>
      </w:tr>
      <w:tr w:rsidR="00264D60" w:rsidRPr="00951AC8" w:rsidTr="005E72D4">
        <w:tc>
          <w:tcPr>
            <w:tcW w:w="1668"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2.</w:t>
            </w:r>
          </w:p>
        </w:tc>
        <w:tc>
          <w:tcPr>
            <w:tcW w:w="6378"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Особенности  природы и природные ресурсы России.</w:t>
            </w:r>
          </w:p>
        </w:tc>
        <w:tc>
          <w:tcPr>
            <w:tcW w:w="1525"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27</w:t>
            </w:r>
          </w:p>
        </w:tc>
      </w:tr>
      <w:tr w:rsidR="00264D60" w:rsidRPr="00951AC8" w:rsidTr="005E72D4">
        <w:tc>
          <w:tcPr>
            <w:tcW w:w="1668"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3.</w:t>
            </w:r>
          </w:p>
        </w:tc>
        <w:tc>
          <w:tcPr>
            <w:tcW w:w="6378"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Природные комплексы  России.</w:t>
            </w:r>
          </w:p>
        </w:tc>
        <w:tc>
          <w:tcPr>
            <w:tcW w:w="1525"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25</w:t>
            </w:r>
          </w:p>
        </w:tc>
      </w:tr>
      <w:tr w:rsidR="00264D60" w:rsidRPr="00951AC8" w:rsidTr="005E72D4">
        <w:tc>
          <w:tcPr>
            <w:tcW w:w="1668"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4.</w:t>
            </w:r>
          </w:p>
        </w:tc>
        <w:tc>
          <w:tcPr>
            <w:tcW w:w="6378"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Человек и природа.</w:t>
            </w:r>
          </w:p>
        </w:tc>
        <w:tc>
          <w:tcPr>
            <w:tcW w:w="1525"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10</w:t>
            </w:r>
          </w:p>
        </w:tc>
      </w:tr>
      <w:tr w:rsidR="00264D60" w:rsidRPr="00951AC8" w:rsidTr="005E72D4">
        <w:tc>
          <w:tcPr>
            <w:tcW w:w="1668" w:type="dxa"/>
          </w:tcPr>
          <w:p w:rsidR="00264D60" w:rsidRPr="00951AC8" w:rsidRDefault="00264D60" w:rsidP="005E72D4">
            <w:pPr>
              <w:widowControl/>
              <w:suppressAutoHyphens w:val="0"/>
              <w:spacing w:after="200" w:line="276" w:lineRule="auto"/>
              <w:ind w:firstLine="0"/>
              <w:jc w:val="left"/>
              <w:rPr>
                <w:rFonts w:cs="Times New Roman"/>
                <w:b/>
                <w:sz w:val="24"/>
                <w:szCs w:val="24"/>
              </w:rPr>
            </w:pPr>
          </w:p>
        </w:tc>
        <w:tc>
          <w:tcPr>
            <w:tcW w:w="6378"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Всего:</w:t>
            </w:r>
          </w:p>
        </w:tc>
        <w:tc>
          <w:tcPr>
            <w:tcW w:w="1525" w:type="dxa"/>
          </w:tcPr>
          <w:p w:rsidR="00264D60" w:rsidRPr="00951AC8" w:rsidRDefault="00264D60" w:rsidP="005E72D4">
            <w:pPr>
              <w:widowControl/>
              <w:suppressAutoHyphens w:val="0"/>
              <w:spacing w:after="200" w:line="276" w:lineRule="auto"/>
              <w:ind w:firstLine="0"/>
              <w:jc w:val="left"/>
              <w:rPr>
                <w:rFonts w:cs="Times New Roman"/>
                <w:b/>
                <w:sz w:val="24"/>
                <w:szCs w:val="24"/>
              </w:rPr>
            </w:pPr>
            <w:r w:rsidRPr="00951AC8">
              <w:rPr>
                <w:rFonts w:cs="Times New Roman"/>
                <w:b/>
                <w:sz w:val="24"/>
                <w:szCs w:val="24"/>
              </w:rPr>
              <w:t>68</w:t>
            </w:r>
          </w:p>
        </w:tc>
      </w:tr>
    </w:tbl>
    <w:p w:rsidR="00886318" w:rsidRPr="00951AC8" w:rsidRDefault="00886318" w:rsidP="00886318">
      <w:pPr>
        <w:pStyle w:val="a3"/>
        <w:ind w:left="0" w:firstLine="851"/>
        <w:rPr>
          <w:rFonts w:cs="Times New Roman"/>
          <w:szCs w:val="24"/>
        </w:rPr>
      </w:pPr>
    </w:p>
    <w:p w:rsidR="00886318" w:rsidRPr="00951AC8" w:rsidRDefault="00886318" w:rsidP="00886318">
      <w:pPr>
        <w:pStyle w:val="a3"/>
        <w:ind w:left="0" w:firstLine="851"/>
        <w:rPr>
          <w:rFonts w:cs="Times New Roman"/>
          <w:szCs w:val="24"/>
        </w:rPr>
      </w:pPr>
    </w:p>
    <w:p w:rsidR="00886318" w:rsidRPr="00951AC8" w:rsidRDefault="00886318" w:rsidP="00886318">
      <w:pPr>
        <w:pStyle w:val="a3"/>
        <w:ind w:left="0" w:firstLine="851"/>
        <w:rPr>
          <w:rFonts w:cs="Times New Roman"/>
          <w:szCs w:val="24"/>
        </w:rPr>
      </w:pPr>
    </w:p>
    <w:p w:rsidR="009D57D9" w:rsidRPr="00951AC8" w:rsidRDefault="009D57D9" w:rsidP="00886318">
      <w:pPr>
        <w:pStyle w:val="a3"/>
        <w:ind w:left="0" w:firstLine="851"/>
        <w:rPr>
          <w:rFonts w:cs="Times New Roman"/>
          <w:szCs w:val="24"/>
        </w:rPr>
      </w:pPr>
    </w:p>
    <w:p w:rsidR="009D57D9" w:rsidRPr="00951AC8" w:rsidRDefault="009D57D9" w:rsidP="00886318">
      <w:pPr>
        <w:pStyle w:val="a3"/>
        <w:ind w:left="0" w:firstLine="851"/>
        <w:rPr>
          <w:rFonts w:cs="Times New Roman"/>
          <w:szCs w:val="24"/>
        </w:rPr>
      </w:pPr>
    </w:p>
    <w:p w:rsidR="009D57D9" w:rsidRPr="00951AC8" w:rsidRDefault="009D57D9" w:rsidP="00886318">
      <w:pPr>
        <w:pStyle w:val="a3"/>
        <w:ind w:left="0" w:firstLine="851"/>
        <w:rPr>
          <w:rFonts w:cs="Times New Roman"/>
          <w:szCs w:val="24"/>
        </w:rPr>
      </w:pPr>
    </w:p>
    <w:p w:rsidR="009D57D9" w:rsidRPr="00951AC8" w:rsidRDefault="009D57D9" w:rsidP="00886318">
      <w:pPr>
        <w:pStyle w:val="a3"/>
        <w:ind w:left="0" w:firstLine="851"/>
        <w:rPr>
          <w:rFonts w:cs="Times New Roman"/>
          <w:szCs w:val="24"/>
        </w:rPr>
      </w:pPr>
    </w:p>
    <w:p w:rsidR="009D57D9" w:rsidRPr="00951AC8" w:rsidRDefault="009D57D9" w:rsidP="00886318">
      <w:pPr>
        <w:pStyle w:val="a3"/>
        <w:ind w:left="0" w:firstLine="851"/>
        <w:rPr>
          <w:rFonts w:cs="Times New Roman"/>
          <w:szCs w:val="24"/>
        </w:rPr>
      </w:pPr>
    </w:p>
    <w:p w:rsidR="009D57D9" w:rsidRDefault="009D57D9" w:rsidP="00886318">
      <w:pPr>
        <w:pStyle w:val="a3"/>
        <w:ind w:left="0" w:firstLine="851"/>
        <w:rPr>
          <w:rFonts w:cs="Times New Roman"/>
          <w:szCs w:val="24"/>
        </w:rPr>
      </w:pPr>
    </w:p>
    <w:p w:rsidR="00344B96" w:rsidRDefault="00344B96" w:rsidP="00886318">
      <w:pPr>
        <w:pStyle w:val="a3"/>
        <w:ind w:left="0" w:firstLine="851"/>
        <w:rPr>
          <w:rFonts w:cs="Times New Roman"/>
          <w:szCs w:val="24"/>
        </w:rPr>
      </w:pPr>
    </w:p>
    <w:p w:rsidR="00344B96" w:rsidRDefault="00344B96" w:rsidP="00886318">
      <w:pPr>
        <w:pStyle w:val="a3"/>
        <w:ind w:left="0" w:firstLine="851"/>
        <w:rPr>
          <w:rFonts w:cs="Times New Roman"/>
          <w:szCs w:val="24"/>
        </w:rPr>
      </w:pPr>
    </w:p>
    <w:p w:rsidR="00344B96" w:rsidRPr="00951AC8" w:rsidRDefault="00344B96" w:rsidP="00886318">
      <w:pPr>
        <w:pStyle w:val="a3"/>
        <w:ind w:left="0" w:firstLine="851"/>
        <w:rPr>
          <w:rFonts w:cs="Times New Roman"/>
          <w:szCs w:val="24"/>
        </w:rPr>
      </w:pPr>
    </w:p>
    <w:p w:rsidR="009D57D9" w:rsidRPr="00951AC8" w:rsidRDefault="009D57D9" w:rsidP="00886318">
      <w:pPr>
        <w:pStyle w:val="a3"/>
        <w:ind w:left="0" w:firstLine="851"/>
        <w:rPr>
          <w:rFonts w:cs="Times New Roman"/>
          <w:szCs w:val="24"/>
        </w:rPr>
      </w:pPr>
    </w:p>
    <w:p w:rsidR="00886318" w:rsidRPr="00951AC8" w:rsidRDefault="00886318" w:rsidP="0023422C">
      <w:pPr>
        <w:spacing w:line="240" w:lineRule="auto"/>
        <w:ind w:firstLine="0"/>
        <w:rPr>
          <w:rFonts w:cs="Times New Roman"/>
        </w:rPr>
      </w:pPr>
    </w:p>
    <w:p w:rsidR="00951AC8" w:rsidRPr="00951AC8" w:rsidRDefault="00951AC8" w:rsidP="002A43E5">
      <w:pPr>
        <w:pStyle w:val="a3"/>
        <w:spacing w:line="240" w:lineRule="auto"/>
        <w:ind w:left="540" w:firstLine="0"/>
        <w:rPr>
          <w:rFonts w:cs="Times New Roman"/>
          <w:szCs w:val="24"/>
        </w:rPr>
      </w:pPr>
    </w:p>
    <w:p w:rsidR="00886318" w:rsidRPr="00951AC8" w:rsidRDefault="00886318" w:rsidP="002A43E5">
      <w:pPr>
        <w:pStyle w:val="a3"/>
        <w:spacing w:line="240" w:lineRule="auto"/>
        <w:ind w:left="540" w:firstLine="0"/>
        <w:rPr>
          <w:rFonts w:cs="Times New Roman"/>
          <w:szCs w:val="24"/>
        </w:rPr>
      </w:pPr>
      <w:r w:rsidRPr="00951AC8">
        <w:rPr>
          <w:rFonts w:cs="Times New Roman"/>
          <w:szCs w:val="24"/>
        </w:rPr>
        <w:t>Программа ориентирована на обучение учащихся 5б, 6Б, 7А, 8А классов</w:t>
      </w:r>
      <w:r w:rsidR="009D57D9" w:rsidRPr="00951AC8">
        <w:rPr>
          <w:rFonts w:cs="Times New Roman"/>
          <w:szCs w:val="24"/>
        </w:rPr>
        <w:t xml:space="preserve">, учащиеся этих классов имеют: в 5б классе – 2 ученика – </w:t>
      </w:r>
      <w:proofErr w:type="spellStart"/>
      <w:r w:rsidR="009D57D9" w:rsidRPr="00951AC8">
        <w:rPr>
          <w:rFonts w:cs="Times New Roman"/>
          <w:szCs w:val="24"/>
        </w:rPr>
        <w:t>сенсоневральную</w:t>
      </w:r>
      <w:proofErr w:type="spellEnd"/>
      <w:r w:rsidR="009D57D9" w:rsidRPr="00951AC8">
        <w:rPr>
          <w:rFonts w:cs="Times New Roman"/>
          <w:szCs w:val="24"/>
        </w:rPr>
        <w:t xml:space="preserve"> глухоту 2-3 группы</w:t>
      </w:r>
      <w:r w:rsidR="00956DA4" w:rsidRPr="00951AC8">
        <w:rPr>
          <w:rFonts w:cs="Times New Roman"/>
          <w:szCs w:val="24"/>
        </w:rPr>
        <w:t xml:space="preserve">,1 ученик – 4 степень тугоухости; в 6б классе – все учащиеся имеют </w:t>
      </w:r>
      <w:proofErr w:type="spellStart"/>
      <w:r w:rsidR="00956DA4" w:rsidRPr="00951AC8">
        <w:rPr>
          <w:rFonts w:cs="Times New Roman"/>
          <w:szCs w:val="24"/>
        </w:rPr>
        <w:t>двусторонюю</w:t>
      </w:r>
      <w:proofErr w:type="spellEnd"/>
      <w:r w:rsidR="00956DA4" w:rsidRPr="00951AC8">
        <w:rPr>
          <w:rFonts w:cs="Times New Roman"/>
          <w:szCs w:val="24"/>
        </w:rPr>
        <w:t xml:space="preserve"> </w:t>
      </w:r>
      <w:proofErr w:type="spellStart"/>
      <w:r w:rsidR="00956DA4" w:rsidRPr="00951AC8">
        <w:rPr>
          <w:rFonts w:cs="Times New Roman"/>
          <w:szCs w:val="24"/>
        </w:rPr>
        <w:t>сенсоневральную</w:t>
      </w:r>
      <w:proofErr w:type="spellEnd"/>
      <w:r w:rsidR="00956DA4" w:rsidRPr="00951AC8">
        <w:rPr>
          <w:rFonts w:cs="Times New Roman"/>
          <w:szCs w:val="24"/>
        </w:rPr>
        <w:t xml:space="preserve"> глухоту 3-4 группы; в 7а классе –</w:t>
      </w:r>
      <w:r w:rsidR="007D0FD4" w:rsidRPr="00951AC8">
        <w:rPr>
          <w:rFonts w:cs="Times New Roman"/>
          <w:szCs w:val="24"/>
        </w:rPr>
        <w:t xml:space="preserve"> 3</w:t>
      </w:r>
      <w:r w:rsidR="00956DA4" w:rsidRPr="00951AC8">
        <w:rPr>
          <w:rFonts w:cs="Times New Roman"/>
          <w:szCs w:val="24"/>
        </w:rPr>
        <w:t xml:space="preserve"> человек</w:t>
      </w:r>
      <w:r w:rsidR="007D0FD4" w:rsidRPr="00951AC8">
        <w:rPr>
          <w:rFonts w:cs="Times New Roman"/>
          <w:szCs w:val="24"/>
        </w:rPr>
        <w:t>а</w:t>
      </w:r>
      <w:r w:rsidR="00956DA4" w:rsidRPr="00951AC8">
        <w:rPr>
          <w:rFonts w:cs="Times New Roman"/>
          <w:szCs w:val="24"/>
        </w:rPr>
        <w:t xml:space="preserve"> имеют двустороннюю </w:t>
      </w:r>
      <w:proofErr w:type="spellStart"/>
      <w:r w:rsidR="00956DA4" w:rsidRPr="00951AC8">
        <w:rPr>
          <w:rFonts w:cs="Times New Roman"/>
          <w:szCs w:val="24"/>
        </w:rPr>
        <w:lastRenderedPageBreak/>
        <w:t>сенсоневральную</w:t>
      </w:r>
      <w:proofErr w:type="spellEnd"/>
      <w:r w:rsidR="00956DA4" w:rsidRPr="00951AC8">
        <w:rPr>
          <w:rFonts w:cs="Times New Roman"/>
          <w:szCs w:val="24"/>
        </w:rPr>
        <w:t xml:space="preserve"> тугоухость 2-4 степени, 2 человека с КИ;</w:t>
      </w:r>
      <w:r w:rsidR="007D0FD4" w:rsidRPr="00951AC8">
        <w:rPr>
          <w:rFonts w:cs="Times New Roman"/>
          <w:szCs w:val="24"/>
        </w:rPr>
        <w:t xml:space="preserve"> в 8а классе – учащиеся данного класса имеют основной диагноз: двусторонняя сенсоневральная тугоухость 3-4 степени. Сопутствующие диагнозы: РЦОН, тяжелые речевые нарушения.</w:t>
      </w:r>
      <w:r w:rsidRPr="00951AC8">
        <w:rPr>
          <w:rFonts w:cs="Times New Roman"/>
          <w:szCs w:val="24"/>
        </w:rPr>
        <w:tab/>
      </w:r>
    </w:p>
    <w:p w:rsidR="00886318" w:rsidRPr="00951AC8" w:rsidRDefault="00886318" w:rsidP="002A43E5">
      <w:pPr>
        <w:shd w:val="clear" w:color="auto" w:fill="FFFFFF"/>
        <w:spacing w:line="240" w:lineRule="auto"/>
        <w:ind w:firstLine="540"/>
        <w:rPr>
          <w:rFonts w:cs="Times New Roman"/>
        </w:rPr>
      </w:pPr>
      <w:r w:rsidRPr="00951AC8">
        <w:rPr>
          <w:rFonts w:cs="Times New Roman"/>
        </w:rPr>
        <w:t xml:space="preserve">Программа предусматривает прочное усвоение материала, для чего значительное место в ней отводится повторению изученного материала. </w:t>
      </w:r>
    </w:p>
    <w:p w:rsidR="00886318" w:rsidRPr="00951AC8" w:rsidRDefault="00886318" w:rsidP="002A43E5">
      <w:pPr>
        <w:shd w:val="clear" w:color="auto" w:fill="FFFFFF"/>
        <w:spacing w:line="240" w:lineRule="auto"/>
        <w:ind w:firstLine="540"/>
        <w:rPr>
          <w:rFonts w:cs="Times New Roman"/>
        </w:rPr>
      </w:pPr>
      <w:r w:rsidRPr="00951AC8">
        <w:rPr>
          <w:rFonts w:cs="Times New Roman"/>
        </w:rPr>
        <w:t>В программе специально выделены часы на развитие связ</w:t>
      </w:r>
      <w:r w:rsidRPr="00951AC8">
        <w:rPr>
          <w:rFonts w:cs="Times New Roman"/>
        </w:rPr>
        <w:softHyphen/>
        <w:t>ной речи</w:t>
      </w:r>
      <w:proofErr w:type="gramStart"/>
      <w:r w:rsidRPr="00951AC8">
        <w:rPr>
          <w:rFonts w:cs="Times New Roman"/>
        </w:rPr>
        <w:t xml:space="preserve"> .</w:t>
      </w:r>
      <w:proofErr w:type="gramEnd"/>
      <w:r w:rsidRPr="00951AC8">
        <w:rPr>
          <w:rFonts w:cs="Times New Roman"/>
        </w:rPr>
        <w:t xml:space="preserve"> Темы по развитию речи пропорционально рас</w:t>
      </w:r>
      <w:r w:rsidRPr="00951AC8">
        <w:rPr>
          <w:rFonts w:cs="Times New Roman"/>
        </w:rPr>
        <w:softHyphen/>
        <w:t>пределяются в течение учебного года, что создает условия  для более эффективного речевого развития школьников.</w:t>
      </w:r>
    </w:p>
    <w:p w:rsidR="00886318" w:rsidRPr="00951AC8" w:rsidRDefault="00886318" w:rsidP="002A43E5">
      <w:pPr>
        <w:pStyle w:val="a3"/>
        <w:spacing w:line="240" w:lineRule="auto"/>
        <w:ind w:left="0" w:firstLine="540"/>
        <w:rPr>
          <w:rFonts w:cs="Times New Roman"/>
          <w:szCs w:val="24"/>
        </w:rPr>
      </w:pPr>
      <w:r w:rsidRPr="00951AC8">
        <w:rPr>
          <w:rFonts w:cs="Times New Roman"/>
          <w:szCs w:val="24"/>
        </w:rPr>
        <w:t>Программа предусматривает проведение традиционных уроков, самостоятельных, проверочных и контрольных работ, зачётных  и обобщающих уроков, уроко</w:t>
      </w:r>
      <w:proofErr w:type="gramStart"/>
      <w:r w:rsidRPr="00951AC8">
        <w:rPr>
          <w:rFonts w:cs="Times New Roman"/>
          <w:szCs w:val="24"/>
        </w:rPr>
        <w:t>в-</w:t>
      </w:r>
      <w:proofErr w:type="gramEnd"/>
      <w:r w:rsidRPr="00951AC8">
        <w:rPr>
          <w:rFonts w:cs="Times New Roman"/>
          <w:szCs w:val="24"/>
        </w:rPr>
        <w:t xml:space="preserve"> практикумов,  участие в предметной неделе, олимпиадах по географии. Оценка знаний и </w:t>
      </w:r>
      <w:proofErr w:type="gramStart"/>
      <w:r w:rsidRPr="00951AC8">
        <w:rPr>
          <w:rFonts w:cs="Times New Roman"/>
          <w:szCs w:val="24"/>
        </w:rPr>
        <w:t>умений</w:t>
      </w:r>
      <w:proofErr w:type="gramEnd"/>
      <w:r w:rsidRPr="00951AC8">
        <w:rPr>
          <w:rFonts w:cs="Times New Roman"/>
          <w:szCs w:val="24"/>
        </w:rPr>
        <w:t xml:space="preserve"> обучающихся  по географии проводится с помощью контрольной работы или итогового теста по каждому разделу данного курса. Прохождение курса предполагает выполнение домашнего задания. Курс завершается годовой контрольной работой. </w:t>
      </w:r>
    </w:p>
    <w:p w:rsidR="00886318" w:rsidRPr="00951AC8" w:rsidRDefault="00886318" w:rsidP="002A43E5">
      <w:pPr>
        <w:pStyle w:val="a3"/>
        <w:spacing w:line="240" w:lineRule="auto"/>
        <w:ind w:left="0" w:firstLine="540"/>
        <w:rPr>
          <w:rFonts w:cs="Times New Roman"/>
          <w:szCs w:val="24"/>
        </w:rPr>
      </w:pPr>
    </w:p>
    <w:p w:rsidR="00886318" w:rsidRPr="00951AC8" w:rsidRDefault="00886318" w:rsidP="002A43E5">
      <w:pPr>
        <w:pStyle w:val="1"/>
        <w:spacing w:line="240" w:lineRule="auto"/>
        <w:rPr>
          <w:rFonts w:cs="Times New Roman"/>
          <w:sz w:val="24"/>
        </w:rPr>
      </w:pPr>
      <w:r w:rsidRPr="00951AC8">
        <w:rPr>
          <w:rFonts w:cs="Times New Roman"/>
          <w:sz w:val="24"/>
        </w:rPr>
        <w:t>Формы организации образовательного процесса</w:t>
      </w:r>
    </w:p>
    <w:p w:rsidR="00886318" w:rsidRPr="00951AC8" w:rsidRDefault="00886318" w:rsidP="002A43E5">
      <w:pPr>
        <w:spacing w:line="240" w:lineRule="auto"/>
        <w:ind w:firstLine="851"/>
        <w:rPr>
          <w:rFonts w:cs="Times New Roman"/>
          <w:color w:val="000000"/>
        </w:rPr>
      </w:pPr>
      <w:r w:rsidRPr="00951AC8">
        <w:rPr>
          <w:rFonts w:cs="Times New Roman"/>
          <w:color w:val="000000"/>
        </w:rPr>
        <w:t>Основная форма организации учебного процесса – урок. В планировании учебного материала, а также в зависимости от цели урока используются следующие типы и формы проведения уроков:</w:t>
      </w:r>
    </w:p>
    <w:p w:rsidR="00886318" w:rsidRPr="00951AC8" w:rsidRDefault="00886318" w:rsidP="002A43E5">
      <w:pPr>
        <w:spacing w:line="240" w:lineRule="auto"/>
        <w:ind w:left="284" w:hanging="284"/>
        <w:rPr>
          <w:rFonts w:cs="Times New Roman"/>
        </w:rPr>
      </w:pPr>
      <w:r w:rsidRPr="00951AC8">
        <w:rPr>
          <w:rFonts w:cs="Times New Roman"/>
          <w:color w:val="000000"/>
        </w:rPr>
        <w:t xml:space="preserve">-  </w:t>
      </w:r>
      <w:r w:rsidRPr="00951AC8">
        <w:rPr>
          <w:rFonts w:cs="Times New Roman"/>
        </w:rPr>
        <w:t>урок изучения и первичного закрепления знаний;</w:t>
      </w:r>
    </w:p>
    <w:p w:rsidR="00886318" w:rsidRPr="00951AC8" w:rsidRDefault="00886318" w:rsidP="002A43E5">
      <w:pPr>
        <w:spacing w:line="240" w:lineRule="auto"/>
        <w:ind w:left="284" w:hanging="284"/>
        <w:rPr>
          <w:rFonts w:cs="Times New Roman"/>
        </w:rPr>
      </w:pPr>
      <w:r w:rsidRPr="00951AC8">
        <w:rPr>
          <w:rFonts w:cs="Times New Roman"/>
        </w:rPr>
        <w:t>-  урок закрепления новых знаний и выработки умений;</w:t>
      </w:r>
    </w:p>
    <w:p w:rsidR="00886318" w:rsidRPr="00951AC8" w:rsidRDefault="00886318" w:rsidP="002A43E5">
      <w:pPr>
        <w:spacing w:line="240" w:lineRule="auto"/>
        <w:ind w:left="284" w:hanging="284"/>
        <w:rPr>
          <w:rFonts w:cs="Times New Roman"/>
        </w:rPr>
      </w:pPr>
      <w:r w:rsidRPr="00951AC8">
        <w:rPr>
          <w:rFonts w:cs="Times New Roman"/>
        </w:rPr>
        <w:t>-  урок обобщения и систематизации знаний</w:t>
      </w:r>
      <w:r w:rsidRPr="00951AC8">
        <w:rPr>
          <w:rFonts w:cs="Times New Roman"/>
          <w:color w:val="000000"/>
        </w:rPr>
        <w:t xml:space="preserve"> (урок-практикум, урок-зачет)</w:t>
      </w:r>
      <w:r w:rsidRPr="00951AC8">
        <w:rPr>
          <w:rFonts w:cs="Times New Roman"/>
        </w:rPr>
        <w:t xml:space="preserve">; </w:t>
      </w:r>
    </w:p>
    <w:p w:rsidR="00886318" w:rsidRPr="00951AC8" w:rsidRDefault="00886318" w:rsidP="002A43E5">
      <w:pPr>
        <w:spacing w:line="240" w:lineRule="auto"/>
        <w:ind w:left="284" w:hanging="284"/>
        <w:rPr>
          <w:rFonts w:cs="Times New Roman"/>
        </w:rPr>
      </w:pPr>
      <w:r w:rsidRPr="00951AC8">
        <w:rPr>
          <w:rFonts w:cs="Times New Roman"/>
        </w:rPr>
        <w:t>-  урок проверки, оценки и контроля знаний;</w:t>
      </w:r>
    </w:p>
    <w:p w:rsidR="00886318" w:rsidRPr="00951AC8" w:rsidRDefault="00886318" w:rsidP="002A43E5">
      <w:pPr>
        <w:spacing w:line="240" w:lineRule="auto"/>
        <w:ind w:left="284" w:hanging="284"/>
        <w:rPr>
          <w:rFonts w:cs="Times New Roman"/>
        </w:rPr>
      </w:pPr>
      <w:r w:rsidRPr="00951AC8">
        <w:rPr>
          <w:rFonts w:cs="Times New Roman"/>
        </w:rPr>
        <w:t>-  урок коррекции знаний;</w:t>
      </w:r>
    </w:p>
    <w:p w:rsidR="00886318" w:rsidRPr="00951AC8" w:rsidRDefault="00886318" w:rsidP="002A43E5">
      <w:pPr>
        <w:spacing w:line="240" w:lineRule="auto"/>
        <w:ind w:left="284" w:hanging="284"/>
        <w:rPr>
          <w:rFonts w:cs="Times New Roman"/>
        </w:rPr>
      </w:pPr>
      <w:r w:rsidRPr="00951AC8">
        <w:rPr>
          <w:rFonts w:cs="Times New Roman"/>
        </w:rPr>
        <w:t xml:space="preserve">-  комбинированный урок; </w:t>
      </w:r>
    </w:p>
    <w:p w:rsidR="00886318" w:rsidRPr="00951AC8" w:rsidRDefault="00886318" w:rsidP="002A43E5">
      <w:pPr>
        <w:spacing w:line="240" w:lineRule="auto"/>
        <w:ind w:left="284" w:hanging="284"/>
        <w:rPr>
          <w:rFonts w:cs="Times New Roman"/>
        </w:rPr>
      </w:pPr>
      <w:r w:rsidRPr="00951AC8">
        <w:rPr>
          <w:rFonts w:cs="Times New Roman"/>
        </w:rPr>
        <w:t>-  урок применения знаний.</w:t>
      </w:r>
    </w:p>
    <w:p w:rsidR="00886318" w:rsidRPr="00951AC8" w:rsidRDefault="00886318" w:rsidP="002A43E5">
      <w:pPr>
        <w:spacing w:line="240" w:lineRule="auto"/>
        <w:ind w:firstLine="851"/>
        <w:rPr>
          <w:rFonts w:cs="Times New Roman"/>
          <w:b/>
        </w:rPr>
      </w:pPr>
      <w:r w:rsidRPr="00951AC8">
        <w:rPr>
          <w:rFonts w:cs="Times New Roman"/>
          <w:b/>
        </w:rPr>
        <w:t xml:space="preserve">Методы и формы обучения: </w:t>
      </w:r>
    </w:p>
    <w:p w:rsidR="00886318" w:rsidRPr="00951AC8" w:rsidRDefault="00886318" w:rsidP="002A43E5">
      <w:pPr>
        <w:pStyle w:val="a3"/>
        <w:widowControl/>
        <w:numPr>
          <w:ilvl w:val="0"/>
          <w:numId w:val="18"/>
        </w:numPr>
        <w:suppressAutoHyphens w:val="0"/>
        <w:spacing w:line="240" w:lineRule="auto"/>
        <w:ind w:left="142" w:hanging="142"/>
        <w:rPr>
          <w:rFonts w:cs="Times New Roman"/>
          <w:szCs w:val="24"/>
        </w:rPr>
      </w:pPr>
      <w:r w:rsidRPr="00951AC8">
        <w:rPr>
          <w:rFonts w:cs="Times New Roman"/>
          <w:szCs w:val="24"/>
        </w:rPr>
        <w:t>элементы диалоговой, игровой, проблемной технологий;</w:t>
      </w:r>
    </w:p>
    <w:p w:rsidR="00886318" w:rsidRPr="00951AC8" w:rsidRDefault="00886318" w:rsidP="002A43E5">
      <w:pPr>
        <w:pStyle w:val="a3"/>
        <w:widowControl/>
        <w:numPr>
          <w:ilvl w:val="0"/>
          <w:numId w:val="18"/>
        </w:numPr>
        <w:suppressAutoHyphens w:val="0"/>
        <w:spacing w:line="240" w:lineRule="auto"/>
        <w:ind w:left="142" w:hanging="142"/>
        <w:rPr>
          <w:rFonts w:cs="Times New Roman"/>
          <w:szCs w:val="24"/>
        </w:rPr>
      </w:pPr>
      <w:r w:rsidRPr="00951AC8">
        <w:rPr>
          <w:rFonts w:cs="Times New Roman"/>
          <w:szCs w:val="24"/>
        </w:rPr>
        <w:t xml:space="preserve">элементы развивающего обучения; </w:t>
      </w:r>
    </w:p>
    <w:p w:rsidR="00886318" w:rsidRPr="00951AC8" w:rsidRDefault="00886318" w:rsidP="002A43E5">
      <w:pPr>
        <w:pStyle w:val="a3"/>
        <w:widowControl/>
        <w:numPr>
          <w:ilvl w:val="0"/>
          <w:numId w:val="18"/>
        </w:numPr>
        <w:suppressAutoHyphens w:val="0"/>
        <w:spacing w:line="240" w:lineRule="auto"/>
        <w:ind w:left="142" w:hanging="142"/>
        <w:rPr>
          <w:rFonts w:cs="Times New Roman"/>
          <w:szCs w:val="24"/>
        </w:rPr>
      </w:pPr>
      <w:proofErr w:type="gramStart"/>
      <w:r w:rsidRPr="00951AC8">
        <w:rPr>
          <w:rFonts w:cs="Times New Roman"/>
          <w:szCs w:val="24"/>
        </w:rPr>
        <w:t>диалог, беседа, проблемные задания, наблюдение, выполнение творческих работ, упражнения, практикумы, работа с текстом, работа с иллюстративным материалом,  разного рода конструирование, работа с алгоритмами, работа с таблицей, тренинг, проверочные, контрольные работы, работа с учебником, фронтальный опрос,  работа с опорным материалом, работа со справочной литературой, тест.</w:t>
      </w:r>
      <w:proofErr w:type="gramEnd"/>
    </w:p>
    <w:p w:rsidR="00886318" w:rsidRPr="00951AC8" w:rsidRDefault="00886318" w:rsidP="002A43E5">
      <w:pPr>
        <w:spacing w:line="240" w:lineRule="auto"/>
        <w:ind w:firstLine="851"/>
        <w:rPr>
          <w:rFonts w:cs="Times New Roman"/>
          <w:b/>
          <w:color w:val="000000"/>
        </w:rPr>
      </w:pPr>
      <w:r w:rsidRPr="00951AC8">
        <w:rPr>
          <w:rFonts w:cs="Times New Roman"/>
          <w:b/>
          <w:color w:val="000000"/>
        </w:rPr>
        <w:t>Технологии обучения.</w:t>
      </w:r>
    </w:p>
    <w:p w:rsidR="00886318" w:rsidRPr="00951AC8" w:rsidRDefault="00886318" w:rsidP="002A43E5">
      <w:pPr>
        <w:spacing w:line="240" w:lineRule="auto"/>
        <w:ind w:firstLine="851"/>
        <w:rPr>
          <w:rFonts w:cs="Times New Roman"/>
          <w:color w:val="000000"/>
        </w:rPr>
      </w:pPr>
      <w:r w:rsidRPr="00951AC8">
        <w:rPr>
          <w:rFonts w:cs="Times New Roman"/>
          <w:color w:val="000000"/>
        </w:rPr>
        <w:t xml:space="preserve">Проблема достижения всеми обучающимися обязательного минимума решается использованием технологии уровневой дифференциации обучения. Уровневая дифференциация выражается в том, что обучаясь по одной программе и учебникам, </w:t>
      </w:r>
      <w:proofErr w:type="gramStart"/>
      <w:r w:rsidRPr="00951AC8">
        <w:rPr>
          <w:rFonts w:cs="Times New Roman"/>
          <w:color w:val="000000"/>
        </w:rPr>
        <w:t>обучающиеся</w:t>
      </w:r>
      <w:proofErr w:type="gramEnd"/>
      <w:r w:rsidRPr="00951AC8">
        <w:rPr>
          <w:rFonts w:cs="Times New Roman"/>
          <w:color w:val="000000"/>
        </w:rPr>
        <w:t xml:space="preserve"> могут усваивать материал на различных уровнях. Определяющим при этом является уровень обязательной подготовки. На его основе формируются более высокие уровни овладения материалом.               </w:t>
      </w:r>
    </w:p>
    <w:p w:rsidR="00886318" w:rsidRPr="00951AC8" w:rsidRDefault="00886318" w:rsidP="002A43E5">
      <w:pPr>
        <w:spacing w:line="240" w:lineRule="auto"/>
        <w:ind w:firstLine="851"/>
        <w:rPr>
          <w:rFonts w:cs="Times New Roman"/>
          <w:color w:val="000000"/>
        </w:rPr>
      </w:pPr>
      <w:r w:rsidRPr="00951AC8">
        <w:rPr>
          <w:rFonts w:cs="Times New Roman"/>
          <w:color w:val="000000"/>
        </w:rPr>
        <w:t>Широкое использование современных технологий обучения, таких как социокультурно-адаптивная, здоровье-сберегающая, технология обучения в сотрудничестве, ИКТ и проектная методика, игровые технологии, позволяют интенсифицировать процесс обучения и сделать его более увлекательным и эффективным.</w:t>
      </w:r>
    </w:p>
    <w:p w:rsidR="00886318" w:rsidRPr="00951AC8" w:rsidRDefault="00886318" w:rsidP="002A43E5">
      <w:pPr>
        <w:spacing w:line="240" w:lineRule="auto"/>
        <w:ind w:firstLine="851"/>
        <w:rPr>
          <w:rFonts w:cs="Times New Roman"/>
          <w:color w:val="000000"/>
        </w:rPr>
      </w:pPr>
      <w:r w:rsidRPr="00951AC8">
        <w:rPr>
          <w:rFonts w:cs="Times New Roman"/>
          <w:color w:val="000000"/>
        </w:rPr>
        <w:t>Программа также предусматривает другие варианты дидактико-технологического обеспечения учебного процесса: таблицы, раздаточный материал, материалы для итогового и промежуточного контроля, тестовые задания, справочники и словари.</w:t>
      </w:r>
    </w:p>
    <w:p w:rsidR="00886318" w:rsidRPr="00951AC8" w:rsidRDefault="00886318" w:rsidP="002A43E5">
      <w:pPr>
        <w:spacing w:line="240" w:lineRule="auto"/>
        <w:ind w:firstLine="851"/>
        <w:rPr>
          <w:rFonts w:cs="Times New Roman"/>
          <w:color w:val="000000"/>
        </w:rPr>
      </w:pPr>
      <w:r w:rsidRPr="00951AC8">
        <w:rPr>
          <w:rFonts w:cs="Times New Roman"/>
        </w:rPr>
        <w:t>Для достижения требуемых результатов обучения используются в работе следующие средства обучения (в том числе электронные):</w:t>
      </w:r>
    </w:p>
    <w:p w:rsidR="00886318" w:rsidRPr="00951AC8" w:rsidRDefault="00886318" w:rsidP="002A43E5">
      <w:pPr>
        <w:pStyle w:val="a3"/>
        <w:widowControl/>
        <w:numPr>
          <w:ilvl w:val="2"/>
          <w:numId w:val="19"/>
        </w:numPr>
        <w:suppressAutoHyphens w:val="0"/>
        <w:spacing w:line="240" w:lineRule="auto"/>
        <w:ind w:left="284" w:hanging="284"/>
        <w:rPr>
          <w:rFonts w:cs="Times New Roman"/>
          <w:szCs w:val="24"/>
        </w:rPr>
      </w:pPr>
      <w:r w:rsidRPr="00951AC8">
        <w:rPr>
          <w:rFonts w:cs="Times New Roman"/>
          <w:szCs w:val="24"/>
        </w:rPr>
        <w:t>традиционное обучение;</w:t>
      </w:r>
    </w:p>
    <w:p w:rsidR="00886318" w:rsidRPr="00951AC8" w:rsidRDefault="00886318" w:rsidP="002A43E5">
      <w:pPr>
        <w:pStyle w:val="a3"/>
        <w:widowControl/>
        <w:numPr>
          <w:ilvl w:val="2"/>
          <w:numId w:val="19"/>
        </w:numPr>
        <w:suppressAutoHyphens w:val="0"/>
        <w:spacing w:line="240" w:lineRule="auto"/>
        <w:ind w:left="284" w:hanging="284"/>
        <w:rPr>
          <w:rFonts w:cs="Times New Roman"/>
          <w:szCs w:val="24"/>
        </w:rPr>
      </w:pPr>
      <w:r w:rsidRPr="00951AC8">
        <w:rPr>
          <w:rFonts w:cs="Times New Roman"/>
          <w:szCs w:val="24"/>
        </w:rPr>
        <w:lastRenderedPageBreak/>
        <w:t>активное обучение (сотрудничество, элементы контекстного подхода, индивидуализация обучения);</w:t>
      </w:r>
    </w:p>
    <w:p w:rsidR="00886318" w:rsidRPr="00951AC8" w:rsidRDefault="00886318" w:rsidP="002A43E5">
      <w:pPr>
        <w:pStyle w:val="a3"/>
        <w:widowControl/>
        <w:numPr>
          <w:ilvl w:val="2"/>
          <w:numId w:val="19"/>
        </w:numPr>
        <w:suppressAutoHyphens w:val="0"/>
        <w:spacing w:line="240" w:lineRule="auto"/>
        <w:ind w:left="284" w:hanging="284"/>
        <w:rPr>
          <w:rFonts w:cs="Times New Roman"/>
          <w:szCs w:val="24"/>
        </w:rPr>
      </w:pPr>
      <w:r w:rsidRPr="00951AC8">
        <w:rPr>
          <w:rFonts w:cs="Times New Roman"/>
          <w:szCs w:val="24"/>
        </w:rPr>
        <w:t>интерактивные подходы (творческие задания, работа в малых группах);</w:t>
      </w:r>
    </w:p>
    <w:p w:rsidR="00886318" w:rsidRPr="00951AC8" w:rsidRDefault="00886318" w:rsidP="002A43E5">
      <w:pPr>
        <w:pStyle w:val="a3"/>
        <w:widowControl/>
        <w:numPr>
          <w:ilvl w:val="2"/>
          <w:numId w:val="19"/>
        </w:numPr>
        <w:suppressAutoHyphens w:val="0"/>
        <w:spacing w:line="240" w:lineRule="auto"/>
        <w:ind w:left="284" w:hanging="284"/>
        <w:rPr>
          <w:rFonts w:cs="Times New Roman"/>
          <w:szCs w:val="24"/>
        </w:rPr>
      </w:pPr>
      <w:r w:rsidRPr="00951AC8">
        <w:rPr>
          <w:rFonts w:cs="Times New Roman"/>
          <w:szCs w:val="24"/>
        </w:rPr>
        <w:t>проблемное обучение;</w:t>
      </w:r>
    </w:p>
    <w:p w:rsidR="00886318" w:rsidRPr="00951AC8" w:rsidRDefault="00886318" w:rsidP="002A43E5">
      <w:pPr>
        <w:pStyle w:val="a3"/>
        <w:widowControl/>
        <w:numPr>
          <w:ilvl w:val="2"/>
          <w:numId w:val="19"/>
        </w:numPr>
        <w:suppressAutoHyphens w:val="0"/>
        <w:spacing w:line="240" w:lineRule="auto"/>
        <w:ind w:left="284" w:hanging="284"/>
        <w:rPr>
          <w:rFonts w:cs="Times New Roman"/>
          <w:color w:val="000000"/>
          <w:szCs w:val="24"/>
          <w:u w:val="single"/>
        </w:rPr>
      </w:pPr>
      <w:r w:rsidRPr="00951AC8">
        <w:rPr>
          <w:rFonts w:cs="Times New Roman"/>
          <w:szCs w:val="24"/>
        </w:rPr>
        <w:t>коллективный способ обучения (работа в парах постоянного и сменного состава).</w:t>
      </w:r>
    </w:p>
    <w:p w:rsidR="00886318" w:rsidRPr="00951AC8" w:rsidRDefault="00886318" w:rsidP="002A43E5">
      <w:pPr>
        <w:spacing w:line="240" w:lineRule="auto"/>
        <w:ind w:firstLine="851"/>
        <w:rPr>
          <w:rFonts w:cs="Times New Roman"/>
          <w:b/>
          <w:color w:val="000000"/>
        </w:rPr>
      </w:pPr>
      <w:r w:rsidRPr="00951AC8">
        <w:rPr>
          <w:rFonts w:cs="Times New Roman"/>
          <w:b/>
          <w:color w:val="000000"/>
        </w:rPr>
        <w:t>Виды и формы контроля.</w:t>
      </w:r>
    </w:p>
    <w:p w:rsidR="00886318" w:rsidRPr="00951AC8" w:rsidRDefault="00886318" w:rsidP="002A43E5">
      <w:pPr>
        <w:spacing w:line="240" w:lineRule="auto"/>
        <w:ind w:firstLine="851"/>
        <w:rPr>
          <w:rFonts w:cs="Times New Roman"/>
          <w:color w:val="000000"/>
        </w:rPr>
      </w:pPr>
      <w:r w:rsidRPr="00951AC8">
        <w:rPr>
          <w:rFonts w:cs="Times New Roman"/>
          <w:color w:val="000000"/>
        </w:rPr>
        <w:t xml:space="preserve">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географии. Этому способствует применение следующих видов контроля: </w:t>
      </w:r>
    </w:p>
    <w:p w:rsidR="00886318" w:rsidRPr="00951AC8" w:rsidRDefault="00886318" w:rsidP="002A43E5">
      <w:pPr>
        <w:pStyle w:val="a3"/>
        <w:widowControl/>
        <w:numPr>
          <w:ilvl w:val="0"/>
          <w:numId w:val="20"/>
        </w:numPr>
        <w:suppressAutoHyphens w:val="0"/>
        <w:spacing w:line="240" w:lineRule="auto"/>
        <w:ind w:left="284" w:hanging="284"/>
        <w:rPr>
          <w:rFonts w:cs="Times New Roman"/>
          <w:color w:val="000000"/>
          <w:szCs w:val="24"/>
        </w:rPr>
      </w:pPr>
      <w:r w:rsidRPr="00951AC8">
        <w:rPr>
          <w:rFonts w:cs="Times New Roman"/>
          <w:color w:val="000000"/>
          <w:szCs w:val="24"/>
        </w:rPr>
        <w:t>предварительный – диагностика начального уровня знаний обучающихся с целью выявления ими важнейших элементов учебного содержания, полученных при изучении предшествующих разделов, необходимых для успешного усвоения нового материала (беседа; мозговой штурм; тестирование; зрительный, выборочный, комментированный, графический диктанты);</w:t>
      </w:r>
    </w:p>
    <w:p w:rsidR="00886318" w:rsidRPr="00951AC8" w:rsidRDefault="00886318" w:rsidP="002A43E5">
      <w:pPr>
        <w:pStyle w:val="a3"/>
        <w:widowControl/>
        <w:numPr>
          <w:ilvl w:val="0"/>
          <w:numId w:val="20"/>
        </w:numPr>
        <w:suppressAutoHyphens w:val="0"/>
        <w:spacing w:line="240" w:lineRule="auto"/>
        <w:ind w:left="284" w:hanging="284"/>
        <w:rPr>
          <w:rFonts w:cs="Times New Roman"/>
          <w:color w:val="000000"/>
          <w:szCs w:val="24"/>
        </w:rPr>
      </w:pPr>
      <w:proofErr w:type="gramStart"/>
      <w:r w:rsidRPr="00951AC8">
        <w:rPr>
          <w:rFonts w:cs="Times New Roman"/>
          <w:color w:val="000000"/>
          <w:szCs w:val="24"/>
        </w:rPr>
        <w:t>текущий (поурочный)  – систематическая диагностика усвоения основных элементов содержания каждого урока по ходу изучения темы или раздела (беседа; индивидуальный опрос; предупредительный диктант; подготовка сообщений, докладов, проектов; работа по карточкам; составление схем, таблиц;</w:t>
      </w:r>
      <w:proofErr w:type="gramEnd"/>
    </w:p>
    <w:p w:rsidR="00886318" w:rsidRPr="00951AC8" w:rsidRDefault="00886318" w:rsidP="002A43E5">
      <w:pPr>
        <w:pStyle w:val="a3"/>
        <w:widowControl/>
        <w:numPr>
          <w:ilvl w:val="0"/>
          <w:numId w:val="20"/>
        </w:numPr>
        <w:suppressAutoHyphens w:val="0"/>
        <w:spacing w:line="240" w:lineRule="auto"/>
        <w:ind w:left="284" w:hanging="284"/>
        <w:rPr>
          <w:rFonts w:cs="Times New Roman"/>
          <w:color w:val="000000"/>
          <w:szCs w:val="24"/>
        </w:rPr>
      </w:pPr>
      <w:proofErr w:type="gramStart"/>
      <w:r w:rsidRPr="00951AC8">
        <w:rPr>
          <w:rFonts w:cs="Times New Roman"/>
          <w:color w:val="000000"/>
          <w:szCs w:val="24"/>
        </w:rPr>
        <w:t>промежуточный</w:t>
      </w:r>
      <w:proofErr w:type="gramEnd"/>
      <w:r w:rsidRPr="00951AC8">
        <w:rPr>
          <w:rFonts w:cs="Times New Roman"/>
          <w:color w:val="000000"/>
          <w:szCs w:val="24"/>
        </w:rPr>
        <w:t xml:space="preserve"> – по ходу изучения темы, или по истечении нескольких уроков (если тема достаточно велика и в ней выделяют несколько логических фрагментов; тестирование);</w:t>
      </w:r>
    </w:p>
    <w:p w:rsidR="00886318" w:rsidRPr="00951AC8" w:rsidRDefault="00886318" w:rsidP="002A43E5">
      <w:pPr>
        <w:pStyle w:val="a3"/>
        <w:widowControl/>
        <w:numPr>
          <w:ilvl w:val="0"/>
          <w:numId w:val="20"/>
        </w:numPr>
        <w:suppressAutoHyphens w:val="0"/>
        <w:spacing w:line="240" w:lineRule="auto"/>
        <w:ind w:left="284" w:hanging="284"/>
        <w:rPr>
          <w:rFonts w:cs="Times New Roman"/>
          <w:color w:val="000000"/>
          <w:szCs w:val="24"/>
        </w:rPr>
      </w:pPr>
      <w:proofErr w:type="gramStart"/>
      <w:r w:rsidRPr="00951AC8">
        <w:rPr>
          <w:rFonts w:cs="Times New Roman"/>
          <w:color w:val="000000"/>
          <w:szCs w:val="24"/>
        </w:rPr>
        <w:t>тематический</w:t>
      </w:r>
      <w:proofErr w:type="gramEnd"/>
      <w:r w:rsidRPr="00951AC8">
        <w:rPr>
          <w:rFonts w:cs="Times New Roman"/>
          <w:color w:val="000000"/>
          <w:szCs w:val="24"/>
        </w:rPr>
        <w:t xml:space="preserve"> – по окончании изучения темы (тестирование; проверочная или самостоятельная работа);</w:t>
      </w:r>
    </w:p>
    <w:p w:rsidR="00886318" w:rsidRPr="00951AC8" w:rsidRDefault="00886318" w:rsidP="002A43E5">
      <w:pPr>
        <w:pStyle w:val="a3"/>
        <w:widowControl/>
        <w:numPr>
          <w:ilvl w:val="0"/>
          <w:numId w:val="20"/>
        </w:numPr>
        <w:suppressAutoHyphens w:val="0"/>
        <w:spacing w:line="240" w:lineRule="auto"/>
        <w:ind w:left="284" w:hanging="284"/>
        <w:rPr>
          <w:rFonts w:cs="Times New Roman"/>
          <w:color w:val="000000"/>
          <w:szCs w:val="24"/>
        </w:rPr>
      </w:pPr>
      <w:proofErr w:type="gramStart"/>
      <w:r w:rsidRPr="00951AC8">
        <w:rPr>
          <w:rFonts w:cs="Times New Roman"/>
          <w:color w:val="000000"/>
          <w:szCs w:val="24"/>
        </w:rPr>
        <w:t>итоговый</w:t>
      </w:r>
      <w:proofErr w:type="gramEnd"/>
      <w:r w:rsidRPr="00951AC8">
        <w:rPr>
          <w:rFonts w:cs="Times New Roman"/>
          <w:color w:val="000000"/>
          <w:szCs w:val="24"/>
        </w:rPr>
        <w:t xml:space="preserve"> – проводится по итогам изучения  каждого раздела с целью диагностирования усвоения обучающимися основных понятий раздела и понимания их взаимосвязи (контрольная работа, контрольное тестирование).</w:t>
      </w:r>
    </w:p>
    <w:p w:rsidR="00886318" w:rsidRPr="00951AC8" w:rsidRDefault="00886318" w:rsidP="002A43E5">
      <w:pPr>
        <w:pStyle w:val="a3"/>
        <w:widowControl/>
        <w:numPr>
          <w:ilvl w:val="0"/>
          <w:numId w:val="20"/>
        </w:numPr>
        <w:suppressAutoHyphens w:val="0"/>
        <w:spacing w:line="240" w:lineRule="auto"/>
        <w:ind w:left="284" w:hanging="284"/>
        <w:rPr>
          <w:rFonts w:cs="Times New Roman"/>
          <w:color w:val="000000"/>
          <w:szCs w:val="24"/>
        </w:rPr>
      </w:pPr>
      <w:r w:rsidRPr="00951AC8">
        <w:rPr>
          <w:rStyle w:val="c11"/>
          <w:rFonts w:cs="Times New Roman"/>
          <w:bCs/>
          <w:szCs w:val="24"/>
        </w:rPr>
        <w:t>Рабочая программа в 5,6 классах  рассчитана</w:t>
      </w:r>
      <w:r w:rsidRPr="00951AC8">
        <w:rPr>
          <w:rFonts w:cs="Times New Roman"/>
          <w:szCs w:val="24"/>
        </w:rPr>
        <w:t xml:space="preserve"> на 35часов (1 час в неделю), в 7, 8 классах на 68 часов (2 часа в неделю) в соответствие с учебным планом ГКОУ </w:t>
      </w:r>
      <w:proofErr w:type="gramStart"/>
      <w:r w:rsidRPr="00951AC8">
        <w:rPr>
          <w:rFonts w:cs="Times New Roman"/>
          <w:szCs w:val="24"/>
        </w:rPr>
        <w:t>СО</w:t>
      </w:r>
      <w:proofErr w:type="gramEnd"/>
      <w:r w:rsidRPr="00951AC8">
        <w:rPr>
          <w:rFonts w:cs="Times New Roman"/>
          <w:szCs w:val="24"/>
        </w:rPr>
        <w:t xml:space="preserve"> «Нижнетагильская школа-интернат».</w:t>
      </w:r>
    </w:p>
    <w:p w:rsidR="00886318" w:rsidRPr="00951AC8" w:rsidRDefault="00886318" w:rsidP="002A43E5">
      <w:pPr>
        <w:widowControl/>
        <w:suppressAutoHyphens w:val="0"/>
        <w:spacing w:after="200" w:line="240" w:lineRule="auto"/>
        <w:ind w:firstLine="0"/>
        <w:jc w:val="center"/>
        <w:rPr>
          <w:rFonts w:eastAsia="Times New Roman" w:cs="Times New Roman"/>
          <w:b/>
        </w:rPr>
      </w:pPr>
    </w:p>
    <w:p w:rsidR="00264D60" w:rsidRPr="00951AC8" w:rsidRDefault="00264D60" w:rsidP="002A43E5">
      <w:pPr>
        <w:widowControl/>
        <w:suppressAutoHyphens w:val="0"/>
        <w:spacing w:after="200" w:line="240" w:lineRule="auto"/>
        <w:ind w:firstLine="0"/>
        <w:jc w:val="left"/>
        <w:rPr>
          <w:rFonts w:cs="Times New Roman"/>
          <w:b/>
        </w:rPr>
        <w:sectPr w:rsidR="00264D60" w:rsidRPr="00951AC8" w:rsidSect="00BA48A6">
          <w:headerReference w:type="default" r:id="rId9"/>
          <w:footerReference w:type="even" r:id="rId10"/>
          <w:footerReference w:type="default" r:id="rId11"/>
          <w:pgSz w:w="11906" w:h="16838"/>
          <w:pgMar w:top="1134" w:right="850" w:bottom="1134" w:left="1701" w:header="709" w:footer="709" w:gutter="0"/>
          <w:cols w:space="708"/>
          <w:titlePg/>
          <w:docGrid w:linePitch="360"/>
        </w:sect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4269EC" w:rsidRPr="00951AC8" w:rsidRDefault="004269EC" w:rsidP="00740260">
      <w:pPr>
        <w:shd w:val="clear" w:color="auto" w:fill="FFFFFF"/>
        <w:spacing w:line="240" w:lineRule="auto"/>
        <w:ind w:firstLine="454"/>
        <w:jc w:val="center"/>
        <w:rPr>
          <w:rFonts w:eastAsia="Times New Roman" w:cs="Times New Roman"/>
          <w:b/>
          <w:bCs/>
          <w:color w:val="000000"/>
          <w:lang w:eastAsia="ru-RU"/>
        </w:rPr>
      </w:pPr>
    </w:p>
    <w:p w:rsidR="00740260" w:rsidRPr="00951AC8" w:rsidRDefault="00740260" w:rsidP="001E09B1">
      <w:pPr>
        <w:widowControl/>
        <w:shd w:val="clear" w:color="auto" w:fill="FFFFFF"/>
        <w:suppressAutoHyphens w:val="0"/>
        <w:spacing w:line="240" w:lineRule="auto"/>
        <w:jc w:val="left"/>
        <w:rPr>
          <w:rFonts w:eastAsia="Times New Roman" w:cs="Times New Roman"/>
          <w:color w:val="000000"/>
          <w:lang w:eastAsia="ru-RU"/>
        </w:rPr>
      </w:pPr>
    </w:p>
    <w:p w:rsidR="00740260" w:rsidRPr="00951AC8" w:rsidRDefault="00740260" w:rsidP="00740260">
      <w:pPr>
        <w:tabs>
          <w:tab w:val="left" w:pos="2460"/>
        </w:tabs>
        <w:rPr>
          <w:rFonts w:cs="Times New Roman"/>
        </w:rPr>
      </w:pPr>
    </w:p>
    <w:p w:rsidR="00740260" w:rsidRPr="00951AC8" w:rsidRDefault="00740260" w:rsidP="00740260">
      <w:pPr>
        <w:rPr>
          <w:rFonts w:cs="Times New Roman"/>
        </w:rPr>
      </w:pPr>
    </w:p>
    <w:p w:rsidR="00740260" w:rsidRPr="00951AC8" w:rsidRDefault="00740260" w:rsidP="00740260">
      <w:pPr>
        <w:rPr>
          <w:rFonts w:cs="Times New Roman"/>
        </w:rPr>
      </w:pPr>
    </w:p>
    <w:p w:rsidR="00740260" w:rsidRPr="00951AC8" w:rsidRDefault="00740260" w:rsidP="00740260">
      <w:pPr>
        <w:rPr>
          <w:rFonts w:cs="Times New Roman"/>
        </w:rPr>
      </w:pPr>
    </w:p>
    <w:p w:rsidR="00740260" w:rsidRPr="00951AC8" w:rsidRDefault="00740260" w:rsidP="00740260">
      <w:pPr>
        <w:rPr>
          <w:rFonts w:cs="Times New Roman"/>
        </w:rPr>
      </w:pPr>
    </w:p>
    <w:p w:rsidR="00740260" w:rsidRPr="00951AC8" w:rsidRDefault="00740260" w:rsidP="00740260">
      <w:pPr>
        <w:rPr>
          <w:rFonts w:cs="Times New Roman"/>
        </w:rPr>
      </w:pPr>
    </w:p>
    <w:p w:rsidR="00740260" w:rsidRPr="00951AC8" w:rsidRDefault="00740260" w:rsidP="00740260">
      <w:pPr>
        <w:rPr>
          <w:rFonts w:cs="Times New Roman"/>
        </w:rPr>
      </w:pPr>
    </w:p>
    <w:p w:rsidR="00740260" w:rsidRPr="00951AC8" w:rsidRDefault="00740260" w:rsidP="00740260">
      <w:pPr>
        <w:rPr>
          <w:rFonts w:cs="Times New Roman"/>
        </w:rPr>
      </w:pPr>
    </w:p>
    <w:p w:rsidR="00740260" w:rsidRPr="00951AC8" w:rsidRDefault="00740260" w:rsidP="00740260">
      <w:pPr>
        <w:rPr>
          <w:rFonts w:cs="Times New Roman"/>
        </w:rPr>
      </w:pPr>
    </w:p>
    <w:p w:rsidR="00740260" w:rsidRPr="00951AC8" w:rsidRDefault="00740260" w:rsidP="00740260">
      <w:pPr>
        <w:rPr>
          <w:rFonts w:cs="Times New Roman"/>
        </w:rPr>
      </w:pPr>
    </w:p>
    <w:p w:rsidR="00740260" w:rsidRPr="00951AC8" w:rsidRDefault="00740260" w:rsidP="00740260">
      <w:pPr>
        <w:rPr>
          <w:rFonts w:cs="Times New Roman"/>
        </w:rPr>
      </w:pPr>
    </w:p>
    <w:p w:rsidR="00847916" w:rsidRPr="00951AC8" w:rsidRDefault="00847916" w:rsidP="00740260">
      <w:pPr>
        <w:rPr>
          <w:rFonts w:cs="Times New Roman"/>
        </w:rPr>
      </w:pPr>
    </w:p>
    <w:p w:rsidR="00847916" w:rsidRPr="00951AC8" w:rsidRDefault="00847916" w:rsidP="00740260">
      <w:pPr>
        <w:rPr>
          <w:rFonts w:cs="Times New Roman"/>
        </w:rPr>
      </w:pPr>
    </w:p>
    <w:p w:rsidR="00740260" w:rsidRDefault="00740260" w:rsidP="00740260">
      <w:pPr>
        <w:rPr>
          <w:rFonts w:cs="Times New Roman"/>
        </w:rPr>
      </w:pPr>
    </w:p>
    <w:p w:rsidR="00344B96" w:rsidRDefault="00344B96" w:rsidP="00740260">
      <w:pPr>
        <w:rPr>
          <w:rFonts w:cs="Times New Roman"/>
        </w:rPr>
      </w:pPr>
    </w:p>
    <w:p w:rsidR="00344B96" w:rsidRPr="00951AC8" w:rsidRDefault="00344B96" w:rsidP="00740260">
      <w:pPr>
        <w:rPr>
          <w:rFonts w:cs="Times New Roman"/>
        </w:rPr>
      </w:pPr>
    </w:p>
    <w:p w:rsidR="004E19CB" w:rsidRPr="00951AC8" w:rsidRDefault="00CC4AA2" w:rsidP="00847916">
      <w:pPr>
        <w:ind w:right="-1"/>
        <w:jc w:val="center"/>
        <w:rPr>
          <w:rFonts w:cs="Times New Roman"/>
          <w:b/>
        </w:rPr>
      </w:pPr>
      <w:bookmarkStart w:id="1" w:name="_Toc459638703"/>
      <w:r w:rsidRPr="00951AC8">
        <w:rPr>
          <w:rFonts w:cs="Times New Roman"/>
          <w:b/>
        </w:rPr>
        <w:t xml:space="preserve">Содержание программы </w:t>
      </w:r>
      <w:r w:rsidR="00F23BAA" w:rsidRPr="00951AC8">
        <w:rPr>
          <w:rFonts w:cs="Times New Roman"/>
          <w:b/>
        </w:rPr>
        <w:t xml:space="preserve"> </w:t>
      </w:r>
      <w:r w:rsidRPr="00951AC8">
        <w:rPr>
          <w:rFonts w:cs="Times New Roman"/>
          <w:b/>
        </w:rPr>
        <w:t>5</w:t>
      </w:r>
      <w:r w:rsidR="00847916" w:rsidRPr="00951AC8">
        <w:rPr>
          <w:rFonts w:cs="Times New Roman"/>
          <w:b/>
        </w:rPr>
        <w:t xml:space="preserve"> </w:t>
      </w:r>
      <w:r w:rsidRPr="00951AC8">
        <w:rPr>
          <w:rFonts w:cs="Times New Roman"/>
          <w:b/>
        </w:rPr>
        <w:t>кл</w:t>
      </w:r>
      <w:bookmarkEnd w:id="1"/>
      <w:r w:rsidR="006A3820" w:rsidRPr="00951AC8">
        <w:rPr>
          <w:rFonts w:cs="Times New Roman"/>
          <w:b/>
        </w:rPr>
        <w:t>асс.</w:t>
      </w:r>
    </w:p>
    <w:tbl>
      <w:tblPr>
        <w:tblStyle w:val="ab"/>
        <w:tblW w:w="0" w:type="auto"/>
        <w:tblLook w:val="04A0" w:firstRow="1" w:lastRow="0" w:firstColumn="1" w:lastColumn="0" w:noHBand="0" w:noVBand="1"/>
      </w:tblPr>
      <w:tblGrid>
        <w:gridCol w:w="560"/>
        <w:gridCol w:w="1852"/>
        <w:gridCol w:w="831"/>
        <w:gridCol w:w="2705"/>
        <w:gridCol w:w="2587"/>
        <w:gridCol w:w="2495"/>
        <w:gridCol w:w="3756"/>
      </w:tblGrid>
      <w:tr w:rsidR="00AA10B9" w:rsidRPr="00951AC8" w:rsidTr="007254A2">
        <w:tc>
          <w:tcPr>
            <w:tcW w:w="560" w:type="dxa"/>
            <w:vMerge w:val="restart"/>
          </w:tcPr>
          <w:p w:rsidR="004E19CB" w:rsidRPr="00951AC8" w:rsidRDefault="004E19CB" w:rsidP="007254A2">
            <w:pPr>
              <w:spacing w:line="276" w:lineRule="auto"/>
              <w:ind w:firstLine="0"/>
              <w:rPr>
                <w:rFonts w:cs="Times New Roman"/>
                <w:b/>
                <w:sz w:val="24"/>
                <w:szCs w:val="24"/>
              </w:rPr>
            </w:pPr>
          </w:p>
          <w:p w:rsidR="004E19CB" w:rsidRPr="00951AC8" w:rsidRDefault="004E19CB" w:rsidP="007254A2">
            <w:pPr>
              <w:spacing w:line="276" w:lineRule="auto"/>
              <w:ind w:firstLine="0"/>
              <w:rPr>
                <w:rFonts w:cs="Times New Roman"/>
                <w:b/>
                <w:sz w:val="24"/>
                <w:szCs w:val="24"/>
              </w:rPr>
            </w:pPr>
            <w:r w:rsidRPr="00951AC8">
              <w:rPr>
                <w:rFonts w:cs="Times New Roman"/>
                <w:b/>
                <w:sz w:val="24"/>
                <w:szCs w:val="24"/>
              </w:rPr>
              <w:t xml:space="preserve">№ </w:t>
            </w:r>
            <w:proofErr w:type="gramStart"/>
            <w:r w:rsidRPr="00951AC8">
              <w:rPr>
                <w:rFonts w:cs="Times New Roman"/>
                <w:b/>
                <w:sz w:val="24"/>
                <w:szCs w:val="24"/>
              </w:rPr>
              <w:t>п</w:t>
            </w:r>
            <w:proofErr w:type="gramEnd"/>
            <w:r w:rsidRPr="00951AC8">
              <w:rPr>
                <w:rFonts w:cs="Times New Roman"/>
                <w:b/>
                <w:sz w:val="24"/>
                <w:szCs w:val="24"/>
              </w:rPr>
              <w:t>/п</w:t>
            </w:r>
          </w:p>
        </w:tc>
        <w:tc>
          <w:tcPr>
            <w:tcW w:w="1693" w:type="dxa"/>
            <w:vMerge w:val="restart"/>
          </w:tcPr>
          <w:p w:rsidR="004E19CB" w:rsidRPr="00951AC8" w:rsidRDefault="004E19CB" w:rsidP="007254A2">
            <w:pPr>
              <w:spacing w:line="276" w:lineRule="auto"/>
              <w:ind w:firstLine="0"/>
              <w:rPr>
                <w:rFonts w:cs="Times New Roman"/>
                <w:b/>
                <w:sz w:val="24"/>
                <w:szCs w:val="24"/>
              </w:rPr>
            </w:pPr>
          </w:p>
          <w:p w:rsidR="004E19CB" w:rsidRPr="00951AC8" w:rsidRDefault="004E19CB" w:rsidP="007254A2">
            <w:pPr>
              <w:spacing w:line="276" w:lineRule="auto"/>
              <w:ind w:firstLine="0"/>
              <w:rPr>
                <w:rFonts w:cs="Times New Roman"/>
                <w:b/>
                <w:sz w:val="24"/>
                <w:szCs w:val="24"/>
              </w:rPr>
            </w:pPr>
          </w:p>
          <w:p w:rsidR="004E19CB" w:rsidRPr="00951AC8" w:rsidRDefault="004E19CB" w:rsidP="007254A2">
            <w:pPr>
              <w:spacing w:line="276" w:lineRule="auto"/>
              <w:ind w:firstLine="0"/>
              <w:rPr>
                <w:rFonts w:cs="Times New Roman"/>
                <w:b/>
                <w:sz w:val="24"/>
                <w:szCs w:val="24"/>
              </w:rPr>
            </w:pPr>
            <w:r w:rsidRPr="00951AC8">
              <w:rPr>
                <w:rFonts w:cs="Times New Roman"/>
                <w:b/>
                <w:sz w:val="24"/>
                <w:szCs w:val="24"/>
              </w:rPr>
              <w:t>Раздел</w:t>
            </w:r>
          </w:p>
        </w:tc>
        <w:tc>
          <w:tcPr>
            <w:tcW w:w="832" w:type="dxa"/>
            <w:vMerge w:val="restart"/>
          </w:tcPr>
          <w:p w:rsidR="004E19CB" w:rsidRPr="00951AC8" w:rsidRDefault="004E19CB" w:rsidP="007254A2">
            <w:pPr>
              <w:spacing w:line="276" w:lineRule="auto"/>
              <w:ind w:firstLine="0"/>
              <w:rPr>
                <w:rFonts w:cs="Times New Roman"/>
                <w:b/>
                <w:sz w:val="24"/>
                <w:szCs w:val="24"/>
              </w:rPr>
            </w:pPr>
          </w:p>
          <w:p w:rsidR="004E19CB" w:rsidRPr="00951AC8" w:rsidRDefault="004E19CB" w:rsidP="007254A2">
            <w:pPr>
              <w:spacing w:line="276" w:lineRule="auto"/>
              <w:ind w:firstLine="0"/>
              <w:rPr>
                <w:rFonts w:cs="Times New Roman"/>
                <w:b/>
                <w:sz w:val="24"/>
                <w:szCs w:val="24"/>
              </w:rPr>
            </w:pPr>
            <w:r w:rsidRPr="00951AC8">
              <w:rPr>
                <w:rFonts w:cs="Times New Roman"/>
                <w:b/>
                <w:sz w:val="24"/>
                <w:szCs w:val="24"/>
              </w:rPr>
              <w:t>Кол-во часов</w:t>
            </w:r>
          </w:p>
        </w:tc>
        <w:tc>
          <w:tcPr>
            <w:tcW w:w="7859" w:type="dxa"/>
            <w:gridSpan w:val="3"/>
          </w:tcPr>
          <w:p w:rsidR="004E19CB" w:rsidRPr="00951AC8" w:rsidRDefault="004E19CB" w:rsidP="007254A2">
            <w:pPr>
              <w:spacing w:line="276" w:lineRule="auto"/>
              <w:ind w:firstLine="0"/>
              <w:rPr>
                <w:rFonts w:cs="Times New Roman"/>
                <w:b/>
                <w:sz w:val="24"/>
                <w:szCs w:val="24"/>
              </w:rPr>
            </w:pPr>
            <w:r w:rsidRPr="00951AC8">
              <w:rPr>
                <w:rFonts w:cs="Times New Roman"/>
                <w:b/>
                <w:sz w:val="24"/>
                <w:szCs w:val="24"/>
              </w:rPr>
              <w:t>Планируемые результаты</w:t>
            </w:r>
          </w:p>
        </w:tc>
        <w:tc>
          <w:tcPr>
            <w:tcW w:w="3842" w:type="dxa"/>
            <w:vMerge w:val="restart"/>
          </w:tcPr>
          <w:p w:rsidR="004E19CB" w:rsidRPr="00951AC8" w:rsidRDefault="004E19CB" w:rsidP="007254A2">
            <w:pPr>
              <w:spacing w:line="276" w:lineRule="auto"/>
              <w:ind w:firstLine="0"/>
              <w:rPr>
                <w:rFonts w:cs="Times New Roman"/>
                <w:b/>
                <w:sz w:val="24"/>
                <w:szCs w:val="24"/>
              </w:rPr>
            </w:pPr>
          </w:p>
          <w:p w:rsidR="004E19CB" w:rsidRPr="00951AC8" w:rsidRDefault="004E19CB" w:rsidP="007254A2">
            <w:pPr>
              <w:spacing w:line="276" w:lineRule="auto"/>
              <w:ind w:firstLine="0"/>
              <w:rPr>
                <w:rFonts w:cs="Times New Roman"/>
                <w:b/>
                <w:sz w:val="24"/>
                <w:szCs w:val="24"/>
              </w:rPr>
            </w:pPr>
            <w:r w:rsidRPr="00951AC8">
              <w:rPr>
                <w:rFonts w:cs="Times New Roman"/>
                <w:b/>
                <w:sz w:val="24"/>
                <w:szCs w:val="24"/>
              </w:rPr>
              <w:t>Виды деятельности учащихся</w:t>
            </w:r>
          </w:p>
        </w:tc>
      </w:tr>
      <w:tr w:rsidR="00AA10B9" w:rsidRPr="00951AC8" w:rsidTr="007254A2">
        <w:tc>
          <w:tcPr>
            <w:tcW w:w="560" w:type="dxa"/>
            <w:vMerge/>
          </w:tcPr>
          <w:p w:rsidR="004E19CB" w:rsidRPr="00951AC8" w:rsidRDefault="004E19CB" w:rsidP="007254A2">
            <w:pPr>
              <w:spacing w:line="276" w:lineRule="auto"/>
              <w:ind w:firstLine="0"/>
              <w:rPr>
                <w:rFonts w:cs="Times New Roman"/>
                <w:sz w:val="24"/>
                <w:szCs w:val="24"/>
              </w:rPr>
            </w:pPr>
          </w:p>
        </w:tc>
        <w:tc>
          <w:tcPr>
            <w:tcW w:w="1693" w:type="dxa"/>
            <w:vMerge/>
          </w:tcPr>
          <w:p w:rsidR="004E19CB" w:rsidRPr="00951AC8" w:rsidRDefault="004E19CB" w:rsidP="007254A2">
            <w:pPr>
              <w:spacing w:line="276" w:lineRule="auto"/>
              <w:ind w:firstLine="0"/>
              <w:rPr>
                <w:rFonts w:cs="Times New Roman"/>
                <w:sz w:val="24"/>
                <w:szCs w:val="24"/>
              </w:rPr>
            </w:pPr>
          </w:p>
        </w:tc>
        <w:tc>
          <w:tcPr>
            <w:tcW w:w="832" w:type="dxa"/>
            <w:vMerge/>
          </w:tcPr>
          <w:p w:rsidR="004E19CB" w:rsidRPr="00951AC8" w:rsidRDefault="004E19CB" w:rsidP="007254A2">
            <w:pPr>
              <w:spacing w:line="276" w:lineRule="auto"/>
              <w:ind w:firstLine="0"/>
              <w:rPr>
                <w:rFonts w:cs="Times New Roman"/>
                <w:sz w:val="24"/>
                <w:szCs w:val="24"/>
              </w:rPr>
            </w:pPr>
          </w:p>
        </w:tc>
        <w:tc>
          <w:tcPr>
            <w:tcW w:w="2744" w:type="dxa"/>
          </w:tcPr>
          <w:p w:rsidR="004E19CB" w:rsidRPr="00951AC8" w:rsidRDefault="004E19CB" w:rsidP="007254A2">
            <w:pPr>
              <w:spacing w:line="276" w:lineRule="auto"/>
              <w:ind w:firstLine="0"/>
              <w:rPr>
                <w:rFonts w:cs="Times New Roman"/>
                <w:b/>
                <w:sz w:val="24"/>
                <w:szCs w:val="24"/>
              </w:rPr>
            </w:pPr>
          </w:p>
          <w:p w:rsidR="004E19CB" w:rsidRPr="00951AC8" w:rsidRDefault="004E19CB" w:rsidP="007254A2">
            <w:pPr>
              <w:spacing w:line="276" w:lineRule="auto"/>
              <w:ind w:firstLine="0"/>
              <w:rPr>
                <w:rFonts w:cs="Times New Roman"/>
                <w:b/>
                <w:sz w:val="24"/>
                <w:szCs w:val="24"/>
              </w:rPr>
            </w:pPr>
            <w:r w:rsidRPr="00951AC8">
              <w:rPr>
                <w:rFonts w:cs="Times New Roman"/>
                <w:b/>
                <w:sz w:val="24"/>
                <w:szCs w:val="24"/>
              </w:rPr>
              <w:t>Личностные</w:t>
            </w:r>
          </w:p>
          <w:p w:rsidR="0023422C" w:rsidRPr="00951AC8" w:rsidRDefault="0023422C" w:rsidP="007254A2">
            <w:pPr>
              <w:spacing w:line="276" w:lineRule="auto"/>
              <w:ind w:firstLine="0"/>
              <w:rPr>
                <w:rFonts w:cs="Times New Roman"/>
                <w:b/>
                <w:sz w:val="24"/>
                <w:szCs w:val="24"/>
              </w:rPr>
            </w:pPr>
            <w:r w:rsidRPr="00951AC8">
              <w:rPr>
                <w:rFonts w:cs="Times New Roman"/>
                <w:b/>
                <w:sz w:val="24"/>
                <w:szCs w:val="24"/>
              </w:rPr>
              <w:t>УУД</w:t>
            </w:r>
          </w:p>
        </w:tc>
        <w:tc>
          <w:tcPr>
            <w:tcW w:w="2608" w:type="dxa"/>
          </w:tcPr>
          <w:p w:rsidR="004E19CB" w:rsidRPr="00951AC8" w:rsidRDefault="004E19CB" w:rsidP="007254A2">
            <w:pPr>
              <w:spacing w:line="276" w:lineRule="auto"/>
              <w:ind w:firstLine="0"/>
              <w:rPr>
                <w:rFonts w:cs="Times New Roman"/>
                <w:b/>
                <w:sz w:val="24"/>
                <w:szCs w:val="24"/>
              </w:rPr>
            </w:pPr>
          </w:p>
          <w:p w:rsidR="004E19CB" w:rsidRPr="00951AC8" w:rsidRDefault="0023422C" w:rsidP="007254A2">
            <w:pPr>
              <w:spacing w:line="276" w:lineRule="auto"/>
              <w:ind w:firstLine="0"/>
              <w:rPr>
                <w:rFonts w:cs="Times New Roman"/>
                <w:b/>
                <w:sz w:val="24"/>
                <w:szCs w:val="24"/>
              </w:rPr>
            </w:pPr>
            <w:proofErr w:type="spellStart"/>
            <w:r w:rsidRPr="00951AC8">
              <w:rPr>
                <w:rFonts w:cs="Times New Roman"/>
                <w:b/>
                <w:sz w:val="24"/>
                <w:szCs w:val="24"/>
              </w:rPr>
              <w:t>Метапредметные</w:t>
            </w:r>
            <w:proofErr w:type="spellEnd"/>
          </w:p>
          <w:p w:rsidR="0023422C" w:rsidRPr="00951AC8" w:rsidRDefault="0023422C" w:rsidP="007254A2">
            <w:pPr>
              <w:spacing w:line="276" w:lineRule="auto"/>
              <w:ind w:firstLine="0"/>
              <w:rPr>
                <w:rFonts w:cs="Times New Roman"/>
                <w:b/>
                <w:sz w:val="24"/>
                <w:szCs w:val="24"/>
              </w:rPr>
            </w:pPr>
            <w:r w:rsidRPr="00951AC8">
              <w:rPr>
                <w:rFonts w:cs="Times New Roman"/>
                <w:b/>
                <w:sz w:val="24"/>
                <w:szCs w:val="24"/>
              </w:rPr>
              <w:t>УУД</w:t>
            </w:r>
          </w:p>
        </w:tc>
        <w:tc>
          <w:tcPr>
            <w:tcW w:w="2507" w:type="dxa"/>
          </w:tcPr>
          <w:p w:rsidR="004E19CB" w:rsidRPr="00951AC8" w:rsidRDefault="004E19CB" w:rsidP="007254A2">
            <w:pPr>
              <w:spacing w:line="276" w:lineRule="auto"/>
              <w:ind w:firstLine="0"/>
              <w:rPr>
                <w:rFonts w:cs="Times New Roman"/>
                <w:b/>
                <w:sz w:val="24"/>
                <w:szCs w:val="24"/>
              </w:rPr>
            </w:pPr>
          </w:p>
          <w:p w:rsidR="004E19CB" w:rsidRPr="00951AC8" w:rsidRDefault="004E19CB" w:rsidP="007254A2">
            <w:pPr>
              <w:spacing w:line="276" w:lineRule="auto"/>
              <w:ind w:firstLine="0"/>
              <w:rPr>
                <w:rFonts w:cs="Times New Roman"/>
                <w:b/>
                <w:sz w:val="24"/>
                <w:szCs w:val="24"/>
              </w:rPr>
            </w:pPr>
            <w:r w:rsidRPr="00951AC8">
              <w:rPr>
                <w:rFonts w:cs="Times New Roman"/>
                <w:b/>
                <w:sz w:val="24"/>
                <w:szCs w:val="24"/>
              </w:rPr>
              <w:t>Предметные</w:t>
            </w:r>
          </w:p>
        </w:tc>
        <w:tc>
          <w:tcPr>
            <w:tcW w:w="3842" w:type="dxa"/>
            <w:vMerge/>
          </w:tcPr>
          <w:p w:rsidR="004E19CB" w:rsidRPr="00951AC8" w:rsidRDefault="004E19CB" w:rsidP="007254A2">
            <w:pPr>
              <w:spacing w:line="276" w:lineRule="auto"/>
              <w:ind w:firstLine="0"/>
              <w:rPr>
                <w:rFonts w:cs="Times New Roman"/>
                <w:sz w:val="24"/>
                <w:szCs w:val="24"/>
              </w:rPr>
            </w:pPr>
          </w:p>
        </w:tc>
      </w:tr>
      <w:tr w:rsidR="00AA10B9" w:rsidRPr="00951AC8" w:rsidTr="007254A2">
        <w:tc>
          <w:tcPr>
            <w:tcW w:w="560" w:type="dxa"/>
          </w:tcPr>
          <w:p w:rsidR="004E19CB" w:rsidRPr="00951AC8" w:rsidRDefault="004E19CB" w:rsidP="007254A2">
            <w:pPr>
              <w:spacing w:line="276" w:lineRule="auto"/>
              <w:ind w:firstLine="0"/>
              <w:rPr>
                <w:rFonts w:cs="Times New Roman"/>
                <w:sz w:val="24"/>
                <w:szCs w:val="24"/>
              </w:rPr>
            </w:pPr>
            <w:r w:rsidRPr="00951AC8">
              <w:rPr>
                <w:rFonts w:cs="Times New Roman"/>
                <w:sz w:val="24"/>
                <w:szCs w:val="24"/>
              </w:rPr>
              <w:t>1.</w:t>
            </w:r>
          </w:p>
        </w:tc>
        <w:tc>
          <w:tcPr>
            <w:tcW w:w="1693" w:type="dxa"/>
          </w:tcPr>
          <w:p w:rsidR="004E19CB" w:rsidRPr="00951AC8" w:rsidRDefault="004E19CB" w:rsidP="007254A2">
            <w:pPr>
              <w:spacing w:line="276" w:lineRule="auto"/>
              <w:ind w:firstLine="0"/>
              <w:rPr>
                <w:rFonts w:cs="Times New Roman"/>
                <w:sz w:val="24"/>
                <w:szCs w:val="24"/>
              </w:rPr>
            </w:pPr>
            <w:r w:rsidRPr="00951AC8">
              <w:rPr>
                <w:rFonts w:cs="Times New Roman"/>
                <w:sz w:val="24"/>
                <w:szCs w:val="24"/>
              </w:rPr>
              <w:t>Наука география.</w:t>
            </w:r>
          </w:p>
        </w:tc>
        <w:tc>
          <w:tcPr>
            <w:tcW w:w="832" w:type="dxa"/>
          </w:tcPr>
          <w:p w:rsidR="004E19CB" w:rsidRPr="00951AC8" w:rsidRDefault="00450373" w:rsidP="007254A2">
            <w:pPr>
              <w:spacing w:line="276" w:lineRule="auto"/>
              <w:ind w:firstLine="0"/>
              <w:rPr>
                <w:rFonts w:cs="Times New Roman"/>
                <w:sz w:val="24"/>
                <w:szCs w:val="24"/>
              </w:rPr>
            </w:pPr>
            <w:r w:rsidRPr="00951AC8">
              <w:rPr>
                <w:rFonts w:cs="Times New Roman"/>
                <w:sz w:val="24"/>
                <w:szCs w:val="24"/>
              </w:rPr>
              <w:t>2</w:t>
            </w:r>
          </w:p>
        </w:tc>
        <w:tc>
          <w:tcPr>
            <w:tcW w:w="2744" w:type="dxa"/>
          </w:tcPr>
          <w:p w:rsidR="004E19CB" w:rsidRPr="00951AC8" w:rsidRDefault="007753CE" w:rsidP="007254A2">
            <w:pPr>
              <w:spacing w:line="276" w:lineRule="auto"/>
              <w:ind w:firstLine="0"/>
              <w:rPr>
                <w:rFonts w:cs="Times New Roman"/>
                <w:sz w:val="24"/>
                <w:szCs w:val="24"/>
              </w:rPr>
            </w:pPr>
            <w:r w:rsidRPr="00951AC8">
              <w:rPr>
                <w:rFonts w:cs="Times New Roman"/>
                <w:sz w:val="24"/>
                <w:szCs w:val="24"/>
              </w:rPr>
              <w:t>Будут сформированы</w:t>
            </w:r>
            <w:r w:rsidR="004E19CB" w:rsidRPr="00951AC8">
              <w:rPr>
                <w:rFonts w:cs="Times New Roman"/>
                <w:sz w:val="24"/>
                <w:szCs w:val="24"/>
              </w:rPr>
              <w:t xml:space="preserve"> на </w:t>
            </w:r>
            <w:r w:rsidRPr="00951AC8">
              <w:rPr>
                <w:rFonts w:cs="Times New Roman"/>
                <w:sz w:val="24"/>
                <w:szCs w:val="24"/>
              </w:rPr>
              <w:t>начальном уровне географические знания и умения, навык</w:t>
            </w:r>
            <w:r w:rsidR="004E19CB" w:rsidRPr="00951AC8">
              <w:rPr>
                <w:rFonts w:cs="Times New Roman"/>
                <w:sz w:val="24"/>
                <w:szCs w:val="24"/>
              </w:rPr>
              <w:t xml:space="preserve">и их применения </w:t>
            </w:r>
            <w:r w:rsidRPr="00951AC8">
              <w:rPr>
                <w:rFonts w:cs="Times New Roman"/>
                <w:sz w:val="24"/>
                <w:szCs w:val="24"/>
              </w:rPr>
              <w:t>в различных жизненных ситуациях;</w:t>
            </w:r>
          </w:p>
          <w:p w:rsidR="007753CE" w:rsidRPr="00951AC8" w:rsidRDefault="007753CE" w:rsidP="007254A2">
            <w:pPr>
              <w:spacing w:line="276" w:lineRule="auto"/>
              <w:ind w:firstLine="0"/>
              <w:rPr>
                <w:rFonts w:cs="Times New Roman"/>
                <w:sz w:val="24"/>
                <w:szCs w:val="24"/>
              </w:rPr>
            </w:pPr>
            <w:r w:rsidRPr="00951AC8">
              <w:rPr>
                <w:rFonts w:cs="Times New Roman"/>
                <w:sz w:val="24"/>
                <w:szCs w:val="24"/>
              </w:rPr>
              <w:t>Ответственное отношение к обучению;</w:t>
            </w:r>
          </w:p>
          <w:p w:rsidR="007753CE" w:rsidRPr="00951AC8" w:rsidRDefault="007753CE" w:rsidP="007254A2">
            <w:pPr>
              <w:spacing w:line="276" w:lineRule="auto"/>
              <w:ind w:firstLine="0"/>
              <w:rPr>
                <w:rFonts w:cs="Times New Roman"/>
                <w:sz w:val="24"/>
                <w:szCs w:val="24"/>
              </w:rPr>
            </w:pPr>
            <w:r w:rsidRPr="00951AC8">
              <w:rPr>
                <w:rFonts w:cs="Times New Roman"/>
                <w:sz w:val="24"/>
                <w:szCs w:val="24"/>
              </w:rPr>
              <w:t>Познавательный интерес и мотивы, направленные на изучение предмета;</w:t>
            </w:r>
          </w:p>
          <w:p w:rsidR="007753CE" w:rsidRPr="00951AC8" w:rsidRDefault="007753CE" w:rsidP="007254A2">
            <w:pPr>
              <w:spacing w:line="276" w:lineRule="auto"/>
              <w:ind w:firstLine="0"/>
              <w:rPr>
                <w:rFonts w:cs="Times New Roman"/>
                <w:sz w:val="24"/>
                <w:szCs w:val="24"/>
              </w:rPr>
            </w:pPr>
          </w:p>
        </w:tc>
        <w:tc>
          <w:tcPr>
            <w:tcW w:w="2608" w:type="dxa"/>
          </w:tcPr>
          <w:p w:rsidR="007753CE" w:rsidRPr="00951AC8" w:rsidRDefault="007753CE" w:rsidP="007254A2">
            <w:pPr>
              <w:spacing w:line="276" w:lineRule="auto"/>
              <w:ind w:firstLine="0"/>
              <w:rPr>
                <w:rFonts w:cs="Times New Roman"/>
                <w:sz w:val="24"/>
                <w:szCs w:val="24"/>
              </w:rPr>
            </w:pPr>
            <w:r w:rsidRPr="00951AC8">
              <w:rPr>
                <w:rFonts w:cs="Times New Roman"/>
                <w:sz w:val="24"/>
                <w:szCs w:val="24"/>
              </w:rPr>
              <w:t>Коммуникативные:</w:t>
            </w:r>
          </w:p>
          <w:p w:rsidR="007753CE" w:rsidRPr="00951AC8" w:rsidRDefault="00344B96" w:rsidP="007254A2">
            <w:pPr>
              <w:spacing w:line="276" w:lineRule="auto"/>
              <w:ind w:firstLine="0"/>
              <w:rPr>
                <w:rFonts w:cs="Times New Roman"/>
                <w:sz w:val="24"/>
                <w:szCs w:val="24"/>
              </w:rPr>
            </w:pPr>
            <w:r>
              <w:rPr>
                <w:rFonts w:cs="Times New Roman"/>
                <w:sz w:val="24"/>
                <w:szCs w:val="24"/>
              </w:rPr>
              <w:t>у</w:t>
            </w:r>
            <w:r w:rsidR="007753CE" w:rsidRPr="00951AC8">
              <w:rPr>
                <w:rFonts w:cs="Times New Roman"/>
                <w:sz w:val="24"/>
                <w:szCs w:val="24"/>
              </w:rPr>
              <w:t>станавливать рабочие отношения в группе.</w:t>
            </w:r>
          </w:p>
          <w:p w:rsidR="007753CE" w:rsidRPr="00951AC8" w:rsidRDefault="007753CE" w:rsidP="007254A2">
            <w:pPr>
              <w:spacing w:line="276" w:lineRule="auto"/>
              <w:ind w:firstLine="0"/>
              <w:rPr>
                <w:rFonts w:cs="Times New Roman"/>
                <w:sz w:val="24"/>
                <w:szCs w:val="24"/>
              </w:rPr>
            </w:pPr>
            <w:r w:rsidRPr="00951AC8">
              <w:rPr>
                <w:rFonts w:cs="Times New Roman"/>
                <w:sz w:val="24"/>
                <w:szCs w:val="24"/>
              </w:rPr>
              <w:t>Регулятивные:</w:t>
            </w:r>
          </w:p>
          <w:p w:rsidR="007753CE" w:rsidRPr="00951AC8" w:rsidRDefault="007753CE" w:rsidP="007254A2">
            <w:pPr>
              <w:spacing w:line="276" w:lineRule="auto"/>
              <w:ind w:firstLine="0"/>
              <w:rPr>
                <w:rFonts w:cs="Times New Roman"/>
                <w:sz w:val="24"/>
                <w:szCs w:val="24"/>
              </w:rPr>
            </w:pPr>
            <w:r w:rsidRPr="00951AC8">
              <w:rPr>
                <w:rFonts w:cs="Times New Roman"/>
                <w:sz w:val="24"/>
                <w:szCs w:val="24"/>
              </w:rPr>
              <w:t>Самостоятельно обнаруживать</w:t>
            </w:r>
          </w:p>
          <w:p w:rsidR="00FA763E" w:rsidRPr="00951AC8" w:rsidRDefault="004E19CB" w:rsidP="007254A2">
            <w:pPr>
              <w:spacing w:line="276" w:lineRule="auto"/>
              <w:ind w:firstLine="0"/>
              <w:rPr>
                <w:rFonts w:cs="Times New Roman"/>
                <w:sz w:val="24"/>
                <w:szCs w:val="24"/>
              </w:rPr>
            </w:pPr>
            <w:r w:rsidRPr="00951AC8">
              <w:rPr>
                <w:rFonts w:cs="Times New Roman"/>
                <w:sz w:val="24"/>
                <w:szCs w:val="24"/>
              </w:rPr>
              <w:t xml:space="preserve"> учебную</w:t>
            </w:r>
            <w:r w:rsidR="00FA763E" w:rsidRPr="00951AC8">
              <w:rPr>
                <w:rFonts w:cs="Times New Roman"/>
                <w:sz w:val="24"/>
                <w:szCs w:val="24"/>
              </w:rPr>
              <w:t xml:space="preserve"> задачу, пользоваться поисковыми системами Интернета.</w:t>
            </w:r>
          </w:p>
          <w:p w:rsidR="004E19CB" w:rsidRPr="00951AC8" w:rsidRDefault="004E19CB" w:rsidP="007254A2">
            <w:pPr>
              <w:spacing w:line="276" w:lineRule="auto"/>
              <w:ind w:firstLine="0"/>
              <w:rPr>
                <w:rFonts w:cs="Times New Roman"/>
                <w:sz w:val="24"/>
                <w:szCs w:val="24"/>
              </w:rPr>
            </w:pPr>
            <w:r w:rsidRPr="00951AC8">
              <w:rPr>
                <w:rFonts w:cs="Times New Roman"/>
                <w:sz w:val="24"/>
                <w:szCs w:val="24"/>
              </w:rPr>
              <w:t>Планировать свою деятельность под руководством учителя.</w:t>
            </w:r>
          </w:p>
          <w:p w:rsidR="00FA763E" w:rsidRPr="00951AC8" w:rsidRDefault="00FA763E" w:rsidP="007254A2">
            <w:pPr>
              <w:spacing w:line="276" w:lineRule="auto"/>
              <w:ind w:firstLine="0"/>
              <w:rPr>
                <w:rFonts w:cs="Times New Roman"/>
                <w:sz w:val="24"/>
                <w:szCs w:val="24"/>
              </w:rPr>
            </w:pPr>
            <w:r w:rsidRPr="00951AC8">
              <w:rPr>
                <w:rFonts w:cs="Times New Roman"/>
                <w:sz w:val="24"/>
                <w:szCs w:val="24"/>
              </w:rPr>
              <w:t>Познавательные:</w:t>
            </w:r>
          </w:p>
          <w:p w:rsidR="00FA763E" w:rsidRPr="00951AC8" w:rsidRDefault="00FA763E" w:rsidP="007254A2">
            <w:pPr>
              <w:spacing w:line="276" w:lineRule="auto"/>
              <w:ind w:firstLine="0"/>
              <w:rPr>
                <w:rFonts w:cs="Times New Roman"/>
                <w:sz w:val="24"/>
                <w:szCs w:val="24"/>
              </w:rPr>
            </w:pPr>
            <w:r w:rsidRPr="00951AC8">
              <w:rPr>
                <w:rFonts w:cs="Times New Roman"/>
                <w:sz w:val="24"/>
                <w:szCs w:val="24"/>
              </w:rPr>
              <w:t>Выбирать наиболее эффективные способы решения учебных задач, работать с разными источниками информации.</w:t>
            </w:r>
          </w:p>
          <w:p w:rsidR="00FA763E" w:rsidRPr="00951AC8" w:rsidRDefault="00FA763E" w:rsidP="007254A2">
            <w:pPr>
              <w:spacing w:line="276" w:lineRule="auto"/>
              <w:ind w:firstLine="0"/>
              <w:rPr>
                <w:rFonts w:cs="Times New Roman"/>
                <w:sz w:val="24"/>
                <w:szCs w:val="24"/>
              </w:rPr>
            </w:pPr>
          </w:p>
        </w:tc>
        <w:tc>
          <w:tcPr>
            <w:tcW w:w="2507" w:type="dxa"/>
          </w:tcPr>
          <w:p w:rsidR="004E19CB" w:rsidRPr="00951AC8" w:rsidRDefault="004E19CB" w:rsidP="007254A2">
            <w:pPr>
              <w:spacing w:line="276" w:lineRule="auto"/>
              <w:ind w:firstLine="0"/>
              <w:rPr>
                <w:rFonts w:cs="Times New Roman"/>
                <w:sz w:val="24"/>
                <w:szCs w:val="24"/>
              </w:rPr>
            </w:pPr>
            <w:r w:rsidRPr="00951AC8">
              <w:rPr>
                <w:rFonts w:cs="Times New Roman"/>
                <w:sz w:val="24"/>
                <w:szCs w:val="24"/>
              </w:rPr>
              <w:t>Формирование представлений о географической науке и её роли в освоении планеты человеком. Овладение элементарными практическими умениями использования приборов и инструментов для определения хар</w:t>
            </w:r>
            <w:r w:rsidR="001F3198" w:rsidRPr="00951AC8">
              <w:rPr>
                <w:rFonts w:cs="Times New Roman"/>
                <w:sz w:val="24"/>
                <w:szCs w:val="24"/>
              </w:rPr>
              <w:t>актеристик географической среды.</w:t>
            </w:r>
          </w:p>
          <w:p w:rsidR="001F3198" w:rsidRPr="00951AC8" w:rsidRDefault="001F3198" w:rsidP="007254A2">
            <w:pPr>
              <w:spacing w:line="276" w:lineRule="auto"/>
              <w:ind w:firstLine="0"/>
              <w:rPr>
                <w:rFonts w:cs="Times New Roman"/>
                <w:sz w:val="24"/>
                <w:szCs w:val="24"/>
              </w:rPr>
            </w:pPr>
            <w:r w:rsidRPr="00951AC8">
              <w:rPr>
                <w:rFonts w:cs="Times New Roman"/>
                <w:sz w:val="24"/>
                <w:szCs w:val="24"/>
              </w:rPr>
              <w:t>Научиться давать определения понятий по теме.</w:t>
            </w:r>
          </w:p>
        </w:tc>
        <w:tc>
          <w:tcPr>
            <w:tcW w:w="3842" w:type="dxa"/>
          </w:tcPr>
          <w:p w:rsidR="004E19CB" w:rsidRPr="00951AC8" w:rsidRDefault="001F3198" w:rsidP="007254A2">
            <w:pPr>
              <w:spacing w:line="276" w:lineRule="auto"/>
              <w:ind w:firstLine="0"/>
              <w:rPr>
                <w:rFonts w:cs="Times New Roman"/>
                <w:sz w:val="24"/>
                <w:szCs w:val="24"/>
              </w:rPr>
            </w:pPr>
            <w:r w:rsidRPr="00951AC8">
              <w:rPr>
                <w:rFonts w:cs="Times New Roman"/>
                <w:sz w:val="24"/>
                <w:szCs w:val="24"/>
              </w:rPr>
              <w:t>Формирование у учащихся умений построения и реализации новых знаний, Самостоятельный поиск значения</w:t>
            </w:r>
            <w:r w:rsidR="004E19CB" w:rsidRPr="00951AC8">
              <w:rPr>
                <w:rFonts w:cs="Times New Roman"/>
                <w:sz w:val="24"/>
                <w:szCs w:val="24"/>
              </w:rPr>
              <w:t xml:space="preserve"> терминов география, знат</w:t>
            </w:r>
            <w:r w:rsidRPr="00951AC8">
              <w:rPr>
                <w:rFonts w:cs="Times New Roman"/>
                <w:sz w:val="24"/>
                <w:szCs w:val="24"/>
              </w:rPr>
              <w:t>ь персоналии – Эратосфен,  Генри</w:t>
            </w:r>
            <w:r w:rsidR="004E19CB" w:rsidRPr="00951AC8">
              <w:rPr>
                <w:rFonts w:cs="Times New Roman"/>
                <w:sz w:val="24"/>
                <w:szCs w:val="24"/>
              </w:rPr>
              <w:t xml:space="preserve">  Стенли, уметь организовать наблюдение  за погодой.</w:t>
            </w:r>
          </w:p>
        </w:tc>
      </w:tr>
      <w:tr w:rsidR="00AA10B9" w:rsidRPr="00951AC8" w:rsidTr="007254A2">
        <w:tc>
          <w:tcPr>
            <w:tcW w:w="560" w:type="dxa"/>
          </w:tcPr>
          <w:p w:rsidR="004E19CB" w:rsidRPr="00951AC8" w:rsidRDefault="004E19CB" w:rsidP="007254A2">
            <w:pPr>
              <w:spacing w:line="276" w:lineRule="auto"/>
              <w:ind w:firstLine="0"/>
              <w:rPr>
                <w:rFonts w:cs="Times New Roman"/>
                <w:sz w:val="24"/>
                <w:szCs w:val="24"/>
              </w:rPr>
            </w:pPr>
            <w:r w:rsidRPr="00951AC8">
              <w:rPr>
                <w:rFonts w:cs="Times New Roman"/>
                <w:sz w:val="24"/>
                <w:szCs w:val="24"/>
              </w:rPr>
              <w:lastRenderedPageBreak/>
              <w:t>2.</w:t>
            </w:r>
          </w:p>
        </w:tc>
        <w:tc>
          <w:tcPr>
            <w:tcW w:w="1693" w:type="dxa"/>
          </w:tcPr>
          <w:p w:rsidR="004E19CB" w:rsidRPr="00951AC8" w:rsidRDefault="004E19CB" w:rsidP="007254A2">
            <w:pPr>
              <w:spacing w:line="276" w:lineRule="auto"/>
              <w:ind w:firstLine="0"/>
              <w:rPr>
                <w:rFonts w:cs="Times New Roman"/>
                <w:sz w:val="24"/>
                <w:szCs w:val="24"/>
              </w:rPr>
            </w:pPr>
            <w:r w:rsidRPr="00951AC8">
              <w:rPr>
                <w:rFonts w:cs="Times New Roman"/>
                <w:sz w:val="24"/>
                <w:szCs w:val="24"/>
              </w:rPr>
              <w:t>Методы географических исследований.</w:t>
            </w:r>
          </w:p>
        </w:tc>
        <w:tc>
          <w:tcPr>
            <w:tcW w:w="832" w:type="dxa"/>
          </w:tcPr>
          <w:p w:rsidR="004E19CB" w:rsidRPr="00951AC8" w:rsidRDefault="00B0006E" w:rsidP="007254A2">
            <w:pPr>
              <w:spacing w:line="276" w:lineRule="auto"/>
              <w:ind w:firstLine="0"/>
              <w:rPr>
                <w:rFonts w:cs="Times New Roman"/>
                <w:sz w:val="24"/>
                <w:szCs w:val="24"/>
              </w:rPr>
            </w:pPr>
            <w:r w:rsidRPr="00951AC8">
              <w:rPr>
                <w:rFonts w:cs="Times New Roman"/>
                <w:sz w:val="24"/>
                <w:szCs w:val="24"/>
              </w:rPr>
              <w:t>2</w:t>
            </w:r>
          </w:p>
        </w:tc>
        <w:tc>
          <w:tcPr>
            <w:tcW w:w="2744" w:type="dxa"/>
          </w:tcPr>
          <w:p w:rsidR="004E19CB" w:rsidRPr="00951AC8" w:rsidRDefault="001F3198" w:rsidP="007254A2">
            <w:pPr>
              <w:spacing w:line="276" w:lineRule="auto"/>
              <w:ind w:firstLine="0"/>
              <w:rPr>
                <w:rFonts w:cs="Times New Roman"/>
                <w:sz w:val="24"/>
                <w:szCs w:val="24"/>
              </w:rPr>
            </w:pPr>
            <w:r w:rsidRPr="00951AC8">
              <w:rPr>
                <w:rFonts w:cs="Times New Roman"/>
                <w:sz w:val="24"/>
                <w:szCs w:val="24"/>
              </w:rPr>
              <w:t>Формирование понимания</w:t>
            </w:r>
            <w:r w:rsidR="004E19CB" w:rsidRPr="00951AC8">
              <w:rPr>
                <w:rFonts w:cs="Times New Roman"/>
                <w:sz w:val="24"/>
                <w:szCs w:val="24"/>
              </w:rPr>
              <w:t xml:space="preserve"> ценности географических знаний, как важнейшего компонента научной картины мира, формирование правильного поведение в географической среде – среде обитания всего живого, в том числе и человека.</w:t>
            </w:r>
          </w:p>
        </w:tc>
        <w:tc>
          <w:tcPr>
            <w:tcW w:w="2608" w:type="dxa"/>
          </w:tcPr>
          <w:p w:rsidR="001F3198" w:rsidRPr="00951AC8" w:rsidRDefault="001F3198" w:rsidP="007254A2">
            <w:pPr>
              <w:spacing w:line="276" w:lineRule="auto"/>
              <w:ind w:firstLine="0"/>
              <w:rPr>
                <w:rFonts w:cs="Times New Roman"/>
                <w:sz w:val="24"/>
                <w:szCs w:val="24"/>
              </w:rPr>
            </w:pPr>
            <w:r w:rsidRPr="00951AC8">
              <w:rPr>
                <w:rFonts w:cs="Times New Roman"/>
                <w:sz w:val="24"/>
                <w:szCs w:val="24"/>
              </w:rPr>
              <w:t>Коммуникативные:</w:t>
            </w:r>
          </w:p>
          <w:p w:rsidR="001F3198" w:rsidRPr="00951AC8" w:rsidRDefault="004A6946" w:rsidP="007254A2">
            <w:pPr>
              <w:spacing w:line="276" w:lineRule="auto"/>
              <w:ind w:firstLine="0"/>
              <w:rPr>
                <w:rFonts w:cs="Times New Roman"/>
                <w:sz w:val="24"/>
                <w:szCs w:val="24"/>
              </w:rPr>
            </w:pPr>
            <w:r w:rsidRPr="00951AC8">
              <w:rPr>
                <w:rFonts w:cs="Times New Roman"/>
                <w:sz w:val="24"/>
                <w:szCs w:val="24"/>
              </w:rPr>
              <w:t>у</w:t>
            </w:r>
            <w:r w:rsidR="001F3198" w:rsidRPr="00951AC8">
              <w:rPr>
                <w:rFonts w:cs="Times New Roman"/>
                <w:sz w:val="24"/>
                <w:szCs w:val="24"/>
              </w:rPr>
              <w:t>станавливать рабочие отношения в группе</w:t>
            </w:r>
            <w:r w:rsidRPr="00951AC8">
              <w:rPr>
                <w:rFonts w:cs="Times New Roman"/>
                <w:sz w:val="24"/>
                <w:szCs w:val="24"/>
              </w:rPr>
              <w:t>, определять</w:t>
            </w:r>
          </w:p>
          <w:p w:rsidR="004E19CB" w:rsidRPr="00951AC8" w:rsidRDefault="004E19CB" w:rsidP="007254A2">
            <w:pPr>
              <w:spacing w:line="276" w:lineRule="auto"/>
              <w:ind w:firstLine="0"/>
              <w:rPr>
                <w:rFonts w:cs="Times New Roman"/>
                <w:sz w:val="24"/>
                <w:szCs w:val="24"/>
              </w:rPr>
            </w:pPr>
            <w:r w:rsidRPr="00951AC8">
              <w:rPr>
                <w:rFonts w:cs="Times New Roman"/>
                <w:sz w:val="24"/>
                <w:szCs w:val="24"/>
              </w:rPr>
              <w:t xml:space="preserve"> критерии для сравнения фактов, явлений, уметь вести диалог, вырабатывая общее решение.</w:t>
            </w:r>
          </w:p>
          <w:p w:rsidR="004A6946" w:rsidRPr="00951AC8" w:rsidRDefault="004A6946" w:rsidP="007254A2">
            <w:pPr>
              <w:spacing w:line="276" w:lineRule="auto"/>
              <w:ind w:firstLine="0"/>
              <w:rPr>
                <w:rFonts w:cs="Times New Roman"/>
                <w:sz w:val="24"/>
                <w:szCs w:val="24"/>
              </w:rPr>
            </w:pPr>
            <w:r w:rsidRPr="00951AC8">
              <w:rPr>
                <w:rFonts w:cs="Times New Roman"/>
                <w:sz w:val="24"/>
                <w:szCs w:val="24"/>
              </w:rPr>
              <w:t>Регулятивные:</w:t>
            </w:r>
          </w:p>
          <w:p w:rsidR="004A6946" w:rsidRPr="00951AC8" w:rsidRDefault="004A6946" w:rsidP="007254A2">
            <w:pPr>
              <w:spacing w:line="276" w:lineRule="auto"/>
              <w:ind w:firstLine="0"/>
              <w:rPr>
                <w:rFonts w:cs="Times New Roman"/>
                <w:sz w:val="24"/>
                <w:szCs w:val="24"/>
              </w:rPr>
            </w:pPr>
            <w:r w:rsidRPr="00951AC8">
              <w:rPr>
                <w:rFonts w:cs="Times New Roman"/>
                <w:sz w:val="24"/>
                <w:szCs w:val="24"/>
              </w:rPr>
              <w:t>самостоятельно выдвигать варианты решения поставленных задач.</w:t>
            </w:r>
          </w:p>
          <w:p w:rsidR="004A6946" w:rsidRPr="00951AC8" w:rsidRDefault="004A6946" w:rsidP="007254A2">
            <w:pPr>
              <w:spacing w:line="276" w:lineRule="auto"/>
              <w:ind w:firstLine="0"/>
              <w:rPr>
                <w:rFonts w:cs="Times New Roman"/>
                <w:sz w:val="24"/>
                <w:szCs w:val="24"/>
              </w:rPr>
            </w:pPr>
            <w:r w:rsidRPr="00951AC8">
              <w:rPr>
                <w:rFonts w:cs="Times New Roman"/>
                <w:sz w:val="24"/>
                <w:szCs w:val="24"/>
              </w:rPr>
              <w:t>Познавательные:</w:t>
            </w:r>
          </w:p>
          <w:p w:rsidR="004A6946" w:rsidRPr="00951AC8" w:rsidRDefault="004A6946" w:rsidP="007254A2">
            <w:pPr>
              <w:spacing w:line="276" w:lineRule="auto"/>
              <w:ind w:firstLine="0"/>
              <w:rPr>
                <w:rFonts w:cs="Times New Roman"/>
                <w:sz w:val="24"/>
                <w:szCs w:val="24"/>
              </w:rPr>
            </w:pPr>
            <w:r w:rsidRPr="00951AC8">
              <w:rPr>
                <w:rFonts w:cs="Times New Roman"/>
                <w:sz w:val="24"/>
                <w:szCs w:val="24"/>
              </w:rPr>
              <w:t>Проводить наблюдения и объяснять полученные результаты, работать с разными источниками информации</w:t>
            </w:r>
          </w:p>
        </w:tc>
        <w:tc>
          <w:tcPr>
            <w:tcW w:w="2507" w:type="dxa"/>
          </w:tcPr>
          <w:p w:rsidR="004E19CB" w:rsidRPr="00951AC8" w:rsidRDefault="004A6946" w:rsidP="007254A2">
            <w:pPr>
              <w:spacing w:line="276" w:lineRule="auto"/>
              <w:ind w:firstLine="0"/>
              <w:rPr>
                <w:rFonts w:cs="Times New Roman"/>
                <w:sz w:val="24"/>
                <w:szCs w:val="24"/>
              </w:rPr>
            </w:pPr>
            <w:r w:rsidRPr="00951AC8">
              <w:rPr>
                <w:rFonts w:cs="Times New Roman"/>
                <w:sz w:val="24"/>
                <w:szCs w:val="24"/>
              </w:rPr>
              <w:t>Научиться иметь представление</w:t>
            </w:r>
            <w:r w:rsidR="004E19CB" w:rsidRPr="00951AC8">
              <w:rPr>
                <w:rFonts w:cs="Times New Roman"/>
                <w:sz w:val="24"/>
                <w:szCs w:val="24"/>
              </w:rPr>
              <w:t xml:space="preserve"> об основах теоретических знаний о Земле, как планете людей в пространстве и во времени, уметь составлять перечень географическ5ой информации, используемой на уроках.</w:t>
            </w:r>
          </w:p>
        </w:tc>
        <w:tc>
          <w:tcPr>
            <w:tcW w:w="3842" w:type="dxa"/>
          </w:tcPr>
          <w:p w:rsidR="004E19CB" w:rsidRPr="00951AC8" w:rsidRDefault="000E597D" w:rsidP="007254A2">
            <w:pPr>
              <w:spacing w:line="276" w:lineRule="auto"/>
              <w:ind w:firstLine="0"/>
              <w:rPr>
                <w:rFonts w:cs="Times New Roman"/>
                <w:sz w:val="24"/>
                <w:szCs w:val="24"/>
              </w:rPr>
            </w:pPr>
            <w:r w:rsidRPr="00951AC8">
              <w:rPr>
                <w:rFonts w:cs="Times New Roman"/>
                <w:sz w:val="24"/>
                <w:szCs w:val="24"/>
              </w:rPr>
              <w:t>Формирование у  учащихся умения к</w:t>
            </w:r>
            <w:r w:rsidR="004E19CB" w:rsidRPr="00951AC8">
              <w:rPr>
                <w:rFonts w:cs="Times New Roman"/>
                <w:sz w:val="24"/>
                <w:szCs w:val="24"/>
              </w:rPr>
              <w:t>омментировать и формулировать понятия и методы ге</w:t>
            </w:r>
            <w:r w:rsidRPr="00951AC8">
              <w:rPr>
                <w:rFonts w:cs="Times New Roman"/>
                <w:sz w:val="24"/>
                <w:szCs w:val="24"/>
              </w:rPr>
              <w:t>ографических исследований; умения</w:t>
            </w:r>
            <w:r w:rsidR="004E19CB" w:rsidRPr="00951AC8">
              <w:rPr>
                <w:rFonts w:cs="Times New Roman"/>
                <w:sz w:val="24"/>
                <w:szCs w:val="24"/>
              </w:rPr>
              <w:t xml:space="preserve"> орг</w:t>
            </w:r>
            <w:r w:rsidR="004A6946" w:rsidRPr="00951AC8">
              <w:rPr>
                <w:rFonts w:cs="Times New Roman"/>
                <w:sz w:val="24"/>
                <w:szCs w:val="24"/>
              </w:rPr>
              <w:t xml:space="preserve">анизовать наблюдения за погодой, </w:t>
            </w:r>
          </w:p>
        </w:tc>
      </w:tr>
      <w:tr w:rsidR="00AA10B9" w:rsidRPr="00951AC8" w:rsidTr="007254A2">
        <w:tc>
          <w:tcPr>
            <w:tcW w:w="560" w:type="dxa"/>
          </w:tcPr>
          <w:p w:rsidR="004E19CB" w:rsidRPr="00951AC8" w:rsidRDefault="004E19CB" w:rsidP="007254A2">
            <w:pPr>
              <w:spacing w:line="276" w:lineRule="auto"/>
              <w:ind w:firstLine="0"/>
              <w:rPr>
                <w:rFonts w:cs="Times New Roman"/>
                <w:sz w:val="24"/>
                <w:szCs w:val="24"/>
              </w:rPr>
            </w:pPr>
            <w:r w:rsidRPr="00951AC8">
              <w:rPr>
                <w:rFonts w:cs="Times New Roman"/>
                <w:sz w:val="24"/>
                <w:szCs w:val="24"/>
              </w:rPr>
              <w:t>3.</w:t>
            </w:r>
          </w:p>
        </w:tc>
        <w:tc>
          <w:tcPr>
            <w:tcW w:w="1693" w:type="dxa"/>
          </w:tcPr>
          <w:p w:rsidR="004E19CB" w:rsidRPr="00951AC8" w:rsidRDefault="004E19CB" w:rsidP="007254A2">
            <w:pPr>
              <w:spacing w:line="276" w:lineRule="auto"/>
              <w:ind w:firstLine="0"/>
              <w:rPr>
                <w:rFonts w:cs="Times New Roman"/>
                <w:sz w:val="24"/>
                <w:szCs w:val="24"/>
              </w:rPr>
            </w:pPr>
            <w:r w:rsidRPr="00951AC8">
              <w:rPr>
                <w:rFonts w:cs="Times New Roman"/>
                <w:sz w:val="24"/>
                <w:szCs w:val="24"/>
              </w:rPr>
              <w:t>Земля и её изображение.</w:t>
            </w:r>
          </w:p>
        </w:tc>
        <w:tc>
          <w:tcPr>
            <w:tcW w:w="832" w:type="dxa"/>
          </w:tcPr>
          <w:p w:rsidR="004E19CB" w:rsidRPr="00951AC8" w:rsidRDefault="00450373" w:rsidP="007254A2">
            <w:pPr>
              <w:spacing w:line="276" w:lineRule="auto"/>
              <w:ind w:firstLine="0"/>
              <w:rPr>
                <w:rFonts w:cs="Times New Roman"/>
                <w:sz w:val="24"/>
                <w:szCs w:val="24"/>
              </w:rPr>
            </w:pPr>
            <w:r w:rsidRPr="00951AC8">
              <w:rPr>
                <w:rFonts w:cs="Times New Roman"/>
                <w:sz w:val="24"/>
                <w:szCs w:val="24"/>
              </w:rPr>
              <w:t>4</w:t>
            </w:r>
          </w:p>
        </w:tc>
        <w:tc>
          <w:tcPr>
            <w:tcW w:w="2744" w:type="dxa"/>
          </w:tcPr>
          <w:p w:rsidR="004E19CB" w:rsidRPr="00951AC8" w:rsidRDefault="000E597D" w:rsidP="007254A2">
            <w:pPr>
              <w:spacing w:line="276" w:lineRule="auto"/>
              <w:ind w:firstLine="0"/>
              <w:rPr>
                <w:rFonts w:cs="Times New Roman"/>
                <w:sz w:val="24"/>
                <w:szCs w:val="24"/>
              </w:rPr>
            </w:pPr>
            <w:r w:rsidRPr="00951AC8">
              <w:rPr>
                <w:rFonts w:cs="Times New Roman"/>
                <w:sz w:val="24"/>
                <w:szCs w:val="24"/>
              </w:rPr>
              <w:t>Формирование понимания</w:t>
            </w:r>
            <w:r w:rsidR="004E19CB" w:rsidRPr="00951AC8">
              <w:rPr>
                <w:rFonts w:cs="Times New Roman"/>
                <w:sz w:val="24"/>
                <w:szCs w:val="24"/>
              </w:rPr>
              <w:t xml:space="preserve"> значения географии в развитии представлении о значении Земли.  Осознание многообразия видов </w:t>
            </w:r>
            <w:r w:rsidR="004E19CB" w:rsidRPr="00951AC8">
              <w:rPr>
                <w:rFonts w:cs="Times New Roman"/>
                <w:sz w:val="24"/>
                <w:szCs w:val="24"/>
              </w:rPr>
              <w:lastRenderedPageBreak/>
              <w:t>земной поверхности, понимание значения умения ориентироваться на местности,  понимание роли и значения географических знаний.</w:t>
            </w:r>
          </w:p>
        </w:tc>
        <w:tc>
          <w:tcPr>
            <w:tcW w:w="2608" w:type="dxa"/>
          </w:tcPr>
          <w:p w:rsidR="000E597D" w:rsidRPr="00951AC8" w:rsidRDefault="000E597D" w:rsidP="007254A2">
            <w:pPr>
              <w:spacing w:line="276" w:lineRule="auto"/>
              <w:ind w:firstLine="0"/>
              <w:rPr>
                <w:rFonts w:cs="Times New Roman"/>
                <w:sz w:val="24"/>
                <w:szCs w:val="24"/>
              </w:rPr>
            </w:pPr>
            <w:r w:rsidRPr="00951AC8">
              <w:rPr>
                <w:rFonts w:cs="Times New Roman"/>
                <w:sz w:val="24"/>
                <w:szCs w:val="24"/>
              </w:rPr>
              <w:lastRenderedPageBreak/>
              <w:t>Коммуникативные:</w:t>
            </w:r>
          </w:p>
          <w:p w:rsidR="004E19CB" w:rsidRPr="00951AC8" w:rsidRDefault="004E19CB" w:rsidP="007254A2">
            <w:pPr>
              <w:spacing w:line="276" w:lineRule="auto"/>
              <w:ind w:firstLine="0"/>
              <w:rPr>
                <w:rFonts w:cs="Times New Roman"/>
                <w:sz w:val="24"/>
                <w:szCs w:val="24"/>
              </w:rPr>
            </w:pPr>
            <w:r w:rsidRPr="00951AC8">
              <w:rPr>
                <w:rFonts w:cs="Times New Roman"/>
                <w:sz w:val="24"/>
                <w:szCs w:val="24"/>
              </w:rPr>
              <w:t xml:space="preserve">Умение работать с различными источниками информации, ставить учебную задачу под руководством учителя, </w:t>
            </w:r>
            <w:r w:rsidRPr="00951AC8">
              <w:rPr>
                <w:rFonts w:cs="Times New Roman"/>
                <w:sz w:val="24"/>
                <w:szCs w:val="24"/>
              </w:rPr>
              <w:lastRenderedPageBreak/>
              <w:t>выявлять  причинно-следственные связи, овладение умением читать земные поверхности</w:t>
            </w:r>
            <w:proofErr w:type="gramStart"/>
            <w:r w:rsidRPr="00951AC8">
              <w:rPr>
                <w:rFonts w:cs="Times New Roman"/>
                <w:sz w:val="24"/>
                <w:szCs w:val="24"/>
              </w:rPr>
              <w:t xml:space="preserve"> ,</w:t>
            </w:r>
            <w:proofErr w:type="gramEnd"/>
            <w:r w:rsidRPr="00951AC8">
              <w:rPr>
                <w:rFonts w:cs="Times New Roman"/>
                <w:sz w:val="24"/>
                <w:szCs w:val="24"/>
              </w:rPr>
              <w:t xml:space="preserve"> умение вести диалог, умение работать с измерительными приборами.</w:t>
            </w:r>
          </w:p>
          <w:p w:rsidR="000E597D" w:rsidRPr="00951AC8" w:rsidRDefault="000E597D" w:rsidP="007254A2">
            <w:pPr>
              <w:spacing w:line="276" w:lineRule="auto"/>
              <w:ind w:firstLine="0"/>
              <w:rPr>
                <w:rFonts w:cs="Times New Roman"/>
                <w:sz w:val="24"/>
                <w:szCs w:val="24"/>
              </w:rPr>
            </w:pPr>
            <w:r w:rsidRPr="00951AC8">
              <w:rPr>
                <w:rFonts w:cs="Times New Roman"/>
                <w:sz w:val="24"/>
                <w:szCs w:val="24"/>
              </w:rPr>
              <w:t>Регулятивные:</w:t>
            </w:r>
          </w:p>
          <w:p w:rsidR="000E597D" w:rsidRPr="00951AC8" w:rsidRDefault="000E597D" w:rsidP="007254A2">
            <w:pPr>
              <w:spacing w:line="276" w:lineRule="auto"/>
              <w:ind w:firstLine="0"/>
              <w:rPr>
                <w:rFonts w:cs="Times New Roman"/>
                <w:sz w:val="24"/>
                <w:szCs w:val="24"/>
              </w:rPr>
            </w:pPr>
            <w:r w:rsidRPr="00951AC8">
              <w:rPr>
                <w:rFonts w:cs="Times New Roman"/>
                <w:sz w:val="24"/>
                <w:szCs w:val="24"/>
              </w:rPr>
              <w:t>Самостоятельно обнаружить ученую проблему;</w:t>
            </w:r>
          </w:p>
          <w:p w:rsidR="000E597D" w:rsidRPr="00951AC8" w:rsidRDefault="000E597D" w:rsidP="007254A2">
            <w:pPr>
              <w:spacing w:line="276" w:lineRule="auto"/>
              <w:ind w:firstLine="0"/>
              <w:rPr>
                <w:rFonts w:cs="Times New Roman"/>
                <w:sz w:val="24"/>
                <w:szCs w:val="24"/>
              </w:rPr>
            </w:pPr>
            <w:r w:rsidRPr="00951AC8">
              <w:rPr>
                <w:rFonts w:cs="Times New Roman"/>
                <w:sz w:val="24"/>
                <w:szCs w:val="24"/>
              </w:rPr>
              <w:t>Пользоваться поисковыми системами Интернета.</w:t>
            </w:r>
          </w:p>
          <w:p w:rsidR="000E597D" w:rsidRPr="00951AC8" w:rsidRDefault="000E597D" w:rsidP="007254A2">
            <w:pPr>
              <w:spacing w:line="276" w:lineRule="auto"/>
              <w:ind w:firstLine="0"/>
              <w:rPr>
                <w:rFonts w:cs="Times New Roman"/>
                <w:sz w:val="24"/>
                <w:szCs w:val="24"/>
              </w:rPr>
            </w:pPr>
            <w:r w:rsidRPr="00951AC8">
              <w:rPr>
                <w:rFonts w:cs="Times New Roman"/>
                <w:sz w:val="24"/>
                <w:szCs w:val="24"/>
              </w:rPr>
              <w:t>Познавательные:</w:t>
            </w:r>
          </w:p>
          <w:p w:rsidR="000E597D" w:rsidRPr="00951AC8" w:rsidRDefault="000E597D" w:rsidP="007254A2">
            <w:pPr>
              <w:spacing w:line="276" w:lineRule="auto"/>
              <w:ind w:firstLine="0"/>
              <w:rPr>
                <w:rFonts w:cs="Times New Roman"/>
                <w:sz w:val="24"/>
                <w:szCs w:val="24"/>
              </w:rPr>
            </w:pPr>
            <w:r w:rsidRPr="00951AC8">
              <w:rPr>
                <w:rFonts w:cs="Times New Roman"/>
                <w:sz w:val="24"/>
                <w:szCs w:val="24"/>
              </w:rPr>
              <w:t xml:space="preserve">Работать с разными источниками информации, </w:t>
            </w:r>
            <w:r w:rsidR="00A95D3D" w:rsidRPr="00951AC8">
              <w:rPr>
                <w:rFonts w:cs="Times New Roman"/>
                <w:sz w:val="24"/>
                <w:szCs w:val="24"/>
              </w:rPr>
              <w:t>анализировать и оценивать информацию.</w:t>
            </w:r>
          </w:p>
        </w:tc>
        <w:tc>
          <w:tcPr>
            <w:tcW w:w="2507" w:type="dxa"/>
          </w:tcPr>
          <w:p w:rsidR="004E19CB" w:rsidRPr="00951AC8" w:rsidRDefault="00A95D3D" w:rsidP="007254A2">
            <w:pPr>
              <w:spacing w:line="276" w:lineRule="auto"/>
              <w:ind w:firstLine="0"/>
              <w:rPr>
                <w:rFonts w:cs="Times New Roman"/>
                <w:sz w:val="24"/>
                <w:szCs w:val="24"/>
              </w:rPr>
            </w:pPr>
            <w:r w:rsidRPr="00951AC8">
              <w:rPr>
                <w:rFonts w:cs="Times New Roman"/>
                <w:sz w:val="24"/>
                <w:szCs w:val="24"/>
              </w:rPr>
              <w:lastRenderedPageBreak/>
              <w:t>Научиться о</w:t>
            </w:r>
            <w:r w:rsidR="004E19CB" w:rsidRPr="00951AC8">
              <w:rPr>
                <w:rFonts w:cs="Times New Roman"/>
                <w:sz w:val="24"/>
                <w:szCs w:val="24"/>
              </w:rPr>
              <w:t xml:space="preserve">пределять какую форму имеет Земля, объяснять эволюцию знаний о Земле, приводить доказательства шарообразности </w:t>
            </w:r>
            <w:r w:rsidR="004E19CB" w:rsidRPr="00951AC8">
              <w:rPr>
                <w:rFonts w:cs="Times New Roman"/>
                <w:sz w:val="24"/>
                <w:szCs w:val="24"/>
              </w:rPr>
              <w:lastRenderedPageBreak/>
              <w:t>Земли, давать определение понятий полюс, экватор,  знать, кто такой Исаак Ньютон,  знать размеры Земли, знать отличия карты от глобуса, знать стороны горизонта, делать выводы о значение компаса.</w:t>
            </w:r>
          </w:p>
        </w:tc>
        <w:tc>
          <w:tcPr>
            <w:tcW w:w="3842" w:type="dxa"/>
          </w:tcPr>
          <w:p w:rsidR="004E19CB" w:rsidRPr="00951AC8" w:rsidRDefault="00A95D3D" w:rsidP="007254A2">
            <w:pPr>
              <w:spacing w:line="276" w:lineRule="auto"/>
              <w:ind w:firstLine="0"/>
              <w:rPr>
                <w:rFonts w:cs="Times New Roman"/>
                <w:sz w:val="24"/>
                <w:szCs w:val="24"/>
              </w:rPr>
            </w:pPr>
            <w:r w:rsidRPr="00951AC8">
              <w:rPr>
                <w:rFonts w:cs="Times New Roman"/>
                <w:sz w:val="24"/>
                <w:szCs w:val="24"/>
              </w:rPr>
              <w:lastRenderedPageBreak/>
              <w:t>Формирование умений</w:t>
            </w:r>
            <w:r w:rsidR="004E19CB" w:rsidRPr="00951AC8">
              <w:rPr>
                <w:rFonts w:cs="Times New Roman"/>
                <w:sz w:val="24"/>
                <w:szCs w:val="24"/>
              </w:rPr>
              <w:t xml:space="preserve"> давать определение понятия плоскость, шар, окружность земного шара, глобус, физическая карта,  топографическая карта, план местности.  Умение пользоваться измерительными  приборами. </w:t>
            </w:r>
            <w:r w:rsidR="004E19CB" w:rsidRPr="00951AC8">
              <w:rPr>
                <w:rFonts w:cs="Times New Roman"/>
                <w:sz w:val="24"/>
                <w:szCs w:val="24"/>
              </w:rPr>
              <w:lastRenderedPageBreak/>
              <w:t>Уметь организовать наблюдение за природой.</w:t>
            </w:r>
          </w:p>
        </w:tc>
      </w:tr>
      <w:tr w:rsidR="00AA10B9" w:rsidRPr="00951AC8" w:rsidTr="007254A2">
        <w:tc>
          <w:tcPr>
            <w:tcW w:w="560" w:type="dxa"/>
          </w:tcPr>
          <w:p w:rsidR="004E19CB" w:rsidRPr="00951AC8" w:rsidRDefault="004E19CB" w:rsidP="007254A2">
            <w:pPr>
              <w:spacing w:line="276" w:lineRule="auto"/>
              <w:ind w:firstLine="0"/>
              <w:rPr>
                <w:rFonts w:cs="Times New Roman"/>
                <w:sz w:val="24"/>
                <w:szCs w:val="24"/>
              </w:rPr>
            </w:pPr>
            <w:r w:rsidRPr="00951AC8">
              <w:rPr>
                <w:rFonts w:cs="Times New Roman"/>
                <w:sz w:val="24"/>
                <w:szCs w:val="24"/>
              </w:rPr>
              <w:lastRenderedPageBreak/>
              <w:t>4.</w:t>
            </w:r>
          </w:p>
        </w:tc>
        <w:tc>
          <w:tcPr>
            <w:tcW w:w="1693" w:type="dxa"/>
          </w:tcPr>
          <w:p w:rsidR="004E19CB" w:rsidRPr="00951AC8" w:rsidRDefault="004E19CB" w:rsidP="007254A2">
            <w:pPr>
              <w:spacing w:line="276" w:lineRule="auto"/>
              <w:ind w:firstLine="0"/>
              <w:rPr>
                <w:rFonts w:cs="Times New Roman"/>
                <w:sz w:val="24"/>
                <w:szCs w:val="24"/>
              </w:rPr>
            </w:pPr>
            <w:r w:rsidRPr="00951AC8">
              <w:rPr>
                <w:rFonts w:cs="Times New Roman"/>
                <w:sz w:val="24"/>
                <w:szCs w:val="24"/>
              </w:rPr>
              <w:t>История географических открытий.</w:t>
            </w:r>
          </w:p>
        </w:tc>
        <w:tc>
          <w:tcPr>
            <w:tcW w:w="832" w:type="dxa"/>
          </w:tcPr>
          <w:p w:rsidR="004E19CB" w:rsidRPr="00951AC8" w:rsidRDefault="00450373" w:rsidP="007254A2">
            <w:pPr>
              <w:spacing w:line="276" w:lineRule="auto"/>
              <w:ind w:firstLine="0"/>
              <w:rPr>
                <w:rFonts w:cs="Times New Roman"/>
                <w:sz w:val="24"/>
                <w:szCs w:val="24"/>
              </w:rPr>
            </w:pPr>
            <w:r w:rsidRPr="00951AC8">
              <w:rPr>
                <w:rFonts w:cs="Times New Roman"/>
                <w:sz w:val="24"/>
                <w:szCs w:val="24"/>
              </w:rPr>
              <w:t>20</w:t>
            </w:r>
          </w:p>
        </w:tc>
        <w:tc>
          <w:tcPr>
            <w:tcW w:w="2744" w:type="dxa"/>
          </w:tcPr>
          <w:p w:rsidR="00A95D3D" w:rsidRPr="00951AC8" w:rsidRDefault="00A95D3D" w:rsidP="007254A2">
            <w:pPr>
              <w:spacing w:line="276" w:lineRule="auto"/>
              <w:ind w:firstLine="0"/>
              <w:rPr>
                <w:rFonts w:cs="Times New Roman"/>
                <w:sz w:val="24"/>
                <w:szCs w:val="24"/>
              </w:rPr>
            </w:pPr>
            <w:r w:rsidRPr="00951AC8">
              <w:rPr>
                <w:rFonts w:cs="Times New Roman"/>
                <w:sz w:val="24"/>
                <w:szCs w:val="24"/>
              </w:rPr>
              <w:t>Формирование познавательного интереса к предмету,</w:t>
            </w:r>
          </w:p>
          <w:p w:rsidR="004E19CB" w:rsidRPr="00951AC8" w:rsidRDefault="00A95D3D" w:rsidP="007254A2">
            <w:pPr>
              <w:spacing w:line="276" w:lineRule="auto"/>
              <w:ind w:firstLine="0"/>
              <w:rPr>
                <w:rFonts w:cs="Times New Roman"/>
                <w:sz w:val="24"/>
                <w:szCs w:val="24"/>
              </w:rPr>
            </w:pPr>
            <w:r w:rsidRPr="00951AC8">
              <w:rPr>
                <w:rFonts w:cs="Times New Roman"/>
                <w:sz w:val="24"/>
                <w:szCs w:val="24"/>
              </w:rPr>
              <w:t>п</w:t>
            </w:r>
            <w:r w:rsidR="004E19CB" w:rsidRPr="00951AC8">
              <w:rPr>
                <w:rFonts w:cs="Times New Roman"/>
                <w:sz w:val="24"/>
                <w:szCs w:val="24"/>
              </w:rPr>
              <w:t xml:space="preserve">онимание роли путешествий в </w:t>
            </w:r>
            <w:r w:rsidR="004E19CB" w:rsidRPr="00951AC8">
              <w:rPr>
                <w:rFonts w:cs="Times New Roman"/>
                <w:sz w:val="24"/>
                <w:szCs w:val="24"/>
              </w:rPr>
              <w:lastRenderedPageBreak/>
              <w:t>формировании знаний о Земле.</w:t>
            </w:r>
          </w:p>
        </w:tc>
        <w:tc>
          <w:tcPr>
            <w:tcW w:w="2608" w:type="dxa"/>
          </w:tcPr>
          <w:p w:rsidR="00A95D3D" w:rsidRPr="00951AC8" w:rsidRDefault="00A95D3D" w:rsidP="007254A2">
            <w:pPr>
              <w:spacing w:line="276" w:lineRule="auto"/>
              <w:ind w:firstLine="0"/>
              <w:rPr>
                <w:rFonts w:cs="Times New Roman"/>
                <w:sz w:val="24"/>
                <w:szCs w:val="24"/>
              </w:rPr>
            </w:pPr>
            <w:r w:rsidRPr="00951AC8">
              <w:rPr>
                <w:rFonts w:cs="Times New Roman"/>
                <w:sz w:val="24"/>
                <w:szCs w:val="24"/>
              </w:rPr>
              <w:lastRenderedPageBreak/>
              <w:t>Коммуникативные:</w:t>
            </w:r>
          </w:p>
          <w:p w:rsidR="00A95D3D" w:rsidRPr="00951AC8" w:rsidRDefault="00A95D3D" w:rsidP="007254A2">
            <w:pPr>
              <w:spacing w:line="276" w:lineRule="auto"/>
              <w:ind w:firstLine="0"/>
              <w:rPr>
                <w:rFonts w:cs="Times New Roman"/>
                <w:sz w:val="24"/>
                <w:szCs w:val="24"/>
              </w:rPr>
            </w:pPr>
            <w:r w:rsidRPr="00951AC8">
              <w:rPr>
                <w:rFonts w:cs="Times New Roman"/>
                <w:sz w:val="24"/>
                <w:szCs w:val="24"/>
              </w:rPr>
              <w:t>Вступать в диалог, участвовать в коллективном обсуждении проблем;</w:t>
            </w:r>
          </w:p>
          <w:p w:rsidR="00A95D3D" w:rsidRPr="00951AC8" w:rsidRDefault="00A95D3D" w:rsidP="007254A2">
            <w:pPr>
              <w:spacing w:line="276" w:lineRule="auto"/>
              <w:ind w:firstLine="0"/>
              <w:rPr>
                <w:rFonts w:cs="Times New Roman"/>
                <w:sz w:val="24"/>
                <w:szCs w:val="24"/>
              </w:rPr>
            </w:pPr>
            <w:r w:rsidRPr="00951AC8">
              <w:rPr>
                <w:rFonts w:cs="Times New Roman"/>
                <w:sz w:val="24"/>
                <w:szCs w:val="24"/>
              </w:rPr>
              <w:lastRenderedPageBreak/>
              <w:t>Регулятивные:</w:t>
            </w:r>
          </w:p>
          <w:p w:rsidR="00A95D3D" w:rsidRPr="00951AC8" w:rsidRDefault="00A95D3D" w:rsidP="007254A2">
            <w:pPr>
              <w:spacing w:line="276" w:lineRule="auto"/>
              <w:ind w:firstLine="0"/>
              <w:rPr>
                <w:rFonts w:cs="Times New Roman"/>
                <w:sz w:val="24"/>
                <w:szCs w:val="24"/>
              </w:rPr>
            </w:pPr>
            <w:r w:rsidRPr="00951AC8">
              <w:rPr>
                <w:rFonts w:cs="Times New Roman"/>
                <w:sz w:val="24"/>
                <w:szCs w:val="24"/>
              </w:rPr>
              <w:t>Самостоятельно обнаруживать учебную проблему</w:t>
            </w:r>
            <w:r w:rsidR="001D2BEB" w:rsidRPr="00951AC8">
              <w:rPr>
                <w:rFonts w:cs="Times New Roman"/>
                <w:sz w:val="24"/>
                <w:szCs w:val="24"/>
              </w:rPr>
              <w:t>, выполнять задания по предложенному алгоритму,</w:t>
            </w:r>
          </w:p>
          <w:p w:rsidR="001D2BEB" w:rsidRPr="00951AC8" w:rsidRDefault="001D2BEB" w:rsidP="007254A2">
            <w:pPr>
              <w:spacing w:line="276" w:lineRule="auto"/>
              <w:ind w:firstLine="0"/>
              <w:rPr>
                <w:rFonts w:cs="Times New Roman"/>
                <w:sz w:val="24"/>
                <w:szCs w:val="24"/>
              </w:rPr>
            </w:pPr>
            <w:r w:rsidRPr="00951AC8">
              <w:rPr>
                <w:rFonts w:cs="Times New Roman"/>
                <w:sz w:val="24"/>
                <w:szCs w:val="24"/>
              </w:rPr>
              <w:t>Познавательные:</w:t>
            </w:r>
          </w:p>
          <w:p w:rsidR="004E19CB" w:rsidRPr="00951AC8" w:rsidRDefault="00A95D3D" w:rsidP="007254A2">
            <w:pPr>
              <w:spacing w:line="276" w:lineRule="auto"/>
              <w:ind w:firstLine="0"/>
              <w:rPr>
                <w:rFonts w:cs="Times New Roman"/>
                <w:sz w:val="24"/>
                <w:szCs w:val="24"/>
              </w:rPr>
            </w:pPr>
            <w:r w:rsidRPr="00951AC8">
              <w:rPr>
                <w:rFonts w:cs="Times New Roman"/>
                <w:sz w:val="24"/>
                <w:szCs w:val="24"/>
              </w:rPr>
              <w:t>у</w:t>
            </w:r>
            <w:r w:rsidR="004E19CB" w:rsidRPr="00951AC8">
              <w:rPr>
                <w:rFonts w:cs="Times New Roman"/>
                <w:sz w:val="24"/>
                <w:szCs w:val="24"/>
              </w:rPr>
              <w:t>мение работать с различными источниками информации, выделять главное в тексте, структурировать учебный материал, готовить сообщения и презентации. Ставить учебную задачу под руководством учителя, выделять главное в тексте, выявлять причинно-следственные связи, умение вести диалог.</w:t>
            </w:r>
          </w:p>
        </w:tc>
        <w:tc>
          <w:tcPr>
            <w:tcW w:w="2507" w:type="dxa"/>
          </w:tcPr>
          <w:p w:rsidR="004E19CB" w:rsidRPr="00951AC8" w:rsidRDefault="004E19CB" w:rsidP="007254A2">
            <w:pPr>
              <w:spacing w:line="276" w:lineRule="auto"/>
              <w:ind w:firstLine="0"/>
              <w:rPr>
                <w:rFonts w:cs="Times New Roman"/>
                <w:sz w:val="24"/>
                <w:szCs w:val="24"/>
              </w:rPr>
            </w:pPr>
            <w:r w:rsidRPr="00951AC8">
              <w:rPr>
                <w:rFonts w:cs="Times New Roman"/>
                <w:sz w:val="24"/>
                <w:szCs w:val="24"/>
              </w:rPr>
              <w:lastRenderedPageBreak/>
              <w:t xml:space="preserve">Объяснять результаты выдающихся путешествий их влияние на развитие географических </w:t>
            </w:r>
            <w:r w:rsidRPr="00951AC8">
              <w:rPr>
                <w:rFonts w:cs="Times New Roman"/>
                <w:sz w:val="24"/>
                <w:szCs w:val="24"/>
              </w:rPr>
              <w:lastRenderedPageBreak/>
              <w:t>знаний. Определять и показывать на карте маршруты путешествий, умение работать с картографическими источниками. Определять причины и следствия географических путешествий и открытий. Составлять описание событий по теме урока.</w:t>
            </w:r>
          </w:p>
        </w:tc>
        <w:tc>
          <w:tcPr>
            <w:tcW w:w="3842" w:type="dxa"/>
          </w:tcPr>
          <w:p w:rsidR="004E19CB" w:rsidRPr="00951AC8" w:rsidRDefault="004E19CB" w:rsidP="007254A2">
            <w:pPr>
              <w:spacing w:line="276" w:lineRule="auto"/>
              <w:ind w:firstLine="0"/>
              <w:rPr>
                <w:rFonts w:cs="Times New Roman"/>
                <w:sz w:val="24"/>
                <w:szCs w:val="24"/>
              </w:rPr>
            </w:pPr>
            <w:r w:rsidRPr="00951AC8">
              <w:rPr>
                <w:rFonts w:cs="Times New Roman"/>
                <w:sz w:val="24"/>
                <w:szCs w:val="24"/>
              </w:rPr>
              <w:lastRenderedPageBreak/>
              <w:t>Формировать</w:t>
            </w:r>
            <w:r w:rsidR="001D2BEB" w:rsidRPr="00951AC8">
              <w:rPr>
                <w:rFonts w:cs="Times New Roman"/>
                <w:sz w:val="24"/>
                <w:szCs w:val="24"/>
              </w:rPr>
              <w:t xml:space="preserve"> у учащихся умений построения и реализации новых знаний, самостоятельная работа по выявлению цели урока, групповое составление</w:t>
            </w:r>
            <w:r w:rsidRPr="00951AC8">
              <w:rPr>
                <w:rFonts w:cs="Times New Roman"/>
                <w:sz w:val="24"/>
                <w:szCs w:val="24"/>
              </w:rPr>
              <w:t xml:space="preserve"> </w:t>
            </w:r>
            <w:r w:rsidRPr="00951AC8">
              <w:rPr>
                <w:rFonts w:cs="Times New Roman"/>
                <w:sz w:val="24"/>
                <w:szCs w:val="24"/>
              </w:rPr>
              <w:lastRenderedPageBreak/>
              <w:t>представления о возможности совершения длительных путешествий в различные части света.</w:t>
            </w:r>
          </w:p>
        </w:tc>
      </w:tr>
      <w:tr w:rsidR="00AA10B9" w:rsidRPr="00951AC8" w:rsidTr="007254A2">
        <w:tc>
          <w:tcPr>
            <w:tcW w:w="560" w:type="dxa"/>
          </w:tcPr>
          <w:p w:rsidR="004E19CB" w:rsidRPr="00951AC8" w:rsidRDefault="004E19CB" w:rsidP="007254A2">
            <w:pPr>
              <w:spacing w:line="276" w:lineRule="auto"/>
              <w:ind w:firstLine="0"/>
              <w:rPr>
                <w:rFonts w:cs="Times New Roman"/>
                <w:sz w:val="24"/>
                <w:szCs w:val="24"/>
              </w:rPr>
            </w:pPr>
            <w:r w:rsidRPr="00951AC8">
              <w:rPr>
                <w:rFonts w:cs="Times New Roman"/>
                <w:sz w:val="24"/>
                <w:szCs w:val="24"/>
              </w:rPr>
              <w:lastRenderedPageBreak/>
              <w:t>5.</w:t>
            </w:r>
          </w:p>
        </w:tc>
        <w:tc>
          <w:tcPr>
            <w:tcW w:w="1693" w:type="dxa"/>
          </w:tcPr>
          <w:p w:rsidR="004E19CB" w:rsidRPr="00951AC8" w:rsidRDefault="004E19CB" w:rsidP="007254A2">
            <w:pPr>
              <w:spacing w:line="276" w:lineRule="auto"/>
              <w:ind w:firstLine="0"/>
              <w:rPr>
                <w:rFonts w:cs="Times New Roman"/>
                <w:sz w:val="24"/>
                <w:szCs w:val="24"/>
              </w:rPr>
            </w:pPr>
            <w:r w:rsidRPr="00951AC8">
              <w:rPr>
                <w:rFonts w:cs="Times New Roman"/>
                <w:sz w:val="24"/>
                <w:szCs w:val="24"/>
              </w:rPr>
              <w:t>Путешествие по планете Земля.</w:t>
            </w:r>
          </w:p>
        </w:tc>
        <w:tc>
          <w:tcPr>
            <w:tcW w:w="832" w:type="dxa"/>
          </w:tcPr>
          <w:p w:rsidR="004E19CB" w:rsidRPr="00951AC8" w:rsidRDefault="00B0006E" w:rsidP="007254A2">
            <w:pPr>
              <w:spacing w:line="276" w:lineRule="auto"/>
              <w:ind w:firstLine="0"/>
              <w:rPr>
                <w:rFonts w:cs="Times New Roman"/>
                <w:sz w:val="24"/>
                <w:szCs w:val="24"/>
              </w:rPr>
            </w:pPr>
            <w:r w:rsidRPr="00951AC8">
              <w:rPr>
                <w:rFonts w:cs="Times New Roman"/>
                <w:sz w:val="24"/>
                <w:szCs w:val="24"/>
              </w:rPr>
              <w:t>7</w:t>
            </w:r>
          </w:p>
        </w:tc>
        <w:tc>
          <w:tcPr>
            <w:tcW w:w="2744" w:type="dxa"/>
          </w:tcPr>
          <w:p w:rsidR="001D2BEB" w:rsidRPr="00951AC8" w:rsidRDefault="001D2BEB" w:rsidP="007254A2">
            <w:pPr>
              <w:spacing w:line="276" w:lineRule="auto"/>
              <w:ind w:firstLine="0"/>
              <w:rPr>
                <w:rFonts w:cs="Times New Roman"/>
                <w:sz w:val="24"/>
                <w:szCs w:val="24"/>
              </w:rPr>
            </w:pPr>
            <w:r w:rsidRPr="00951AC8">
              <w:rPr>
                <w:rFonts w:cs="Times New Roman"/>
                <w:sz w:val="24"/>
                <w:szCs w:val="24"/>
              </w:rPr>
              <w:t>Будут сформированы:</w:t>
            </w:r>
          </w:p>
          <w:p w:rsidR="001D2BEB" w:rsidRPr="00951AC8" w:rsidRDefault="001D2BEB" w:rsidP="007254A2">
            <w:pPr>
              <w:spacing w:line="276" w:lineRule="auto"/>
              <w:ind w:firstLine="0"/>
              <w:rPr>
                <w:rFonts w:cs="Times New Roman"/>
                <w:sz w:val="24"/>
                <w:szCs w:val="24"/>
              </w:rPr>
            </w:pPr>
            <w:r w:rsidRPr="00951AC8">
              <w:rPr>
                <w:rFonts w:cs="Times New Roman"/>
                <w:sz w:val="24"/>
                <w:szCs w:val="24"/>
              </w:rPr>
              <w:t>осознанное отношение к природе, к защите окружающей среды,</w:t>
            </w:r>
          </w:p>
          <w:p w:rsidR="004E19CB" w:rsidRPr="00951AC8" w:rsidRDefault="001D2BEB" w:rsidP="007254A2">
            <w:pPr>
              <w:spacing w:line="276" w:lineRule="auto"/>
              <w:ind w:firstLine="0"/>
              <w:rPr>
                <w:rFonts w:cs="Times New Roman"/>
                <w:sz w:val="24"/>
                <w:szCs w:val="24"/>
              </w:rPr>
            </w:pPr>
            <w:r w:rsidRPr="00951AC8">
              <w:rPr>
                <w:rFonts w:cs="Times New Roman"/>
                <w:sz w:val="24"/>
                <w:szCs w:val="24"/>
              </w:rPr>
              <w:lastRenderedPageBreak/>
              <w:t>по</w:t>
            </w:r>
            <w:r w:rsidR="004E19CB" w:rsidRPr="00951AC8">
              <w:rPr>
                <w:rFonts w:cs="Times New Roman"/>
                <w:sz w:val="24"/>
                <w:szCs w:val="24"/>
              </w:rPr>
              <w:t>нимание специфических свойств в Мировом океане, его составляющих частей, осознание роли Мирового океана для природы и человека, понимание специфических черт природы и населения материков Земли.</w:t>
            </w:r>
          </w:p>
        </w:tc>
        <w:tc>
          <w:tcPr>
            <w:tcW w:w="2608" w:type="dxa"/>
          </w:tcPr>
          <w:p w:rsidR="001D2BEB" w:rsidRPr="00951AC8" w:rsidRDefault="001D2BEB" w:rsidP="007254A2">
            <w:pPr>
              <w:spacing w:line="276" w:lineRule="auto"/>
              <w:ind w:firstLine="0"/>
              <w:rPr>
                <w:rFonts w:cs="Times New Roman"/>
                <w:sz w:val="24"/>
                <w:szCs w:val="24"/>
              </w:rPr>
            </w:pPr>
            <w:r w:rsidRPr="00951AC8">
              <w:rPr>
                <w:rFonts w:cs="Times New Roman"/>
                <w:sz w:val="24"/>
                <w:szCs w:val="24"/>
              </w:rPr>
              <w:lastRenderedPageBreak/>
              <w:t>Коммуникативные:</w:t>
            </w:r>
          </w:p>
          <w:p w:rsidR="001D2BEB" w:rsidRPr="00951AC8" w:rsidRDefault="00AA10B9" w:rsidP="007254A2">
            <w:pPr>
              <w:spacing w:line="276" w:lineRule="auto"/>
              <w:ind w:firstLine="0"/>
              <w:rPr>
                <w:rFonts w:cs="Times New Roman"/>
                <w:sz w:val="24"/>
                <w:szCs w:val="24"/>
              </w:rPr>
            </w:pPr>
            <w:r w:rsidRPr="00951AC8">
              <w:rPr>
                <w:rFonts w:cs="Times New Roman"/>
                <w:sz w:val="24"/>
                <w:szCs w:val="24"/>
              </w:rPr>
              <w:t xml:space="preserve">устанавливать </w:t>
            </w:r>
            <w:proofErr w:type="gramStart"/>
            <w:r w:rsidRPr="00951AC8">
              <w:rPr>
                <w:rFonts w:cs="Times New Roman"/>
                <w:sz w:val="24"/>
                <w:szCs w:val="24"/>
              </w:rPr>
              <w:t>субъект-субъектные</w:t>
            </w:r>
            <w:proofErr w:type="gramEnd"/>
            <w:r w:rsidRPr="00951AC8">
              <w:rPr>
                <w:rFonts w:cs="Times New Roman"/>
                <w:sz w:val="24"/>
                <w:szCs w:val="24"/>
              </w:rPr>
              <w:t xml:space="preserve"> рабочие отношения в </w:t>
            </w:r>
            <w:r w:rsidRPr="00951AC8">
              <w:rPr>
                <w:rFonts w:cs="Times New Roman"/>
                <w:sz w:val="24"/>
                <w:szCs w:val="24"/>
              </w:rPr>
              <w:lastRenderedPageBreak/>
              <w:t>группе.</w:t>
            </w:r>
          </w:p>
          <w:p w:rsidR="00AA10B9" w:rsidRPr="00951AC8" w:rsidRDefault="00AA10B9" w:rsidP="007254A2">
            <w:pPr>
              <w:spacing w:line="276" w:lineRule="auto"/>
              <w:ind w:firstLine="0"/>
              <w:rPr>
                <w:rFonts w:cs="Times New Roman"/>
                <w:sz w:val="24"/>
                <w:szCs w:val="24"/>
              </w:rPr>
            </w:pPr>
            <w:r w:rsidRPr="00951AC8">
              <w:rPr>
                <w:rFonts w:cs="Times New Roman"/>
                <w:sz w:val="24"/>
                <w:szCs w:val="24"/>
              </w:rPr>
              <w:t>Регулятивные:</w:t>
            </w:r>
          </w:p>
          <w:p w:rsidR="00AA10B9" w:rsidRPr="00951AC8" w:rsidRDefault="00AA10B9" w:rsidP="007254A2">
            <w:pPr>
              <w:spacing w:line="276" w:lineRule="auto"/>
              <w:ind w:firstLine="0"/>
              <w:rPr>
                <w:rFonts w:cs="Times New Roman"/>
                <w:sz w:val="24"/>
                <w:szCs w:val="24"/>
              </w:rPr>
            </w:pPr>
            <w:r w:rsidRPr="00951AC8">
              <w:rPr>
                <w:rFonts w:cs="Times New Roman"/>
                <w:sz w:val="24"/>
                <w:szCs w:val="24"/>
              </w:rPr>
              <w:t>самостоятельно обнаруживать учебную проблему, разрабатывать план-конспект изучаемого материала.</w:t>
            </w:r>
          </w:p>
          <w:p w:rsidR="001D2BEB" w:rsidRPr="00951AC8" w:rsidRDefault="00AA10B9" w:rsidP="007254A2">
            <w:pPr>
              <w:spacing w:line="276" w:lineRule="auto"/>
              <w:ind w:firstLine="0"/>
              <w:rPr>
                <w:rFonts w:cs="Times New Roman"/>
                <w:sz w:val="24"/>
                <w:szCs w:val="24"/>
              </w:rPr>
            </w:pPr>
            <w:r w:rsidRPr="00951AC8">
              <w:rPr>
                <w:rFonts w:cs="Times New Roman"/>
                <w:sz w:val="24"/>
                <w:szCs w:val="24"/>
              </w:rPr>
              <w:t>Познавательные:</w:t>
            </w:r>
          </w:p>
          <w:p w:rsidR="004E19CB" w:rsidRPr="00951AC8" w:rsidRDefault="00AA10B9" w:rsidP="007254A2">
            <w:pPr>
              <w:spacing w:line="276" w:lineRule="auto"/>
              <w:ind w:firstLine="0"/>
              <w:rPr>
                <w:rFonts w:cs="Times New Roman"/>
                <w:sz w:val="24"/>
                <w:szCs w:val="24"/>
              </w:rPr>
            </w:pPr>
            <w:r w:rsidRPr="00951AC8">
              <w:rPr>
                <w:rFonts w:cs="Times New Roman"/>
                <w:sz w:val="24"/>
                <w:szCs w:val="24"/>
              </w:rPr>
              <w:t>у</w:t>
            </w:r>
            <w:r w:rsidR="004E19CB" w:rsidRPr="00951AC8">
              <w:rPr>
                <w:rFonts w:cs="Times New Roman"/>
                <w:sz w:val="24"/>
                <w:szCs w:val="24"/>
              </w:rPr>
              <w:t>мение работать с различными источниками информации, выделять главное в тексте, структурировать учебный материал, готовить по изучаемым темам сообщения и презентации.</w:t>
            </w:r>
          </w:p>
        </w:tc>
        <w:tc>
          <w:tcPr>
            <w:tcW w:w="2507" w:type="dxa"/>
          </w:tcPr>
          <w:p w:rsidR="004E19CB" w:rsidRPr="00951AC8" w:rsidRDefault="00AA10B9" w:rsidP="007254A2">
            <w:pPr>
              <w:spacing w:line="276" w:lineRule="auto"/>
              <w:ind w:firstLine="0"/>
              <w:rPr>
                <w:rFonts w:cs="Times New Roman"/>
                <w:sz w:val="24"/>
                <w:szCs w:val="24"/>
              </w:rPr>
            </w:pPr>
            <w:r w:rsidRPr="00951AC8">
              <w:rPr>
                <w:rFonts w:cs="Times New Roman"/>
                <w:sz w:val="24"/>
                <w:szCs w:val="24"/>
              </w:rPr>
              <w:lastRenderedPageBreak/>
              <w:t xml:space="preserve">Научиться объяснять </w:t>
            </w:r>
            <w:r w:rsidR="004E19CB" w:rsidRPr="00951AC8">
              <w:rPr>
                <w:rFonts w:cs="Times New Roman"/>
                <w:sz w:val="24"/>
                <w:szCs w:val="24"/>
              </w:rPr>
              <w:t xml:space="preserve">географические особенности природы Мирового океана и </w:t>
            </w:r>
            <w:r w:rsidR="004E19CB" w:rsidRPr="00951AC8">
              <w:rPr>
                <w:rFonts w:cs="Times New Roman"/>
                <w:sz w:val="24"/>
                <w:szCs w:val="24"/>
              </w:rPr>
              <w:lastRenderedPageBreak/>
              <w:t>материков Земли, давать определение понятий по изучаемым темам,  определять специфику природы и населения материков Земли, обозначать на контурной карте природные географические объекты.</w:t>
            </w:r>
          </w:p>
        </w:tc>
        <w:tc>
          <w:tcPr>
            <w:tcW w:w="3842" w:type="dxa"/>
          </w:tcPr>
          <w:p w:rsidR="00AA10B9" w:rsidRPr="00951AC8" w:rsidRDefault="00AA10B9" w:rsidP="007254A2">
            <w:pPr>
              <w:spacing w:line="276" w:lineRule="auto"/>
              <w:ind w:firstLine="0"/>
              <w:rPr>
                <w:rFonts w:cs="Times New Roman"/>
                <w:sz w:val="24"/>
                <w:szCs w:val="24"/>
              </w:rPr>
            </w:pPr>
            <w:r w:rsidRPr="00951AC8">
              <w:rPr>
                <w:rFonts w:cs="Times New Roman"/>
                <w:sz w:val="24"/>
                <w:szCs w:val="24"/>
              </w:rPr>
              <w:lastRenderedPageBreak/>
              <w:t>Формирование  умений</w:t>
            </w:r>
          </w:p>
          <w:p w:rsidR="004E19CB" w:rsidRPr="00951AC8" w:rsidRDefault="00AA10B9" w:rsidP="007254A2">
            <w:pPr>
              <w:spacing w:line="276" w:lineRule="auto"/>
              <w:ind w:firstLine="0"/>
              <w:rPr>
                <w:rFonts w:cs="Times New Roman"/>
                <w:sz w:val="24"/>
                <w:szCs w:val="24"/>
              </w:rPr>
            </w:pPr>
            <w:r w:rsidRPr="00951AC8">
              <w:rPr>
                <w:rFonts w:cs="Times New Roman"/>
                <w:sz w:val="24"/>
                <w:szCs w:val="24"/>
              </w:rPr>
              <w:t>р</w:t>
            </w:r>
            <w:r w:rsidR="004E19CB" w:rsidRPr="00951AC8">
              <w:rPr>
                <w:rFonts w:cs="Times New Roman"/>
                <w:sz w:val="24"/>
                <w:szCs w:val="24"/>
              </w:rPr>
              <w:t xml:space="preserve">аскрывать значение терминов,  формировать  представление о Мировом океане, о материках </w:t>
            </w:r>
            <w:r w:rsidR="004E19CB" w:rsidRPr="00951AC8">
              <w:rPr>
                <w:rFonts w:cs="Times New Roman"/>
                <w:sz w:val="24"/>
                <w:szCs w:val="24"/>
              </w:rPr>
              <w:lastRenderedPageBreak/>
              <w:t>Земли, учиться характеризовать географическое положение  материков и океанов, хозяйственную деятельность населения материков.</w:t>
            </w:r>
          </w:p>
        </w:tc>
      </w:tr>
      <w:tr w:rsidR="00AA10B9" w:rsidRPr="00951AC8" w:rsidTr="007254A2">
        <w:tc>
          <w:tcPr>
            <w:tcW w:w="560" w:type="dxa"/>
          </w:tcPr>
          <w:p w:rsidR="00757F27" w:rsidRPr="00951AC8" w:rsidRDefault="004E19CB" w:rsidP="007254A2">
            <w:pPr>
              <w:spacing w:line="276" w:lineRule="auto"/>
              <w:ind w:firstLine="0"/>
              <w:rPr>
                <w:rFonts w:cs="Times New Roman"/>
                <w:sz w:val="24"/>
                <w:szCs w:val="24"/>
              </w:rPr>
            </w:pPr>
            <w:r w:rsidRPr="00951AC8">
              <w:rPr>
                <w:rFonts w:cs="Times New Roman"/>
                <w:sz w:val="24"/>
                <w:szCs w:val="24"/>
              </w:rPr>
              <w:lastRenderedPageBreak/>
              <w:t>6</w:t>
            </w:r>
            <w:r w:rsidR="00D377A3" w:rsidRPr="00951AC8">
              <w:rPr>
                <w:rFonts w:cs="Times New Roman"/>
                <w:sz w:val="24"/>
                <w:szCs w:val="24"/>
              </w:rPr>
              <w:t>.</w:t>
            </w: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4E19CB" w:rsidRPr="00951AC8" w:rsidRDefault="004E19CB" w:rsidP="007254A2">
            <w:pPr>
              <w:spacing w:line="276" w:lineRule="auto"/>
              <w:ind w:firstLine="0"/>
              <w:rPr>
                <w:rFonts w:cs="Times New Roman"/>
                <w:sz w:val="24"/>
                <w:szCs w:val="24"/>
              </w:rPr>
            </w:pPr>
          </w:p>
        </w:tc>
        <w:tc>
          <w:tcPr>
            <w:tcW w:w="1693" w:type="dxa"/>
          </w:tcPr>
          <w:p w:rsidR="004E19CB" w:rsidRPr="00951AC8" w:rsidRDefault="004E19CB" w:rsidP="007254A2">
            <w:pPr>
              <w:spacing w:line="276" w:lineRule="auto"/>
              <w:ind w:firstLine="0"/>
              <w:rPr>
                <w:rFonts w:cs="Times New Roman"/>
                <w:sz w:val="24"/>
                <w:szCs w:val="24"/>
              </w:rPr>
            </w:pPr>
            <w:r w:rsidRPr="00951AC8">
              <w:rPr>
                <w:rFonts w:cs="Times New Roman"/>
                <w:sz w:val="24"/>
                <w:szCs w:val="24"/>
              </w:rPr>
              <w:lastRenderedPageBreak/>
              <w:t>Природа Земли.</w:t>
            </w: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tc>
        <w:tc>
          <w:tcPr>
            <w:tcW w:w="832" w:type="dxa"/>
          </w:tcPr>
          <w:p w:rsidR="004E19CB" w:rsidRPr="00951AC8" w:rsidRDefault="00B0006E" w:rsidP="007254A2">
            <w:pPr>
              <w:spacing w:line="276" w:lineRule="auto"/>
              <w:ind w:firstLine="0"/>
              <w:rPr>
                <w:rFonts w:cs="Times New Roman"/>
                <w:sz w:val="24"/>
                <w:szCs w:val="24"/>
              </w:rPr>
            </w:pPr>
            <w:r w:rsidRPr="00951AC8">
              <w:rPr>
                <w:rFonts w:cs="Times New Roman"/>
                <w:sz w:val="24"/>
                <w:szCs w:val="24"/>
              </w:rPr>
              <w:lastRenderedPageBreak/>
              <w:t>2</w:t>
            </w: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B0006E" w:rsidRPr="00951AC8" w:rsidRDefault="00B0006E" w:rsidP="007254A2">
            <w:pPr>
              <w:spacing w:line="276" w:lineRule="auto"/>
              <w:ind w:firstLine="0"/>
              <w:rPr>
                <w:rFonts w:cs="Times New Roman"/>
                <w:sz w:val="24"/>
                <w:szCs w:val="24"/>
              </w:rPr>
            </w:pPr>
          </w:p>
          <w:p w:rsidR="00B0006E" w:rsidRPr="00951AC8" w:rsidRDefault="00B0006E"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tc>
        <w:tc>
          <w:tcPr>
            <w:tcW w:w="2744" w:type="dxa"/>
          </w:tcPr>
          <w:p w:rsidR="00DD0C88" w:rsidRPr="00951AC8" w:rsidRDefault="00DD0C88" w:rsidP="007254A2">
            <w:pPr>
              <w:spacing w:line="276" w:lineRule="auto"/>
              <w:ind w:firstLine="0"/>
              <w:rPr>
                <w:rFonts w:cs="Times New Roman"/>
                <w:sz w:val="24"/>
                <w:szCs w:val="24"/>
              </w:rPr>
            </w:pPr>
            <w:r w:rsidRPr="00951AC8">
              <w:rPr>
                <w:rFonts w:cs="Times New Roman"/>
                <w:sz w:val="24"/>
                <w:szCs w:val="24"/>
              </w:rPr>
              <w:lastRenderedPageBreak/>
              <w:t>Формирование познавательного интереса к изучению природы, элементов экологической культуры, знание основных правил отношения природе,</w:t>
            </w:r>
          </w:p>
          <w:p w:rsidR="004E19CB" w:rsidRPr="00951AC8" w:rsidRDefault="00DD0C88" w:rsidP="007254A2">
            <w:pPr>
              <w:spacing w:line="276" w:lineRule="auto"/>
              <w:ind w:firstLine="0"/>
              <w:rPr>
                <w:rFonts w:cs="Times New Roman"/>
                <w:sz w:val="24"/>
                <w:szCs w:val="24"/>
              </w:rPr>
            </w:pPr>
            <w:r w:rsidRPr="00951AC8">
              <w:rPr>
                <w:rFonts w:cs="Times New Roman"/>
                <w:sz w:val="24"/>
                <w:szCs w:val="24"/>
              </w:rPr>
              <w:lastRenderedPageBreak/>
              <w:t>о</w:t>
            </w:r>
            <w:r w:rsidR="004E19CB" w:rsidRPr="00951AC8">
              <w:rPr>
                <w:rFonts w:cs="Times New Roman"/>
                <w:sz w:val="24"/>
                <w:szCs w:val="24"/>
              </w:rPr>
              <w:t>сознание роли природы в жизни человека, понимание специфики природных объектов и объектов, созданных человеком, осознание роли оболочек в жизни планеты Земля, взаимодействия оболочек Земли.</w:t>
            </w:r>
          </w:p>
          <w:p w:rsidR="00757F27" w:rsidRPr="00951AC8" w:rsidRDefault="00757F27" w:rsidP="007254A2">
            <w:pPr>
              <w:spacing w:line="276" w:lineRule="auto"/>
              <w:ind w:firstLine="0"/>
              <w:rPr>
                <w:rFonts w:cs="Times New Roman"/>
                <w:sz w:val="24"/>
                <w:szCs w:val="24"/>
              </w:rPr>
            </w:pPr>
          </w:p>
          <w:p w:rsidR="00757F27" w:rsidRPr="00951AC8" w:rsidRDefault="00757F27" w:rsidP="007254A2">
            <w:pPr>
              <w:spacing w:line="276" w:lineRule="auto"/>
              <w:ind w:firstLine="0"/>
              <w:rPr>
                <w:rFonts w:cs="Times New Roman"/>
                <w:sz w:val="24"/>
                <w:szCs w:val="24"/>
              </w:rPr>
            </w:pPr>
            <w:r w:rsidRPr="00951AC8">
              <w:rPr>
                <w:rFonts w:cs="Times New Roman"/>
                <w:sz w:val="24"/>
                <w:szCs w:val="24"/>
              </w:rPr>
              <w:t>Осознание роли природы в жизни человека</w:t>
            </w: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p w:rsidR="002770DF" w:rsidRPr="00951AC8" w:rsidRDefault="002770DF" w:rsidP="007254A2">
            <w:pPr>
              <w:spacing w:line="276" w:lineRule="auto"/>
              <w:ind w:firstLine="0"/>
              <w:rPr>
                <w:rFonts w:cs="Times New Roman"/>
                <w:sz w:val="24"/>
                <w:szCs w:val="24"/>
              </w:rPr>
            </w:pPr>
          </w:p>
        </w:tc>
        <w:tc>
          <w:tcPr>
            <w:tcW w:w="2608" w:type="dxa"/>
          </w:tcPr>
          <w:p w:rsidR="00C07225" w:rsidRPr="00951AC8" w:rsidRDefault="00C07225" w:rsidP="007254A2">
            <w:pPr>
              <w:spacing w:line="276" w:lineRule="auto"/>
              <w:ind w:firstLine="0"/>
              <w:rPr>
                <w:rFonts w:cs="Times New Roman"/>
                <w:sz w:val="24"/>
                <w:szCs w:val="24"/>
              </w:rPr>
            </w:pPr>
            <w:r w:rsidRPr="00951AC8">
              <w:rPr>
                <w:rFonts w:cs="Times New Roman"/>
                <w:sz w:val="24"/>
                <w:szCs w:val="24"/>
              </w:rPr>
              <w:lastRenderedPageBreak/>
              <w:t>Коммуникативные:</w:t>
            </w:r>
          </w:p>
          <w:p w:rsidR="00C07225" w:rsidRPr="00951AC8" w:rsidRDefault="00791039" w:rsidP="007254A2">
            <w:pPr>
              <w:spacing w:line="276" w:lineRule="auto"/>
              <w:ind w:firstLine="0"/>
              <w:rPr>
                <w:rFonts w:cs="Times New Roman"/>
                <w:sz w:val="24"/>
                <w:szCs w:val="24"/>
              </w:rPr>
            </w:pPr>
            <w:r w:rsidRPr="00951AC8">
              <w:rPr>
                <w:rFonts w:cs="Times New Roman"/>
                <w:sz w:val="24"/>
                <w:szCs w:val="24"/>
              </w:rPr>
              <w:t>в</w:t>
            </w:r>
            <w:r w:rsidR="00C07225" w:rsidRPr="00951AC8">
              <w:rPr>
                <w:rFonts w:cs="Times New Roman"/>
                <w:sz w:val="24"/>
                <w:szCs w:val="24"/>
              </w:rPr>
              <w:t>ступать в диалог, участвовать в обсуждении проблем, строить продуктивное взаимодействие со сверстниками,</w:t>
            </w:r>
          </w:p>
          <w:p w:rsidR="00C07225" w:rsidRPr="00951AC8" w:rsidRDefault="00C07225" w:rsidP="007254A2">
            <w:pPr>
              <w:spacing w:line="276" w:lineRule="auto"/>
              <w:ind w:firstLine="0"/>
              <w:rPr>
                <w:rFonts w:cs="Times New Roman"/>
                <w:sz w:val="24"/>
                <w:szCs w:val="24"/>
              </w:rPr>
            </w:pPr>
            <w:r w:rsidRPr="00951AC8">
              <w:rPr>
                <w:rFonts w:cs="Times New Roman"/>
                <w:sz w:val="24"/>
                <w:szCs w:val="24"/>
              </w:rPr>
              <w:t>Регулятивные:</w:t>
            </w:r>
          </w:p>
          <w:p w:rsidR="00791039" w:rsidRPr="00951AC8" w:rsidRDefault="00791039" w:rsidP="007254A2">
            <w:pPr>
              <w:spacing w:line="276" w:lineRule="auto"/>
              <w:ind w:firstLine="0"/>
              <w:rPr>
                <w:rFonts w:cs="Times New Roman"/>
                <w:sz w:val="24"/>
                <w:szCs w:val="24"/>
              </w:rPr>
            </w:pPr>
            <w:r w:rsidRPr="00951AC8">
              <w:rPr>
                <w:rFonts w:cs="Times New Roman"/>
                <w:sz w:val="24"/>
                <w:szCs w:val="24"/>
              </w:rPr>
              <w:lastRenderedPageBreak/>
              <w:t>самостоятельно обнаруживать учебную проблему, выполнять задания по предложенному алгоритму;</w:t>
            </w:r>
          </w:p>
          <w:p w:rsidR="00C07225" w:rsidRPr="00951AC8" w:rsidRDefault="00791039" w:rsidP="007254A2">
            <w:pPr>
              <w:spacing w:line="276" w:lineRule="auto"/>
              <w:ind w:firstLine="0"/>
              <w:rPr>
                <w:rFonts w:cs="Times New Roman"/>
                <w:sz w:val="24"/>
                <w:szCs w:val="24"/>
              </w:rPr>
            </w:pPr>
            <w:r w:rsidRPr="00951AC8">
              <w:rPr>
                <w:rFonts w:cs="Times New Roman"/>
                <w:sz w:val="24"/>
                <w:szCs w:val="24"/>
              </w:rPr>
              <w:t>Познавательные:</w:t>
            </w:r>
          </w:p>
          <w:p w:rsidR="00F71F3B" w:rsidRPr="00951AC8" w:rsidRDefault="00C07225" w:rsidP="007254A2">
            <w:pPr>
              <w:spacing w:line="276" w:lineRule="auto"/>
              <w:ind w:firstLine="0"/>
              <w:rPr>
                <w:rFonts w:cs="Times New Roman"/>
                <w:sz w:val="24"/>
                <w:szCs w:val="24"/>
              </w:rPr>
            </w:pPr>
            <w:r w:rsidRPr="00951AC8">
              <w:rPr>
                <w:rFonts w:cs="Times New Roman"/>
                <w:sz w:val="24"/>
                <w:szCs w:val="24"/>
              </w:rPr>
              <w:t>у</w:t>
            </w:r>
            <w:r w:rsidR="004E19CB" w:rsidRPr="00951AC8">
              <w:rPr>
                <w:rFonts w:cs="Times New Roman"/>
                <w:sz w:val="24"/>
                <w:szCs w:val="24"/>
              </w:rPr>
              <w:t>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170367" w:rsidRPr="00951AC8" w:rsidRDefault="00170367" w:rsidP="007254A2">
            <w:pPr>
              <w:spacing w:line="276" w:lineRule="auto"/>
              <w:ind w:firstLine="0"/>
              <w:rPr>
                <w:rFonts w:cs="Times New Roman"/>
                <w:sz w:val="24"/>
                <w:szCs w:val="24"/>
              </w:rPr>
            </w:pPr>
          </w:p>
          <w:p w:rsidR="00170367" w:rsidRPr="00951AC8" w:rsidRDefault="00170367" w:rsidP="007254A2">
            <w:pPr>
              <w:spacing w:line="276" w:lineRule="auto"/>
              <w:ind w:firstLine="0"/>
              <w:rPr>
                <w:rFonts w:cs="Times New Roman"/>
                <w:sz w:val="24"/>
                <w:szCs w:val="24"/>
              </w:rPr>
            </w:pPr>
          </w:p>
          <w:p w:rsidR="00F71F3B" w:rsidRPr="00951AC8" w:rsidRDefault="00F71F3B" w:rsidP="00170367">
            <w:pPr>
              <w:tabs>
                <w:tab w:val="left" w:pos="2028"/>
              </w:tabs>
              <w:spacing w:line="240" w:lineRule="auto"/>
              <w:ind w:firstLine="0"/>
              <w:rPr>
                <w:rFonts w:cs="Times New Roman"/>
                <w:sz w:val="24"/>
                <w:szCs w:val="24"/>
              </w:rPr>
            </w:pPr>
          </w:p>
          <w:p w:rsidR="00B27CF3" w:rsidRPr="00951AC8" w:rsidRDefault="00B27CF3" w:rsidP="00B27CF3">
            <w:pPr>
              <w:tabs>
                <w:tab w:val="left" w:pos="2028"/>
              </w:tabs>
              <w:ind w:firstLine="0"/>
              <w:rPr>
                <w:rFonts w:cs="Times New Roman"/>
                <w:sz w:val="24"/>
                <w:szCs w:val="24"/>
              </w:rPr>
            </w:pPr>
          </w:p>
        </w:tc>
        <w:tc>
          <w:tcPr>
            <w:tcW w:w="2507" w:type="dxa"/>
          </w:tcPr>
          <w:p w:rsidR="00791039" w:rsidRPr="00951AC8" w:rsidRDefault="00791039" w:rsidP="007254A2">
            <w:pPr>
              <w:spacing w:line="276" w:lineRule="auto"/>
              <w:ind w:firstLine="0"/>
              <w:rPr>
                <w:rFonts w:cs="Times New Roman"/>
                <w:sz w:val="24"/>
                <w:szCs w:val="24"/>
              </w:rPr>
            </w:pPr>
            <w:r w:rsidRPr="00951AC8">
              <w:rPr>
                <w:rFonts w:cs="Times New Roman"/>
                <w:sz w:val="24"/>
                <w:szCs w:val="24"/>
              </w:rPr>
              <w:lastRenderedPageBreak/>
              <w:t>Научиться давать определения понятиям;</w:t>
            </w:r>
          </w:p>
          <w:p w:rsidR="004E19CB" w:rsidRPr="00951AC8" w:rsidRDefault="00791039" w:rsidP="007254A2">
            <w:pPr>
              <w:spacing w:line="276" w:lineRule="auto"/>
              <w:ind w:firstLine="0"/>
              <w:rPr>
                <w:rFonts w:cs="Times New Roman"/>
                <w:sz w:val="24"/>
                <w:szCs w:val="24"/>
              </w:rPr>
            </w:pPr>
            <w:r w:rsidRPr="00951AC8">
              <w:rPr>
                <w:rFonts w:cs="Times New Roman"/>
                <w:sz w:val="24"/>
                <w:szCs w:val="24"/>
              </w:rPr>
              <w:t>о</w:t>
            </w:r>
            <w:r w:rsidR="004E19CB" w:rsidRPr="00951AC8">
              <w:rPr>
                <w:rFonts w:cs="Times New Roman"/>
                <w:sz w:val="24"/>
                <w:szCs w:val="24"/>
              </w:rPr>
              <w:t>бъяснять особенные черты объектов природы и объектов, созданных человеком.</w:t>
            </w: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p w:rsidR="00C540C3" w:rsidRPr="00951AC8" w:rsidRDefault="00C540C3" w:rsidP="007254A2">
            <w:pPr>
              <w:spacing w:line="276" w:lineRule="auto"/>
              <w:ind w:firstLine="0"/>
              <w:rPr>
                <w:rFonts w:cs="Times New Roman"/>
                <w:sz w:val="24"/>
                <w:szCs w:val="24"/>
              </w:rPr>
            </w:pPr>
          </w:p>
        </w:tc>
        <w:tc>
          <w:tcPr>
            <w:tcW w:w="3842" w:type="dxa"/>
          </w:tcPr>
          <w:p w:rsidR="00A40BE7" w:rsidRPr="00951AC8" w:rsidRDefault="00A40BE7" w:rsidP="007254A2">
            <w:pPr>
              <w:spacing w:line="276" w:lineRule="auto"/>
              <w:ind w:firstLine="0"/>
              <w:rPr>
                <w:rFonts w:cs="Times New Roman"/>
                <w:sz w:val="24"/>
                <w:szCs w:val="24"/>
              </w:rPr>
            </w:pPr>
            <w:r w:rsidRPr="00951AC8">
              <w:rPr>
                <w:rFonts w:cs="Times New Roman"/>
                <w:sz w:val="24"/>
                <w:szCs w:val="24"/>
              </w:rPr>
              <w:lastRenderedPageBreak/>
              <w:t xml:space="preserve">Формирование у </w:t>
            </w:r>
            <w:r w:rsidR="002770DF" w:rsidRPr="00951AC8">
              <w:rPr>
                <w:rFonts w:cs="Times New Roman"/>
                <w:sz w:val="24"/>
                <w:szCs w:val="24"/>
              </w:rPr>
              <w:t>учащихся умений построения и реализации новых знаний; работа в малых группах – обсуждения текста и иллюстраций учебника;</w:t>
            </w:r>
          </w:p>
          <w:p w:rsidR="004E19CB" w:rsidRPr="00951AC8" w:rsidRDefault="00A40BE7" w:rsidP="007254A2">
            <w:pPr>
              <w:spacing w:line="276" w:lineRule="auto"/>
              <w:ind w:firstLine="0"/>
              <w:rPr>
                <w:rFonts w:cs="Times New Roman"/>
                <w:sz w:val="24"/>
                <w:szCs w:val="24"/>
              </w:rPr>
            </w:pPr>
            <w:r w:rsidRPr="00951AC8">
              <w:rPr>
                <w:rFonts w:cs="Times New Roman"/>
                <w:sz w:val="24"/>
                <w:szCs w:val="24"/>
              </w:rPr>
              <w:t>р</w:t>
            </w:r>
            <w:r w:rsidR="002770DF" w:rsidRPr="00951AC8">
              <w:rPr>
                <w:rFonts w:cs="Times New Roman"/>
                <w:sz w:val="24"/>
                <w:szCs w:val="24"/>
              </w:rPr>
              <w:t>аскрывать и</w:t>
            </w:r>
            <w:r w:rsidR="004E19CB" w:rsidRPr="00951AC8">
              <w:rPr>
                <w:rFonts w:cs="Times New Roman"/>
                <w:sz w:val="24"/>
                <w:szCs w:val="24"/>
              </w:rPr>
              <w:t xml:space="preserve"> применять на практике значение терминов и понятий по изучаемым темам.</w:t>
            </w:r>
          </w:p>
        </w:tc>
      </w:tr>
    </w:tbl>
    <w:p w:rsidR="004E19CB" w:rsidRPr="00951AC8" w:rsidRDefault="004E19CB" w:rsidP="004E19CB">
      <w:pPr>
        <w:spacing w:line="276" w:lineRule="auto"/>
        <w:ind w:firstLine="0"/>
        <w:rPr>
          <w:rFonts w:cs="Times New Roman"/>
        </w:rPr>
      </w:pPr>
    </w:p>
    <w:p w:rsidR="004E19CB" w:rsidRPr="00951AC8" w:rsidRDefault="004E19CB" w:rsidP="004E19CB">
      <w:pPr>
        <w:rPr>
          <w:rFonts w:eastAsia="Times New Roman" w:cs="Times New Roman"/>
          <w:b/>
        </w:rPr>
      </w:pPr>
    </w:p>
    <w:p w:rsidR="004E19CB" w:rsidRPr="00951AC8" w:rsidRDefault="004E19CB" w:rsidP="00D7474A">
      <w:pPr>
        <w:ind w:firstLine="0"/>
        <w:rPr>
          <w:rFonts w:cs="Times New Roman"/>
          <w:b/>
        </w:rPr>
      </w:pPr>
    </w:p>
    <w:p w:rsidR="00B27CF3" w:rsidRPr="00951AC8" w:rsidRDefault="00B27CF3" w:rsidP="00D7474A">
      <w:pPr>
        <w:ind w:firstLine="0"/>
        <w:rPr>
          <w:rFonts w:cs="Times New Roman"/>
          <w:b/>
        </w:rPr>
      </w:pPr>
    </w:p>
    <w:p w:rsidR="0023422C" w:rsidRPr="00951AC8" w:rsidRDefault="0023422C" w:rsidP="00D7474A">
      <w:pPr>
        <w:ind w:firstLine="0"/>
        <w:rPr>
          <w:rFonts w:cs="Times New Roman"/>
          <w:b/>
        </w:rPr>
      </w:pPr>
    </w:p>
    <w:p w:rsidR="00C540C3" w:rsidRPr="00951AC8" w:rsidRDefault="00C540C3" w:rsidP="00D7474A">
      <w:pPr>
        <w:ind w:firstLine="0"/>
        <w:rPr>
          <w:rFonts w:cs="Times New Roman"/>
          <w:b/>
        </w:rPr>
      </w:pPr>
    </w:p>
    <w:p w:rsidR="00C540C3" w:rsidRPr="00951AC8" w:rsidRDefault="00C540C3" w:rsidP="00D7474A">
      <w:pPr>
        <w:ind w:firstLine="0"/>
        <w:rPr>
          <w:rFonts w:cs="Times New Roman"/>
          <w:b/>
        </w:rPr>
      </w:pPr>
    </w:p>
    <w:p w:rsidR="00C540C3" w:rsidRPr="00951AC8" w:rsidRDefault="00C540C3" w:rsidP="00D7474A">
      <w:pPr>
        <w:ind w:firstLine="0"/>
        <w:rPr>
          <w:rFonts w:cs="Times New Roman"/>
          <w:b/>
        </w:rPr>
      </w:pPr>
    </w:p>
    <w:p w:rsidR="00C540C3" w:rsidRPr="00951AC8" w:rsidRDefault="00C540C3" w:rsidP="00D7474A">
      <w:pPr>
        <w:ind w:firstLine="0"/>
        <w:rPr>
          <w:rFonts w:cs="Times New Roman"/>
          <w:b/>
        </w:rPr>
      </w:pPr>
    </w:p>
    <w:p w:rsidR="0023422C" w:rsidRPr="00951AC8" w:rsidRDefault="0023422C" w:rsidP="00D7474A">
      <w:pPr>
        <w:ind w:firstLine="0"/>
        <w:rPr>
          <w:rFonts w:cs="Times New Roman"/>
          <w:b/>
        </w:rPr>
      </w:pPr>
    </w:p>
    <w:p w:rsidR="0023422C" w:rsidRPr="00951AC8" w:rsidRDefault="0023422C" w:rsidP="00D7474A">
      <w:pPr>
        <w:ind w:firstLine="0"/>
        <w:rPr>
          <w:rFonts w:cs="Times New Roman"/>
          <w:b/>
        </w:rPr>
      </w:pPr>
    </w:p>
    <w:p w:rsidR="0023422C" w:rsidRPr="00951AC8" w:rsidRDefault="0023422C" w:rsidP="0023422C">
      <w:pPr>
        <w:ind w:firstLine="0"/>
        <w:jc w:val="center"/>
        <w:rPr>
          <w:rFonts w:cs="Times New Roman"/>
          <w:b/>
        </w:rPr>
      </w:pPr>
      <w:r w:rsidRPr="00951AC8">
        <w:rPr>
          <w:rFonts w:cs="Times New Roman"/>
          <w:b/>
        </w:rPr>
        <w:t>Содержание программы 6 класс</w:t>
      </w:r>
    </w:p>
    <w:p w:rsidR="00B27CF3" w:rsidRPr="00951AC8" w:rsidRDefault="00B27CF3" w:rsidP="00D7474A">
      <w:pPr>
        <w:ind w:firstLine="0"/>
        <w:rPr>
          <w:rFonts w:cs="Times New Roman"/>
          <w:b/>
        </w:rPr>
      </w:pPr>
    </w:p>
    <w:tbl>
      <w:tblPr>
        <w:tblStyle w:val="ab"/>
        <w:tblW w:w="0" w:type="auto"/>
        <w:tblLook w:val="04A0" w:firstRow="1" w:lastRow="0" w:firstColumn="1" w:lastColumn="0" w:noHBand="0" w:noVBand="1"/>
      </w:tblPr>
      <w:tblGrid>
        <w:gridCol w:w="675"/>
        <w:gridCol w:w="1843"/>
        <w:gridCol w:w="1134"/>
        <w:gridCol w:w="2835"/>
        <w:gridCol w:w="2693"/>
        <w:gridCol w:w="2694"/>
        <w:gridCol w:w="2551"/>
      </w:tblGrid>
      <w:tr w:rsidR="00F30235" w:rsidRPr="00951AC8" w:rsidTr="00C07225">
        <w:tc>
          <w:tcPr>
            <w:tcW w:w="675" w:type="dxa"/>
            <w:vMerge w:val="restart"/>
          </w:tcPr>
          <w:p w:rsidR="00F30235" w:rsidRPr="00951AC8" w:rsidRDefault="00F30235" w:rsidP="00D7474A">
            <w:pPr>
              <w:ind w:firstLine="0"/>
              <w:rPr>
                <w:rFonts w:cs="Times New Roman"/>
                <w:b/>
                <w:sz w:val="24"/>
                <w:szCs w:val="24"/>
              </w:rPr>
            </w:pPr>
            <w:r w:rsidRPr="00951AC8">
              <w:rPr>
                <w:rFonts w:cs="Times New Roman"/>
                <w:b/>
                <w:sz w:val="24"/>
                <w:szCs w:val="24"/>
              </w:rPr>
              <w:t>№</w:t>
            </w:r>
          </w:p>
        </w:tc>
        <w:tc>
          <w:tcPr>
            <w:tcW w:w="1843" w:type="dxa"/>
            <w:vMerge w:val="restart"/>
          </w:tcPr>
          <w:p w:rsidR="00F30235" w:rsidRPr="00951AC8" w:rsidRDefault="00F30235" w:rsidP="00D7474A">
            <w:pPr>
              <w:ind w:firstLine="0"/>
              <w:rPr>
                <w:rFonts w:cs="Times New Roman"/>
                <w:b/>
                <w:sz w:val="24"/>
                <w:szCs w:val="24"/>
              </w:rPr>
            </w:pPr>
            <w:r w:rsidRPr="00951AC8">
              <w:rPr>
                <w:rFonts w:cs="Times New Roman"/>
                <w:b/>
                <w:sz w:val="24"/>
                <w:szCs w:val="24"/>
              </w:rPr>
              <w:t>Раздел</w:t>
            </w:r>
          </w:p>
        </w:tc>
        <w:tc>
          <w:tcPr>
            <w:tcW w:w="1134" w:type="dxa"/>
            <w:vMerge w:val="restart"/>
          </w:tcPr>
          <w:p w:rsidR="00F30235" w:rsidRPr="00951AC8" w:rsidRDefault="00F30235" w:rsidP="00D7474A">
            <w:pPr>
              <w:ind w:firstLine="0"/>
              <w:rPr>
                <w:rFonts w:cs="Times New Roman"/>
                <w:b/>
                <w:sz w:val="24"/>
                <w:szCs w:val="24"/>
              </w:rPr>
            </w:pPr>
            <w:r w:rsidRPr="00951AC8">
              <w:rPr>
                <w:rFonts w:cs="Times New Roman"/>
                <w:b/>
                <w:sz w:val="24"/>
                <w:szCs w:val="24"/>
              </w:rPr>
              <w:t>Кол-во</w:t>
            </w:r>
          </w:p>
          <w:p w:rsidR="00F30235" w:rsidRPr="00951AC8" w:rsidRDefault="00F30235" w:rsidP="00D7474A">
            <w:pPr>
              <w:ind w:firstLine="0"/>
              <w:rPr>
                <w:rFonts w:cs="Times New Roman"/>
                <w:b/>
                <w:sz w:val="24"/>
                <w:szCs w:val="24"/>
              </w:rPr>
            </w:pPr>
            <w:r w:rsidRPr="00951AC8">
              <w:rPr>
                <w:rFonts w:cs="Times New Roman"/>
                <w:b/>
                <w:sz w:val="24"/>
                <w:szCs w:val="24"/>
              </w:rPr>
              <w:t>часов</w:t>
            </w:r>
          </w:p>
        </w:tc>
        <w:tc>
          <w:tcPr>
            <w:tcW w:w="8222" w:type="dxa"/>
            <w:gridSpan w:val="3"/>
          </w:tcPr>
          <w:p w:rsidR="00F30235" w:rsidRPr="00951AC8" w:rsidRDefault="00F30235" w:rsidP="00F30235">
            <w:pPr>
              <w:ind w:firstLine="0"/>
              <w:jc w:val="center"/>
              <w:rPr>
                <w:rFonts w:cs="Times New Roman"/>
                <w:b/>
                <w:sz w:val="24"/>
                <w:szCs w:val="24"/>
              </w:rPr>
            </w:pPr>
            <w:r w:rsidRPr="00951AC8">
              <w:rPr>
                <w:rFonts w:cs="Times New Roman"/>
                <w:b/>
                <w:sz w:val="24"/>
                <w:szCs w:val="24"/>
              </w:rPr>
              <w:t>Планируемые результаты</w:t>
            </w:r>
          </w:p>
        </w:tc>
        <w:tc>
          <w:tcPr>
            <w:tcW w:w="2551" w:type="dxa"/>
            <w:vMerge w:val="restart"/>
          </w:tcPr>
          <w:p w:rsidR="00F30235" w:rsidRPr="00951AC8" w:rsidRDefault="00F30235" w:rsidP="00D7474A">
            <w:pPr>
              <w:ind w:firstLine="0"/>
              <w:rPr>
                <w:rFonts w:cs="Times New Roman"/>
                <w:b/>
                <w:sz w:val="24"/>
                <w:szCs w:val="24"/>
              </w:rPr>
            </w:pPr>
            <w:r w:rsidRPr="00951AC8">
              <w:rPr>
                <w:rFonts w:cs="Times New Roman"/>
                <w:b/>
                <w:sz w:val="24"/>
                <w:szCs w:val="24"/>
              </w:rPr>
              <w:t>Виды деятельности учащихся</w:t>
            </w:r>
          </w:p>
        </w:tc>
      </w:tr>
      <w:tr w:rsidR="00F30235" w:rsidRPr="00951AC8" w:rsidTr="0023422C">
        <w:tc>
          <w:tcPr>
            <w:tcW w:w="675" w:type="dxa"/>
            <w:vMerge/>
          </w:tcPr>
          <w:p w:rsidR="00F30235" w:rsidRPr="00951AC8" w:rsidRDefault="00F30235" w:rsidP="00D7474A">
            <w:pPr>
              <w:ind w:firstLine="0"/>
              <w:rPr>
                <w:rFonts w:cs="Times New Roman"/>
                <w:b/>
                <w:sz w:val="24"/>
                <w:szCs w:val="24"/>
              </w:rPr>
            </w:pPr>
          </w:p>
        </w:tc>
        <w:tc>
          <w:tcPr>
            <w:tcW w:w="1843" w:type="dxa"/>
            <w:vMerge/>
          </w:tcPr>
          <w:p w:rsidR="00F30235" w:rsidRPr="00951AC8" w:rsidRDefault="00F30235" w:rsidP="00D7474A">
            <w:pPr>
              <w:ind w:firstLine="0"/>
              <w:rPr>
                <w:rFonts w:cs="Times New Roman"/>
                <w:b/>
                <w:sz w:val="24"/>
                <w:szCs w:val="24"/>
              </w:rPr>
            </w:pPr>
          </w:p>
        </w:tc>
        <w:tc>
          <w:tcPr>
            <w:tcW w:w="1134" w:type="dxa"/>
            <w:vMerge/>
          </w:tcPr>
          <w:p w:rsidR="00F30235" w:rsidRPr="00951AC8" w:rsidRDefault="00F30235" w:rsidP="00D7474A">
            <w:pPr>
              <w:ind w:firstLine="0"/>
              <w:rPr>
                <w:rFonts w:cs="Times New Roman"/>
                <w:b/>
                <w:sz w:val="24"/>
                <w:szCs w:val="24"/>
              </w:rPr>
            </w:pPr>
          </w:p>
        </w:tc>
        <w:tc>
          <w:tcPr>
            <w:tcW w:w="2835" w:type="dxa"/>
          </w:tcPr>
          <w:p w:rsidR="00F30235" w:rsidRPr="00951AC8" w:rsidRDefault="00F30235" w:rsidP="00D7474A">
            <w:pPr>
              <w:ind w:firstLine="0"/>
              <w:rPr>
                <w:rFonts w:cs="Times New Roman"/>
                <w:b/>
                <w:sz w:val="24"/>
                <w:szCs w:val="24"/>
              </w:rPr>
            </w:pPr>
            <w:r w:rsidRPr="00951AC8">
              <w:rPr>
                <w:rFonts w:cs="Times New Roman"/>
                <w:b/>
                <w:sz w:val="24"/>
                <w:szCs w:val="24"/>
              </w:rPr>
              <w:t>Личностные УУД</w:t>
            </w:r>
          </w:p>
        </w:tc>
        <w:tc>
          <w:tcPr>
            <w:tcW w:w="2693" w:type="dxa"/>
          </w:tcPr>
          <w:p w:rsidR="00F30235" w:rsidRPr="00951AC8" w:rsidRDefault="00F30235" w:rsidP="00D7474A">
            <w:pPr>
              <w:ind w:firstLine="0"/>
              <w:rPr>
                <w:rFonts w:cs="Times New Roman"/>
                <w:b/>
                <w:sz w:val="24"/>
                <w:szCs w:val="24"/>
              </w:rPr>
            </w:pPr>
            <w:proofErr w:type="spellStart"/>
            <w:r w:rsidRPr="00951AC8">
              <w:rPr>
                <w:rFonts w:cs="Times New Roman"/>
                <w:b/>
                <w:sz w:val="24"/>
                <w:szCs w:val="24"/>
              </w:rPr>
              <w:t>Метапредметные</w:t>
            </w:r>
            <w:proofErr w:type="spellEnd"/>
            <w:r w:rsidRPr="00951AC8">
              <w:rPr>
                <w:rFonts w:cs="Times New Roman"/>
                <w:b/>
                <w:sz w:val="24"/>
                <w:szCs w:val="24"/>
              </w:rPr>
              <w:t xml:space="preserve"> УУД</w:t>
            </w:r>
          </w:p>
        </w:tc>
        <w:tc>
          <w:tcPr>
            <w:tcW w:w="2694" w:type="dxa"/>
          </w:tcPr>
          <w:p w:rsidR="00F30235" w:rsidRPr="00951AC8" w:rsidRDefault="00F30235" w:rsidP="00D7474A">
            <w:pPr>
              <w:ind w:firstLine="0"/>
              <w:rPr>
                <w:rFonts w:cs="Times New Roman"/>
                <w:b/>
                <w:sz w:val="24"/>
                <w:szCs w:val="24"/>
              </w:rPr>
            </w:pPr>
            <w:r w:rsidRPr="00951AC8">
              <w:rPr>
                <w:rFonts w:cs="Times New Roman"/>
                <w:b/>
                <w:sz w:val="24"/>
                <w:szCs w:val="24"/>
              </w:rPr>
              <w:t>Предметные УУД</w:t>
            </w:r>
          </w:p>
        </w:tc>
        <w:tc>
          <w:tcPr>
            <w:tcW w:w="2551" w:type="dxa"/>
            <w:vMerge/>
          </w:tcPr>
          <w:p w:rsidR="00F30235" w:rsidRPr="00951AC8" w:rsidRDefault="00F30235" w:rsidP="00D7474A">
            <w:pPr>
              <w:ind w:firstLine="0"/>
              <w:rPr>
                <w:rFonts w:cs="Times New Roman"/>
                <w:b/>
                <w:sz w:val="24"/>
                <w:szCs w:val="24"/>
              </w:rPr>
            </w:pPr>
          </w:p>
        </w:tc>
      </w:tr>
      <w:tr w:rsidR="0023422C" w:rsidRPr="00951AC8" w:rsidTr="0023422C">
        <w:tc>
          <w:tcPr>
            <w:tcW w:w="675" w:type="dxa"/>
          </w:tcPr>
          <w:p w:rsidR="0023422C" w:rsidRPr="00951AC8" w:rsidRDefault="00D564C0" w:rsidP="00CA0926">
            <w:pPr>
              <w:spacing w:line="240" w:lineRule="auto"/>
              <w:ind w:firstLine="0"/>
              <w:rPr>
                <w:rFonts w:cs="Times New Roman"/>
                <w:sz w:val="24"/>
                <w:szCs w:val="24"/>
              </w:rPr>
            </w:pPr>
            <w:r w:rsidRPr="00951AC8">
              <w:rPr>
                <w:rFonts w:cs="Times New Roman"/>
                <w:sz w:val="24"/>
                <w:szCs w:val="24"/>
              </w:rPr>
              <w:t>1.</w:t>
            </w:r>
          </w:p>
        </w:tc>
        <w:tc>
          <w:tcPr>
            <w:tcW w:w="1843" w:type="dxa"/>
          </w:tcPr>
          <w:p w:rsidR="0023422C" w:rsidRPr="00951AC8" w:rsidRDefault="00F03382" w:rsidP="00CA0926">
            <w:pPr>
              <w:spacing w:line="240" w:lineRule="auto"/>
              <w:ind w:firstLine="0"/>
              <w:rPr>
                <w:rFonts w:cs="Times New Roman"/>
                <w:sz w:val="24"/>
                <w:szCs w:val="24"/>
              </w:rPr>
            </w:pPr>
            <w:r w:rsidRPr="00951AC8">
              <w:rPr>
                <w:rFonts w:cs="Times New Roman"/>
                <w:sz w:val="24"/>
                <w:szCs w:val="24"/>
              </w:rPr>
              <w:t>Земля как планете</w:t>
            </w:r>
          </w:p>
        </w:tc>
        <w:tc>
          <w:tcPr>
            <w:tcW w:w="1134" w:type="dxa"/>
          </w:tcPr>
          <w:p w:rsidR="0023422C" w:rsidRPr="00951AC8" w:rsidRDefault="00F03382" w:rsidP="00CA0926">
            <w:pPr>
              <w:spacing w:line="240" w:lineRule="auto"/>
              <w:ind w:firstLine="0"/>
              <w:rPr>
                <w:rFonts w:cs="Times New Roman"/>
                <w:sz w:val="24"/>
                <w:szCs w:val="24"/>
              </w:rPr>
            </w:pPr>
            <w:r w:rsidRPr="00951AC8">
              <w:rPr>
                <w:rFonts w:cs="Times New Roman"/>
                <w:sz w:val="24"/>
                <w:szCs w:val="24"/>
              </w:rPr>
              <w:t>5</w:t>
            </w:r>
          </w:p>
        </w:tc>
        <w:tc>
          <w:tcPr>
            <w:tcW w:w="2835" w:type="dxa"/>
          </w:tcPr>
          <w:p w:rsidR="0023422C" w:rsidRPr="00951AC8" w:rsidRDefault="00D564C0" w:rsidP="00CA0926">
            <w:pPr>
              <w:spacing w:line="240" w:lineRule="auto"/>
              <w:ind w:firstLine="0"/>
              <w:rPr>
                <w:rFonts w:cs="Times New Roman"/>
                <w:sz w:val="24"/>
                <w:szCs w:val="24"/>
              </w:rPr>
            </w:pPr>
            <w:r w:rsidRPr="00951AC8">
              <w:rPr>
                <w:rFonts w:cs="Times New Roman"/>
                <w:sz w:val="24"/>
                <w:szCs w:val="24"/>
              </w:rPr>
              <w:t>Будут сформированы:</w:t>
            </w:r>
          </w:p>
          <w:p w:rsidR="00D564C0" w:rsidRPr="00951AC8" w:rsidRDefault="00D564C0" w:rsidP="00CA0926">
            <w:pPr>
              <w:spacing w:line="240" w:lineRule="auto"/>
              <w:ind w:firstLine="0"/>
              <w:rPr>
                <w:rFonts w:cs="Times New Roman"/>
                <w:sz w:val="24"/>
                <w:szCs w:val="24"/>
              </w:rPr>
            </w:pPr>
            <w:r w:rsidRPr="00951AC8">
              <w:rPr>
                <w:rFonts w:cs="Times New Roman"/>
                <w:sz w:val="24"/>
                <w:szCs w:val="24"/>
              </w:rPr>
              <w:t>Ответственное отношение к обучению;</w:t>
            </w:r>
          </w:p>
          <w:p w:rsidR="00D564C0" w:rsidRPr="00951AC8" w:rsidRDefault="00D564C0" w:rsidP="00CA0926">
            <w:pPr>
              <w:spacing w:line="240" w:lineRule="auto"/>
              <w:ind w:firstLine="0"/>
              <w:rPr>
                <w:rFonts w:cs="Times New Roman"/>
                <w:sz w:val="24"/>
                <w:szCs w:val="24"/>
              </w:rPr>
            </w:pPr>
            <w:r w:rsidRPr="00951AC8">
              <w:rPr>
                <w:rFonts w:cs="Times New Roman"/>
                <w:sz w:val="24"/>
                <w:szCs w:val="24"/>
              </w:rPr>
              <w:t xml:space="preserve">Познавательный интерес и мотивы, направленные на изучение предмета; </w:t>
            </w:r>
          </w:p>
          <w:p w:rsidR="00D564C0" w:rsidRPr="00951AC8" w:rsidRDefault="00D564C0" w:rsidP="00CA0926">
            <w:pPr>
              <w:spacing w:line="240" w:lineRule="auto"/>
              <w:ind w:firstLine="0"/>
              <w:rPr>
                <w:rFonts w:cs="Times New Roman"/>
                <w:sz w:val="24"/>
                <w:szCs w:val="24"/>
              </w:rPr>
            </w:pPr>
            <w:r w:rsidRPr="00951AC8">
              <w:rPr>
                <w:rFonts w:cs="Times New Roman"/>
                <w:sz w:val="24"/>
                <w:szCs w:val="24"/>
              </w:rPr>
              <w:t>Формирование осознанного и доброжелательного отношения к мнени</w:t>
            </w:r>
            <w:r w:rsidR="00280C63" w:rsidRPr="00951AC8">
              <w:rPr>
                <w:rFonts w:cs="Times New Roman"/>
                <w:sz w:val="24"/>
                <w:szCs w:val="24"/>
              </w:rPr>
              <w:t>ю д</w:t>
            </w:r>
            <w:r w:rsidR="00D25C8C" w:rsidRPr="00951AC8">
              <w:rPr>
                <w:rFonts w:cs="Times New Roman"/>
                <w:sz w:val="24"/>
                <w:szCs w:val="24"/>
              </w:rPr>
              <w:t>р</w:t>
            </w:r>
            <w:r w:rsidR="00280C63" w:rsidRPr="00951AC8">
              <w:rPr>
                <w:rFonts w:cs="Times New Roman"/>
                <w:sz w:val="24"/>
                <w:szCs w:val="24"/>
              </w:rPr>
              <w:t>угого человека.</w:t>
            </w:r>
          </w:p>
        </w:tc>
        <w:tc>
          <w:tcPr>
            <w:tcW w:w="2693" w:type="dxa"/>
          </w:tcPr>
          <w:p w:rsidR="0023422C" w:rsidRPr="00951AC8" w:rsidRDefault="00280C63" w:rsidP="00CA0926">
            <w:pPr>
              <w:spacing w:line="240" w:lineRule="auto"/>
              <w:ind w:firstLine="0"/>
              <w:rPr>
                <w:rFonts w:cs="Times New Roman"/>
                <w:sz w:val="24"/>
                <w:szCs w:val="24"/>
              </w:rPr>
            </w:pPr>
            <w:r w:rsidRPr="00951AC8">
              <w:rPr>
                <w:rFonts w:cs="Times New Roman"/>
                <w:sz w:val="24"/>
                <w:szCs w:val="24"/>
              </w:rPr>
              <w:t xml:space="preserve">Коммуникативные: </w:t>
            </w:r>
          </w:p>
          <w:p w:rsidR="00280C63" w:rsidRPr="00951AC8" w:rsidRDefault="00280C63" w:rsidP="00CA0926">
            <w:pPr>
              <w:spacing w:line="240" w:lineRule="auto"/>
              <w:ind w:firstLine="0"/>
              <w:rPr>
                <w:rFonts w:cs="Times New Roman"/>
                <w:sz w:val="24"/>
                <w:szCs w:val="24"/>
              </w:rPr>
            </w:pPr>
            <w:r w:rsidRPr="00951AC8">
              <w:rPr>
                <w:rFonts w:cs="Times New Roman"/>
                <w:sz w:val="24"/>
                <w:szCs w:val="24"/>
              </w:rPr>
              <w:t xml:space="preserve">Устанавливать рабочие отношения в группе. </w:t>
            </w:r>
          </w:p>
          <w:p w:rsidR="00280C63" w:rsidRPr="00951AC8" w:rsidRDefault="00280C63" w:rsidP="00CA0926">
            <w:pPr>
              <w:spacing w:line="240" w:lineRule="auto"/>
              <w:ind w:firstLine="0"/>
              <w:rPr>
                <w:rFonts w:cs="Times New Roman"/>
                <w:sz w:val="24"/>
                <w:szCs w:val="24"/>
              </w:rPr>
            </w:pPr>
            <w:r w:rsidRPr="00951AC8">
              <w:rPr>
                <w:rFonts w:cs="Times New Roman"/>
                <w:sz w:val="24"/>
                <w:szCs w:val="24"/>
              </w:rPr>
              <w:t xml:space="preserve">Регулятивные: </w:t>
            </w:r>
          </w:p>
          <w:p w:rsidR="00280C63" w:rsidRPr="00951AC8" w:rsidRDefault="00280C63" w:rsidP="00CA0926">
            <w:pPr>
              <w:spacing w:line="240" w:lineRule="auto"/>
              <w:ind w:firstLine="0"/>
              <w:rPr>
                <w:rFonts w:cs="Times New Roman"/>
                <w:sz w:val="24"/>
                <w:szCs w:val="24"/>
              </w:rPr>
            </w:pPr>
            <w:r w:rsidRPr="00951AC8">
              <w:rPr>
                <w:rFonts w:cs="Times New Roman"/>
                <w:sz w:val="24"/>
                <w:szCs w:val="24"/>
              </w:rPr>
              <w:t>Самостоятельно обнаруживать учебную проблему;</w:t>
            </w:r>
          </w:p>
          <w:p w:rsidR="00280C63" w:rsidRPr="00951AC8" w:rsidRDefault="00280C63" w:rsidP="00CA0926">
            <w:pPr>
              <w:spacing w:line="240" w:lineRule="auto"/>
              <w:ind w:firstLine="0"/>
              <w:rPr>
                <w:rFonts w:cs="Times New Roman"/>
                <w:sz w:val="24"/>
                <w:szCs w:val="24"/>
              </w:rPr>
            </w:pPr>
            <w:r w:rsidRPr="00951AC8">
              <w:rPr>
                <w:rFonts w:cs="Times New Roman"/>
                <w:sz w:val="24"/>
                <w:szCs w:val="24"/>
              </w:rPr>
              <w:t>Пользоваться поисковыми системами Интернета.</w:t>
            </w:r>
          </w:p>
          <w:p w:rsidR="00280C63" w:rsidRPr="00951AC8" w:rsidRDefault="00280C63" w:rsidP="00CA0926">
            <w:pPr>
              <w:spacing w:line="240" w:lineRule="auto"/>
              <w:ind w:firstLine="0"/>
              <w:rPr>
                <w:rFonts w:cs="Times New Roman"/>
                <w:sz w:val="24"/>
                <w:szCs w:val="24"/>
              </w:rPr>
            </w:pPr>
            <w:r w:rsidRPr="00951AC8">
              <w:rPr>
                <w:rFonts w:cs="Times New Roman"/>
                <w:sz w:val="24"/>
                <w:szCs w:val="24"/>
              </w:rPr>
              <w:t>Познавательные:</w:t>
            </w:r>
          </w:p>
          <w:p w:rsidR="00280C63" w:rsidRPr="00951AC8" w:rsidRDefault="00280C63" w:rsidP="00CA0926">
            <w:pPr>
              <w:spacing w:line="240" w:lineRule="auto"/>
              <w:ind w:firstLine="0"/>
              <w:rPr>
                <w:rFonts w:cs="Times New Roman"/>
                <w:sz w:val="24"/>
                <w:szCs w:val="24"/>
              </w:rPr>
            </w:pPr>
            <w:r w:rsidRPr="00951AC8">
              <w:rPr>
                <w:rFonts w:cs="Times New Roman"/>
                <w:sz w:val="24"/>
                <w:szCs w:val="24"/>
              </w:rPr>
              <w:t>Выбирать наиболее эффективные способы решения учебных задач в зависимости от конкретных условий;</w:t>
            </w:r>
          </w:p>
          <w:p w:rsidR="00280C63" w:rsidRPr="00951AC8" w:rsidRDefault="00280C63" w:rsidP="00CA0926">
            <w:pPr>
              <w:spacing w:line="240" w:lineRule="auto"/>
              <w:ind w:firstLine="0"/>
              <w:rPr>
                <w:rFonts w:cs="Times New Roman"/>
                <w:sz w:val="24"/>
                <w:szCs w:val="24"/>
              </w:rPr>
            </w:pPr>
            <w:r w:rsidRPr="00951AC8">
              <w:rPr>
                <w:rFonts w:cs="Times New Roman"/>
                <w:sz w:val="24"/>
                <w:szCs w:val="24"/>
              </w:rPr>
              <w:t xml:space="preserve">Работать с разными источниками информации, </w:t>
            </w:r>
            <w:r w:rsidRPr="00951AC8">
              <w:rPr>
                <w:rFonts w:cs="Times New Roman"/>
                <w:sz w:val="24"/>
                <w:szCs w:val="24"/>
              </w:rPr>
              <w:lastRenderedPageBreak/>
              <w:t>анализировать и оценивать информацию, выделять главное.</w:t>
            </w:r>
          </w:p>
        </w:tc>
        <w:tc>
          <w:tcPr>
            <w:tcW w:w="2694" w:type="dxa"/>
          </w:tcPr>
          <w:p w:rsidR="0023422C" w:rsidRPr="00951AC8" w:rsidRDefault="00280C63" w:rsidP="00CA0926">
            <w:pPr>
              <w:spacing w:line="240" w:lineRule="auto"/>
              <w:ind w:firstLine="0"/>
              <w:rPr>
                <w:rFonts w:cs="Times New Roman"/>
                <w:sz w:val="24"/>
                <w:szCs w:val="24"/>
              </w:rPr>
            </w:pPr>
            <w:r w:rsidRPr="00951AC8">
              <w:rPr>
                <w:rFonts w:cs="Times New Roman"/>
                <w:sz w:val="24"/>
                <w:szCs w:val="24"/>
              </w:rPr>
              <w:lastRenderedPageBreak/>
              <w:t>Научиться давать</w:t>
            </w:r>
            <w:r w:rsidR="00F30066" w:rsidRPr="00951AC8">
              <w:rPr>
                <w:rFonts w:cs="Times New Roman"/>
                <w:sz w:val="24"/>
                <w:szCs w:val="24"/>
              </w:rPr>
              <w:t xml:space="preserve"> определения по теме;</w:t>
            </w:r>
          </w:p>
          <w:p w:rsidR="00F30066" w:rsidRPr="00951AC8" w:rsidRDefault="00F30066" w:rsidP="00CA0926">
            <w:pPr>
              <w:spacing w:line="240" w:lineRule="auto"/>
              <w:ind w:firstLine="0"/>
              <w:rPr>
                <w:rFonts w:cs="Times New Roman"/>
                <w:sz w:val="24"/>
                <w:szCs w:val="24"/>
              </w:rPr>
            </w:pPr>
            <w:r w:rsidRPr="00951AC8">
              <w:rPr>
                <w:rFonts w:cs="Times New Roman"/>
                <w:sz w:val="24"/>
                <w:szCs w:val="24"/>
              </w:rPr>
              <w:t>Определять значение географических  знаний в современной жизни; описывать роль географической науки в жизни общества.</w:t>
            </w:r>
          </w:p>
        </w:tc>
        <w:tc>
          <w:tcPr>
            <w:tcW w:w="2551" w:type="dxa"/>
          </w:tcPr>
          <w:p w:rsidR="0023422C" w:rsidRPr="00951AC8" w:rsidRDefault="00F30066" w:rsidP="00CA0926">
            <w:pPr>
              <w:spacing w:line="240" w:lineRule="auto"/>
              <w:ind w:firstLine="0"/>
              <w:rPr>
                <w:rFonts w:cs="Times New Roman"/>
                <w:sz w:val="24"/>
                <w:szCs w:val="24"/>
              </w:rPr>
            </w:pPr>
            <w:r w:rsidRPr="00951AC8">
              <w:rPr>
                <w:rFonts w:cs="Times New Roman"/>
                <w:sz w:val="24"/>
                <w:szCs w:val="24"/>
              </w:rPr>
              <w:t>Формирование у учащихся умений построения и реализации новых знаний: составление краткого конспекта урока; групповая работа с интерактивными источниками информации; самостоятельная работа с географическими терминами.</w:t>
            </w:r>
          </w:p>
        </w:tc>
      </w:tr>
      <w:tr w:rsidR="0023422C" w:rsidRPr="00951AC8" w:rsidTr="0023422C">
        <w:tc>
          <w:tcPr>
            <w:tcW w:w="675" w:type="dxa"/>
          </w:tcPr>
          <w:p w:rsidR="0023422C" w:rsidRPr="00951AC8" w:rsidRDefault="00F30066" w:rsidP="00CA0926">
            <w:pPr>
              <w:spacing w:line="240" w:lineRule="auto"/>
              <w:ind w:firstLine="0"/>
              <w:rPr>
                <w:rFonts w:cs="Times New Roman"/>
                <w:sz w:val="24"/>
                <w:szCs w:val="24"/>
              </w:rPr>
            </w:pPr>
            <w:r w:rsidRPr="00951AC8">
              <w:rPr>
                <w:rFonts w:cs="Times New Roman"/>
                <w:sz w:val="24"/>
                <w:szCs w:val="24"/>
              </w:rPr>
              <w:lastRenderedPageBreak/>
              <w:t>2.</w:t>
            </w:r>
          </w:p>
        </w:tc>
        <w:tc>
          <w:tcPr>
            <w:tcW w:w="1843" w:type="dxa"/>
          </w:tcPr>
          <w:p w:rsidR="0023422C" w:rsidRPr="00951AC8" w:rsidRDefault="00F03382" w:rsidP="00CA0926">
            <w:pPr>
              <w:spacing w:line="240" w:lineRule="auto"/>
              <w:ind w:firstLine="0"/>
              <w:rPr>
                <w:rFonts w:cs="Times New Roman"/>
                <w:sz w:val="24"/>
                <w:szCs w:val="24"/>
              </w:rPr>
            </w:pPr>
            <w:r w:rsidRPr="00951AC8">
              <w:rPr>
                <w:rFonts w:cs="Times New Roman"/>
                <w:sz w:val="24"/>
                <w:szCs w:val="24"/>
              </w:rPr>
              <w:t>Географическая карта</w:t>
            </w:r>
          </w:p>
        </w:tc>
        <w:tc>
          <w:tcPr>
            <w:tcW w:w="1134" w:type="dxa"/>
          </w:tcPr>
          <w:p w:rsidR="0023422C" w:rsidRPr="00951AC8" w:rsidRDefault="00F03382" w:rsidP="00CA0926">
            <w:pPr>
              <w:spacing w:line="240" w:lineRule="auto"/>
              <w:ind w:firstLine="0"/>
              <w:rPr>
                <w:rFonts w:cs="Times New Roman"/>
                <w:sz w:val="24"/>
                <w:szCs w:val="24"/>
              </w:rPr>
            </w:pPr>
            <w:r w:rsidRPr="00951AC8">
              <w:rPr>
                <w:rFonts w:cs="Times New Roman"/>
                <w:sz w:val="24"/>
                <w:szCs w:val="24"/>
              </w:rPr>
              <w:t>5</w:t>
            </w:r>
          </w:p>
        </w:tc>
        <w:tc>
          <w:tcPr>
            <w:tcW w:w="2835" w:type="dxa"/>
          </w:tcPr>
          <w:p w:rsidR="0023422C" w:rsidRPr="00951AC8" w:rsidRDefault="00F30066" w:rsidP="00CA0926">
            <w:pPr>
              <w:spacing w:line="240" w:lineRule="auto"/>
              <w:ind w:firstLine="0"/>
              <w:rPr>
                <w:rFonts w:cs="Times New Roman"/>
                <w:sz w:val="24"/>
                <w:szCs w:val="24"/>
              </w:rPr>
            </w:pPr>
            <w:r w:rsidRPr="00951AC8">
              <w:rPr>
                <w:rFonts w:cs="Times New Roman"/>
                <w:sz w:val="24"/>
                <w:szCs w:val="24"/>
              </w:rPr>
              <w:t>Формирование познавательного интереса к изучению</w:t>
            </w:r>
            <w:r w:rsidR="00F12CC7" w:rsidRPr="00951AC8">
              <w:rPr>
                <w:rFonts w:cs="Times New Roman"/>
                <w:sz w:val="24"/>
                <w:szCs w:val="24"/>
              </w:rPr>
              <w:t xml:space="preserve"> природы, научного мировоззрения, элементов экологической культуры; эстетическое восприятие элементов  природы; умения применять полученные знания в практической деятельности;</w:t>
            </w:r>
          </w:p>
        </w:tc>
        <w:tc>
          <w:tcPr>
            <w:tcW w:w="2693" w:type="dxa"/>
          </w:tcPr>
          <w:p w:rsidR="0023422C" w:rsidRPr="00951AC8" w:rsidRDefault="00F12CC7" w:rsidP="00CA0926">
            <w:pPr>
              <w:spacing w:line="240" w:lineRule="auto"/>
              <w:ind w:firstLine="0"/>
              <w:rPr>
                <w:rFonts w:cs="Times New Roman"/>
                <w:sz w:val="24"/>
                <w:szCs w:val="24"/>
              </w:rPr>
            </w:pPr>
            <w:r w:rsidRPr="00951AC8">
              <w:rPr>
                <w:rFonts w:cs="Times New Roman"/>
                <w:sz w:val="24"/>
                <w:szCs w:val="24"/>
              </w:rPr>
              <w:t>Коммуникативные:</w:t>
            </w:r>
          </w:p>
          <w:p w:rsidR="00F12CC7" w:rsidRPr="00951AC8" w:rsidRDefault="00F12CC7" w:rsidP="00CA0926">
            <w:pPr>
              <w:spacing w:line="240" w:lineRule="auto"/>
              <w:ind w:firstLine="0"/>
              <w:rPr>
                <w:rFonts w:cs="Times New Roman"/>
                <w:sz w:val="24"/>
                <w:szCs w:val="24"/>
              </w:rPr>
            </w:pPr>
            <w:r w:rsidRPr="00951AC8">
              <w:rPr>
                <w:rFonts w:cs="Times New Roman"/>
                <w:sz w:val="24"/>
                <w:szCs w:val="24"/>
              </w:rPr>
              <w:t>Использовать речевые средства для аргументации своей точки зрения, отстаивать свою позицию.</w:t>
            </w:r>
          </w:p>
          <w:p w:rsidR="00F12CC7" w:rsidRPr="00951AC8" w:rsidRDefault="00F12CC7" w:rsidP="00CA0926">
            <w:pPr>
              <w:spacing w:line="240" w:lineRule="auto"/>
              <w:ind w:firstLine="0"/>
              <w:rPr>
                <w:rFonts w:cs="Times New Roman"/>
                <w:sz w:val="24"/>
                <w:szCs w:val="24"/>
              </w:rPr>
            </w:pPr>
            <w:r w:rsidRPr="00951AC8">
              <w:rPr>
                <w:rFonts w:cs="Times New Roman"/>
                <w:sz w:val="24"/>
                <w:szCs w:val="24"/>
              </w:rPr>
              <w:t>Регулятивные:</w:t>
            </w:r>
          </w:p>
          <w:p w:rsidR="00F12CC7" w:rsidRPr="00951AC8" w:rsidRDefault="00F12CC7" w:rsidP="00CA0926">
            <w:pPr>
              <w:spacing w:line="240" w:lineRule="auto"/>
              <w:ind w:firstLine="0"/>
              <w:rPr>
                <w:rFonts w:cs="Times New Roman"/>
                <w:sz w:val="24"/>
                <w:szCs w:val="24"/>
              </w:rPr>
            </w:pPr>
            <w:r w:rsidRPr="00951AC8">
              <w:rPr>
                <w:rFonts w:cs="Times New Roman"/>
                <w:sz w:val="24"/>
                <w:szCs w:val="24"/>
              </w:rPr>
              <w:t>Самостоятельно выдвигать варианты решения поставленных задач, предвидеть конечные результаты работы, выбирать средства достижения цели.</w:t>
            </w:r>
          </w:p>
          <w:p w:rsidR="00F12CC7" w:rsidRPr="00951AC8" w:rsidRDefault="00F12CC7" w:rsidP="00CA0926">
            <w:pPr>
              <w:spacing w:line="240" w:lineRule="auto"/>
              <w:ind w:firstLine="0"/>
              <w:rPr>
                <w:rFonts w:cs="Times New Roman"/>
                <w:sz w:val="24"/>
                <w:szCs w:val="24"/>
              </w:rPr>
            </w:pPr>
            <w:r w:rsidRPr="00951AC8">
              <w:rPr>
                <w:rFonts w:cs="Times New Roman"/>
                <w:sz w:val="24"/>
                <w:szCs w:val="24"/>
              </w:rPr>
              <w:t>Познава</w:t>
            </w:r>
            <w:r w:rsidR="00AE5011" w:rsidRPr="00951AC8">
              <w:rPr>
                <w:rFonts w:cs="Times New Roman"/>
                <w:sz w:val="24"/>
                <w:szCs w:val="24"/>
              </w:rPr>
              <w:t>тельные:</w:t>
            </w:r>
          </w:p>
          <w:p w:rsidR="00AE5011" w:rsidRPr="00951AC8" w:rsidRDefault="00AE5011" w:rsidP="00CA0926">
            <w:pPr>
              <w:spacing w:line="240" w:lineRule="auto"/>
              <w:ind w:firstLine="0"/>
              <w:rPr>
                <w:rFonts w:cs="Times New Roman"/>
                <w:sz w:val="24"/>
                <w:szCs w:val="24"/>
              </w:rPr>
            </w:pPr>
            <w:r w:rsidRPr="00951AC8">
              <w:rPr>
                <w:rFonts w:cs="Times New Roman"/>
                <w:sz w:val="24"/>
                <w:szCs w:val="24"/>
              </w:rPr>
              <w:t>Проводить наблюдения</w:t>
            </w:r>
            <w:proofErr w:type="gramStart"/>
            <w:r w:rsidRPr="00951AC8">
              <w:rPr>
                <w:rFonts w:cs="Times New Roman"/>
                <w:sz w:val="24"/>
                <w:szCs w:val="24"/>
              </w:rPr>
              <w:t>.</w:t>
            </w:r>
            <w:proofErr w:type="gramEnd"/>
            <w:r w:rsidRPr="00951AC8">
              <w:rPr>
                <w:rFonts w:cs="Times New Roman"/>
                <w:sz w:val="24"/>
                <w:szCs w:val="24"/>
              </w:rPr>
              <w:t xml:space="preserve"> </w:t>
            </w:r>
            <w:proofErr w:type="gramStart"/>
            <w:r w:rsidRPr="00951AC8">
              <w:rPr>
                <w:rFonts w:cs="Times New Roman"/>
                <w:sz w:val="24"/>
                <w:szCs w:val="24"/>
              </w:rPr>
              <w:t>э</w:t>
            </w:r>
            <w:proofErr w:type="gramEnd"/>
            <w:r w:rsidRPr="00951AC8">
              <w:rPr>
                <w:rFonts w:cs="Times New Roman"/>
                <w:sz w:val="24"/>
                <w:szCs w:val="24"/>
              </w:rPr>
              <w:t>ксперименты, объяснять полученные результаты, работать с различной инфо</w:t>
            </w:r>
            <w:r w:rsidR="00F03382" w:rsidRPr="00951AC8">
              <w:rPr>
                <w:rFonts w:cs="Times New Roman"/>
                <w:sz w:val="24"/>
                <w:szCs w:val="24"/>
              </w:rPr>
              <w:t>р</w:t>
            </w:r>
            <w:r w:rsidRPr="00951AC8">
              <w:rPr>
                <w:rFonts w:cs="Times New Roman"/>
                <w:sz w:val="24"/>
                <w:szCs w:val="24"/>
              </w:rPr>
              <w:t xml:space="preserve">мацией и преобразовывать ее из одной формы в другую; устанавливать соответствие между объектами и </w:t>
            </w:r>
            <w:r w:rsidRPr="00951AC8">
              <w:rPr>
                <w:rFonts w:cs="Times New Roman"/>
                <w:sz w:val="24"/>
                <w:szCs w:val="24"/>
              </w:rPr>
              <w:lastRenderedPageBreak/>
              <w:t>функциями, которые они выполняют;</w:t>
            </w:r>
          </w:p>
        </w:tc>
        <w:tc>
          <w:tcPr>
            <w:tcW w:w="2694" w:type="dxa"/>
          </w:tcPr>
          <w:p w:rsidR="0023422C" w:rsidRPr="00951AC8" w:rsidRDefault="00AE5011" w:rsidP="00CA0926">
            <w:pPr>
              <w:spacing w:line="240" w:lineRule="auto"/>
              <w:ind w:firstLine="0"/>
              <w:rPr>
                <w:rFonts w:cs="Times New Roman"/>
                <w:sz w:val="24"/>
                <w:szCs w:val="24"/>
              </w:rPr>
            </w:pPr>
            <w:r w:rsidRPr="00951AC8">
              <w:rPr>
                <w:rFonts w:cs="Times New Roman"/>
                <w:sz w:val="24"/>
                <w:szCs w:val="24"/>
              </w:rPr>
              <w:lastRenderedPageBreak/>
              <w:t xml:space="preserve">Научиться давать определения понятиям: </w:t>
            </w:r>
            <w:r w:rsidR="00DE7E5A" w:rsidRPr="00951AC8">
              <w:rPr>
                <w:rFonts w:cs="Times New Roman"/>
                <w:sz w:val="24"/>
                <w:szCs w:val="24"/>
              </w:rPr>
              <w:t>план местности, масштаб, стороны горизонта, выделять основные признаки понятий, определять широту долготу географических объектов, пользуясь картой полушарий в атласе;</w:t>
            </w:r>
          </w:p>
          <w:p w:rsidR="00DE7E5A" w:rsidRPr="00951AC8" w:rsidRDefault="00DE7E5A" w:rsidP="00CA0926">
            <w:pPr>
              <w:spacing w:line="240" w:lineRule="auto"/>
              <w:ind w:firstLine="0"/>
              <w:rPr>
                <w:rFonts w:cs="Times New Roman"/>
                <w:sz w:val="24"/>
                <w:szCs w:val="24"/>
              </w:rPr>
            </w:pPr>
            <w:r w:rsidRPr="00951AC8">
              <w:rPr>
                <w:rFonts w:cs="Times New Roman"/>
                <w:sz w:val="24"/>
                <w:szCs w:val="24"/>
              </w:rPr>
              <w:t>Работать с различной информацией и преобразовывать ее из одной формы в другую.</w:t>
            </w:r>
          </w:p>
        </w:tc>
        <w:tc>
          <w:tcPr>
            <w:tcW w:w="2551" w:type="dxa"/>
          </w:tcPr>
          <w:p w:rsidR="0023422C" w:rsidRPr="00951AC8" w:rsidRDefault="00DE7E5A" w:rsidP="00CA0926">
            <w:pPr>
              <w:spacing w:line="240" w:lineRule="auto"/>
              <w:ind w:firstLine="0"/>
              <w:rPr>
                <w:rFonts w:cs="Times New Roman"/>
                <w:sz w:val="24"/>
                <w:szCs w:val="24"/>
              </w:rPr>
            </w:pPr>
            <w:r w:rsidRPr="00951AC8">
              <w:rPr>
                <w:rFonts w:cs="Times New Roman"/>
                <w:sz w:val="24"/>
                <w:szCs w:val="24"/>
              </w:rPr>
              <w:t>Формирование у учащихся умений построения и реализации новых знаний:</w:t>
            </w:r>
          </w:p>
          <w:p w:rsidR="00DE7E5A" w:rsidRPr="00951AC8" w:rsidRDefault="00DE7E5A" w:rsidP="00CA0926">
            <w:pPr>
              <w:spacing w:line="240" w:lineRule="auto"/>
              <w:ind w:firstLine="0"/>
              <w:rPr>
                <w:rFonts w:cs="Times New Roman"/>
                <w:sz w:val="24"/>
                <w:szCs w:val="24"/>
              </w:rPr>
            </w:pPr>
            <w:r w:rsidRPr="00951AC8">
              <w:rPr>
                <w:rFonts w:cs="Times New Roman"/>
                <w:sz w:val="24"/>
                <w:szCs w:val="24"/>
              </w:rPr>
              <w:t>Индивидуальное изучение материалов учебника</w:t>
            </w:r>
            <w:r w:rsidR="00F948E6" w:rsidRPr="00951AC8">
              <w:rPr>
                <w:rFonts w:cs="Times New Roman"/>
                <w:sz w:val="24"/>
                <w:szCs w:val="24"/>
              </w:rPr>
              <w:t>; работа с географическими терминами; схемами, иллюстрациями, построение алгоритма действий, групповое выполнение практической работы.</w:t>
            </w:r>
          </w:p>
        </w:tc>
      </w:tr>
      <w:tr w:rsidR="0023422C" w:rsidRPr="00951AC8" w:rsidTr="0023422C">
        <w:tc>
          <w:tcPr>
            <w:tcW w:w="675" w:type="dxa"/>
          </w:tcPr>
          <w:p w:rsidR="0023422C" w:rsidRPr="00951AC8" w:rsidRDefault="00F948E6" w:rsidP="00CA0926">
            <w:pPr>
              <w:spacing w:line="240" w:lineRule="auto"/>
              <w:ind w:firstLine="0"/>
              <w:rPr>
                <w:rFonts w:cs="Times New Roman"/>
                <w:sz w:val="24"/>
                <w:szCs w:val="24"/>
              </w:rPr>
            </w:pPr>
            <w:r w:rsidRPr="00951AC8">
              <w:rPr>
                <w:rFonts w:cs="Times New Roman"/>
                <w:sz w:val="24"/>
                <w:szCs w:val="24"/>
              </w:rPr>
              <w:lastRenderedPageBreak/>
              <w:t>3.</w:t>
            </w:r>
          </w:p>
        </w:tc>
        <w:tc>
          <w:tcPr>
            <w:tcW w:w="1843" w:type="dxa"/>
          </w:tcPr>
          <w:p w:rsidR="0023422C" w:rsidRPr="00951AC8" w:rsidRDefault="00F03382" w:rsidP="00CA0926">
            <w:pPr>
              <w:spacing w:line="240" w:lineRule="auto"/>
              <w:ind w:firstLine="0"/>
              <w:rPr>
                <w:rFonts w:cs="Times New Roman"/>
                <w:sz w:val="24"/>
                <w:szCs w:val="24"/>
              </w:rPr>
            </w:pPr>
            <w:r w:rsidRPr="00951AC8">
              <w:rPr>
                <w:rFonts w:cs="Times New Roman"/>
                <w:sz w:val="24"/>
                <w:szCs w:val="24"/>
              </w:rPr>
              <w:t>Строение Земли. Земные оболочки</w:t>
            </w:r>
          </w:p>
        </w:tc>
        <w:tc>
          <w:tcPr>
            <w:tcW w:w="1134" w:type="dxa"/>
          </w:tcPr>
          <w:p w:rsidR="0023422C" w:rsidRPr="00951AC8" w:rsidRDefault="00F03382" w:rsidP="00CA0926">
            <w:pPr>
              <w:spacing w:line="240" w:lineRule="auto"/>
              <w:ind w:firstLine="0"/>
              <w:rPr>
                <w:rFonts w:cs="Times New Roman"/>
                <w:sz w:val="24"/>
                <w:szCs w:val="24"/>
              </w:rPr>
            </w:pPr>
            <w:r w:rsidRPr="00951AC8">
              <w:rPr>
                <w:rFonts w:cs="Times New Roman"/>
                <w:sz w:val="24"/>
                <w:szCs w:val="24"/>
              </w:rPr>
              <w:t>15</w:t>
            </w:r>
          </w:p>
        </w:tc>
        <w:tc>
          <w:tcPr>
            <w:tcW w:w="2835" w:type="dxa"/>
          </w:tcPr>
          <w:p w:rsidR="0023422C" w:rsidRPr="00951AC8" w:rsidRDefault="00F948E6" w:rsidP="00CA0926">
            <w:pPr>
              <w:spacing w:line="240" w:lineRule="auto"/>
              <w:ind w:firstLine="0"/>
              <w:rPr>
                <w:rFonts w:cs="Times New Roman"/>
                <w:sz w:val="24"/>
                <w:szCs w:val="24"/>
              </w:rPr>
            </w:pPr>
            <w:r w:rsidRPr="00951AC8">
              <w:rPr>
                <w:rFonts w:cs="Times New Roman"/>
                <w:sz w:val="24"/>
                <w:szCs w:val="24"/>
              </w:rPr>
              <w:t xml:space="preserve">Будут сформированы коммуникативная компетентность в общении со сверстниками, учителями, посторонними людьми в процессе учебной деятельности. </w:t>
            </w:r>
          </w:p>
          <w:p w:rsidR="00F948E6" w:rsidRPr="00951AC8" w:rsidRDefault="00F948E6" w:rsidP="00CA0926">
            <w:pPr>
              <w:spacing w:line="240" w:lineRule="auto"/>
              <w:ind w:firstLine="0"/>
              <w:rPr>
                <w:rFonts w:cs="Times New Roman"/>
                <w:sz w:val="24"/>
                <w:szCs w:val="24"/>
              </w:rPr>
            </w:pPr>
            <w:r w:rsidRPr="00951AC8">
              <w:rPr>
                <w:rFonts w:cs="Times New Roman"/>
                <w:sz w:val="24"/>
                <w:szCs w:val="24"/>
              </w:rPr>
              <w:t>Формирование познавательного интереса к изучению географических открытий, научного мировоззрения.</w:t>
            </w:r>
          </w:p>
          <w:p w:rsidR="00F948E6" w:rsidRPr="00951AC8" w:rsidRDefault="00F948E6" w:rsidP="00CA0926">
            <w:pPr>
              <w:spacing w:line="240" w:lineRule="auto"/>
              <w:ind w:firstLine="0"/>
              <w:rPr>
                <w:rFonts w:cs="Times New Roman"/>
                <w:sz w:val="24"/>
                <w:szCs w:val="24"/>
              </w:rPr>
            </w:pPr>
          </w:p>
        </w:tc>
        <w:tc>
          <w:tcPr>
            <w:tcW w:w="2693" w:type="dxa"/>
          </w:tcPr>
          <w:p w:rsidR="0023422C" w:rsidRPr="00951AC8" w:rsidRDefault="00F948E6" w:rsidP="00CA0926">
            <w:pPr>
              <w:spacing w:line="240" w:lineRule="auto"/>
              <w:ind w:firstLine="0"/>
              <w:rPr>
                <w:rFonts w:cs="Times New Roman"/>
                <w:sz w:val="24"/>
                <w:szCs w:val="24"/>
              </w:rPr>
            </w:pPr>
            <w:r w:rsidRPr="00951AC8">
              <w:rPr>
                <w:rFonts w:cs="Times New Roman"/>
                <w:sz w:val="24"/>
                <w:szCs w:val="24"/>
              </w:rPr>
              <w:t>Коммуникативные:</w:t>
            </w:r>
          </w:p>
          <w:p w:rsidR="00F948E6" w:rsidRPr="00951AC8" w:rsidRDefault="00D5736F" w:rsidP="00CA0926">
            <w:pPr>
              <w:spacing w:line="240" w:lineRule="auto"/>
              <w:ind w:firstLine="0"/>
              <w:rPr>
                <w:rFonts w:cs="Times New Roman"/>
                <w:sz w:val="24"/>
                <w:szCs w:val="24"/>
              </w:rPr>
            </w:pPr>
            <w:r w:rsidRPr="00951AC8">
              <w:rPr>
                <w:rFonts w:cs="Times New Roman"/>
                <w:sz w:val="24"/>
                <w:szCs w:val="24"/>
              </w:rPr>
              <w:t>Вступать в диалог, участвовать в коллективном обсуждении проблем; строить продуктивное взаимодействие со сверстниками и взрослыми.</w:t>
            </w:r>
          </w:p>
          <w:p w:rsidR="00D5736F" w:rsidRPr="00951AC8" w:rsidRDefault="00D5736F" w:rsidP="00CA0926">
            <w:pPr>
              <w:spacing w:line="240" w:lineRule="auto"/>
              <w:ind w:firstLine="0"/>
              <w:rPr>
                <w:rFonts w:cs="Times New Roman"/>
                <w:sz w:val="24"/>
                <w:szCs w:val="24"/>
              </w:rPr>
            </w:pPr>
            <w:r w:rsidRPr="00951AC8">
              <w:rPr>
                <w:rFonts w:cs="Times New Roman"/>
                <w:sz w:val="24"/>
                <w:szCs w:val="24"/>
              </w:rPr>
              <w:t>Регулятивные:</w:t>
            </w:r>
          </w:p>
          <w:p w:rsidR="00D5736F" w:rsidRPr="00951AC8" w:rsidRDefault="00D5736F" w:rsidP="00CA0926">
            <w:pPr>
              <w:spacing w:line="240" w:lineRule="auto"/>
              <w:ind w:firstLine="0"/>
              <w:rPr>
                <w:rFonts w:cs="Times New Roman"/>
                <w:sz w:val="24"/>
                <w:szCs w:val="24"/>
              </w:rPr>
            </w:pPr>
            <w:r w:rsidRPr="00951AC8">
              <w:rPr>
                <w:rFonts w:cs="Times New Roman"/>
                <w:sz w:val="24"/>
                <w:szCs w:val="24"/>
              </w:rPr>
              <w:t>Самостоятельно обнаруживать учебную проблему, выполнять задания по предложенному алгоритму, делать выводы о проделанной работе.</w:t>
            </w:r>
          </w:p>
          <w:p w:rsidR="00D5736F" w:rsidRPr="00951AC8" w:rsidRDefault="00D5736F" w:rsidP="00CA0926">
            <w:pPr>
              <w:spacing w:line="240" w:lineRule="auto"/>
              <w:ind w:firstLine="0"/>
              <w:rPr>
                <w:rFonts w:cs="Times New Roman"/>
                <w:sz w:val="24"/>
                <w:szCs w:val="24"/>
              </w:rPr>
            </w:pPr>
            <w:r w:rsidRPr="00951AC8">
              <w:rPr>
                <w:rFonts w:cs="Times New Roman"/>
                <w:sz w:val="24"/>
                <w:szCs w:val="24"/>
              </w:rPr>
              <w:t>Познавательные:</w:t>
            </w:r>
          </w:p>
          <w:p w:rsidR="00D5736F" w:rsidRPr="00951AC8" w:rsidRDefault="00D5736F" w:rsidP="00CA0926">
            <w:pPr>
              <w:spacing w:line="240" w:lineRule="auto"/>
              <w:ind w:firstLine="0"/>
              <w:rPr>
                <w:rFonts w:cs="Times New Roman"/>
                <w:sz w:val="24"/>
                <w:szCs w:val="24"/>
              </w:rPr>
            </w:pPr>
            <w:r w:rsidRPr="00951AC8">
              <w:rPr>
                <w:rFonts w:cs="Times New Roman"/>
                <w:sz w:val="24"/>
                <w:szCs w:val="24"/>
              </w:rPr>
              <w:t>Работать с разными источниками информации, анализировать и оценивать информацию.</w:t>
            </w:r>
          </w:p>
          <w:p w:rsidR="00D5736F" w:rsidRPr="00951AC8" w:rsidRDefault="00D5736F" w:rsidP="00CA0926">
            <w:pPr>
              <w:spacing w:line="240" w:lineRule="auto"/>
              <w:ind w:firstLine="0"/>
              <w:rPr>
                <w:rFonts w:cs="Times New Roman"/>
                <w:sz w:val="24"/>
                <w:szCs w:val="24"/>
              </w:rPr>
            </w:pPr>
          </w:p>
        </w:tc>
        <w:tc>
          <w:tcPr>
            <w:tcW w:w="2694" w:type="dxa"/>
          </w:tcPr>
          <w:p w:rsidR="0023422C" w:rsidRPr="00951AC8" w:rsidRDefault="00F03382" w:rsidP="00CA0926">
            <w:pPr>
              <w:spacing w:line="240" w:lineRule="auto"/>
              <w:ind w:firstLine="0"/>
              <w:rPr>
                <w:rFonts w:cs="Times New Roman"/>
                <w:sz w:val="24"/>
                <w:szCs w:val="24"/>
              </w:rPr>
            </w:pPr>
            <w:r w:rsidRPr="00951AC8">
              <w:rPr>
                <w:rFonts w:cs="Times New Roman"/>
                <w:sz w:val="24"/>
                <w:szCs w:val="24"/>
              </w:rPr>
              <w:t>Научиться давать определения понятиям:</w:t>
            </w:r>
          </w:p>
          <w:p w:rsidR="00F03382" w:rsidRPr="00951AC8" w:rsidRDefault="00B05B2C" w:rsidP="00CA0926">
            <w:pPr>
              <w:spacing w:line="240" w:lineRule="auto"/>
              <w:ind w:firstLine="0"/>
              <w:rPr>
                <w:rFonts w:cs="Times New Roman"/>
                <w:sz w:val="24"/>
                <w:szCs w:val="24"/>
              </w:rPr>
            </w:pPr>
            <w:proofErr w:type="gramStart"/>
            <w:r w:rsidRPr="00951AC8">
              <w:rPr>
                <w:rFonts w:cs="Times New Roman"/>
                <w:sz w:val="24"/>
                <w:szCs w:val="24"/>
              </w:rPr>
              <w:t>л</w:t>
            </w:r>
            <w:r w:rsidR="00F03382" w:rsidRPr="00951AC8">
              <w:rPr>
                <w:rFonts w:cs="Times New Roman"/>
                <w:sz w:val="24"/>
                <w:szCs w:val="24"/>
              </w:rPr>
              <w:t xml:space="preserve">итосфера, </w:t>
            </w:r>
            <w:r w:rsidRPr="00951AC8">
              <w:rPr>
                <w:rFonts w:cs="Times New Roman"/>
                <w:sz w:val="24"/>
                <w:szCs w:val="24"/>
              </w:rPr>
              <w:t xml:space="preserve">биосфера </w:t>
            </w:r>
            <w:r w:rsidR="00F03382" w:rsidRPr="00951AC8">
              <w:rPr>
                <w:rFonts w:cs="Times New Roman"/>
                <w:sz w:val="24"/>
                <w:szCs w:val="24"/>
              </w:rPr>
              <w:t xml:space="preserve">гидросфера, </w:t>
            </w:r>
            <w:r w:rsidR="0098182F" w:rsidRPr="00951AC8">
              <w:rPr>
                <w:rFonts w:cs="Times New Roman"/>
                <w:sz w:val="24"/>
                <w:szCs w:val="24"/>
              </w:rPr>
              <w:t xml:space="preserve">Мировой океан, </w:t>
            </w:r>
            <w:r w:rsidRPr="00951AC8">
              <w:rPr>
                <w:rFonts w:cs="Times New Roman"/>
                <w:sz w:val="24"/>
                <w:szCs w:val="24"/>
              </w:rPr>
              <w:t>атмосфера,    ядро, мантия, земная кора, вулканы, гейзеры, рельеф суши и дна Мирового океана.</w:t>
            </w:r>
            <w:proofErr w:type="gramEnd"/>
          </w:p>
          <w:p w:rsidR="00B05B2C" w:rsidRPr="00951AC8" w:rsidRDefault="00B05B2C" w:rsidP="00CA0926">
            <w:pPr>
              <w:spacing w:line="240" w:lineRule="auto"/>
              <w:ind w:firstLine="0"/>
              <w:rPr>
                <w:rFonts w:cs="Times New Roman"/>
                <w:sz w:val="24"/>
                <w:szCs w:val="24"/>
              </w:rPr>
            </w:pPr>
            <w:r w:rsidRPr="00951AC8">
              <w:rPr>
                <w:rFonts w:cs="Times New Roman"/>
                <w:sz w:val="24"/>
                <w:szCs w:val="24"/>
              </w:rPr>
              <w:t>Характеризов</w:t>
            </w:r>
            <w:r w:rsidR="0098182F" w:rsidRPr="00951AC8">
              <w:rPr>
                <w:rFonts w:cs="Times New Roman"/>
                <w:sz w:val="24"/>
                <w:szCs w:val="24"/>
              </w:rPr>
              <w:t>ать строение Земли как целостную</w:t>
            </w:r>
            <w:r w:rsidRPr="00951AC8">
              <w:rPr>
                <w:rFonts w:cs="Times New Roman"/>
                <w:sz w:val="24"/>
                <w:szCs w:val="24"/>
              </w:rPr>
              <w:t xml:space="preserve"> систему, объяснять особенности строения Земли, осознавать уникальность Земли, понимать необходимость бережного отношения к природе.</w:t>
            </w:r>
          </w:p>
        </w:tc>
        <w:tc>
          <w:tcPr>
            <w:tcW w:w="2551" w:type="dxa"/>
          </w:tcPr>
          <w:p w:rsidR="0023422C" w:rsidRPr="00951AC8" w:rsidRDefault="0098182F" w:rsidP="00CA0926">
            <w:pPr>
              <w:spacing w:line="240" w:lineRule="auto"/>
              <w:ind w:firstLine="0"/>
              <w:rPr>
                <w:rFonts w:cs="Times New Roman"/>
                <w:sz w:val="24"/>
                <w:szCs w:val="24"/>
              </w:rPr>
            </w:pPr>
            <w:r w:rsidRPr="00951AC8">
              <w:rPr>
                <w:rFonts w:cs="Times New Roman"/>
                <w:sz w:val="24"/>
                <w:szCs w:val="24"/>
              </w:rPr>
              <w:t>Формирование у учащихся умений реализации новых знаний (понятий, способов деятельности); парное выполнение практической работы с коллективным обсуждением ее результатов; заполнение таблиц № 1, 2, 3, 4 с использованием материала учебника, индивидуальная работа по составлению развернутого плана изучаемого материала, работа в парах (вопрос-ответ)</w:t>
            </w:r>
            <w:r w:rsidR="004D4961" w:rsidRPr="00951AC8">
              <w:rPr>
                <w:rFonts w:cs="Times New Roman"/>
                <w:sz w:val="24"/>
                <w:szCs w:val="24"/>
              </w:rPr>
              <w:t>, подготовка сообщений по теме: «Землетрясения»; самоанализ по предложенным учителем критериям.</w:t>
            </w:r>
          </w:p>
        </w:tc>
      </w:tr>
      <w:tr w:rsidR="0023422C" w:rsidRPr="00951AC8" w:rsidTr="0023422C">
        <w:tc>
          <w:tcPr>
            <w:tcW w:w="675" w:type="dxa"/>
          </w:tcPr>
          <w:p w:rsidR="0023422C" w:rsidRPr="00951AC8" w:rsidRDefault="004D4961" w:rsidP="00CA0926">
            <w:pPr>
              <w:spacing w:line="240" w:lineRule="auto"/>
              <w:ind w:firstLine="0"/>
              <w:rPr>
                <w:rFonts w:cs="Times New Roman"/>
                <w:sz w:val="24"/>
                <w:szCs w:val="24"/>
              </w:rPr>
            </w:pPr>
            <w:r w:rsidRPr="00951AC8">
              <w:rPr>
                <w:rFonts w:cs="Times New Roman"/>
                <w:sz w:val="24"/>
                <w:szCs w:val="24"/>
              </w:rPr>
              <w:t>4.</w:t>
            </w:r>
          </w:p>
        </w:tc>
        <w:tc>
          <w:tcPr>
            <w:tcW w:w="1843" w:type="dxa"/>
          </w:tcPr>
          <w:p w:rsidR="0023422C" w:rsidRPr="00951AC8" w:rsidRDefault="004D4961" w:rsidP="00CA0926">
            <w:pPr>
              <w:spacing w:line="240" w:lineRule="auto"/>
              <w:ind w:firstLine="0"/>
              <w:rPr>
                <w:rFonts w:cs="Times New Roman"/>
                <w:sz w:val="24"/>
                <w:szCs w:val="24"/>
              </w:rPr>
            </w:pPr>
            <w:r w:rsidRPr="00951AC8">
              <w:rPr>
                <w:rFonts w:cs="Times New Roman"/>
                <w:sz w:val="24"/>
                <w:szCs w:val="24"/>
              </w:rPr>
              <w:t>Население Земли</w:t>
            </w:r>
          </w:p>
        </w:tc>
        <w:tc>
          <w:tcPr>
            <w:tcW w:w="1134" w:type="dxa"/>
          </w:tcPr>
          <w:p w:rsidR="0023422C" w:rsidRPr="00951AC8" w:rsidRDefault="004D4961" w:rsidP="00CA0926">
            <w:pPr>
              <w:spacing w:line="240" w:lineRule="auto"/>
              <w:ind w:firstLine="0"/>
              <w:rPr>
                <w:rFonts w:cs="Times New Roman"/>
                <w:sz w:val="24"/>
                <w:szCs w:val="24"/>
              </w:rPr>
            </w:pPr>
            <w:r w:rsidRPr="00951AC8">
              <w:rPr>
                <w:rFonts w:cs="Times New Roman"/>
                <w:sz w:val="24"/>
                <w:szCs w:val="24"/>
              </w:rPr>
              <w:t>10</w:t>
            </w:r>
          </w:p>
        </w:tc>
        <w:tc>
          <w:tcPr>
            <w:tcW w:w="2835" w:type="dxa"/>
          </w:tcPr>
          <w:p w:rsidR="004D4961" w:rsidRPr="00951AC8" w:rsidRDefault="004D4961" w:rsidP="00CA0926">
            <w:pPr>
              <w:spacing w:line="240" w:lineRule="auto"/>
              <w:ind w:firstLine="0"/>
              <w:rPr>
                <w:rFonts w:cs="Times New Roman"/>
                <w:sz w:val="24"/>
                <w:szCs w:val="24"/>
              </w:rPr>
            </w:pPr>
            <w:r w:rsidRPr="00951AC8">
              <w:rPr>
                <w:rFonts w:cs="Times New Roman"/>
                <w:sz w:val="24"/>
                <w:szCs w:val="24"/>
              </w:rPr>
              <w:t xml:space="preserve">Формирование познавательного </w:t>
            </w:r>
            <w:r w:rsidRPr="00951AC8">
              <w:rPr>
                <w:rFonts w:cs="Times New Roman"/>
                <w:sz w:val="24"/>
                <w:szCs w:val="24"/>
              </w:rPr>
              <w:lastRenderedPageBreak/>
              <w:t>интереса изучению населения Земли,</w:t>
            </w:r>
            <w:r w:rsidR="00481F34" w:rsidRPr="00951AC8">
              <w:rPr>
                <w:rFonts w:cs="Times New Roman"/>
                <w:sz w:val="24"/>
                <w:szCs w:val="24"/>
              </w:rPr>
              <w:t xml:space="preserve"> научного</w:t>
            </w:r>
            <w:r w:rsidRPr="00951AC8">
              <w:rPr>
                <w:rFonts w:cs="Times New Roman"/>
                <w:sz w:val="24"/>
                <w:szCs w:val="24"/>
              </w:rPr>
              <w:t xml:space="preserve"> мировоззрения, экологической культуры. Умение выбирать целевые смысловые установки в своих действиях</w:t>
            </w:r>
            <w:r w:rsidR="001B6483" w:rsidRPr="00951AC8">
              <w:rPr>
                <w:rFonts w:cs="Times New Roman"/>
                <w:sz w:val="24"/>
                <w:szCs w:val="24"/>
              </w:rPr>
              <w:t>.</w:t>
            </w:r>
          </w:p>
        </w:tc>
        <w:tc>
          <w:tcPr>
            <w:tcW w:w="2693" w:type="dxa"/>
          </w:tcPr>
          <w:p w:rsidR="0023422C" w:rsidRPr="00951AC8" w:rsidRDefault="001B6483" w:rsidP="00CA0926">
            <w:pPr>
              <w:spacing w:line="240" w:lineRule="auto"/>
              <w:ind w:firstLine="0"/>
              <w:rPr>
                <w:rFonts w:cs="Times New Roman"/>
                <w:sz w:val="24"/>
                <w:szCs w:val="24"/>
              </w:rPr>
            </w:pPr>
            <w:r w:rsidRPr="00951AC8">
              <w:rPr>
                <w:rFonts w:cs="Times New Roman"/>
                <w:sz w:val="24"/>
                <w:szCs w:val="24"/>
              </w:rPr>
              <w:lastRenderedPageBreak/>
              <w:t>Коммуникативные:</w:t>
            </w:r>
          </w:p>
          <w:p w:rsidR="001B6483" w:rsidRPr="00951AC8" w:rsidRDefault="001B6483" w:rsidP="00CA0926">
            <w:pPr>
              <w:spacing w:line="240" w:lineRule="auto"/>
              <w:ind w:firstLine="0"/>
              <w:rPr>
                <w:rFonts w:cs="Times New Roman"/>
                <w:sz w:val="24"/>
                <w:szCs w:val="24"/>
              </w:rPr>
            </w:pPr>
            <w:r w:rsidRPr="00951AC8">
              <w:rPr>
                <w:rFonts w:cs="Times New Roman"/>
                <w:sz w:val="24"/>
                <w:szCs w:val="24"/>
              </w:rPr>
              <w:t xml:space="preserve">Вступать в диалог, </w:t>
            </w:r>
            <w:r w:rsidRPr="00951AC8">
              <w:rPr>
                <w:rFonts w:cs="Times New Roman"/>
                <w:sz w:val="24"/>
                <w:szCs w:val="24"/>
              </w:rPr>
              <w:lastRenderedPageBreak/>
              <w:t>участвовать в коллективном обсуждении проблем, строить продуктивное взаимодействие со сверстниками и взрослыми.</w:t>
            </w:r>
          </w:p>
          <w:p w:rsidR="001B6483" w:rsidRPr="00951AC8" w:rsidRDefault="001B6483" w:rsidP="00CA0926">
            <w:pPr>
              <w:spacing w:line="240" w:lineRule="auto"/>
              <w:ind w:firstLine="0"/>
              <w:rPr>
                <w:rFonts w:cs="Times New Roman"/>
                <w:sz w:val="24"/>
                <w:szCs w:val="24"/>
              </w:rPr>
            </w:pPr>
            <w:r w:rsidRPr="00951AC8">
              <w:rPr>
                <w:rFonts w:cs="Times New Roman"/>
                <w:sz w:val="24"/>
                <w:szCs w:val="24"/>
              </w:rPr>
              <w:t>Регулятивные:</w:t>
            </w:r>
          </w:p>
          <w:p w:rsidR="001B6483" w:rsidRPr="00951AC8" w:rsidRDefault="001B6483" w:rsidP="00CA0926">
            <w:pPr>
              <w:spacing w:line="240" w:lineRule="auto"/>
              <w:ind w:firstLine="0"/>
              <w:rPr>
                <w:rFonts w:cs="Times New Roman"/>
                <w:sz w:val="24"/>
                <w:szCs w:val="24"/>
              </w:rPr>
            </w:pPr>
            <w:r w:rsidRPr="00951AC8">
              <w:rPr>
                <w:rFonts w:cs="Times New Roman"/>
                <w:sz w:val="24"/>
                <w:szCs w:val="24"/>
              </w:rPr>
              <w:t>Пользоваться поисковыми системами Интернета, самостоятельно обнаруживать учебную проблему, разрабатывать план-конспект изучаемого материала.</w:t>
            </w:r>
          </w:p>
        </w:tc>
        <w:tc>
          <w:tcPr>
            <w:tcW w:w="2694" w:type="dxa"/>
          </w:tcPr>
          <w:p w:rsidR="0023422C" w:rsidRPr="00951AC8" w:rsidRDefault="001B6483" w:rsidP="00CA0926">
            <w:pPr>
              <w:spacing w:line="240" w:lineRule="auto"/>
              <w:ind w:firstLine="0"/>
              <w:rPr>
                <w:rFonts w:cs="Times New Roman"/>
                <w:sz w:val="24"/>
                <w:szCs w:val="24"/>
              </w:rPr>
            </w:pPr>
            <w:r w:rsidRPr="00951AC8">
              <w:rPr>
                <w:rFonts w:cs="Times New Roman"/>
                <w:sz w:val="24"/>
                <w:szCs w:val="24"/>
              </w:rPr>
              <w:lastRenderedPageBreak/>
              <w:t xml:space="preserve">Научиться давать определения понятиям: </w:t>
            </w:r>
            <w:r w:rsidRPr="00951AC8">
              <w:rPr>
                <w:rFonts w:cs="Times New Roman"/>
                <w:sz w:val="24"/>
                <w:szCs w:val="24"/>
              </w:rPr>
              <w:lastRenderedPageBreak/>
              <w:t>человечество, население, численн</w:t>
            </w:r>
            <w:r w:rsidR="00CE16A0" w:rsidRPr="00951AC8">
              <w:rPr>
                <w:rFonts w:cs="Times New Roman"/>
                <w:sz w:val="24"/>
                <w:szCs w:val="24"/>
              </w:rPr>
              <w:t>о</w:t>
            </w:r>
            <w:r w:rsidRPr="00951AC8">
              <w:rPr>
                <w:rFonts w:cs="Times New Roman"/>
                <w:sz w:val="24"/>
                <w:szCs w:val="24"/>
              </w:rPr>
              <w:t>сть</w:t>
            </w:r>
            <w:r w:rsidR="00E46F19" w:rsidRPr="00951AC8">
              <w:rPr>
                <w:rFonts w:cs="Times New Roman"/>
                <w:sz w:val="24"/>
                <w:szCs w:val="24"/>
              </w:rPr>
              <w:t xml:space="preserve"> населения, расы людей.</w:t>
            </w:r>
            <w:r w:rsidR="00481F34" w:rsidRPr="00951AC8">
              <w:rPr>
                <w:rFonts w:cs="Times New Roman"/>
                <w:sz w:val="24"/>
                <w:szCs w:val="24"/>
              </w:rPr>
              <w:t xml:space="preserve"> Характеризовать основные человеческие расы,  районы распространения основных рас, обозначать их на карте полушарий, знать численность населения Земли в настоящее время, самые многочисленные страны мира, численность населения своей местности.</w:t>
            </w:r>
          </w:p>
        </w:tc>
        <w:tc>
          <w:tcPr>
            <w:tcW w:w="2551" w:type="dxa"/>
          </w:tcPr>
          <w:p w:rsidR="0023422C" w:rsidRPr="00951AC8" w:rsidRDefault="00CE16A0" w:rsidP="00CA0926">
            <w:pPr>
              <w:spacing w:line="240" w:lineRule="auto"/>
              <w:ind w:firstLine="0"/>
              <w:rPr>
                <w:rFonts w:cs="Times New Roman"/>
                <w:sz w:val="24"/>
                <w:szCs w:val="24"/>
              </w:rPr>
            </w:pPr>
            <w:r w:rsidRPr="00951AC8">
              <w:rPr>
                <w:rFonts w:cs="Times New Roman"/>
                <w:sz w:val="24"/>
                <w:szCs w:val="24"/>
              </w:rPr>
              <w:lastRenderedPageBreak/>
              <w:t xml:space="preserve">Формирование у учащихся </w:t>
            </w:r>
            <w:r w:rsidR="00F80FF5" w:rsidRPr="00951AC8">
              <w:rPr>
                <w:rFonts w:cs="Times New Roman"/>
                <w:sz w:val="24"/>
                <w:szCs w:val="24"/>
              </w:rPr>
              <w:t xml:space="preserve">умений </w:t>
            </w:r>
            <w:r w:rsidR="00F80FF5" w:rsidRPr="00951AC8">
              <w:rPr>
                <w:rFonts w:cs="Times New Roman"/>
                <w:sz w:val="24"/>
                <w:szCs w:val="24"/>
              </w:rPr>
              <w:lastRenderedPageBreak/>
              <w:t>построения и реализации новых знаний (понятий, способов деятельности): парное выполнение практической работы, обсуждение ее результатов, работа в группах (вопрос-ответ), составление таблицы «Человеческие расы», подготовка сообщения по теме «Человечество – единый биологический вид»</w:t>
            </w:r>
          </w:p>
        </w:tc>
      </w:tr>
    </w:tbl>
    <w:p w:rsidR="00B27CF3" w:rsidRPr="00951AC8" w:rsidRDefault="00B27CF3" w:rsidP="00CA0926">
      <w:pPr>
        <w:spacing w:line="240" w:lineRule="auto"/>
        <w:ind w:firstLine="0"/>
        <w:rPr>
          <w:rFonts w:cs="Times New Roman"/>
        </w:rPr>
      </w:pPr>
    </w:p>
    <w:p w:rsidR="00B27CF3" w:rsidRPr="00951AC8" w:rsidRDefault="00B27CF3" w:rsidP="00CA0926">
      <w:pPr>
        <w:spacing w:line="240" w:lineRule="auto"/>
        <w:ind w:firstLine="0"/>
        <w:rPr>
          <w:rFonts w:cs="Times New Roman"/>
        </w:rPr>
      </w:pPr>
    </w:p>
    <w:p w:rsidR="00F30235" w:rsidRPr="00951AC8" w:rsidRDefault="00F30235" w:rsidP="00CA0926">
      <w:pPr>
        <w:spacing w:line="240" w:lineRule="auto"/>
        <w:ind w:firstLine="0"/>
        <w:rPr>
          <w:rFonts w:cs="Times New Roman"/>
        </w:rPr>
      </w:pPr>
    </w:p>
    <w:p w:rsidR="00F30235" w:rsidRPr="00951AC8" w:rsidRDefault="00F30235" w:rsidP="00CA0926">
      <w:pPr>
        <w:spacing w:line="240" w:lineRule="auto"/>
        <w:ind w:firstLine="0"/>
        <w:rPr>
          <w:rFonts w:cs="Times New Roman"/>
        </w:rPr>
      </w:pPr>
    </w:p>
    <w:p w:rsidR="00F30235" w:rsidRPr="00951AC8" w:rsidRDefault="00F30235" w:rsidP="00CA0926">
      <w:pPr>
        <w:spacing w:line="240" w:lineRule="auto"/>
        <w:ind w:firstLine="0"/>
        <w:rPr>
          <w:rFonts w:cs="Times New Roman"/>
        </w:rPr>
      </w:pPr>
    </w:p>
    <w:p w:rsidR="00F30235" w:rsidRPr="00951AC8" w:rsidRDefault="00F30235" w:rsidP="00D7474A">
      <w:pPr>
        <w:ind w:firstLine="0"/>
        <w:rPr>
          <w:rFonts w:cs="Times New Roman"/>
          <w:b/>
        </w:rPr>
      </w:pPr>
    </w:p>
    <w:p w:rsidR="00F30235" w:rsidRPr="00951AC8" w:rsidRDefault="00F30235" w:rsidP="00D7474A">
      <w:pPr>
        <w:ind w:firstLine="0"/>
        <w:rPr>
          <w:rFonts w:cs="Times New Roman"/>
          <w:b/>
        </w:rPr>
      </w:pPr>
    </w:p>
    <w:p w:rsidR="00F30235" w:rsidRDefault="00F30235" w:rsidP="00D7474A">
      <w:pPr>
        <w:ind w:firstLine="0"/>
        <w:rPr>
          <w:rFonts w:cs="Times New Roman"/>
          <w:b/>
        </w:rPr>
      </w:pPr>
    </w:p>
    <w:p w:rsidR="00344B96" w:rsidRPr="00951AC8" w:rsidRDefault="00344B96" w:rsidP="00D7474A">
      <w:pPr>
        <w:ind w:firstLine="0"/>
        <w:rPr>
          <w:rFonts w:cs="Times New Roman"/>
          <w:b/>
        </w:rPr>
      </w:pPr>
    </w:p>
    <w:p w:rsidR="00F30235" w:rsidRPr="00951AC8" w:rsidRDefault="00F30235" w:rsidP="00D7474A">
      <w:pPr>
        <w:ind w:firstLine="0"/>
        <w:rPr>
          <w:rFonts w:cs="Times New Roman"/>
          <w:b/>
        </w:rPr>
      </w:pPr>
    </w:p>
    <w:p w:rsidR="00F30235" w:rsidRPr="00951AC8" w:rsidRDefault="00F30235" w:rsidP="00D7474A">
      <w:pPr>
        <w:ind w:firstLine="0"/>
        <w:rPr>
          <w:rFonts w:cs="Times New Roman"/>
          <w:b/>
        </w:rPr>
      </w:pPr>
    </w:p>
    <w:p w:rsidR="008910D3" w:rsidRPr="00951AC8" w:rsidRDefault="006A3820" w:rsidP="00B27CF3">
      <w:pPr>
        <w:ind w:firstLine="0"/>
        <w:jc w:val="center"/>
        <w:rPr>
          <w:rFonts w:cs="Times New Roman"/>
          <w:b/>
        </w:rPr>
      </w:pPr>
      <w:r w:rsidRPr="00951AC8">
        <w:rPr>
          <w:rFonts w:cs="Times New Roman"/>
          <w:b/>
        </w:rPr>
        <w:lastRenderedPageBreak/>
        <w:t>Содержание программы  7 класс</w:t>
      </w:r>
      <w:proofErr w:type="gramStart"/>
      <w:r w:rsidRPr="00951AC8">
        <w:rPr>
          <w:rFonts w:cs="Times New Roman"/>
          <w:b/>
        </w:rPr>
        <w:t xml:space="preserve"> .</w:t>
      </w:r>
      <w:proofErr w:type="gramEnd"/>
    </w:p>
    <w:tbl>
      <w:tblPr>
        <w:tblStyle w:val="ab"/>
        <w:tblW w:w="0" w:type="auto"/>
        <w:tblLook w:val="04A0" w:firstRow="1" w:lastRow="0" w:firstColumn="1" w:lastColumn="0" w:noHBand="0" w:noVBand="1"/>
      </w:tblPr>
      <w:tblGrid>
        <w:gridCol w:w="675"/>
        <w:gridCol w:w="1864"/>
        <w:gridCol w:w="1134"/>
        <w:gridCol w:w="2835"/>
        <w:gridCol w:w="2694"/>
        <w:gridCol w:w="2693"/>
        <w:gridCol w:w="2551"/>
      </w:tblGrid>
      <w:tr w:rsidR="006267AC" w:rsidRPr="00951AC8" w:rsidTr="00C74AF2">
        <w:trPr>
          <w:trHeight w:val="568"/>
        </w:trPr>
        <w:tc>
          <w:tcPr>
            <w:tcW w:w="675" w:type="dxa"/>
            <w:vMerge w:val="restart"/>
          </w:tcPr>
          <w:p w:rsidR="006267AC" w:rsidRPr="00951AC8" w:rsidRDefault="006267AC" w:rsidP="00B27CF3">
            <w:pPr>
              <w:ind w:firstLine="0"/>
              <w:jc w:val="center"/>
              <w:rPr>
                <w:rFonts w:cs="Times New Roman"/>
                <w:b/>
                <w:sz w:val="24"/>
                <w:szCs w:val="24"/>
              </w:rPr>
            </w:pPr>
            <w:r w:rsidRPr="00951AC8">
              <w:rPr>
                <w:rFonts w:cs="Times New Roman"/>
                <w:b/>
                <w:sz w:val="24"/>
                <w:szCs w:val="24"/>
              </w:rPr>
              <w:t>№</w:t>
            </w:r>
          </w:p>
        </w:tc>
        <w:tc>
          <w:tcPr>
            <w:tcW w:w="1864" w:type="dxa"/>
            <w:vMerge w:val="restart"/>
          </w:tcPr>
          <w:p w:rsidR="006267AC" w:rsidRPr="00951AC8" w:rsidRDefault="0002569E" w:rsidP="0002569E">
            <w:pPr>
              <w:ind w:firstLine="0"/>
              <w:jc w:val="center"/>
              <w:rPr>
                <w:rFonts w:cs="Times New Roman"/>
                <w:b/>
                <w:sz w:val="24"/>
                <w:szCs w:val="24"/>
              </w:rPr>
            </w:pPr>
            <w:r w:rsidRPr="00951AC8">
              <w:rPr>
                <w:rFonts w:cs="Times New Roman"/>
                <w:b/>
                <w:sz w:val="24"/>
                <w:szCs w:val="24"/>
              </w:rPr>
              <w:t>Раздел</w:t>
            </w:r>
          </w:p>
        </w:tc>
        <w:tc>
          <w:tcPr>
            <w:tcW w:w="1134" w:type="dxa"/>
            <w:vMerge w:val="restart"/>
          </w:tcPr>
          <w:p w:rsidR="006267AC" w:rsidRPr="00951AC8" w:rsidRDefault="0002569E" w:rsidP="00B27CF3">
            <w:pPr>
              <w:ind w:firstLine="0"/>
              <w:jc w:val="center"/>
              <w:rPr>
                <w:rFonts w:cs="Times New Roman"/>
                <w:b/>
                <w:sz w:val="24"/>
                <w:szCs w:val="24"/>
              </w:rPr>
            </w:pPr>
            <w:r w:rsidRPr="00951AC8">
              <w:rPr>
                <w:rFonts w:cs="Times New Roman"/>
                <w:b/>
                <w:sz w:val="24"/>
                <w:szCs w:val="24"/>
              </w:rPr>
              <w:t>Кол-во</w:t>
            </w:r>
          </w:p>
          <w:p w:rsidR="0002569E" w:rsidRPr="00951AC8" w:rsidRDefault="0002569E" w:rsidP="00B27CF3">
            <w:pPr>
              <w:ind w:firstLine="0"/>
              <w:jc w:val="center"/>
              <w:rPr>
                <w:rFonts w:cs="Times New Roman"/>
                <w:b/>
                <w:sz w:val="24"/>
                <w:szCs w:val="24"/>
              </w:rPr>
            </w:pPr>
            <w:r w:rsidRPr="00951AC8">
              <w:rPr>
                <w:rFonts w:cs="Times New Roman"/>
                <w:b/>
                <w:sz w:val="24"/>
                <w:szCs w:val="24"/>
              </w:rPr>
              <w:t>часов</w:t>
            </w:r>
          </w:p>
        </w:tc>
        <w:tc>
          <w:tcPr>
            <w:tcW w:w="8222" w:type="dxa"/>
            <w:gridSpan w:val="3"/>
          </w:tcPr>
          <w:p w:rsidR="006267AC" w:rsidRPr="00951AC8" w:rsidRDefault="0002569E" w:rsidP="00B27CF3">
            <w:pPr>
              <w:ind w:firstLine="0"/>
              <w:jc w:val="center"/>
              <w:rPr>
                <w:rFonts w:cs="Times New Roman"/>
                <w:b/>
                <w:sz w:val="24"/>
                <w:szCs w:val="24"/>
              </w:rPr>
            </w:pPr>
            <w:r w:rsidRPr="00951AC8">
              <w:rPr>
                <w:rFonts w:cs="Times New Roman"/>
                <w:b/>
                <w:sz w:val="24"/>
                <w:szCs w:val="24"/>
              </w:rPr>
              <w:t>Планируемые результаты</w:t>
            </w:r>
          </w:p>
        </w:tc>
        <w:tc>
          <w:tcPr>
            <w:tcW w:w="2551" w:type="dxa"/>
            <w:vMerge w:val="restart"/>
          </w:tcPr>
          <w:p w:rsidR="006267AC" w:rsidRPr="00951AC8" w:rsidRDefault="0002569E" w:rsidP="00B27CF3">
            <w:pPr>
              <w:ind w:firstLine="0"/>
              <w:jc w:val="center"/>
              <w:rPr>
                <w:rFonts w:cs="Times New Roman"/>
                <w:b/>
                <w:sz w:val="24"/>
                <w:szCs w:val="24"/>
              </w:rPr>
            </w:pPr>
            <w:r w:rsidRPr="00951AC8">
              <w:rPr>
                <w:rFonts w:cs="Times New Roman"/>
                <w:b/>
                <w:sz w:val="24"/>
                <w:szCs w:val="24"/>
              </w:rPr>
              <w:t>Виды деятельности учащихся</w:t>
            </w:r>
          </w:p>
        </w:tc>
      </w:tr>
      <w:tr w:rsidR="006267AC" w:rsidRPr="00951AC8" w:rsidTr="00C74AF2">
        <w:tc>
          <w:tcPr>
            <w:tcW w:w="675" w:type="dxa"/>
            <w:vMerge/>
          </w:tcPr>
          <w:p w:rsidR="006267AC" w:rsidRPr="00951AC8" w:rsidRDefault="006267AC" w:rsidP="00B27CF3">
            <w:pPr>
              <w:ind w:firstLine="0"/>
              <w:jc w:val="center"/>
              <w:rPr>
                <w:rFonts w:cs="Times New Roman"/>
                <w:b/>
                <w:sz w:val="24"/>
                <w:szCs w:val="24"/>
              </w:rPr>
            </w:pPr>
          </w:p>
        </w:tc>
        <w:tc>
          <w:tcPr>
            <w:tcW w:w="1864" w:type="dxa"/>
            <w:vMerge/>
          </w:tcPr>
          <w:p w:rsidR="006267AC" w:rsidRPr="00951AC8" w:rsidRDefault="006267AC" w:rsidP="00B27CF3">
            <w:pPr>
              <w:ind w:firstLine="0"/>
              <w:jc w:val="center"/>
              <w:rPr>
                <w:rFonts w:cs="Times New Roman"/>
                <w:b/>
                <w:sz w:val="24"/>
                <w:szCs w:val="24"/>
              </w:rPr>
            </w:pPr>
          </w:p>
        </w:tc>
        <w:tc>
          <w:tcPr>
            <w:tcW w:w="1134" w:type="dxa"/>
            <w:vMerge/>
          </w:tcPr>
          <w:p w:rsidR="006267AC" w:rsidRPr="00951AC8" w:rsidRDefault="006267AC" w:rsidP="00B27CF3">
            <w:pPr>
              <w:ind w:firstLine="0"/>
              <w:jc w:val="center"/>
              <w:rPr>
                <w:rFonts w:cs="Times New Roman"/>
                <w:b/>
                <w:sz w:val="24"/>
                <w:szCs w:val="24"/>
              </w:rPr>
            </w:pPr>
          </w:p>
        </w:tc>
        <w:tc>
          <w:tcPr>
            <w:tcW w:w="2835" w:type="dxa"/>
          </w:tcPr>
          <w:p w:rsidR="006267AC" w:rsidRPr="00951AC8" w:rsidRDefault="0002569E" w:rsidP="00B27CF3">
            <w:pPr>
              <w:ind w:firstLine="0"/>
              <w:jc w:val="center"/>
              <w:rPr>
                <w:rFonts w:cs="Times New Roman"/>
                <w:b/>
                <w:sz w:val="24"/>
                <w:szCs w:val="24"/>
              </w:rPr>
            </w:pPr>
            <w:r w:rsidRPr="00951AC8">
              <w:rPr>
                <w:rFonts w:cs="Times New Roman"/>
                <w:b/>
                <w:sz w:val="24"/>
                <w:szCs w:val="24"/>
              </w:rPr>
              <w:t>Личностные</w:t>
            </w:r>
            <w:r w:rsidR="00F30235" w:rsidRPr="00951AC8">
              <w:rPr>
                <w:rFonts w:cs="Times New Roman"/>
                <w:b/>
                <w:sz w:val="24"/>
                <w:szCs w:val="24"/>
              </w:rPr>
              <w:t xml:space="preserve"> УУД</w:t>
            </w:r>
          </w:p>
        </w:tc>
        <w:tc>
          <w:tcPr>
            <w:tcW w:w="2694" w:type="dxa"/>
          </w:tcPr>
          <w:p w:rsidR="006267AC" w:rsidRPr="00951AC8" w:rsidRDefault="0002569E" w:rsidP="00B27CF3">
            <w:pPr>
              <w:ind w:firstLine="0"/>
              <w:jc w:val="center"/>
              <w:rPr>
                <w:rFonts w:cs="Times New Roman"/>
                <w:b/>
                <w:sz w:val="24"/>
                <w:szCs w:val="24"/>
              </w:rPr>
            </w:pPr>
            <w:proofErr w:type="spellStart"/>
            <w:r w:rsidRPr="00951AC8">
              <w:rPr>
                <w:rFonts w:cs="Times New Roman"/>
                <w:b/>
                <w:sz w:val="24"/>
                <w:szCs w:val="24"/>
              </w:rPr>
              <w:t>Метапредметные</w:t>
            </w:r>
            <w:proofErr w:type="spellEnd"/>
            <w:r w:rsidR="00F30235" w:rsidRPr="00951AC8">
              <w:rPr>
                <w:rFonts w:cs="Times New Roman"/>
                <w:b/>
                <w:sz w:val="24"/>
                <w:szCs w:val="24"/>
              </w:rPr>
              <w:t xml:space="preserve"> УУД</w:t>
            </w:r>
          </w:p>
        </w:tc>
        <w:tc>
          <w:tcPr>
            <w:tcW w:w="2693" w:type="dxa"/>
          </w:tcPr>
          <w:p w:rsidR="006267AC" w:rsidRPr="00951AC8" w:rsidRDefault="0002569E" w:rsidP="00B27CF3">
            <w:pPr>
              <w:ind w:firstLine="0"/>
              <w:jc w:val="center"/>
              <w:rPr>
                <w:rFonts w:cs="Times New Roman"/>
                <w:b/>
                <w:sz w:val="24"/>
                <w:szCs w:val="24"/>
              </w:rPr>
            </w:pPr>
            <w:r w:rsidRPr="00951AC8">
              <w:rPr>
                <w:rFonts w:cs="Times New Roman"/>
                <w:b/>
                <w:sz w:val="24"/>
                <w:szCs w:val="24"/>
              </w:rPr>
              <w:t>Предметные</w:t>
            </w:r>
          </w:p>
        </w:tc>
        <w:tc>
          <w:tcPr>
            <w:tcW w:w="2551" w:type="dxa"/>
            <w:vMerge/>
          </w:tcPr>
          <w:p w:rsidR="006267AC" w:rsidRPr="00951AC8" w:rsidRDefault="006267AC" w:rsidP="00B27CF3">
            <w:pPr>
              <w:ind w:firstLine="0"/>
              <w:jc w:val="center"/>
              <w:rPr>
                <w:rFonts w:cs="Times New Roman"/>
                <w:b/>
                <w:sz w:val="24"/>
                <w:szCs w:val="24"/>
              </w:rPr>
            </w:pPr>
          </w:p>
        </w:tc>
      </w:tr>
      <w:tr w:rsidR="008910D3" w:rsidRPr="00951AC8" w:rsidTr="00C74AF2">
        <w:tc>
          <w:tcPr>
            <w:tcW w:w="675" w:type="dxa"/>
          </w:tcPr>
          <w:p w:rsidR="008910D3" w:rsidRPr="00951AC8" w:rsidRDefault="00424601" w:rsidP="00B27CF3">
            <w:pPr>
              <w:ind w:firstLine="0"/>
              <w:jc w:val="center"/>
              <w:rPr>
                <w:rFonts w:cs="Times New Roman"/>
                <w:sz w:val="24"/>
                <w:szCs w:val="24"/>
              </w:rPr>
            </w:pPr>
            <w:r w:rsidRPr="00951AC8">
              <w:rPr>
                <w:rFonts w:cs="Times New Roman"/>
                <w:sz w:val="24"/>
                <w:szCs w:val="24"/>
              </w:rPr>
              <w:t>1.</w:t>
            </w:r>
          </w:p>
        </w:tc>
        <w:tc>
          <w:tcPr>
            <w:tcW w:w="1864" w:type="dxa"/>
          </w:tcPr>
          <w:p w:rsidR="008910D3" w:rsidRPr="00951AC8" w:rsidRDefault="00424601" w:rsidP="00B27CF3">
            <w:pPr>
              <w:ind w:firstLine="0"/>
              <w:jc w:val="center"/>
              <w:rPr>
                <w:rFonts w:cs="Times New Roman"/>
                <w:sz w:val="24"/>
                <w:szCs w:val="24"/>
              </w:rPr>
            </w:pPr>
            <w:r w:rsidRPr="00951AC8">
              <w:rPr>
                <w:rFonts w:cs="Times New Roman"/>
                <w:sz w:val="24"/>
                <w:szCs w:val="24"/>
              </w:rPr>
              <w:t>Введение</w:t>
            </w:r>
          </w:p>
        </w:tc>
        <w:tc>
          <w:tcPr>
            <w:tcW w:w="1134" w:type="dxa"/>
          </w:tcPr>
          <w:p w:rsidR="008910D3" w:rsidRPr="00951AC8" w:rsidRDefault="00985B4A" w:rsidP="00B27CF3">
            <w:pPr>
              <w:ind w:firstLine="0"/>
              <w:jc w:val="center"/>
              <w:rPr>
                <w:rFonts w:cs="Times New Roman"/>
                <w:sz w:val="24"/>
                <w:szCs w:val="24"/>
              </w:rPr>
            </w:pPr>
            <w:r w:rsidRPr="00951AC8">
              <w:rPr>
                <w:rFonts w:cs="Times New Roman"/>
                <w:sz w:val="24"/>
                <w:szCs w:val="24"/>
              </w:rPr>
              <w:t>2</w:t>
            </w:r>
          </w:p>
        </w:tc>
        <w:tc>
          <w:tcPr>
            <w:tcW w:w="2835" w:type="dxa"/>
          </w:tcPr>
          <w:p w:rsidR="006A2198" w:rsidRPr="00951AC8" w:rsidRDefault="006A2198" w:rsidP="005531C5">
            <w:pPr>
              <w:spacing w:line="240" w:lineRule="auto"/>
              <w:ind w:firstLine="0"/>
              <w:jc w:val="left"/>
              <w:rPr>
                <w:rFonts w:cs="Times New Roman"/>
                <w:sz w:val="24"/>
                <w:szCs w:val="24"/>
              </w:rPr>
            </w:pPr>
            <w:r w:rsidRPr="00951AC8">
              <w:rPr>
                <w:rFonts w:cs="Times New Roman"/>
                <w:sz w:val="24"/>
                <w:szCs w:val="24"/>
              </w:rPr>
              <w:t>Будут сформированы:</w:t>
            </w:r>
          </w:p>
          <w:p w:rsidR="006A2198" w:rsidRPr="00951AC8" w:rsidRDefault="00833270" w:rsidP="005531C5">
            <w:pPr>
              <w:spacing w:line="240" w:lineRule="auto"/>
              <w:ind w:firstLine="0"/>
              <w:jc w:val="left"/>
              <w:rPr>
                <w:rFonts w:cs="Times New Roman"/>
                <w:sz w:val="24"/>
                <w:szCs w:val="24"/>
              </w:rPr>
            </w:pPr>
            <w:r w:rsidRPr="00951AC8">
              <w:rPr>
                <w:rFonts w:cs="Times New Roman"/>
                <w:sz w:val="24"/>
                <w:szCs w:val="24"/>
              </w:rPr>
              <w:t>о</w:t>
            </w:r>
            <w:r w:rsidR="006A2198" w:rsidRPr="00951AC8">
              <w:rPr>
                <w:rFonts w:cs="Times New Roman"/>
                <w:sz w:val="24"/>
                <w:szCs w:val="24"/>
              </w:rPr>
              <w:t>тветственное отношение к обучению;</w:t>
            </w:r>
          </w:p>
          <w:p w:rsidR="00833270" w:rsidRPr="00951AC8" w:rsidRDefault="00833270" w:rsidP="005531C5">
            <w:pPr>
              <w:spacing w:line="240" w:lineRule="auto"/>
              <w:ind w:firstLine="0"/>
              <w:jc w:val="left"/>
              <w:rPr>
                <w:rFonts w:cs="Times New Roman"/>
                <w:sz w:val="24"/>
                <w:szCs w:val="24"/>
              </w:rPr>
            </w:pPr>
            <w:r w:rsidRPr="00951AC8">
              <w:rPr>
                <w:rFonts w:cs="Times New Roman"/>
                <w:sz w:val="24"/>
                <w:szCs w:val="24"/>
              </w:rPr>
              <w:t>познавательный интерес и мотивы, направленные на изучение предмета;</w:t>
            </w:r>
          </w:p>
          <w:p w:rsidR="00833270" w:rsidRPr="00951AC8" w:rsidRDefault="00833270" w:rsidP="005531C5">
            <w:pPr>
              <w:spacing w:line="240" w:lineRule="auto"/>
              <w:ind w:firstLine="0"/>
              <w:jc w:val="left"/>
              <w:rPr>
                <w:rFonts w:cs="Times New Roman"/>
                <w:sz w:val="24"/>
                <w:szCs w:val="24"/>
              </w:rPr>
            </w:pPr>
            <w:r w:rsidRPr="00951AC8">
              <w:rPr>
                <w:rFonts w:cs="Times New Roman"/>
                <w:sz w:val="24"/>
                <w:szCs w:val="24"/>
              </w:rPr>
              <w:t>формирование осознанного и доброжелательного отношение к мнению другого человека,</w:t>
            </w:r>
          </w:p>
          <w:p w:rsidR="008910D3" w:rsidRPr="00951AC8" w:rsidRDefault="00833270" w:rsidP="005531C5">
            <w:pPr>
              <w:spacing w:line="240" w:lineRule="auto"/>
              <w:ind w:firstLine="0"/>
              <w:jc w:val="left"/>
              <w:rPr>
                <w:rFonts w:cs="Times New Roman"/>
                <w:sz w:val="24"/>
                <w:szCs w:val="24"/>
              </w:rPr>
            </w:pPr>
            <w:r w:rsidRPr="00951AC8">
              <w:rPr>
                <w:rFonts w:cs="Times New Roman"/>
                <w:sz w:val="24"/>
                <w:szCs w:val="24"/>
              </w:rPr>
              <w:t>осознание</w:t>
            </w:r>
            <w:r w:rsidR="005B6543" w:rsidRPr="00951AC8">
              <w:rPr>
                <w:rFonts w:cs="Times New Roman"/>
                <w:sz w:val="24"/>
                <w:szCs w:val="24"/>
              </w:rPr>
              <w:t xml:space="preserve"> себя </w:t>
            </w:r>
            <w:r w:rsidR="00362406" w:rsidRPr="00951AC8">
              <w:rPr>
                <w:rFonts w:cs="Times New Roman"/>
                <w:sz w:val="24"/>
                <w:szCs w:val="24"/>
              </w:rPr>
              <w:t>жителем планеты Земля.</w:t>
            </w:r>
          </w:p>
        </w:tc>
        <w:tc>
          <w:tcPr>
            <w:tcW w:w="2694" w:type="dxa"/>
          </w:tcPr>
          <w:p w:rsidR="00833270" w:rsidRPr="00951AC8" w:rsidRDefault="00833270" w:rsidP="003971C7">
            <w:pPr>
              <w:spacing w:line="240" w:lineRule="auto"/>
              <w:ind w:firstLine="0"/>
              <w:rPr>
                <w:rFonts w:cs="Times New Roman"/>
                <w:sz w:val="24"/>
                <w:szCs w:val="24"/>
              </w:rPr>
            </w:pPr>
            <w:r w:rsidRPr="00951AC8">
              <w:rPr>
                <w:rFonts w:cs="Times New Roman"/>
                <w:sz w:val="24"/>
                <w:szCs w:val="24"/>
              </w:rPr>
              <w:t>Коммуникативные:</w:t>
            </w:r>
          </w:p>
          <w:p w:rsidR="00833270" w:rsidRPr="00951AC8" w:rsidRDefault="00833270" w:rsidP="003971C7">
            <w:pPr>
              <w:spacing w:line="240" w:lineRule="auto"/>
              <w:ind w:firstLine="0"/>
              <w:rPr>
                <w:rFonts w:cs="Times New Roman"/>
                <w:sz w:val="24"/>
                <w:szCs w:val="24"/>
              </w:rPr>
            </w:pPr>
            <w:r w:rsidRPr="00951AC8">
              <w:rPr>
                <w:rFonts w:cs="Times New Roman"/>
                <w:sz w:val="24"/>
                <w:szCs w:val="24"/>
              </w:rPr>
              <w:t>Устанавливать рабочие отношения в группе.</w:t>
            </w:r>
          </w:p>
          <w:p w:rsidR="00D53B6F" w:rsidRPr="00951AC8" w:rsidRDefault="00D53B6F" w:rsidP="003971C7">
            <w:pPr>
              <w:spacing w:line="240" w:lineRule="auto"/>
              <w:ind w:firstLine="0"/>
              <w:rPr>
                <w:rFonts w:cs="Times New Roman"/>
                <w:sz w:val="24"/>
                <w:szCs w:val="24"/>
              </w:rPr>
            </w:pPr>
            <w:r w:rsidRPr="00951AC8">
              <w:rPr>
                <w:rFonts w:cs="Times New Roman"/>
                <w:sz w:val="24"/>
                <w:szCs w:val="24"/>
              </w:rPr>
              <w:t>Регулятивные:</w:t>
            </w:r>
          </w:p>
          <w:p w:rsidR="00D53B6F" w:rsidRPr="00951AC8" w:rsidRDefault="00D53B6F" w:rsidP="003971C7">
            <w:pPr>
              <w:spacing w:line="240" w:lineRule="auto"/>
              <w:ind w:firstLine="0"/>
              <w:rPr>
                <w:rFonts w:cs="Times New Roman"/>
                <w:sz w:val="24"/>
                <w:szCs w:val="24"/>
              </w:rPr>
            </w:pPr>
            <w:r w:rsidRPr="00951AC8">
              <w:rPr>
                <w:rFonts w:cs="Times New Roman"/>
                <w:sz w:val="24"/>
                <w:szCs w:val="24"/>
              </w:rPr>
              <w:t>Самостоятельно обнаруживать учебную проблему;</w:t>
            </w:r>
          </w:p>
          <w:p w:rsidR="00D53B6F" w:rsidRPr="00951AC8" w:rsidRDefault="00D53B6F" w:rsidP="003971C7">
            <w:pPr>
              <w:spacing w:line="240" w:lineRule="auto"/>
              <w:ind w:firstLine="0"/>
              <w:rPr>
                <w:rFonts w:cs="Times New Roman"/>
                <w:sz w:val="24"/>
                <w:szCs w:val="24"/>
              </w:rPr>
            </w:pPr>
            <w:r w:rsidRPr="00951AC8">
              <w:rPr>
                <w:rFonts w:cs="Times New Roman"/>
                <w:sz w:val="24"/>
                <w:szCs w:val="24"/>
              </w:rPr>
              <w:t>Пользоваться поисковыми системами Интернета.</w:t>
            </w:r>
          </w:p>
          <w:p w:rsidR="00D53B6F" w:rsidRPr="00951AC8" w:rsidRDefault="00D53B6F" w:rsidP="003971C7">
            <w:pPr>
              <w:spacing w:line="240" w:lineRule="auto"/>
              <w:ind w:firstLine="0"/>
              <w:rPr>
                <w:rFonts w:cs="Times New Roman"/>
                <w:sz w:val="24"/>
                <w:szCs w:val="24"/>
              </w:rPr>
            </w:pPr>
            <w:r w:rsidRPr="00951AC8">
              <w:rPr>
                <w:rFonts w:cs="Times New Roman"/>
                <w:sz w:val="24"/>
                <w:szCs w:val="24"/>
              </w:rPr>
              <w:t>Познавательные:</w:t>
            </w:r>
          </w:p>
          <w:p w:rsidR="00D53B6F" w:rsidRPr="00951AC8" w:rsidRDefault="00D53B6F" w:rsidP="003971C7">
            <w:pPr>
              <w:spacing w:line="240" w:lineRule="auto"/>
              <w:ind w:firstLine="0"/>
              <w:rPr>
                <w:rFonts w:cs="Times New Roman"/>
                <w:sz w:val="24"/>
                <w:szCs w:val="24"/>
              </w:rPr>
            </w:pPr>
            <w:r w:rsidRPr="00951AC8">
              <w:rPr>
                <w:rFonts w:cs="Times New Roman"/>
                <w:sz w:val="24"/>
                <w:szCs w:val="24"/>
              </w:rPr>
              <w:t>Выбирать наиболее эффективные способы решения учебных задач в зависимости от конкретных условий;</w:t>
            </w:r>
          </w:p>
          <w:p w:rsidR="00D53B6F" w:rsidRPr="00951AC8" w:rsidRDefault="00D53B6F" w:rsidP="003971C7">
            <w:pPr>
              <w:spacing w:line="240" w:lineRule="auto"/>
              <w:ind w:firstLine="0"/>
              <w:rPr>
                <w:rFonts w:cs="Times New Roman"/>
                <w:sz w:val="24"/>
                <w:szCs w:val="24"/>
              </w:rPr>
            </w:pPr>
            <w:r w:rsidRPr="00951AC8">
              <w:rPr>
                <w:rFonts w:cs="Times New Roman"/>
                <w:sz w:val="24"/>
                <w:szCs w:val="24"/>
              </w:rPr>
              <w:t>Работать с разными источниками информации.</w:t>
            </w:r>
          </w:p>
          <w:p w:rsidR="00833270" w:rsidRPr="00951AC8" w:rsidRDefault="00833270" w:rsidP="003971C7">
            <w:pPr>
              <w:spacing w:line="240" w:lineRule="auto"/>
              <w:ind w:firstLine="0"/>
              <w:rPr>
                <w:rFonts w:cs="Times New Roman"/>
                <w:sz w:val="24"/>
                <w:szCs w:val="24"/>
              </w:rPr>
            </w:pPr>
          </w:p>
          <w:p w:rsidR="00833270" w:rsidRPr="00951AC8" w:rsidRDefault="00833270" w:rsidP="003971C7">
            <w:pPr>
              <w:spacing w:line="240" w:lineRule="auto"/>
              <w:ind w:firstLine="0"/>
              <w:rPr>
                <w:rFonts w:cs="Times New Roman"/>
                <w:sz w:val="24"/>
                <w:szCs w:val="24"/>
              </w:rPr>
            </w:pPr>
          </w:p>
          <w:p w:rsidR="00833270" w:rsidRPr="00951AC8" w:rsidRDefault="00833270" w:rsidP="003971C7">
            <w:pPr>
              <w:spacing w:line="240" w:lineRule="auto"/>
              <w:ind w:firstLine="0"/>
              <w:rPr>
                <w:rFonts w:cs="Times New Roman"/>
                <w:sz w:val="24"/>
                <w:szCs w:val="24"/>
              </w:rPr>
            </w:pPr>
          </w:p>
          <w:p w:rsidR="008910D3" w:rsidRPr="00951AC8" w:rsidRDefault="008910D3" w:rsidP="003971C7">
            <w:pPr>
              <w:spacing w:line="240" w:lineRule="auto"/>
              <w:ind w:firstLine="0"/>
              <w:rPr>
                <w:rFonts w:cs="Times New Roman"/>
                <w:sz w:val="24"/>
                <w:szCs w:val="24"/>
              </w:rPr>
            </w:pPr>
          </w:p>
        </w:tc>
        <w:tc>
          <w:tcPr>
            <w:tcW w:w="2693" w:type="dxa"/>
          </w:tcPr>
          <w:p w:rsidR="00A67BBF" w:rsidRPr="00951AC8" w:rsidRDefault="00A67BBF" w:rsidP="003971C7">
            <w:pPr>
              <w:spacing w:line="240" w:lineRule="auto"/>
              <w:ind w:firstLine="0"/>
              <w:jc w:val="left"/>
              <w:rPr>
                <w:rFonts w:cs="Times New Roman"/>
                <w:sz w:val="24"/>
                <w:szCs w:val="24"/>
              </w:rPr>
            </w:pPr>
            <w:r w:rsidRPr="00951AC8">
              <w:rPr>
                <w:rFonts w:cs="Times New Roman"/>
                <w:sz w:val="24"/>
                <w:szCs w:val="24"/>
              </w:rPr>
              <w:t>Научиться дава</w:t>
            </w:r>
            <w:r w:rsidR="00040EA5" w:rsidRPr="00951AC8">
              <w:rPr>
                <w:rFonts w:cs="Times New Roman"/>
                <w:sz w:val="24"/>
                <w:szCs w:val="24"/>
              </w:rPr>
              <w:t>ть определения понятий</w:t>
            </w:r>
            <w:r w:rsidRPr="00951AC8">
              <w:rPr>
                <w:rFonts w:cs="Times New Roman"/>
                <w:sz w:val="24"/>
                <w:szCs w:val="24"/>
              </w:rPr>
              <w:t xml:space="preserve"> по теме;</w:t>
            </w:r>
          </w:p>
          <w:p w:rsidR="008910D3" w:rsidRPr="00951AC8" w:rsidRDefault="00A67BBF" w:rsidP="003971C7">
            <w:pPr>
              <w:spacing w:line="240" w:lineRule="auto"/>
              <w:ind w:firstLine="0"/>
              <w:jc w:val="left"/>
              <w:rPr>
                <w:rFonts w:cs="Times New Roman"/>
                <w:sz w:val="24"/>
                <w:szCs w:val="24"/>
              </w:rPr>
            </w:pPr>
            <w:r w:rsidRPr="00951AC8">
              <w:rPr>
                <w:rFonts w:cs="Times New Roman"/>
                <w:sz w:val="24"/>
                <w:szCs w:val="24"/>
              </w:rPr>
              <w:t>ч</w:t>
            </w:r>
            <w:r w:rsidR="00474469" w:rsidRPr="00951AC8">
              <w:rPr>
                <w:rFonts w:cs="Times New Roman"/>
                <w:sz w:val="24"/>
                <w:szCs w:val="24"/>
              </w:rPr>
              <w:t>итать и ана</w:t>
            </w:r>
            <w:r w:rsidRPr="00951AC8">
              <w:rPr>
                <w:rFonts w:cs="Times New Roman"/>
                <w:sz w:val="24"/>
                <w:szCs w:val="24"/>
              </w:rPr>
              <w:t>лизировать географические карты;</w:t>
            </w:r>
          </w:p>
          <w:p w:rsidR="00A67BBF" w:rsidRPr="00951AC8" w:rsidRDefault="00A67BBF" w:rsidP="003971C7">
            <w:pPr>
              <w:spacing w:line="240" w:lineRule="auto"/>
              <w:ind w:firstLine="0"/>
              <w:jc w:val="left"/>
              <w:rPr>
                <w:rFonts w:cs="Times New Roman"/>
                <w:sz w:val="24"/>
                <w:szCs w:val="24"/>
              </w:rPr>
            </w:pPr>
            <w:r w:rsidRPr="00951AC8">
              <w:rPr>
                <w:rFonts w:cs="Times New Roman"/>
                <w:sz w:val="24"/>
                <w:szCs w:val="24"/>
              </w:rPr>
              <w:t>определять значение географических знаний в современной жизни;</w:t>
            </w:r>
          </w:p>
          <w:p w:rsidR="00A67BBF" w:rsidRPr="00951AC8" w:rsidRDefault="00A67BBF" w:rsidP="003971C7">
            <w:pPr>
              <w:spacing w:line="240" w:lineRule="auto"/>
              <w:ind w:firstLine="0"/>
              <w:jc w:val="left"/>
              <w:rPr>
                <w:rFonts w:cs="Times New Roman"/>
                <w:sz w:val="24"/>
                <w:szCs w:val="24"/>
              </w:rPr>
            </w:pPr>
          </w:p>
        </w:tc>
        <w:tc>
          <w:tcPr>
            <w:tcW w:w="2551" w:type="dxa"/>
          </w:tcPr>
          <w:p w:rsidR="00C6262B" w:rsidRPr="00951AC8" w:rsidRDefault="00C6262B" w:rsidP="005531C5">
            <w:pPr>
              <w:spacing w:line="240" w:lineRule="auto"/>
              <w:ind w:firstLine="0"/>
              <w:rPr>
                <w:rFonts w:cs="Times New Roman"/>
                <w:sz w:val="24"/>
                <w:szCs w:val="24"/>
              </w:rPr>
            </w:pPr>
            <w:r w:rsidRPr="00951AC8">
              <w:rPr>
                <w:rFonts w:cs="Times New Roman"/>
                <w:sz w:val="24"/>
                <w:szCs w:val="24"/>
              </w:rPr>
              <w:t>Формирование у учащихся умений построения и реализации</w:t>
            </w:r>
            <w:r w:rsidR="002F3FB4" w:rsidRPr="00951AC8">
              <w:rPr>
                <w:rFonts w:cs="Times New Roman"/>
                <w:sz w:val="24"/>
                <w:szCs w:val="24"/>
              </w:rPr>
              <w:t xml:space="preserve">  </w:t>
            </w:r>
            <w:r w:rsidRPr="00951AC8">
              <w:rPr>
                <w:rFonts w:cs="Times New Roman"/>
                <w:sz w:val="24"/>
                <w:szCs w:val="24"/>
              </w:rPr>
              <w:t>новых знаний;</w:t>
            </w:r>
            <w:r w:rsidR="002F3FB4" w:rsidRPr="00951AC8">
              <w:rPr>
                <w:rFonts w:cs="Times New Roman"/>
                <w:sz w:val="24"/>
                <w:szCs w:val="24"/>
              </w:rPr>
              <w:t xml:space="preserve"> работа в малых группах – обсуждение текста и иллюстраций учебника, выявление основных признаков</w:t>
            </w:r>
            <w:r w:rsidR="009C1D2D" w:rsidRPr="00951AC8">
              <w:rPr>
                <w:rFonts w:cs="Times New Roman"/>
                <w:sz w:val="24"/>
                <w:szCs w:val="24"/>
              </w:rPr>
              <w:t xml:space="preserve"> географической оболочки;</w:t>
            </w:r>
          </w:p>
          <w:p w:rsidR="008910D3" w:rsidRPr="00951AC8" w:rsidRDefault="009C1D2D" w:rsidP="005531C5">
            <w:pPr>
              <w:spacing w:line="240" w:lineRule="auto"/>
              <w:ind w:firstLine="0"/>
              <w:rPr>
                <w:rFonts w:cs="Times New Roman"/>
                <w:sz w:val="24"/>
                <w:szCs w:val="24"/>
              </w:rPr>
            </w:pPr>
            <w:r w:rsidRPr="00951AC8">
              <w:rPr>
                <w:rFonts w:cs="Times New Roman"/>
                <w:sz w:val="24"/>
                <w:szCs w:val="24"/>
              </w:rPr>
              <w:t>Коллективная работа по составлению краткого конспекта урока, формулировка выводов. Умение</w:t>
            </w:r>
            <w:r w:rsidR="00474469" w:rsidRPr="00951AC8">
              <w:rPr>
                <w:rFonts w:cs="Times New Roman"/>
                <w:sz w:val="24"/>
                <w:szCs w:val="24"/>
              </w:rPr>
              <w:t xml:space="preserve"> использовать знания в реальной жизни.</w:t>
            </w:r>
          </w:p>
        </w:tc>
      </w:tr>
      <w:tr w:rsidR="008910D3" w:rsidRPr="00951AC8" w:rsidTr="00C74AF2">
        <w:trPr>
          <w:trHeight w:val="430"/>
        </w:trPr>
        <w:tc>
          <w:tcPr>
            <w:tcW w:w="675" w:type="dxa"/>
          </w:tcPr>
          <w:p w:rsidR="008910D3" w:rsidRPr="00951AC8" w:rsidRDefault="003971C7" w:rsidP="00B27CF3">
            <w:pPr>
              <w:ind w:firstLine="0"/>
              <w:jc w:val="center"/>
              <w:rPr>
                <w:rFonts w:cs="Times New Roman"/>
                <w:b/>
                <w:sz w:val="24"/>
                <w:szCs w:val="24"/>
              </w:rPr>
            </w:pPr>
            <w:r w:rsidRPr="00951AC8">
              <w:rPr>
                <w:rFonts w:cs="Times New Roman"/>
                <w:b/>
                <w:sz w:val="24"/>
                <w:szCs w:val="24"/>
              </w:rPr>
              <w:t>2.</w:t>
            </w:r>
          </w:p>
        </w:tc>
        <w:tc>
          <w:tcPr>
            <w:tcW w:w="1864" w:type="dxa"/>
          </w:tcPr>
          <w:p w:rsidR="008910D3" w:rsidRPr="00951AC8" w:rsidRDefault="003971C7" w:rsidP="003971C7">
            <w:pPr>
              <w:spacing w:line="240" w:lineRule="auto"/>
              <w:ind w:firstLine="0"/>
              <w:jc w:val="left"/>
              <w:rPr>
                <w:rFonts w:cs="Times New Roman"/>
                <w:sz w:val="24"/>
                <w:szCs w:val="24"/>
              </w:rPr>
            </w:pPr>
            <w:r w:rsidRPr="00951AC8">
              <w:rPr>
                <w:rFonts w:cs="Times New Roman"/>
                <w:sz w:val="24"/>
                <w:szCs w:val="24"/>
              </w:rPr>
              <w:t>Главные особенности природы Земли.</w:t>
            </w:r>
          </w:p>
        </w:tc>
        <w:tc>
          <w:tcPr>
            <w:tcW w:w="1134" w:type="dxa"/>
          </w:tcPr>
          <w:p w:rsidR="008910D3" w:rsidRPr="00951AC8" w:rsidRDefault="00985B4A" w:rsidP="00B27CF3">
            <w:pPr>
              <w:ind w:firstLine="0"/>
              <w:jc w:val="center"/>
              <w:rPr>
                <w:rFonts w:cs="Times New Roman"/>
                <w:sz w:val="24"/>
                <w:szCs w:val="24"/>
              </w:rPr>
            </w:pPr>
            <w:r w:rsidRPr="00951AC8">
              <w:rPr>
                <w:rFonts w:cs="Times New Roman"/>
                <w:sz w:val="24"/>
                <w:szCs w:val="24"/>
              </w:rPr>
              <w:t>10</w:t>
            </w:r>
          </w:p>
        </w:tc>
        <w:tc>
          <w:tcPr>
            <w:tcW w:w="2835" w:type="dxa"/>
          </w:tcPr>
          <w:p w:rsidR="008910D3" w:rsidRPr="00951AC8" w:rsidRDefault="00A67BBF" w:rsidP="003971C7">
            <w:pPr>
              <w:spacing w:line="240" w:lineRule="auto"/>
              <w:ind w:firstLine="0"/>
              <w:jc w:val="left"/>
              <w:rPr>
                <w:rFonts w:cs="Times New Roman"/>
                <w:sz w:val="24"/>
                <w:szCs w:val="24"/>
              </w:rPr>
            </w:pPr>
            <w:r w:rsidRPr="00951AC8">
              <w:rPr>
                <w:rFonts w:cs="Times New Roman"/>
                <w:sz w:val="24"/>
                <w:szCs w:val="24"/>
              </w:rPr>
              <w:t xml:space="preserve">Формирование познавательного интереса к изучению  природы, научного </w:t>
            </w:r>
            <w:r w:rsidRPr="00951AC8">
              <w:rPr>
                <w:rFonts w:cs="Times New Roman"/>
                <w:sz w:val="24"/>
                <w:szCs w:val="24"/>
              </w:rPr>
              <w:lastRenderedPageBreak/>
              <w:t>мировоззрения</w:t>
            </w:r>
            <w:r w:rsidR="00F0562C" w:rsidRPr="00951AC8">
              <w:rPr>
                <w:rFonts w:cs="Times New Roman"/>
                <w:sz w:val="24"/>
                <w:szCs w:val="24"/>
              </w:rPr>
              <w:t>, элементов экологической  культуры,</w:t>
            </w:r>
            <w:r w:rsidRPr="00951AC8">
              <w:rPr>
                <w:rFonts w:cs="Times New Roman"/>
                <w:sz w:val="24"/>
                <w:szCs w:val="24"/>
              </w:rPr>
              <w:t xml:space="preserve"> убежденность в ва</w:t>
            </w:r>
            <w:r w:rsidR="003971C7" w:rsidRPr="00951AC8">
              <w:rPr>
                <w:rFonts w:cs="Times New Roman"/>
                <w:sz w:val="24"/>
                <w:szCs w:val="24"/>
              </w:rPr>
              <w:t>жности познания природы.</w:t>
            </w:r>
            <w:r w:rsidR="00362406" w:rsidRPr="00951AC8">
              <w:rPr>
                <w:rFonts w:cs="Times New Roman"/>
                <w:sz w:val="24"/>
                <w:szCs w:val="24"/>
              </w:rPr>
              <w:t xml:space="preserve"> Осознавать целостность природы, населения и хозяйства Земли.</w:t>
            </w:r>
          </w:p>
        </w:tc>
        <w:tc>
          <w:tcPr>
            <w:tcW w:w="2694" w:type="dxa"/>
          </w:tcPr>
          <w:p w:rsidR="00F0562C" w:rsidRPr="00951AC8" w:rsidRDefault="00F0562C" w:rsidP="003971C7">
            <w:pPr>
              <w:spacing w:line="240" w:lineRule="auto"/>
              <w:ind w:firstLine="0"/>
              <w:jc w:val="left"/>
              <w:rPr>
                <w:rFonts w:cs="Times New Roman"/>
                <w:sz w:val="24"/>
                <w:szCs w:val="24"/>
              </w:rPr>
            </w:pPr>
            <w:r w:rsidRPr="00951AC8">
              <w:rPr>
                <w:rFonts w:cs="Times New Roman"/>
                <w:sz w:val="24"/>
                <w:szCs w:val="24"/>
              </w:rPr>
              <w:lastRenderedPageBreak/>
              <w:t>Коммуникативные:</w:t>
            </w:r>
          </w:p>
          <w:p w:rsidR="00F0562C" w:rsidRPr="00951AC8" w:rsidRDefault="00F0562C" w:rsidP="003971C7">
            <w:pPr>
              <w:spacing w:line="240" w:lineRule="auto"/>
              <w:ind w:firstLine="0"/>
              <w:jc w:val="left"/>
              <w:rPr>
                <w:rFonts w:cs="Times New Roman"/>
                <w:sz w:val="24"/>
                <w:szCs w:val="24"/>
              </w:rPr>
            </w:pPr>
            <w:r w:rsidRPr="00951AC8">
              <w:rPr>
                <w:rFonts w:cs="Times New Roman"/>
                <w:sz w:val="24"/>
                <w:szCs w:val="24"/>
              </w:rPr>
              <w:t xml:space="preserve">Устанавливать рабочие отношения в группе; адекватно использовать </w:t>
            </w:r>
            <w:r w:rsidRPr="00951AC8">
              <w:rPr>
                <w:rFonts w:cs="Times New Roman"/>
                <w:sz w:val="24"/>
                <w:szCs w:val="24"/>
              </w:rPr>
              <w:lastRenderedPageBreak/>
              <w:t>речевые средства для аргументации своей точки зрения, отстаивать свою позицию;</w:t>
            </w:r>
          </w:p>
          <w:p w:rsidR="00F0562C" w:rsidRPr="00951AC8" w:rsidRDefault="00F0562C" w:rsidP="003971C7">
            <w:pPr>
              <w:spacing w:line="240" w:lineRule="auto"/>
              <w:ind w:firstLine="0"/>
              <w:jc w:val="left"/>
              <w:rPr>
                <w:rFonts w:cs="Times New Roman"/>
                <w:sz w:val="24"/>
                <w:szCs w:val="24"/>
              </w:rPr>
            </w:pPr>
            <w:r w:rsidRPr="00951AC8">
              <w:rPr>
                <w:rFonts w:cs="Times New Roman"/>
                <w:sz w:val="24"/>
                <w:szCs w:val="24"/>
              </w:rPr>
              <w:t>Регулятивные:</w:t>
            </w:r>
          </w:p>
          <w:p w:rsidR="00F0562C" w:rsidRPr="00951AC8" w:rsidRDefault="00F0562C" w:rsidP="003971C7">
            <w:pPr>
              <w:spacing w:line="240" w:lineRule="auto"/>
              <w:ind w:firstLine="0"/>
              <w:jc w:val="left"/>
              <w:rPr>
                <w:rFonts w:cs="Times New Roman"/>
                <w:sz w:val="24"/>
                <w:szCs w:val="24"/>
              </w:rPr>
            </w:pPr>
            <w:r w:rsidRPr="00951AC8">
              <w:rPr>
                <w:rFonts w:cs="Times New Roman"/>
                <w:sz w:val="24"/>
                <w:szCs w:val="24"/>
              </w:rPr>
              <w:t>Самостоятельно выдвигать решения поставленных задач, предвидеть конечные результаты работы, выбирать средства достижения цели.</w:t>
            </w:r>
          </w:p>
          <w:p w:rsidR="00F0562C" w:rsidRPr="00951AC8" w:rsidRDefault="00C6262B" w:rsidP="003971C7">
            <w:pPr>
              <w:spacing w:line="240" w:lineRule="auto"/>
              <w:ind w:firstLine="0"/>
              <w:jc w:val="left"/>
              <w:rPr>
                <w:rFonts w:cs="Times New Roman"/>
                <w:sz w:val="24"/>
                <w:szCs w:val="24"/>
              </w:rPr>
            </w:pPr>
            <w:r w:rsidRPr="00951AC8">
              <w:rPr>
                <w:rFonts w:cs="Times New Roman"/>
                <w:sz w:val="24"/>
                <w:szCs w:val="24"/>
              </w:rPr>
              <w:t>Познавательные:</w:t>
            </w:r>
          </w:p>
          <w:p w:rsidR="008910D3" w:rsidRPr="00951AC8" w:rsidRDefault="00F0562C" w:rsidP="003971C7">
            <w:pPr>
              <w:spacing w:line="240" w:lineRule="auto"/>
              <w:ind w:firstLine="0"/>
              <w:jc w:val="left"/>
              <w:rPr>
                <w:rFonts w:cs="Times New Roman"/>
                <w:sz w:val="24"/>
                <w:szCs w:val="24"/>
              </w:rPr>
            </w:pPr>
            <w:r w:rsidRPr="00951AC8">
              <w:rPr>
                <w:rFonts w:cs="Times New Roman"/>
                <w:sz w:val="24"/>
                <w:szCs w:val="24"/>
              </w:rPr>
              <w:t>в</w:t>
            </w:r>
            <w:r w:rsidR="003971C7" w:rsidRPr="00951AC8">
              <w:rPr>
                <w:rFonts w:cs="Times New Roman"/>
                <w:sz w:val="24"/>
                <w:szCs w:val="24"/>
              </w:rPr>
              <w:t xml:space="preserve">ыбор наиболее эффективных способов решения </w:t>
            </w:r>
            <w:r w:rsidR="006D5FC1" w:rsidRPr="00951AC8">
              <w:rPr>
                <w:rFonts w:cs="Times New Roman"/>
                <w:sz w:val="24"/>
                <w:szCs w:val="24"/>
              </w:rPr>
              <w:t>учебных задач.</w:t>
            </w:r>
            <w:r w:rsidR="00351670" w:rsidRPr="00951AC8">
              <w:rPr>
                <w:rFonts w:cs="Times New Roman"/>
                <w:sz w:val="24"/>
                <w:szCs w:val="24"/>
              </w:rPr>
              <w:t xml:space="preserve"> Самостоятельный поиск нужной информации по изучаемым темам.</w:t>
            </w:r>
          </w:p>
        </w:tc>
        <w:tc>
          <w:tcPr>
            <w:tcW w:w="2693" w:type="dxa"/>
          </w:tcPr>
          <w:p w:rsidR="00C6262B" w:rsidRPr="00951AC8" w:rsidRDefault="00C6262B" w:rsidP="006D5FC1">
            <w:pPr>
              <w:spacing w:line="240" w:lineRule="auto"/>
              <w:ind w:firstLine="0"/>
              <w:jc w:val="left"/>
              <w:rPr>
                <w:rFonts w:cs="Times New Roman"/>
                <w:sz w:val="24"/>
                <w:szCs w:val="24"/>
              </w:rPr>
            </w:pPr>
            <w:r w:rsidRPr="00951AC8">
              <w:rPr>
                <w:rFonts w:cs="Times New Roman"/>
                <w:sz w:val="24"/>
                <w:szCs w:val="24"/>
              </w:rPr>
              <w:lastRenderedPageBreak/>
              <w:t>Научиться давать определения понятиям:</w:t>
            </w:r>
          </w:p>
          <w:p w:rsidR="00C6262B" w:rsidRPr="00951AC8" w:rsidRDefault="00C6262B" w:rsidP="006D5FC1">
            <w:pPr>
              <w:spacing w:line="240" w:lineRule="auto"/>
              <w:ind w:firstLine="0"/>
              <w:jc w:val="left"/>
              <w:rPr>
                <w:rFonts w:cs="Times New Roman"/>
                <w:sz w:val="24"/>
                <w:szCs w:val="24"/>
              </w:rPr>
            </w:pPr>
            <w:r w:rsidRPr="00951AC8">
              <w:rPr>
                <w:rFonts w:cs="Times New Roman"/>
                <w:sz w:val="24"/>
                <w:szCs w:val="24"/>
              </w:rPr>
              <w:t xml:space="preserve">Литосфера, атмосфера, гидросфера, </w:t>
            </w:r>
            <w:r w:rsidRPr="00951AC8">
              <w:rPr>
                <w:rFonts w:cs="Times New Roman"/>
                <w:sz w:val="24"/>
                <w:szCs w:val="24"/>
              </w:rPr>
              <w:lastRenderedPageBreak/>
              <w:t>географическая оболочка, рельеф Земли,</w:t>
            </w:r>
          </w:p>
          <w:p w:rsidR="008910D3" w:rsidRPr="00951AC8" w:rsidRDefault="00C6262B" w:rsidP="006D5FC1">
            <w:pPr>
              <w:spacing w:line="240" w:lineRule="auto"/>
              <w:ind w:firstLine="0"/>
              <w:jc w:val="left"/>
              <w:rPr>
                <w:rFonts w:cs="Times New Roman"/>
                <w:sz w:val="24"/>
                <w:szCs w:val="24"/>
              </w:rPr>
            </w:pPr>
            <w:r w:rsidRPr="00951AC8">
              <w:rPr>
                <w:rFonts w:cs="Times New Roman"/>
                <w:sz w:val="24"/>
                <w:szCs w:val="24"/>
              </w:rPr>
              <w:t>о</w:t>
            </w:r>
            <w:r w:rsidR="006D5FC1" w:rsidRPr="00951AC8">
              <w:rPr>
                <w:rFonts w:cs="Times New Roman"/>
                <w:sz w:val="24"/>
                <w:szCs w:val="24"/>
              </w:rPr>
              <w:t>бъяснять зависимость природы Земли и жизни человека.</w:t>
            </w:r>
          </w:p>
        </w:tc>
        <w:tc>
          <w:tcPr>
            <w:tcW w:w="2551" w:type="dxa"/>
          </w:tcPr>
          <w:p w:rsidR="008910D3" w:rsidRPr="00951AC8" w:rsidRDefault="009C1D2D" w:rsidP="005531C5">
            <w:pPr>
              <w:spacing w:line="240" w:lineRule="auto"/>
              <w:ind w:firstLine="0"/>
              <w:rPr>
                <w:rFonts w:cs="Times New Roman"/>
                <w:sz w:val="24"/>
                <w:szCs w:val="24"/>
              </w:rPr>
            </w:pPr>
            <w:r w:rsidRPr="00951AC8">
              <w:rPr>
                <w:rFonts w:cs="Times New Roman"/>
                <w:sz w:val="24"/>
                <w:szCs w:val="24"/>
              </w:rPr>
              <w:lastRenderedPageBreak/>
              <w:t xml:space="preserve">Формирование у учащихся построение и реализации новых знаний (понятий, </w:t>
            </w:r>
            <w:r w:rsidRPr="00951AC8">
              <w:rPr>
                <w:rFonts w:cs="Times New Roman"/>
                <w:sz w:val="24"/>
                <w:szCs w:val="24"/>
              </w:rPr>
              <w:lastRenderedPageBreak/>
              <w:t xml:space="preserve">способов деятельности), парное выполнение практических работ с коллективным обсуждением </w:t>
            </w:r>
            <w:r w:rsidR="00985B4A" w:rsidRPr="00951AC8">
              <w:rPr>
                <w:rFonts w:cs="Times New Roman"/>
                <w:sz w:val="24"/>
                <w:szCs w:val="24"/>
              </w:rPr>
              <w:t xml:space="preserve">ее результатов, работа в группах-анализ особенностей природы Земли, составление таблицы «Занятия и хозяйство населения» с использованием материала </w:t>
            </w:r>
            <w:proofErr w:type="spellStart"/>
            <w:r w:rsidR="00985B4A" w:rsidRPr="00951AC8">
              <w:rPr>
                <w:rFonts w:cs="Times New Roman"/>
                <w:sz w:val="24"/>
                <w:szCs w:val="24"/>
              </w:rPr>
              <w:t>учебника</w:t>
            </w:r>
            <w:proofErr w:type="gramStart"/>
            <w:r w:rsidR="00985B4A" w:rsidRPr="00951AC8">
              <w:rPr>
                <w:rFonts w:cs="Times New Roman"/>
                <w:sz w:val="24"/>
                <w:szCs w:val="24"/>
              </w:rPr>
              <w:t>.У</w:t>
            </w:r>
            <w:proofErr w:type="gramEnd"/>
            <w:r w:rsidR="00985B4A" w:rsidRPr="00951AC8">
              <w:rPr>
                <w:rFonts w:cs="Times New Roman"/>
                <w:sz w:val="24"/>
                <w:szCs w:val="24"/>
              </w:rPr>
              <w:t>мение</w:t>
            </w:r>
            <w:proofErr w:type="spellEnd"/>
            <w:r w:rsidR="00204D14" w:rsidRPr="00951AC8">
              <w:rPr>
                <w:rFonts w:cs="Times New Roman"/>
                <w:sz w:val="24"/>
                <w:szCs w:val="24"/>
              </w:rPr>
              <w:t xml:space="preserve"> использовать знания в реальной жизни. </w:t>
            </w:r>
          </w:p>
        </w:tc>
      </w:tr>
      <w:tr w:rsidR="008910D3" w:rsidRPr="00951AC8" w:rsidTr="00C74AF2">
        <w:tc>
          <w:tcPr>
            <w:tcW w:w="675" w:type="dxa"/>
          </w:tcPr>
          <w:p w:rsidR="008910D3" w:rsidRPr="00951AC8" w:rsidRDefault="00204D14" w:rsidP="00B27CF3">
            <w:pPr>
              <w:ind w:firstLine="0"/>
              <w:jc w:val="center"/>
              <w:rPr>
                <w:rFonts w:cs="Times New Roman"/>
                <w:sz w:val="24"/>
                <w:szCs w:val="24"/>
              </w:rPr>
            </w:pPr>
            <w:r w:rsidRPr="00951AC8">
              <w:rPr>
                <w:rFonts w:cs="Times New Roman"/>
                <w:sz w:val="24"/>
                <w:szCs w:val="24"/>
              </w:rPr>
              <w:lastRenderedPageBreak/>
              <w:t>3.</w:t>
            </w:r>
          </w:p>
        </w:tc>
        <w:tc>
          <w:tcPr>
            <w:tcW w:w="1864" w:type="dxa"/>
          </w:tcPr>
          <w:p w:rsidR="008910D3" w:rsidRPr="00951AC8" w:rsidRDefault="00204D14" w:rsidP="00204D14">
            <w:pPr>
              <w:spacing w:line="240" w:lineRule="auto"/>
              <w:ind w:firstLine="0"/>
              <w:jc w:val="left"/>
              <w:rPr>
                <w:rFonts w:cs="Times New Roman"/>
                <w:sz w:val="24"/>
                <w:szCs w:val="24"/>
              </w:rPr>
            </w:pPr>
            <w:r w:rsidRPr="00951AC8">
              <w:rPr>
                <w:rFonts w:cs="Times New Roman"/>
                <w:sz w:val="24"/>
                <w:szCs w:val="24"/>
              </w:rPr>
              <w:t>Океаны и материки.</w:t>
            </w:r>
          </w:p>
        </w:tc>
        <w:tc>
          <w:tcPr>
            <w:tcW w:w="1134" w:type="dxa"/>
          </w:tcPr>
          <w:p w:rsidR="008910D3" w:rsidRPr="00951AC8" w:rsidRDefault="00985B4A" w:rsidP="00B27CF3">
            <w:pPr>
              <w:ind w:firstLine="0"/>
              <w:jc w:val="center"/>
              <w:rPr>
                <w:rFonts w:cs="Times New Roman"/>
                <w:b/>
                <w:sz w:val="24"/>
                <w:szCs w:val="24"/>
              </w:rPr>
            </w:pPr>
            <w:r w:rsidRPr="00951AC8">
              <w:rPr>
                <w:rFonts w:cs="Times New Roman"/>
                <w:sz w:val="24"/>
                <w:szCs w:val="24"/>
              </w:rPr>
              <w:t>45</w:t>
            </w:r>
          </w:p>
        </w:tc>
        <w:tc>
          <w:tcPr>
            <w:tcW w:w="2835" w:type="dxa"/>
          </w:tcPr>
          <w:p w:rsidR="00761411" w:rsidRPr="00951AC8" w:rsidRDefault="00761411" w:rsidP="00204D14">
            <w:pPr>
              <w:spacing w:line="240" w:lineRule="auto"/>
              <w:ind w:firstLine="0"/>
              <w:jc w:val="left"/>
              <w:rPr>
                <w:rFonts w:cs="Times New Roman"/>
                <w:sz w:val="24"/>
                <w:szCs w:val="24"/>
              </w:rPr>
            </w:pPr>
            <w:r w:rsidRPr="00951AC8">
              <w:rPr>
                <w:rFonts w:cs="Times New Roman"/>
                <w:sz w:val="24"/>
                <w:szCs w:val="24"/>
              </w:rPr>
              <w:t xml:space="preserve">Формирование познавательного интереса к изучению природы, </w:t>
            </w:r>
          </w:p>
          <w:p w:rsidR="008910D3" w:rsidRPr="00951AC8" w:rsidRDefault="00761411" w:rsidP="00204D14">
            <w:pPr>
              <w:spacing w:line="240" w:lineRule="auto"/>
              <w:ind w:firstLine="0"/>
              <w:jc w:val="left"/>
              <w:rPr>
                <w:rFonts w:cs="Times New Roman"/>
                <w:sz w:val="24"/>
                <w:szCs w:val="24"/>
              </w:rPr>
            </w:pPr>
            <w:r w:rsidRPr="00951AC8">
              <w:rPr>
                <w:rFonts w:cs="Times New Roman"/>
                <w:sz w:val="24"/>
                <w:szCs w:val="24"/>
              </w:rPr>
              <w:t>о</w:t>
            </w:r>
            <w:r w:rsidR="00204D14" w:rsidRPr="00951AC8">
              <w:rPr>
                <w:rFonts w:cs="Times New Roman"/>
                <w:sz w:val="24"/>
                <w:szCs w:val="24"/>
              </w:rPr>
              <w:t>владение на уровне общего образования системой географических знаний. Готовность к саморазвитию.</w:t>
            </w:r>
            <w:r w:rsidR="00362406" w:rsidRPr="00951AC8">
              <w:rPr>
                <w:rFonts w:cs="Times New Roman"/>
                <w:sz w:val="24"/>
                <w:szCs w:val="24"/>
              </w:rPr>
              <w:t xml:space="preserve"> Уважать </w:t>
            </w:r>
            <w:r w:rsidR="00362406" w:rsidRPr="00951AC8">
              <w:rPr>
                <w:rFonts w:cs="Times New Roman"/>
                <w:sz w:val="24"/>
                <w:szCs w:val="24"/>
              </w:rPr>
              <w:lastRenderedPageBreak/>
              <w:t>историю, культуру, национальные особенности других народов. Уметь ориентироваться в окружающем мире</w:t>
            </w:r>
            <w:proofErr w:type="gramStart"/>
            <w:r w:rsidR="00362406" w:rsidRPr="00951AC8">
              <w:rPr>
                <w:rFonts w:cs="Times New Roman"/>
                <w:sz w:val="24"/>
                <w:szCs w:val="24"/>
              </w:rPr>
              <w:t xml:space="preserve"> ,</w:t>
            </w:r>
            <w:proofErr w:type="gramEnd"/>
            <w:r w:rsidR="00362406" w:rsidRPr="00951AC8">
              <w:rPr>
                <w:rFonts w:cs="Times New Roman"/>
                <w:sz w:val="24"/>
                <w:szCs w:val="24"/>
              </w:rPr>
              <w:t xml:space="preserve"> выбирать Цель своих действий и поступков, принимать решения.</w:t>
            </w:r>
          </w:p>
        </w:tc>
        <w:tc>
          <w:tcPr>
            <w:tcW w:w="2694" w:type="dxa"/>
          </w:tcPr>
          <w:p w:rsidR="0002563D" w:rsidRPr="00951AC8" w:rsidRDefault="0002563D" w:rsidP="00204D14">
            <w:pPr>
              <w:spacing w:line="240" w:lineRule="auto"/>
              <w:ind w:firstLine="0"/>
              <w:jc w:val="left"/>
              <w:rPr>
                <w:rFonts w:cs="Times New Roman"/>
                <w:sz w:val="24"/>
                <w:szCs w:val="24"/>
              </w:rPr>
            </w:pPr>
            <w:r w:rsidRPr="00951AC8">
              <w:rPr>
                <w:rFonts w:cs="Times New Roman"/>
                <w:sz w:val="24"/>
                <w:szCs w:val="24"/>
              </w:rPr>
              <w:lastRenderedPageBreak/>
              <w:t>Коммуникативные:</w:t>
            </w:r>
          </w:p>
          <w:p w:rsidR="0002563D" w:rsidRPr="00951AC8" w:rsidRDefault="0002563D" w:rsidP="00204D14">
            <w:pPr>
              <w:spacing w:line="240" w:lineRule="auto"/>
              <w:ind w:firstLine="0"/>
              <w:jc w:val="left"/>
              <w:rPr>
                <w:rFonts w:cs="Times New Roman"/>
                <w:sz w:val="24"/>
                <w:szCs w:val="24"/>
              </w:rPr>
            </w:pPr>
            <w:r w:rsidRPr="00951AC8">
              <w:rPr>
                <w:rFonts w:cs="Times New Roman"/>
                <w:sz w:val="24"/>
                <w:szCs w:val="24"/>
              </w:rPr>
              <w:t>Вступать в диалог, участвовать в коллективном обсуждении проблем, строить продуктивное взаимодействие со сверстниками и взрослыми.</w:t>
            </w:r>
          </w:p>
          <w:p w:rsidR="0002563D" w:rsidRPr="00951AC8" w:rsidRDefault="0002563D" w:rsidP="00204D14">
            <w:pPr>
              <w:spacing w:line="240" w:lineRule="auto"/>
              <w:ind w:firstLine="0"/>
              <w:jc w:val="left"/>
              <w:rPr>
                <w:rFonts w:cs="Times New Roman"/>
                <w:sz w:val="24"/>
                <w:szCs w:val="24"/>
              </w:rPr>
            </w:pPr>
            <w:r w:rsidRPr="00951AC8">
              <w:rPr>
                <w:rFonts w:cs="Times New Roman"/>
                <w:sz w:val="24"/>
                <w:szCs w:val="24"/>
              </w:rPr>
              <w:t>Регулятивные:</w:t>
            </w:r>
          </w:p>
          <w:p w:rsidR="0002563D" w:rsidRPr="00951AC8" w:rsidRDefault="0002563D" w:rsidP="00204D14">
            <w:pPr>
              <w:spacing w:line="240" w:lineRule="auto"/>
              <w:ind w:firstLine="0"/>
              <w:jc w:val="left"/>
              <w:rPr>
                <w:rFonts w:cs="Times New Roman"/>
                <w:sz w:val="24"/>
                <w:szCs w:val="24"/>
              </w:rPr>
            </w:pPr>
            <w:r w:rsidRPr="00951AC8">
              <w:rPr>
                <w:rFonts w:cs="Times New Roman"/>
                <w:sz w:val="24"/>
                <w:szCs w:val="24"/>
              </w:rPr>
              <w:lastRenderedPageBreak/>
              <w:t>Самостоятельно обнаруживать учебную проблему, выполнять задания по</w:t>
            </w:r>
            <w:r w:rsidR="00BE201C" w:rsidRPr="00951AC8">
              <w:rPr>
                <w:rFonts w:cs="Times New Roman"/>
                <w:sz w:val="24"/>
                <w:szCs w:val="24"/>
              </w:rPr>
              <w:t xml:space="preserve"> </w:t>
            </w:r>
            <w:r w:rsidRPr="00951AC8">
              <w:rPr>
                <w:rFonts w:cs="Times New Roman"/>
                <w:sz w:val="24"/>
                <w:szCs w:val="24"/>
              </w:rPr>
              <w:t>предложенному алгоритму</w:t>
            </w:r>
            <w:r w:rsidR="00BE201C" w:rsidRPr="00951AC8">
              <w:rPr>
                <w:rFonts w:cs="Times New Roman"/>
                <w:sz w:val="24"/>
                <w:szCs w:val="24"/>
              </w:rPr>
              <w:t xml:space="preserve"> и делать выводы о проделанной работе.</w:t>
            </w:r>
          </w:p>
          <w:p w:rsidR="00BE201C" w:rsidRPr="00951AC8" w:rsidRDefault="00BE201C" w:rsidP="00204D14">
            <w:pPr>
              <w:spacing w:line="240" w:lineRule="auto"/>
              <w:ind w:firstLine="0"/>
              <w:jc w:val="left"/>
              <w:rPr>
                <w:rFonts w:cs="Times New Roman"/>
                <w:sz w:val="24"/>
                <w:szCs w:val="24"/>
              </w:rPr>
            </w:pPr>
            <w:r w:rsidRPr="00951AC8">
              <w:rPr>
                <w:rFonts w:cs="Times New Roman"/>
                <w:sz w:val="24"/>
                <w:szCs w:val="24"/>
              </w:rPr>
              <w:t>Познавательные:</w:t>
            </w:r>
          </w:p>
          <w:p w:rsidR="00BE201C" w:rsidRPr="00951AC8" w:rsidRDefault="00BE201C" w:rsidP="00204D14">
            <w:pPr>
              <w:spacing w:line="240" w:lineRule="auto"/>
              <w:ind w:firstLine="0"/>
              <w:jc w:val="left"/>
              <w:rPr>
                <w:rFonts w:cs="Times New Roman"/>
                <w:sz w:val="24"/>
                <w:szCs w:val="24"/>
              </w:rPr>
            </w:pPr>
            <w:r w:rsidRPr="00951AC8">
              <w:rPr>
                <w:rFonts w:cs="Times New Roman"/>
                <w:sz w:val="24"/>
                <w:szCs w:val="24"/>
              </w:rPr>
              <w:t>Работать с разными источниками информации, анализировать и оценивать информацию, преобразовывать ее из одной формы в другую.</w:t>
            </w:r>
          </w:p>
          <w:p w:rsidR="0002563D" w:rsidRPr="00951AC8" w:rsidRDefault="0002563D" w:rsidP="00204D14">
            <w:pPr>
              <w:spacing w:line="240" w:lineRule="auto"/>
              <w:ind w:firstLine="0"/>
              <w:jc w:val="left"/>
              <w:rPr>
                <w:rFonts w:cs="Times New Roman"/>
                <w:sz w:val="24"/>
                <w:szCs w:val="24"/>
              </w:rPr>
            </w:pPr>
          </w:p>
          <w:p w:rsidR="0002563D" w:rsidRPr="00951AC8" w:rsidRDefault="0002563D" w:rsidP="00204D14">
            <w:pPr>
              <w:spacing w:line="240" w:lineRule="auto"/>
              <w:ind w:firstLine="0"/>
              <w:jc w:val="left"/>
              <w:rPr>
                <w:rFonts w:cs="Times New Roman"/>
                <w:sz w:val="24"/>
                <w:szCs w:val="24"/>
              </w:rPr>
            </w:pPr>
          </w:p>
          <w:p w:rsidR="0002563D" w:rsidRPr="00951AC8" w:rsidRDefault="0002563D" w:rsidP="00204D14">
            <w:pPr>
              <w:spacing w:line="240" w:lineRule="auto"/>
              <w:ind w:firstLine="0"/>
              <w:jc w:val="left"/>
              <w:rPr>
                <w:rFonts w:cs="Times New Roman"/>
                <w:sz w:val="24"/>
                <w:szCs w:val="24"/>
              </w:rPr>
            </w:pPr>
          </w:p>
          <w:p w:rsidR="008910D3" w:rsidRPr="00951AC8" w:rsidRDefault="0002563D" w:rsidP="00204D14">
            <w:pPr>
              <w:spacing w:line="240" w:lineRule="auto"/>
              <w:ind w:firstLine="0"/>
              <w:jc w:val="left"/>
              <w:rPr>
                <w:rFonts w:cs="Times New Roman"/>
                <w:sz w:val="24"/>
                <w:szCs w:val="24"/>
              </w:rPr>
            </w:pPr>
            <w:r w:rsidRPr="00951AC8">
              <w:rPr>
                <w:rFonts w:cs="Times New Roman"/>
                <w:sz w:val="24"/>
                <w:szCs w:val="24"/>
              </w:rPr>
              <w:t>о</w:t>
            </w:r>
            <w:r w:rsidR="00204D14" w:rsidRPr="00951AC8">
              <w:rPr>
                <w:rFonts w:cs="Times New Roman"/>
                <w:sz w:val="24"/>
                <w:szCs w:val="24"/>
              </w:rPr>
              <w:t>существление учащимися учебных действий</w:t>
            </w:r>
            <w:r w:rsidR="00211BBC" w:rsidRPr="00951AC8">
              <w:rPr>
                <w:rFonts w:cs="Times New Roman"/>
                <w:sz w:val="24"/>
                <w:szCs w:val="24"/>
              </w:rPr>
              <w:t>, умение</w:t>
            </w:r>
            <w:r w:rsidR="00362406" w:rsidRPr="00951AC8">
              <w:rPr>
                <w:rFonts w:cs="Times New Roman"/>
                <w:sz w:val="24"/>
                <w:szCs w:val="24"/>
              </w:rPr>
              <w:t xml:space="preserve"> прогнозирова</w:t>
            </w:r>
            <w:r w:rsidR="00351670" w:rsidRPr="00951AC8">
              <w:rPr>
                <w:rFonts w:cs="Times New Roman"/>
                <w:sz w:val="24"/>
                <w:szCs w:val="24"/>
              </w:rPr>
              <w:t>ть свои результаты, самостоятель</w:t>
            </w:r>
            <w:r w:rsidR="00362406" w:rsidRPr="00951AC8">
              <w:rPr>
                <w:rFonts w:cs="Times New Roman"/>
                <w:sz w:val="24"/>
                <w:szCs w:val="24"/>
              </w:rPr>
              <w:t>ный поиск учащимися необходимой информации.</w:t>
            </w:r>
          </w:p>
        </w:tc>
        <w:tc>
          <w:tcPr>
            <w:tcW w:w="2693" w:type="dxa"/>
          </w:tcPr>
          <w:p w:rsidR="00BE201C" w:rsidRPr="00951AC8" w:rsidRDefault="0096413D" w:rsidP="005531C5">
            <w:pPr>
              <w:spacing w:line="240" w:lineRule="auto"/>
              <w:ind w:firstLine="0"/>
              <w:rPr>
                <w:rFonts w:cs="Times New Roman"/>
                <w:sz w:val="24"/>
                <w:szCs w:val="24"/>
              </w:rPr>
            </w:pPr>
            <w:r w:rsidRPr="00951AC8">
              <w:rPr>
                <w:rFonts w:cs="Times New Roman"/>
                <w:sz w:val="24"/>
                <w:szCs w:val="24"/>
              </w:rPr>
              <w:lastRenderedPageBreak/>
              <w:t>Научиться давать определения понятиям:</w:t>
            </w:r>
          </w:p>
          <w:p w:rsidR="00BE201C" w:rsidRPr="00951AC8" w:rsidRDefault="0096413D" w:rsidP="005531C5">
            <w:pPr>
              <w:spacing w:line="240" w:lineRule="auto"/>
              <w:ind w:firstLine="0"/>
              <w:rPr>
                <w:rFonts w:cs="Times New Roman"/>
                <w:sz w:val="24"/>
                <w:szCs w:val="24"/>
              </w:rPr>
            </w:pPr>
            <w:proofErr w:type="gramStart"/>
            <w:r w:rsidRPr="00951AC8">
              <w:rPr>
                <w:rFonts w:cs="Times New Roman"/>
                <w:sz w:val="24"/>
                <w:szCs w:val="24"/>
              </w:rPr>
              <w:t>Материк, остров, полуостров, рельеф, климат, внутренние воды</w:t>
            </w:r>
            <w:r w:rsidR="008E154B" w:rsidRPr="00951AC8">
              <w:rPr>
                <w:rFonts w:cs="Times New Roman"/>
                <w:sz w:val="24"/>
                <w:szCs w:val="24"/>
              </w:rPr>
              <w:t>, Африка, Австралия, Океания, Антарктида, Америка, Евразия,</w:t>
            </w:r>
            <w:proofErr w:type="gramEnd"/>
          </w:p>
          <w:p w:rsidR="008910D3" w:rsidRPr="00951AC8" w:rsidRDefault="00BE201C" w:rsidP="005531C5">
            <w:pPr>
              <w:spacing w:line="240" w:lineRule="auto"/>
              <w:ind w:firstLine="0"/>
              <w:rPr>
                <w:rFonts w:cs="Times New Roman"/>
                <w:sz w:val="24"/>
                <w:szCs w:val="24"/>
              </w:rPr>
            </w:pPr>
            <w:r w:rsidRPr="00951AC8">
              <w:rPr>
                <w:rFonts w:cs="Times New Roman"/>
                <w:sz w:val="24"/>
                <w:szCs w:val="24"/>
              </w:rPr>
              <w:t>п</w:t>
            </w:r>
            <w:r w:rsidR="00211BBC" w:rsidRPr="00951AC8">
              <w:rPr>
                <w:rFonts w:cs="Times New Roman"/>
                <w:sz w:val="24"/>
                <w:szCs w:val="24"/>
              </w:rPr>
              <w:t xml:space="preserve">оказывать на карте и </w:t>
            </w:r>
            <w:r w:rsidR="00211BBC" w:rsidRPr="00951AC8">
              <w:rPr>
                <w:rFonts w:cs="Times New Roman"/>
                <w:sz w:val="24"/>
                <w:szCs w:val="24"/>
              </w:rPr>
              <w:lastRenderedPageBreak/>
              <w:t xml:space="preserve">называть отдельные океаны и материки, </w:t>
            </w:r>
            <w:r w:rsidR="002F3E14" w:rsidRPr="00951AC8">
              <w:rPr>
                <w:rFonts w:cs="Times New Roman"/>
                <w:sz w:val="24"/>
                <w:szCs w:val="24"/>
              </w:rPr>
              <w:t xml:space="preserve">определять их географическое положение, </w:t>
            </w:r>
            <w:r w:rsidR="00211BBC" w:rsidRPr="00951AC8">
              <w:rPr>
                <w:rFonts w:cs="Times New Roman"/>
                <w:sz w:val="24"/>
                <w:szCs w:val="24"/>
              </w:rPr>
              <w:t>имена исследователей континента и результаты их работы, особенности рельефа и климата, речных систем, природных зон</w:t>
            </w:r>
            <w:r w:rsidR="002F3E14" w:rsidRPr="00951AC8">
              <w:rPr>
                <w:rFonts w:cs="Times New Roman"/>
                <w:sz w:val="24"/>
                <w:szCs w:val="24"/>
              </w:rPr>
              <w:t xml:space="preserve"> материков. Приводить примеры антропогенных изменений, описывать отдельные природные комплексы с использованием карт</w:t>
            </w:r>
          </w:p>
        </w:tc>
        <w:tc>
          <w:tcPr>
            <w:tcW w:w="2551" w:type="dxa"/>
          </w:tcPr>
          <w:p w:rsidR="008910D3" w:rsidRPr="00951AC8" w:rsidRDefault="005531C5" w:rsidP="005531C5">
            <w:pPr>
              <w:spacing w:line="240" w:lineRule="auto"/>
              <w:ind w:firstLine="0"/>
              <w:rPr>
                <w:rFonts w:cs="Times New Roman"/>
                <w:sz w:val="24"/>
                <w:szCs w:val="24"/>
              </w:rPr>
            </w:pPr>
            <w:r w:rsidRPr="00951AC8">
              <w:rPr>
                <w:rFonts w:cs="Times New Roman"/>
                <w:sz w:val="24"/>
                <w:szCs w:val="24"/>
              </w:rPr>
              <w:lastRenderedPageBreak/>
              <w:t>Раскрыть и уметь  применять на практике значение терминов и понятий по изучаемым темам. Учиться давать характеристику географического положения</w:t>
            </w:r>
            <w:r w:rsidR="005E61A0" w:rsidRPr="00951AC8">
              <w:rPr>
                <w:rFonts w:cs="Times New Roman"/>
                <w:sz w:val="24"/>
                <w:szCs w:val="24"/>
              </w:rPr>
              <w:t xml:space="preserve"> материков и океанов, определять </w:t>
            </w:r>
            <w:r w:rsidR="005E61A0" w:rsidRPr="00951AC8">
              <w:rPr>
                <w:rFonts w:cs="Times New Roman"/>
                <w:sz w:val="24"/>
                <w:szCs w:val="24"/>
              </w:rPr>
              <w:lastRenderedPageBreak/>
              <w:t>специфику природы и населения материков, обозначать на контурной карте природные географические объекты.</w:t>
            </w:r>
          </w:p>
        </w:tc>
      </w:tr>
      <w:tr w:rsidR="008910D3" w:rsidRPr="00951AC8" w:rsidTr="00C74AF2">
        <w:tc>
          <w:tcPr>
            <w:tcW w:w="675" w:type="dxa"/>
          </w:tcPr>
          <w:p w:rsidR="008910D3" w:rsidRPr="00951AC8" w:rsidRDefault="005E61A0" w:rsidP="00B27CF3">
            <w:pPr>
              <w:ind w:firstLine="0"/>
              <w:jc w:val="center"/>
              <w:rPr>
                <w:rFonts w:cs="Times New Roman"/>
                <w:sz w:val="24"/>
                <w:szCs w:val="24"/>
              </w:rPr>
            </w:pPr>
            <w:r w:rsidRPr="00951AC8">
              <w:rPr>
                <w:rFonts w:cs="Times New Roman"/>
                <w:sz w:val="24"/>
                <w:szCs w:val="24"/>
              </w:rPr>
              <w:lastRenderedPageBreak/>
              <w:t>4.</w:t>
            </w:r>
          </w:p>
        </w:tc>
        <w:tc>
          <w:tcPr>
            <w:tcW w:w="1864" w:type="dxa"/>
          </w:tcPr>
          <w:p w:rsidR="008910D3" w:rsidRPr="00951AC8" w:rsidRDefault="005E61A0" w:rsidP="005E61A0">
            <w:pPr>
              <w:spacing w:line="240" w:lineRule="auto"/>
              <w:ind w:firstLine="0"/>
              <w:jc w:val="left"/>
              <w:rPr>
                <w:rFonts w:cs="Times New Roman"/>
                <w:sz w:val="24"/>
                <w:szCs w:val="24"/>
              </w:rPr>
            </w:pPr>
            <w:r w:rsidRPr="00951AC8">
              <w:rPr>
                <w:rFonts w:cs="Times New Roman"/>
                <w:sz w:val="24"/>
                <w:szCs w:val="24"/>
              </w:rPr>
              <w:t>Географические оболочки Земли – наш дом.</w:t>
            </w:r>
          </w:p>
        </w:tc>
        <w:tc>
          <w:tcPr>
            <w:tcW w:w="1134" w:type="dxa"/>
          </w:tcPr>
          <w:p w:rsidR="008910D3" w:rsidRPr="00951AC8" w:rsidRDefault="00985B4A" w:rsidP="00B27CF3">
            <w:pPr>
              <w:ind w:firstLine="0"/>
              <w:jc w:val="center"/>
              <w:rPr>
                <w:rFonts w:cs="Times New Roman"/>
                <w:sz w:val="24"/>
                <w:szCs w:val="24"/>
              </w:rPr>
            </w:pPr>
            <w:r w:rsidRPr="00951AC8">
              <w:rPr>
                <w:rFonts w:cs="Times New Roman"/>
                <w:sz w:val="24"/>
                <w:szCs w:val="24"/>
              </w:rPr>
              <w:t>10</w:t>
            </w:r>
          </w:p>
        </w:tc>
        <w:tc>
          <w:tcPr>
            <w:tcW w:w="2835" w:type="dxa"/>
          </w:tcPr>
          <w:p w:rsidR="008910D3" w:rsidRPr="00951AC8" w:rsidRDefault="005E61A0" w:rsidP="00363476">
            <w:pPr>
              <w:spacing w:line="240" w:lineRule="auto"/>
              <w:ind w:firstLine="0"/>
              <w:jc w:val="left"/>
              <w:rPr>
                <w:rFonts w:cs="Times New Roman"/>
                <w:sz w:val="24"/>
                <w:szCs w:val="24"/>
              </w:rPr>
            </w:pPr>
            <w:r w:rsidRPr="00951AC8">
              <w:rPr>
                <w:rFonts w:cs="Times New Roman"/>
                <w:sz w:val="24"/>
                <w:szCs w:val="24"/>
              </w:rPr>
              <w:t>Готовность к саморазвитию</w:t>
            </w:r>
            <w:r w:rsidR="00363476" w:rsidRPr="00951AC8">
              <w:rPr>
                <w:rFonts w:cs="Times New Roman"/>
                <w:sz w:val="24"/>
                <w:szCs w:val="24"/>
              </w:rPr>
              <w:t xml:space="preserve"> и осознанному выбору с </w:t>
            </w:r>
            <w:r w:rsidR="00363476" w:rsidRPr="00951AC8">
              <w:rPr>
                <w:rFonts w:cs="Times New Roman"/>
                <w:sz w:val="24"/>
                <w:szCs w:val="24"/>
              </w:rPr>
              <w:lastRenderedPageBreak/>
              <w:t>учетом познавательных интересов, умение использовать знания в реальной жизни.</w:t>
            </w:r>
          </w:p>
        </w:tc>
        <w:tc>
          <w:tcPr>
            <w:tcW w:w="2694" w:type="dxa"/>
          </w:tcPr>
          <w:p w:rsidR="008910D3" w:rsidRPr="00951AC8" w:rsidRDefault="00363476" w:rsidP="00363476">
            <w:pPr>
              <w:spacing w:line="240" w:lineRule="auto"/>
              <w:ind w:firstLine="0"/>
              <w:jc w:val="left"/>
              <w:rPr>
                <w:rFonts w:cs="Times New Roman"/>
                <w:sz w:val="24"/>
                <w:szCs w:val="24"/>
              </w:rPr>
            </w:pPr>
            <w:r w:rsidRPr="00951AC8">
              <w:rPr>
                <w:rFonts w:cs="Times New Roman"/>
                <w:sz w:val="24"/>
                <w:szCs w:val="24"/>
              </w:rPr>
              <w:lastRenderedPageBreak/>
              <w:t xml:space="preserve">Осуществление планирования  и учебного </w:t>
            </w:r>
            <w:r w:rsidRPr="00951AC8">
              <w:rPr>
                <w:rFonts w:cs="Times New Roman"/>
                <w:sz w:val="24"/>
                <w:szCs w:val="24"/>
              </w:rPr>
              <w:lastRenderedPageBreak/>
              <w:t>сотрудничества, взаимодействие учащихся в парах и группах.</w:t>
            </w:r>
          </w:p>
        </w:tc>
        <w:tc>
          <w:tcPr>
            <w:tcW w:w="2693" w:type="dxa"/>
          </w:tcPr>
          <w:p w:rsidR="008910D3" w:rsidRPr="00951AC8" w:rsidRDefault="00593DDA" w:rsidP="00593DDA">
            <w:pPr>
              <w:spacing w:line="240" w:lineRule="auto"/>
              <w:ind w:firstLine="0"/>
              <w:rPr>
                <w:rFonts w:cs="Times New Roman"/>
                <w:sz w:val="24"/>
                <w:szCs w:val="24"/>
              </w:rPr>
            </w:pPr>
            <w:r w:rsidRPr="00951AC8">
              <w:rPr>
                <w:rFonts w:cs="Times New Roman"/>
                <w:sz w:val="24"/>
                <w:szCs w:val="24"/>
              </w:rPr>
              <w:lastRenderedPageBreak/>
              <w:t xml:space="preserve">Знать строение атмосферы, литосферы, гидросферы, биосферы </w:t>
            </w:r>
            <w:r w:rsidRPr="00951AC8">
              <w:rPr>
                <w:rFonts w:cs="Times New Roman"/>
                <w:sz w:val="24"/>
                <w:szCs w:val="24"/>
              </w:rPr>
              <w:lastRenderedPageBreak/>
              <w:t>и земной коры, показывать и называть крупные формы рельефа, объяснять зависимость крупных форм рельефа от строения земной коры.</w:t>
            </w:r>
          </w:p>
        </w:tc>
        <w:tc>
          <w:tcPr>
            <w:tcW w:w="2551" w:type="dxa"/>
          </w:tcPr>
          <w:p w:rsidR="00B84D88" w:rsidRPr="00951AC8" w:rsidRDefault="00593DDA" w:rsidP="00593DDA">
            <w:pPr>
              <w:spacing w:line="240" w:lineRule="auto"/>
              <w:ind w:firstLine="0"/>
              <w:jc w:val="left"/>
              <w:rPr>
                <w:rFonts w:cs="Times New Roman"/>
                <w:sz w:val="24"/>
                <w:szCs w:val="24"/>
              </w:rPr>
            </w:pPr>
            <w:r w:rsidRPr="00951AC8">
              <w:rPr>
                <w:rFonts w:cs="Times New Roman"/>
                <w:sz w:val="24"/>
                <w:szCs w:val="24"/>
              </w:rPr>
              <w:lastRenderedPageBreak/>
              <w:t xml:space="preserve">Комментировать и формулировать понятия и методы </w:t>
            </w:r>
            <w:r w:rsidRPr="00951AC8">
              <w:rPr>
                <w:rFonts w:cs="Times New Roman"/>
                <w:sz w:val="24"/>
                <w:szCs w:val="24"/>
              </w:rPr>
              <w:lastRenderedPageBreak/>
              <w:t>изучения географической оболочки Земли</w:t>
            </w:r>
            <w:r w:rsidR="00B84D88" w:rsidRPr="00951AC8">
              <w:rPr>
                <w:rFonts w:cs="Times New Roman"/>
                <w:sz w:val="24"/>
                <w:szCs w:val="24"/>
              </w:rPr>
              <w:t>. Уметь применять знания в реальной жизни.</w:t>
            </w:r>
          </w:p>
          <w:p w:rsidR="008910D3" w:rsidRPr="00951AC8" w:rsidRDefault="00593DDA" w:rsidP="00593DDA">
            <w:pPr>
              <w:spacing w:line="240" w:lineRule="auto"/>
              <w:ind w:firstLine="0"/>
              <w:jc w:val="left"/>
              <w:rPr>
                <w:rFonts w:cs="Times New Roman"/>
                <w:sz w:val="24"/>
                <w:szCs w:val="24"/>
              </w:rPr>
            </w:pPr>
            <w:r w:rsidRPr="00951AC8">
              <w:rPr>
                <w:rFonts w:cs="Times New Roman"/>
                <w:sz w:val="24"/>
                <w:szCs w:val="24"/>
              </w:rPr>
              <w:t xml:space="preserve"> </w:t>
            </w:r>
          </w:p>
        </w:tc>
      </w:tr>
    </w:tbl>
    <w:p w:rsidR="00C34C89" w:rsidRPr="00951AC8" w:rsidRDefault="00C34C89" w:rsidP="00887E2C">
      <w:pPr>
        <w:tabs>
          <w:tab w:val="left" w:pos="5400"/>
        </w:tabs>
        <w:ind w:firstLine="0"/>
        <w:rPr>
          <w:rFonts w:cs="Times New Roman"/>
          <w:b/>
        </w:rPr>
      </w:pPr>
    </w:p>
    <w:p w:rsidR="00D77702" w:rsidRPr="00951AC8" w:rsidRDefault="00D77702" w:rsidP="005242AA">
      <w:pPr>
        <w:ind w:firstLine="0"/>
        <w:jc w:val="center"/>
        <w:rPr>
          <w:rFonts w:cs="Times New Roman"/>
          <w:b/>
        </w:rPr>
      </w:pPr>
    </w:p>
    <w:p w:rsidR="00F77E3E" w:rsidRPr="00951AC8" w:rsidRDefault="00F77E3E" w:rsidP="005242AA">
      <w:pPr>
        <w:ind w:firstLine="0"/>
        <w:jc w:val="center"/>
        <w:rPr>
          <w:rFonts w:cs="Times New Roman"/>
          <w:b/>
        </w:rPr>
      </w:pPr>
    </w:p>
    <w:p w:rsidR="00F77E3E" w:rsidRPr="00951AC8" w:rsidRDefault="00F77E3E" w:rsidP="005242AA">
      <w:pPr>
        <w:ind w:firstLine="0"/>
        <w:jc w:val="center"/>
        <w:rPr>
          <w:rFonts w:cs="Times New Roman"/>
          <w:b/>
        </w:rPr>
      </w:pPr>
    </w:p>
    <w:p w:rsidR="006E6971" w:rsidRPr="00951AC8" w:rsidRDefault="006E6971" w:rsidP="005242AA">
      <w:pPr>
        <w:ind w:firstLine="0"/>
        <w:jc w:val="center"/>
        <w:rPr>
          <w:rFonts w:cs="Times New Roman"/>
          <w:b/>
        </w:rPr>
      </w:pPr>
    </w:p>
    <w:p w:rsidR="006E6971" w:rsidRPr="00951AC8" w:rsidRDefault="006E6971" w:rsidP="005242AA">
      <w:pPr>
        <w:ind w:firstLine="0"/>
        <w:jc w:val="center"/>
        <w:rPr>
          <w:rFonts w:cs="Times New Roman"/>
          <w:b/>
        </w:rPr>
      </w:pPr>
    </w:p>
    <w:p w:rsidR="006E6971" w:rsidRPr="00951AC8" w:rsidRDefault="006E6971" w:rsidP="005242AA">
      <w:pPr>
        <w:ind w:firstLine="0"/>
        <w:jc w:val="center"/>
        <w:rPr>
          <w:rFonts w:cs="Times New Roman"/>
          <w:b/>
        </w:rPr>
      </w:pPr>
    </w:p>
    <w:p w:rsidR="006E6971" w:rsidRPr="00951AC8" w:rsidRDefault="006E6971" w:rsidP="005242AA">
      <w:pPr>
        <w:ind w:firstLine="0"/>
        <w:jc w:val="center"/>
        <w:rPr>
          <w:rFonts w:cs="Times New Roman"/>
          <w:b/>
        </w:rPr>
      </w:pPr>
    </w:p>
    <w:p w:rsidR="006E6971" w:rsidRPr="00951AC8" w:rsidRDefault="006E6971" w:rsidP="005242AA">
      <w:pPr>
        <w:ind w:firstLine="0"/>
        <w:jc w:val="center"/>
        <w:rPr>
          <w:rFonts w:cs="Times New Roman"/>
          <w:b/>
        </w:rPr>
      </w:pPr>
    </w:p>
    <w:p w:rsidR="006E6971" w:rsidRPr="00951AC8" w:rsidRDefault="006E6971" w:rsidP="005242AA">
      <w:pPr>
        <w:ind w:firstLine="0"/>
        <w:jc w:val="center"/>
        <w:rPr>
          <w:rFonts w:cs="Times New Roman"/>
          <w:b/>
        </w:rPr>
      </w:pPr>
    </w:p>
    <w:p w:rsidR="006E6971" w:rsidRPr="00951AC8" w:rsidRDefault="006E6971" w:rsidP="005242AA">
      <w:pPr>
        <w:ind w:firstLine="0"/>
        <w:jc w:val="center"/>
        <w:rPr>
          <w:rFonts w:cs="Times New Roman"/>
          <w:b/>
        </w:rPr>
      </w:pPr>
    </w:p>
    <w:p w:rsidR="00CA0926" w:rsidRPr="00951AC8" w:rsidRDefault="00CA0926" w:rsidP="005242AA">
      <w:pPr>
        <w:ind w:firstLine="0"/>
        <w:jc w:val="center"/>
        <w:rPr>
          <w:rFonts w:cs="Times New Roman"/>
          <w:b/>
        </w:rPr>
      </w:pPr>
    </w:p>
    <w:p w:rsidR="00CA0926" w:rsidRPr="00951AC8" w:rsidRDefault="00CA0926" w:rsidP="005242AA">
      <w:pPr>
        <w:ind w:firstLine="0"/>
        <w:jc w:val="center"/>
        <w:rPr>
          <w:rFonts w:cs="Times New Roman"/>
          <w:b/>
        </w:rPr>
      </w:pPr>
    </w:p>
    <w:p w:rsidR="006E6971" w:rsidRPr="00951AC8" w:rsidRDefault="006E6971" w:rsidP="005242AA">
      <w:pPr>
        <w:ind w:firstLine="0"/>
        <w:jc w:val="center"/>
        <w:rPr>
          <w:rFonts w:cs="Times New Roman"/>
          <w:b/>
        </w:rPr>
      </w:pPr>
    </w:p>
    <w:p w:rsidR="00F77E3E" w:rsidRPr="00951AC8" w:rsidRDefault="00F77E3E" w:rsidP="005242AA">
      <w:pPr>
        <w:ind w:firstLine="0"/>
        <w:jc w:val="center"/>
        <w:rPr>
          <w:rFonts w:cs="Times New Roman"/>
          <w:b/>
        </w:rPr>
      </w:pPr>
    </w:p>
    <w:p w:rsidR="00F77E3E" w:rsidRDefault="00F77E3E" w:rsidP="005242AA">
      <w:pPr>
        <w:ind w:firstLine="0"/>
        <w:jc w:val="center"/>
        <w:rPr>
          <w:rFonts w:cs="Times New Roman"/>
          <w:b/>
        </w:rPr>
      </w:pPr>
    </w:p>
    <w:p w:rsidR="00344B96" w:rsidRDefault="00344B96" w:rsidP="005242AA">
      <w:pPr>
        <w:ind w:firstLine="0"/>
        <w:jc w:val="center"/>
        <w:rPr>
          <w:rFonts w:cs="Times New Roman"/>
          <w:b/>
        </w:rPr>
      </w:pPr>
    </w:p>
    <w:p w:rsidR="004E19CB" w:rsidRPr="00951AC8" w:rsidRDefault="005242AA" w:rsidP="005242AA">
      <w:pPr>
        <w:ind w:firstLine="0"/>
        <w:jc w:val="center"/>
        <w:rPr>
          <w:rFonts w:cs="Times New Roman"/>
          <w:b/>
        </w:rPr>
      </w:pPr>
      <w:r w:rsidRPr="00951AC8">
        <w:rPr>
          <w:rFonts w:cs="Times New Roman"/>
          <w:b/>
        </w:rPr>
        <w:lastRenderedPageBreak/>
        <w:t>Содержание программы</w:t>
      </w:r>
      <w:r w:rsidR="006A3820" w:rsidRPr="00951AC8">
        <w:rPr>
          <w:rFonts w:cs="Times New Roman"/>
          <w:b/>
        </w:rPr>
        <w:t xml:space="preserve"> 8 класс.</w:t>
      </w:r>
    </w:p>
    <w:p w:rsidR="009D14A4" w:rsidRPr="00951AC8" w:rsidRDefault="009D14A4" w:rsidP="00D7474A">
      <w:pPr>
        <w:ind w:firstLine="0"/>
        <w:rPr>
          <w:rFonts w:cs="Times New Roman"/>
          <w:b/>
        </w:rPr>
      </w:pPr>
    </w:p>
    <w:tbl>
      <w:tblPr>
        <w:tblStyle w:val="ab"/>
        <w:tblW w:w="0" w:type="auto"/>
        <w:tblLayout w:type="fixed"/>
        <w:tblLook w:val="04A0" w:firstRow="1" w:lastRow="0" w:firstColumn="1" w:lastColumn="0" w:noHBand="0" w:noVBand="1"/>
      </w:tblPr>
      <w:tblGrid>
        <w:gridCol w:w="675"/>
        <w:gridCol w:w="1843"/>
        <w:gridCol w:w="1134"/>
        <w:gridCol w:w="2835"/>
        <w:gridCol w:w="2835"/>
        <w:gridCol w:w="2552"/>
        <w:gridCol w:w="2551"/>
      </w:tblGrid>
      <w:tr w:rsidR="004656A0" w:rsidRPr="00951AC8" w:rsidTr="00A46432">
        <w:trPr>
          <w:trHeight w:val="525"/>
        </w:trPr>
        <w:tc>
          <w:tcPr>
            <w:tcW w:w="675" w:type="dxa"/>
            <w:vMerge w:val="restart"/>
          </w:tcPr>
          <w:p w:rsidR="004656A0" w:rsidRPr="00951AC8" w:rsidRDefault="004656A0" w:rsidP="00B73D11">
            <w:pPr>
              <w:ind w:firstLine="0"/>
              <w:jc w:val="center"/>
              <w:rPr>
                <w:rFonts w:cs="Times New Roman"/>
                <w:b/>
                <w:sz w:val="24"/>
                <w:szCs w:val="24"/>
              </w:rPr>
            </w:pPr>
            <w:r w:rsidRPr="00951AC8">
              <w:rPr>
                <w:rFonts w:cs="Times New Roman"/>
                <w:b/>
                <w:sz w:val="24"/>
                <w:szCs w:val="24"/>
              </w:rPr>
              <w:t>№</w:t>
            </w:r>
          </w:p>
        </w:tc>
        <w:tc>
          <w:tcPr>
            <w:tcW w:w="1843" w:type="dxa"/>
            <w:vMerge w:val="restart"/>
          </w:tcPr>
          <w:p w:rsidR="004656A0" w:rsidRPr="00951AC8" w:rsidRDefault="004656A0" w:rsidP="00B73D11">
            <w:pPr>
              <w:ind w:firstLine="0"/>
              <w:jc w:val="center"/>
              <w:rPr>
                <w:rFonts w:cs="Times New Roman"/>
                <w:b/>
                <w:sz w:val="24"/>
                <w:szCs w:val="24"/>
              </w:rPr>
            </w:pPr>
            <w:r w:rsidRPr="00951AC8">
              <w:rPr>
                <w:rFonts w:cs="Times New Roman"/>
                <w:b/>
                <w:sz w:val="24"/>
                <w:szCs w:val="24"/>
              </w:rPr>
              <w:t>Раздел</w:t>
            </w:r>
          </w:p>
        </w:tc>
        <w:tc>
          <w:tcPr>
            <w:tcW w:w="1134" w:type="dxa"/>
            <w:vMerge w:val="restart"/>
          </w:tcPr>
          <w:p w:rsidR="004656A0" w:rsidRPr="00951AC8" w:rsidRDefault="004656A0" w:rsidP="00B73D11">
            <w:pPr>
              <w:ind w:firstLine="0"/>
              <w:jc w:val="center"/>
              <w:rPr>
                <w:rFonts w:cs="Times New Roman"/>
                <w:b/>
                <w:sz w:val="24"/>
                <w:szCs w:val="24"/>
              </w:rPr>
            </w:pPr>
            <w:r w:rsidRPr="00951AC8">
              <w:rPr>
                <w:rFonts w:cs="Times New Roman"/>
                <w:b/>
                <w:sz w:val="24"/>
                <w:szCs w:val="24"/>
              </w:rPr>
              <w:t>Кол-во часов</w:t>
            </w:r>
          </w:p>
        </w:tc>
        <w:tc>
          <w:tcPr>
            <w:tcW w:w="8222" w:type="dxa"/>
            <w:gridSpan w:val="3"/>
          </w:tcPr>
          <w:p w:rsidR="004656A0" w:rsidRPr="00951AC8" w:rsidRDefault="004656A0" w:rsidP="00B73D11">
            <w:pPr>
              <w:ind w:firstLine="0"/>
              <w:jc w:val="center"/>
              <w:rPr>
                <w:rFonts w:cs="Times New Roman"/>
                <w:b/>
                <w:sz w:val="24"/>
                <w:szCs w:val="24"/>
              </w:rPr>
            </w:pPr>
            <w:r w:rsidRPr="00951AC8">
              <w:rPr>
                <w:rFonts w:cs="Times New Roman"/>
                <w:b/>
                <w:sz w:val="24"/>
                <w:szCs w:val="24"/>
              </w:rPr>
              <w:t>Планируемые результаты</w:t>
            </w:r>
          </w:p>
        </w:tc>
        <w:tc>
          <w:tcPr>
            <w:tcW w:w="2551" w:type="dxa"/>
            <w:vMerge w:val="restart"/>
          </w:tcPr>
          <w:p w:rsidR="004656A0" w:rsidRPr="00951AC8" w:rsidRDefault="004656A0" w:rsidP="00B73D11">
            <w:pPr>
              <w:ind w:firstLine="0"/>
              <w:jc w:val="center"/>
              <w:rPr>
                <w:rFonts w:cs="Times New Roman"/>
                <w:b/>
                <w:sz w:val="24"/>
                <w:szCs w:val="24"/>
              </w:rPr>
            </w:pPr>
            <w:r w:rsidRPr="00951AC8">
              <w:rPr>
                <w:rFonts w:cs="Times New Roman"/>
                <w:b/>
                <w:sz w:val="24"/>
                <w:szCs w:val="24"/>
              </w:rPr>
              <w:t>Виды деятельности учащихся</w:t>
            </w:r>
          </w:p>
        </w:tc>
      </w:tr>
      <w:tr w:rsidR="004656A0" w:rsidRPr="00951AC8" w:rsidTr="00A46432">
        <w:tc>
          <w:tcPr>
            <w:tcW w:w="675" w:type="dxa"/>
            <w:vMerge/>
          </w:tcPr>
          <w:p w:rsidR="004656A0" w:rsidRPr="00951AC8" w:rsidRDefault="004656A0" w:rsidP="00D7474A">
            <w:pPr>
              <w:ind w:firstLine="0"/>
              <w:rPr>
                <w:rFonts w:cs="Times New Roman"/>
                <w:b/>
                <w:sz w:val="24"/>
                <w:szCs w:val="24"/>
              </w:rPr>
            </w:pPr>
          </w:p>
        </w:tc>
        <w:tc>
          <w:tcPr>
            <w:tcW w:w="1843" w:type="dxa"/>
            <w:vMerge/>
          </w:tcPr>
          <w:p w:rsidR="004656A0" w:rsidRPr="00951AC8" w:rsidRDefault="004656A0" w:rsidP="00D7474A">
            <w:pPr>
              <w:ind w:firstLine="0"/>
              <w:rPr>
                <w:rFonts w:cs="Times New Roman"/>
                <w:b/>
                <w:sz w:val="24"/>
                <w:szCs w:val="24"/>
              </w:rPr>
            </w:pPr>
          </w:p>
        </w:tc>
        <w:tc>
          <w:tcPr>
            <w:tcW w:w="1134" w:type="dxa"/>
            <w:vMerge/>
          </w:tcPr>
          <w:p w:rsidR="004656A0" w:rsidRPr="00951AC8" w:rsidRDefault="004656A0" w:rsidP="00D7474A">
            <w:pPr>
              <w:ind w:firstLine="0"/>
              <w:rPr>
                <w:rFonts w:cs="Times New Roman"/>
                <w:b/>
                <w:sz w:val="24"/>
                <w:szCs w:val="24"/>
              </w:rPr>
            </w:pPr>
          </w:p>
        </w:tc>
        <w:tc>
          <w:tcPr>
            <w:tcW w:w="2835" w:type="dxa"/>
          </w:tcPr>
          <w:p w:rsidR="004656A0" w:rsidRPr="00951AC8" w:rsidRDefault="004656A0" w:rsidP="00B73D11">
            <w:pPr>
              <w:ind w:firstLine="0"/>
              <w:jc w:val="center"/>
              <w:rPr>
                <w:rFonts w:cs="Times New Roman"/>
                <w:b/>
                <w:sz w:val="24"/>
                <w:szCs w:val="24"/>
              </w:rPr>
            </w:pPr>
            <w:r w:rsidRPr="00951AC8">
              <w:rPr>
                <w:rFonts w:cs="Times New Roman"/>
                <w:b/>
                <w:sz w:val="24"/>
                <w:szCs w:val="24"/>
              </w:rPr>
              <w:t>Личностные</w:t>
            </w:r>
          </w:p>
        </w:tc>
        <w:tc>
          <w:tcPr>
            <w:tcW w:w="2835" w:type="dxa"/>
          </w:tcPr>
          <w:p w:rsidR="004656A0" w:rsidRPr="00951AC8" w:rsidRDefault="004656A0" w:rsidP="00B73D11">
            <w:pPr>
              <w:ind w:firstLine="0"/>
              <w:jc w:val="center"/>
              <w:rPr>
                <w:rFonts w:cs="Times New Roman"/>
                <w:b/>
                <w:sz w:val="24"/>
                <w:szCs w:val="24"/>
              </w:rPr>
            </w:pPr>
            <w:proofErr w:type="spellStart"/>
            <w:r w:rsidRPr="00951AC8">
              <w:rPr>
                <w:rFonts w:cs="Times New Roman"/>
                <w:b/>
                <w:sz w:val="24"/>
                <w:szCs w:val="24"/>
              </w:rPr>
              <w:t>Метапредметные</w:t>
            </w:r>
            <w:proofErr w:type="spellEnd"/>
          </w:p>
        </w:tc>
        <w:tc>
          <w:tcPr>
            <w:tcW w:w="2552" w:type="dxa"/>
          </w:tcPr>
          <w:p w:rsidR="004656A0" w:rsidRPr="00951AC8" w:rsidRDefault="004656A0" w:rsidP="00B73D11">
            <w:pPr>
              <w:ind w:firstLine="0"/>
              <w:jc w:val="center"/>
              <w:rPr>
                <w:rFonts w:cs="Times New Roman"/>
                <w:b/>
                <w:sz w:val="24"/>
                <w:szCs w:val="24"/>
              </w:rPr>
            </w:pPr>
            <w:r w:rsidRPr="00951AC8">
              <w:rPr>
                <w:rFonts w:cs="Times New Roman"/>
                <w:b/>
                <w:sz w:val="24"/>
                <w:szCs w:val="24"/>
              </w:rPr>
              <w:t>Предметные</w:t>
            </w:r>
          </w:p>
        </w:tc>
        <w:tc>
          <w:tcPr>
            <w:tcW w:w="2551" w:type="dxa"/>
            <w:vMerge/>
          </w:tcPr>
          <w:p w:rsidR="004656A0" w:rsidRPr="00951AC8" w:rsidRDefault="004656A0" w:rsidP="00D7474A">
            <w:pPr>
              <w:ind w:firstLine="0"/>
              <w:rPr>
                <w:rFonts w:cs="Times New Roman"/>
                <w:b/>
                <w:sz w:val="24"/>
                <w:szCs w:val="24"/>
              </w:rPr>
            </w:pPr>
          </w:p>
        </w:tc>
      </w:tr>
      <w:tr w:rsidR="005242AA" w:rsidRPr="00951AC8" w:rsidTr="00A46432">
        <w:tc>
          <w:tcPr>
            <w:tcW w:w="675" w:type="dxa"/>
          </w:tcPr>
          <w:p w:rsidR="005242AA" w:rsidRPr="00951AC8" w:rsidRDefault="00B73D11" w:rsidP="00D7474A">
            <w:pPr>
              <w:ind w:firstLine="0"/>
              <w:rPr>
                <w:rFonts w:cs="Times New Roman"/>
                <w:sz w:val="24"/>
                <w:szCs w:val="24"/>
              </w:rPr>
            </w:pPr>
            <w:r w:rsidRPr="00951AC8">
              <w:rPr>
                <w:rFonts w:cs="Times New Roman"/>
                <w:sz w:val="24"/>
                <w:szCs w:val="24"/>
              </w:rPr>
              <w:t>1.</w:t>
            </w:r>
          </w:p>
        </w:tc>
        <w:tc>
          <w:tcPr>
            <w:tcW w:w="1843" w:type="dxa"/>
          </w:tcPr>
          <w:p w:rsidR="005242AA" w:rsidRPr="00951AC8" w:rsidRDefault="00B73D11" w:rsidP="00D7474A">
            <w:pPr>
              <w:ind w:firstLine="0"/>
              <w:rPr>
                <w:rFonts w:cs="Times New Roman"/>
                <w:sz w:val="24"/>
                <w:szCs w:val="24"/>
              </w:rPr>
            </w:pPr>
            <w:r w:rsidRPr="00951AC8">
              <w:rPr>
                <w:rFonts w:cs="Times New Roman"/>
                <w:sz w:val="24"/>
                <w:szCs w:val="24"/>
              </w:rPr>
              <w:t>Введение</w:t>
            </w:r>
          </w:p>
        </w:tc>
        <w:tc>
          <w:tcPr>
            <w:tcW w:w="1134" w:type="dxa"/>
          </w:tcPr>
          <w:p w:rsidR="005242AA" w:rsidRPr="00951AC8" w:rsidRDefault="00B73D11" w:rsidP="00D7474A">
            <w:pPr>
              <w:ind w:firstLine="0"/>
              <w:rPr>
                <w:rFonts w:cs="Times New Roman"/>
                <w:sz w:val="24"/>
                <w:szCs w:val="24"/>
              </w:rPr>
            </w:pPr>
            <w:r w:rsidRPr="00951AC8">
              <w:rPr>
                <w:rFonts w:cs="Times New Roman"/>
                <w:sz w:val="24"/>
                <w:szCs w:val="24"/>
              </w:rPr>
              <w:t>6</w:t>
            </w:r>
          </w:p>
        </w:tc>
        <w:tc>
          <w:tcPr>
            <w:tcW w:w="2835" w:type="dxa"/>
          </w:tcPr>
          <w:p w:rsidR="005242AA" w:rsidRPr="00951AC8" w:rsidRDefault="00B73D11" w:rsidP="00B73D11">
            <w:pPr>
              <w:spacing w:line="240" w:lineRule="auto"/>
              <w:ind w:firstLine="0"/>
              <w:rPr>
                <w:rFonts w:cs="Times New Roman"/>
                <w:sz w:val="24"/>
                <w:szCs w:val="24"/>
              </w:rPr>
            </w:pPr>
            <w:r w:rsidRPr="00951AC8">
              <w:rPr>
                <w:rFonts w:cs="Times New Roman"/>
                <w:sz w:val="24"/>
                <w:szCs w:val="24"/>
              </w:rPr>
              <w:t xml:space="preserve">Формирование </w:t>
            </w:r>
            <w:r w:rsidR="00985B4A" w:rsidRPr="00951AC8">
              <w:rPr>
                <w:rFonts w:cs="Times New Roman"/>
                <w:sz w:val="24"/>
                <w:szCs w:val="24"/>
              </w:rPr>
              <w:t>познавательного интереса</w:t>
            </w:r>
            <w:r w:rsidR="00AA5CB4" w:rsidRPr="00951AC8">
              <w:rPr>
                <w:rFonts w:cs="Times New Roman"/>
                <w:sz w:val="24"/>
                <w:szCs w:val="24"/>
              </w:rPr>
              <w:t xml:space="preserve"> к изучению природы</w:t>
            </w:r>
            <w:proofErr w:type="gramStart"/>
            <w:r w:rsidR="00AA5CB4" w:rsidRPr="00951AC8">
              <w:rPr>
                <w:rFonts w:cs="Times New Roman"/>
                <w:sz w:val="24"/>
                <w:szCs w:val="24"/>
              </w:rPr>
              <w:t xml:space="preserve"> ,</w:t>
            </w:r>
            <w:proofErr w:type="gramEnd"/>
            <w:r w:rsidRPr="00951AC8">
              <w:rPr>
                <w:rFonts w:cs="Times New Roman"/>
                <w:sz w:val="24"/>
                <w:szCs w:val="24"/>
              </w:rPr>
              <w:t>ответственного отношения к учебе, мотивации к изучению науки географии</w:t>
            </w:r>
            <w:r w:rsidR="00AA5CB4" w:rsidRPr="00951AC8">
              <w:rPr>
                <w:rFonts w:cs="Times New Roman"/>
                <w:sz w:val="24"/>
                <w:szCs w:val="24"/>
              </w:rPr>
              <w:t xml:space="preserve"> России.</w:t>
            </w:r>
          </w:p>
        </w:tc>
        <w:tc>
          <w:tcPr>
            <w:tcW w:w="2835" w:type="dxa"/>
          </w:tcPr>
          <w:p w:rsidR="00AA5CB4" w:rsidRPr="00951AC8" w:rsidRDefault="00AA5CB4" w:rsidP="004656A0">
            <w:pPr>
              <w:spacing w:line="240" w:lineRule="auto"/>
              <w:ind w:firstLine="0"/>
              <w:rPr>
                <w:rFonts w:cs="Times New Roman"/>
                <w:sz w:val="24"/>
                <w:szCs w:val="24"/>
              </w:rPr>
            </w:pPr>
            <w:r w:rsidRPr="00951AC8">
              <w:rPr>
                <w:rFonts w:cs="Times New Roman"/>
                <w:sz w:val="24"/>
                <w:szCs w:val="24"/>
              </w:rPr>
              <w:t>Коммуникативные:</w:t>
            </w:r>
          </w:p>
          <w:p w:rsidR="00AA5CB4" w:rsidRPr="00951AC8" w:rsidRDefault="00AA5CB4" w:rsidP="004656A0">
            <w:pPr>
              <w:spacing w:line="240" w:lineRule="auto"/>
              <w:ind w:firstLine="0"/>
              <w:rPr>
                <w:rFonts w:cs="Times New Roman"/>
                <w:sz w:val="24"/>
                <w:szCs w:val="24"/>
              </w:rPr>
            </w:pPr>
            <w:r w:rsidRPr="00951AC8">
              <w:rPr>
                <w:rFonts w:cs="Times New Roman"/>
                <w:sz w:val="24"/>
                <w:szCs w:val="24"/>
              </w:rPr>
              <w:t>Устанавливать рабочие отношения в группе, адекватно использовать речевые средства для аргументации своей точки зрения, отстаивать свою позицию.</w:t>
            </w:r>
          </w:p>
          <w:p w:rsidR="00AA5CB4" w:rsidRPr="00951AC8" w:rsidRDefault="00AA5CB4" w:rsidP="004656A0">
            <w:pPr>
              <w:spacing w:line="240" w:lineRule="auto"/>
              <w:ind w:firstLine="0"/>
              <w:rPr>
                <w:rFonts w:cs="Times New Roman"/>
                <w:sz w:val="24"/>
                <w:szCs w:val="24"/>
              </w:rPr>
            </w:pPr>
            <w:r w:rsidRPr="00951AC8">
              <w:rPr>
                <w:rFonts w:cs="Times New Roman"/>
                <w:sz w:val="24"/>
                <w:szCs w:val="24"/>
              </w:rPr>
              <w:t>Регулятивные:</w:t>
            </w:r>
          </w:p>
          <w:p w:rsidR="00AA5CB4" w:rsidRPr="00951AC8" w:rsidRDefault="00AA5CB4" w:rsidP="004656A0">
            <w:pPr>
              <w:spacing w:line="240" w:lineRule="auto"/>
              <w:ind w:firstLine="0"/>
              <w:rPr>
                <w:rFonts w:cs="Times New Roman"/>
                <w:sz w:val="24"/>
                <w:szCs w:val="24"/>
              </w:rPr>
            </w:pPr>
            <w:r w:rsidRPr="00951AC8">
              <w:rPr>
                <w:rFonts w:cs="Times New Roman"/>
                <w:sz w:val="24"/>
                <w:szCs w:val="24"/>
              </w:rPr>
              <w:t>Самостоятельно выдвигать решения поставленных задач, предвидеть конечные результаты работы.</w:t>
            </w:r>
          </w:p>
          <w:p w:rsidR="00AA5CB4" w:rsidRPr="00951AC8" w:rsidRDefault="00AA5CB4" w:rsidP="004656A0">
            <w:pPr>
              <w:spacing w:line="240" w:lineRule="auto"/>
              <w:ind w:firstLine="0"/>
              <w:rPr>
                <w:rFonts w:cs="Times New Roman"/>
                <w:sz w:val="24"/>
                <w:szCs w:val="24"/>
              </w:rPr>
            </w:pPr>
            <w:r w:rsidRPr="00951AC8">
              <w:rPr>
                <w:rFonts w:cs="Times New Roman"/>
                <w:sz w:val="24"/>
                <w:szCs w:val="24"/>
              </w:rPr>
              <w:t>Познавательные:</w:t>
            </w:r>
          </w:p>
          <w:p w:rsidR="00AA5CB4" w:rsidRPr="00951AC8" w:rsidRDefault="00AA5CB4" w:rsidP="004656A0">
            <w:pPr>
              <w:spacing w:line="240" w:lineRule="auto"/>
              <w:ind w:firstLine="0"/>
              <w:rPr>
                <w:rFonts w:cs="Times New Roman"/>
                <w:sz w:val="24"/>
                <w:szCs w:val="24"/>
              </w:rPr>
            </w:pPr>
            <w:r w:rsidRPr="00951AC8">
              <w:rPr>
                <w:rFonts w:cs="Times New Roman"/>
                <w:sz w:val="24"/>
                <w:szCs w:val="24"/>
              </w:rPr>
              <w:t>Проводить наблюдения, объяснять полученные результаты, работать с р</w:t>
            </w:r>
            <w:r w:rsidR="00040EA5" w:rsidRPr="00951AC8">
              <w:rPr>
                <w:rFonts w:cs="Times New Roman"/>
                <w:sz w:val="24"/>
                <w:szCs w:val="24"/>
              </w:rPr>
              <w:t>азличной информацией, проявлять интерес к исследовательской деятельности.</w:t>
            </w:r>
          </w:p>
          <w:p w:rsidR="005242AA" w:rsidRPr="00951AC8" w:rsidRDefault="005242AA" w:rsidP="004656A0">
            <w:pPr>
              <w:spacing w:line="240" w:lineRule="auto"/>
              <w:ind w:firstLine="0"/>
              <w:rPr>
                <w:rFonts w:cs="Times New Roman"/>
                <w:sz w:val="24"/>
                <w:szCs w:val="24"/>
              </w:rPr>
            </w:pPr>
          </w:p>
        </w:tc>
        <w:tc>
          <w:tcPr>
            <w:tcW w:w="2552" w:type="dxa"/>
          </w:tcPr>
          <w:p w:rsidR="00040EA5" w:rsidRPr="00951AC8" w:rsidRDefault="00040EA5" w:rsidP="004656A0">
            <w:pPr>
              <w:spacing w:line="240" w:lineRule="auto"/>
              <w:ind w:firstLine="0"/>
              <w:rPr>
                <w:rFonts w:cs="Times New Roman"/>
                <w:sz w:val="24"/>
                <w:szCs w:val="24"/>
              </w:rPr>
            </w:pPr>
            <w:r w:rsidRPr="00951AC8">
              <w:rPr>
                <w:rFonts w:cs="Times New Roman"/>
                <w:sz w:val="24"/>
                <w:szCs w:val="24"/>
              </w:rPr>
              <w:t>Научиться давать определения понятиям по теме, определять значение географических знаний в современной жизни, описывать роль географической науки в жизни общества,</w:t>
            </w:r>
          </w:p>
          <w:p w:rsidR="005242AA" w:rsidRPr="00951AC8" w:rsidRDefault="00040EA5" w:rsidP="004656A0">
            <w:pPr>
              <w:spacing w:line="240" w:lineRule="auto"/>
              <w:ind w:firstLine="0"/>
              <w:rPr>
                <w:rFonts w:cs="Times New Roman"/>
                <w:sz w:val="24"/>
                <w:szCs w:val="24"/>
              </w:rPr>
            </w:pPr>
            <w:r w:rsidRPr="00951AC8">
              <w:rPr>
                <w:rFonts w:cs="Times New Roman"/>
                <w:sz w:val="24"/>
                <w:szCs w:val="24"/>
              </w:rPr>
              <w:t>ч</w:t>
            </w:r>
            <w:r w:rsidR="004656A0" w:rsidRPr="00951AC8">
              <w:rPr>
                <w:rFonts w:cs="Times New Roman"/>
                <w:sz w:val="24"/>
                <w:szCs w:val="24"/>
              </w:rPr>
              <w:t>итать и анализировать географические карты.</w:t>
            </w:r>
          </w:p>
        </w:tc>
        <w:tc>
          <w:tcPr>
            <w:tcW w:w="2551" w:type="dxa"/>
          </w:tcPr>
          <w:p w:rsidR="00040EA5" w:rsidRPr="00951AC8" w:rsidRDefault="00040EA5" w:rsidP="004656A0">
            <w:pPr>
              <w:spacing w:line="240" w:lineRule="auto"/>
              <w:ind w:firstLine="0"/>
              <w:rPr>
                <w:rFonts w:cs="Times New Roman"/>
                <w:sz w:val="24"/>
                <w:szCs w:val="24"/>
              </w:rPr>
            </w:pPr>
            <w:r w:rsidRPr="00951AC8">
              <w:rPr>
                <w:rFonts w:cs="Times New Roman"/>
                <w:sz w:val="24"/>
                <w:szCs w:val="24"/>
              </w:rPr>
              <w:t>Формировать у учащихся умений построения и реализации</w:t>
            </w:r>
            <w:r w:rsidR="0053498F" w:rsidRPr="00951AC8">
              <w:rPr>
                <w:rFonts w:cs="Times New Roman"/>
                <w:sz w:val="24"/>
                <w:szCs w:val="24"/>
              </w:rPr>
              <w:t xml:space="preserve"> новых знаний: составление краткого конспекта урока, групповая работа с интерактивными источниками информации, самостоятельная работа с географическими терминами.</w:t>
            </w:r>
          </w:p>
          <w:p w:rsidR="005242AA" w:rsidRPr="00951AC8" w:rsidRDefault="0053498F" w:rsidP="004656A0">
            <w:pPr>
              <w:spacing w:line="240" w:lineRule="auto"/>
              <w:ind w:firstLine="0"/>
              <w:rPr>
                <w:rFonts w:cs="Times New Roman"/>
                <w:sz w:val="24"/>
                <w:szCs w:val="24"/>
              </w:rPr>
            </w:pPr>
            <w:r w:rsidRPr="00951AC8">
              <w:rPr>
                <w:rFonts w:cs="Times New Roman"/>
                <w:sz w:val="24"/>
                <w:szCs w:val="24"/>
              </w:rPr>
              <w:t xml:space="preserve"> </w:t>
            </w:r>
          </w:p>
        </w:tc>
      </w:tr>
      <w:tr w:rsidR="005242AA" w:rsidRPr="00951AC8" w:rsidTr="00A46432">
        <w:tc>
          <w:tcPr>
            <w:tcW w:w="675" w:type="dxa"/>
          </w:tcPr>
          <w:p w:rsidR="005242AA" w:rsidRPr="00951AC8" w:rsidRDefault="004656A0" w:rsidP="009D14A4">
            <w:pPr>
              <w:spacing w:line="240" w:lineRule="auto"/>
              <w:ind w:firstLine="0"/>
              <w:rPr>
                <w:rFonts w:cs="Times New Roman"/>
                <w:sz w:val="24"/>
                <w:szCs w:val="24"/>
              </w:rPr>
            </w:pPr>
            <w:r w:rsidRPr="00951AC8">
              <w:rPr>
                <w:rFonts w:cs="Times New Roman"/>
                <w:sz w:val="24"/>
                <w:szCs w:val="24"/>
              </w:rPr>
              <w:t>2.</w:t>
            </w:r>
          </w:p>
        </w:tc>
        <w:tc>
          <w:tcPr>
            <w:tcW w:w="1843" w:type="dxa"/>
          </w:tcPr>
          <w:p w:rsidR="005242AA" w:rsidRPr="00951AC8" w:rsidRDefault="009D21FA" w:rsidP="009D14A4">
            <w:pPr>
              <w:spacing w:line="240" w:lineRule="auto"/>
              <w:ind w:firstLine="0"/>
              <w:rPr>
                <w:rFonts w:cs="Times New Roman"/>
                <w:sz w:val="24"/>
                <w:szCs w:val="24"/>
              </w:rPr>
            </w:pPr>
            <w:r w:rsidRPr="00951AC8">
              <w:rPr>
                <w:rFonts w:cs="Times New Roman"/>
                <w:sz w:val="24"/>
                <w:szCs w:val="24"/>
              </w:rPr>
              <w:t>О</w:t>
            </w:r>
            <w:r w:rsidR="00575F0A" w:rsidRPr="00951AC8">
              <w:rPr>
                <w:rFonts w:cs="Times New Roman"/>
                <w:sz w:val="24"/>
                <w:szCs w:val="24"/>
              </w:rPr>
              <w:t>собенности природы</w:t>
            </w:r>
            <w:r w:rsidRPr="00951AC8">
              <w:rPr>
                <w:rFonts w:cs="Times New Roman"/>
                <w:sz w:val="24"/>
                <w:szCs w:val="24"/>
              </w:rPr>
              <w:t xml:space="preserve"> и природные </w:t>
            </w:r>
            <w:r w:rsidRPr="00951AC8">
              <w:rPr>
                <w:rFonts w:cs="Times New Roman"/>
                <w:sz w:val="24"/>
                <w:szCs w:val="24"/>
              </w:rPr>
              <w:lastRenderedPageBreak/>
              <w:t>ресурсы России.</w:t>
            </w:r>
          </w:p>
        </w:tc>
        <w:tc>
          <w:tcPr>
            <w:tcW w:w="1134" w:type="dxa"/>
          </w:tcPr>
          <w:p w:rsidR="005242AA" w:rsidRPr="00951AC8" w:rsidRDefault="00CC36F4" w:rsidP="009D14A4">
            <w:pPr>
              <w:spacing w:line="240" w:lineRule="auto"/>
              <w:ind w:firstLine="0"/>
              <w:rPr>
                <w:rFonts w:cs="Times New Roman"/>
                <w:sz w:val="24"/>
                <w:szCs w:val="24"/>
              </w:rPr>
            </w:pPr>
            <w:r w:rsidRPr="00951AC8">
              <w:rPr>
                <w:rFonts w:cs="Times New Roman"/>
                <w:sz w:val="24"/>
                <w:szCs w:val="24"/>
              </w:rPr>
              <w:lastRenderedPageBreak/>
              <w:t>27</w:t>
            </w:r>
          </w:p>
        </w:tc>
        <w:tc>
          <w:tcPr>
            <w:tcW w:w="2835" w:type="dxa"/>
          </w:tcPr>
          <w:p w:rsidR="0053498F" w:rsidRPr="00951AC8" w:rsidRDefault="0053498F" w:rsidP="009D14A4">
            <w:pPr>
              <w:spacing w:line="240" w:lineRule="auto"/>
              <w:ind w:firstLine="0"/>
              <w:rPr>
                <w:rFonts w:cs="Times New Roman"/>
                <w:sz w:val="24"/>
                <w:szCs w:val="24"/>
              </w:rPr>
            </w:pPr>
            <w:r w:rsidRPr="00951AC8">
              <w:rPr>
                <w:rFonts w:cs="Times New Roman"/>
                <w:sz w:val="24"/>
                <w:szCs w:val="24"/>
              </w:rPr>
              <w:t xml:space="preserve">Формирование коммуникативной компетентности в </w:t>
            </w:r>
            <w:r w:rsidRPr="00951AC8">
              <w:rPr>
                <w:rFonts w:cs="Times New Roman"/>
                <w:sz w:val="24"/>
                <w:szCs w:val="24"/>
              </w:rPr>
              <w:lastRenderedPageBreak/>
              <w:t>общении со сверстниками,</w:t>
            </w:r>
          </w:p>
          <w:p w:rsidR="005242AA" w:rsidRPr="00951AC8" w:rsidRDefault="0053498F" w:rsidP="009D14A4">
            <w:pPr>
              <w:spacing w:line="240" w:lineRule="auto"/>
              <w:ind w:firstLine="0"/>
              <w:rPr>
                <w:rFonts w:cs="Times New Roman"/>
                <w:sz w:val="24"/>
                <w:szCs w:val="24"/>
              </w:rPr>
            </w:pPr>
            <w:r w:rsidRPr="00951AC8">
              <w:rPr>
                <w:rFonts w:cs="Times New Roman"/>
                <w:sz w:val="24"/>
                <w:szCs w:val="24"/>
              </w:rPr>
              <w:t>с</w:t>
            </w:r>
            <w:r w:rsidR="00575F0A" w:rsidRPr="00951AC8">
              <w:rPr>
                <w:rFonts w:cs="Times New Roman"/>
                <w:sz w:val="24"/>
                <w:szCs w:val="24"/>
              </w:rPr>
              <w:t>охраняют мотивацию   учебной деятельности, проявляют интерес к новому учебному материалу.</w:t>
            </w:r>
          </w:p>
        </w:tc>
        <w:tc>
          <w:tcPr>
            <w:tcW w:w="2835" w:type="dxa"/>
          </w:tcPr>
          <w:p w:rsidR="0053498F" w:rsidRPr="00951AC8" w:rsidRDefault="00580C81" w:rsidP="009D14A4">
            <w:pPr>
              <w:spacing w:line="240" w:lineRule="auto"/>
              <w:ind w:firstLine="0"/>
              <w:rPr>
                <w:rFonts w:cs="Times New Roman"/>
                <w:sz w:val="24"/>
                <w:szCs w:val="24"/>
              </w:rPr>
            </w:pPr>
            <w:r w:rsidRPr="00951AC8">
              <w:rPr>
                <w:rFonts w:cs="Times New Roman"/>
                <w:sz w:val="24"/>
                <w:szCs w:val="24"/>
              </w:rPr>
              <w:lastRenderedPageBreak/>
              <w:t>Коммуникативные:</w:t>
            </w:r>
          </w:p>
          <w:p w:rsidR="00580C81" w:rsidRPr="00951AC8" w:rsidRDefault="00580C81" w:rsidP="009D14A4">
            <w:pPr>
              <w:spacing w:line="240" w:lineRule="auto"/>
              <w:ind w:firstLine="0"/>
              <w:rPr>
                <w:rFonts w:cs="Times New Roman"/>
                <w:sz w:val="24"/>
                <w:szCs w:val="24"/>
              </w:rPr>
            </w:pPr>
            <w:r w:rsidRPr="00951AC8">
              <w:rPr>
                <w:rFonts w:cs="Times New Roman"/>
                <w:sz w:val="24"/>
                <w:szCs w:val="24"/>
              </w:rPr>
              <w:t xml:space="preserve">Вступать в диалог, участвовать в </w:t>
            </w:r>
            <w:r w:rsidRPr="00951AC8">
              <w:rPr>
                <w:rFonts w:cs="Times New Roman"/>
                <w:sz w:val="24"/>
                <w:szCs w:val="24"/>
              </w:rPr>
              <w:lastRenderedPageBreak/>
              <w:t>коллективном обсуждении проблем, строить продуктивное взаимодействие со сверстниками;</w:t>
            </w:r>
          </w:p>
          <w:p w:rsidR="00580C81" w:rsidRPr="00951AC8" w:rsidRDefault="00580C81" w:rsidP="009D14A4">
            <w:pPr>
              <w:spacing w:line="240" w:lineRule="auto"/>
              <w:ind w:firstLine="0"/>
              <w:rPr>
                <w:rFonts w:cs="Times New Roman"/>
                <w:sz w:val="24"/>
                <w:szCs w:val="24"/>
              </w:rPr>
            </w:pPr>
            <w:r w:rsidRPr="00951AC8">
              <w:rPr>
                <w:rFonts w:cs="Times New Roman"/>
                <w:sz w:val="24"/>
                <w:szCs w:val="24"/>
              </w:rPr>
              <w:t>Регулятивные:</w:t>
            </w:r>
          </w:p>
          <w:p w:rsidR="00580C81" w:rsidRPr="00951AC8" w:rsidRDefault="00580C81" w:rsidP="009D14A4">
            <w:pPr>
              <w:spacing w:line="240" w:lineRule="auto"/>
              <w:ind w:firstLine="0"/>
              <w:rPr>
                <w:rFonts w:cs="Times New Roman"/>
                <w:sz w:val="24"/>
                <w:szCs w:val="24"/>
              </w:rPr>
            </w:pPr>
            <w:r w:rsidRPr="00951AC8">
              <w:rPr>
                <w:rFonts w:cs="Times New Roman"/>
                <w:sz w:val="24"/>
                <w:szCs w:val="24"/>
              </w:rPr>
              <w:t>Самостоятельно обнаруживать учебную проблему, выполнять задания по предложенному алгоритму и делать выводы о проделанной работе.</w:t>
            </w:r>
          </w:p>
          <w:p w:rsidR="0053498F" w:rsidRPr="00951AC8" w:rsidRDefault="00580C81" w:rsidP="009D14A4">
            <w:pPr>
              <w:spacing w:line="240" w:lineRule="auto"/>
              <w:ind w:firstLine="0"/>
              <w:rPr>
                <w:rFonts w:cs="Times New Roman"/>
                <w:sz w:val="24"/>
                <w:szCs w:val="24"/>
              </w:rPr>
            </w:pPr>
            <w:r w:rsidRPr="00951AC8">
              <w:rPr>
                <w:rFonts w:cs="Times New Roman"/>
                <w:sz w:val="24"/>
                <w:szCs w:val="24"/>
              </w:rPr>
              <w:t>Познавательные:</w:t>
            </w:r>
          </w:p>
          <w:p w:rsidR="005242AA" w:rsidRPr="00951AC8" w:rsidRDefault="0053498F" w:rsidP="009D14A4">
            <w:pPr>
              <w:spacing w:line="240" w:lineRule="auto"/>
              <w:ind w:firstLine="0"/>
              <w:rPr>
                <w:rFonts w:cs="Times New Roman"/>
                <w:sz w:val="24"/>
                <w:szCs w:val="24"/>
              </w:rPr>
            </w:pPr>
            <w:r w:rsidRPr="00951AC8">
              <w:rPr>
                <w:rFonts w:cs="Times New Roman"/>
                <w:sz w:val="24"/>
                <w:szCs w:val="24"/>
              </w:rPr>
              <w:t>у</w:t>
            </w:r>
            <w:r w:rsidR="009D21FA" w:rsidRPr="00951AC8">
              <w:rPr>
                <w:rFonts w:cs="Times New Roman"/>
                <w:sz w:val="24"/>
                <w:szCs w:val="24"/>
              </w:rPr>
              <w:t>мение работать с различными источниками информации, выделять главное и второстепенное в тексте.</w:t>
            </w:r>
          </w:p>
        </w:tc>
        <w:tc>
          <w:tcPr>
            <w:tcW w:w="2552" w:type="dxa"/>
          </w:tcPr>
          <w:p w:rsidR="005242AA" w:rsidRPr="00951AC8" w:rsidRDefault="009D21FA" w:rsidP="009D14A4">
            <w:pPr>
              <w:spacing w:line="240" w:lineRule="auto"/>
              <w:ind w:firstLine="0"/>
              <w:rPr>
                <w:rFonts w:cs="Times New Roman"/>
                <w:sz w:val="24"/>
                <w:szCs w:val="24"/>
              </w:rPr>
            </w:pPr>
            <w:r w:rsidRPr="00951AC8">
              <w:rPr>
                <w:rFonts w:cs="Times New Roman"/>
                <w:sz w:val="24"/>
                <w:szCs w:val="24"/>
              </w:rPr>
              <w:lastRenderedPageBreak/>
              <w:t xml:space="preserve">Объяснять зависимость природы и жизни человека, </w:t>
            </w:r>
            <w:r w:rsidRPr="00951AC8">
              <w:rPr>
                <w:rFonts w:cs="Times New Roman"/>
                <w:sz w:val="24"/>
                <w:szCs w:val="24"/>
              </w:rPr>
              <w:lastRenderedPageBreak/>
              <w:t xml:space="preserve">объяснять особенности географического положения России, называть субъекты РФ, </w:t>
            </w:r>
            <w:r w:rsidR="009D14A4" w:rsidRPr="00951AC8">
              <w:rPr>
                <w:rFonts w:cs="Times New Roman"/>
                <w:sz w:val="24"/>
                <w:szCs w:val="24"/>
              </w:rPr>
              <w:t>размеры территории, протяженность морских и сухопутных границ</w:t>
            </w:r>
            <w:r w:rsidR="00A46432" w:rsidRPr="00951AC8">
              <w:rPr>
                <w:rFonts w:cs="Times New Roman"/>
                <w:sz w:val="24"/>
                <w:szCs w:val="24"/>
              </w:rPr>
              <w:t>, наносить их на контурную карту, объяснять особенности растительного и животного мира</w:t>
            </w:r>
            <w:r w:rsidR="00EF3643" w:rsidRPr="00951AC8">
              <w:rPr>
                <w:rFonts w:cs="Times New Roman"/>
                <w:sz w:val="24"/>
                <w:szCs w:val="24"/>
              </w:rPr>
              <w:t xml:space="preserve"> и природных ресурсов России, климата, водных и почвенных ресурсов, природных комплексов России.</w:t>
            </w:r>
          </w:p>
        </w:tc>
        <w:tc>
          <w:tcPr>
            <w:tcW w:w="2551" w:type="dxa"/>
          </w:tcPr>
          <w:p w:rsidR="00580C81" w:rsidRPr="00951AC8" w:rsidRDefault="00580C81" w:rsidP="009D14A4">
            <w:pPr>
              <w:spacing w:line="240" w:lineRule="auto"/>
              <w:ind w:firstLine="0"/>
              <w:rPr>
                <w:rFonts w:cs="Times New Roman"/>
                <w:sz w:val="24"/>
                <w:szCs w:val="24"/>
              </w:rPr>
            </w:pPr>
            <w:r w:rsidRPr="00951AC8">
              <w:rPr>
                <w:rFonts w:cs="Times New Roman"/>
                <w:sz w:val="24"/>
                <w:szCs w:val="24"/>
              </w:rPr>
              <w:lastRenderedPageBreak/>
              <w:t xml:space="preserve">Формирование у учащихся умений построения и </w:t>
            </w:r>
            <w:r w:rsidRPr="00951AC8">
              <w:rPr>
                <w:rFonts w:cs="Times New Roman"/>
                <w:sz w:val="24"/>
                <w:szCs w:val="24"/>
              </w:rPr>
              <w:lastRenderedPageBreak/>
              <w:t>реализации новых знаний, самостоятельная работа по выявлению</w:t>
            </w:r>
            <w:r w:rsidR="00887E2C" w:rsidRPr="00951AC8">
              <w:rPr>
                <w:rFonts w:cs="Times New Roman"/>
                <w:sz w:val="24"/>
                <w:szCs w:val="24"/>
              </w:rPr>
              <w:t xml:space="preserve"> цели урока,</w:t>
            </w:r>
          </w:p>
          <w:p w:rsidR="005242AA" w:rsidRPr="00951AC8" w:rsidRDefault="00580C81" w:rsidP="009D14A4">
            <w:pPr>
              <w:spacing w:line="240" w:lineRule="auto"/>
              <w:ind w:firstLine="0"/>
              <w:rPr>
                <w:rFonts w:cs="Times New Roman"/>
                <w:sz w:val="24"/>
                <w:szCs w:val="24"/>
              </w:rPr>
            </w:pPr>
            <w:r w:rsidRPr="00951AC8">
              <w:rPr>
                <w:rFonts w:cs="Times New Roman"/>
                <w:sz w:val="24"/>
                <w:szCs w:val="24"/>
              </w:rPr>
              <w:t>у</w:t>
            </w:r>
            <w:r w:rsidR="00887E2C" w:rsidRPr="00951AC8">
              <w:rPr>
                <w:rFonts w:cs="Times New Roman"/>
                <w:sz w:val="24"/>
                <w:szCs w:val="24"/>
              </w:rPr>
              <w:t>мения</w:t>
            </w:r>
            <w:r w:rsidR="009D14A4" w:rsidRPr="00951AC8">
              <w:rPr>
                <w:rFonts w:cs="Times New Roman"/>
                <w:sz w:val="24"/>
                <w:szCs w:val="24"/>
              </w:rPr>
              <w:t xml:space="preserve"> показывать и называть факторы, определяющие</w:t>
            </w:r>
            <w:r w:rsidR="00887E2C" w:rsidRPr="00951AC8">
              <w:rPr>
                <w:rFonts w:cs="Times New Roman"/>
                <w:sz w:val="24"/>
                <w:szCs w:val="24"/>
              </w:rPr>
              <w:t xml:space="preserve"> географическое положение и природно-ресурсный потенциал России</w:t>
            </w:r>
            <w:proofErr w:type="gramStart"/>
            <w:r w:rsidR="00887E2C" w:rsidRPr="00951AC8">
              <w:rPr>
                <w:rFonts w:cs="Times New Roman"/>
                <w:sz w:val="24"/>
                <w:szCs w:val="24"/>
              </w:rPr>
              <w:t>.</w:t>
            </w:r>
            <w:r w:rsidR="009D14A4" w:rsidRPr="00951AC8">
              <w:rPr>
                <w:rFonts w:cs="Times New Roman"/>
                <w:sz w:val="24"/>
                <w:szCs w:val="24"/>
              </w:rPr>
              <w:t xml:space="preserve">. </w:t>
            </w:r>
            <w:proofErr w:type="gramEnd"/>
          </w:p>
        </w:tc>
      </w:tr>
      <w:tr w:rsidR="009D14A4" w:rsidRPr="00951AC8" w:rsidTr="00A46432">
        <w:tc>
          <w:tcPr>
            <w:tcW w:w="675" w:type="dxa"/>
          </w:tcPr>
          <w:p w:rsidR="009D14A4" w:rsidRPr="00951AC8" w:rsidRDefault="00A46432" w:rsidP="0030700F">
            <w:pPr>
              <w:spacing w:line="240" w:lineRule="auto"/>
              <w:ind w:firstLine="0"/>
              <w:rPr>
                <w:rFonts w:cs="Times New Roman"/>
                <w:sz w:val="24"/>
                <w:szCs w:val="24"/>
              </w:rPr>
            </w:pPr>
            <w:r w:rsidRPr="00951AC8">
              <w:rPr>
                <w:rFonts w:cs="Times New Roman"/>
                <w:sz w:val="24"/>
                <w:szCs w:val="24"/>
              </w:rPr>
              <w:lastRenderedPageBreak/>
              <w:t>3.</w:t>
            </w:r>
          </w:p>
        </w:tc>
        <w:tc>
          <w:tcPr>
            <w:tcW w:w="1843" w:type="dxa"/>
          </w:tcPr>
          <w:p w:rsidR="009D14A4" w:rsidRPr="00951AC8" w:rsidRDefault="00A46432" w:rsidP="0030700F">
            <w:pPr>
              <w:spacing w:line="240" w:lineRule="auto"/>
              <w:ind w:firstLine="0"/>
              <w:rPr>
                <w:rFonts w:cs="Times New Roman"/>
                <w:sz w:val="24"/>
                <w:szCs w:val="24"/>
              </w:rPr>
            </w:pPr>
            <w:r w:rsidRPr="00951AC8">
              <w:rPr>
                <w:rFonts w:cs="Times New Roman"/>
                <w:sz w:val="24"/>
                <w:szCs w:val="24"/>
              </w:rPr>
              <w:t>Природные комплексы России.</w:t>
            </w:r>
          </w:p>
        </w:tc>
        <w:tc>
          <w:tcPr>
            <w:tcW w:w="1134" w:type="dxa"/>
          </w:tcPr>
          <w:p w:rsidR="009D14A4" w:rsidRPr="00951AC8" w:rsidRDefault="00A46432" w:rsidP="0030700F">
            <w:pPr>
              <w:spacing w:line="240" w:lineRule="auto"/>
              <w:ind w:firstLine="0"/>
              <w:rPr>
                <w:rFonts w:cs="Times New Roman"/>
                <w:sz w:val="24"/>
                <w:szCs w:val="24"/>
              </w:rPr>
            </w:pPr>
            <w:r w:rsidRPr="00951AC8">
              <w:rPr>
                <w:rFonts w:cs="Times New Roman"/>
                <w:sz w:val="24"/>
                <w:szCs w:val="24"/>
              </w:rPr>
              <w:t>25</w:t>
            </w:r>
          </w:p>
        </w:tc>
        <w:tc>
          <w:tcPr>
            <w:tcW w:w="2835" w:type="dxa"/>
          </w:tcPr>
          <w:p w:rsidR="00887E2C" w:rsidRPr="00951AC8" w:rsidRDefault="00887E2C" w:rsidP="0030700F">
            <w:pPr>
              <w:spacing w:line="240" w:lineRule="auto"/>
              <w:ind w:firstLine="0"/>
              <w:rPr>
                <w:rFonts w:cs="Times New Roman"/>
                <w:sz w:val="24"/>
                <w:szCs w:val="24"/>
              </w:rPr>
            </w:pPr>
            <w:r w:rsidRPr="00951AC8">
              <w:rPr>
                <w:rFonts w:cs="Times New Roman"/>
                <w:sz w:val="24"/>
                <w:szCs w:val="24"/>
              </w:rPr>
              <w:t>Формирование познавательного интереса к изучению природы, научного мировоззрения, элементов экологической культуры, эстетическое восприятие природы</w:t>
            </w:r>
            <w:r w:rsidR="00791818" w:rsidRPr="00951AC8">
              <w:rPr>
                <w:rFonts w:cs="Times New Roman"/>
                <w:sz w:val="24"/>
                <w:szCs w:val="24"/>
              </w:rPr>
              <w:t>,</w:t>
            </w:r>
          </w:p>
          <w:p w:rsidR="009D14A4" w:rsidRPr="00951AC8" w:rsidRDefault="00887E2C" w:rsidP="0030700F">
            <w:pPr>
              <w:spacing w:line="240" w:lineRule="auto"/>
              <w:ind w:firstLine="0"/>
              <w:rPr>
                <w:rFonts w:cs="Times New Roman"/>
                <w:sz w:val="24"/>
                <w:szCs w:val="24"/>
              </w:rPr>
            </w:pPr>
            <w:r w:rsidRPr="00951AC8">
              <w:rPr>
                <w:rFonts w:cs="Times New Roman"/>
                <w:sz w:val="24"/>
                <w:szCs w:val="24"/>
              </w:rPr>
              <w:t>п</w:t>
            </w:r>
            <w:r w:rsidR="00791818" w:rsidRPr="00951AC8">
              <w:rPr>
                <w:rFonts w:cs="Times New Roman"/>
                <w:sz w:val="24"/>
                <w:szCs w:val="24"/>
              </w:rPr>
              <w:t>роявление заинтересованности</w:t>
            </w:r>
            <w:r w:rsidR="00CC36F4" w:rsidRPr="00951AC8">
              <w:rPr>
                <w:rFonts w:cs="Times New Roman"/>
                <w:sz w:val="24"/>
                <w:szCs w:val="24"/>
              </w:rPr>
              <w:t xml:space="preserve"> в решении проблемных </w:t>
            </w:r>
            <w:r w:rsidR="00CC36F4" w:rsidRPr="00951AC8">
              <w:rPr>
                <w:rFonts w:cs="Times New Roman"/>
                <w:sz w:val="24"/>
                <w:szCs w:val="24"/>
              </w:rPr>
              <w:lastRenderedPageBreak/>
              <w:t>заданий, выражают положительное отношение к процессу познания, адекватно принимают причины успешности и не</w:t>
            </w:r>
            <w:r w:rsidR="00EA357E" w:rsidRPr="00951AC8">
              <w:rPr>
                <w:rFonts w:cs="Times New Roman"/>
                <w:sz w:val="24"/>
                <w:szCs w:val="24"/>
              </w:rPr>
              <w:t xml:space="preserve"> </w:t>
            </w:r>
            <w:r w:rsidR="00CC36F4" w:rsidRPr="00951AC8">
              <w:rPr>
                <w:rFonts w:cs="Times New Roman"/>
                <w:sz w:val="24"/>
                <w:szCs w:val="24"/>
              </w:rPr>
              <w:t>успешности</w:t>
            </w:r>
            <w:r w:rsidR="00EA357E" w:rsidRPr="00951AC8">
              <w:rPr>
                <w:rFonts w:cs="Times New Roman"/>
                <w:sz w:val="24"/>
                <w:szCs w:val="24"/>
              </w:rPr>
              <w:t xml:space="preserve"> учебной деятельности.</w:t>
            </w:r>
          </w:p>
        </w:tc>
        <w:tc>
          <w:tcPr>
            <w:tcW w:w="2835" w:type="dxa"/>
          </w:tcPr>
          <w:p w:rsidR="00791818" w:rsidRPr="00951AC8" w:rsidRDefault="00791818" w:rsidP="0030700F">
            <w:pPr>
              <w:spacing w:line="240" w:lineRule="auto"/>
              <w:ind w:firstLine="0"/>
              <w:rPr>
                <w:rFonts w:cs="Times New Roman"/>
                <w:sz w:val="24"/>
                <w:szCs w:val="24"/>
              </w:rPr>
            </w:pPr>
            <w:r w:rsidRPr="00951AC8">
              <w:rPr>
                <w:rFonts w:cs="Times New Roman"/>
                <w:sz w:val="24"/>
                <w:szCs w:val="24"/>
              </w:rPr>
              <w:lastRenderedPageBreak/>
              <w:t>Коммуникативные:</w:t>
            </w:r>
          </w:p>
          <w:p w:rsidR="00791818" w:rsidRPr="00951AC8" w:rsidRDefault="00791818" w:rsidP="0030700F">
            <w:pPr>
              <w:spacing w:line="240" w:lineRule="auto"/>
              <w:ind w:firstLine="0"/>
              <w:rPr>
                <w:rFonts w:cs="Times New Roman"/>
                <w:sz w:val="24"/>
                <w:szCs w:val="24"/>
              </w:rPr>
            </w:pPr>
            <w:r w:rsidRPr="00951AC8">
              <w:rPr>
                <w:rFonts w:cs="Times New Roman"/>
                <w:sz w:val="24"/>
                <w:szCs w:val="24"/>
              </w:rPr>
              <w:t>Устанавливать рабочие отношения в группе, адекватно использовать речевые средства для аргументации своей точки зрения;</w:t>
            </w:r>
          </w:p>
          <w:p w:rsidR="00791818" w:rsidRPr="00951AC8" w:rsidRDefault="00791818" w:rsidP="0030700F">
            <w:pPr>
              <w:spacing w:line="240" w:lineRule="auto"/>
              <w:ind w:firstLine="0"/>
              <w:rPr>
                <w:rFonts w:cs="Times New Roman"/>
                <w:sz w:val="24"/>
                <w:szCs w:val="24"/>
              </w:rPr>
            </w:pPr>
            <w:r w:rsidRPr="00951AC8">
              <w:rPr>
                <w:rFonts w:cs="Times New Roman"/>
                <w:sz w:val="24"/>
                <w:szCs w:val="24"/>
              </w:rPr>
              <w:t>Регулятивные:</w:t>
            </w:r>
          </w:p>
          <w:p w:rsidR="00791818" w:rsidRPr="00951AC8" w:rsidRDefault="00791818" w:rsidP="0030700F">
            <w:pPr>
              <w:spacing w:line="240" w:lineRule="auto"/>
              <w:ind w:firstLine="0"/>
              <w:rPr>
                <w:rFonts w:cs="Times New Roman"/>
                <w:sz w:val="24"/>
                <w:szCs w:val="24"/>
              </w:rPr>
            </w:pPr>
            <w:r w:rsidRPr="00951AC8">
              <w:rPr>
                <w:rFonts w:cs="Times New Roman"/>
                <w:sz w:val="24"/>
                <w:szCs w:val="24"/>
              </w:rPr>
              <w:t xml:space="preserve">Самостоятельно выдвигать варианты решения поставленных </w:t>
            </w:r>
            <w:r w:rsidRPr="00951AC8">
              <w:rPr>
                <w:rFonts w:cs="Times New Roman"/>
                <w:sz w:val="24"/>
                <w:szCs w:val="24"/>
              </w:rPr>
              <w:lastRenderedPageBreak/>
              <w:t>задач, предвидеть конечные результаты работы.</w:t>
            </w:r>
          </w:p>
          <w:p w:rsidR="00791818" w:rsidRPr="00951AC8" w:rsidRDefault="00791818" w:rsidP="0030700F">
            <w:pPr>
              <w:spacing w:line="240" w:lineRule="auto"/>
              <w:ind w:firstLine="0"/>
              <w:rPr>
                <w:rFonts w:cs="Times New Roman"/>
                <w:sz w:val="24"/>
                <w:szCs w:val="24"/>
              </w:rPr>
            </w:pPr>
            <w:r w:rsidRPr="00951AC8">
              <w:rPr>
                <w:rFonts w:cs="Times New Roman"/>
                <w:sz w:val="24"/>
                <w:szCs w:val="24"/>
              </w:rPr>
              <w:t>Познавательные:</w:t>
            </w:r>
          </w:p>
          <w:p w:rsidR="009D14A4" w:rsidRPr="00951AC8" w:rsidRDefault="00791818" w:rsidP="0030700F">
            <w:pPr>
              <w:spacing w:line="240" w:lineRule="auto"/>
              <w:ind w:firstLine="0"/>
              <w:rPr>
                <w:rFonts w:cs="Times New Roman"/>
                <w:sz w:val="24"/>
                <w:szCs w:val="24"/>
              </w:rPr>
            </w:pPr>
            <w:r w:rsidRPr="00951AC8">
              <w:rPr>
                <w:rFonts w:cs="Times New Roman"/>
                <w:sz w:val="24"/>
                <w:szCs w:val="24"/>
              </w:rPr>
              <w:t>о</w:t>
            </w:r>
            <w:r w:rsidR="00EA357E" w:rsidRPr="00951AC8">
              <w:rPr>
                <w:rFonts w:cs="Times New Roman"/>
                <w:sz w:val="24"/>
                <w:szCs w:val="24"/>
              </w:rPr>
              <w:t>риентируются в разнообразии способов решения познавательных задач, выбирают наиболее эффективные способы их решения.</w:t>
            </w:r>
          </w:p>
        </w:tc>
        <w:tc>
          <w:tcPr>
            <w:tcW w:w="2552" w:type="dxa"/>
          </w:tcPr>
          <w:p w:rsidR="009D14A4" w:rsidRPr="00951AC8" w:rsidRDefault="00EA357E" w:rsidP="0030700F">
            <w:pPr>
              <w:spacing w:line="240" w:lineRule="auto"/>
              <w:ind w:firstLine="0"/>
              <w:rPr>
                <w:rFonts w:cs="Times New Roman"/>
                <w:sz w:val="24"/>
                <w:szCs w:val="24"/>
              </w:rPr>
            </w:pPr>
            <w:r w:rsidRPr="00951AC8">
              <w:rPr>
                <w:rFonts w:cs="Times New Roman"/>
                <w:sz w:val="24"/>
                <w:szCs w:val="24"/>
              </w:rPr>
              <w:lastRenderedPageBreak/>
              <w:t>Научатся определять описывать природные условия и ресурсы природных зон на основе чтения тематических карт, приводить примеры природопользования, описывать</w:t>
            </w:r>
            <w:r w:rsidR="0030700F" w:rsidRPr="00951AC8">
              <w:rPr>
                <w:rFonts w:cs="Times New Roman"/>
                <w:sz w:val="24"/>
                <w:szCs w:val="24"/>
              </w:rPr>
              <w:t xml:space="preserve"> виды хозяйственной деятельности людей в </w:t>
            </w:r>
            <w:r w:rsidR="0030700F" w:rsidRPr="00951AC8">
              <w:rPr>
                <w:rFonts w:cs="Times New Roman"/>
                <w:sz w:val="24"/>
                <w:szCs w:val="24"/>
              </w:rPr>
              <w:lastRenderedPageBreak/>
              <w:t>природных зонах, характеризовать природные условия и ресурсы природных регионов.</w:t>
            </w:r>
          </w:p>
        </w:tc>
        <w:tc>
          <w:tcPr>
            <w:tcW w:w="2551" w:type="dxa"/>
          </w:tcPr>
          <w:p w:rsidR="000B5815" w:rsidRPr="00951AC8" w:rsidRDefault="000B5815" w:rsidP="0030700F">
            <w:pPr>
              <w:spacing w:line="240" w:lineRule="auto"/>
              <w:ind w:firstLine="0"/>
              <w:rPr>
                <w:rFonts w:cs="Times New Roman"/>
                <w:sz w:val="24"/>
                <w:szCs w:val="24"/>
              </w:rPr>
            </w:pPr>
            <w:r w:rsidRPr="00951AC8">
              <w:rPr>
                <w:rFonts w:cs="Times New Roman"/>
                <w:sz w:val="24"/>
                <w:szCs w:val="24"/>
              </w:rPr>
              <w:lastRenderedPageBreak/>
              <w:t>Формирование у учащихся умений построения и реализации новых знаний, индивидуальное изучение материалов учебника, работа с географическими терминами, схемами, иллюстрациями.</w:t>
            </w:r>
          </w:p>
          <w:p w:rsidR="000B5815" w:rsidRPr="00951AC8" w:rsidRDefault="000B5815" w:rsidP="0030700F">
            <w:pPr>
              <w:spacing w:line="240" w:lineRule="auto"/>
              <w:ind w:firstLine="0"/>
              <w:rPr>
                <w:rFonts w:cs="Times New Roman"/>
                <w:sz w:val="24"/>
                <w:szCs w:val="24"/>
              </w:rPr>
            </w:pPr>
          </w:p>
          <w:p w:rsidR="000B5815" w:rsidRPr="00951AC8" w:rsidRDefault="000B5815" w:rsidP="0030700F">
            <w:pPr>
              <w:spacing w:line="240" w:lineRule="auto"/>
              <w:ind w:firstLine="0"/>
              <w:rPr>
                <w:rFonts w:cs="Times New Roman"/>
                <w:sz w:val="24"/>
                <w:szCs w:val="24"/>
              </w:rPr>
            </w:pPr>
          </w:p>
          <w:p w:rsidR="000B5815" w:rsidRPr="00951AC8" w:rsidRDefault="000B5815" w:rsidP="0030700F">
            <w:pPr>
              <w:spacing w:line="240" w:lineRule="auto"/>
              <w:ind w:firstLine="0"/>
              <w:rPr>
                <w:rFonts w:cs="Times New Roman"/>
                <w:sz w:val="24"/>
                <w:szCs w:val="24"/>
              </w:rPr>
            </w:pPr>
          </w:p>
          <w:p w:rsidR="000B5815" w:rsidRPr="00951AC8" w:rsidRDefault="000B5815" w:rsidP="0030700F">
            <w:pPr>
              <w:spacing w:line="240" w:lineRule="auto"/>
              <w:ind w:firstLine="0"/>
              <w:rPr>
                <w:rFonts w:cs="Times New Roman"/>
                <w:sz w:val="24"/>
                <w:szCs w:val="24"/>
              </w:rPr>
            </w:pPr>
          </w:p>
          <w:p w:rsidR="000B5815" w:rsidRPr="00951AC8" w:rsidRDefault="000B5815" w:rsidP="0030700F">
            <w:pPr>
              <w:spacing w:line="240" w:lineRule="auto"/>
              <w:ind w:firstLine="0"/>
              <w:rPr>
                <w:rFonts w:cs="Times New Roman"/>
                <w:sz w:val="24"/>
                <w:szCs w:val="24"/>
              </w:rPr>
            </w:pPr>
          </w:p>
          <w:p w:rsidR="000B5815" w:rsidRPr="00951AC8" w:rsidRDefault="000B5815" w:rsidP="0030700F">
            <w:pPr>
              <w:spacing w:line="240" w:lineRule="auto"/>
              <w:ind w:firstLine="0"/>
              <w:rPr>
                <w:rFonts w:cs="Times New Roman"/>
                <w:sz w:val="24"/>
                <w:szCs w:val="24"/>
              </w:rPr>
            </w:pPr>
          </w:p>
          <w:p w:rsidR="009D14A4" w:rsidRPr="00951AC8" w:rsidRDefault="009D14A4" w:rsidP="0030700F">
            <w:pPr>
              <w:spacing w:line="240" w:lineRule="auto"/>
              <w:ind w:firstLine="0"/>
              <w:rPr>
                <w:rFonts w:cs="Times New Roman"/>
                <w:sz w:val="24"/>
                <w:szCs w:val="24"/>
              </w:rPr>
            </w:pPr>
          </w:p>
        </w:tc>
      </w:tr>
      <w:tr w:rsidR="009D14A4" w:rsidRPr="00951AC8" w:rsidTr="00A46432">
        <w:tc>
          <w:tcPr>
            <w:tcW w:w="675" w:type="dxa"/>
          </w:tcPr>
          <w:p w:rsidR="009D14A4" w:rsidRPr="00951AC8" w:rsidRDefault="0030700F" w:rsidP="0002278F">
            <w:pPr>
              <w:spacing w:line="240" w:lineRule="auto"/>
              <w:ind w:firstLine="0"/>
              <w:rPr>
                <w:rFonts w:cs="Times New Roman"/>
                <w:sz w:val="24"/>
                <w:szCs w:val="24"/>
              </w:rPr>
            </w:pPr>
            <w:r w:rsidRPr="00951AC8">
              <w:rPr>
                <w:rFonts w:cs="Times New Roman"/>
                <w:sz w:val="24"/>
                <w:szCs w:val="24"/>
              </w:rPr>
              <w:lastRenderedPageBreak/>
              <w:t>4</w:t>
            </w:r>
          </w:p>
        </w:tc>
        <w:tc>
          <w:tcPr>
            <w:tcW w:w="1843" w:type="dxa"/>
          </w:tcPr>
          <w:p w:rsidR="009D14A4" w:rsidRPr="00951AC8" w:rsidRDefault="0030700F" w:rsidP="0002278F">
            <w:pPr>
              <w:spacing w:line="240" w:lineRule="auto"/>
              <w:ind w:firstLine="0"/>
              <w:rPr>
                <w:rFonts w:cs="Times New Roman"/>
                <w:sz w:val="24"/>
                <w:szCs w:val="24"/>
              </w:rPr>
            </w:pPr>
            <w:r w:rsidRPr="00951AC8">
              <w:rPr>
                <w:rFonts w:cs="Times New Roman"/>
                <w:sz w:val="24"/>
                <w:szCs w:val="24"/>
              </w:rPr>
              <w:t>Человек и природа.</w:t>
            </w:r>
          </w:p>
        </w:tc>
        <w:tc>
          <w:tcPr>
            <w:tcW w:w="1134" w:type="dxa"/>
          </w:tcPr>
          <w:p w:rsidR="009D14A4" w:rsidRPr="00951AC8" w:rsidRDefault="007B2671" w:rsidP="0002278F">
            <w:pPr>
              <w:spacing w:line="240" w:lineRule="auto"/>
              <w:ind w:firstLine="0"/>
              <w:rPr>
                <w:rFonts w:cs="Times New Roman"/>
                <w:sz w:val="24"/>
                <w:szCs w:val="24"/>
              </w:rPr>
            </w:pPr>
            <w:r w:rsidRPr="00951AC8">
              <w:rPr>
                <w:rFonts w:cs="Times New Roman"/>
                <w:sz w:val="24"/>
                <w:szCs w:val="24"/>
              </w:rPr>
              <w:t>12</w:t>
            </w:r>
          </w:p>
        </w:tc>
        <w:tc>
          <w:tcPr>
            <w:tcW w:w="2835" w:type="dxa"/>
          </w:tcPr>
          <w:p w:rsidR="000B5815" w:rsidRPr="00951AC8" w:rsidRDefault="000B5815" w:rsidP="0002278F">
            <w:pPr>
              <w:spacing w:line="240" w:lineRule="auto"/>
              <w:ind w:firstLine="0"/>
              <w:rPr>
                <w:rFonts w:cs="Times New Roman"/>
                <w:sz w:val="24"/>
                <w:szCs w:val="24"/>
              </w:rPr>
            </w:pPr>
            <w:r w:rsidRPr="00951AC8">
              <w:rPr>
                <w:rFonts w:cs="Times New Roman"/>
                <w:sz w:val="24"/>
                <w:szCs w:val="24"/>
              </w:rPr>
              <w:t>Формирование познавательного интереса к изучению природы, ответственного отношения к обучению, эстетическое восприятие объектов природы,</w:t>
            </w:r>
          </w:p>
          <w:p w:rsidR="009D14A4" w:rsidRPr="00951AC8" w:rsidRDefault="000B5815" w:rsidP="0002278F">
            <w:pPr>
              <w:spacing w:line="240" w:lineRule="auto"/>
              <w:ind w:firstLine="0"/>
              <w:rPr>
                <w:rFonts w:cs="Times New Roman"/>
                <w:sz w:val="24"/>
                <w:szCs w:val="24"/>
              </w:rPr>
            </w:pPr>
            <w:r w:rsidRPr="00951AC8">
              <w:rPr>
                <w:rFonts w:cs="Times New Roman"/>
                <w:sz w:val="24"/>
                <w:szCs w:val="24"/>
              </w:rPr>
              <w:t>о</w:t>
            </w:r>
            <w:r w:rsidR="00C34C89" w:rsidRPr="00951AC8">
              <w:rPr>
                <w:rFonts w:cs="Times New Roman"/>
                <w:sz w:val="24"/>
                <w:szCs w:val="24"/>
              </w:rPr>
              <w:t>сознание роли природы в жизни человека, понимание специфики природных объектов и объектов, созданных человеком</w:t>
            </w:r>
          </w:p>
        </w:tc>
        <w:tc>
          <w:tcPr>
            <w:tcW w:w="2835" w:type="dxa"/>
          </w:tcPr>
          <w:p w:rsidR="008B5608" w:rsidRPr="00951AC8" w:rsidRDefault="008B5608" w:rsidP="0002278F">
            <w:pPr>
              <w:spacing w:line="240" w:lineRule="auto"/>
              <w:ind w:firstLine="0"/>
              <w:rPr>
                <w:rFonts w:cs="Times New Roman"/>
                <w:sz w:val="24"/>
                <w:szCs w:val="24"/>
              </w:rPr>
            </w:pPr>
            <w:r w:rsidRPr="00951AC8">
              <w:rPr>
                <w:rFonts w:cs="Times New Roman"/>
                <w:sz w:val="24"/>
                <w:szCs w:val="24"/>
              </w:rPr>
              <w:t>Коммуникативные:</w:t>
            </w:r>
          </w:p>
          <w:p w:rsidR="008B5608" w:rsidRPr="00951AC8" w:rsidRDefault="008B5608" w:rsidP="0002278F">
            <w:pPr>
              <w:spacing w:line="240" w:lineRule="auto"/>
              <w:ind w:firstLine="0"/>
              <w:rPr>
                <w:rFonts w:cs="Times New Roman"/>
                <w:sz w:val="24"/>
                <w:szCs w:val="24"/>
              </w:rPr>
            </w:pPr>
            <w:r w:rsidRPr="00951AC8">
              <w:rPr>
                <w:rFonts w:cs="Times New Roman"/>
                <w:sz w:val="24"/>
                <w:szCs w:val="24"/>
              </w:rPr>
              <w:t xml:space="preserve">Устанавливать </w:t>
            </w:r>
            <w:proofErr w:type="gramStart"/>
            <w:r w:rsidRPr="00951AC8">
              <w:rPr>
                <w:rFonts w:cs="Times New Roman"/>
                <w:sz w:val="24"/>
                <w:szCs w:val="24"/>
              </w:rPr>
              <w:t>субъект-субъектные</w:t>
            </w:r>
            <w:proofErr w:type="gramEnd"/>
            <w:r w:rsidRPr="00951AC8">
              <w:rPr>
                <w:rFonts w:cs="Times New Roman"/>
                <w:sz w:val="24"/>
                <w:szCs w:val="24"/>
              </w:rPr>
              <w:t xml:space="preserve"> рабочие отношения в группе,</w:t>
            </w:r>
          </w:p>
          <w:p w:rsidR="008B5608" w:rsidRPr="00951AC8" w:rsidRDefault="008B5608" w:rsidP="0002278F">
            <w:pPr>
              <w:spacing w:line="240" w:lineRule="auto"/>
              <w:ind w:firstLine="0"/>
              <w:rPr>
                <w:rFonts w:cs="Times New Roman"/>
                <w:sz w:val="24"/>
                <w:szCs w:val="24"/>
              </w:rPr>
            </w:pPr>
            <w:r w:rsidRPr="00951AC8">
              <w:rPr>
                <w:rFonts w:cs="Times New Roman"/>
                <w:sz w:val="24"/>
                <w:szCs w:val="24"/>
              </w:rPr>
              <w:t>Регулятивные:</w:t>
            </w:r>
          </w:p>
          <w:p w:rsidR="008B5608" w:rsidRPr="00951AC8" w:rsidRDefault="008B5608" w:rsidP="0002278F">
            <w:pPr>
              <w:spacing w:line="240" w:lineRule="auto"/>
              <w:ind w:firstLine="0"/>
              <w:rPr>
                <w:rFonts w:cs="Times New Roman"/>
                <w:sz w:val="24"/>
                <w:szCs w:val="24"/>
              </w:rPr>
            </w:pPr>
            <w:r w:rsidRPr="00951AC8">
              <w:rPr>
                <w:rFonts w:cs="Times New Roman"/>
                <w:sz w:val="24"/>
                <w:szCs w:val="24"/>
              </w:rPr>
              <w:t>Самостоятельно обнаруживать учебную проблему, разрабатывать план-конспект изучаемого материала.</w:t>
            </w:r>
          </w:p>
          <w:p w:rsidR="008B5608" w:rsidRPr="00951AC8" w:rsidRDefault="008B5608" w:rsidP="0002278F">
            <w:pPr>
              <w:spacing w:line="240" w:lineRule="auto"/>
              <w:ind w:firstLine="0"/>
              <w:rPr>
                <w:rFonts w:cs="Times New Roman"/>
                <w:sz w:val="24"/>
                <w:szCs w:val="24"/>
              </w:rPr>
            </w:pPr>
            <w:r w:rsidRPr="00951AC8">
              <w:rPr>
                <w:rFonts w:cs="Times New Roman"/>
                <w:sz w:val="24"/>
                <w:szCs w:val="24"/>
              </w:rPr>
              <w:t>Познавательные:</w:t>
            </w:r>
          </w:p>
          <w:p w:rsidR="008B5608" w:rsidRPr="00951AC8" w:rsidRDefault="008B5608" w:rsidP="0002278F">
            <w:pPr>
              <w:spacing w:line="240" w:lineRule="auto"/>
              <w:ind w:firstLine="0"/>
              <w:rPr>
                <w:rFonts w:cs="Times New Roman"/>
                <w:sz w:val="24"/>
                <w:szCs w:val="24"/>
              </w:rPr>
            </w:pPr>
            <w:r w:rsidRPr="00951AC8">
              <w:rPr>
                <w:rFonts w:cs="Times New Roman"/>
                <w:sz w:val="24"/>
                <w:szCs w:val="24"/>
              </w:rPr>
              <w:t>Проводить наблюдения, объяснять полученные результаты,</w:t>
            </w:r>
          </w:p>
          <w:p w:rsidR="009D14A4" w:rsidRPr="00951AC8" w:rsidRDefault="008B5608" w:rsidP="0002278F">
            <w:pPr>
              <w:spacing w:line="240" w:lineRule="auto"/>
              <w:ind w:firstLine="0"/>
              <w:rPr>
                <w:rFonts w:cs="Times New Roman"/>
                <w:sz w:val="24"/>
                <w:szCs w:val="24"/>
              </w:rPr>
            </w:pPr>
            <w:r w:rsidRPr="00951AC8">
              <w:rPr>
                <w:rFonts w:cs="Times New Roman"/>
                <w:sz w:val="24"/>
                <w:szCs w:val="24"/>
              </w:rPr>
              <w:t>у</w:t>
            </w:r>
            <w:r w:rsidR="00FC6785" w:rsidRPr="00951AC8">
              <w:rPr>
                <w:rFonts w:cs="Times New Roman"/>
                <w:sz w:val="24"/>
                <w:szCs w:val="24"/>
              </w:rPr>
              <w:t xml:space="preserve">мение определять особенности ГП, состав и особенности природы крупных регионов и природных объектов, характеризуют природные условия и ресурсы природных </w:t>
            </w:r>
            <w:r w:rsidR="00FC6785" w:rsidRPr="00951AC8">
              <w:rPr>
                <w:rFonts w:cs="Times New Roman"/>
                <w:sz w:val="24"/>
                <w:szCs w:val="24"/>
              </w:rPr>
              <w:lastRenderedPageBreak/>
              <w:t>регионов.</w:t>
            </w:r>
            <w:r w:rsidR="00C34C89" w:rsidRPr="00951AC8">
              <w:rPr>
                <w:rFonts w:cs="Times New Roman"/>
                <w:sz w:val="24"/>
                <w:szCs w:val="24"/>
              </w:rPr>
              <w:t xml:space="preserve"> </w:t>
            </w:r>
          </w:p>
        </w:tc>
        <w:tc>
          <w:tcPr>
            <w:tcW w:w="2552" w:type="dxa"/>
          </w:tcPr>
          <w:p w:rsidR="009D14A4" w:rsidRPr="00951AC8" w:rsidRDefault="008B5608" w:rsidP="0002278F">
            <w:pPr>
              <w:spacing w:line="240" w:lineRule="auto"/>
              <w:ind w:firstLine="0"/>
              <w:rPr>
                <w:rFonts w:cs="Times New Roman"/>
                <w:sz w:val="24"/>
                <w:szCs w:val="24"/>
              </w:rPr>
            </w:pPr>
            <w:r w:rsidRPr="00951AC8">
              <w:rPr>
                <w:rFonts w:cs="Times New Roman"/>
                <w:sz w:val="24"/>
                <w:szCs w:val="24"/>
              </w:rPr>
              <w:lastRenderedPageBreak/>
              <w:t>Знать</w:t>
            </w:r>
            <w:r w:rsidR="00FC6785" w:rsidRPr="00951AC8">
              <w:rPr>
                <w:rFonts w:cs="Times New Roman"/>
                <w:sz w:val="24"/>
                <w:szCs w:val="24"/>
              </w:rPr>
              <w:t xml:space="preserve"> крупные природные районы, характеризуют </w:t>
            </w:r>
            <w:r w:rsidR="00F77E3E" w:rsidRPr="00951AC8">
              <w:rPr>
                <w:rFonts w:cs="Times New Roman"/>
                <w:sz w:val="24"/>
                <w:szCs w:val="24"/>
              </w:rPr>
              <w:t>природные условия и ресурсы регионов России.</w:t>
            </w:r>
          </w:p>
        </w:tc>
        <w:tc>
          <w:tcPr>
            <w:tcW w:w="2551" w:type="dxa"/>
          </w:tcPr>
          <w:p w:rsidR="008B5608" w:rsidRPr="00951AC8" w:rsidRDefault="008B5608" w:rsidP="0002278F">
            <w:pPr>
              <w:spacing w:line="240" w:lineRule="auto"/>
              <w:ind w:firstLine="0"/>
              <w:rPr>
                <w:rFonts w:cs="Times New Roman"/>
                <w:sz w:val="24"/>
                <w:szCs w:val="24"/>
              </w:rPr>
            </w:pPr>
            <w:r w:rsidRPr="00951AC8">
              <w:rPr>
                <w:rFonts w:cs="Times New Roman"/>
                <w:sz w:val="24"/>
                <w:szCs w:val="24"/>
              </w:rPr>
              <w:t>Формирование у учащихся</w:t>
            </w:r>
            <w:r w:rsidR="00761411" w:rsidRPr="00951AC8">
              <w:rPr>
                <w:rFonts w:cs="Times New Roman"/>
                <w:sz w:val="24"/>
                <w:szCs w:val="24"/>
              </w:rPr>
              <w:t xml:space="preserve"> умения</w:t>
            </w:r>
          </w:p>
          <w:p w:rsidR="009D14A4" w:rsidRPr="00951AC8" w:rsidRDefault="008B5608" w:rsidP="0002278F">
            <w:pPr>
              <w:spacing w:line="240" w:lineRule="auto"/>
              <w:ind w:firstLine="0"/>
              <w:rPr>
                <w:rFonts w:cs="Times New Roman"/>
                <w:sz w:val="24"/>
                <w:szCs w:val="24"/>
              </w:rPr>
            </w:pPr>
            <w:r w:rsidRPr="00951AC8">
              <w:rPr>
                <w:rFonts w:cs="Times New Roman"/>
                <w:sz w:val="24"/>
                <w:szCs w:val="24"/>
              </w:rPr>
              <w:t>п</w:t>
            </w:r>
            <w:r w:rsidR="00761411" w:rsidRPr="00951AC8">
              <w:rPr>
                <w:rFonts w:cs="Times New Roman"/>
                <w:sz w:val="24"/>
                <w:szCs w:val="24"/>
              </w:rPr>
              <w:t>рименять</w:t>
            </w:r>
            <w:r w:rsidR="00F77E3E" w:rsidRPr="00951AC8">
              <w:rPr>
                <w:rFonts w:cs="Times New Roman"/>
                <w:sz w:val="24"/>
                <w:szCs w:val="24"/>
              </w:rPr>
              <w:t xml:space="preserve"> знания в процессе решения познавательных и</w:t>
            </w:r>
            <w:r w:rsidR="00761411" w:rsidRPr="00951AC8">
              <w:rPr>
                <w:rFonts w:cs="Times New Roman"/>
                <w:sz w:val="24"/>
                <w:szCs w:val="24"/>
              </w:rPr>
              <w:t xml:space="preserve"> практических задач, анализировать</w:t>
            </w:r>
            <w:r w:rsidR="00F77E3E" w:rsidRPr="00951AC8">
              <w:rPr>
                <w:rFonts w:cs="Times New Roman"/>
                <w:sz w:val="24"/>
                <w:szCs w:val="24"/>
              </w:rPr>
              <w:t xml:space="preserve"> степень влияния природных условий на жизнь и здоровье человека и воздейств</w:t>
            </w:r>
            <w:r w:rsidR="00761411" w:rsidRPr="00951AC8">
              <w:rPr>
                <w:rFonts w:cs="Times New Roman"/>
                <w:sz w:val="24"/>
                <w:szCs w:val="24"/>
              </w:rPr>
              <w:t>ия человека на природу, осознавать</w:t>
            </w:r>
            <w:r w:rsidR="00F77E3E" w:rsidRPr="00951AC8">
              <w:rPr>
                <w:rFonts w:cs="Times New Roman"/>
                <w:sz w:val="24"/>
                <w:szCs w:val="24"/>
              </w:rPr>
              <w:t xml:space="preserve"> важность р</w:t>
            </w:r>
            <w:r w:rsidR="00761411" w:rsidRPr="00951AC8">
              <w:rPr>
                <w:rFonts w:cs="Times New Roman"/>
                <w:sz w:val="24"/>
                <w:szCs w:val="24"/>
              </w:rPr>
              <w:t>ационального природопользования.</w:t>
            </w:r>
          </w:p>
        </w:tc>
      </w:tr>
    </w:tbl>
    <w:p w:rsidR="004E19CB" w:rsidRPr="00951AC8" w:rsidRDefault="004E19CB" w:rsidP="00D7474A">
      <w:pPr>
        <w:ind w:firstLine="0"/>
        <w:rPr>
          <w:rFonts w:cs="Times New Roman"/>
          <w:b/>
        </w:rPr>
      </w:pPr>
    </w:p>
    <w:p w:rsidR="004E19CB" w:rsidRPr="00951AC8" w:rsidRDefault="004E19CB" w:rsidP="004E19CB">
      <w:pPr>
        <w:ind w:firstLine="0"/>
        <w:rPr>
          <w:rFonts w:cs="Times New Roman"/>
          <w:b/>
        </w:rPr>
        <w:sectPr w:rsidR="004E19CB" w:rsidRPr="00951AC8" w:rsidSect="004E19CB">
          <w:headerReference w:type="default" r:id="rId12"/>
          <w:footerReference w:type="even" r:id="rId13"/>
          <w:footerReference w:type="default" r:id="rId14"/>
          <w:pgSz w:w="16838" w:h="11906" w:orient="landscape"/>
          <w:pgMar w:top="1701" w:right="1134" w:bottom="850" w:left="1134" w:header="709" w:footer="709" w:gutter="0"/>
          <w:cols w:space="708"/>
          <w:docGrid w:linePitch="360"/>
        </w:sectPr>
      </w:pPr>
    </w:p>
    <w:p w:rsidR="00735AA5" w:rsidRPr="00951AC8" w:rsidRDefault="00735AA5" w:rsidP="00DA1290">
      <w:pPr>
        <w:rPr>
          <w:rFonts w:cs="Times New Roman"/>
          <w:b/>
        </w:rPr>
      </w:pPr>
    </w:p>
    <w:p w:rsidR="00735AA5" w:rsidRPr="00951AC8" w:rsidRDefault="00735AA5" w:rsidP="00AD1D6C">
      <w:pPr>
        <w:pStyle w:val="1"/>
        <w:rPr>
          <w:rFonts w:cs="Times New Roman"/>
          <w:sz w:val="24"/>
        </w:rPr>
      </w:pPr>
      <w:bookmarkStart w:id="2" w:name="_Toc459638702"/>
      <w:r w:rsidRPr="00951AC8">
        <w:rPr>
          <w:rFonts w:cs="Times New Roman"/>
          <w:sz w:val="24"/>
        </w:rPr>
        <w:t xml:space="preserve">Календарно-тематическое планирование (5 </w:t>
      </w:r>
      <w:proofErr w:type="spellStart"/>
      <w:r w:rsidRPr="00951AC8">
        <w:rPr>
          <w:rFonts w:cs="Times New Roman"/>
          <w:sz w:val="24"/>
        </w:rPr>
        <w:t>кл</w:t>
      </w:r>
      <w:proofErr w:type="spellEnd"/>
      <w:r w:rsidRPr="00951AC8">
        <w:rPr>
          <w:rFonts w:cs="Times New Roman"/>
          <w:sz w:val="24"/>
        </w:rPr>
        <w:t>.)</w:t>
      </w:r>
      <w:bookmarkEnd w:id="2"/>
    </w:p>
    <w:tbl>
      <w:tblPr>
        <w:tblStyle w:val="ab"/>
        <w:tblW w:w="0" w:type="auto"/>
        <w:tblLook w:val="04A0" w:firstRow="1" w:lastRow="0" w:firstColumn="1" w:lastColumn="0" w:noHBand="0" w:noVBand="1"/>
      </w:tblPr>
      <w:tblGrid>
        <w:gridCol w:w="534"/>
        <w:gridCol w:w="6029"/>
        <w:gridCol w:w="1486"/>
        <w:gridCol w:w="1522"/>
      </w:tblGrid>
      <w:tr w:rsidR="00735AA5" w:rsidRPr="00951AC8" w:rsidTr="00CA0754">
        <w:tc>
          <w:tcPr>
            <w:tcW w:w="534" w:type="dxa"/>
          </w:tcPr>
          <w:p w:rsidR="00735AA5" w:rsidRPr="00951AC8" w:rsidRDefault="00735AA5" w:rsidP="00CA0754">
            <w:pPr>
              <w:spacing w:line="276" w:lineRule="auto"/>
              <w:ind w:firstLine="0"/>
              <w:jc w:val="center"/>
              <w:rPr>
                <w:rFonts w:cs="Times New Roman"/>
                <w:b/>
                <w:sz w:val="24"/>
                <w:szCs w:val="24"/>
              </w:rPr>
            </w:pPr>
            <w:r w:rsidRPr="00951AC8">
              <w:rPr>
                <w:rFonts w:cs="Times New Roman"/>
                <w:b/>
                <w:sz w:val="24"/>
                <w:szCs w:val="24"/>
              </w:rPr>
              <w:t>№</w:t>
            </w:r>
          </w:p>
        </w:tc>
        <w:tc>
          <w:tcPr>
            <w:tcW w:w="6217" w:type="dxa"/>
          </w:tcPr>
          <w:p w:rsidR="00735AA5" w:rsidRPr="00951AC8" w:rsidRDefault="00735AA5" w:rsidP="00CA0754">
            <w:pPr>
              <w:spacing w:line="276" w:lineRule="auto"/>
              <w:ind w:firstLine="0"/>
              <w:jc w:val="center"/>
              <w:rPr>
                <w:rFonts w:cs="Times New Roman"/>
                <w:b/>
                <w:sz w:val="24"/>
                <w:szCs w:val="24"/>
              </w:rPr>
            </w:pPr>
            <w:r w:rsidRPr="00951AC8">
              <w:rPr>
                <w:rFonts w:cs="Times New Roman"/>
                <w:b/>
                <w:sz w:val="24"/>
                <w:szCs w:val="24"/>
              </w:rPr>
              <w:t>Тема урока</w:t>
            </w:r>
          </w:p>
        </w:tc>
        <w:tc>
          <w:tcPr>
            <w:tcW w:w="1295" w:type="dxa"/>
          </w:tcPr>
          <w:p w:rsidR="00735AA5" w:rsidRPr="00951AC8" w:rsidRDefault="00735AA5" w:rsidP="00CA0754">
            <w:pPr>
              <w:spacing w:line="276" w:lineRule="auto"/>
              <w:ind w:firstLine="0"/>
              <w:jc w:val="center"/>
              <w:rPr>
                <w:rFonts w:cs="Times New Roman"/>
                <w:b/>
                <w:sz w:val="24"/>
                <w:szCs w:val="24"/>
              </w:rPr>
            </w:pPr>
            <w:r w:rsidRPr="00951AC8">
              <w:rPr>
                <w:rFonts w:cs="Times New Roman"/>
                <w:b/>
                <w:sz w:val="24"/>
                <w:szCs w:val="24"/>
              </w:rPr>
              <w:t>Количество часов</w:t>
            </w:r>
          </w:p>
        </w:tc>
        <w:tc>
          <w:tcPr>
            <w:tcW w:w="1525" w:type="dxa"/>
          </w:tcPr>
          <w:p w:rsidR="00735AA5" w:rsidRPr="00951AC8" w:rsidRDefault="00735AA5" w:rsidP="00CA0754">
            <w:pPr>
              <w:spacing w:line="276" w:lineRule="auto"/>
              <w:ind w:firstLine="0"/>
              <w:jc w:val="center"/>
              <w:rPr>
                <w:rFonts w:cs="Times New Roman"/>
                <w:b/>
                <w:sz w:val="24"/>
                <w:szCs w:val="24"/>
              </w:rPr>
            </w:pPr>
            <w:r w:rsidRPr="00951AC8">
              <w:rPr>
                <w:rFonts w:cs="Times New Roman"/>
                <w:b/>
                <w:sz w:val="24"/>
                <w:szCs w:val="24"/>
              </w:rPr>
              <w:t>Дата проведения урока</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Что такое география?</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04.09</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Метод</w:t>
            </w:r>
            <w:r w:rsidR="00456AC8" w:rsidRPr="00951AC8">
              <w:rPr>
                <w:rFonts w:cs="Times New Roman"/>
                <w:sz w:val="24"/>
                <w:szCs w:val="24"/>
              </w:rPr>
              <w:t>ы</w:t>
            </w:r>
            <w:r w:rsidRPr="00951AC8">
              <w:rPr>
                <w:rFonts w:cs="Times New Roman"/>
                <w:sz w:val="24"/>
                <w:szCs w:val="24"/>
              </w:rPr>
              <w:t xml:space="preserve"> географических исследований.</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11.09</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3.</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От плоской Земли к земному шару.</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18.09</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4.</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Формы, размеры и движения Земли.</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02.10</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5.</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Глобус – модель земного шара.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16.10</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6.</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Глобус и карта.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23.10</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7.</w:t>
            </w:r>
          </w:p>
        </w:tc>
        <w:tc>
          <w:tcPr>
            <w:tcW w:w="6217" w:type="dxa"/>
          </w:tcPr>
          <w:p w:rsidR="00735AA5" w:rsidRPr="00951AC8" w:rsidRDefault="00456AC8" w:rsidP="00CA0754">
            <w:pPr>
              <w:spacing w:line="276" w:lineRule="auto"/>
              <w:ind w:firstLine="0"/>
              <w:rPr>
                <w:rFonts w:cs="Times New Roman"/>
                <w:sz w:val="24"/>
                <w:szCs w:val="24"/>
              </w:rPr>
            </w:pPr>
            <w:r w:rsidRPr="00951AC8">
              <w:rPr>
                <w:rFonts w:cs="Times New Roman"/>
                <w:sz w:val="24"/>
                <w:szCs w:val="24"/>
              </w:rPr>
              <w:t>Географическая</w:t>
            </w:r>
            <w:r w:rsidR="00735AA5" w:rsidRPr="00951AC8">
              <w:rPr>
                <w:rFonts w:cs="Times New Roman"/>
                <w:sz w:val="24"/>
                <w:szCs w:val="24"/>
              </w:rPr>
              <w:t xml:space="preserve"> карта и план.</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30.10</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8.</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Ориентирование на местности.</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06.11</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9.</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Урок-практикум: «Правила работы с компасом».</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13.11</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10.</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Уро</w:t>
            </w:r>
            <w:r w:rsidR="0009169E" w:rsidRPr="00951AC8">
              <w:rPr>
                <w:rFonts w:cs="Times New Roman"/>
                <w:sz w:val="24"/>
                <w:szCs w:val="24"/>
              </w:rPr>
              <w:t xml:space="preserve">к обобщение </w:t>
            </w:r>
            <w:r w:rsidRPr="00951AC8">
              <w:rPr>
                <w:rFonts w:cs="Times New Roman"/>
                <w:sz w:val="24"/>
                <w:szCs w:val="24"/>
              </w:rPr>
              <w:t xml:space="preserve"> по теме «Земля и её изображение».</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27.11</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11.</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По следам путешественников каменного века.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04.12</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12.</w:t>
            </w:r>
          </w:p>
        </w:tc>
        <w:tc>
          <w:tcPr>
            <w:tcW w:w="6217" w:type="dxa"/>
          </w:tcPr>
          <w:p w:rsidR="00735AA5" w:rsidRPr="00951AC8" w:rsidRDefault="007254A2" w:rsidP="00CA0754">
            <w:pPr>
              <w:spacing w:line="276" w:lineRule="auto"/>
              <w:ind w:firstLine="0"/>
              <w:rPr>
                <w:rFonts w:cs="Times New Roman"/>
                <w:sz w:val="24"/>
                <w:szCs w:val="24"/>
              </w:rPr>
            </w:pPr>
            <w:r w:rsidRPr="00951AC8">
              <w:rPr>
                <w:rFonts w:cs="Times New Roman"/>
                <w:sz w:val="24"/>
                <w:szCs w:val="24"/>
              </w:rPr>
              <w:t>Экспедиция Т</w:t>
            </w:r>
            <w:r w:rsidR="00735AA5" w:rsidRPr="00951AC8">
              <w:rPr>
                <w:rFonts w:cs="Times New Roman"/>
                <w:sz w:val="24"/>
                <w:szCs w:val="24"/>
              </w:rPr>
              <w:t xml:space="preserve">ура </w:t>
            </w:r>
            <w:proofErr w:type="spellStart"/>
            <w:r w:rsidR="00735AA5" w:rsidRPr="00951AC8">
              <w:rPr>
                <w:rFonts w:cs="Times New Roman"/>
                <w:sz w:val="24"/>
                <w:szCs w:val="24"/>
              </w:rPr>
              <w:t>Хейрдала</w:t>
            </w:r>
            <w:proofErr w:type="spellEnd"/>
            <w:r w:rsidR="00735AA5" w:rsidRPr="00951AC8">
              <w:rPr>
                <w:rFonts w:cs="Times New Roman"/>
                <w:sz w:val="24"/>
                <w:szCs w:val="24"/>
              </w:rPr>
              <w:t>.</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11.12</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13.</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Путешественники древности.</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18.12</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14.</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География Древней Греции. Путешествие Пирея.</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25.12</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15.</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Путешествия морских народов.</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15.01</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16.</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Географические открытия викингов.</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22.01</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17.</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Первые европейцы на краю Азии.</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29.01</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18.</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Путешествие Марко Поло.</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752E62" w:rsidP="00CA0754">
            <w:pPr>
              <w:spacing w:line="276" w:lineRule="auto"/>
              <w:ind w:firstLine="0"/>
              <w:rPr>
                <w:rFonts w:cs="Times New Roman"/>
                <w:sz w:val="24"/>
                <w:szCs w:val="24"/>
              </w:rPr>
            </w:pPr>
            <w:r w:rsidRPr="00951AC8">
              <w:rPr>
                <w:rFonts w:cs="Times New Roman"/>
                <w:sz w:val="24"/>
                <w:szCs w:val="24"/>
              </w:rPr>
              <w:t>05.02</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19.</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Хождение за три моря.</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4E70CC" w:rsidP="00CA0754">
            <w:pPr>
              <w:spacing w:line="276" w:lineRule="auto"/>
              <w:ind w:firstLine="0"/>
              <w:rPr>
                <w:rFonts w:cs="Times New Roman"/>
                <w:sz w:val="24"/>
                <w:szCs w:val="24"/>
              </w:rPr>
            </w:pPr>
            <w:r w:rsidRPr="00951AC8">
              <w:rPr>
                <w:rFonts w:cs="Times New Roman"/>
                <w:sz w:val="24"/>
                <w:szCs w:val="24"/>
              </w:rPr>
              <w:t>12.02</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20.</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Морской путь в Индию.</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4E70CC" w:rsidP="00CA0754">
            <w:pPr>
              <w:spacing w:line="276" w:lineRule="auto"/>
              <w:ind w:firstLine="0"/>
              <w:rPr>
                <w:rFonts w:cs="Times New Roman"/>
                <w:sz w:val="24"/>
                <w:szCs w:val="24"/>
              </w:rPr>
            </w:pPr>
            <w:r w:rsidRPr="00951AC8">
              <w:rPr>
                <w:rFonts w:cs="Times New Roman"/>
                <w:sz w:val="24"/>
                <w:szCs w:val="24"/>
              </w:rPr>
              <w:t>26.02</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21.</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 xml:space="preserve">Путешествие </w:t>
            </w:r>
            <w:proofErr w:type="spellStart"/>
            <w:r w:rsidRPr="00951AC8">
              <w:rPr>
                <w:rFonts w:cs="Times New Roman"/>
                <w:sz w:val="24"/>
                <w:szCs w:val="24"/>
              </w:rPr>
              <w:t>Васко</w:t>
            </w:r>
            <w:proofErr w:type="spellEnd"/>
            <w:r w:rsidRPr="00951AC8">
              <w:rPr>
                <w:rFonts w:cs="Times New Roman"/>
                <w:sz w:val="24"/>
                <w:szCs w:val="24"/>
              </w:rPr>
              <w:t xml:space="preserve"> де Гама.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244229" w:rsidP="00CA0754">
            <w:pPr>
              <w:spacing w:line="276" w:lineRule="auto"/>
              <w:ind w:firstLine="0"/>
              <w:rPr>
                <w:rFonts w:cs="Times New Roman"/>
                <w:sz w:val="24"/>
                <w:szCs w:val="24"/>
              </w:rPr>
            </w:pPr>
            <w:r w:rsidRPr="00951AC8">
              <w:rPr>
                <w:rFonts w:cs="Times New Roman"/>
                <w:sz w:val="24"/>
                <w:szCs w:val="24"/>
              </w:rPr>
              <w:t>05.03</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22.</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Открытие Америки.</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244229" w:rsidP="00CA0754">
            <w:pPr>
              <w:spacing w:line="276" w:lineRule="auto"/>
              <w:ind w:firstLine="0"/>
              <w:rPr>
                <w:rFonts w:cs="Times New Roman"/>
                <w:sz w:val="24"/>
                <w:szCs w:val="24"/>
              </w:rPr>
            </w:pPr>
            <w:r w:rsidRPr="00951AC8">
              <w:rPr>
                <w:rFonts w:cs="Times New Roman"/>
                <w:sz w:val="24"/>
                <w:szCs w:val="24"/>
              </w:rPr>
              <w:t>12.03</w:t>
            </w:r>
          </w:p>
        </w:tc>
      </w:tr>
      <w:tr w:rsidR="00735AA5" w:rsidRPr="00951AC8" w:rsidTr="00CA0754">
        <w:tc>
          <w:tcPr>
            <w:tcW w:w="534" w:type="dxa"/>
            <w:shd w:val="clear" w:color="auto" w:fill="auto"/>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23.</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Плавание на запад. Название материков.</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244229" w:rsidP="00CA0754">
            <w:pPr>
              <w:spacing w:line="276" w:lineRule="auto"/>
              <w:ind w:firstLine="0"/>
              <w:rPr>
                <w:rFonts w:cs="Times New Roman"/>
                <w:sz w:val="24"/>
                <w:szCs w:val="24"/>
              </w:rPr>
            </w:pPr>
            <w:r w:rsidRPr="00951AC8">
              <w:rPr>
                <w:rFonts w:cs="Times New Roman"/>
                <w:sz w:val="24"/>
                <w:szCs w:val="24"/>
              </w:rPr>
              <w:t>19.03</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24.</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Первое кругосветное путешествие.</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244229" w:rsidP="00CA0754">
            <w:pPr>
              <w:spacing w:line="276" w:lineRule="auto"/>
              <w:ind w:firstLine="0"/>
              <w:rPr>
                <w:rFonts w:cs="Times New Roman"/>
                <w:sz w:val="24"/>
                <w:szCs w:val="24"/>
              </w:rPr>
            </w:pPr>
            <w:r w:rsidRPr="00951AC8">
              <w:rPr>
                <w:rFonts w:cs="Times New Roman"/>
                <w:sz w:val="24"/>
                <w:szCs w:val="24"/>
              </w:rPr>
              <w:t>26.03</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25.</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Открытие Южного материка.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244229" w:rsidP="00CA0754">
            <w:pPr>
              <w:spacing w:line="276" w:lineRule="auto"/>
              <w:ind w:firstLine="0"/>
              <w:rPr>
                <w:rFonts w:cs="Times New Roman"/>
                <w:sz w:val="24"/>
                <w:szCs w:val="24"/>
              </w:rPr>
            </w:pPr>
            <w:r w:rsidRPr="00951AC8">
              <w:rPr>
                <w:rFonts w:cs="Times New Roman"/>
                <w:sz w:val="24"/>
                <w:szCs w:val="24"/>
              </w:rPr>
              <w:t>02.04</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26.</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Первое плавание Джеймса Кука.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244229" w:rsidP="00CA0754">
            <w:pPr>
              <w:spacing w:line="276" w:lineRule="auto"/>
              <w:ind w:firstLine="0"/>
              <w:rPr>
                <w:rFonts w:cs="Times New Roman"/>
                <w:sz w:val="24"/>
                <w:szCs w:val="24"/>
              </w:rPr>
            </w:pPr>
            <w:r w:rsidRPr="00951AC8">
              <w:rPr>
                <w:rFonts w:cs="Times New Roman"/>
                <w:sz w:val="24"/>
                <w:szCs w:val="24"/>
              </w:rPr>
              <w:t>16.04</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27.</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Гавайские острова.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244229" w:rsidP="00CA0754">
            <w:pPr>
              <w:spacing w:line="276" w:lineRule="auto"/>
              <w:ind w:firstLine="0"/>
              <w:rPr>
                <w:rFonts w:cs="Times New Roman"/>
                <w:sz w:val="24"/>
                <w:szCs w:val="24"/>
              </w:rPr>
            </w:pPr>
            <w:r w:rsidRPr="00951AC8">
              <w:rPr>
                <w:rFonts w:cs="Times New Roman"/>
                <w:sz w:val="24"/>
                <w:szCs w:val="24"/>
              </w:rPr>
              <w:t>23.04</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28.</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Вокруг света под русским флагом.</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244229" w:rsidP="00CA0754">
            <w:pPr>
              <w:spacing w:line="276" w:lineRule="auto"/>
              <w:ind w:firstLine="0"/>
              <w:rPr>
                <w:rFonts w:cs="Times New Roman"/>
                <w:sz w:val="24"/>
                <w:szCs w:val="24"/>
              </w:rPr>
            </w:pPr>
            <w:r w:rsidRPr="00951AC8">
              <w:rPr>
                <w:rFonts w:cs="Times New Roman"/>
                <w:sz w:val="24"/>
                <w:szCs w:val="24"/>
              </w:rPr>
              <w:t>30.04</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29.</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Путешествие Семёна Дежнёва.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244229" w:rsidP="00CA0754">
            <w:pPr>
              <w:spacing w:line="276" w:lineRule="auto"/>
              <w:ind w:firstLine="0"/>
              <w:rPr>
                <w:rFonts w:cs="Times New Roman"/>
                <w:sz w:val="24"/>
                <w:szCs w:val="24"/>
              </w:rPr>
            </w:pPr>
            <w:r w:rsidRPr="00951AC8">
              <w:rPr>
                <w:rFonts w:cs="Times New Roman"/>
                <w:sz w:val="24"/>
                <w:szCs w:val="24"/>
              </w:rPr>
              <w:t>07.05</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30.</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Путешествие Ерофея Хабарова.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244229" w:rsidP="00CA0754">
            <w:pPr>
              <w:spacing w:line="276" w:lineRule="auto"/>
              <w:ind w:firstLine="0"/>
              <w:rPr>
                <w:rFonts w:cs="Times New Roman"/>
                <w:sz w:val="24"/>
                <w:szCs w:val="24"/>
              </w:rPr>
            </w:pPr>
            <w:r w:rsidRPr="00951AC8">
              <w:rPr>
                <w:rFonts w:cs="Times New Roman"/>
                <w:sz w:val="24"/>
                <w:szCs w:val="24"/>
              </w:rPr>
              <w:t>07.05</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31.</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Путешествие Ивана Атласова.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244229" w:rsidP="00CA0754">
            <w:pPr>
              <w:spacing w:line="276" w:lineRule="auto"/>
              <w:ind w:firstLine="0"/>
              <w:rPr>
                <w:rFonts w:cs="Times New Roman"/>
                <w:sz w:val="24"/>
                <w:szCs w:val="24"/>
              </w:rPr>
            </w:pPr>
            <w:r w:rsidRPr="00951AC8">
              <w:rPr>
                <w:rFonts w:cs="Times New Roman"/>
                <w:sz w:val="24"/>
                <w:szCs w:val="24"/>
              </w:rPr>
              <w:t>14.05</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32.</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Открытие Антарктиды.</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244229" w:rsidP="00CA0754">
            <w:pPr>
              <w:spacing w:line="276" w:lineRule="auto"/>
              <w:ind w:firstLine="0"/>
              <w:rPr>
                <w:rFonts w:cs="Times New Roman"/>
                <w:sz w:val="24"/>
                <w:szCs w:val="24"/>
              </w:rPr>
            </w:pPr>
            <w:r w:rsidRPr="00951AC8">
              <w:rPr>
                <w:rFonts w:cs="Times New Roman"/>
                <w:sz w:val="24"/>
                <w:szCs w:val="24"/>
              </w:rPr>
              <w:t>14.05</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33.</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Урок обобщения и контроля за курс 5-го класса.</w:t>
            </w:r>
          </w:p>
        </w:tc>
        <w:tc>
          <w:tcPr>
            <w:tcW w:w="1295" w:type="dxa"/>
          </w:tcPr>
          <w:p w:rsidR="00735AA5" w:rsidRPr="00951AC8" w:rsidRDefault="00244229"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244229" w:rsidP="00CA0754">
            <w:pPr>
              <w:spacing w:line="276" w:lineRule="auto"/>
              <w:ind w:firstLine="0"/>
              <w:rPr>
                <w:rFonts w:cs="Times New Roman"/>
                <w:sz w:val="24"/>
                <w:szCs w:val="24"/>
              </w:rPr>
            </w:pPr>
            <w:r w:rsidRPr="00951AC8">
              <w:rPr>
                <w:rFonts w:cs="Times New Roman"/>
                <w:sz w:val="24"/>
                <w:szCs w:val="24"/>
              </w:rPr>
              <w:t>21.05</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34.</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Контрольное тестирование.</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244229" w:rsidP="00CA0754">
            <w:pPr>
              <w:spacing w:line="276" w:lineRule="auto"/>
              <w:ind w:firstLine="0"/>
              <w:rPr>
                <w:rFonts w:cs="Times New Roman"/>
                <w:sz w:val="24"/>
                <w:szCs w:val="24"/>
              </w:rPr>
            </w:pPr>
            <w:r w:rsidRPr="00951AC8">
              <w:rPr>
                <w:rFonts w:cs="Times New Roman"/>
                <w:sz w:val="24"/>
                <w:szCs w:val="24"/>
              </w:rPr>
              <w:t>21.05</w:t>
            </w:r>
          </w:p>
        </w:tc>
      </w:tr>
      <w:tr w:rsidR="00735AA5" w:rsidRPr="00951AC8" w:rsidTr="00CA0754">
        <w:trPr>
          <w:trHeight w:val="70"/>
        </w:trPr>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35.</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Весенняя экскурсия.</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244229" w:rsidP="00CA0754">
            <w:pPr>
              <w:spacing w:line="276" w:lineRule="auto"/>
              <w:ind w:firstLine="0"/>
              <w:rPr>
                <w:rFonts w:cs="Times New Roman"/>
                <w:sz w:val="24"/>
                <w:szCs w:val="24"/>
              </w:rPr>
            </w:pPr>
            <w:r w:rsidRPr="00951AC8">
              <w:rPr>
                <w:rFonts w:cs="Times New Roman"/>
                <w:sz w:val="24"/>
                <w:szCs w:val="24"/>
              </w:rPr>
              <w:t>28.05</w:t>
            </w:r>
          </w:p>
        </w:tc>
      </w:tr>
    </w:tbl>
    <w:p w:rsidR="00735AA5" w:rsidRPr="00951AC8" w:rsidRDefault="00735AA5" w:rsidP="004E19CB">
      <w:pPr>
        <w:spacing w:line="276" w:lineRule="auto"/>
        <w:ind w:firstLine="0"/>
        <w:rPr>
          <w:rFonts w:cs="Times New Roman"/>
          <w:b/>
        </w:rPr>
        <w:sectPr w:rsidR="00735AA5" w:rsidRPr="00951AC8" w:rsidSect="00735AA5">
          <w:pgSz w:w="11906" w:h="16838"/>
          <w:pgMar w:top="1134" w:right="850" w:bottom="1134" w:left="1701" w:header="709" w:footer="709" w:gutter="0"/>
          <w:cols w:space="708"/>
          <w:docGrid w:linePitch="360"/>
        </w:sectPr>
      </w:pPr>
    </w:p>
    <w:p w:rsidR="004E19CB" w:rsidRPr="00951AC8" w:rsidRDefault="004E19CB" w:rsidP="004E19CB">
      <w:pPr>
        <w:tabs>
          <w:tab w:val="left" w:pos="5775"/>
        </w:tabs>
        <w:ind w:firstLine="0"/>
        <w:rPr>
          <w:rFonts w:eastAsia="Times New Roman" w:cs="Times New Roman"/>
        </w:rPr>
      </w:pPr>
    </w:p>
    <w:p w:rsidR="00DA1290" w:rsidRPr="00951AC8" w:rsidRDefault="004E19CB" w:rsidP="004E19CB">
      <w:pPr>
        <w:tabs>
          <w:tab w:val="left" w:pos="5775"/>
        </w:tabs>
        <w:rPr>
          <w:rFonts w:eastAsia="Times New Roman" w:cs="Times New Roman"/>
        </w:rPr>
        <w:sectPr w:rsidR="00DA1290" w:rsidRPr="00951AC8" w:rsidSect="00DA1290">
          <w:pgSz w:w="16838" w:h="11906" w:orient="landscape"/>
          <w:pgMar w:top="850" w:right="1134" w:bottom="1701" w:left="1134" w:header="709" w:footer="709" w:gutter="0"/>
          <w:cols w:space="708"/>
          <w:docGrid w:linePitch="360"/>
        </w:sectPr>
      </w:pPr>
      <w:r w:rsidRPr="00951AC8">
        <w:rPr>
          <w:rFonts w:eastAsia="Times New Roman" w:cs="Times New Roman"/>
        </w:rPr>
        <w:tab/>
      </w:r>
    </w:p>
    <w:p w:rsidR="00735AA5" w:rsidRPr="00951AC8" w:rsidRDefault="00735AA5" w:rsidP="004E19CB">
      <w:pPr>
        <w:pStyle w:val="1"/>
        <w:numPr>
          <w:ilvl w:val="0"/>
          <w:numId w:val="0"/>
        </w:numPr>
        <w:rPr>
          <w:rFonts w:cs="Times New Roman"/>
          <w:sz w:val="24"/>
        </w:rPr>
      </w:pPr>
      <w:bookmarkStart w:id="3" w:name="_Toc459638704"/>
      <w:r w:rsidRPr="00951AC8">
        <w:rPr>
          <w:rFonts w:cs="Times New Roman"/>
          <w:sz w:val="24"/>
        </w:rPr>
        <w:lastRenderedPageBreak/>
        <w:t xml:space="preserve">Календарно-тематическое планирование (6 </w:t>
      </w:r>
      <w:proofErr w:type="spellStart"/>
      <w:r w:rsidRPr="00951AC8">
        <w:rPr>
          <w:rFonts w:cs="Times New Roman"/>
          <w:sz w:val="24"/>
        </w:rPr>
        <w:t>кл</w:t>
      </w:r>
      <w:proofErr w:type="spellEnd"/>
      <w:r w:rsidRPr="00951AC8">
        <w:rPr>
          <w:rFonts w:cs="Times New Roman"/>
          <w:sz w:val="24"/>
        </w:rPr>
        <w:t>.)</w:t>
      </w:r>
      <w:bookmarkEnd w:id="3"/>
    </w:p>
    <w:tbl>
      <w:tblPr>
        <w:tblStyle w:val="ab"/>
        <w:tblW w:w="0" w:type="auto"/>
        <w:tblLook w:val="04A0" w:firstRow="1" w:lastRow="0" w:firstColumn="1" w:lastColumn="0" w:noHBand="0" w:noVBand="1"/>
      </w:tblPr>
      <w:tblGrid>
        <w:gridCol w:w="533"/>
        <w:gridCol w:w="6029"/>
        <w:gridCol w:w="1486"/>
        <w:gridCol w:w="1523"/>
      </w:tblGrid>
      <w:tr w:rsidR="00735AA5" w:rsidRPr="00951AC8" w:rsidTr="00CA0754">
        <w:tc>
          <w:tcPr>
            <w:tcW w:w="534" w:type="dxa"/>
          </w:tcPr>
          <w:p w:rsidR="00735AA5" w:rsidRPr="00951AC8" w:rsidRDefault="00735AA5" w:rsidP="00CA0754">
            <w:pPr>
              <w:spacing w:line="276" w:lineRule="auto"/>
              <w:ind w:firstLine="0"/>
              <w:jc w:val="center"/>
              <w:rPr>
                <w:rFonts w:cs="Times New Roman"/>
                <w:b/>
                <w:sz w:val="24"/>
                <w:szCs w:val="24"/>
              </w:rPr>
            </w:pPr>
            <w:r w:rsidRPr="00951AC8">
              <w:rPr>
                <w:rFonts w:cs="Times New Roman"/>
                <w:b/>
                <w:sz w:val="24"/>
                <w:szCs w:val="24"/>
              </w:rPr>
              <w:t>№</w:t>
            </w:r>
          </w:p>
        </w:tc>
        <w:tc>
          <w:tcPr>
            <w:tcW w:w="6217" w:type="dxa"/>
          </w:tcPr>
          <w:p w:rsidR="00735AA5" w:rsidRPr="00951AC8" w:rsidRDefault="00735AA5" w:rsidP="00CA0754">
            <w:pPr>
              <w:spacing w:line="276" w:lineRule="auto"/>
              <w:ind w:firstLine="0"/>
              <w:jc w:val="center"/>
              <w:rPr>
                <w:rFonts w:cs="Times New Roman"/>
                <w:b/>
                <w:sz w:val="24"/>
                <w:szCs w:val="24"/>
              </w:rPr>
            </w:pPr>
            <w:r w:rsidRPr="00951AC8">
              <w:rPr>
                <w:rFonts w:cs="Times New Roman"/>
                <w:b/>
                <w:sz w:val="24"/>
                <w:szCs w:val="24"/>
              </w:rPr>
              <w:t>Тема урока</w:t>
            </w:r>
          </w:p>
        </w:tc>
        <w:tc>
          <w:tcPr>
            <w:tcW w:w="1295" w:type="dxa"/>
          </w:tcPr>
          <w:p w:rsidR="00735AA5" w:rsidRPr="00951AC8" w:rsidRDefault="00735AA5" w:rsidP="00CA0754">
            <w:pPr>
              <w:spacing w:line="276" w:lineRule="auto"/>
              <w:ind w:firstLine="0"/>
              <w:jc w:val="center"/>
              <w:rPr>
                <w:rFonts w:cs="Times New Roman"/>
                <w:b/>
                <w:sz w:val="24"/>
                <w:szCs w:val="24"/>
              </w:rPr>
            </w:pPr>
            <w:r w:rsidRPr="00951AC8">
              <w:rPr>
                <w:rFonts w:cs="Times New Roman"/>
                <w:b/>
                <w:sz w:val="24"/>
                <w:szCs w:val="24"/>
              </w:rPr>
              <w:t>Количество часов</w:t>
            </w:r>
          </w:p>
        </w:tc>
        <w:tc>
          <w:tcPr>
            <w:tcW w:w="1525" w:type="dxa"/>
          </w:tcPr>
          <w:p w:rsidR="00735AA5" w:rsidRPr="00951AC8" w:rsidRDefault="00735AA5" w:rsidP="00CA0754">
            <w:pPr>
              <w:spacing w:line="276" w:lineRule="auto"/>
              <w:ind w:firstLine="0"/>
              <w:jc w:val="center"/>
              <w:rPr>
                <w:rFonts w:cs="Times New Roman"/>
                <w:b/>
                <w:sz w:val="24"/>
                <w:szCs w:val="24"/>
              </w:rPr>
            </w:pPr>
            <w:r w:rsidRPr="00951AC8">
              <w:rPr>
                <w:rFonts w:cs="Times New Roman"/>
                <w:b/>
                <w:sz w:val="24"/>
                <w:szCs w:val="24"/>
              </w:rPr>
              <w:t>Дата проведения урока</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География как наука.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w:t>
            </w:r>
          </w:p>
        </w:tc>
        <w:tc>
          <w:tcPr>
            <w:tcW w:w="1525" w:type="dxa"/>
          </w:tcPr>
          <w:p w:rsidR="00735AA5" w:rsidRPr="00951AC8" w:rsidRDefault="00CA0926" w:rsidP="00CA0754">
            <w:pPr>
              <w:spacing w:line="276" w:lineRule="auto"/>
              <w:ind w:firstLine="0"/>
              <w:rPr>
                <w:rFonts w:cs="Times New Roman"/>
                <w:sz w:val="24"/>
                <w:szCs w:val="24"/>
              </w:rPr>
            </w:pPr>
            <w:r w:rsidRPr="00951AC8">
              <w:rPr>
                <w:rFonts w:cs="Times New Roman"/>
                <w:sz w:val="24"/>
                <w:szCs w:val="24"/>
              </w:rPr>
              <w:t>06.09</w:t>
            </w:r>
          </w:p>
          <w:p w:rsidR="00CA0926" w:rsidRPr="00951AC8" w:rsidRDefault="00CA0926" w:rsidP="00CA0754">
            <w:pPr>
              <w:spacing w:line="276" w:lineRule="auto"/>
              <w:ind w:firstLine="0"/>
              <w:rPr>
                <w:rFonts w:cs="Times New Roman"/>
                <w:sz w:val="24"/>
                <w:szCs w:val="24"/>
              </w:rPr>
            </w:pPr>
            <w:r w:rsidRPr="00951AC8">
              <w:rPr>
                <w:rFonts w:cs="Times New Roman"/>
                <w:sz w:val="24"/>
                <w:szCs w:val="24"/>
              </w:rPr>
              <w:t>13.09</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Мировой океан и его размеры.</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20.09</w:t>
            </w:r>
          </w:p>
          <w:p w:rsidR="006151D3" w:rsidRPr="00951AC8" w:rsidRDefault="006151D3" w:rsidP="00CA0754">
            <w:pPr>
              <w:spacing w:line="276" w:lineRule="auto"/>
              <w:ind w:firstLine="0"/>
              <w:rPr>
                <w:rFonts w:cs="Times New Roman"/>
                <w:sz w:val="24"/>
                <w:szCs w:val="24"/>
              </w:rPr>
            </w:pPr>
            <w:r w:rsidRPr="00951AC8">
              <w:rPr>
                <w:rFonts w:cs="Times New Roman"/>
                <w:sz w:val="24"/>
                <w:szCs w:val="24"/>
              </w:rPr>
              <w:t>27.09</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3.</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Части Мирового океана.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04.10</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4.</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Жизнь в  Мировом океане.</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18.10</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5.</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Значение Мирового океана для природы и человека.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25.10</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6.</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Путешествие по Евразии.</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01.11</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7.</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Размеры и географическое положение Евразии.</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08.11</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8.</w:t>
            </w:r>
          </w:p>
        </w:tc>
        <w:tc>
          <w:tcPr>
            <w:tcW w:w="6217" w:type="dxa"/>
          </w:tcPr>
          <w:p w:rsidR="00735AA5" w:rsidRPr="00951AC8" w:rsidRDefault="0028083B" w:rsidP="00CA0754">
            <w:pPr>
              <w:spacing w:line="276" w:lineRule="auto"/>
              <w:ind w:firstLine="0"/>
              <w:rPr>
                <w:rFonts w:cs="Times New Roman"/>
                <w:sz w:val="24"/>
                <w:szCs w:val="24"/>
              </w:rPr>
            </w:pPr>
            <w:r w:rsidRPr="00951AC8">
              <w:rPr>
                <w:rFonts w:cs="Times New Roman"/>
                <w:sz w:val="24"/>
                <w:szCs w:val="24"/>
              </w:rPr>
              <w:t>Природа Евразии.</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15.11</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9.</w:t>
            </w:r>
          </w:p>
        </w:tc>
        <w:tc>
          <w:tcPr>
            <w:tcW w:w="6217" w:type="dxa"/>
          </w:tcPr>
          <w:p w:rsidR="00735AA5" w:rsidRPr="00951AC8" w:rsidRDefault="0028083B" w:rsidP="00CA0754">
            <w:pPr>
              <w:spacing w:line="276" w:lineRule="auto"/>
              <w:ind w:firstLine="0"/>
              <w:rPr>
                <w:rFonts w:cs="Times New Roman"/>
                <w:sz w:val="24"/>
                <w:szCs w:val="24"/>
              </w:rPr>
            </w:pPr>
            <w:r w:rsidRPr="00951AC8">
              <w:rPr>
                <w:rFonts w:cs="Times New Roman"/>
                <w:sz w:val="24"/>
                <w:szCs w:val="24"/>
              </w:rPr>
              <w:t>Урок-обобщение по теме «Евразия»</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29.11</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10.</w:t>
            </w:r>
          </w:p>
        </w:tc>
        <w:tc>
          <w:tcPr>
            <w:tcW w:w="6217" w:type="dxa"/>
          </w:tcPr>
          <w:p w:rsidR="00735AA5" w:rsidRPr="00951AC8" w:rsidRDefault="00C6643A" w:rsidP="00CA0754">
            <w:pPr>
              <w:spacing w:line="276" w:lineRule="auto"/>
              <w:ind w:firstLine="0"/>
              <w:rPr>
                <w:rFonts w:cs="Times New Roman"/>
                <w:sz w:val="24"/>
                <w:szCs w:val="24"/>
              </w:rPr>
            </w:pPr>
            <w:r w:rsidRPr="00951AC8">
              <w:rPr>
                <w:rFonts w:cs="Times New Roman"/>
                <w:sz w:val="24"/>
                <w:szCs w:val="24"/>
              </w:rPr>
              <w:t>Географическая карта. Градусная сеть на глобусе и картах.</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06.12</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11.</w:t>
            </w:r>
          </w:p>
        </w:tc>
        <w:tc>
          <w:tcPr>
            <w:tcW w:w="6217" w:type="dxa"/>
          </w:tcPr>
          <w:p w:rsidR="00735AA5" w:rsidRPr="00951AC8" w:rsidRDefault="00C6643A" w:rsidP="00CA0754">
            <w:pPr>
              <w:spacing w:line="276" w:lineRule="auto"/>
              <w:ind w:firstLine="0"/>
              <w:rPr>
                <w:rFonts w:cs="Times New Roman"/>
                <w:sz w:val="24"/>
                <w:szCs w:val="24"/>
              </w:rPr>
            </w:pPr>
            <w:r w:rsidRPr="00951AC8">
              <w:rPr>
                <w:rFonts w:cs="Times New Roman"/>
                <w:sz w:val="24"/>
                <w:szCs w:val="24"/>
              </w:rPr>
              <w:t>Географическая широта и долгота. Географические координаты.</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13.12</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12.</w:t>
            </w:r>
          </w:p>
        </w:tc>
        <w:tc>
          <w:tcPr>
            <w:tcW w:w="6217" w:type="dxa"/>
          </w:tcPr>
          <w:p w:rsidR="00735AA5" w:rsidRPr="00951AC8" w:rsidRDefault="0068608A" w:rsidP="00CA0754">
            <w:pPr>
              <w:spacing w:line="276" w:lineRule="auto"/>
              <w:ind w:firstLine="0"/>
              <w:rPr>
                <w:rFonts w:cs="Times New Roman"/>
                <w:sz w:val="24"/>
                <w:szCs w:val="24"/>
              </w:rPr>
            </w:pPr>
            <w:r w:rsidRPr="00951AC8">
              <w:rPr>
                <w:rFonts w:cs="Times New Roman"/>
                <w:sz w:val="24"/>
                <w:szCs w:val="24"/>
              </w:rPr>
              <w:t>Значение планов местности и географических карт.</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20.12</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13.</w:t>
            </w:r>
          </w:p>
        </w:tc>
        <w:tc>
          <w:tcPr>
            <w:tcW w:w="6217" w:type="dxa"/>
          </w:tcPr>
          <w:p w:rsidR="00735AA5" w:rsidRPr="00951AC8" w:rsidRDefault="0068608A" w:rsidP="00CA0754">
            <w:pPr>
              <w:spacing w:line="276" w:lineRule="auto"/>
              <w:ind w:firstLine="0"/>
              <w:rPr>
                <w:rFonts w:cs="Times New Roman"/>
                <w:sz w:val="24"/>
                <w:szCs w:val="24"/>
              </w:rPr>
            </w:pPr>
            <w:r w:rsidRPr="00951AC8">
              <w:rPr>
                <w:rFonts w:cs="Times New Roman"/>
                <w:sz w:val="24"/>
                <w:szCs w:val="24"/>
              </w:rPr>
              <w:t xml:space="preserve">Земля и ее внутреннее строение. Движение </w:t>
            </w:r>
            <w:r w:rsidR="008A0006" w:rsidRPr="00951AC8">
              <w:rPr>
                <w:rFonts w:cs="Times New Roman"/>
                <w:sz w:val="24"/>
                <w:szCs w:val="24"/>
              </w:rPr>
              <w:t>земной коры.</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27.12</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14.</w:t>
            </w:r>
          </w:p>
        </w:tc>
        <w:tc>
          <w:tcPr>
            <w:tcW w:w="6217" w:type="dxa"/>
          </w:tcPr>
          <w:p w:rsidR="00735AA5" w:rsidRPr="00951AC8" w:rsidRDefault="008A0006" w:rsidP="00CA0754">
            <w:pPr>
              <w:spacing w:line="276" w:lineRule="auto"/>
              <w:ind w:firstLine="0"/>
              <w:rPr>
                <w:rFonts w:cs="Times New Roman"/>
                <w:sz w:val="24"/>
                <w:szCs w:val="24"/>
              </w:rPr>
            </w:pPr>
            <w:r w:rsidRPr="00951AC8">
              <w:rPr>
                <w:rFonts w:cs="Times New Roman"/>
                <w:sz w:val="24"/>
                <w:szCs w:val="24"/>
              </w:rPr>
              <w:t>Вулканы, горячие источники</w:t>
            </w:r>
            <w:r w:rsidR="008040E2" w:rsidRPr="00951AC8">
              <w:rPr>
                <w:rFonts w:cs="Times New Roman"/>
                <w:sz w:val="24"/>
                <w:szCs w:val="24"/>
              </w:rPr>
              <w:t>, гейзеры.</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10.01</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15.</w:t>
            </w:r>
          </w:p>
        </w:tc>
        <w:tc>
          <w:tcPr>
            <w:tcW w:w="6217" w:type="dxa"/>
          </w:tcPr>
          <w:p w:rsidR="00735AA5" w:rsidRPr="00951AC8" w:rsidRDefault="008040E2" w:rsidP="00CA0754">
            <w:pPr>
              <w:spacing w:line="276" w:lineRule="auto"/>
              <w:ind w:firstLine="0"/>
              <w:rPr>
                <w:rFonts w:cs="Times New Roman"/>
                <w:sz w:val="24"/>
                <w:szCs w:val="24"/>
              </w:rPr>
            </w:pPr>
            <w:r w:rsidRPr="00951AC8">
              <w:rPr>
                <w:rFonts w:cs="Times New Roman"/>
                <w:sz w:val="24"/>
                <w:szCs w:val="24"/>
              </w:rPr>
              <w:t>Рельеф суши. Горы. Равнины суши.</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17.01</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16.</w:t>
            </w:r>
          </w:p>
        </w:tc>
        <w:tc>
          <w:tcPr>
            <w:tcW w:w="6217" w:type="dxa"/>
          </w:tcPr>
          <w:p w:rsidR="00735AA5" w:rsidRPr="00951AC8" w:rsidRDefault="008040E2" w:rsidP="00CA0754">
            <w:pPr>
              <w:spacing w:line="276" w:lineRule="auto"/>
              <w:ind w:firstLine="0"/>
              <w:rPr>
                <w:rFonts w:cs="Times New Roman"/>
                <w:sz w:val="24"/>
                <w:szCs w:val="24"/>
              </w:rPr>
            </w:pPr>
            <w:r w:rsidRPr="00951AC8">
              <w:rPr>
                <w:rFonts w:cs="Times New Roman"/>
                <w:sz w:val="24"/>
                <w:szCs w:val="24"/>
              </w:rPr>
              <w:t>Вода на Земле. Подземные воды. Реки. Озера.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24.01</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17.</w:t>
            </w:r>
          </w:p>
        </w:tc>
        <w:tc>
          <w:tcPr>
            <w:tcW w:w="6217" w:type="dxa"/>
          </w:tcPr>
          <w:p w:rsidR="00735AA5" w:rsidRPr="00951AC8" w:rsidRDefault="008040E2" w:rsidP="00CA0754">
            <w:pPr>
              <w:spacing w:line="276" w:lineRule="auto"/>
              <w:ind w:firstLine="0"/>
              <w:rPr>
                <w:rFonts w:cs="Times New Roman"/>
                <w:sz w:val="24"/>
                <w:szCs w:val="24"/>
              </w:rPr>
            </w:pPr>
            <w:r w:rsidRPr="00951AC8">
              <w:rPr>
                <w:rFonts w:cs="Times New Roman"/>
                <w:sz w:val="24"/>
                <w:szCs w:val="24"/>
              </w:rPr>
              <w:t>Ледники. Загрязнение гидросферы.</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31.01</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18.</w:t>
            </w:r>
          </w:p>
        </w:tc>
        <w:tc>
          <w:tcPr>
            <w:tcW w:w="6217" w:type="dxa"/>
          </w:tcPr>
          <w:p w:rsidR="00735AA5" w:rsidRPr="00951AC8" w:rsidRDefault="00D9454E" w:rsidP="00CA0754">
            <w:pPr>
              <w:spacing w:line="276" w:lineRule="auto"/>
              <w:ind w:firstLine="0"/>
              <w:rPr>
                <w:rFonts w:cs="Times New Roman"/>
                <w:sz w:val="24"/>
                <w:szCs w:val="24"/>
              </w:rPr>
            </w:pPr>
            <w:r w:rsidRPr="00951AC8">
              <w:rPr>
                <w:rFonts w:cs="Times New Roman"/>
                <w:sz w:val="24"/>
                <w:szCs w:val="24"/>
              </w:rPr>
              <w:t>Атмосфера: строение, значение, изучение.</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07.02</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19.</w:t>
            </w:r>
          </w:p>
        </w:tc>
        <w:tc>
          <w:tcPr>
            <w:tcW w:w="6217" w:type="dxa"/>
          </w:tcPr>
          <w:p w:rsidR="00735AA5" w:rsidRPr="00951AC8" w:rsidRDefault="00D9454E" w:rsidP="00CA0754">
            <w:pPr>
              <w:spacing w:line="276" w:lineRule="auto"/>
              <w:ind w:firstLine="0"/>
              <w:rPr>
                <w:rFonts w:cs="Times New Roman"/>
                <w:sz w:val="24"/>
                <w:szCs w:val="24"/>
              </w:rPr>
            </w:pPr>
            <w:r w:rsidRPr="00951AC8">
              <w:rPr>
                <w:rFonts w:cs="Times New Roman"/>
                <w:sz w:val="24"/>
                <w:szCs w:val="24"/>
              </w:rPr>
              <w:t>Температура воздуха. Годовой ход температуры воздуха.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14.02</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20.</w:t>
            </w:r>
          </w:p>
        </w:tc>
        <w:tc>
          <w:tcPr>
            <w:tcW w:w="6217" w:type="dxa"/>
          </w:tcPr>
          <w:p w:rsidR="00735AA5" w:rsidRPr="00951AC8" w:rsidRDefault="00D9454E" w:rsidP="00CA0754">
            <w:pPr>
              <w:spacing w:line="276" w:lineRule="auto"/>
              <w:ind w:firstLine="0"/>
              <w:rPr>
                <w:rFonts w:cs="Times New Roman"/>
                <w:sz w:val="24"/>
                <w:szCs w:val="24"/>
              </w:rPr>
            </w:pPr>
            <w:r w:rsidRPr="00951AC8">
              <w:rPr>
                <w:rFonts w:cs="Times New Roman"/>
                <w:sz w:val="24"/>
                <w:szCs w:val="24"/>
              </w:rPr>
              <w:t>Атмосферное давление. Ветер.</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28.02</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21.</w:t>
            </w:r>
          </w:p>
        </w:tc>
        <w:tc>
          <w:tcPr>
            <w:tcW w:w="6217" w:type="dxa"/>
          </w:tcPr>
          <w:p w:rsidR="00735AA5" w:rsidRPr="00951AC8" w:rsidRDefault="00D9454E" w:rsidP="00CA0754">
            <w:pPr>
              <w:spacing w:line="276" w:lineRule="auto"/>
              <w:ind w:firstLine="0"/>
              <w:rPr>
                <w:rFonts w:cs="Times New Roman"/>
                <w:sz w:val="24"/>
                <w:szCs w:val="24"/>
              </w:rPr>
            </w:pPr>
            <w:r w:rsidRPr="00951AC8">
              <w:rPr>
                <w:rFonts w:cs="Times New Roman"/>
                <w:sz w:val="24"/>
                <w:szCs w:val="24"/>
              </w:rPr>
              <w:t>Водяной пар в атмосфере. Облака.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07.03</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22.</w:t>
            </w:r>
          </w:p>
        </w:tc>
        <w:tc>
          <w:tcPr>
            <w:tcW w:w="6217" w:type="dxa"/>
          </w:tcPr>
          <w:p w:rsidR="00735AA5" w:rsidRPr="00951AC8" w:rsidRDefault="00D9454E" w:rsidP="00CA0754">
            <w:pPr>
              <w:spacing w:line="276" w:lineRule="auto"/>
              <w:ind w:firstLine="0"/>
              <w:rPr>
                <w:rFonts w:cs="Times New Roman"/>
                <w:sz w:val="24"/>
                <w:szCs w:val="24"/>
              </w:rPr>
            </w:pPr>
            <w:r w:rsidRPr="00951AC8">
              <w:rPr>
                <w:rFonts w:cs="Times New Roman"/>
                <w:sz w:val="24"/>
                <w:szCs w:val="24"/>
              </w:rPr>
              <w:t>Атмосферные осадки. Погода.</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14.03</w:t>
            </w:r>
          </w:p>
        </w:tc>
      </w:tr>
      <w:tr w:rsidR="00735AA5" w:rsidRPr="00951AC8" w:rsidTr="00CA0754">
        <w:tc>
          <w:tcPr>
            <w:tcW w:w="534" w:type="dxa"/>
            <w:shd w:val="clear" w:color="auto" w:fill="auto"/>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23.</w:t>
            </w:r>
          </w:p>
        </w:tc>
        <w:tc>
          <w:tcPr>
            <w:tcW w:w="6217" w:type="dxa"/>
          </w:tcPr>
          <w:p w:rsidR="00735AA5" w:rsidRPr="00951AC8" w:rsidRDefault="00D9454E" w:rsidP="00CA0754">
            <w:pPr>
              <w:spacing w:line="276" w:lineRule="auto"/>
              <w:ind w:firstLine="0"/>
              <w:rPr>
                <w:rFonts w:cs="Times New Roman"/>
                <w:sz w:val="24"/>
                <w:szCs w:val="24"/>
              </w:rPr>
            </w:pPr>
            <w:r w:rsidRPr="00951AC8">
              <w:rPr>
                <w:rFonts w:cs="Times New Roman"/>
                <w:sz w:val="24"/>
                <w:szCs w:val="24"/>
              </w:rPr>
              <w:t>Климат. Распределение солнечного света и тепла на Земле.</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21.03</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24.</w:t>
            </w:r>
          </w:p>
        </w:tc>
        <w:tc>
          <w:tcPr>
            <w:tcW w:w="6217" w:type="dxa"/>
          </w:tcPr>
          <w:p w:rsidR="00735AA5" w:rsidRPr="00951AC8" w:rsidRDefault="00D9454E" w:rsidP="00CA0754">
            <w:pPr>
              <w:spacing w:line="276" w:lineRule="auto"/>
              <w:ind w:firstLine="0"/>
              <w:rPr>
                <w:rFonts w:cs="Times New Roman"/>
                <w:sz w:val="24"/>
                <w:szCs w:val="24"/>
              </w:rPr>
            </w:pPr>
            <w:r w:rsidRPr="00951AC8">
              <w:rPr>
                <w:rFonts w:cs="Times New Roman"/>
                <w:sz w:val="24"/>
                <w:szCs w:val="24"/>
              </w:rPr>
              <w:t>Причины, влияющие на климат.</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28.03</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25.</w:t>
            </w:r>
          </w:p>
        </w:tc>
        <w:tc>
          <w:tcPr>
            <w:tcW w:w="6217" w:type="dxa"/>
          </w:tcPr>
          <w:p w:rsidR="00735AA5" w:rsidRPr="00951AC8" w:rsidRDefault="00882304" w:rsidP="00CA0754">
            <w:pPr>
              <w:spacing w:line="276" w:lineRule="auto"/>
              <w:ind w:firstLine="0"/>
              <w:rPr>
                <w:rFonts w:cs="Times New Roman"/>
                <w:sz w:val="24"/>
                <w:szCs w:val="24"/>
              </w:rPr>
            </w:pPr>
            <w:r w:rsidRPr="00951AC8">
              <w:rPr>
                <w:rFonts w:cs="Times New Roman"/>
                <w:sz w:val="24"/>
                <w:szCs w:val="24"/>
              </w:rPr>
              <w:t>Разнообразие и распространение организмов на Земле.</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6151D3" w:rsidP="00CA0754">
            <w:pPr>
              <w:spacing w:line="276" w:lineRule="auto"/>
              <w:ind w:firstLine="0"/>
              <w:rPr>
                <w:rFonts w:cs="Times New Roman"/>
                <w:sz w:val="24"/>
                <w:szCs w:val="24"/>
              </w:rPr>
            </w:pPr>
            <w:r w:rsidRPr="00951AC8">
              <w:rPr>
                <w:rFonts w:cs="Times New Roman"/>
                <w:sz w:val="24"/>
                <w:szCs w:val="24"/>
              </w:rPr>
              <w:t>04.04</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26.</w:t>
            </w:r>
          </w:p>
        </w:tc>
        <w:tc>
          <w:tcPr>
            <w:tcW w:w="6217" w:type="dxa"/>
          </w:tcPr>
          <w:p w:rsidR="00735AA5" w:rsidRPr="00951AC8" w:rsidRDefault="00882304" w:rsidP="00CA0754">
            <w:pPr>
              <w:spacing w:line="276" w:lineRule="auto"/>
              <w:ind w:firstLine="0"/>
              <w:rPr>
                <w:rFonts w:cs="Times New Roman"/>
                <w:sz w:val="24"/>
                <w:szCs w:val="24"/>
              </w:rPr>
            </w:pPr>
            <w:r w:rsidRPr="00951AC8">
              <w:rPr>
                <w:rFonts w:cs="Times New Roman"/>
                <w:sz w:val="24"/>
                <w:szCs w:val="24"/>
              </w:rPr>
              <w:t>Природные зоны Земли.</w:t>
            </w:r>
          </w:p>
        </w:tc>
        <w:tc>
          <w:tcPr>
            <w:tcW w:w="1295" w:type="dxa"/>
          </w:tcPr>
          <w:p w:rsidR="00735AA5" w:rsidRPr="00951AC8" w:rsidRDefault="002E703C"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D877C7" w:rsidP="00CA0754">
            <w:pPr>
              <w:spacing w:line="276" w:lineRule="auto"/>
              <w:ind w:firstLine="0"/>
              <w:rPr>
                <w:rFonts w:cs="Times New Roman"/>
                <w:sz w:val="24"/>
                <w:szCs w:val="24"/>
              </w:rPr>
            </w:pPr>
            <w:r w:rsidRPr="00951AC8">
              <w:rPr>
                <w:rFonts w:cs="Times New Roman"/>
                <w:sz w:val="24"/>
                <w:szCs w:val="24"/>
              </w:rPr>
              <w:t>18.04</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27.</w:t>
            </w:r>
          </w:p>
        </w:tc>
        <w:tc>
          <w:tcPr>
            <w:tcW w:w="6217" w:type="dxa"/>
          </w:tcPr>
          <w:p w:rsidR="00735AA5" w:rsidRPr="00951AC8" w:rsidRDefault="00882304" w:rsidP="00CA0754">
            <w:pPr>
              <w:spacing w:line="276" w:lineRule="auto"/>
              <w:ind w:firstLine="0"/>
              <w:rPr>
                <w:rFonts w:cs="Times New Roman"/>
                <w:sz w:val="24"/>
                <w:szCs w:val="24"/>
              </w:rPr>
            </w:pPr>
            <w:r w:rsidRPr="00951AC8">
              <w:rPr>
                <w:rFonts w:cs="Times New Roman"/>
                <w:sz w:val="24"/>
                <w:szCs w:val="24"/>
              </w:rPr>
              <w:t>Организмы в Мировом океане. Воздействие организмов на земные оболочки.</w:t>
            </w:r>
          </w:p>
        </w:tc>
        <w:tc>
          <w:tcPr>
            <w:tcW w:w="1295" w:type="dxa"/>
          </w:tcPr>
          <w:p w:rsidR="00735AA5" w:rsidRPr="00951AC8" w:rsidRDefault="00CA0926"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D877C7" w:rsidP="00CA0754">
            <w:pPr>
              <w:spacing w:line="276" w:lineRule="auto"/>
              <w:ind w:firstLine="0"/>
              <w:rPr>
                <w:rFonts w:cs="Times New Roman"/>
                <w:sz w:val="24"/>
                <w:szCs w:val="24"/>
              </w:rPr>
            </w:pPr>
            <w:r w:rsidRPr="00951AC8">
              <w:rPr>
                <w:rFonts w:cs="Times New Roman"/>
                <w:sz w:val="24"/>
                <w:szCs w:val="24"/>
              </w:rPr>
              <w:t>25.04</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28.</w:t>
            </w:r>
          </w:p>
        </w:tc>
        <w:tc>
          <w:tcPr>
            <w:tcW w:w="6217" w:type="dxa"/>
          </w:tcPr>
          <w:p w:rsidR="00735AA5" w:rsidRPr="00951AC8" w:rsidRDefault="00882304" w:rsidP="00CA0754">
            <w:pPr>
              <w:spacing w:line="276" w:lineRule="auto"/>
              <w:ind w:firstLine="0"/>
              <w:rPr>
                <w:rFonts w:cs="Times New Roman"/>
                <w:sz w:val="24"/>
                <w:szCs w:val="24"/>
              </w:rPr>
            </w:pPr>
            <w:r w:rsidRPr="00951AC8">
              <w:rPr>
                <w:rFonts w:cs="Times New Roman"/>
                <w:sz w:val="24"/>
                <w:szCs w:val="24"/>
              </w:rPr>
              <w:t>Природный комплекс.</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D877C7" w:rsidP="00CA0754">
            <w:pPr>
              <w:spacing w:line="276" w:lineRule="auto"/>
              <w:ind w:firstLine="0"/>
              <w:rPr>
                <w:rFonts w:cs="Times New Roman"/>
                <w:sz w:val="24"/>
                <w:szCs w:val="24"/>
              </w:rPr>
            </w:pPr>
            <w:r w:rsidRPr="00951AC8">
              <w:rPr>
                <w:rFonts w:cs="Times New Roman"/>
                <w:sz w:val="24"/>
                <w:szCs w:val="24"/>
              </w:rPr>
              <w:t>25.04</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29.</w:t>
            </w:r>
          </w:p>
        </w:tc>
        <w:tc>
          <w:tcPr>
            <w:tcW w:w="6217" w:type="dxa"/>
          </w:tcPr>
          <w:p w:rsidR="00735AA5" w:rsidRPr="00951AC8" w:rsidRDefault="00882304" w:rsidP="00CA0754">
            <w:pPr>
              <w:spacing w:line="276" w:lineRule="auto"/>
              <w:ind w:firstLine="0"/>
              <w:rPr>
                <w:rFonts w:cs="Times New Roman"/>
                <w:sz w:val="24"/>
                <w:szCs w:val="24"/>
              </w:rPr>
            </w:pPr>
            <w:r w:rsidRPr="00951AC8">
              <w:rPr>
                <w:rFonts w:cs="Times New Roman"/>
                <w:sz w:val="24"/>
                <w:szCs w:val="24"/>
              </w:rPr>
              <w:t>Человечество – единый биологический вид.</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D877C7" w:rsidP="00CA0754">
            <w:pPr>
              <w:spacing w:line="276" w:lineRule="auto"/>
              <w:ind w:firstLine="0"/>
              <w:rPr>
                <w:rFonts w:cs="Times New Roman"/>
                <w:sz w:val="24"/>
                <w:szCs w:val="24"/>
              </w:rPr>
            </w:pPr>
            <w:r w:rsidRPr="00951AC8">
              <w:rPr>
                <w:rFonts w:cs="Times New Roman"/>
                <w:sz w:val="24"/>
                <w:szCs w:val="24"/>
              </w:rPr>
              <w:t>16.05</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30.</w:t>
            </w:r>
          </w:p>
        </w:tc>
        <w:tc>
          <w:tcPr>
            <w:tcW w:w="6217" w:type="dxa"/>
          </w:tcPr>
          <w:p w:rsidR="00735AA5" w:rsidRPr="00951AC8" w:rsidRDefault="00882304" w:rsidP="00CA0754">
            <w:pPr>
              <w:spacing w:line="276" w:lineRule="auto"/>
              <w:ind w:firstLine="0"/>
              <w:rPr>
                <w:rFonts w:cs="Times New Roman"/>
                <w:sz w:val="24"/>
                <w:szCs w:val="24"/>
              </w:rPr>
            </w:pPr>
            <w:r w:rsidRPr="00951AC8">
              <w:rPr>
                <w:rFonts w:cs="Times New Roman"/>
                <w:sz w:val="24"/>
                <w:szCs w:val="24"/>
              </w:rPr>
              <w:t>Численность населения Земли.</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D877C7" w:rsidP="00CA0754">
            <w:pPr>
              <w:spacing w:line="276" w:lineRule="auto"/>
              <w:ind w:firstLine="0"/>
              <w:rPr>
                <w:rFonts w:cs="Times New Roman"/>
                <w:sz w:val="24"/>
                <w:szCs w:val="24"/>
              </w:rPr>
            </w:pPr>
            <w:r w:rsidRPr="00951AC8">
              <w:rPr>
                <w:rFonts w:cs="Times New Roman"/>
                <w:sz w:val="24"/>
                <w:szCs w:val="24"/>
              </w:rPr>
              <w:t>16.05</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31.</w:t>
            </w:r>
          </w:p>
        </w:tc>
        <w:tc>
          <w:tcPr>
            <w:tcW w:w="6217" w:type="dxa"/>
          </w:tcPr>
          <w:p w:rsidR="00735AA5" w:rsidRPr="00951AC8" w:rsidRDefault="00882304" w:rsidP="00CA0754">
            <w:pPr>
              <w:spacing w:line="276" w:lineRule="auto"/>
              <w:ind w:firstLine="0"/>
              <w:rPr>
                <w:rFonts w:cs="Times New Roman"/>
                <w:sz w:val="24"/>
                <w:szCs w:val="24"/>
              </w:rPr>
            </w:pPr>
            <w:r w:rsidRPr="00951AC8">
              <w:rPr>
                <w:rFonts w:cs="Times New Roman"/>
                <w:sz w:val="24"/>
                <w:szCs w:val="24"/>
              </w:rPr>
              <w:t>Основные типы населенных пунктов. Человек – часть биосферы.</w:t>
            </w:r>
          </w:p>
        </w:tc>
        <w:tc>
          <w:tcPr>
            <w:tcW w:w="1295" w:type="dxa"/>
          </w:tcPr>
          <w:p w:rsidR="00735AA5" w:rsidRPr="00951AC8" w:rsidRDefault="00CA0926"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D877C7" w:rsidP="00CA0754">
            <w:pPr>
              <w:spacing w:line="276" w:lineRule="auto"/>
              <w:ind w:firstLine="0"/>
              <w:rPr>
                <w:rFonts w:cs="Times New Roman"/>
                <w:sz w:val="24"/>
                <w:szCs w:val="24"/>
              </w:rPr>
            </w:pPr>
            <w:r w:rsidRPr="00951AC8">
              <w:rPr>
                <w:rFonts w:cs="Times New Roman"/>
                <w:sz w:val="24"/>
                <w:szCs w:val="24"/>
              </w:rPr>
              <w:t>16.05</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32.</w:t>
            </w:r>
          </w:p>
        </w:tc>
        <w:tc>
          <w:tcPr>
            <w:tcW w:w="6217" w:type="dxa"/>
          </w:tcPr>
          <w:p w:rsidR="00735AA5" w:rsidRPr="00951AC8" w:rsidRDefault="00882304" w:rsidP="00CA0754">
            <w:pPr>
              <w:spacing w:line="276" w:lineRule="auto"/>
              <w:ind w:firstLine="0"/>
              <w:rPr>
                <w:rFonts w:cs="Times New Roman"/>
                <w:sz w:val="24"/>
                <w:szCs w:val="24"/>
              </w:rPr>
            </w:pPr>
            <w:r w:rsidRPr="00951AC8">
              <w:rPr>
                <w:rFonts w:cs="Times New Roman"/>
                <w:sz w:val="24"/>
                <w:szCs w:val="24"/>
              </w:rPr>
              <w:t>Стихийные природные явления</w:t>
            </w:r>
            <w:r w:rsidR="00E772B9" w:rsidRPr="00951AC8">
              <w:rPr>
                <w:rFonts w:cs="Times New Roman"/>
                <w:sz w:val="24"/>
                <w:szCs w:val="24"/>
              </w:rPr>
              <w:t>.</w:t>
            </w:r>
          </w:p>
        </w:tc>
        <w:tc>
          <w:tcPr>
            <w:tcW w:w="1295" w:type="dxa"/>
          </w:tcPr>
          <w:p w:rsidR="00735AA5" w:rsidRPr="00951AC8" w:rsidRDefault="002E703C"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D877C7" w:rsidP="00CA0754">
            <w:pPr>
              <w:spacing w:line="276" w:lineRule="auto"/>
              <w:ind w:firstLine="0"/>
              <w:rPr>
                <w:rFonts w:cs="Times New Roman"/>
                <w:sz w:val="24"/>
                <w:szCs w:val="24"/>
              </w:rPr>
            </w:pPr>
            <w:r w:rsidRPr="00951AC8">
              <w:rPr>
                <w:rFonts w:cs="Times New Roman"/>
                <w:sz w:val="24"/>
                <w:szCs w:val="24"/>
              </w:rPr>
              <w:t>23.05</w:t>
            </w:r>
          </w:p>
        </w:tc>
      </w:tr>
      <w:tr w:rsidR="00735AA5" w:rsidRPr="00951AC8" w:rsidTr="00CA0754">
        <w:tc>
          <w:tcPr>
            <w:tcW w:w="534"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lastRenderedPageBreak/>
              <w:t>33.</w:t>
            </w:r>
          </w:p>
        </w:tc>
        <w:tc>
          <w:tcPr>
            <w:tcW w:w="6217" w:type="dxa"/>
          </w:tcPr>
          <w:p w:rsidR="00735AA5" w:rsidRPr="00951AC8" w:rsidRDefault="00735AA5" w:rsidP="00CA0754">
            <w:pPr>
              <w:spacing w:line="276" w:lineRule="auto"/>
              <w:ind w:firstLine="0"/>
              <w:rPr>
                <w:rFonts w:cs="Times New Roman"/>
                <w:sz w:val="24"/>
                <w:szCs w:val="24"/>
              </w:rPr>
            </w:pPr>
            <w:r w:rsidRPr="00951AC8">
              <w:rPr>
                <w:rFonts w:cs="Times New Roman"/>
                <w:sz w:val="24"/>
                <w:szCs w:val="24"/>
              </w:rPr>
              <w:t>Контрольное тестирование за год.</w:t>
            </w:r>
          </w:p>
        </w:tc>
        <w:tc>
          <w:tcPr>
            <w:tcW w:w="1295" w:type="dxa"/>
          </w:tcPr>
          <w:p w:rsidR="00735AA5" w:rsidRPr="00951AC8" w:rsidRDefault="00735AA5" w:rsidP="00CA0754">
            <w:pPr>
              <w:spacing w:line="276" w:lineRule="auto"/>
              <w:ind w:firstLine="0"/>
              <w:jc w:val="center"/>
              <w:rPr>
                <w:rFonts w:cs="Times New Roman"/>
                <w:sz w:val="24"/>
                <w:szCs w:val="24"/>
              </w:rPr>
            </w:pPr>
            <w:r w:rsidRPr="00951AC8">
              <w:rPr>
                <w:rFonts w:cs="Times New Roman"/>
                <w:sz w:val="24"/>
                <w:szCs w:val="24"/>
              </w:rPr>
              <w:t>1</w:t>
            </w:r>
          </w:p>
        </w:tc>
        <w:tc>
          <w:tcPr>
            <w:tcW w:w="1525" w:type="dxa"/>
          </w:tcPr>
          <w:p w:rsidR="00735AA5" w:rsidRPr="00951AC8" w:rsidRDefault="00D877C7" w:rsidP="00CA0754">
            <w:pPr>
              <w:spacing w:line="276" w:lineRule="auto"/>
              <w:ind w:firstLine="0"/>
              <w:rPr>
                <w:rFonts w:cs="Times New Roman"/>
                <w:sz w:val="24"/>
                <w:szCs w:val="24"/>
              </w:rPr>
            </w:pPr>
            <w:r w:rsidRPr="00951AC8">
              <w:rPr>
                <w:rFonts w:cs="Times New Roman"/>
                <w:sz w:val="24"/>
                <w:szCs w:val="24"/>
              </w:rPr>
              <w:t>23.05</w:t>
            </w:r>
          </w:p>
        </w:tc>
      </w:tr>
    </w:tbl>
    <w:p w:rsidR="00262BA3" w:rsidRPr="00951AC8" w:rsidRDefault="00262BA3"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b/>
        </w:rPr>
      </w:pPr>
    </w:p>
    <w:p w:rsidR="00FB177F" w:rsidRPr="00951AC8" w:rsidRDefault="00FB177F" w:rsidP="009F5DC0">
      <w:pPr>
        <w:ind w:firstLine="0"/>
        <w:rPr>
          <w:rFonts w:cs="Times New Roman"/>
        </w:rPr>
      </w:pPr>
    </w:p>
    <w:p w:rsidR="00262BA3" w:rsidRPr="00951AC8" w:rsidRDefault="00262BA3" w:rsidP="00262BA3">
      <w:pPr>
        <w:tabs>
          <w:tab w:val="left" w:pos="6180"/>
        </w:tabs>
        <w:rPr>
          <w:rFonts w:cs="Times New Roman"/>
        </w:rPr>
      </w:pPr>
    </w:p>
    <w:p w:rsidR="00B84D88" w:rsidRPr="00951AC8" w:rsidRDefault="00B84D88" w:rsidP="00262BA3">
      <w:pPr>
        <w:tabs>
          <w:tab w:val="left" w:pos="6180"/>
        </w:tabs>
        <w:rPr>
          <w:rFonts w:cs="Times New Roman"/>
        </w:rPr>
      </w:pPr>
    </w:p>
    <w:p w:rsidR="00262BA3" w:rsidRPr="00951AC8" w:rsidRDefault="00262BA3" w:rsidP="00803714">
      <w:pPr>
        <w:tabs>
          <w:tab w:val="left" w:pos="6180"/>
        </w:tabs>
        <w:jc w:val="center"/>
        <w:rPr>
          <w:rFonts w:cs="Times New Roman"/>
          <w:b/>
        </w:rPr>
      </w:pPr>
      <w:r w:rsidRPr="00951AC8">
        <w:rPr>
          <w:rFonts w:cs="Times New Roman"/>
          <w:b/>
        </w:rPr>
        <w:lastRenderedPageBreak/>
        <w:t xml:space="preserve">Календарно – тематическое планирование </w:t>
      </w:r>
      <w:proofErr w:type="gramStart"/>
      <w:r w:rsidRPr="00951AC8">
        <w:rPr>
          <w:rFonts w:cs="Times New Roman"/>
          <w:b/>
        </w:rPr>
        <w:t>(</w:t>
      </w:r>
      <w:r w:rsidR="00803714" w:rsidRPr="00951AC8">
        <w:rPr>
          <w:rFonts w:cs="Times New Roman"/>
          <w:b/>
        </w:rPr>
        <w:t xml:space="preserve"> </w:t>
      </w:r>
      <w:proofErr w:type="gramEnd"/>
      <w:r w:rsidR="00803714" w:rsidRPr="00951AC8">
        <w:rPr>
          <w:rFonts w:cs="Times New Roman"/>
          <w:b/>
        </w:rPr>
        <w:t xml:space="preserve">7 </w:t>
      </w:r>
      <w:proofErr w:type="spellStart"/>
      <w:r w:rsidR="00803714" w:rsidRPr="00951AC8">
        <w:rPr>
          <w:rFonts w:cs="Times New Roman"/>
          <w:b/>
        </w:rPr>
        <w:t>кл</w:t>
      </w:r>
      <w:proofErr w:type="spellEnd"/>
      <w:r w:rsidR="00803714" w:rsidRPr="00951AC8">
        <w:rPr>
          <w:rFonts w:cs="Times New Roman"/>
          <w:b/>
        </w:rPr>
        <w:t>.)</w:t>
      </w:r>
    </w:p>
    <w:p w:rsidR="00262BA3" w:rsidRPr="00951AC8" w:rsidRDefault="00262BA3" w:rsidP="00262BA3">
      <w:pPr>
        <w:rPr>
          <w:rFonts w:cs="Times New Roman"/>
        </w:rPr>
      </w:pPr>
    </w:p>
    <w:tbl>
      <w:tblPr>
        <w:tblStyle w:val="ab"/>
        <w:tblW w:w="0" w:type="auto"/>
        <w:tblLook w:val="04A0" w:firstRow="1" w:lastRow="0" w:firstColumn="1" w:lastColumn="0" w:noHBand="0" w:noVBand="1"/>
      </w:tblPr>
      <w:tblGrid>
        <w:gridCol w:w="534"/>
        <w:gridCol w:w="5922"/>
        <w:gridCol w:w="1699"/>
        <w:gridCol w:w="1416"/>
      </w:tblGrid>
      <w:tr w:rsidR="00803714" w:rsidRPr="00951AC8" w:rsidTr="00803714">
        <w:tc>
          <w:tcPr>
            <w:tcW w:w="534" w:type="dxa"/>
          </w:tcPr>
          <w:p w:rsidR="00803714" w:rsidRPr="00951AC8" w:rsidRDefault="00803714" w:rsidP="00262BA3">
            <w:pPr>
              <w:ind w:firstLine="0"/>
              <w:rPr>
                <w:rFonts w:cs="Times New Roman"/>
                <w:sz w:val="24"/>
                <w:szCs w:val="24"/>
              </w:rPr>
            </w:pPr>
            <w:r w:rsidRPr="00951AC8">
              <w:rPr>
                <w:rFonts w:cs="Times New Roman"/>
                <w:sz w:val="24"/>
                <w:szCs w:val="24"/>
              </w:rPr>
              <w:t>№</w:t>
            </w:r>
          </w:p>
        </w:tc>
        <w:tc>
          <w:tcPr>
            <w:tcW w:w="5953" w:type="dxa"/>
          </w:tcPr>
          <w:p w:rsidR="00803714" w:rsidRPr="00951AC8" w:rsidRDefault="00803714" w:rsidP="00803714">
            <w:pPr>
              <w:ind w:firstLine="0"/>
              <w:jc w:val="center"/>
              <w:rPr>
                <w:rFonts w:cs="Times New Roman"/>
                <w:b/>
                <w:sz w:val="24"/>
                <w:szCs w:val="24"/>
              </w:rPr>
            </w:pPr>
            <w:r w:rsidRPr="00951AC8">
              <w:rPr>
                <w:rFonts w:cs="Times New Roman"/>
                <w:b/>
                <w:sz w:val="24"/>
                <w:szCs w:val="24"/>
              </w:rPr>
              <w:t>Тема урока</w:t>
            </w:r>
          </w:p>
        </w:tc>
        <w:tc>
          <w:tcPr>
            <w:tcW w:w="1701" w:type="dxa"/>
          </w:tcPr>
          <w:p w:rsidR="00803714" w:rsidRPr="00951AC8" w:rsidRDefault="00803714" w:rsidP="00803714">
            <w:pPr>
              <w:ind w:firstLine="0"/>
              <w:jc w:val="center"/>
              <w:rPr>
                <w:rFonts w:cs="Times New Roman"/>
                <w:b/>
                <w:sz w:val="24"/>
                <w:szCs w:val="24"/>
              </w:rPr>
            </w:pPr>
            <w:r w:rsidRPr="00951AC8">
              <w:rPr>
                <w:rFonts w:cs="Times New Roman"/>
                <w:b/>
                <w:sz w:val="24"/>
                <w:szCs w:val="24"/>
              </w:rPr>
              <w:t>Количество часов</w:t>
            </w:r>
          </w:p>
        </w:tc>
        <w:tc>
          <w:tcPr>
            <w:tcW w:w="1383" w:type="dxa"/>
          </w:tcPr>
          <w:p w:rsidR="00803714" w:rsidRPr="00951AC8" w:rsidRDefault="00803714" w:rsidP="00803714">
            <w:pPr>
              <w:ind w:firstLine="0"/>
              <w:jc w:val="center"/>
              <w:rPr>
                <w:rFonts w:cs="Times New Roman"/>
                <w:b/>
                <w:sz w:val="24"/>
                <w:szCs w:val="24"/>
              </w:rPr>
            </w:pPr>
            <w:r w:rsidRPr="00951AC8">
              <w:rPr>
                <w:rFonts w:cs="Times New Roman"/>
                <w:b/>
                <w:sz w:val="24"/>
                <w:szCs w:val="24"/>
              </w:rPr>
              <w:t>Дата</w:t>
            </w:r>
          </w:p>
        </w:tc>
      </w:tr>
      <w:tr w:rsidR="00803714" w:rsidRPr="00951AC8" w:rsidTr="00803714">
        <w:tc>
          <w:tcPr>
            <w:tcW w:w="534" w:type="dxa"/>
          </w:tcPr>
          <w:p w:rsidR="00803714" w:rsidRPr="00951AC8" w:rsidRDefault="00803714" w:rsidP="00803714">
            <w:pPr>
              <w:ind w:firstLine="0"/>
              <w:jc w:val="center"/>
              <w:rPr>
                <w:rFonts w:cs="Times New Roman"/>
                <w:sz w:val="24"/>
                <w:szCs w:val="24"/>
              </w:rPr>
            </w:pPr>
            <w:r w:rsidRPr="00951AC8">
              <w:rPr>
                <w:rFonts w:cs="Times New Roman"/>
                <w:sz w:val="24"/>
                <w:szCs w:val="24"/>
              </w:rPr>
              <w:t>1.</w:t>
            </w:r>
          </w:p>
        </w:tc>
        <w:tc>
          <w:tcPr>
            <w:tcW w:w="5953" w:type="dxa"/>
          </w:tcPr>
          <w:p w:rsidR="00803714" w:rsidRPr="00951AC8" w:rsidRDefault="00FA3B95" w:rsidP="00262BA3">
            <w:pPr>
              <w:ind w:firstLine="0"/>
              <w:rPr>
                <w:rFonts w:cs="Times New Roman"/>
                <w:sz w:val="24"/>
                <w:szCs w:val="24"/>
              </w:rPr>
            </w:pPr>
            <w:r w:rsidRPr="00951AC8">
              <w:rPr>
                <w:rFonts w:cs="Times New Roman"/>
                <w:sz w:val="24"/>
                <w:szCs w:val="24"/>
              </w:rPr>
              <w:t>Что изучают в курсе географии материков и океанов?</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04.09</w:t>
            </w:r>
          </w:p>
        </w:tc>
      </w:tr>
      <w:tr w:rsidR="00803714" w:rsidRPr="00951AC8" w:rsidTr="00803714">
        <w:tc>
          <w:tcPr>
            <w:tcW w:w="534" w:type="dxa"/>
          </w:tcPr>
          <w:p w:rsidR="00803714" w:rsidRPr="00951AC8" w:rsidRDefault="00803714" w:rsidP="00803714">
            <w:pPr>
              <w:ind w:firstLine="0"/>
              <w:jc w:val="center"/>
              <w:rPr>
                <w:rFonts w:cs="Times New Roman"/>
                <w:sz w:val="24"/>
                <w:szCs w:val="24"/>
              </w:rPr>
            </w:pPr>
            <w:r w:rsidRPr="00951AC8">
              <w:rPr>
                <w:rFonts w:cs="Times New Roman"/>
                <w:sz w:val="24"/>
                <w:szCs w:val="24"/>
              </w:rPr>
              <w:t>2.</w:t>
            </w:r>
          </w:p>
        </w:tc>
        <w:tc>
          <w:tcPr>
            <w:tcW w:w="5953" w:type="dxa"/>
          </w:tcPr>
          <w:p w:rsidR="00803714" w:rsidRPr="00951AC8" w:rsidRDefault="00FA3B95" w:rsidP="00262BA3">
            <w:pPr>
              <w:ind w:firstLine="0"/>
              <w:rPr>
                <w:rFonts w:cs="Times New Roman"/>
                <w:sz w:val="24"/>
                <w:szCs w:val="24"/>
              </w:rPr>
            </w:pPr>
            <w:r w:rsidRPr="00951AC8">
              <w:rPr>
                <w:rFonts w:cs="Times New Roman"/>
                <w:sz w:val="24"/>
                <w:szCs w:val="24"/>
              </w:rPr>
              <w:t>Источники географической информации.</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07.09</w:t>
            </w:r>
          </w:p>
        </w:tc>
      </w:tr>
      <w:tr w:rsidR="00803714" w:rsidRPr="00951AC8" w:rsidTr="00803714">
        <w:tc>
          <w:tcPr>
            <w:tcW w:w="534" w:type="dxa"/>
          </w:tcPr>
          <w:p w:rsidR="00803714" w:rsidRPr="00951AC8" w:rsidRDefault="00803714" w:rsidP="00803714">
            <w:pPr>
              <w:ind w:firstLine="0"/>
              <w:jc w:val="center"/>
              <w:rPr>
                <w:rFonts w:cs="Times New Roman"/>
                <w:sz w:val="24"/>
                <w:szCs w:val="24"/>
              </w:rPr>
            </w:pPr>
            <w:r w:rsidRPr="00951AC8">
              <w:rPr>
                <w:rFonts w:cs="Times New Roman"/>
                <w:sz w:val="24"/>
                <w:szCs w:val="24"/>
              </w:rPr>
              <w:t>3.</w:t>
            </w:r>
          </w:p>
        </w:tc>
        <w:tc>
          <w:tcPr>
            <w:tcW w:w="5953" w:type="dxa"/>
          </w:tcPr>
          <w:p w:rsidR="00803714" w:rsidRPr="00951AC8" w:rsidRDefault="00FA3B95" w:rsidP="00262BA3">
            <w:pPr>
              <w:ind w:firstLine="0"/>
              <w:rPr>
                <w:rFonts w:cs="Times New Roman"/>
                <w:sz w:val="24"/>
                <w:szCs w:val="24"/>
              </w:rPr>
            </w:pPr>
            <w:r w:rsidRPr="00951AC8">
              <w:rPr>
                <w:rFonts w:cs="Times New Roman"/>
                <w:sz w:val="24"/>
                <w:szCs w:val="24"/>
              </w:rPr>
              <w:t>Происхождение материков и океанов.</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11.09</w:t>
            </w:r>
          </w:p>
        </w:tc>
      </w:tr>
      <w:tr w:rsidR="00803714" w:rsidRPr="00951AC8" w:rsidTr="00803714">
        <w:tc>
          <w:tcPr>
            <w:tcW w:w="534" w:type="dxa"/>
          </w:tcPr>
          <w:p w:rsidR="00803714" w:rsidRPr="00951AC8" w:rsidRDefault="00803714" w:rsidP="00803714">
            <w:pPr>
              <w:ind w:firstLine="0"/>
              <w:jc w:val="center"/>
              <w:rPr>
                <w:rFonts w:cs="Times New Roman"/>
                <w:sz w:val="24"/>
                <w:szCs w:val="24"/>
              </w:rPr>
            </w:pPr>
            <w:r w:rsidRPr="00951AC8">
              <w:rPr>
                <w:rFonts w:cs="Times New Roman"/>
                <w:sz w:val="24"/>
                <w:szCs w:val="24"/>
              </w:rPr>
              <w:t>4.</w:t>
            </w:r>
          </w:p>
        </w:tc>
        <w:tc>
          <w:tcPr>
            <w:tcW w:w="5953" w:type="dxa"/>
          </w:tcPr>
          <w:p w:rsidR="00803714" w:rsidRPr="00951AC8" w:rsidRDefault="00FA3B95" w:rsidP="00262BA3">
            <w:pPr>
              <w:ind w:firstLine="0"/>
              <w:rPr>
                <w:rFonts w:cs="Times New Roman"/>
                <w:sz w:val="24"/>
                <w:szCs w:val="24"/>
              </w:rPr>
            </w:pPr>
            <w:r w:rsidRPr="00951AC8">
              <w:rPr>
                <w:rFonts w:cs="Times New Roman"/>
                <w:sz w:val="24"/>
                <w:szCs w:val="24"/>
              </w:rPr>
              <w:t>Рельеф Земли.</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14.09</w:t>
            </w:r>
          </w:p>
        </w:tc>
      </w:tr>
      <w:tr w:rsidR="00803714" w:rsidRPr="00951AC8" w:rsidTr="00803714">
        <w:tc>
          <w:tcPr>
            <w:tcW w:w="534" w:type="dxa"/>
          </w:tcPr>
          <w:p w:rsidR="00803714" w:rsidRPr="00951AC8" w:rsidRDefault="00803714" w:rsidP="00274B7C">
            <w:pPr>
              <w:ind w:firstLine="0"/>
              <w:jc w:val="center"/>
              <w:rPr>
                <w:rFonts w:cs="Times New Roman"/>
                <w:sz w:val="24"/>
                <w:szCs w:val="24"/>
              </w:rPr>
            </w:pPr>
            <w:r w:rsidRPr="00951AC8">
              <w:rPr>
                <w:rFonts w:cs="Times New Roman"/>
                <w:sz w:val="24"/>
                <w:szCs w:val="24"/>
              </w:rPr>
              <w:t>5</w:t>
            </w:r>
            <w:r w:rsidR="00274B7C" w:rsidRPr="00951AC8">
              <w:rPr>
                <w:rFonts w:cs="Times New Roman"/>
                <w:sz w:val="24"/>
                <w:szCs w:val="24"/>
              </w:rPr>
              <w:t>.</w:t>
            </w:r>
          </w:p>
        </w:tc>
        <w:tc>
          <w:tcPr>
            <w:tcW w:w="5953" w:type="dxa"/>
          </w:tcPr>
          <w:p w:rsidR="00803714" w:rsidRPr="00951AC8" w:rsidRDefault="00FA3B95" w:rsidP="00262BA3">
            <w:pPr>
              <w:ind w:firstLine="0"/>
              <w:rPr>
                <w:rFonts w:cs="Times New Roman"/>
                <w:sz w:val="24"/>
                <w:szCs w:val="24"/>
              </w:rPr>
            </w:pPr>
            <w:r w:rsidRPr="00951AC8">
              <w:rPr>
                <w:rFonts w:cs="Times New Roman"/>
                <w:sz w:val="24"/>
                <w:szCs w:val="24"/>
              </w:rPr>
              <w:t>Распределение температуры воздуха и осадков на Земле.</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18.09</w:t>
            </w:r>
          </w:p>
        </w:tc>
      </w:tr>
      <w:tr w:rsidR="00803714" w:rsidRPr="00951AC8" w:rsidTr="00803714">
        <w:tc>
          <w:tcPr>
            <w:tcW w:w="534" w:type="dxa"/>
          </w:tcPr>
          <w:p w:rsidR="00803714" w:rsidRPr="00951AC8" w:rsidRDefault="00274B7C" w:rsidP="00274B7C">
            <w:pPr>
              <w:ind w:firstLine="0"/>
              <w:jc w:val="center"/>
              <w:rPr>
                <w:rFonts w:cs="Times New Roman"/>
                <w:sz w:val="24"/>
                <w:szCs w:val="24"/>
              </w:rPr>
            </w:pPr>
            <w:r w:rsidRPr="00951AC8">
              <w:rPr>
                <w:rFonts w:cs="Times New Roman"/>
                <w:sz w:val="24"/>
                <w:szCs w:val="24"/>
              </w:rPr>
              <w:t>6.</w:t>
            </w:r>
          </w:p>
        </w:tc>
        <w:tc>
          <w:tcPr>
            <w:tcW w:w="5953" w:type="dxa"/>
          </w:tcPr>
          <w:p w:rsidR="00803714" w:rsidRPr="00951AC8" w:rsidRDefault="00FA3B95" w:rsidP="00262BA3">
            <w:pPr>
              <w:ind w:firstLine="0"/>
              <w:rPr>
                <w:rFonts w:cs="Times New Roman"/>
                <w:sz w:val="24"/>
                <w:szCs w:val="24"/>
              </w:rPr>
            </w:pPr>
            <w:r w:rsidRPr="00951AC8">
              <w:rPr>
                <w:rFonts w:cs="Times New Roman"/>
                <w:sz w:val="24"/>
                <w:szCs w:val="24"/>
              </w:rPr>
              <w:t>Климатические пояса Земли.</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21.09</w:t>
            </w:r>
          </w:p>
        </w:tc>
      </w:tr>
      <w:tr w:rsidR="00803714" w:rsidRPr="00951AC8" w:rsidTr="00803714">
        <w:tc>
          <w:tcPr>
            <w:tcW w:w="534" w:type="dxa"/>
          </w:tcPr>
          <w:p w:rsidR="00803714" w:rsidRPr="00951AC8" w:rsidRDefault="00274B7C" w:rsidP="00274B7C">
            <w:pPr>
              <w:ind w:firstLine="0"/>
              <w:jc w:val="center"/>
              <w:rPr>
                <w:rFonts w:cs="Times New Roman"/>
                <w:sz w:val="24"/>
                <w:szCs w:val="24"/>
              </w:rPr>
            </w:pPr>
            <w:r w:rsidRPr="00951AC8">
              <w:rPr>
                <w:rFonts w:cs="Times New Roman"/>
                <w:sz w:val="24"/>
                <w:szCs w:val="24"/>
              </w:rPr>
              <w:t>7.</w:t>
            </w:r>
          </w:p>
        </w:tc>
        <w:tc>
          <w:tcPr>
            <w:tcW w:w="5953" w:type="dxa"/>
          </w:tcPr>
          <w:p w:rsidR="00803714" w:rsidRPr="00951AC8" w:rsidRDefault="00FA3B95" w:rsidP="00262BA3">
            <w:pPr>
              <w:ind w:firstLine="0"/>
              <w:rPr>
                <w:rFonts w:cs="Times New Roman"/>
                <w:sz w:val="24"/>
                <w:szCs w:val="24"/>
              </w:rPr>
            </w:pPr>
            <w:r w:rsidRPr="00951AC8">
              <w:rPr>
                <w:rFonts w:cs="Times New Roman"/>
                <w:sz w:val="24"/>
                <w:szCs w:val="24"/>
              </w:rPr>
              <w:t>Воды Мирового океана.</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28.09</w:t>
            </w:r>
          </w:p>
        </w:tc>
      </w:tr>
      <w:tr w:rsidR="00803714" w:rsidRPr="00951AC8" w:rsidTr="00803714">
        <w:tc>
          <w:tcPr>
            <w:tcW w:w="534" w:type="dxa"/>
          </w:tcPr>
          <w:p w:rsidR="00803714" w:rsidRPr="00951AC8" w:rsidRDefault="00274B7C" w:rsidP="00274B7C">
            <w:pPr>
              <w:ind w:firstLine="0"/>
              <w:jc w:val="center"/>
              <w:rPr>
                <w:rFonts w:cs="Times New Roman"/>
                <w:sz w:val="24"/>
                <w:szCs w:val="24"/>
              </w:rPr>
            </w:pPr>
            <w:r w:rsidRPr="00951AC8">
              <w:rPr>
                <w:rFonts w:cs="Times New Roman"/>
                <w:sz w:val="24"/>
                <w:szCs w:val="24"/>
              </w:rPr>
              <w:t>8.</w:t>
            </w:r>
          </w:p>
        </w:tc>
        <w:tc>
          <w:tcPr>
            <w:tcW w:w="5953" w:type="dxa"/>
          </w:tcPr>
          <w:p w:rsidR="00803714" w:rsidRPr="00951AC8" w:rsidRDefault="006907CF" w:rsidP="00262BA3">
            <w:pPr>
              <w:ind w:firstLine="0"/>
              <w:rPr>
                <w:rFonts w:cs="Times New Roman"/>
                <w:sz w:val="24"/>
                <w:szCs w:val="24"/>
              </w:rPr>
            </w:pPr>
            <w:r w:rsidRPr="00951AC8">
              <w:rPr>
                <w:rFonts w:cs="Times New Roman"/>
                <w:sz w:val="24"/>
                <w:szCs w:val="24"/>
              </w:rPr>
              <w:t>Жизнь в океане.</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02.10</w:t>
            </w:r>
          </w:p>
        </w:tc>
      </w:tr>
      <w:tr w:rsidR="00803714" w:rsidRPr="00951AC8" w:rsidTr="00803714">
        <w:tc>
          <w:tcPr>
            <w:tcW w:w="534" w:type="dxa"/>
          </w:tcPr>
          <w:p w:rsidR="00803714" w:rsidRPr="00951AC8" w:rsidRDefault="00274B7C" w:rsidP="00274B7C">
            <w:pPr>
              <w:ind w:firstLine="0"/>
              <w:jc w:val="center"/>
              <w:rPr>
                <w:rFonts w:cs="Times New Roman"/>
                <w:sz w:val="24"/>
                <w:szCs w:val="24"/>
              </w:rPr>
            </w:pPr>
            <w:r w:rsidRPr="00951AC8">
              <w:rPr>
                <w:rFonts w:cs="Times New Roman"/>
                <w:sz w:val="24"/>
                <w:szCs w:val="24"/>
              </w:rPr>
              <w:t>9.</w:t>
            </w:r>
          </w:p>
        </w:tc>
        <w:tc>
          <w:tcPr>
            <w:tcW w:w="5953" w:type="dxa"/>
          </w:tcPr>
          <w:p w:rsidR="00803714" w:rsidRPr="00951AC8" w:rsidRDefault="006907CF" w:rsidP="00262BA3">
            <w:pPr>
              <w:ind w:firstLine="0"/>
              <w:rPr>
                <w:rFonts w:cs="Times New Roman"/>
                <w:sz w:val="24"/>
                <w:szCs w:val="24"/>
              </w:rPr>
            </w:pPr>
            <w:r w:rsidRPr="00951AC8">
              <w:rPr>
                <w:rFonts w:cs="Times New Roman"/>
                <w:sz w:val="24"/>
                <w:szCs w:val="24"/>
              </w:rPr>
              <w:t>Строение и свойства географической оболочки.</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05.10</w:t>
            </w:r>
          </w:p>
        </w:tc>
      </w:tr>
      <w:tr w:rsidR="00803714" w:rsidRPr="00951AC8" w:rsidTr="00803714">
        <w:tc>
          <w:tcPr>
            <w:tcW w:w="534" w:type="dxa"/>
          </w:tcPr>
          <w:p w:rsidR="00803714" w:rsidRPr="00951AC8" w:rsidRDefault="00274B7C" w:rsidP="00274B7C">
            <w:pPr>
              <w:ind w:firstLine="0"/>
              <w:jc w:val="center"/>
              <w:rPr>
                <w:rFonts w:cs="Times New Roman"/>
                <w:sz w:val="24"/>
                <w:szCs w:val="24"/>
              </w:rPr>
            </w:pPr>
            <w:r w:rsidRPr="00951AC8">
              <w:rPr>
                <w:rFonts w:cs="Times New Roman"/>
                <w:sz w:val="24"/>
                <w:szCs w:val="24"/>
              </w:rPr>
              <w:t>10.</w:t>
            </w:r>
          </w:p>
        </w:tc>
        <w:tc>
          <w:tcPr>
            <w:tcW w:w="5953" w:type="dxa"/>
          </w:tcPr>
          <w:p w:rsidR="00803714" w:rsidRPr="00951AC8" w:rsidRDefault="006907CF" w:rsidP="00262BA3">
            <w:pPr>
              <w:ind w:firstLine="0"/>
              <w:rPr>
                <w:rFonts w:cs="Times New Roman"/>
                <w:sz w:val="24"/>
                <w:szCs w:val="24"/>
              </w:rPr>
            </w:pPr>
            <w:r w:rsidRPr="00951AC8">
              <w:rPr>
                <w:rFonts w:cs="Times New Roman"/>
                <w:sz w:val="24"/>
                <w:szCs w:val="24"/>
              </w:rPr>
              <w:t xml:space="preserve">Природные комплексы суши и океана. </w:t>
            </w:r>
          </w:p>
        </w:tc>
        <w:tc>
          <w:tcPr>
            <w:tcW w:w="1701" w:type="dxa"/>
          </w:tcPr>
          <w:p w:rsidR="00803714" w:rsidRPr="00951AC8" w:rsidRDefault="00C0207E"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16.10</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11.</w:t>
            </w:r>
          </w:p>
        </w:tc>
        <w:tc>
          <w:tcPr>
            <w:tcW w:w="5953" w:type="dxa"/>
          </w:tcPr>
          <w:p w:rsidR="00803714" w:rsidRPr="00951AC8" w:rsidRDefault="006907CF" w:rsidP="00262BA3">
            <w:pPr>
              <w:ind w:firstLine="0"/>
              <w:rPr>
                <w:rFonts w:cs="Times New Roman"/>
                <w:sz w:val="24"/>
                <w:szCs w:val="24"/>
              </w:rPr>
            </w:pPr>
            <w:r w:rsidRPr="00951AC8">
              <w:rPr>
                <w:rFonts w:cs="Times New Roman"/>
                <w:sz w:val="24"/>
                <w:szCs w:val="24"/>
              </w:rPr>
              <w:t>Природная зональность.</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19.10</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12.</w:t>
            </w:r>
          </w:p>
        </w:tc>
        <w:tc>
          <w:tcPr>
            <w:tcW w:w="5953" w:type="dxa"/>
          </w:tcPr>
          <w:p w:rsidR="00803714" w:rsidRPr="00951AC8" w:rsidRDefault="006907CF" w:rsidP="00262BA3">
            <w:pPr>
              <w:ind w:firstLine="0"/>
              <w:rPr>
                <w:rFonts w:cs="Times New Roman"/>
                <w:sz w:val="24"/>
                <w:szCs w:val="24"/>
              </w:rPr>
            </w:pPr>
            <w:r w:rsidRPr="00951AC8">
              <w:rPr>
                <w:rFonts w:cs="Times New Roman"/>
                <w:sz w:val="24"/>
                <w:szCs w:val="24"/>
              </w:rPr>
              <w:t>Численность населения Земли.</w:t>
            </w:r>
            <w:r w:rsidR="00661AA9" w:rsidRPr="00951AC8">
              <w:rPr>
                <w:rFonts w:cs="Times New Roman"/>
                <w:sz w:val="24"/>
                <w:szCs w:val="24"/>
              </w:rPr>
              <w:t xml:space="preserve"> Размещение населени</w:t>
            </w:r>
            <w:r w:rsidRPr="00951AC8">
              <w:rPr>
                <w:rFonts w:cs="Times New Roman"/>
                <w:sz w:val="24"/>
                <w:szCs w:val="24"/>
              </w:rPr>
              <w:t>я.</w:t>
            </w:r>
          </w:p>
        </w:tc>
        <w:tc>
          <w:tcPr>
            <w:tcW w:w="1701" w:type="dxa"/>
          </w:tcPr>
          <w:p w:rsidR="00803714" w:rsidRPr="00951AC8" w:rsidRDefault="00C0207E"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23.10</w:t>
            </w:r>
          </w:p>
        </w:tc>
      </w:tr>
      <w:tr w:rsidR="00803714" w:rsidRPr="00951AC8" w:rsidTr="00803714">
        <w:tc>
          <w:tcPr>
            <w:tcW w:w="534" w:type="dxa"/>
          </w:tcPr>
          <w:p w:rsidR="00274B7C" w:rsidRPr="00951AC8" w:rsidRDefault="00274B7C" w:rsidP="00262BA3">
            <w:pPr>
              <w:ind w:firstLine="0"/>
              <w:rPr>
                <w:rFonts w:cs="Times New Roman"/>
                <w:sz w:val="24"/>
                <w:szCs w:val="24"/>
              </w:rPr>
            </w:pPr>
            <w:r w:rsidRPr="00951AC8">
              <w:rPr>
                <w:rFonts w:cs="Times New Roman"/>
                <w:sz w:val="24"/>
                <w:szCs w:val="24"/>
              </w:rPr>
              <w:t>13.</w:t>
            </w:r>
          </w:p>
        </w:tc>
        <w:tc>
          <w:tcPr>
            <w:tcW w:w="5953" w:type="dxa"/>
          </w:tcPr>
          <w:p w:rsidR="00803714" w:rsidRPr="00951AC8" w:rsidRDefault="006907CF" w:rsidP="00262BA3">
            <w:pPr>
              <w:ind w:firstLine="0"/>
              <w:rPr>
                <w:rFonts w:cs="Times New Roman"/>
                <w:sz w:val="24"/>
                <w:szCs w:val="24"/>
              </w:rPr>
            </w:pPr>
            <w:r w:rsidRPr="00951AC8">
              <w:rPr>
                <w:rFonts w:cs="Times New Roman"/>
                <w:sz w:val="24"/>
                <w:szCs w:val="24"/>
              </w:rPr>
              <w:t>Народы и религии мира.</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26.10</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14.</w:t>
            </w:r>
          </w:p>
        </w:tc>
        <w:tc>
          <w:tcPr>
            <w:tcW w:w="5953" w:type="dxa"/>
          </w:tcPr>
          <w:p w:rsidR="00803714" w:rsidRPr="00951AC8" w:rsidRDefault="006907CF" w:rsidP="00262BA3">
            <w:pPr>
              <w:ind w:firstLine="0"/>
              <w:rPr>
                <w:rFonts w:cs="Times New Roman"/>
                <w:sz w:val="24"/>
                <w:szCs w:val="24"/>
              </w:rPr>
            </w:pPr>
            <w:r w:rsidRPr="00951AC8">
              <w:rPr>
                <w:rFonts w:cs="Times New Roman"/>
                <w:sz w:val="24"/>
                <w:szCs w:val="24"/>
              </w:rPr>
              <w:t>Тихий океан. Индийский океан.</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2</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30.10,02.11</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15.</w:t>
            </w:r>
          </w:p>
        </w:tc>
        <w:tc>
          <w:tcPr>
            <w:tcW w:w="5953" w:type="dxa"/>
          </w:tcPr>
          <w:p w:rsidR="00803714" w:rsidRPr="00951AC8" w:rsidRDefault="006907CF" w:rsidP="00262BA3">
            <w:pPr>
              <w:ind w:firstLine="0"/>
              <w:rPr>
                <w:rFonts w:cs="Times New Roman"/>
                <w:sz w:val="24"/>
                <w:szCs w:val="24"/>
              </w:rPr>
            </w:pPr>
            <w:r w:rsidRPr="00951AC8">
              <w:rPr>
                <w:rFonts w:cs="Times New Roman"/>
                <w:sz w:val="24"/>
                <w:szCs w:val="24"/>
              </w:rPr>
              <w:t>Атлантический океан. Северный Ледовитый океан.</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2</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06.11,09.11</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16.</w:t>
            </w:r>
          </w:p>
        </w:tc>
        <w:tc>
          <w:tcPr>
            <w:tcW w:w="5953" w:type="dxa"/>
          </w:tcPr>
          <w:p w:rsidR="00803714" w:rsidRPr="00951AC8" w:rsidRDefault="006907CF" w:rsidP="00262BA3">
            <w:pPr>
              <w:ind w:firstLine="0"/>
              <w:rPr>
                <w:rFonts w:cs="Times New Roman"/>
                <w:sz w:val="24"/>
                <w:szCs w:val="24"/>
              </w:rPr>
            </w:pPr>
            <w:r w:rsidRPr="00951AC8">
              <w:rPr>
                <w:rFonts w:cs="Times New Roman"/>
                <w:sz w:val="24"/>
                <w:szCs w:val="24"/>
              </w:rPr>
              <w:t>Южные материки. Африка.</w:t>
            </w:r>
          </w:p>
        </w:tc>
        <w:tc>
          <w:tcPr>
            <w:tcW w:w="1701" w:type="dxa"/>
          </w:tcPr>
          <w:p w:rsidR="00803714" w:rsidRPr="00951AC8" w:rsidRDefault="00C0207E"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662A89" w:rsidP="00262BA3">
            <w:pPr>
              <w:ind w:firstLine="0"/>
              <w:rPr>
                <w:rFonts w:cs="Times New Roman"/>
                <w:sz w:val="24"/>
                <w:szCs w:val="24"/>
              </w:rPr>
            </w:pPr>
            <w:r w:rsidRPr="00951AC8">
              <w:rPr>
                <w:rFonts w:cs="Times New Roman"/>
                <w:sz w:val="24"/>
                <w:szCs w:val="24"/>
              </w:rPr>
              <w:t>13.11</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17.</w:t>
            </w:r>
          </w:p>
        </w:tc>
        <w:tc>
          <w:tcPr>
            <w:tcW w:w="5953" w:type="dxa"/>
          </w:tcPr>
          <w:p w:rsidR="00803714" w:rsidRPr="00951AC8" w:rsidRDefault="006907CF" w:rsidP="00262BA3">
            <w:pPr>
              <w:ind w:firstLine="0"/>
              <w:rPr>
                <w:rFonts w:cs="Times New Roman"/>
                <w:sz w:val="24"/>
                <w:szCs w:val="24"/>
              </w:rPr>
            </w:pPr>
            <w:r w:rsidRPr="00951AC8">
              <w:rPr>
                <w:rFonts w:cs="Times New Roman"/>
                <w:sz w:val="24"/>
                <w:szCs w:val="24"/>
              </w:rPr>
              <w:t>Географическое положение</w:t>
            </w:r>
            <w:r w:rsidR="00561755" w:rsidRPr="00951AC8">
              <w:rPr>
                <w:rFonts w:cs="Times New Roman"/>
                <w:sz w:val="24"/>
                <w:szCs w:val="24"/>
              </w:rPr>
              <w:t>. Рельеф, климат, реки и</w:t>
            </w:r>
            <w:r w:rsidR="008472ED" w:rsidRPr="00951AC8">
              <w:rPr>
                <w:rFonts w:cs="Times New Roman"/>
                <w:sz w:val="24"/>
                <w:szCs w:val="24"/>
              </w:rPr>
              <w:t xml:space="preserve"> </w:t>
            </w:r>
            <w:r w:rsidR="00561755" w:rsidRPr="00951AC8">
              <w:rPr>
                <w:rFonts w:cs="Times New Roman"/>
                <w:sz w:val="24"/>
                <w:szCs w:val="24"/>
              </w:rPr>
              <w:t>озера.</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2</w:t>
            </w:r>
          </w:p>
        </w:tc>
        <w:tc>
          <w:tcPr>
            <w:tcW w:w="1383" w:type="dxa"/>
          </w:tcPr>
          <w:p w:rsidR="00803714" w:rsidRPr="00951AC8" w:rsidRDefault="000424F4" w:rsidP="00262BA3">
            <w:pPr>
              <w:ind w:firstLine="0"/>
              <w:rPr>
                <w:rFonts w:cs="Times New Roman"/>
                <w:sz w:val="24"/>
                <w:szCs w:val="24"/>
              </w:rPr>
            </w:pPr>
            <w:r w:rsidRPr="00951AC8">
              <w:rPr>
                <w:rFonts w:cs="Times New Roman"/>
                <w:sz w:val="24"/>
                <w:szCs w:val="24"/>
              </w:rPr>
              <w:t>16.11,27.11</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18.</w:t>
            </w:r>
          </w:p>
        </w:tc>
        <w:tc>
          <w:tcPr>
            <w:tcW w:w="5953" w:type="dxa"/>
          </w:tcPr>
          <w:p w:rsidR="00803714" w:rsidRPr="00951AC8" w:rsidRDefault="00561755" w:rsidP="00262BA3">
            <w:pPr>
              <w:ind w:firstLine="0"/>
              <w:rPr>
                <w:rFonts w:cs="Times New Roman"/>
                <w:sz w:val="24"/>
                <w:szCs w:val="24"/>
              </w:rPr>
            </w:pPr>
            <w:r w:rsidRPr="00951AC8">
              <w:rPr>
                <w:rFonts w:cs="Times New Roman"/>
                <w:sz w:val="24"/>
                <w:szCs w:val="24"/>
              </w:rPr>
              <w:t>Растительность и животные тропических лесов.</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2</w:t>
            </w:r>
          </w:p>
        </w:tc>
        <w:tc>
          <w:tcPr>
            <w:tcW w:w="1383" w:type="dxa"/>
          </w:tcPr>
          <w:p w:rsidR="00803714" w:rsidRPr="00951AC8" w:rsidRDefault="000424F4" w:rsidP="000424F4">
            <w:pPr>
              <w:ind w:firstLine="0"/>
              <w:jc w:val="left"/>
              <w:rPr>
                <w:rFonts w:cs="Times New Roman"/>
                <w:sz w:val="24"/>
                <w:szCs w:val="24"/>
              </w:rPr>
            </w:pPr>
            <w:r w:rsidRPr="00951AC8">
              <w:rPr>
                <w:rFonts w:cs="Times New Roman"/>
                <w:sz w:val="24"/>
                <w:szCs w:val="24"/>
              </w:rPr>
              <w:t>30.11, 04.12</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19.</w:t>
            </w:r>
          </w:p>
        </w:tc>
        <w:tc>
          <w:tcPr>
            <w:tcW w:w="5953" w:type="dxa"/>
          </w:tcPr>
          <w:p w:rsidR="00803714" w:rsidRPr="00951AC8" w:rsidRDefault="00561755" w:rsidP="00262BA3">
            <w:pPr>
              <w:ind w:firstLine="0"/>
              <w:rPr>
                <w:rFonts w:cs="Times New Roman"/>
                <w:sz w:val="24"/>
                <w:szCs w:val="24"/>
              </w:rPr>
            </w:pPr>
            <w:r w:rsidRPr="00951AC8">
              <w:rPr>
                <w:rFonts w:cs="Times New Roman"/>
                <w:sz w:val="24"/>
                <w:szCs w:val="24"/>
              </w:rPr>
              <w:t xml:space="preserve">Растительность и </w:t>
            </w:r>
            <w:r w:rsidR="00E161EA" w:rsidRPr="00951AC8">
              <w:rPr>
                <w:rFonts w:cs="Times New Roman"/>
                <w:sz w:val="24"/>
                <w:szCs w:val="24"/>
              </w:rPr>
              <w:t>животные саванн.</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2</w:t>
            </w:r>
          </w:p>
        </w:tc>
        <w:tc>
          <w:tcPr>
            <w:tcW w:w="1383" w:type="dxa"/>
          </w:tcPr>
          <w:p w:rsidR="00803714" w:rsidRPr="00951AC8" w:rsidRDefault="000424F4" w:rsidP="00262BA3">
            <w:pPr>
              <w:ind w:firstLine="0"/>
              <w:rPr>
                <w:rFonts w:cs="Times New Roman"/>
                <w:sz w:val="24"/>
                <w:szCs w:val="24"/>
              </w:rPr>
            </w:pPr>
            <w:r w:rsidRPr="00951AC8">
              <w:rPr>
                <w:rFonts w:cs="Times New Roman"/>
                <w:sz w:val="24"/>
                <w:szCs w:val="24"/>
              </w:rPr>
              <w:t>07.12</w:t>
            </w:r>
          </w:p>
          <w:p w:rsidR="000424F4" w:rsidRPr="00951AC8" w:rsidRDefault="000424F4" w:rsidP="00262BA3">
            <w:pPr>
              <w:ind w:firstLine="0"/>
              <w:rPr>
                <w:rFonts w:cs="Times New Roman"/>
                <w:sz w:val="24"/>
                <w:szCs w:val="24"/>
              </w:rPr>
            </w:pPr>
            <w:r w:rsidRPr="00951AC8">
              <w:rPr>
                <w:rFonts w:cs="Times New Roman"/>
                <w:sz w:val="24"/>
                <w:szCs w:val="24"/>
              </w:rPr>
              <w:t>11.12</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20.</w:t>
            </w:r>
          </w:p>
        </w:tc>
        <w:tc>
          <w:tcPr>
            <w:tcW w:w="5953" w:type="dxa"/>
          </w:tcPr>
          <w:p w:rsidR="00803714" w:rsidRPr="00951AC8" w:rsidRDefault="00E161EA" w:rsidP="00262BA3">
            <w:pPr>
              <w:ind w:firstLine="0"/>
              <w:rPr>
                <w:rFonts w:cs="Times New Roman"/>
                <w:sz w:val="24"/>
                <w:szCs w:val="24"/>
              </w:rPr>
            </w:pPr>
            <w:r w:rsidRPr="00951AC8">
              <w:rPr>
                <w:rFonts w:cs="Times New Roman"/>
                <w:sz w:val="24"/>
                <w:szCs w:val="24"/>
              </w:rPr>
              <w:t>Расти</w:t>
            </w:r>
            <w:r w:rsidR="008472ED" w:rsidRPr="00951AC8">
              <w:rPr>
                <w:rFonts w:cs="Times New Roman"/>
                <w:sz w:val="24"/>
                <w:szCs w:val="24"/>
              </w:rPr>
              <w:t>тел</w:t>
            </w:r>
            <w:r w:rsidRPr="00951AC8">
              <w:rPr>
                <w:rFonts w:cs="Times New Roman"/>
                <w:sz w:val="24"/>
                <w:szCs w:val="24"/>
              </w:rPr>
              <w:t>ьн</w:t>
            </w:r>
            <w:r w:rsidR="008472ED" w:rsidRPr="00951AC8">
              <w:rPr>
                <w:rFonts w:cs="Times New Roman"/>
                <w:sz w:val="24"/>
                <w:szCs w:val="24"/>
              </w:rPr>
              <w:t>о</w:t>
            </w:r>
            <w:r w:rsidRPr="00951AC8">
              <w:rPr>
                <w:rFonts w:cs="Times New Roman"/>
                <w:sz w:val="24"/>
                <w:szCs w:val="24"/>
              </w:rPr>
              <w:t>сть и</w:t>
            </w:r>
            <w:r w:rsidR="008472ED" w:rsidRPr="00951AC8">
              <w:rPr>
                <w:rFonts w:cs="Times New Roman"/>
                <w:sz w:val="24"/>
                <w:szCs w:val="24"/>
              </w:rPr>
              <w:t xml:space="preserve"> </w:t>
            </w:r>
            <w:r w:rsidRPr="00951AC8">
              <w:rPr>
                <w:rFonts w:cs="Times New Roman"/>
                <w:sz w:val="24"/>
                <w:szCs w:val="24"/>
              </w:rPr>
              <w:t>животные пустынь.</w:t>
            </w:r>
          </w:p>
        </w:tc>
        <w:tc>
          <w:tcPr>
            <w:tcW w:w="1701" w:type="dxa"/>
          </w:tcPr>
          <w:p w:rsidR="00803714" w:rsidRPr="00951AC8" w:rsidRDefault="00395498"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0424F4" w:rsidP="00262BA3">
            <w:pPr>
              <w:ind w:firstLine="0"/>
              <w:rPr>
                <w:rFonts w:cs="Times New Roman"/>
                <w:sz w:val="24"/>
                <w:szCs w:val="24"/>
              </w:rPr>
            </w:pPr>
            <w:r w:rsidRPr="00951AC8">
              <w:rPr>
                <w:rFonts w:cs="Times New Roman"/>
                <w:sz w:val="24"/>
                <w:szCs w:val="24"/>
              </w:rPr>
              <w:t>14.12</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21.</w:t>
            </w:r>
          </w:p>
        </w:tc>
        <w:tc>
          <w:tcPr>
            <w:tcW w:w="5953" w:type="dxa"/>
          </w:tcPr>
          <w:p w:rsidR="00803714" w:rsidRPr="00951AC8" w:rsidRDefault="008472ED" w:rsidP="00262BA3">
            <w:pPr>
              <w:ind w:firstLine="0"/>
              <w:rPr>
                <w:rFonts w:cs="Times New Roman"/>
                <w:sz w:val="24"/>
                <w:szCs w:val="24"/>
              </w:rPr>
            </w:pPr>
            <w:r w:rsidRPr="00951AC8">
              <w:rPr>
                <w:rFonts w:cs="Times New Roman"/>
                <w:sz w:val="24"/>
                <w:szCs w:val="24"/>
              </w:rPr>
              <w:t>Население и государства. Египет. Эфиопия.</w:t>
            </w:r>
          </w:p>
        </w:tc>
        <w:tc>
          <w:tcPr>
            <w:tcW w:w="1701" w:type="dxa"/>
          </w:tcPr>
          <w:p w:rsidR="00803714" w:rsidRPr="00951AC8" w:rsidRDefault="00C0207E" w:rsidP="00661AA9">
            <w:pPr>
              <w:ind w:firstLine="0"/>
              <w:jc w:val="center"/>
              <w:rPr>
                <w:rFonts w:cs="Times New Roman"/>
                <w:sz w:val="24"/>
                <w:szCs w:val="24"/>
              </w:rPr>
            </w:pPr>
            <w:r w:rsidRPr="00951AC8">
              <w:rPr>
                <w:rFonts w:cs="Times New Roman"/>
                <w:sz w:val="24"/>
                <w:szCs w:val="24"/>
              </w:rPr>
              <w:t>2</w:t>
            </w:r>
          </w:p>
        </w:tc>
        <w:tc>
          <w:tcPr>
            <w:tcW w:w="1383" w:type="dxa"/>
          </w:tcPr>
          <w:p w:rsidR="00803714" w:rsidRPr="00951AC8" w:rsidRDefault="00395498" w:rsidP="00262BA3">
            <w:pPr>
              <w:ind w:firstLine="0"/>
              <w:rPr>
                <w:rFonts w:cs="Times New Roman"/>
                <w:sz w:val="24"/>
                <w:szCs w:val="24"/>
              </w:rPr>
            </w:pPr>
            <w:r w:rsidRPr="00951AC8">
              <w:rPr>
                <w:rFonts w:cs="Times New Roman"/>
                <w:sz w:val="24"/>
                <w:szCs w:val="24"/>
              </w:rPr>
              <w:t>18.12, 21.12</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22.</w:t>
            </w:r>
          </w:p>
        </w:tc>
        <w:tc>
          <w:tcPr>
            <w:tcW w:w="5953" w:type="dxa"/>
          </w:tcPr>
          <w:p w:rsidR="00803714" w:rsidRPr="00951AC8" w:rsidRDefault="008472ED" w:rsidP="00262BA3">
            <w:pPr>
              <w:ind w:firstLine="0"/>
              <w:rPr>
                <w:rFonts w:cs="Times New Roman"/>
                <w:sz w:val="24"/>
                <w:szCs w:val="24"/>
              </w:rPr>
            </w:pPr>
            <w:r w:rsidRPr="00951AC8">
              <w:rPr>
                <w:rFonts w:cs="Times New Roman"/>
                <w:sz w:val="24"/>
                <w:szCs w:val="24"/>
              </w:rPr>
              <w:t>Танзания</w:t>
            </w:r>
            <w:r w:rsidR="00661AA9" w:rsidRPr="00951AC8">
              <w:rPr>
                <w:rFonts w:cs="Times New Roman"/>
                <w:sz w:val="24"/>
                <w:szCs w:val="24"/>
              </w:rPr>
              <w:t>.</w:t>
            </w:r>
            <w:r w:rsidRPr="00951AC8">
              <w:rPr>
                <w:rFonts w:cs="Times New Roman"/>
                <w:sz w:val="24"/>
                <w:szCs w:val="24"/>
              </w:rPr>
              <w:t xml:space="preserve"> Конго. Нигерия. ЮАР.</w:t>
            </w:r>
          </w:p>
        </w:tc>
        <w:tc>
          <w:tcPr>
            <w:tcW w:w="1701" w:type="dxa"/>
          </w:tcPr>
          <w:p w:rsidR="00803714" w:rsidRPr="00951AC8" w:rsidRDefault="00661AA9" w:rsidP="00661AA9">
            <w:pPr>
              <w:ind w:firstLine="0"/>
              <w:jc w:val="center"/>
              <w:rPr>
                <w:rFonts w:cs="Times New Roman"/>
                <w:sz w:val="24"/>
                <w:szCs w:val="24"/>
              </w:rPr>
            </w:pPr>
            <w:r w:rsidRPr="00951AC8">
              <w:rPr>
                <w:rFonts w:cs="Times New Roman"/>
                <w:sz w:val="24"/>
                <w:szCs w:val="24"/>
              </w:rPr>
              <w:t>4</w:t>
            </w:r>
          </w:p>
        </w:tc>
        <w:tc>
          <w:tcPr>
            <w:tcW w:w="1383" w:type="dxa"/>
          </w:tcPr>
          <w:p w:rsidR="00803714" w:rsidRPr="00951AC8" w:rsidRDefault="00395498" w:rsidP="00262BA3">
            <w:pPr>
              <w:ind w:firstLine="0"/>
              <w:rPr>
                <w:rFonts w:cs="Times New Roman"/>
                <w:sz w:val="24"/>
                <w:szCs w:val="24"/>
              </w:rPr>
            </w:pPr>
            <w:r w:rsidRPr="00951AC8">
              <w:rPr>
                <w:rFonts w:cs="Times New Roman"/>
                <w:sz w:val="24"/>
                <w:szCs w:val="24"/>
              </w:rPr>
              <w:t>25.12,28.12</w:t>
            </w:r>
          </w:p>
          <w:p w:rsidR="00395498" w:rsidRPr="00951AC8" w:rsidRDefault="00395498" w:rsidP="00262BA3">
            <w:pPr>
              <w:ind w:firstLine="0"/>
              <w:rPr>
                <w:rFonts w:cs="Times New Roman"/>
                <w:sz w:val="24"/>
                <w:szCs w:val="24"/>
              </w:rPr>
            </w:pPr>
            <w:r w:rsidRPr="00951AC8">
              <w:rPr>
                <w:rFonts w:cs="Times New Roman"/>
                <w:sz w:val="24"/>
                <w:szCs w:val="24"/>
              </w:rPr>
              <w:t>11.01,15.01</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23.</w:t>
            </w:r>
          </w:p>
        </w:tc>
        <w:tc>
          <w:tcPr>
            <w:tcW w:w="5953" w:type="dxa"/>
          </w:tcPr>
          <w:p w:rsidR="00803714" w:rsidRPr="00951AC8" w:rsidRDefault="008472ED" w:rsidP="00262BA3">
            <w:pPr>
              <w:ind w:firstLine="0"/>
              <w:rPr>
                <w:rFonts w:cs="Times New Roman"/>
                <w:sz w:val="24"/>
                <w:szCs w:val="24"/>
              </w:rPr>
            </w:pPr>
            <w:r w:rsidRPr="00951AC8">
              <w:rPr>
                <w:rFonts w:cs="Times New Roman"/>
                <w:sz w:val="24"/>
                <w:szCs w:val="24"/>
              </w:rPr>
              <w:t xml:space="preserve">Австралия. Географическое положение. </w:t>
            </w:r>
            <w:r w:rsidR="00E07EEC" w:rsidRPr="00951AC8">
              <w:rPr>
                <w:rFonts w:cs="Times New Roman"/>
                <w:sz w:val="24"/>
                <w:szCs w:val="24"/>
              </w:rPr>
              <w:t>Рельеф, климат, реки и озера.</w:t>
            </w:r>
          </w:p>
        </w:tc>
        <w:tc>
          <w:tcPr>
            <w:tcW w:w="1701" w:type="dxa"/>
          </w:tcPr>
          <w:p w:rsidR="00803714" w:rsidRPr="00951AC8" w:rsidRDefault="00E42AA9" w:rsidP="00E42AA9">
            <w:pPr>
              <w:ind w:firstLine="0"/>
              <w:jc w:val="center"/>
              <w:rPr>
                <w:rFonts w:cs="Times New Roman"/>
                <w:sz w:val="24"/>
                <w:szCs w:val="24"/>
              </w:rPr>
            </w:pPr>
            <w:r w:rsidRPr="00951AC8">
              <w:rPr>
                <w:rFonts w:cs="Times New Roman"/>
                <w:sz w:val="24"/>
                <w:szCs w:val="24"/>
              </w:rPr>
              <w:t>2</w:t>
            </w:r>
          </w:p>
        </w:tc>
        <w:tc>
          <w:tcPr>
            <w:tcW w:w="1383" w:type="dxa"/>
          </w:tcPr>
          <w:p w:rsidR="00803714" w:rsidRPr="00951AC8" w:rsidRDefault="00395498" w:rsidP="00262BA3">
            <w:pPr>
              <w:ind w:firstLine="0"/>
              <w:rPr>
                <w:rFonts w:cs="Times New Roman"/>
                <w:sz w:val="24"/>
                <w:szCs w:val="24"/>
              </w:rPr>
            </w:pPr>
            <w:r w:rsidRPr="00951AC8">
              <w:rPr>
                <w:rFonts w:cs="Times New Roman"/>
                <w:sz w:val="24"/>
                <w:szCs w:val="24"/>
              </w:rPr>
              <w:t>18.01</w:t>
            </w:r>
          </w:p>
          <w:p w:rsidR="00395498" w:rsidRPr="00951AC8" w:rsidRDefault="00395498" w:rsidP="00262BA3">
            <w:pPr>
              <w:ind w:firstLine="0"/>
              <w:rPr>
                <w:rFonts w:cs="Times New Roman"/>
                <w:sz w:val="24"/>
                <w:szCs w:val="24"/>
              </w:rPr>
            </w:pPr>
            <w:r w:rsidRPr="00951AC8">
              <w:rPr>
                <w:rFonts w:cs="Times New Roman"/>
                <w:sz w:val="24"/>
                <w:szCs w:val="24"/>
              </w:rPr>
              <w:t>22.01</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24.</w:t>
            </w:r>
          </w:p>
        </w:tc>
        <w:tc>
          <w:tcPr>
            <w:tcW w:w="5953" w:type="dxa"/>
          </w:tcPr>
          <w:p w:rsidR="00803714" w:rsidRPr="00951AC8" w:rsidRDefault="00E07EEC" w:rsidP="00262BA3">
            <w:pPr>
              <w:ind w:firstLine="0"/>
              <w:rPr>
                <w:rFonts w:cs="Times New Roman"/>
                <w:sz w:val="24"/>
                <w:szCs w:val="24"/>
              </w:rPr>
            </w:pPr>
            <w:r w:rsidRPr="00951AC8">
              <w:rPr>
                <w:rFonts w:cs="Times New Roman"/>
                <w:sz w:val="24"/>
                <w:szCs w:val="24"/>
              </w:rPr>
              <w:t>Растительный и животный мир. Население.</w:t>
            </w:r>
          </w:p>
        </w:tc>
        <w:tc>
          <w:tcPr>
            <w:tcW w:w="1701" w:type="dxa"/>
          </w:tcPr>
          <w:p w:rsidR="00803714" w:rsidRPr="00951AC8" w:rsidRDefault="00E42AA9" w:rsidP="00E42AA9">
            <w:pPr>
              <w:ind w:firstLine="0"/>
              <w:jc w:val="center"/>
              <w:rPr>
                <w:rFonts w:cs="Times New Roman"/>
                <w:sz w:val="24"/>
                <w:szCs w:val="24"/>
              </w:rPr>
            </w:pPr>
            <w:r w:rsidRPr="00951AC8">
              <w:rPr>
                <w:rFonts w:cs="Times New Roman"/>
                <w:sz w:val="24"/>
                <w:szCs w:val="24"/>
              </w:rPr>
              <w:t>2</w:t>
            </w:r>
          </w:p>
        </w:tc>
        <w:tc>
          <w:tcPr>
            <w:tcW w:w="1383" w:type="dxa"/>
          </w:tcPr>
          <w:p w:rsidR="00803714" w:rsidRPr="00951AC8" w:rsidRDefault="00395498" w:rsidP="00262BA3">
            <w:pPr>
              <w:ind w:firstLine="0"/>
              <w:rPr>
                <w:rFonts w:cs="Times New Roman"/>
                <w:sz w:val="24"/>
                <w:szCs w:val="24"/>
              </w:rPr>
            </w:pPr>
            <w:r w:rsidRPr="00951AC8">
              <w:rPr>
                <w:rFonts w:cs="Times New Roman"/>
                <w:sz w:val="24"/>
                <w:szCs w:val="24"/>
              </w:rPr>
              <w:t>25.01</w:t>
            </w:r>
          </w:p>
          <w:p w:rsidR="00395498" w:rsidRPr="00951AC8" w:rsidRDefault="00395498" w:rsidP="00262BA3">
            <w:pPr>
              <w:ind w:firstLine="0"/>
              <w:rPr>
                <w:rFonts w:cs="Times New Roman"/>
                <w:sz w:val="24"/>
                <w:szCs w:val="24"/>
              </w:rPr>
            </w:pPr>
            <w:r w:rsidRPr="00951AC8">
              <w:rPr>
                <w:rFonts w:cs="Times New Roman"/>
                <w:sz w:val="24"/>
                <w:szCs w:val="24"/>
              </w:rPr>
              <w:t>29.01</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lastRenderedPageBreak/>
              <w:t>25.</w:t>
            </w:r>
          </w:p>
        </w:tc>
        <w:tc>
          <w:tcPr>
            <w:tcW w:w="5953" w:type="dxa"/>
          </w:tcPr>
          <w:p w:rsidR="00803714" w:rsidRPr="00951AC8" w:rsidRDefault="00E07EEC" w:rsidP="00262BA3">
            <w:pPr>
              <w:ind w:firstLine="0"/>
              <w:rPr>
                <w:rFonts w:cs="Times New Roman"/>
                <w:sz w:val="24"/>
                <w:szCs w:val="24"/>
              </w:rPr>
            </w:pPr>
            <w:r w:rsidRPr="00951AC8">
              <w:rPr>
                <w:rFonts w:cs="Times New Roman"/>
                <w:sz w:val="24"/>
                <w:szCs w:val="24"/>
              </w:rPr>
              <w:t>Австралийский союз. Океания. Остров Новая Гвинея.</w:t>
            </w:r>
          </w:p>
        </w:tc>
        <w:tc>
          <w:tcPr>
            <w:tcW w:w="1701" w:type="dxa"/>
          </w:tcPr>
          <w:p w:rsidR="00803714" w:rsidRPr="00951AC8" w:rsidRDefault="00E42AA9" w:rsidP="00E42AA9">
            <w:pPr>
              <w:ind w:firstLine="0"/>
              <w:jc w:val="center"/>
              <w:rPr>
                <w:rFonts w:cs="Times New Roman"/>
                <w:sz w:val="24"/>
                <w:szCs w:val="24"/>
              </w:rPr>
            </w:pPr>
            <w:r w:rsidRPr="00951AC8">
              <w:rPr>
                <w:rFonts w:cs="Times New Roman"/>
                <w:sz w:val="24"/>
                <w:szCs w:val="24"/>
              </w:rPr>
              <w:t>3</w:t>
            </w:r>
          </w:p>
        </w:tc>
        <w:tc>
          <w:tcPr>
            <w:tcW w:w="1383" w:type="dxa"/>
          </w:tcPr>
          <w:p w:rsidR="00803714" w:rsidRPr="00951AC8" w:rsidRDefault="00395498" w:rsidP="00262BA3">
            <w:pPr>
              <w:ind w:firstLine="0"/>
              <w:rPr>
                <w:rFonts w:cs="Times New Roman"/>
                <w:sz w:val="24"/>
                <w:szCs w:val="24"/>
              </w:rPr>
            </w:pPr>
            <w:r w:rsidRPr="00951AC8">
              <w:rPr>
                <w:rFonts w:cs="Times New Roman"/>
                <w:sz w:val="24"/>
                <w:szCs w:val="24"/>
              </w:rPr>
              <w:t>01,05,08.02</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26.</w:t>
            </w:r>
          </w:p>
        </w:tc>
        <w:tc>
          <w:tcPr>
            <w:tcW w:w="5953" w:type="dxa"/>
          </w:tcPr>
          <w:p w:rsidR="00803714" w:rsidRPr="00951AC8" w:rsidRDefault="00E07EEC" w:rsidP="00262BA3">
            <w:pPr>
              <w:ind w:firstLine="0"/>
              <w:rPr>
                <w:rFonts w:cs="Times New Roman"/>
                <w:sz w:val="24"/>
                <w:szCs w:val="24"/>
              </w:rPr>
            </w:pPr>
            <w:r w:rsidRPr="00951AC8">
              <w:rPr>
                <w:rFonts w:cs="Times New Roman"/>
                <w:sz w:val="24"/>
                <w:szCs w:val="24"/>
              </w:rPr>
              <w:t>Северные материки. Антарктида. Географическое положение. Антарктика.</w:t>
            </w:r>
          </w:p>
        </w:tc>
        <w:tc>
          <w:tcPr>
            <w:tcW w:w="1701" w:type="dxa"/>
          </w:tcPr>
          <w:p w:rsidR="00803714" w:rsidRPr="00951AC8" w:rsidRDefault="00E42AA9" w:rsidP="00E42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395498" w:rsidP="00262BA3">
            <w:pPr>
              <w:ind w:firstLine="0"/>
              <w:rPr>
                <w:rFonts w:cs="Times New Roman"/>
                <w:sz w:val="24"/>
                <w:szCs w:val="24"/>
              </w:rPr>
            </w:pPr>
            <w:r w:rsidRPr="00951AC8">
              <w:rPr>
                <w:rFonts w:cs="Times New Roman"/>
                <w:sz w:val="24"/>
                <w:szCs w:val="24"/>
              </w:rPr>
              <w:t>12.02</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27.</w:t>
            </w:r>
          </w:p>
        </w:tc>
        <w:tc>
          <w:tcPr>
            <w:tcW w:w="5953" w:type="dxa"/>
          </w:tcPr>
          <w:p w:rsidR="00803714" w:rsidRPr="00951AC8" w:rsidRDefault="00E07EEC" w:rsidP="00262BA3">
            <w:pPr>
              <w:ind w:firstLine="0"/>
              <w:rPr>
                <w:rFonts w:cs="Times New Roman"/>
                <w:sz w:val="24"/>
                <w:szCs w:val="24"/>
              </w:rPr>
            </w:pPr>
            <w:r w:rsidRPr="00951AC8">
              <w:rPr>
                <w:rFonts w:cs="Times New Roman"/>
                <w:sz w:val="24"/>
                <w:szCs w:val="24"/>
              </w:rPr>
              <w:t>Открытие Антарктиды русскими мореплавателями. Рельеф, климат, животный мир.</w:t>
            </w:r>
          </w:p>
        </w:tc>
        <w:tc>
          <w:tcPr>
            <w:tcW w:w="1701" w:type="dxa"/>
          </w:tcPr>
          <w:p w:rsidR="00803714" w:rsidRPr="00951AC8" w:rsidRDefault="00395498" w:rsidP="00E42AA9">
            <w:pPr>
              <w:ind w:firstLine="0"/>
              <w:jc w:val="center"/>
              <w:rPr>
                <w:rFonts w:cs="Times New Roman"/>
                <w:sz w:val="24"/>
                <w:szCs w:val="24"/>
              </w:rPr>
            </w:pPr>
            <w:r w:rsidRPr="00951AC8">
              <w:rPr>
                <w:rFonts w:cs="Times New Roman"/>
                <w:sz w:val="24"/>
                <w:szCs w:val="24"/>
              </w:rPr>
              <w:t>2</w:t>
            </w:r>
          </w:p>
        </w:tc>
        <w:tc>
          <w:tcPr>
            <w:tcW w:w="1383" w:type="dxa"/>
          </w:tcPr>
          <w:p w:rsidR="00803714" w:rsidRPr="00951AC8" w:rsidRDefault="00395498" w:rsidP="00262BA3">
            <w:pPr>
              <w:ind w:firstLine="0"/>
              <w:rPr>
                <w:rFonts w:cs="Times New Roman"/>
                <w:sz w:val="24"/>
                <w:szCs w:val="24"/>
              </w:rPr>
            </w:pPr>
            <w:r w:rsidRPr="00951AC8">
              <w:rPr>
                <w:rFonts w:cs="Times New Roman"/>
                <w:sz w:val="24"/>
                <w:szCs w:val="24"/>
              </w:rPr>
              <w:t>15.02</w:t>
            </w:r>
          </w:p>
          <w:p w:rsidR="00395498" w:rsidRPr="00951AC8" w:rsidRDefault="00395498" w:rsidP="00262BA3">
            <w:pPr>
              <w:ind w:firstLine="0"/>
              <w:rPr>
                <w:rFonts w:cs="Times New Roman"/>
                <w:sz w:val="24"/>
                <w:szCs w:val="24"/>
              </w:rPr>
            </w:pPr>
            <w:r w:rsidRPr="00951AC8">
              <w:rPr>
                <w:rFonts w:cs="Times New Roman"/>
                <w:sz w:val="24"/>
                <w:szCs w:val="24"/>
              </w:rPr>
              <w:t>26.02</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28.</w:t>
            </w:r>
          </w:p>
        </w:tc>
        <w:tc>
          <w:tcPr>
            <w:tcW w:w="5953" w:type="dxa"/>
          </w:tcPr>
          <w:p w:rsidR="00803714" w:rsidRPr="00951AC8" w:rsidRDefault="007D51A4" w:rsidP="00262BA3">
            <w:pPr>
              <w:ind w:firstLine="0"/>
              <w:rPr>
                <w:rFonts w:cs="Times New Roman"/>
                <w:sz w:val="24"/>
                <w:szCs w:val="24"/>
              </w:rPr>
            </w:pPr>
            <w:r w:rsidRPr="00951AC8">
              <w:rPr>
                <w:rFonts w:cs="Times New Roman"/>
                <w:sz w:val="24"/>
                <w:szCs w:val="24"/>
              </w:rPr>
              <w:t>Северная Америка. Открытие, географическое положение. Рельеф, климат. Реки и озера.</w:t>
            </w:r>
          </w:p>
        </w:tc>
        <w:tc>
          <w:tcPr>
            <w:tcW w:w="1701" w:type="dxa"/>
          </w:tcPr>
          <w:p w:rsidR="00803714" w:rsidRPr="00951AC8" w:rsidRDefault="00EA4AE8" w:rsidP="007D51A4">
            <w:pPr>
              <w:ind w:firstLine="0"/>
              <w:jc w:val="center"/>
              <w:rPr>
                <w:rFonts w:cs="Times New Roman"/>
                <w:sz w:val="24"/>
                <w:szCs w:val="24"/>
              </w:rPr>
            </w:pPr>
            <w:r w:rsidRPr="00951AC8">
              <w:rPr>
                <w:rFonts w:cs="Times New Roman"/>
                <w:sz w:val="24"/>
                <w:szCs w:val="24"/>
              </w:rPr>
              <w:t>2</w:t>
            </w:r>
          </w:p>
        </w:tc>
        <w:tc>
          <w:tcPr>
            <w:tcW w:w="1383" w:type="dxa"/>
          </w:tcPr>
          <w:p w:rsidR="00803714" w:rsidRPr="00951AC8" w:rsidRDefault="00395498" w:rsidP="00262BA3">
            <w:pPr>
              <w:ind w:firstLine="0"/>
              <w:rPr>
                <w:rFonts w:cs="Times New Roman"/>
                <w:sz w:val="24"/>
                <w:szCs w:val="24"/>
              </w:rPr>
            </w:pPr>
            <w:r w:rsidRPr="00951AC8">
              <w:rPr>
                <w:rFonts w:cs="Times New Roman"/>
                <w:sz w:val="24"/>
                <w:szCs w:val="24"/>
              </w:rPr>
              <w:t>01.03</w:t>
            </w:r>
          </w:p>
          <w:p w:rsidR="00395498" w:rsidRPr="00951AC8" w:rsidRDefault="00081079" w:rsidP="00262BA3">
            <w:pPr>
              <w:ind w:firstLine="0"/>
              <w:rPr>
                <w:rFonts w:cs="Times New Roman"/>
                <w:sz w:val="24"/>
                <w:szCs w:val="24"/>
              </w:rPr>
            </w:pPr>
            <w:r w:rsidRPr="00951AC8">
              <w:rPr>
                <w:rFonts w:cs="Times New Roman"/>
                <w:sz w:val="24"/>
                <w:szCs w:val="24"/>
              </w:rPr>
              <w:t>05.03</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29.</w:t>
            </w:r>
          </w:p>
        </w:tc>
        <w:tc>
          <w:tcPr>
            <w:tcW w:w="5953" w:type="dxa"/>
          </w:tcPr>
          <w:p w:rsidR="00803714" w:rsidRPr="00951AC8" w:rsidRDefault="007D51A4" w:rsidP="00262BA3">
            <w:pPr>
              <w:ind w:firstLine="0"/>
              <w:rPr>
                <w:rFonts w:cs="Times New Roman"/>
                <w:sz w:val="24"/>
                <w:szCs w:val="24"/>
              </w:rPr>
            </w:pPr>
            <w:r w:rsidRPr="00951AC8">
              <w:rPr>
                <w:rFonts w:cs="Times New Roman"/>
                <w:sz w:val="24"/>
                <w:szCs w:val="24"/>
              </w:rPr>
              <w:t>Растительность и животный мир. Население и государства.</w:t>
            </w:r>
          </w:p>
        </w:tc>
        <w:tc>
          <w:tcPr>
            <w:tcW w:w="1701" w:type="dxa"/>
          </w:tcPr>
          <w:p w:rsidR="00803714" w:rsidRPr="00951AC8" w:rsidRDefault="007D51A4" w:rsidP="007D51A4">
            <w:pPr>
              <w:ind w:firstLine="0"/>
              <w:jc w:val="center"/>
              <w:rPr>
                <w:rFonts w:cs="Times New Roman"/>
                <w:sz w:val="24"/>
                <w:szCs w:val="24"/>
              </w:rPr>
            </w:pPr>
            <w:r w:rsidRPr="00951AC8">
              <w:rPr>
                <w:rFonts w:cs="Times New Roman"/>
                <w:sz w:val="24"/>
                <w:szCs w:val="24"/>
              </w:rPr>
              <w:t>2</w:t>
            </w:r>
          </w:p>
        </w:tc>
        <w:tc>
          <w:tcPr>
            <w:tcW w:w="1383" w:type="dxa"/>
          </w:tcPr>
          <w:p w:rsidR="00803714" w:rsidRPr="00951AC8" w:rsidRDefault="00081079" w:rsidP="00262BA3">
            <w:pPr>
              <w:ind w:firstLine="0"/>
              <w:rPr>
                <w:rFonts w:cs="Times New Roman"/>
                <w:sz w:val="24"/>
                <w:szCs w:val="24"/>
              </w:rPr>
            </w:pPr>
            <w:r w:rsidRPr="00951AC8">
              <w:rPr>
                <w:rFonts w:cs="Times New Roman"/>
                <w:sz w:val="24"/>
                <w:szCs w:val="24"/>
              </w:rPr>
              <w:t>12.03</w:t>
            </w:r>
          </w:p>
          <w:p w:rsidR="00081079" w:rsidRPr="00951AC8" w:rsidRDefault="00081079" w:rsidP="00262BA3">
            <w:pPr>
              <w:ind w:firstLine="0"/>
              <w:rPr>
                <w:rFonts w:cs="Times New Roman"/>
                <w:sz w:val="24"/>
                <w:szCs w:val="24"/>
              </w:rPr>
            </w:pPr>
            <w:r w:rsidRPr="00951AC8">
              <w:rPr>
                <w:rFonts w:cs="Times New Roman"/>
                <w:sz w:val="24"/>
                <w:szCs w:val="24"/>
              </w:rPr>
              <w:t>15.03</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30.</w:t>
            </w:r>
          </w:p>
        </w:tc>
        <w:tc>
          <w:tcPr>
            <w:tcW w:w="5953" w:type="dxa"/>
          </w:tcPr>
          <w:p w:rsidR="00803714" w:rsidRPr="00951AC8" w:rsidRDefault="007D51A4" w:rsidP="00262BA3">
            <w:pPr>
              <w:ind w:firstLine="0"/>
              <w:rPr>
                <w:rFonts w:cs="Times New Roman"/>
                <w:sz w:val="24"/>
                <w:szCs w:val="24"/>
              </w:rPr>
            </w:pPr>
            <w:r w:rsidRPr="00951AC8">
              <w:rPr>
                <w:rFonts w:cs="Times New Roman"/>
                <w:sz w:val="24"/>
                <w:szCs w:val="24"/>
              </w:rPr>
              <w:t>США. Канада. Мексика. Куба.</w:t>
            </w:r>
          </w:p>
        </w:tc>
        <w:tc>
          <w:tcPr>
            <w:tcW w:w="1701" w:type="dxa"/>
          </w:tcPr>
          <w:p w:rsidR="00803714" w:rsidRPr="00951AC8" w:rsidRDefault="007D51A4" w:rsidP="007D51A4">
            <w:pPr>
              <w:ind w:firstLine="0"/>
              <w:jc w:val="center"/>
              <w:rPr>
                <w:rFonts w:cs="Times New Roman"/>
                <w:sz w:val="24"/>
                <w:szCs w:val="24"/>
              </w:rPr>
            </w:pPr>
            <w:r w:rsidRPr="00951AC8">
              <w:rPr>
                <w:rFonts w:cs="Times New Roman"/>
                <w:sz w:val="24"/>
                <w:szCs w:val="24"/>
              </w:rPr>
              <w:t>4</w:t>
            </w:r>
          </w:p>
        </w:tc>
        <w:tc>
          <w:tcPr>
            <w:tcW w:w="1383" w:type="dxa"/>
          </w:tcPr>
          <w:p w:rsidR="00803714" w:rsidRPr="00951AC8" w:rsidRDefault="00081079" w:rsidP="00262BA3">
            <w:pPr>
              <w:ind w:firstLine="0"/>
              <w:rPr>
                <w:rFonts w:cs="Times New Roman"/>
                <w:sz w:val="24"/>
                <w:szCs w:val="24"/>
              </w:rPr>
            </w:pPr>
            <w:r w:rsidRPr="00951AC8">
              <w:rPr>
                <w:rFonts w:cs="Times New Roman"/>
                <w:sz w:val="24"/>
                <w:szCs w:val="24"/>
              </w:rPr>
              <w:t>19.03,22.03,</w:t>
            </w:r>
          </w:p>
          <w:p w:rsidR="00081079" w:rsidRPr="00951AC8" w:rsidRDefault="00081079" w:rsidP="00262BA3">
            <w:pPr>
              <w:ind w:firstLine="0"/>
              <w:rPr>
                <w:rFonts w:cs="Times New Roman"/>
                <w:sz w:val="24"/>
                <w:szCs w:val="24"/>
              </w:rPr>
            </w:pPr>
            <w:r w:rsidRPr="00951AC8">
              <w:rPr>
                <w:rFonts w:cs="Times New Roman"/>
                <w:sz w:val="24"/>
                <w:szCs w:val="24"/>
              </w:rPr>
              <w:t>26.03,29.03</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31.</w:t>
            </w:r>
          </w:p>
        </w:tc>
        <w:tc>
          <w:tcPr>
            <w:tcW w:w="5953" w:type="dxa"/>
          </w:tcPr>
          <w:p w:rsidR="00803714" w:rsidRPr="00951AC8" w:rsidRDefault="007D51A4" w:rsidP="00262BA3">
            <w:pPr>
              <w:ind w:firstLine="0"/>
              <w:rPr>
                <w:rFonts w:cs="Times New Roman"/>
                <w:sz w:val="24"/>
                <w:szCs w:val="24"/>
              </w:rPr>
            </w:pPr>
            <w:r w:rsidRPr="00951AC8">
              <w:rPr>
                <w:rFonts w:cs="Times New Roman"/>
                <w:sz w:val="24"/>
                <w:szCs w:val="24"/>
              </w:rPr>
              <w:t xml:space="preserve">Южная Америка. Географическое положение. </w:t>
            </w:r>
            <w:r w:rsidR="006324DA" w:rsidRPr="00951AC8">
              <w:rPr>
                <w:rFonts w:cs="Times New Roman"/>
                <w:sz w:val="24"/>
                <w:szCs w:val="24"/>
              </w:rPr>
              <w:t>Рельеф, климат. Реки и озера.</w:t>
            </w:r>
          </w:p>
        </w:tc>
        <w:tc>
          <w:tcPr>
            <w:tcW w:w="1701" w:type="dxa"/>
          </w:tcPr>
          <w:p w:rsidR="00803714" w:rsidRPr="00951AC8" w:rsidRDefault="00081079" w:rsidP="006324DA">
            <w:pPr>
              <w:ind w:firstLine="0"/>
              <w:jc w:val="center"/>
              <w:rPr>
                <w:rFonts w:cs="Times New Roman"/>
                <w:sz w:val="24"/>
                <w:szCs w:val="24"/>
              </w:rPr>
            </w:pPr>
            <w:r w:rsidRPr="00951AC8">
              <w:rPr>
                <w:rFonts w:cs="Times New Roman"/>
                <w:sz w:val="24"/>
                <w:szCs w:val="24"/>
              </w:rPr>
              <w:t>2</w:t>
            </w:r>
          </w:p>
        </w:tc>
        <w:tc>
          <w:tcPr>
            <w:tcW w:w="1383" w:type="dxa"/>
          </w:tcPr>
          <w:p w:rsidR="00803714" w:rsidRPr="00951AC8" w:rsidRDefault="00081079" w:rsidP="00262BA3">
            <w:pPr>
              <w:ind w:firstLine="0"/>
              <w:rPr>
                <w:rFonts w:cs="Times New Roman"/>
                <w:sz w:val="24"/>
                <w:szCs w:val="24"/>
              </w:rPr>
            </w:pPr>
            <w:r w:rsidRPr="00951AC8">
              <w:rPr>
                <w:rFonts w:cs="Times New Roman"/>
                <w:sz w:val="24"/>
                <w:szCs w:val="24"/>
              </w:rPr>
              <w:t>02.04</w:t>
            </w:r>
          </w:p>
          <w:p w:rsidR="00081079" w:rsidRPr="00951AC8" w:rsidRDefault="00081079" w:rsidP="00262BA3">
            <w:pPr>
              <w:ind w:firstLine="0"/>
              <w:rPr>
                <w:rFonts w:cs="Times New Roman"/>
                <w:sz w:val="24"/>
                <w:szCs w:val="24"/>
              </w:rPr>
            </w:pPr>
            <w:r w:rsidRPr="00951AC8">
              <w:rPr>
                <w:rFonts w:cs="Times New Roman"/>
                <w:sz w:val="24"/>
                <w:szCs w:val="24"/>
              </w:rPr>
              <w:t>05.04</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33.</w:t>
            </w:r>
          </w:p>
        </w:tc>
        <w:tc>
          <w:tcPr>
            <w:tcW w:w="5953" w:type="dxa"/>
          </w:tcPr>
          <w:p w:rsidR="00803714" w:rsidRPr="00951AC8" w:rsidRDefault="006324DA" w:rsidP="00262BA3">
            <w:pPr>
              <w:ind w:firstLine="0"/>
              <w:rPr>
                <w:rFonts w:cs="Times New Roman"/>
                <w:sz w:val="24"/>
                <w:szCs w:val="24"/>
              </w:rPr>
            </w:pPr>
            <w:r w:rsidRPr="00951AC8">
              <w:rPr>
                <w:rFonts w:cs="Times New Roman"/>
                <w:sz w:val="24"/>
                <w:szCs w:val="24"/>
              </w:rPr>
              <w:t>Растительность и животные тропического леса.</w:t>
            </w:r>
          </w:p>
        </w:tc>
        <w:tc>
          <w:tcPr>
            <w:tcW w:w="1701" w:type="dxa"/>
          </w:tcPr>
          <w:p w:rsidR="00803714" w:rsidRPr="00951AC8" w:rsidRDefault="00EA4AE8" w:rsidP="006324DA">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081079" w:rsidP="00262BA3">
            <w:pPr>
              <w:ind w:firstLine="0"/>
              <w:rPr>
                <w:rFonts w:cs="Times New Roman"/>
                <w:sz w:val="24"/>
                <w:szCs w:val="24"/>
              </w:rPr>
            </w:pPr>
            <w:r w:rsidRPr="00951AC8">
              <w:rPr>
                <w:rFonts w:cs="Times New Roman"/>
                <w:sz w:val="24"/>
                <w:szCs w:val="24"/>
              </w:rPr>
              <w:t>16.04</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34.</w:t>
            </w:r>
          </w:p>
        </w:tc>
        <w:tc>
          <w:tcPr>
            <w:tcW w:w="5953" w:type="dxa"/>
          </w:tcPr>
          <w:p w:rsidR="00803714" w:rsidRPr="00951AC8" w:rsidRDefault="006324DA" w:rsidP="00262BA3">
            <w:pPr>
              <w:ind w:firstLine="0"/>
              <w:rPr>
                <w:rFonts w:cs="Times New Roman"/>
                <w:sz w:val="24"/>
                <w:szCs w:val="24"/>
              </w:rPr>
            </w:pPr>
            <w:r w:rsidRPr="00951AC8">
              <w:rPr>
                <w:rFonts w:cs="Times New Roman"/>
                <w:sz w:val="24"/>
                <w:szCs w:val="24"/>
              </w:rPr>
              <w:t>Растительность и животные саванн, степей, пустынь, полупустынь и горных районов.</w:t>
            </w:r>
          </w:p>
        </w:tc>
        <w:tc>
          <w:tcPr>
            <w:tcW w:w="1701" w:type="dxa"/>
          </w:tcPr>
          <w:p w:rsidR="00803714" w:rsidRPr="00951AC8" w:rsidRDefault="00EA4AE8" w:rsidP="006324DA">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081079" w:rsidP="00262BA3">
            <w:pPr>
              <w:ind w:firstLine="0"/>
              <w:rPr>
                <w:rFonts w:cs="Times New Roman"/>
                <w:sz w:val="24"/>
                <w:szCs w:val="24"/>
              </w:rPr>
            </w:pPr>
            <w:r w:rsidRPr="00951AC8">
              <w:rPr>
                <w:rFonts w:cs="Times New Roman"/>
                <w:sz w:val="24"/>
                <w:szCs w:val="24"/>
              </w:rPr>
              <w:t>19.04</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35.</w:t>
            </w:r>
          </w:p>
        </w:tc>
        <w:tc>
          <w:tcPr>
            <w:tcW w:w="5953" w:type="dxa"/>
          </w:tcPr>
          <w:p w:rsidR="00803714" w:rsidRPr="00951AC8" w:rsidRDefault="006324DA" w:rsidP="00262BA3">
            <w:pPr>
              <w:ind w:firstLine="0"/>
              <w:rPr>
                <w:rFonts w:cs="Times New Roman"/>
                <w:sz w:val="24"/>
                <w:szCs w:val="24"/>
              </w:rPr>
            </w:pPr>
            <w:r w:rsidRPr="00951AC8">
              <w:rPr>
                <w:rFonts w:cs="Times New Roman"/>
                <w:sz w:val="24"/>
                <w:szCs w:val="24"/>
              </w:rPr>
              <w:t>Население и государства. Бразилия. Аргентина. Перу.</w:t>
            </w:r>
          </w:p>
        </w:tc>
        <w:tc>
          <w:tcPr>
            <w:tcW w:w="1701" w:type="dxa"/>
          </w:tcPr>
          <w:p w:rsidR="00803714" w:rsidRPr="00951AC8" w:rsidRDefault="00EA4AE8" w:rsidP="006324DA">
            <w:pPr>
              <w:ind w:firstLine="0"/>
              <w:jc w:val="center"/>
              <w:rPr>
                <w:rFonts w:cs="Times New Roman"/>
                <w:sz w:val="24"/>
                <w:szCs w:val="24"/>
              </w:rPr>
            </w:pPr>
            <w:r w:rsidRPr="00951AC8">
              <w:rPr>
                <w:rFonts w:cs="Times New Roman"/>
                <w:sz w:val="24"/>
                <w:szCs w:val="24"/>
              </w:rPr>
              <w:t>2</w:t>
            </w:r>
          </w:p>
        </w:tc>
        <w:tc>
          <w:tcPr>
            <w:tcW w:w="1383" w:type="dxa"/>
          </w:tcPr>
          <w:p w:rsidR="00803714" w:rsidRPr="00951AC8" w:rsidRDefault="00081079" w:rsidP="00262BA3">
            <w:pPr>
              <w:ind w:firstLine="0"/>
              <w:rPr>
                <w:rFonts w:cs="Times New Roman"/>
                <w:sz w:val="24"/>
                <w:szCs w:val="24"/>
              </w:rPr>
            </w:pPr>
            <w:r w:rsidRPr="00951AC8">
              <w:rPr>
                <w:rFonts w:cs="Times New Roman"/>
                <w:sz w:val="24"/>
                <w:szCs w:val="24"/>
              </w:rPr>
              <w:t>23.04,26.04</w:t>
            </w: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36.</w:t>
            </w:r>
          </w:p>
        </w:tc>
        <w:tc>
          <w:tcPr>
            <w:tcW w:w="5953" w:type="dxa"/>
          </w:tcPr>
          <w:p w:rsidR="00803714" w:rsidRPr="00951AC8" w:rsidRDefault="006324DA" w:rsidP="00262BA3">
            <w:pPr>
              <w:ind w:firstLine="0"/>
              <w:rPr>
                <w:rFonts w:cs="Times New Roman"/>
                <w:sz w:val="24"/>
                <w:szCs w:val="24"/>
              </w:rPr>
            </w:pPr>
            <w:r w:rsidRPr="00951AC8">
              <w:rPr>
                <w:rFonts w:cs="Times New Roman"/>
                <w:sz w:val="24"/>
                <w:szCs w:val="24"/>
              </w:rPr>
              <w:t>Евразия, географическое положение. М</w:t>
            </w:r>
            <w:r w:rsidR="00AB5DCD" w:rsidRPr="00951AC8">
              <w:rPr>
                <w:rFonts w:cs="Times New Roman"/>
                <w:sz w:val="24"/>
                <w:szCs w:val="24"/>
              </w:rPr>
              <w:t>оря Северного Ледовитого и Атлантического океанов. Моря Тихого и Индийского океанов. Острова и полуострова.</w:t>
            </w:r>
          </w:p>
        </w:tc>
        <w:tc>
          <w:tcPr>
            <w:tcW w:w="1701" w:type="dxa"/>
          </w:tcPr>
          <w:p w:rsidR="00803714" w:rsidRPr="00951AC8" w:rsidRDefault="00EA4AE8" w:rsidP="00AB5DCD">
            <w:pPr>
              <w:ind w:firstLine="0"/>
              <w:jc w:val="center"/>
              <w:rPr>
                <w:rFonts w:cs="Times New Roman"/>
                <w:sz w:val="24"/>
                <w:szCs w:val="24"/>
              </w:rPr>
            </w:pPr>
            <w:r w:rsidRPr="00951AC8">
              <w:rPr>
                <w:rFonts w:cs="Times New Roman"/>
                <w:sz w:val="24"/>
                <w:szCs w:val="24"/>
              </w:rPr>
              <w:t>2</w:t>
            </w:r>
          </w:p>
        </w:tc>
        <w:tc>
          <w:tcPr>
            <w:tcW w:w="1383" w:type="dxa"/>
          </w:tcPr>
          <w:p w:rsidR="00803714" w:rsidRPr="00951AC8" w:rsidRDefault="00081079" w:rsidP="00262BA3">
            <w:pPr>
              <w:ind w:firstLine="0"/>
              <w:rPr>
                <w:rFonts w:cs="Times New Roman"/>
                <w:sz w:val="24"/>
                <w:szCs w:val="24"/>
              </w:rPr>
            </w:pPr>
            <w:r w:rsidRPr="00951AC8">
              <w:rPr>
                <w:rFonts w:cs="Times New Roman"/>
                <w:sz w:val="24"/>
                <w:szCs w:val="24"/>
              </w:rPr>
              <w:t>30.04,</w:t>
            </w:r>
            <w:r w:rsidR="00EA4AE8" w:rsidRPr="00951AC8">
              <w:rPr>
                <w:rFonts w:cs="Times New Roman"/>
                <w:sz w:val="24"/>
                <w:szCs w:val="24"/>
              </w:rPr>
              <w:t>07.05</w:t>
            </w:r>
          </w:p>
          <w:p w:rsidR="00EA4AE8" w:rsidRPr="00951AC8" w:rsidRDefault="00EA4AE8" w:rsidP="00262BA3">
            <w:pPr>
              <w:ind w:firstLine="0"/>
              <w:rPr>
                <w:rFonts w:cs="Times New Roman"/>
                <w:sz w:val="24"/>
                <w:szCs w:val="24"/>
              </w:rPr>
            </w:pPr>
          </w:p>
        </w:tc>
      </w:tr>
      <w:tr w:rsidR="00803714" w:rsidRPr="00951AC8" w:rsidTr="00803714">
        <w:tc>
          <w:tcPr>
            <w:tcW w:w="534" w:type="dxa"/>
          </w:tcPr>
          <w:p w:rsidR="00803714" w:rsidRPr="00951AC8" w:rsidRDefault="00274B7C" w:rsidP="00262BA3">
            <w:pPr>
              <w:ind w:firstLine="0"/>
              <w:rPr>
                <w:rFonts w:cs="Times New Roman"/>
                <w:sz w:val="24"/>
                <w:szCs w:val="24"/>
              </w:rPr>
            </w:pPr>
            <w:r w:rsidRPr="00951AC8">
              <w:rPr>
                <w:rFonts w:cs="Times New Roman"/>
                <w:sz w:val="24"/>
                <w:szCs w:val="24"/>
              </w:rPr>
              <w:t>37.</w:t>
            </w:r>
          </w:p>
        </w:tc>
        <w:tc>
          <w:tcPr>
            <w:tcW w:w="5953" w:type="dxa"/>
          </w:tcPr>
          <w:p w:rsidR="00803714" w:rsidRPr="00951AC8" w:rsidRDefault="00AB5DCD" w:rsidP="00262BA3">
            <w:pPr>
              <w:ind w:firstLine="0"/>
              <w:rPr>
                <w:rFonts w:cs="Times New Roman"/>
                <w:sz w:val="24"/>
                <w:szCs w:val="24"/>
              </w:rPr>
            </w:pPr>
            <w:r w:rsidRPr="00951AC8">
              <w:rPr>
                <w:rFonts w:cs="Times New Roman"/>
                <w:sz w:val="24"/>
                <w:szCs w:val="24"/>
              </w:rPr>
              <w:t>Рельеф, полезные ископаемые Европы и Азии. Климат Евразии.</w:t>
            </w:r>
          </w:p>
        </w:tc>
        <w:tc>
          <w:tcPr>
            <w:tcW w:w="1701" w:type="dxa"/>
          </w:tcPr>
          <w:p w:rsidR="00803714" w:rsidRPr="00951AC8" w:rsidRDefault="00EA4AE8" w:rsidP="00AB5DCD">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EA4AE8" w:rsidP="00262BA3">
            <w:pPr>
              <w:ind w:firstLine="0"/>
              <w:rPr>
                <w:rFonts w:cs="Times New Roman"/>
                <w:sz w:val="24"/>
                <w:szCs w:val="24"/>
              </w:rPr>
            </w:pPr>
            <w:r w:rsidRPr="00951AC8">
              <w:rPr>
                <w:rFonts w:cs="Times New Roman"/>
                <w:sz w:val="24"/>
                <w:szCs w:val="24"/>
              </w:rPr>
              <w:t>14.05</w:t>
            </w:r>
          </w:p>
        </w:tc>
      </w:tr>
      <w:tr w:rsidR="00803714" w:rsidRPr="00951AC8" w:rsidTr="00803714">
        <w:tc>
          <w:tcPr>
            <w:tcW w:w="534" w:type="dxa"/>
          </w:tcPr>
          <w:p w:rsidR="00803714" w:rsidRPr="00951AC8" w:rsidRDefault="000424F4" w:rsidP="00262BA3">
            <w:pPr>
              <w:ind w:firstLine="0"/>
              <w:rPr>
                <w:rFonts w:cs="Times New Roman"/>
                <w:sz w:val="24"/>
                <w:szCs w:val="24"/>
              </w:rPr>
            </w:pPr>
            <w:r w:rsidRPr="00951AC8">
              <w:rPr>
                <w:rFonts w:cs="Times New Roman"/>
                <w:sz w:val="24"/>
                <w:szCs w:val="24"/>
              </w:rPr>
              <w:t>38</w:t>
            </w:r>
            <w:r w:rsidR="00274B7C" w:rsidRPr="00951AC8">
              <w:rPr>
                <w:rFonts w:cs="Times New Roman"/>
                <w:sz w:val="24"/>
                <w:szCs w:val="24"/>
              </w:rPr>
              <w:t>.</w:t>
            </w:r>
          </w:p>
        </w:tc>
        <w:tc>
          <w:tcPr>
            <w:tcW w:w="5953" w:type="dxa"/>
          </w:tcPr>
          <w:p w:rsidR="00803714" w:rsidRPr="00951AC8" w:rsidRDefault="00AB5DCD" w:rsidP="00262BA3">
            <w:pPr>
              <w:ind w:firstLine="0"/>
              <w:rPr>
                <w:rFonts w:cs="Times New Roman"/>
                <w:sz w:val="24"/>
                <w:szCs w:val="24"/>
              </w:rPr>
            </w:pPr>
            <w:r w:rsidRPr="00951AC8">
              <w:rPr>
                <w:rFonts w:cs="Times New Roman"/>
                <w:sz w:val="24"/>
                <w:szCs w:val="24"/>
              </w:rPr>
              <w:t>Реки и озера, растительный и животный мир Европы и Азии.</w:t>
            </w:r>
          </w:p>
        </w:tc>
        <w:tc>
          <w:tcPr>
            <w:tcW w:w="1701" w:type="dxa"/>
          </w:tcPr>
          <w:p w:rsidR="00803714" w:rsidRPr="00951AC8" w:rsidRDefault="00EA4AE8" w:rsidP="00AB5DCD">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EA4AE8" w:rsidP="00262BA3">
            <w:pPr>
              <w:ind w:firstLine="0"/>
              <w:rPr>
                <w:rFonts w:cs="Times New Roman"/>
                <w:sz w:val="24"/>
                <w:szCs w:val="24"/>
              </w:rPr>
            </w:pPr>
            <w:r w:rsidRPr="00951AC8">
              <w:rPr>
                <w:rFonts w:cs="Times New Roman"/>
                <w:sz w:val="24"/>
                <w:szCs w:val="24"/>
              </w:rPr>
              <w:t>17.05</w:t>
            </w:r>
          </w:p>
        </w:tc>
      </w:tr>
      <w:tr w:rsidR="00803714" w:rsidRPr="00951AC8" w:rsidTr="00803714">
        <w:tc>
          <w:tcPr>
            <w:tcW w:w="534" w:type="dxa"/>
          </w:tcPr>
          <w:p w:rsidR="00803714" w:rsidRPr="00951AC8" w:rsidRDefault="000424F4" w:rsidP="00262BA3">
            <w:pPr>
              <w:ind w:firstLine="0"/>
              <w:rPr>
                <w:rFonts w:cs="Times New Roman"/>
                <w:sz w:val="24"/>
                <w:szCs w:val="24"/>
              </w:rPr>
            </w:pPr>
            <w:r w:rsidRPr="00951AC8">
              <w:rPr>
                <w:rFonts w:cs="Times New Roman"/>
                <w:sz w:val="24"/>
                <w:szCs w:val="24"/>
              </w:rPr>
              <w:t>39</w:t>
            </w:r>
            <w:r w:rsidR="00274B7C" w:rsidRPr="00951AC8">
              <w:rPr>
                <w:rFonts w:cs="Times New Roman"/>
                <w:sz w:val="24"/>
                <w:szCs w:val="24"/>
              </w:rPr>
              <w:t>.</w:t>
            </w:r>
          </w:p>
        </w:tc>
        <w:tc>
          <w:tcPr>
            <w:tcW w:w="5953" w:type="dxa"/>
          </w:tcPr>
          <w:p w:rsidR="00803714" w:rsidRPr="00951AC8" w:rsidRDefault="00AB5DCD" w:rsidP="00262BA3">
            <w:pPr>
              <w:ind w:firstLine="0"/>
              <w:rPr>
                <w:rFonts w:cs="Times New Roman"/>
                <w:sz w:val="24"/>
                <w:szCs w:val="24"/>
              </w:rPr>
            </w:pPr>
            <w:r w:rsidRPr="00951AC8">
              <w:rPr>
                <w:rFonts w:cs="Times New Roman"/>
                <w:sz w:val="24"/>
                <w:szCs w:val="24"/>
              </w:rPr>
              <w:t>Насе</w:t>
            </w:r>
            <w:r w:rsidR="00661AA9" w:rsidRPr="00951AC8">
              <w:rPr>
                <w:rFonts w:cs="Times New Roman"/>
                <w:sz w:val="24"/>
                <w:szCs w:val="24"/>
              </w:rPr>
              <w:t>ление. К</w:t>
            </w:r>
            <w:r w:rsidRPr="00951AC8">
              <w:rPr>
                <w:rFonts w:cs="Times New Roman"/>
                <w:sz w:val="24"/>
                <w:szCs w:val="24"/>
              </w:rPr>
              <w:t>ультура и быт народов Евразии</w:t>
            </w:r>
            <w:r w:rsidR="00661AA9" w:rsidRPr="00951AC8">
              <w:rPr>
                <w:rFonts w:cs="Times New Roman"/>
                <w:sz w:val="24"/>
                <w:szCs w:val="24"/>
              </w:rPr>
              <w:t>.</w:t>
            </w:r>
          </w:p>
        </w:tc>
        <w:tc>
          <w:tcPr>
            <w:tcW w:w="1701" w:type="dxa"/>
          </w:tcPr>
          <w:p w:rsidR="00803714" w:rsidRPr="00951AC8" w:rsidRDefault="00EA4AE8" w:rsidP="00661AA9">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EA4AE8" w:rsidP="00262BA3">
            <w:pPr>
              <w:ind w:firstLine="0"/>
              <w:rPr>
                <w:rFonts w:cs="Times New Roman"/>
                <w:sz w:val="24"/>
                <w:szCs w:val="24"/>
              </w:rPr>
            </w:pPr>
            <w:r w:rsidRPr="00951AC8">
              <w:rPr>
                <w:rFonts w:cs="Times New Roman"/>
                <w:sz w:val="24"/>
                <w:szCs w:val="24"/>
              </w:rPr>
              <w:t>21.05</w:t>
            </w:r>
          </w:p>
        </w:tc>
      </w:tr>
      <w:tr w:rsidR="00803714" w:rsidRPr="00951AC8" w:rsidTr="00803714">
        <w:tc>
          <w:tcPr>
            <w:tcW w:w="534" w:type="dxa"/>
          </w:tcPr>
          <w:p w:rsidR="00803714" w:rsidRPr="00951AC8" w:rsidRDefault="000424F4" w:rsidP="00262BA3">
            <w:pPr>
              <w:ind w:firstLine="0"/>
              <w:rPr>
                <w:rFonts w:cs="Times New Roman"/>
                <w:sz w:val="24"/>
                <w:szCs w:val="24"/>
              </w:rPr>
            </w:pPr>
            <w:r w:rsidRPr="00951AC8">
              <w:rPr>
                <w:rFonts w:cs="Times New Roman"/>
                <w:sz w:val="24"/>
                <w:szCs w:val="24"/>
              </w:rPr>
              <w:t>40</w:t>
            </w:r>
            <w:r w:rsidR="00274B7C" w:rsidRPr="00951AC8">
              <w:rPr>
                <w:rFonts w:cs="Times New Roman"/>
                <w:sz w:val="24"/>
                <w:szCs w:val="24"/>
              </w:rPr>
              <w:t>.</w:t>
            </w:r>
          </w:p>
        </w:tc>
        <w:tc>
          <w:tcPr>
            <w:tcW w:w="5953" w:type="dxa"/>
          </w:tcPr>
          <w:p w:rsidR="00803714" w:rsidRPr="00951AC8" w:rsidRDefault="00C0207E" w:rsidP="00262BA3">
            <w:pPr>
              <w:ind w:firstLine="0"/>
              <w:rPr>
                <w:rFonts w:cs="Times New Roman"/>
                <w:sz w:val="24"/>
                <w:szCs w:val="24"/>
              </w:rPr>
            </w:pPr>
            <w:r w:rsidRPr="00951AC8">
              <w:rPr>
                <w:rFonts w:cs="Times New Roman"/>
                <w:sz w:val="24"/>
                <w:szCs w:val="24"/>
              </w:rPr>
              <w:t>Урок – обобщение. Тестирование.</w:t>
            </w:r>
          </w:p>
        </w:tc>
        <w:tc>
          <w:tcPr>
            <w:tcW w:w="1701" w:type="dxa"/>
          </w:tcPr>
          <w:p w:rsidR="00803714" w:rsidRPr="00951AC8" w:rsidRDefault="00C0207E" w:rsidP="00C0207E">
            <w:pPr>
              <w:ind w:firstLine="0"/>
              <w:jc w:val="center"/>
              <w:rPr>
                <w:rFonts w:cs="Times New Roman"/>
                <w:sz w:val="24"/>
                <w:szCs w:val="24"/>
              </w:rPr>
            </w:pPr>
            <w:r w:rsidRPr="00951AC8">
              <w:rPr>
                <w:rFonts w:cs="Times New Roman"/>
                <w:sz w:val="24"/>
                <w:szCs w:val="24"/>
              </w:rPr>
              <w:t>1</w:t>
            </w:r>
          </w:p>
        </w:tc>
        <w:tc>
          <w:tcPr>
            <w:tcW w:w="1383" w:type="dxa"/>
          </w:tcPr>
          <w:p w:rsidR="00803714" w:rsidRPr="00951AC8" w:rsidRDefault="00EA4AE8" w:rsidP="00262BA3">
            <w:pPr>
              <w:ind w:firstLine="0"/>
              <w:rPr>
                <w:rFonts w:cs="Times New Roman"/>
                <w:sz w:val="24"/>
                <w:szCs w:val="24"/>
              </w:rPr>
            </w:pPr>
            <w:r w:rsidRPr="00951AC8">
              <w:rPr>
                <w:rFonts w:cs="Times New Roman"/>
                <w:sz w:val="24"/>
                <w:szCs w:val="24"/>
              </w:rPr>
              <w:t>24.05</w:t>
            </w:r>
          </w:p>
        </w:tc>
      </w:tr>
    </w:tbl>
    <w:p w:rsidR="00D21CB4" w:rsidRPr="00951AC8" w:rsidRDefault="00D21CB4" w:rsidP="00F71F3B">
      <w:pPr>
        <w:ind w:firstLine="0"/>
        <w:rPr>
          <w:rFonts w:cs="Times New Roman"/>
        </w:rPr>
      </w:pPr>
    </w:p>
    <w:p w:rsidR="00D21CB4" w:rsidRPr="00951AC8" w:rsidRDefault="00D21CB4" w:rsidP="00F71F3B">
      <w:pPr>
        <w:ind w:firstLine="0"/>
        <w:rPr>
          <w:rFonts w:cs="Times New Roman"/>
        </w:rPr>
      </w:pPr>
    </w:p>
    <w:p w:rsidR="00D21CB4" w:rsidRPr="00951AC8" w:rsidRDefault="00D21CB4" w:rsidP="00F71F3B">
      <w:pPr>
        <w:ind w:firstLine="0"/>
        <w:rPr>
          <w:rFonts w:cs="Times New Roman"/>
        </w:rPr>
      </w:pPr>
    </w:p>
    <w:p w:rsidR="00D21CB4" w:rsidRPr="00951AC8" w:rsidRDefault="00D21CB4" w:rsidP="00F71F3B">
      <w:pPr>
        <w:ind w:firstLine="0"/>
        <w:rPr>
          <w:rFonts w:cs="Times New Roman"/>
        </w:rPr>
      </w:pPr>
    </w:p>
    <w:p w:rsidR="00D21CB4" w:rsidRPr="00951AC8" w:rsidRDefault="00D21CB4" w:rsidP="00F71F3B">
      <w:pPr>
        <w:ind w:firstLine="0"/>
        <w:rPr>
          <w:rFonts w:cs="Times New Roman"/>
        </w:rPr>
      </w:pPr>
    </w:p>
    <w:p w:rsidR="00D21CB4" w:rsidRPr="00951AC8" w:rsidRDefault="00D21CB4" w:rsidP="00F71F3B">
      <w:pPr>
        <w:ind w:firstLine="0"/>
        <w:rPr>
          <w:rFonts w:cs="Times New Roman"/>
        </w:rPr>
      </w:pPr>
    </w:p>
    <w:p w:rsidR="00FB177F" w:rsidRPr="00951AC8" w:rsidRDefault="00FB177F" w:rsidP="00F71F3B">
      <w:pPr>
        <w:ind w:firstLine="0"/>
        <w:rPr>
          <w:rFonts w:cs="Times New Roman"/>
        </w:rPr>
      </w:pPr>
    </w:p>
    <w:p w:rsidR="00FB177F" w:rsidRPr="00951AC8" w:rsidRDefault="00FB177F" w:rsidP="00F71F3B">
      <w:pPr>
        <w:ind w:firstLine="0"/>
        <w:rPr>
          <w:rFonts w:cs="Times New Roman"/>
        </w:rPr>
      </w:pPr>
    </w:p>
    <w:p w:rsidR="00FB177F" w:rsidRPr="00951AC8" w:rsidRDefault="00FB177F" w:rsidP="00F71F3B">
      <w:pPr>
        <w:ind w:firstLine="0"/>
        <w:rPr>
          <w:rFonts w:cs="Times New Roman"/>
        </w:rPr>
      </w:pPr>
    </w:p>
    <w:p w:rsidR="00D21CB4" w:rsidRPr="00951AC8" w:rsidRDefault="00D21CB4" w:rsidP="003C2F79">
      <w:pPr>
        <w:ind w:firstLine="0"/>
        <w:jc w:val="center"/>
        <w:rPr>
          <w:rFonts w:cs="Times New Roman"/>
          <w:b/>
        </w:rPr>
      </w:pPr>
      <w:r w:rsidRPr="00951AC8">
        <w:rPr>
          <w:rFonts w:cs="Times New Roman"/>
          <w:b/>
        </w:rPr>
        <w:lastRenderedPageBreak/>
        <w:t>Календарно-тем</w:t>
      </w:r>
      <w:r w:rsidR="003C2F79" w:rsidRPr="00951AC8">
        <w:rPr>
          <w:rFonts w:cs="Times New Roman"/>
          <w:b/>
        </w:rPr>
        <w:t>атическое планирование (8</w:t>
      </w:r>
      <w:r w:rsidR="00FB177F" w:rsidRPr="00951AC8">
        <w:rPr>
          <w:rFonts w:cs="Times New Roman"/>
          <w:b/>
        </w:rPr>
        <w:t xml:space="preserve"> </w:t>
      </w:r>
      <w:proofErr w:type="spellStart"/>
      <w:r w:rsidR="003C2F79" w:rsidRPr="00951AC8">
        <w:rPr>
          <w:rFonts w:cs="Times New Roman"/>
          <w:b/>
        </w:rPr>
        <w:t>кл</w:t>
      </w:r>
      <w:proofErr w:type="spellEnd"/>
      <w:r w:rsidR="003C2F79" w:rsidRPr="00951AC8">
        <w:rPr>
          <w:rFonts w:cs="Times New Roman"/>
          <w:b/>
        </w:rPr>
        <w:t>.)</w:t>
      </w:r>
    </w:p>
    <w:p w:rsidR="003A0B6F" w:rsidRPr="00951AC8" w:rsidRDefault="003A0B6F" w:rsidP="00F71F3B">
      <w:pPr>
        <w:ind w:firstLine="0"/>
        <w:rPr>
          <w:rFonts w:cs="Times New Roman"/>
        </w:rPr>
      </w:pPr>
    </w:p>
    <w:tbl>
      <w:tblPr>
        <w:tblStyle w:val="ab"/>
        <w:tblW w:w="0" w:type="auto"/>
        <w:tblLook w:val="04A0" w:firstRow="1" w:lastRow="0" w:firstColumn="1" w:lastColumn="0" w:noHBand="0" w:noVBand="1"/>
      </w:tblPr>
      <w:tblGrid>
        <w:gridCol w:w="533"/>
        <w:gridCol w:w="5872"/>
        <w:gridCol w:w="1696"/>
        <w:gridCol w:w="1470"/>
      </w:tblGrid>
      <w:tr w:rsidR="003A0B6F" w:rsidRPr="00951AC8" w:rsidTr="00B14032">
        <w:tc>
          <w:tcPr>
            <w:tcW w:w="533" w:type="dxa"/>
          </w:tcPr>
          <w:p w:rsidR="003A0B6F" w:rsidRPr="00951AC8" w:rsidRDefault="003A0B6F" w:rsidP="003A0B6F">
            <w:pPr>
              <w:ind w:firstLine="0"/>
              <w:jc w:val="center"/>
              <w:rPr>
                <w:rFonts w:cs="Times New Roman"/>
                <w:sz w:val="24"/>
                <w:szCs w:val="24"/>
              </w:rPr>
            </w:pPr>
          </w:p>
        </w:tc>
        <w:tc>
          <w:tcPr>
            <w:tcW w:w="5872" w:type="dxa"/>
          </w:tcPr>
          <w:p w:rsidR="003A0B6F" w:rsidRPr="00951AC8" w:rsidRDefault="00D21CB4" w:rsidP="003A0B6F">
            <w:pPr>
              <w:ind w:firstLine="0"/>
              <w:jc w:val="center"/>
              <w:rPr>
                <w:rFonts w:cs="Times New Roman"/>
                <w:b/>
                <w:sz w:val="24"/>
                <w:szCs w:val="24"/>
              </w:rPr>
            </w:pPr>
            <w:r w:rsidRPr="00951AC8">
              <w:rPr>
                <w:rFonts w:cs="Times New Roman"/>
                <w:b/>
                <w:sz w:val="24"/>
                <w:szCs w:val="24"/>
              </w:rPr>
              <w:t>Тема урока</w:t>
            </w:r>
          </w:p>
        </w:tc>
        <w:tc>
          <w:tcPr>
            <w:tcW w:w="1696" w:type="dxa"/>
          </w:tcPr>
          <w:p w:rsidR="003A0B6F" w:rsidRPr="00951AC8" w:rsidRDefault="00D21CB4" w:rsidP="003A0B6F">
            <w:pPr>
              <w:ind w:firstLine="0"/>
              <w:jc w:val="center"/>
              <w:rPr>
                <w:rFonts w:cs="Times New Roman"/>
                <w:b/>
                <w:sz w:val="24"/>
                <w:szCs w:val="24"/>
              </w:rPr>
            </w:pPr>
            <w:r w:rsidRPr="00951AC8">
              <w:rPr>
                <w:rFonts w:cs="Times New Roman"/>
                <w:b/>
                <w:sz w:val="24"/>
                <w:szCs w:val="24"/>
              </w:rPr>
              <w:t>Количество</w:t>
            </w:r>
          </w:p>
          <w:p w:rsidR="00D21CB4" w:rsidRPr="00951AC8" w:rsidRDefault="00D21CB4" w:rsidP="003A0B6F">
            <w:pPr>
              <w:ind w:firstLine="0"/>
              <w:jc w:val="center"/>
              <w:rPr>
                <w:rFonts w:cs="Times New Roman"/>
                <w:b/>
                <w:sz w:val="24"/>
                <w:szCs w:val="24"/>
              </w:rPr>
            </w:pPr>
            <w:r w:rsidRPr="00951AC8">
              <w:rPr>
                <w:rFonts w:cs="Times New Roman"/>
                <w:b/>
                <w:sz w:val="24"/>
                <w:szCs w:val="24"/>
              </w:rPr>
              <w:t>часов</w:t>
            </w:r>
          </w:p>
        </w:tc>
        <w:tc>
          <w:tcPr>
            <w:tcW w:w="1470" w:type="dxa"/>
          </w:tcPr>
          <w:p w:rsidR="003A0B6F" w:rsidRPr="00951AC8" w:rsidRDefault="00D21CB4" w:rsidP="003A0B6F">
            <w:pPr>
              <w:ind w:firstLine="0"/>
              <w:jc w:val="center"/>
              <w:rPr>
                <w:rFonts w:cs="Times New Roman"/>
                <w:b/>
                <w:sz w:val="24"/>
                <w:szCs w:val="24"/>
              </w:rPr>
            </w:pPr>
            <w:r w:rsidRPr="00951AC8">
              <w:rPr>
                <w:rFonts w:cs="Times New Roman"/>
                <w:b/>
                <w:sz w:val="24"/>
                <w:szCs w:val="24"/>
              </w:rPr>
              <w:t>Дата</w:t>
            </w:r>
          </w:p>
          <w:p w:rsidR="00D21CB4" w:rsidRPr="00951AC8" w:rsidRDefault="00D21CB4" w:rsidP="003A0B6F">
            <w:pPr>
              <w:ind w:firstLine="0"/>
              <w:jc w:val="center"/>
              <w:rPr>
                <w:rFonts w:cs="Times New Roman"/>
                <w:b/>
                <w:sz w:val="24"/>
                <w:szCs w:val="24"/>
              </w:rPr>
            </w:pPr>
            <w:r w:rsidRPr="00951AC8">
              <w:rPr>
                <w:rFonts w:cs="Times New Roman"/>
                <w:b/>
                <w:sz w:val="24"/>
                <w:szCs w:val="24"/>
              </w:rPr>
              <w:t>проведения</w:t>
            </w:r>
          </w:p>
          <w:p w:rsidR="00D21CB4" w:rsidRPr="00951AC8" w:rsidRDefault="00D21CB4" w:rsidP="003A0B6F">
            <w:pPr>
              <w:ind w:firstLine="0"/>
              <w:jc w:val="center"/>
              <w:rPr>
                <w:rFonts w:cs="Times New Roman"/>
                <w:b/>
                <w:sz w:val="24"/>
                <w:szCs w:val="24"/>
              </w:rPr>
            </w:pPr>
            <w:r w:rsidRPr="00951AC8">
              <w:rPr>
                <w:rFonts w:cs="Times New Roman"/>
                <w:b/>
                <w:sz w:val="24"/>
                <w:szCs w:val="24"/>
              </w:rPr>
              <w:t>урока</w:t>
            </w:r>
          </w:p>
        </w:tc>
      </w:tr>
      <w:tr w:rsidR="003A0B6F" w:rsidRPr="00951AC8" w:rsidTr="00B14032">
        <w:tc>
          <w:tcPr>
            <w:tcW w:w="533" w:type="dxa"/>
          </w:tcPr>
          <w:p w:rsidR="003A0B6F" w:rsidRPr="00951AC8" w:rsidRDefault="0002278F" w:rsidP="003A0B6F">
            <w:pPr>
              <w:ind w:firstLine="0"/>
              <w:jc w:val="center"/>
              <w:rPr>
                <w:rFonts w:cs="Times New Roman"/>
                <w:sz w:val="24"/>
                <w:szCs w:val="24"/>
              </w:rPr>
            </w:pPr>
            <w:r w:rsidRPr="00951AC8">
              <w:rPr>
                <w:rFonts w:cs="Times New Roman"/>
                <w:sz w:val="24"/>
                <w:szCs w:val="24"/>
              </w:rPr>
              <w:t>1.</w:t>
            </w:r>
          </w:p>
        </w:tc>
        <w:tc>
          <w:tcPr>
            <w:tcW w:w="5872" w:type="dxa"/>
          </w:tcPr>
          <w:p w:rsidR="003A0B6F" w:rsidRPr="00951AC8" w:rsidRDefault="0002278F" w:rsidP="006C07AB">
            <w:pPr>
              <w:ind w:firstLine="0"/>
              <w:jc w:val="left"/>
              <w:rPr>
                <w:rFonts w:cs="Times New Roman"/>
                <w:sz w:val="24"/>
                <w:szCs w:val="24"/>
              </w:rPr>
            </w:pPr>
            <w:r w:rsidRPr="00951AC8">
              <w:rPr>
                <w:rFonts w:cs="Times New Roman"/>
                <w:sz w:val="24"/>
                <w:szCs w:val="24"/>
              </w:rPr>
              <w:t>Урок-введение: «Что изучает физическая география России?»</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2</w:t>
            </w:r>
          </w:p>
        </w:tc>
        <w:tc>
          <w:tcPr>
            <w:tcW w:w="1470" w:type="dxa"/>
          </w:tcPr>
          <w:p w:rsidR="003A0B6F" w:rsidRPr="00951AC8" w:rsidRDefault="00881CEB" w:rsidP="003A0B6F">
            <w:pPr>
              <w:ind w:firstLine="0"/>
              <w:jc w:val="center"/>
              <w:rPr>
                <w:rFonts w:cs="Times New Roman"/>
                <w:sz w:val="24"/>
                <w:szCs w:val="24"/>
              </w:rPr>
            </w:pPr>
            <w:r w:rsidRPr="00951AC8">
              <w:rPr>
                <w:rFonts w:cs="Times New Roman"/>
                <w:sz w:val="24"/>
                <w:szCs w:val="24"/>
              </w:rPr>
              <w:t>05.09</w:t>
            </w:r>
          </w:p>
          <w:p w:rsidR="00881CEB" w:rsidRPr="00951AC8" w:rsidRDefault="00881CEB" w:rsidP="003A0B6F">
            <w:pPr>
              <w:ind w:firstLine="0"/>
              <w:jc w:val="center"/>
              <w:rPr>
                <w:rFonts w:cs="Times New Roman"/>
                <w:sz w:val="24"/>
                <w:szCs w:val="24"/>
              </w:rPr>
            </w:pPr>
            <w:r w:rsidRPr="00951AC8">
              <w:rPr>
                <w:rFonts w:cs="Times New Roman"/>
                <w:sz w:val="24"/>
                <w:szCs w:val="24"/>
              </w:rPr>
              <w:t>06.09</w:t>
            </w:r>
          </w:p>
        </w:tc>
      </w:tr>
      <w:tr w:rsidR="003A0B6F" w:rsidRPr="00951AC8" w:rsidTr="00B14032">
        <w:tc>
          <w:tcPr>
            <w:tcW w:w="533" w:type="dxa"/>
          </w:tcPr>
          <w:p w:rsidR="003A0B6F" w:rsidRPr="00951AC8" w:rsidRDefault="0002278F" w:rsidP="003A0B6F">
            <w:pPr>
              <w:ind w:firstLine="0"/>
              <w:jc w:val="center"/>
              <w:rPr>
                <w:rFonts w:cs="Times New Roman"/>
                <w:sz w:val="24"/>
                <w:szCs w:val="24"/>
              </w:rPr>
            </w:pPr>
            <w:r w:rsidRPr="00951AC8">
              <w:rPr>
                <w:rFonts w:cs="Times New Roman"/>
                <w:sz w:val="24"/>
                <w:szCs w:val="24"/>
              </w:rPr>
              <w:t>2.</w:t>
            </w:r>
          </w:p>
        </w:tc>
        <w:tc>
          <w:tcPr>
            <w:tcW w:w="5872" w:type="dxa"/>
          </w:tcPr>
          <w:p w:rsidR="003A0B6F" w:rsidRPr="00951AC8" w:rsidRDefault="0002278F" w:rsidP="006C07AB">
            <w:pPr>
              <w:ind w:firstLine="0"/>
              <w:jc w:val="left"/>
              <w:rPr>
                <w:rFonts w:cs="Times New Roman"/>
                <w:sz w:val="24"/>
                <w:szCs w:val="24"/>
              </w:rPr>
            </w:pPr>
            <w:r w:rsidRPr="00951AC8">
              <w:rPr>
                <w:rFonts w:cs="Times New Roman"/>
                <w:sz w:val="24"/>
                <w:szCs w:val="24"/>
              </w:rPr>
              <w:t>Географическое положение России.</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881CEB" w:rsidP="003A0B6F">
            <w:pPr>
              <w:ind w:firstLine="0"/>
              <w:jc w:val="center"/>
              <w:rPr>
                <w:rFonts w:cs="Times New Roman"/>
                <w:sz w:val="24"/>
                <w:szCs w:val="24"/>
              </w:rPr>
            </w:pPr>
            <w:r w:rsidRPr="00951AC8">
              <w:rPr>
                <w:rFonts w:cs="Times New Roman"/>
                <w:sz w:val="24"/>
                <w:szCs w:val="24"/>
              </w:rPr>
              <w:t>12.09</w:t>
            </w:r>
          </w:p>
        </w:tc>
      </w:tr>
      <w:tr w:rsidR="003A0B6F" w:rsidRPr="00951AC8" w:rsidTr="00B14032">
        <w:tc>
          <w:tcPr>
            <w:tcW w:w="533" w:type="dxa"/>
          </w:tcPr>
          <w:p w:rsidR="003A0B6F" w:rsidRPr="00951AC8" w:rsidRDefault="0002278F" w:rsidP="003A0B6F">
            <w:pPr>
              <w:ind w:firstLine="0"/>
              <w:jc w:val="center"/>
              <w:rPr>
                <w:rFonts w:cs="Times New Roman"/>
                <w:sz w:val="24"/>
                <w:szCs w:val="24"/>
              </w:rPr>
            </w:pPr>
            <w:r w:rsidRPr="00951AC8">
              <w:rPr>
                <w:rFonts w:cs="Times New Roman"/>
                <w:sz w:val="24"/>
                <w:szCs w:val="24"/>
              </w:rPr>
              <w:t>3.</w:t>
            </w:r>
          </w:p>
        </w:tc>
        <w:tc>
          <w:tcPr>
            <w:tcW w:w="5872" w:type="dxa"/>
          </w:tcPr>
          <w:p w:rsidR="003A0B6F" w:rsidRPr="00951AC8" w:rsidRDefault="0002278F" w:rsidP="006C07AB">
            <w:pPr>
              <w:ind w:firstLine="0"/>
              <w:jc w:val="left"/>
              <w:rPr>
                <w:rFonts w:cs="Times New Roman"/>
                <w:sz w:val="24"/>
                <w:szCs w:val="24"/>
              </w:rPr>
            </w:pPr>
            <w:r w:rsidRPr="00951AC8">
              <w:rPr>
                <w:rFonts w:cs="Times New Roman"/>
                <w:sz w:val="24"/>
                <w:szCs w:val="24"/>
              </w:rPr>
              <w:t>Моря, омывающие берега России.</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881CEB" w:rsidRPr="00951AC8" w:rsidRDefault="00881CEB" w:rsidP="00881CEB">
            <w:pPr>
              <w:ind w:firstLine="0"/>
              <w:jc w:val="center"/>
              <w:rPr>
                <w:rFonts w:cs="Times New Roman"/>
                <w:sz w:val="24"/>
                <w:szCs w:val="24"/>
              </w:rPr>
            </w:pPr>
            <w:r w:rsidRPr="00951AC8">
              <w:rPr>
                <w:rFonts w:cs="Times New Roman"/>
                <w:sz w:val="24"/>
                <w:szCs w:val="24"/>
              </w:rPr>
              <w:t>13 09</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4.</w:t>
            </w:r>
          </w:p>
        </w:tc>
        <w:tc>
          <w:tcPr>
            <w:tcW w:w="5872" w:type="dxa"/>
          </w:tcPr>
          <w:p w:rsidR="003A0B6F" w:rsidRPr="00951AC8" w:rsidRDefault="0002278F" w:rsidP="006C07AB">
            <w:pPr>
              <w:ind w:firstLine="0"/>
              <w:jc w:val="left"/>
              <w:rPr>
                <w:rFonts w:cs="Times New Roman"/>
                <w:sz w:val="24"/>
                <w:szCs w:val="24"/>
              </w:rPr>
            </w:pPr>
            <w:r w:rsidRPr="00951AC8">
              <w:rPr>
                <w:rFonts w:cs="Times New Roman"/>
                <w:sz w:val="24"/>
                <w:szCs w:val="24"/>
              </w:rPr>
              <w:t>Россия на карте часовых поясов.</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881CEB" w:rsidP="003A0B6F">
            <w:pPr>
              <w:ind w:firstLine="0"/>
              <w:jc w:val="center"/>
              <w:rPr>
                <w:rFonts w:cs="Times New Roman"/>
                <w:sz w:val="24"/>
                <w:szCs w:val="24"/>
              </w:rPr>
            </w:pPr>
            <w:r w:rsidRPr="00951AC8">
              <w:rPr>
                <w:rFonts w:cs="Times New Roman"/>
                <w:sz w:val="24"/>
                <w:szCs w:val="24"/>
              </w:rPr>
              <w:t>19.09</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5.</w:t>
            </w:r>
          </w:p>
        </w:tc>
        <w:tc>
          <w:tcPr>
            <w:tcW w:w="5872" w:type="dxa"/>
          </w:tcPr>
          <w:p w:rsidR="00D11184" w:rsidRPr="00951AC8" w:rsidRDefault="0002278F" w:rsidP="006C07AB">
            <w:pPr>
              <w:ind w:firstLine="0"/>
              <w:jc w:val="left"/>
              <w:rPr>
                <w:rFonts w:cs="Times New Roman"/>
                <w:sz w:val="24"/>
                <w:szCs w:val="24"/>
              </w:rPr>
            </w:pPr>
            <w:r w:rsidRPr="00951AC8">
              <w:rPr>
                <w:rFonts w:cs="Times New Roman"/>
                <w:sz w:val="24"/>
                <w:szCs w:val="24"/>
              </w:rPr>
              <w:t xml:space="preserve">Как осваивали и изучали </w:t>
            </w:r>
            <w:r w:rsidR="00D11184" w:rsidRPr="00951AC8">
              <w:rPr>
                <w:rFonts w:cs="Times New Roman"/>
                <w:sz w:val="24"/>
                <w:szCs w:val="24"/>
              </w:rPr>
              <w:t>территорию России.</w:t>
            </w:r>
            <w:r w:rsidR="00E04DBF" w:rsidRPr="00951AC8">
              <w:rPr>
                <w:rFonts w:cs="Times New Roman"/>
                <w:sz w:val="24"/>
                <w:szCs w:val="24"/>
              </w:rPr>
              <w:t xml:space="preserve"> Обобщение по теме.</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2</w:t>
            </w:r>
          </w:p>
        </w:tc>
        <w:tc>
          <w:tcPr>
            <w:tcW w:w="1470" w:type="dxa"/>
          </w:tcPr>
          <w:p w:rsidR="003A0B6F" w:rsidRPr="00951AC8" w:rsidRDefault="00881CEB" w:rsidP="003A0B6F">
            <w:pPr>
              <w:ind w:firstLine="0"/>
              <w:jc w:val="center"/>
              <w:rPr>
                <w:rFonts w:cs="Times New Roman"/>
                <w:sz w:val="24"/>
                <w:szCs w:val="24"/>
              </w:rPr>
            </w:pPr>
            <w:r w:rsidRPr="00951AC8">
              <w:rPr>
                <w:rFonts w:cs="Times New Roman"/>
                <w:sz w:val="24"/>
                <w:szCs w:val="24"/>
              </w:rPr>
              <w:t>20.09</w:t>
            </w:r>
          </w:p>
          <w:p w:rsidR="00881CEB" w:rsidRPr="00951AC8" w:rsidRDefault="00881CEB" w:rsidP="003A0B6F">
            <w:pPr>
              <w:ind w:firstLine="0"/>
              <w:jc w:val="center"/>
              <w:rPr>
                <w:rFonts w:cs="Times New Roman"/>
                <w:sz w:val="24"/>
                <w:szCs w:val="24"/>
              </w:rPr>
            </w:pPr>
            <w:r w:rsidRPr="00951AC8">
              <w:rPr>
                <w:rFonts w:cs="Times New Roman"/>
                <w:sz w:val="24"/>
                <w:szCs w:val="24"/>
              </w:rPr>
              <w:t>26.09</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6.</w:t>
            </w:r>
          </w:p>
        </w:tc>
        <w:tc>
          <w:tcPr>
            <w:tcW w:w="5872" w:type="dxa"/>
          </w:tcPr>
          <w:p w:rsidR="003A0B6F" w:rsidRPr="00951AC8" w:rsidRDefault="00D11184" w:rsidP="006C07AB">
            <w:pPr>
              <w:ind w:firstLine="0"/>
              <w:jc w:val="left"/>
              <w:rPr>
                <w:rFonts w:cs="Times New Roman"/>
                <w:sz w:val="24"/>
                <w:szCs w:val="24"/>
              </w:rPr>
            </w:pPr>
            <w:r w:rsidRPr="00951AC8">
              <w:rPr>
                <w:rFonts w:cs="Times New Roman"/>
                <w:sz w:val="24"/>
                <w:szCs w:val="24"/>
              </w:rPr>
              <w:t>Особенности рельефа России.</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881CEB" w:rsidP="003A0B6F">
            <w:pPr>
              <w:ind w:firstLine="0"/>
              <w:jc w:val="center"/>
              <w:rPr>
                <w:rFonts w:cs="Times New Roman"/>
                <w:sz w:val="24"/>
                <w:szCs w:val="24"/>
              </w:rPr>
            </w:pPr>
            <w:r w:rsidRPr="00951AC8">
              <w:rPr>
                <w:rFonts w:cs="Times New Roman"/>
                <w:sz w:val="24"/>
                <w:szCs w:val="24"/>
              </w:rPr>
              <w:t>27.09</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7.</w:t>
            </w:r>
          </w:p>
        </w:tc>
        <w:tc>
          <w:tcPr>
            <w:tcW w:w="5872" w:type="dxa"/>
          </w:tcPr>
          <w:p w:rsidR="003A0B6F" w:rsidRPr="00951AC8" w:rsidRDefault="00D11184" w:rsidP="006C07AB">
            <w:pPr>
              <w:ind w:firstLine="0"/>
              <w:jc w:val="left"/>
              <w:rPr>
                <w:rFonts w:cs="Times New Roman"/>
                <w:sz w:val="24"/>
                <w:szCs w:val="24"/>
              </w:rPr>
            </w:pPr>
            <w:r w:rsidRPr="00951AC8">
              <w:rPr>
                <w:rFonts w:cs="Times New Roman"/>
                <w:sz w:val="24"/>
                <w:szCs w:val="24"/>
              </w:rPr>
              <w:t>Геологическое строение территории России.</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881CEB" w:rsidP="003A0B6F">
            <w:pPr>
              <w:ind w:firstLine="0"/>
              <w:jc w:val="center"/>
              <w:rPr>
                <w:rFonts w:cs="Times New Roman"/>
                <w:sz w:val="24"/>
                <w:szCs w:val="24"/>
              </w:rPr>
            </w:pPr>
            <w:r w:rsidRPr="00951AC8">
              <w:rPr>
                <w:rFonts w:cs="Times New Roman"/>
                <w:sz w:val="24"/>
                <w:szCs w:val="24"/>
              </w:rPr>
              <w:t>03.10</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8.</w:t>
            </w:r>
          </w:p>
        </w:tc>
        <w:tc>
          <w:tcPr>
            <w:tcW w:w="5872" w:type="dxa"/>
          </w:tcPr>
          <w:p w:rsidR="003A0B6F" w:rsidRPr="00951AC8" w:rsidRDefault="00D11184" w:rsidP="006C07AB">
            <w:pPr>
              <w:ind w:firstLine="0"/>
              <w:jc w:val="left"/>
              <w:rPr>
                <w:rFonts w:cs="Times New Roman"/>
                <w:sz w:val="24"/>
                <w:szCs w:val="24"/>
              </w:rPr>
            </w:pPr>
            <w:r w:rsidRPr="00951AC8">
              <w:rPr>
                <w:rFonts w:cs="Times New Roman"/>
                <w:sz w:val="24"/>
                <w:szCs w:val="24"/>
              </w:rPr>
              <w:t>Минеральные ресурсы России.</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881CEB" w:rsidP="003A0B6F">
            <w:pPr>
              <w:ind w:firstLine="0"/>
              <w:jc w:val="center"/>
              <w:rPr>
                <w:rFonts w:cs="Times New Roman"/>
                <w:sz w:val="24"/>
                <w:szCs w:val="24"/>
              </w:rPr>
            </w:pPr>
            <w:r w:rsidRPr="00951AC8">
              <w:rPr>
                <w:rFonts w:cs="Times New Roman"/>
                <w:sz w:val="24"/>
                <w:szCs w:val="24"/>
              </w:rPr>
              <w:t>04.10</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9.</w:t>
            </w:r>
          </w:p>
        </w:tc>
        <w:tc>
          <w:tcPr>
            <w:tcW w:w="5872" w:type="dxa"/>
          </w:tcPr>
          <w:p w:rsidR="003A0B6F" w:rsidRPr="00951AC8" w:rsidRDefault="00D11184" w:rsidP="006C07AB">
            <w:pPr>
              <w:ind w:firstLine="0"/>
              <w:jc w:val="left"/>
              <w:rPr>
                <w:rFonts w:cs="Times New Roman"/>
                <w:sz w:val="24"/>
                <w:szCs w:val="24"/>
              </w:rPr>
            </w:pPr>
            <w:r w:rsidRPr="00951AC8">
              <w:rPr>
                <w:rFonts w:cs="Times New Roman"/>
                <w:sz w:val="24"/>
                <w:szCs w:val="24"/>
              </w:rPr>
              <w:t>Развитие форм рельефа.</w:t>
            </w:r>
            <w:r w:rsidR="00E04DBF" w:rsidRPr="00951AC8">
              <w:rPr>
                <w:rFonts w:cs="Times New Roman"/>
                <w:sz w:val="24"/>
                <w:szCs w:val="24"/>
              </w:rPr>
              <w:t xml:space="preserve"> Обобщение по теме.</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2</w:t>
            </w:r>
          </w:p>
        </w:tc>
        <w:tc>
          <w:tcPr>
            <w:tcW w:w="1470" w:type="dxa"/>
          </w:tcPr>
          <w:p w:rsidR="003A0B6F" w:rsidRPr="00951AC8" w:rsidRDefault="00881CEB" w:rsidP="003A0B6F">
            <w:pPr>
              <w:ind w:firstLine="0"/>
              <w:jc w:val="center"/>
              <w:rPr>
                <w:rFonts w:cs="Times New Roman"/>
                <w:sz w:val="24"/>
                <w:szCs w:val="24"/>
              </w:rPr>
            </w:pPr>
            <w:r w:rsidRPr="00951AC8">
              <w:rPr>
                <w:rFonts w:cs="Times New Roman"/>
                <w:sz w:val="24"/>
                <w:szCs w:val="24"/>
              </w:rPr>
              <w:t>17.10, 18 10</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10.</w:t>
            </w:r>
          </w:p>
        </w:tc>
        <w:tc>
          <w:tcPr>
            <w:tcW w:w="5872" w:type="dxa"/>
          </w:tcPr>
          <w:p w:rsidR="003A0B6F" w:rsidRPr="00951AC8" w:rsidRDefault="00D11184" w:rsidP="006C07AB">
            <w:pPr>
              <w:ind w:firstLine="0"/>
              <w:jc w:val="left"/>
              <w:rPr>
                <w:rFonts w:cs="Times New Roman"/>
                <w:sz w:val="24"/>
                <w:szCs w:val="24"/>
              </w:rPr>
            </w:pPr>
            <w:r w:rsidRPr="00951AC8">
              <w:rPr>
                <w:rFonts w:cs="Times New Roman"/>
                <w:sz w:val="24"/>
                <w:szCs w:val="24"/>
              </w:rPr>
              <w:t>От чего зависит климат нашей страны.</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EC2DFE" w:rsidP="003A0B6F">
            <w:pPr>
              <w:ind w:firstLine="0"/>
              <w:jc w:val="center"/>
              <w:rPr>
                <w:rFonts w:cs="Times New Roman"/>
                <w:sz w:val="24"/>
                <w:szCs w:val="24"/>
              </w:rPr>
            </w:pPr>
            <w:r w:rsidRPr="00951AC8">
              <w:rPr>
                <w:rFonts w:cs="Times New Roman"/>
                <w:sz w:val="24"/>
                <w:szCs w:val="24"/>
              </w:rPr>
              <w:t>24.10</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11.</w:t>
            </w:r>
          </w:p>
        </w:tc>
        <w:tc>
          <w:tcPr>
            <w:tcW w:w="5872" w:type="dxa"/>
          </w:tcPr>
          <w:p w:rsidR="003A0B6F" w:rsidRPr="00951AC8" w:rsidRDefault="00D11184" w:rsidP="006C07AB">
            <w:pPr>
              <w:ind w:firstLine="0"/>
              <w:jc w:val="left"/>
              <w:rPr>
                <w:rFonts w:cs="Times New Roman"/>
                <w:sz w:val="24"/>
                <w:szCs w:val="24"/>
              </w:rPr>
            </w:pPr>
            <w:r w:rsidRPr="00951AC8">
              <w:rPr>
                <w:rFonts w:cs="Times New Roman"/>
                <w:sz w:val="24"/>
                <w:szCs w:val="24"/>
              </w:rPr>
              <w:t>Типы климатов России.</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EC2DFE" w:rsidP="003A0B6F">
            <w:pPr>
              <w:ind w:firstLine="0"/>
              <w:jc w:val="center"/>
              <w:rPr>
                <w:rFonts w:cs="Times New Roman"/>
                <w:sz w:val="24"/>
                <w:szCs w:val="24"/>
              </w:rPr>
            </w:pPr>
            <w:r w:rsidRPr="00951AC8">
              <w:rPr>
                <w:rFonts w:cs="Times New Roman"/>
                <w:sz w:val="24"/>
                <w:szCs w:val="24"/>
              </w:rPr>
              <w:t>25.10</w:t>
            </w:r>
          </w:p>
        </w:tc>
      </w:tr>
      <w:tr w:rsidR="003A0B6F" w:rsidRPr="00951AC8" w:rsidTr="00B14032">
        <w:tc>
          <w:tcPr>
            <w:tcW w:w="533" w:type="dxa"/>
          </w:tcPr>
          <w:p w:rsidR="003A0B6F" w:rsidRPr="00951AC8" w:rsidRDefault="00B14032" w:rsidP="00B14032">
            <w:pPr>
              <w:ind w:firstLine="0"/>
              <w:jc w:val="left"/>
              <w:rPr>
                <w:rFonts w:cs="Times New Roman"/>
                <w:sz w:val="24"/>
                <w:szCs w:val="24"/>
              </w:rPr>
            </w:pPr>
            <w:r w:rsidRPr="00951AC8">
              <w:rPr>
                <w:rFonts w:cs="Times New Roman"/>
                <w:sz w:val="24"/>
                <w:szCs w:val="24"/>
              </w:rPr>
              <w:t>13.</w:t>
            </w:r>
          </w:p>
        </w:tc>
        <w:tc>
          <w:tcPr>
            <w:tcW w:w="5872" w:type="dxa"/>
          </w:tcPr>
          <w:p w:rsidR="003A0B6F" w:rsidRPr="00951AC8" w:rsidRDefault="00D11184" w:rsidP="006C07AB">
            <w:pPr>
              <w:ind w:firstLine="0"/>
              <w:jc w:val="left"/>
              <w:rPr>
                <w:rFonts w:cs="Times New Roman"/>
                <w:sz w:val="24"/>
                <w:szCs w:val="24"/>
              </w:rPr>
            </w:pPr>
            <w:r w:rsidRPr="00951AC8">
              <w:rPr>
                <w:rFonts w:cs="Times New Roman"/>
                <w:sz w:val="24"/>
                <w:szCs w:val="24"/>
              </w:rPr>
              <w:t>Зависимость человека от климата.</w:t>
            </w:r>
            <w:r w:rsidR="00E04DBF" w:rsidRPr="00951AC8">
              <w:rPr>
                <w:rFonts w:cs="Times New Roman"/>
                <w:sz w:val="24"/>
                <w:szCs w:val="24"/>
              </w:rPr>
              <w:t xml:space="preserve"> Обобщение по теме.</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2</w:t>
            </w:r>
          </w:p>
        </w:tc>
        <w:tc>
          <w:tcPr>
            <w:tcW w:w="1470" w:type="dxa"/>
          </w:tcPr>
          <w:p w:rsidR="003A0B6F" w:rsidRPr="00951AC8" w:rsidRDefault="00EC2DFE" w:rsidP="003A0B6F">
            <w:pPr>
              <w:ind w:firstLine="0"/>
              <w:jc w:val="center"/>
              <w:rPr>
                <w:rFonts w:cs="Times New Roman"/>
                <w:sz w:val="24"/>
                <w:szCs w:val="24"/>
              </w:rPr>
            </w:pPr>
            <w:r w:rsidRPr="00951AC8">
              <w:rPr>
                <w:rFonts w:cs="Times New Roman"/>
                <w:sz w:val="24"/>
                <w:szCs w:val="24"/>
              </w:rPr>
              <w:t>31.10, 01.11</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13.</w:t>
            </w:r>
          </w:p>
        </w:tc>
        <w:tc>
          <w:tcPr>
            <w:tcW w:w="5872" w:type="dxa"/>
          </w:tcPr>
          <w:p w:rsidR="003A0B6F" w:rsidRPr="00951AC8" w:rsidRDefault="00D11184" w:rsidP="006C07AB">
            <w:pPr>
              <w:ind w:firstLine="0"/>
              <w:jc w:val="left"/>
              <w:rPr>
                <w:rFonts w:cs="Times New Roman"/>
                <w:sz w:val="24"/>
                <w:szCs w:val="24"/>
              </w:rPr>
            </w:pPr>
            <w:r w:rsidRPr="00951AC8">
              <w:rPr>
                <w:rFonts w:cs="Times New Roman"/>
                <w:sz w:val="24"/>
                <w:szCs w:val="24"/>
              </w:rPr>
              <w:t>Разнообразие внутренних вод России. Реки.</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EC2DFE" w:rsidP="003A0B6F">
            <w:pPr>
              <w:ind w:firstLine="0"/>
              <w:jc w:val="center"/>
              <w:rPr>
                <w:rFonts w:cs="Times New Roman"/>
                <w:sz w:val="24"/>
                <w:szCs w:val="24"/>
              </w:rPr>
            </w:pPr>
            <w:r w:rsidRPr="00951AC8">
              <w:rPr>
                <w:rFonts w:cs="Times New Roman"/>
                <w:sz w:val="24"/>
                <w:szCs w:val="24"/>
              </w:rPr>
              <w:t>07.11</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14.</w:t>
            </w:r>
          </w:p>
        </w:tc>
        <w:tc>
          <w:tcPr>
            <w:tcW w:w="5872" w:type="dxa"/>
          </w:tcPr>
          <w:p w:rsidR="003A0B6F" w:rsidRPr="00951AC8" w:rsidRDefault="00C5200C" w:rsidP="006C07AB">
            <w:pPr>
              <w:ind w:firstLine="0"/>
              <w:jc w:val="left"/>
              <w:rPr>
                <w:rFonts w:cs="Times New Roman"/>
                <w:sz w:val="24"/>
                <w:szCs w:val="24"/>
              </w:rPr>
            </w:pPr>
            <w:r w:rsidRPr="00951AC8">
              <w:rPr>
                <w:rFonts w:cs="Times New Roman"/>
                <w:sz w:val="24"/>
                <w:szCs w:val="24"/>
              </w:rPr>
              <w:t>Озера, болота, подземные воды. М</w:t>
            </w:r>
            <w:r w:rsidR="00D11184" w:rsidRPr="00951AC8">
              <w:rPr>
                <w:rFonts w:cs="Times New Roman"/>
                <w:sz w:val="24"/>
                <w:szCs w:val="24"/>
              </w:rPr>
              <w:t>ноголетняя мерзлота.</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2</w:t>
            </w:r>
          </w:p>
        </w:tc>
        <w:tc>
          <w:tcPr>
            <w:tcW w:w="1470" w:type="dxa"/>
          </w:tcPr>
          <w:p w:rsidR="003A0B6F" w:rsidRPr="00951AC8" w:rsidRDefault="00EC2DFE" w:rsidP="003A0B6F">
            <w:pPr>
              <w:ind w:firstLine="0"/>
              <w:jc w:val="center"/>
              <w:rPr>
                <w:rFonts w:cs="Times New Roman"/>
                <w:sz w:val="24"/>
                <w:szCs w:val="24"/>
              </w:rPr>
            </w:pPr>
            <w:r w:rsidRPr="00951AC8">
              <w:rPr>
                <w:rFonts w:cs="Times New Roman"/>
                <w:sz w:val="24"/>
                <w:szCs w:val="24"/>
              </w:rPr>
              <w:t>08.11</w:t>
            </w:r>
          </w:p>
          <w:p w:rsidR="00EC2DFE" w:rsidRPr="00951AC8" w:rsidRDefault="00EC2DFE" w:rsidP="003A0B6F">
            <w:pPr>
              <w:ind w:firstLine="0"/>
              <w:jc w:val="center"/>
              <w:rPr>
                <w:rFonts w:cs="Times New Roman"/>
                <w:sz w:val="24"/>
                <w:szCs w:val="24"/>
              </w:rPr>
            </w:pPr>
            <w:r w:rsidRPr="00951AC8">
              <w:rPr>
                <w:rFonts w:cs="Times New Roman"/>
                <w:sz w:val="24"/>
                <w:szCs w:val="24"/>
              </w:rPr>
              <w:t>14.11</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15.</w:t>
            </w:r>
          </w:p>
        </w:tc>
        <w:tc>
          <w:tcPr>
            <w:tcW w:w="5872" w:type="dxa"/>
          </w:tcPr>
          <w:p w:rsidR="003A0B6F" w:rsidRPr="00951AC8" w:rsidRDefault="00D11184" w:rsidP="006C07AB">
            <w:pPr>
              <w:ind w:firstLine="0"/>
              <w:jc w:val="left"/>
              <w:rPr>
                <w:rFonts w:cs="Times New Roman"/>
                <w:sz w:val="24"/>
                <w:szCs w:val="24"/>
              </w:rPr>
            </w:pPr>
            <w:r w:rsidRPr="00951AC8">
              <w:rPr>
                <w:rFonts w:cs="Times New Roman"/>
                <w:sz w:val="24"/>
                <w:szCs w:val="24"/>
              </w:rPr>
              <w:t>Водные ресурсы.</w:t>
            </w:r>
            <w:r w:rsidR="00E04DBF" w:rsidRPr="00951AC8">
              <w:rPr>
                <w:rFonts w:cs="Times New Roman"/>
                <w:sz w:val="24"/>
                <w:szCs w:val="24"/>
              </w:rPr>
              <w:t xml:space="preserve"> Обобщение по теме.</w:t>
            </w:r>
          </w:p>
        </w:tc>
        <w:tc>
          <w:tcPr>
            <w:tcW w:w="1696" w:type="dxa"/>
          </w:tcPr>
          <w:p w:rsidR="003A0B6F" w:rsidRPr="00951AC8" w:rsidRDefault="00233D7F"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EC2DFE" w:rsidP="003A0B6F">
            <w:pPr>
              <w:ind w:firstLine="0"/>
              <w:jc w:val="center"/>
              <w:rPr>
                <w:rFonts w:cs="Times New Roman"/>
                <w:sz w:val="24"/>
                <w:szCs w:val="24"/>
              </w:rPr>
            </w:pPr>
            <w:r w:rsidRPr="00951AC8">
              <w:rPr>
                <w:rFonts w:cs="Times New Roman"/>
                <w:sz w:val="24"/>
                <w:szCs w:val="24"/>
              </w:rPr>
              <w:t>15.11</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16.</w:t>
            </w:r>
          </w:p>
        </w:tc>
        <w:tc>
          <w:tcPr>
            <w:tcW w:w="5872" w:type="dxa"/>
          </w:tcPr>
          <w:p w:rsidR="003A0B6F" w:rsidRPr="00951AC8" w:rsidRDefault="00D11184" w:rsidP="006C07AB">
            <w:pPr>
              <w:ind w:firstLine="0"/>
              <w:jc w:val="left"/>
              <w:rPr>
                <w:rFonts w:cs="Times New Roman"/>
                <w:sz w:val="24"/>
                <w:szCs w:val="24"/>
              </w:rPr>
            </w:pPr>
            <w:r w:rsidRPr="00951AC8">
              <w:rPr>
                <w:rFonts w:cs="Times New Roman"/>
                <w:sz w:val="24"/>
                <w:szCs w:val="24"/>
              </w:rPr>
              <w:t>Образование почв и их разнообразие.</w:t>
            </w:r>
          </w:p>
          <w:p w:rsidR="009553E6" w:rsidRPr="00951AC8" w:rsidRDefault="009553E6" w:rsidP="006C07AB">
            <w:pPr>
              <w:ind w:firstLine="0"/>
              <w:jc w:val="left"/>
              <w:rPr>
                <w:rFonts w:cs="Times New Roman"/>
                <w:sz w:val="24"/>
                <w:szCs w:val="24"/>
              </w:rPr>
            </w:pPr>
            <w:r w:rsidRPr="00951AC8">
              <w:rPr>
                <w:rFonts w:cs="Times New Roman"/>
                <w:sz w:val="24"/>
                <w:szCs w:val="24"/>
              </w:rPr>
              <w:t>Основные свойства почвы.</w:t>
            </w:r>
          </w:p>
        </w:tc>
        <w:tc>
          <w:tcPr>
            <w:tcW w:w="1696" w:type="dxa"/>
          </w:tcPr>
          <w:p w:rsidR="003A0B6F" w:rsidRPr="00951AC8" w:rsidRDefault="00233D7F" w:rsidP="003A0B6F">
            <w:pPr>
              <w:ind w:firstLine="0"/>
              <w:jc w:val="center"/>
              <w:rPr>
                <w:rFonts w:cs="Times New Roman"/>
                <w:sz w:val="24"/>
                <w:szCs w:val="24"/>
              </w:rPr>
            </w:pPr>
            <w:r w:rsidRPr="00951AC8">
              <w:rPr>
                <w:rFonts w:cs="Times New Roman"/>
                <w:sz w:val="24"/>
                <w:szCs w:val="24"/>
              </w:rPr>
              <w:t>2</w:t>
            </w:r>
          </w:p>
        </w:tc>
        <w:tc>
          <w:tcPr>
            <w:tcW w:w="1470" w:type="dxa"/>
          </w:tcPr>
          <w:p w:rsidR="003A0B6F" w:rsidRPr="00951AC8" w:rsidRDefault="00233D7F" w:rsidP="003A0B6F">
            <w:pPr>
              <w:ind w:firstLine="0"/>
              <w:jc w:val="center"/>
              <w:rPr>
                <w:rFonts w:cs="Times New Roman"/>
                <w:sz w:val="24"/>
                <w:szCs w:val="24"/>
              </w:rPr>
            </w:pPr>
            <w:r w:rsidRPr="00951AC8">
              <w:rPr>
                <w:rFonts w:cs="Times New Roman"/>
                <w:sz w:val="24"/>
                <w:szCs w:val="24"/>
              </w:rPr>
              <w:t>28.11,</w:t>
            </w:r>
          </w:p>
          <w:p w:rsidR="00233D7F" w:rsidRPr="00951AC8" w:rsidRDefault="00233D7F" w:rsidP="003A0B6F">
            <w:pPr>
              <w:ind w:firstLine="0"/>
              <w:jc w:val="center"/>
              <w:rPr>
                <w:rFonts w:cs="Times New Roman"/>
                <w:sz w:val="24"/>
                <w:szCs w:val="24"/>
              </w:rPr>
            </w:pPr>
            <w:r w:rsidRPr="00951AC8">
              <w:rPr>
                <w:rFonts w:cs="Times New Roman"/>
                <w:sz w:val="24"/>
                <w:szCs w:val="24"/>
              </w:rPr>
              <w:t>29.11</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17.</w:t>
            </w:r>
          </w:p>
        </w:tc>
        <w:tc>
          <w:tcPr>
            <w:tcW w:w="5872" w:type="dxa"/>
          </w:tcPr>
          <w:p w:rsidR="003A0B6F" w:rsidRPr="00951AC8" w:rsidRDefault="001C5D37" w:rsidP="006C07AB">
            <w:pPr>
              <w:ind w:firstLine="0"/>
              <w:jc w:val="left"/>
              <w:rPr>
                <w:rFonts w:cs="Times New Roman"/>
                <w:sz w:val="24"/>
                <w:szCs w:val="24"/>
              </w:rPr>
            </w:pPr>
            <w:r w:rsidRPr="00951AC8">
              <w:rPr>
                <w:rFonts w:cs="Times New Roman"/>
                <w:sz w:val="24"/>
                <w:szCs w:val="24"/>
              </w:rPr>
              <w:t>Закономерности распространения почв.</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233D7F" w:rsidP="003A0B6F">
            <w:pPr>
              <w:ind w:firstLine="0"/>
              <w:jc w:val="center"/>
              <w:rPr>
                <w:rFonts w:cs="Times New Roman"/>
                <w:sz w:val="24"/>
                <w:szCs w:val="24"/>
              </w:rPr>
            </w:pPr>
            <w:r w:rsidRPr="00951AC8">
              <w:rPr>
                <w:rFonts w:cs="Times New Roman"/>
                <w:sz w:val="24"/>
                <w:szCs w:val="24"/>
              </w:rPr>
              <w:t>05.12</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18.</w:t>
            </w:r>
          </w:p>
        </w:tc>
        <w:tc>
          <w:tcPr>
            <w:tcW w:w="5872" w:type="dxa"/>
          </w:tcPr>
          <w:p w:rsidR="003A0B6F" w:rsidRPr="00951AC8" w:rsidRDefault="001C5D37" w:rsidP="006C07AB">
            <w:pPr>
              <w:ind w:firstLine="0"/>
              <w:jc w:val="left"/>
              <w:rPr>
                <w:rFonts w:cs="Times New Roman"/>
                <w:sz w:val="24"/>
                <w:szCs w:val="24"/>
              </w:rPr>
            </w:pPr>
            <w:r w:rsidRPr="00951AC8">
              <w:rPr>
                <w:rFonts w:cs="Times New Roman"/>
                <w:sz w:val="24"/>
                <w:szCs w:val="24"/>
              </w:rPr>
              <w:t>Почвенные ресурсы России.</w:t>
            </w:r>
            <w:r w:rsidR="00E04DBF" w:rsidRPr="00951AC8">
              <w:rPr>
                <w:rFonts w:cs="Times New Roman"/>
                <w:sz w:val="24"/>
                <w:szCs w:val="24"/>
              </w:rPr>
              <w:t xml:space="preserve"> Обобщение по теме.</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2</w:t>
            </w:r>
          </w:p>
        </w:tc>
        <w:tc>
          <w:tcPr>
            <w:tcW w:w="1470" w:type="dxa"/>
          </w:tcPr>
          <w:p w:rsidR="003A0B6F" w:rsidRPr="00951AC8" w:rsidRDefault="00233D7F" w:rsidP="003A0B6F">
            <w:pPr>
              <w:ind w:firstLine="0"/>
              <w:jc w:val="center"/>
              <w:rPr>
                <w:rFonts w:cs="Times New Roman"/>
                <w:sz w:val="24"/>
                <w:szCs w:val="24"/>
              </w:rPr>
            </w:pPr>
            <w:r w:rsidRPr="00951AC8">
              <w:rPr>
                <w:rFonts w:cs="Times New Roman"/>
                <w:sz w:val="24"/>
                <w:szCs w:val="24"/>
              </w:rPr>
              <w:t>06.12, 12.12</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19.</w:t>
            </w:r>
          </w:p>
        </w:tc>
        <w:tc>
          <w:tcPr>
            <w:tcW w:w="5872" w:type="dxa"/>
          </w:tcPr>
          <w:p w:rsidR="003A0B6F" w:rsidRPr="00951AC8" w:rsidRDefault="001C5D37" w:rsidP="006C07AB">
            <w:pPr>
              <w:ind w:firstLine="0"/>
              <w:jc w:val="left"/>
              <w:rPr>
                <w:rFonts w:cs="Times New Roman"/>
                <w:sz w:val="24"/>
                <w:szCs w:val="24"/>
              </w:rPr>
            </w:pPr>
            <w:r w:rsidRPr="00951AC8">
              <w:rPr>
                <w:rFonts w:cs="Times New Roman"/>
                <w:sz w:val="24"/>
                <w:szCs w:val="24"/>
              </w:rPr>
              <w:t>Растительный и животный мир России.</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233D7F" w:rsidP="003A0B6F">
            <w:pPr>
              <w:ind w:firstLine="0"/>
              <w:jc w:val="center"/>
              <w:rPr>
                <w:rFonts w:cs="Times New Roman"/>
                <w:sz w:val="24"/>
                <w:szCs w:val="24"/>
              </w:rPr>
            </w:pPr>
            <w:r w:rsidRPr="00951AC8">
              <w:rPr>
                <w:rFonts w:cs="Times New Roman"/>
                <w:sz w:val="24"/>
                <w:szCs w:val="24"/>
              </w:rPr>
              <w:t>13.12</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20.</w:t>
            </w:r>
          </w:p>
        </w:tc>
        <w:tc>
          <w:tcPr>
            <w:tcW w:w="5872" w:type="dxa"/>
          </w:tcPr>
          <w:p w:rsidR="003A0B6F" w:rsidRPr="00951AC8" w:rsidRDefault="001C5D37" w:rsidP="006C07AB">
            <w:pPr>
              <w:ind w:firstLine="0"/>
              <w:jc w:val="left"/>
              <w:rPr>
                <w:rFonts w:cs="Times New Roman"/>
                <w:sz w:val="24"/>
                <w:szCs w:val="24"/>
              </w:rPr>
            </w:pPr>
            <w:r w:rsidRPr="00951AC8">
              <w:rPr>
                <w:rFonts w:cs="Times New Roman"/>
                <w:sz w:val="24"/>
                <w:szCs w:val="24"/>
              </w:rPr>
              <w:t>Биологические ресурсы. Охрана растительного и животного мира.</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2</w:t>
            </w:r>
          </w:p>
        </w:tc>
        <w:tc>
          <w:tcPr>
            <w:tcW w:w="1470" w:type="dxa"/>
          </w:tcPr>
          <w:p w:rsidR="003A0B6F" w:rsidRPr="00951AC8" w:rsidRDefault="00233D7F" w:rsidP="003A0B6F">
            <w:pPr>
              <w:ind w:firstLine="0"/>
              <w:jc w:val="center"/>
              <w:rPr>
                <w:rFonts w:cs="Times New Roman"/>
                <w:sz w:val="24"/>
                <w:szCs w:val="24"/>
              </w:rPr>
            </w:pPr>
            <w:r w:rsidRPr="00951AC8">
              <w:rPr>
                <w:rFonts w:cs="Times New Roman"/>
                <w:sz w:val="24"/>
                <w:szCs w:val="24"/>
              </w:rPr>
              <w:t>19 12, 20.12</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21.</w:t>
            </w:r>
          </w:p>
        </w:tc>
        <w:tc>
          <w:tcPr>
            <w:tcW w:w="5872" w:type="dxa"/>
          </w:tcPr>
          <w:p w:rsidR="003A0B6F" w:rsidRPr="00951AC8" w:rsidRDefault="001C5D37" w:rsidP="006C07AB">
            <w:pPr>
              <w:ind w:firstLine="0"/>
              <w:jc w:val="left"/>
              <w:rPr>
                <w:rFonts w:cs="Times New Roman"/>
                <w:sz w:val="24"/>
                <w:szCs w:val="24"/>
              </w:rPr>
            </w:pPr>
            <w:r w:rsidRPr="00951AC8">
              <w:rPr>
                <w:rFonts w:cs="Times New Roman"/>
                <w:sz w:val="24"/>
                <w:szCs w:val="24"/>
              </w:rPr>
              <w:t>Природно-ресурсный потенциал России.</w:t>
            </w:r>
            <w:r w:rsidR="00E04DBF" w:rsidRPr="00951AC8">
              <w:rPr>
                <w:rFonts w:cs="Times New Roman"/>
                <w:sz w:val="24"/>
                <w:szCs w:val="24"/>
              </w:rPr>
              <w:t xml:space="preserve"> Обобщение по теме.</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2</w:t>
            </w:r>
          </w:p>
        </w:tc>
        <w:tc>
          <w:tcPr>
            <w:tcW w:w="1470" w:type="dxa"/>
          </w:tcPr>
          <w:p w:rsidR="003A0B6F" w:rsidRPr="00951AC8" w:rsidRDefault="00233D7F" w:rsidP="003A0B6F">
            <w:pPr>
              <w:ind w:firstLine="0"/>
              <w:jc w:val="center"/>
              <w:rPr>
                <w:rFonts w:cs="Times New Roman"/>
                <w:sz w:val="24"/>
                <w:szCs w:val="24"/>
              </w:rPr>
            </w:pPr>
            <w:r w:rsidRPr="00951AC8">
              <w:rPr>
                <w:rFonts w:cs="Times New Roman"/>
                <w:sz w:val="24"/>
                <w:szCs w:val="24"/>
              </w:rPr>
              <w:t>26.12, 27.12</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22.</w:t>
            </w:r>
          </w:p>
        </w:tc>
        <w:tc>
          <w:tcPr>
            <w:tcW w:w="5872" w:type="dxa"/>
          </w:tcPr>
          <w:p w:rsidR="003A0B6F" w:rsidRPr="00951AC8" w:rsidRDefault="001C5D37" w:rsidP="006C07AB">
            <w:pPr>
              <w:ind w:firstLine="0"/>
              <w:jc w:val="left"/>
              <w:rPr>
                <w:rFonts w:cs="Times New Roman"/>
                <w:sz w:val="24"/>
                <w:szCs w:val="24"/>
              </w:rPr>
            </w:pPr>
            <w:r w:rsidRPr="00951AC8">
              <w:rPr>
                <w:rFonts w:cs="Times New Roman"/>
                <w:sz w:val="24"/>
                <w:szCs w:val="24"/>
              </w:rPr>
              <w:t>Разнообразие природных комплексов России.</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233D7F" w:rsidP="003A0B6F">
            <w:pPr>
              <w:ind w:firstLine="0"/>
              <w:jc w:val="center"/>
              <w:rPr>
                <w:rFonts w:cs="Times New Roman"/>
                <w:sz w:val="24"/>
                <w:szCs w:val="24"/>
              </w:rPr>
            </w:pPr>
            <w:r w:rsidRPr="00951AC8">
              <w:rPr>
                <w:rFonts w:cs="Times New Roman"/>
                <w:sz w:val="24"/>
                <w:szCs w:val="24"/>
              </w:rPr>
              <w:t>10. 01</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23.</w:t>
            </w:r>
          </w:p>
        </w:tc>
        <w:tc>
          <w:tcPr>
            <w:tcW w:w="5872" w:type="dxa"/>
          </w:tcPr>
          <w:p w:rsidR="003A0B6F" w:rsidRPr="00951AC8" w:rsidRDefault="001C5D37" w:rsidP="006C07AB">
            <w:pPr>
              <w:ind w:firstLine="0"/>
              <w:jc w:val="left"/>
              <w:rPr>
                <w:rFonts w:cs="Times New Roman"/>
                <w:sz w:val="24"/>
                <w:szCs w:val="24"/>
              </w:rPr>
            </w:pPr>
            <w:r w:rsidRPr="00951AC8">
              <w:rPr>
                <w:rFonts w:cs="Times New Roman"/>
                <w:sz w:val="24"/>
                <w:szCs w:val="24"/>
              </w:rPr>
              <w:t>Моря как крупные природные комплексы.</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233D7F" w:rsidP="003A0B6F">
            <w:pPr>
              <w:ind w:firstLine="0"/>
              <w:jc w:val="center"/>
              <w:rPr>
                <w:rFonts w:cs="Times New Roman"/>
                <w:sz w:val="24"/>
                <w:szCs w:val="24"/>
              </w:rPr>
            </w:pPr>
            <w:r w:rsidRPr="00951AC8">
              <w:rPr>
                <w:rFonts w:cs="Times New Roman"/>
                <w:sz w:val="24"/>
                <w:szCs w:val="24"/>
              </w:rPr>
              <w:t>11.01</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lastRenderedPageBreak/>
              <w:t>24.</w:t>
            </w:r>
          </w:p>
        </w:tc>
        <w:tc>
          <w:tcPr>
            <w:tcW w:w="5872" w:type="dxa"/>
          </w:tcPr>
          <w:p w:rsidR="003A0B6F" w:rsidRPr="00951AC8" w:rsidRDefault="001C5D37" w:rsidP="006C07AB">
            <w:pPr>
              <w:ind w:firstLine="0"/>
              <w:jc w:val="left"/>
              <w:rPr>
                <w:rFonts w:cs="Times New Roman"/>
                <w:sz w:val="24"/>
                <w:szCs w:val="24"/>
              </w:rPr>
            </w:pPr>
            <w:r w:rsidRPr="00951AC8">
              <w:rPr>
                <w:rFonts w:cs="Times New Roman"/>
                <w:sz w:val="24"/>
                <w:szCs w:val="24"/>
              </w:rPr>
              <w:t>Природные зоны России.</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233D7F" w:rsidP="003A0B6F">
            <w:pPr>
              <w:ind w:firstLine="0"/>
              <w:jc w:val="center"/>
              <w:rPr>
                <w:rFonts w:cs="Times New Roman"/>
                <w:sz w:val="24"/>
                <w:szCs w:val="24"/>
              </w:rPr>
            </w:pPr>
            <w:r w:rsidRPr="00951AC8">
              <w:rPr>
                <w:rFonts w:cs="Times New Roman"/>
                <w:sz w:val="24"/>
                <w:szCs w:val="24"/>
              </w:rPr>
              <w:t>17.01</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25.</w:t>
            </w:r>
          </w:p>
        </w:tc>
        <w:tc>
          <w:tcPr>
            <w:tcW w:w="5872" w:type="dxa"/>
          </w:tcPr>
          <w:p w:rsidR="003A0B6F" w:rsidRPr="00951AC8" w:rsidRDefault="001C5D37" w:rsidP="006C07AB">
            <w:pPr>
              <w:ind w:firstLine="0"/>
              <w:jc w:val="left"/>
              <w:rPr>
                <w:rFonts w:cs="Times New Roman"/>
                <w:sz w:val="24"/>
                <w:szCs w:val="24"/>
              </w:rPr>
            </w:pPr>
            <w:r w:rsidRPr="00951AC8">
              <w:rPr>
                <w:rFonts w:cs="Times New Roman"/>
                <w:sz w:val="24"/>
                <w:szCs w:val="24"/>
              </w:rPr>
              <w:t>Разнообразие лесов России.</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233D7F" w:rsidP="003A0B6F">
            <w:pPr>
              <w:ind w:firstLine="0"/>
              <w:jc w:val="center"/>
              <w:rPr>
                <w:rFonts w:cs="Times New Roman"/>
                <w:sz w:val="24"/>
                <w:szCs w:val="24"/>
              </w:rPr>
            </w:pPr>
            <w:r w:rsidRPr="00951AC8">
              <w:rPr>
                <w:rFonts w:cs="Times New Roman"/>
                <w:sz w:val="24"/>
                <w:szCs w:val="24"/>
              </w:rPr>
              <w:t>18.01</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26.</w:t>
            </w:r>
          </w:p>
        </w:tc>
        <w:tc>
          <w:tcPr>
            <w:tcW w:w="5872" w:type="dxa"/>
          </w:tcPr>
          <w:p w:rsidR="003A0B6F" w:rsidRPr="00951AC8" w:rsidRDefault="001C5D37" w:rsidP="006C07AB">
            <w:pPr>
              <w:ind w:firstLine="0"/>
              <w:jc w:val="left"/>
              <w:rPr>
                <w:rFonts w:cs="Times New Roman"/>
                <w:sz w:val="24"/>
                <w:szCs w:val="24"/>
              </w:rPr>
            </w:pPr>
            <w:r w:rsidRPr="00951AC8">
              <w:rPr>
                <w:rFonts w:cs="Times New Roman"/>
                <w:sz w:val="24"/>
                <w:szCs w:val="24"/>
              </w:rPr>
              <w:t>Безлесные зоны на юге России.</w:t>
            </w:r>
            <w:r w:rsidR="00E9174B" w:rsidRPr="00951AC8">
              <w:rPr>
                <w:rFonts w:cs="Times New Roman"/>
                <w:sz w:val="24"/>
                <w:szCs w:val="24"/>
              </w:rPr>
              <w:t xml:space="preserve"> Высотная поясность</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2</w:t>
            </w:r>
          </w:p>
        </w:tc>
        <w:tc>
          <w:tcPr>
            <w:tcW w:w="1470" w:type="dxa"/>
          </w:tcPr>
          <w:p w:rsidR="003A0B6F" w:rsidRPr="00951AC8" w:rsidRDefault="00233D7F" w:rsidP="003A0B6F">
            <w:pPr>
              <w:ind w:firstLine="0"/>
              <w:jc w:val="center"/>
              <w:rPr>
                <w:rFonts w:cs="Times New Roman"/>
                <w:sz w:val="24"/>
                <w:szCs w:val="24"/>
              </w:rPr>
            </w:pPr>
            <w:r w:rsidRPr="00951AC8">
              <w:rPr>
                <w:rFonts w:cs="Times New Roman"/>
                <w:sz w:val="24"/>
                <w:szCs w:val="24"/>
              </w:rPr>
              <w:t>24.01, 25.01</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27.</w:t>
            </w:r>
          </w:p>
        </w:tc>
        <w:tc>
          <w:tcPr>
            <w:tcW w:w="5872" w:type="dxa"/>
          </w:tcPr>
          <w:p w:rsidR="003A0B6F" w:rsidRPr="00951AC8" w:rsidRDefault="001C5D37" w:rsidP="006C07AB">
            <w:pPr>
              <w:ind w:firstLine="0"/>
              <w:jc w:val="left"/>
              <w:rPr>
                <w:rFonts w:cs="Times New Roman"/>
                <w:sz w:val="24"/>
                <w:szCs w:val="24"/>
              </w:rPr>
            </w:pPr>
            <w:r w:rsidRPr="00951AC8">
              <w:rPr>
                <w:rFonts w:cs="Times New Roman"/>
                <w:sz w:val="24"/>
                <w:szCs w:val="24"/>
              </w:rPr>
              <w:t>Русска</w:t>
            </w:r>
            <w:r w:rsidR="00B51F5A" w:rsidRPr="00951AC8">
              <w:rPr>
                <w:rFonts w:cs="Times New Roman"/>
                <w:sz w:val="24"/>
                <w:szCs w:val="24"/>
              </w:rPr>
              <w:t>я (Восточно-Европейская</w:t>
            </w:r>
            <w:proofErr w:type="gramStart"/>
            <w:r w:rsidR="00B51F5A" w:rsidRPr="00951AC8">
              <w:rPr>
                <w:rFonts w:cs="Times New Roman"/>
                <w:sz w:val="24"/>
                <w:szCs w:val="24"/>
              </w:rPr>
              <w:t>)р</w:t>
            </w:r>
            <w:proofErr w:type="gramEnd"/>
            <w:r w:rsidR="00B51F5A" w:rsidRPr="00951AC8">
              <w:rPr>
                <w:rFonts w:cs="Times New Roman"/>
                <w:sz w:val="24"/>
                <w:szCs w:val="24"/>
              </w:rPr>
              <w:t>авнина.</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233D7F" w:rsidP="003A0B6F">
            <w:pPr>
              <w:ind w:firstLine="0"/>
              <w:jc w:val="center"/>
              <w:rPr>
                <w:rFonts w:cs="Times New Roman"/>
                <w:sz w:val="24"/>
                <w:szCs w:val="24"/>
              </w:rPr>
            </w:pPr>
            <w:r w:rsidRPr="00951AC8">
              <w:rPr>
                <w:rFonts w:cs="Times New Roman"/>
                <w:sz w:val="24"/>
                <w:szCs w:val="24"/>
              </w:rPr>
              <w:t>31.01</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28.</w:t>
            </w:r>
          </w:p>
        </w:tc>
        <w:tc>
          <w:tcPr>
            <w:tcW w:w="5872" w:type="dxa"/>
          </w:tcPr>
          <w:p w:rsidR="003A0B6F" w:rsidRPr="00951AC8" w:rsidRDefault="001C5D37" w:rsidP="006C07AB">
            <w:pPr>
              <w:ind w:firstLine="0"/>
              <w:jc w:val="left"/>
              <w:rPr>
                <w:rFonts w:cs="Times New Roman"/>
                <w:sz w:val="24"/>
                <w:szCs w:val="24"/>
              </w:rPr>
            </w:pPr>
            <w:r w:rsidRPr="00951AC8">
              <w:rPr>
                <w:rFonts w:cs="Times New Roman"/>
                <w:sz w:val="24"/>
                <w:szCs w:val="24"/>
              </w:rPr>
              <w:t>Природные комплексы Русской равнины.</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06</w:t>
            </w:r>
            <w:r w:rsidR="00233D7F" w:rsidRPr="00951AC8">
              <w:rPr>
                <w:rFonts w:cs="Times New Roman"/>
                <w:sz w:val="24"/>
                <w:szCs w:val="24"/>
              </w:rPr>
              <w:t>.02</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29.</w:t>
            </w:r>
          </w:p>
        </w:tc>
        <w:tc>
          <w:tcPr>
            <w:tcW w:w="5872" w:type="dxa"/>
          </w:tcPr>
          <w:p w:rsidR="003A0B6F" w:rsidRPr="00951AC8" w:rsidRDefault="001C5D37" w:rsidP="006C07AB">
            <w:pPr>
              <w:ind w:firstLine="0"/>
              <w:jc w:val="left"/>
              <w:rPr>
                <w:rFonts w:cs="Times New Roman"/>
                <w:sz w:val="24"/>
                <w:szCs w:val="24"/>
              </w:rPr>
            </w:pPr>
            <w:r w:rsidRPr="00951AC8">
              <w:rPr>
                <w:rFonts w:cs="Times New Roman"/>
                <w:sz w:val="24"/>
                <w:szCs w:val="24"/>
              </w:rPr>
              <w:t>Проблемы рационального использования</w:t>
            </w:r>
            <w:r w:rsidR="00D15348" w:rsidRPr="00951AC8">
              <w:rPr>
                <w:rFonts w:cs="Times New Roman"/>
                <w:sz w:val="24"/>
                <w:szCs w:val="24"/>
              </w:rPr>
              <w:t xml:space="preserve"> природных ресурсов Русской равнины.</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233D7F" w:rsidP="003A0B6F">
            <w:pPr>
              <w:ind w:firstLine="0"/>
              <w:jc w:val="center"/>
              <w:rPr>
                <w:rFonts w:cs="Times New Roman"/>
                <w:sz w:val="24"/>
                <w:szCs w:val="24"/>
              </w:rPr>
            </w:pPr>
            <w:r w:rsidRPr="00951AC8">
              <w:rPr>
                <w:rFonts w:cs="Times New Roman"/>
                <w:sz w:val="24"/>
                <w:szCs w:val="24"/>
              </w:rPr>
              <w:t>07.02</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30.</w:t>
            </w:r>
          </w:p>
        </w:tc>
        <w:tc>
          <w:tcPr>
            <w:tcW w:w="5872" w:type="dxa"/>
          </w:tcPr>
          <w:p w:rsidR="003A0B6F" w:rsidRPr="00951AC8" w:rsidRDefault="00D15348" w:rsidP="006C07AB">
            <w:pPr>
              <w:ind w:firstLine="0"/>
              <w:jc w:val="left"/>
              <w:rPr>
                <w:rFonts w:cs="Times New Roman"/>
                <w:sz w:val="24"/>
                <w:szCs w:val="24"/>
              </w:rPr>
            </w:pPr>
            <w:r w:rsidRPr="00951AC8">
              <w:rPr>
                <w:rFonts w:cs="Times New Roman"/>
                <w:sz w:val="24"/>
                <w:szCs w:val="24"/>
              </w:rPr>
              <w:t>Кавказ – самые высокие горы России.</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13</w:t>
            </w:r>
            <w:r w:rsidR="00233D7F" w:rsidRPr="00951AC8">
              <w:rPr>
                <w:rFonts w:cs="Times New Roman"/>
                <w:sz w:val="24"/>
                <w:szCs w:val="24"/>
              </w:rPr>
              <w:t>.02</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31.</w:t>
            </w:r>
          </w:p>
        </w:tc>
        <w:tc>
          <w:tcPr>
            <w:tcW w:w="5872" w:type="dxa"/>
          </w:tcPr>
          <w:p w:rsidR="003A0B6F" w:rsidRPr="00951AC8" w:rsidRDefault="00D15348" w:rsidP="006C07AB">
            <w:pPr>
              <w:ind w:firstLine="0"/>
              <w:jc w:val="left"/>
              <w:rPr>
                <w:rFonts w:cs="Times New Roman"/>
                <w:sz w:val="24"/>
                <w:szCs w:val="24"/>
              </w:rPr>
            </w:pPr>
            <w:r w:rsidRPr="00951AC8">
              <w:rPr>
                <w:rFonts w:cs="Times New Roman"/>
                <w:sz w:val="24"/>
                <w:szCs w:val="24"/>
              </w:rPr>
              <w:t>Природные комплексы Северного Кавказа.</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14</w:t>
            </w:r>
            <w:r w:rsidR="00233D7F" w:rsidRPr="00951AC8">
              <w:rPr>
                <w:rFonts w:cs="Times New Roman"/>
                <w:sz w:val="24"/>
                <w:szCs w:val="24"/>
              </w:rPr>
              <w:t>.02</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32.</w:t>
            </w:r>
          </w:p>
        </w:tc>
        <w:tc>
          <w:tcPr>
            <w:tcW w:w="5872" w:type="dxa"/>
          </w:tcPr>
          <w:p w:rsidR="003A0B6F" w:rsidRPr="00951AC8" w:rsidRDefault="00D15348" w:rsidP="006C07AB">
            <w:pPr>
              <w:ind w:firstLine="0"/>
              <w:jc w:val="left"/>
              <w:rPr>
                <w:rFonts w:cs="Times New Roman"/>
                <w:sz w:val="24"/>
                <w:szCs w:val="24"/>
              </w:rPr>
            </w:pPr>
            <w:r w:rsidRPr="00951AC8">
              <w:rPr>
                <w:rFonts w:cs="Times New Roman"/>
                <w:sz w:val="24"/>
                <w:szCs w:val="24"/>
              </w:rPr>
              <w:t>Урал – «каменный пояс Русской земли»</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27</w:t>
            </w:r>
            <w:r w:rsidR="00233D7F" w:rsidRPr="00951AC8">
              <w:rPr>
                <w:rFonts w:cs="Times New Roman"/>
                <w:sz w:val="24"/>
                <w:szCs w:val="24"/>
              </w:rPr>
              <w:t>.02</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33.</w:t>
            </w:r>
          </w:p>
        </w:tc>
        <w:tc>
          <w:tcPr>
            <w:tcW w:w="5872" w:type="dxa"/>
          </w:tcPr>
          <w:p w:rsidR="003A0B6F" w:rsidRPr="00951AC8" w:rsidRDefault="00D15348" w:rsidP="006C07AB">
            <w:pPr>
              <w:ind w:firstLine="0"/>
              <w:jc w:val="left"/>
              <w:rPr>
                <w:rFonts w:cs="Times New Roman"/>
                <w:sz w:val="24"/>
                <w:szCs w:val="24"/>
              </w:rPr>
            </w:pPr>
            <w:r w:rsidRPr="00951AC8">
              <w:rPr>
                <w:rFonts w:cs="Times New Roman"/>
                <w:sz w:val="24"/>
                <w:szCs w:val="24"/>
              </w:rPr>
              <w:t>Своеобразие природы Урала.</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233D7F" w:rsidP="003A0B6F">
            <w:pPr>
              <w:ind w:firstLine="0"/>
              <w:jc w:val="center"/>
              <w:rPr>
                <w:rFonts w:cs="Times New Roman"/>
                <w:sz w:val="24"/>
                <w:szCs w:val="24"/>
              </w:rPr>
            </w:pPr>
            <w:r w:rsidRPr="00951AC8">
              <w:rPr>
                <w:rFonts w:cs="Times New Roman"/>
                <w:sz w:val="24"/>
                <w:szCs w:val="24"/>
              </w:rPr>
              <w:t>28.02</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34.</w:t>
            </w:r>
          </w:p>
        </w:tc>
        <w:tc>
          <w:tcPr>
            <w:tcW w:w="5872" w:type="dxa"/>
          </w:tcPr>
          <w:p w:rsidR="003A0B6F" w:rsidRPr="00951AC8" w:rsidRDefault="00D15348" w:rsidP="006C07AB">
            <w:pPr>
              <w:ind w:firstLine="0"/>
              <w:jc w:val="left"/>
              <w:rPr>
                <w:rFonts w:cs="Times New Roman"/>
                <w:sz w:val="24"/>
                <w:szCs w:val="24"/>
              </w:rPr>
            </w:pPr>
            <w:r w:rsidRPr="00951AC8">
              <w:rPr>
                <w:rFonts w:cs="Times New Roman"/>
                <w:sz w:val="24"/>
                <w:szCs w:val="24"/>
              </w:rPr>
              <w:t>Западно-Сибирская равнина: особенности природы.</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06.03</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35.</w:t>
            </w:r>
          </w:p>
        </w:tc>
        <w:tc>
          <w:tcPr>
            <w:tcW w:w="5872" w:type="dxa"/>
          </w:tcPr>
          <w:p w:rsidR="003A0B6F" w:rsidRPr="00951AC8" w:rsidRDefault="00D15348" w:rsidP="006C07AB">
            <w:pPr>
              <w:ind w:firstLine="0"/>
              <w:jc w:val="left"/>
              <w:rPr>
                <w:rFonts w:cs="Times New Roman"/>
                <w:sz w:val="24"/>
                <w:szCs w:val="24"/>
              </w:rPr>
            </w:pPr>
            <w:r w:rsidRPr="00951AC8">
              <w:rPr>
                <w:rFonts w:cs="Times New Roman"/>
                <w:sz w:val="24"/>
                <w:szCs w:val="24"/>
              </w:rPr>
              <w:t>Природные ресурсы Западно-Сибирской равнины и условия их освоения.</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2</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07.03</w:t>
            </w:r>
          </w:p>
          <w:p w:rsidR="00632A0B" w:rsidRPr="00951AC8" w:rsidRDefault="00632A0B" w:rsidP="003A0B6F">
            <w:pPr>
              <w:ind w:firstLine="0"/>
              <w:jc w:val="center"/>
              <w:rPr>
                <w:rFonts w:cs="Times New Roman"/>
                <w:sz w:val="24"/>
                <w:szCs w:val="24"/>
              </w:rPr>
            </w:pPr>
            <w:r w:rsidRPr="00951AC8">
              <w:rPr>
                <w:rFonts w:cs="Times New Roman"/>
                <w:sz w:val="24"/>
                <w:szCs w:val="24"/>
              </w:rPr>
              <w:t>13.03</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36.</w:t>
            </w:r>
          </w:p>
        </w:tc>
        <w:tc>
          <w:tcPr>
            <w:tcW w:w="5872" w:type="dxa"/>
          </w:tcPr>
          <w:p w:rsidR="003A0B6F" w:rsidRPr="00951AC8" w:rsidRDefault="00D15348" w:rsidP="006C07AB">
            <w:pPr>
              <w:ind w:firstLine="0"/>
              <w:jc w:val="left"/>
              <w:rPr>
                <w:rFonts w:cs="Times New Roman"/>
                <w:sz w:val="24"/>
                <w:szCs w:val="24"/>
              </w:rPr>
            </w:pPr>
            <w:r w:rsidRPr="00951AC8">
              <w:rPr>
                <w:rFonts w:cs="Times New Roman"/>
                <w:sz w:val="24"/>
                <w:szCs w:val="24"/>
              </w:rPr>
              <w:t>Восточная Сибирь: величие и суровость природы.</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14.03</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37.</w:t>
            </w:r>
          </w:p>
        </w:tc>
        <w:tc>
          <w:tcPr>
            <w:tcW w:w="5872" w:type="dxa"/>
          </w:tcPr>
          <w:p w:rsidR="003A0B6F" w:rsidRPr="00951AC8" w:rsidRDefault="00142116" w:rsidP="006C07AB">
            <w:pPr>
              <w:ind w:firstLine="0"/>
              <w:jc w:val="left"/>
              <w:rPr>
                <w:rFonts w:cs="Times New Roman"/>
                <w:sz w:val="24"/>
                <w:szCs w:val="24"/>
              </w:rPr>
            </w:pPr>
            <w:r w:rsidRPr="00951AC8">
              <w:rPr>
                <w:rFonts w:cs="Times New Roman"/>
                <w:sz w:val="24"/>
                <w:szCs w:val="24"/>
              </w:rPr>
              <w:t>Природные районы Восточной Сибири.</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20.03</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38.</w:t>
            </w:r>
          </w:p>
        </w:tc>
        <w:tc>
          <w:tcPr>
            <w:tcW w:w="5872" w:type="dxa"/>
          </w:tcPr>
          <w:p w:rsidR="003A0B6F" w:rsidRPr="00951AC8" w:rsidRDefault="00142116" w:rsidP="006C07AB">
            <w:pPr>
              <w:ind w:firstLine="0"/>
              <w:jc w:val="left"/>
              <w:rPr>
                <w:rFonts w:cs="Times New Roman"/>
                <w:sz w:val="24"/>
                <w:szCs w:val="24"/>
              </w:rPr>
            </w:pPr>
            <w:r w:rsidRPr="00951AC8">
              <w:rPr>
                <w:rFonts w:cs="Times New Roman"/>
                <w:sz w:val="24"/>
                <w:szCs w:val="24"/>
              </w:rPr>
              <w:t>Жемчужина Сибири – Байкал.</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21.03</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39.</w:t>
            </w:r>
          </w:p>
        </w:tc>
        <w:tc>
          <w:tcPr>
            <w:tcW w:w="5872" w:type="dxa"/>
          </w:tcPr>
          <w:p w:rsidR="003A0B6F" w:rsidRPr="00951AC8" w:rsidRDefault="00142116" w:rsidP="006C07AB">
            <w:pPr>
              <w:ind w:firstLine="0"/>
              <w:jc w:val="left"/>
              <w:rPr>
                <w:rFonts w:cs="Times New Roman"/>
                <w:sz w:val="24"/>
                <w:szCs w:val="24"/>
              </w:rPr>
            </w:pPr>
            <w:r w:rsidRPr="00951AC8">
              <w:rPr>
                <w:rFonts w:cs="Times New Roman"/>
                <w:sz w:val="24"/>
                <w:szCs w:val="24"/>
              </w:rPr>
              <w:t>Природные районы Восточной Сибири и их освоение.</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2</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27.03, 28.03</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40.</w:t>
            </w:r>
          </w:p>
        </w:tc>
        <w:tc>
          <w:tcPr>
            <w:tcW w:w="5872" w:type="dxa"/>
          </w:tcPr>
          <w:p w:rsidR="003A0B6F" w:rsidRPr="00951AC8" w:rsidRDefault="00142116" w:rsidP="006C07AB">
            <w:pPr>
              <w:ind w:firstLine="0"/>
              <w:jc w:val="left"/>
              <w:rPr>
                <w:rFonts w:cs="Times New Roman"/>
                <w:sz w:val="24"/>
                <w:szCs w:val="24"/>
              </w:rPr>
            </w:pPr>
            <w:r w:rsidRPr="00951AC8">
              <w:rPr>
                <w:rFonts w:cs="Times New Roman"/>
                <w:sz w:val="24"/>
                <w:szCs w:val="24"/>
              </w:rPr>
              <w:t>Дальний Восток – край контрастов.</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03.04</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41.</w:t>
            </w:r>
          </w:p>
        </w:tc>
        <w:tc>
          <w:tcPr>
            <w:tcW w:w="5872" w:type="dxa"/>
          </w:tcPr>
          <w:p w:rsidR="003A0B6F" w:rsidRPr="00951AC8" w:rsidRDefault="00142116" w:rsidP="006C07AB">
            <w:pPr>
              <w:ind w:firstLine="0"/>
              <w:jc w:val="left"/>
              <w:rPr>
                <w:rFonts w:cs="Times New Roman"/>
                <w:sz w:val="24"/>
                <w:szCs w:val="24"/>
              </w:rPr>
            </w:pPr>
            <w:r w:rsidRPr="00951AC8">
              <w:rPr>
                <w:rFonts w:cs="Times New Roman"/>
                <w:sz w:val="24"/>
                <w:szCs w:val="24"/>
              </w:rPr>
              <w:t>Природные комплексы Дальнего Востока. Природные уникумы.</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2</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17.04</w:t>
            </w:r>
          </w:p>
          <w:p w:rsidR="00632A0B" w:rsidRPr="00951AC8" w:rsidRDefault="00632A0B" w:rsidP="003A0B6F">
            <w:pPr>
              <w:ind w:firstLine="0"/>
              <w:jc w:val="center"/>
              <w:rPr>
                <w:rFonts w:cs="Times New Roman"/>
                <w:sz w:val="24"/>
                <w:szCs w:val="24"/>
              </w:rPr>
            </w:pPr>
            <w:r w:rsidRPr="00951AC8">
              <w:rPr>
                <w:rFonts w:cs="Times New Roman"/>
                <w:sz w:val="24"/>
                <w:szCs w:val="24"/>
              </w:rPr>
              <w:t>18.04</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42.</w:t>
            </w:r>
          </w:p>
        </w:tc>
        <w:tc>
          <w:tcPr>
            <w:tcW w:w="5872" w:type="dxa"/>
          </w:tcPr>
          <w:p w:rsidR="003A0B6F" w:rsidRPr="00951AC8" w:rsidRDefault="00142116" w:rsidP="006C07AB">
            <w:pPr>
              <w:ind w:firstLine="0"/>
              <w:jc w:val="left"/>
              <w:rPr>
                <w:rFonts w:cs="Times New Roman"/>
                <w:sz w:val="24"/>
                <w:szCs w:val="24"/>
              </w:rPr>
            </w:pPr>
            <w:r w:rsidRPr="00951AC8">
              <w:rPr>
                <w:rFonts w:cs="Times New Roman"/>
                <w:sz w:val="24"/>
                <w:szCs w:val="24"/>
              </w:rPr>
              <w:t>Природные ресурсы Дальнего Востока, освоение их человеком.</w:t>
            </w:r>
            <w:r w:rsidR="00E9174B" w:rsidRPr="00951AC8">
              <w:rPr>
                <w:rFonts w:cs="Times New Roman"/>
                <w:sz w:val="24"/>
                <w:szCs w:val="24"/>
              </w:rPr>
              <w:t xml:space="preserve"> Обобщение по теме.</w:t>
            </w:r>
          </w:p>
        </w:tc>
        <w:tc>
          <w:tcPr>
            <w:tcW w:w="1696" w:type="dxa"/>
          </w:tcPr>
          <w:p w:rsidR="003A0B6F" w:rsidRPr="00951AC8" w:rsidRDefault="00632A0B"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24.04</w:t>
            </w:r>
          </w:p>
          <w:p w:rsidR="00632A0B" w:rsidRPr="00951AC8" w:rsidRDefault="00632A0B" w:rsidP="003A0B6F">
            <w:pPr>
              <w:ind w:firstLine="0"/>
              <w:jc w:val="center"/>
              <w:rPr>
                <w:rFonts w:cs="Times New Roman"/>
                <w:sz w:val="24"/>
                <w:szCs w:val="24"/>
              </w:rPr>
            </w:pP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43.</w:t>
            </w:r>
          </w:p>
        </w:tc>
        <w:tc>
          <w:tcPr>
            <w:tcW w:w="5872" w:type="dxa"/>
          </w:tcPr>
          <w:p w:rsidR="003A0B6F" w:rsidRPr="00951AC8" w:rsidRDefault="00142116" w:rsidP="006C07AB">
            <w:pPr>
              <w:ind w:firstLine="0"/>
              <w:jc w:val="left"/>
              <w:rPr>
                <w:rFonts w:cs="Times New Roman"/>
                <w:sz w:val="24"/>
                <w:szCs w:val="24"/>
              </w:rPr>
            </w:pPr>
            <w:r w:rsidRPr="00951AC8">
              <w:rPr>
                <w:rFonts w:cs="Times New Roman"/>
                <w:sz w:val="24"/>
                <w:szCs w:val="24"/>
              </w:rPr>
              <w:t>Влияние природных условий на жизнь и здоровье человека.</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25.04</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44.</w:t>
            </w:r>
          </w:p>
        </w:tc>
        <w:tc>
          <w:tcPr>
            <w:tcW w:w="5872" w:type="dxa"/>
          </w:tcPr>
          <w:p w:rsidR="003A0B6F" w:rsidRPr="00951AC8" w:rsidRDefault="00142116" w:rsidP="006C07AB">
            <w:pPr>
              <w:ind w:firstLine="0"/>
              <w:jc w:val="left"/>
              <w:rPr>
                <w:rFonts w:cs="Times New Roman"/>
                <w:sz w:val="24"/>
                <w:szCs w:val="24"/>
              </w:rPr>
            </w:pPr>
            <w:r w:rsidRPr="00951AC8">
              <w:rPr>
                <w:rFonts w:cs="Times New Roman"/>
                <w:sz w:val="24"/>
                <w:szCs w:val="24"/>
              </w:rPr>
              <w:t>Воздействие человека на природу.</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08.05</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45.</w:t>
            </w:r>
          </w:p>
        </w:tc>
        <w:tc>
          <w:tcPr>
            <w:tcW w:w="5872" w:type="dxa"/>
          </w:tcPr>
          <w:p w:rsidR="003A0B6F" w:rsidRPr="00951AC8" w:rsidRDefault="00142116" w:rsidP="006C07AB">
            <w:pPr>
              <w:ind w:firstLine="0"/>
              <w:jc w:val="left"/>
              <w:rPr>
                <w:rFonts w:cs="Times New Roman"/>
                <w:sz w:val="24"/>
                <w:szCs w:val="24"/>
              </w:rPr>
            </w:pPr>
            <w:r w:rsidRPr="00951AC8">
              <w:rPr>
                <w:rFonts w:cs="Times New Roman"/>
                <w:sz w:val="24"/>
                <w:szCs w:val="24"/>
              </w:rPr>
              <w:t>Рациональное природопользование.</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15.05</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46.</w:t>
            </w:r>
          </w:p>
        </w:tc>
        <w:tc>
          <w:tcPr>
            <w:tcW w:w="5872" w:type="dxa"/>
          </w:tcPr>
          <w:p w:rsidR="003A0B6F" w:rsidRPr="00951AC8" w:rsidRDefault="00142116" w:rsidP="006C07AB">
            <w:pPr>
              <w:ind w:firstLine="0"/>
              <w:jc w:val="left"/>
              <w:rPr>
                <w:rFonts w:cs="Times New Roman"/>
                <w:sz w:val="24"/>
                <w:szCs w:val="24"/>
              </w:rPr>
            </w:pPr>
            <w:r w:rsidRPr="00951AC8">
              <w:rPr>
                <w:rFonts w:cs="Times New Roman"/>
                <w:sz w:val="24"/>
                <w:szCs w:val="24"/>
              </w:rPr>
              <w:t>Экологическая ситуация в России.</w:t>
            </w:r>
            <w:r w:rsidR="00E9174B" w:rsidRPr="00951AC8">
              <w:rPr>
                <w:rFonts w:cs="Times New Roman"/>
                <w:sz w:val="24"/>
                <w:szCs w:val="24"/>
              </w:rPr>
              <w:t xml:space="preserve"> Обобщение по теме.</w:t>
            </w:r>
          </w:p>
        </w:tc>
        <w:tc>
          <w:tcPr>
            <w:tcW w:w="1696" w:type="dxa"/>
          </w:tcPr>
          <w:p w:rsidR="003A0B6F" w:rsidRPr="00951AC8" w:rsidRDefault="000424F4"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16.05</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47.</w:t>
            </w:r>
          </w:p>
        </w:tc>
        <w:tc>
          <w:tcPr>
            <w:tcW w:w="5872" w:type="dxa"/>
          </w:tcPr>
          <w:p w:rsidR="003A0B6F" w:rsidRPr="00951AC8" w:rsidRDefault="00E04DBF" w:rsidP="006C07AB">
            <w:pPr>
              <w:ind w:firstLine="0"/>
              <w:jc w:val="left"/>
              <w:rPr>
                <w:rFonts w:cs="Times New Roman"/>
                <w:sz w:val="24"/>
                <w:szCs w:val="24"/>
              </w:rPr>
            </w:pPr>
            <w:r w:rsidRPr="00951AC8">
              <w:rPr>
                <w:rFonts w:cs="Times New Roman"/>
                <w:sz w:val="24"/>
                <w:szCs w:val="24"/>
              </w:rPr>
              <w:t>Географическая олимпиада.</w:t>
            </w:r>
          </w:p>
        </w:tc>
        <w:tc>
          <w:tcPr>
            <w:tcW w:w="1696" w:type="dxa"/>
          </w:tcPr>
          <w:p w:rsidR="003A0B6F" w:rsidRPr="00951AC8" w:rsidRDefault="00B14032"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22.05</w:t>
            </w:r>
          </w:p>
        </w:tc>
      </w:tr>
      <w:tr w:rsidR="003A0B6F" w:rsidRPr="00951AC8" w:rsidTr="00B14032">
        <w:tc>
          <w:tcPr>
            <w:tcW w:w="533" w:type="dxa"/>
          </w:tcPr>
          <w:p w:rsidR="003A0B6F" w:rsidRPr="00951AC8" w:rsidRDefault="00B14032" w:rsidP="003A0B6F">
            <w:pPr>
              <w:ind w:firstLine="0"/>
              <w:jc w:val="center"/>
              <w:rPr>
                <w:rFonts w:cs="Times New Roman"/>
                <w:sz w:val="24"/>
                <w:szCs w:val="24"/>
              </w:rPr>
            </w:pPr>
            <w:r w:rsidRPr="00951AC8">
              <w:rPr>
                <w:rFonts w:cs="Times New Roman"/>
                <w:sz w:val="24"/>
                <w:szCs w:val="24"/>
              </w:rPr>
              <w:t>48.</w:t>
            </w:r>
          </w:p>
        </w:tc>
        <w:tc>
          <w:tcPr>
            <w:tcW w:w="5872" w:type="dxa"/>
          </w:tcPr>
          <w:p w:rsidR="003A0B6F" w:rsidRPr="00951AC8" w:rsidRDefault="00E04DBF" w:rsidP="006C07AB">
            <w:pPr>
              <w:ind w:firstLine="0"/>
              <w:jc w:val="left"/>
              <w:rPr>
                <w:rFonts w:cs="Times New Roman"/>
                <w:sz w:val="24"/>
                <w:szCs w:val="24"/>
              </w:rPr>
            </w:pPr>
            <w:r w:rsidRPr="00951AC8">
              <w:rPr>
                <w:rFonts w:cs="Times New Roman"/>
                <w:sz w:val="24"/>
                <w:szCs w:val="24"/>
              </w:rPr>
              <w:t>Итоговый урок по гео</w:t>
            </w:r>
            <w:r w:rsidR="00E9174B" w:rsidRPr="00951AC8">
              <w:rPr>
                <w:rFonts w:cs="Times New Roman"/>
                <w:sz w:val="24"/>
                <w:szCs w:val="24"/>
              </w:rPr>
              <w:t>г</w:t>
            </w:r>
            <w:r w:rsidRPr="00951AC8">
              <w:rPr>
                <w:rFonts w:cs="Times New Roman"/>
                <w:sz w:val="24"/>
                <w:szCs w:val="24"/>
              </w:rPr>
              <w:t>рафии.</w:t>
            </w:r>
          </w:p>
        </w:tc>
        <w:tc>
          <w:tcPr>
            <w:tcW w:w="1696" w:type="dxa"/>
          </w:tcPr>
          <w:p w:rsidR="003A0B6F" w:rsidRPr="00951AC8" w:rsidRDefault="000424F4" w:rsidP="003A0B6F">
            <w:pPr>
              <w:ind w:firstLine="0"/>
              <w:jc w:val="center"/>
              <w:rPr>
                <w:rFonts w:cs="Times New Roman"/>
                <w:sz w:val="24"/>
                <w:szCs w:val="24"/>
              </w:rPr>
            </w:pPr>
            <w:r w:rsidRPr="00951AC8">
              <w:rPr>
                <w:rFonts w:cs="Times New Roman"/>
                <w:sz w:val="24"/>
                <w:szCs w:val="24"/>
              </w:rPr>
              <w:t>1</w:t>
            </w:r>
          </w:p>
        </w:tc>
        <w:tc>
          <w:tcPr>
            <w:tcW w:w="1470" w:type="dxa"/>
          </w:tcPr>
          <w:p w:rsidR="003A0B6F" w:rsidRPr="00951AC8" w:rsidRDefault="00632A0B" w:rsidP="003A0B6F">
            <w:pPr>
              <w:ind w:firstLine="0"/>
              <w:jc w:val="center"/>
              <w:rPr>
                <w:rFonts w:cs="Times New Roman"/>
                <w:sz w:val="24"/>
                <w:szCs w:val="24"/>
              </w:rPr>
            </w:pPr>
            <w:r w:rsidRPr="00951AC8">
              <w:rPr>
                <w:rFonts w:cs="Times New Roman"/>
                <w:sz w:val="24"/>
                <w:szCs w:val="24"/>
              </w:rPr>
              <w:t>23.05</w:t>
            </w:r>
          </w:p>
        </w:tc>
      </w:tr>
    </w:tbl>
    <w:p w:rsidR="00493A05" w:rsidRPr="00951AC8" w:rsidRDefault="00493A05" w:rsidP="003A0B6F">
      <w:pPr>
        <w:ind w:firstLine="0"/>
        <w:jc w:val="center"/>
        <w:rPr>
          <w:rFonts w:cs="Times New Roman"/>
          <w:b/>
        </w:rPr>
        <w:sectPr w:rsidR="00493A05" w:rsidRPr="00951AC8" w:rsidSect="00735AA5">
          <w:pgSz w:w="11906" w:h="16838"/>
          <w:pgMar w:top="1134" w:right="850" w:bottom="1134" w:left="1701" w:header="709" w:footer="709" w:gutter="0"/>
          <w:cols w:space="708"/>
          <w:docGrid w:linePitch="360"/>
        </w:sectPr>
      </w:pPr>
    </w:p>
    <w:p w:rsidR="00F71F3B" w:rsidRPr="00951AC8" w:rsidRDefault="00F71F3B" w:rsidP="00F71F3B">
      <w:pPr>
        <w:rPr>
          <w:rFonts w:cs="Times New Roman"/>
        </w:rPr>
      </w:pPr>
      <w:bookmarkStart w:id="4" w:name="_Toc459638705"/>
    </w:p>
    <w:p w:rsidR="00262BA3" w:rsidRPr="00951AC8" w:rsidRDefault="00262BA3" w:rsidP="0050252E">
      <w:pPr>
        <w:pStyle w:val="1"/>
        <w:numPr>
          <w:ilvl w:val="0"/>
          <w:numId w:val="0"/>
        </w:numPr>
        <w:ind w:left="494" w:firstLine="276"/>
        <w:jc w:val="both"/>
        <w:rPr>
          <w:rStyle w:val="dash0410005f0431005f0437005f0430005f0446005f0020005f0441005f043f005f0438005f0441005f043a005f0430005f005fchar1char1"/>
        </w:rPr>
      </w:pPr>
    </w:p>
    <w:p w:rsidR="00322648" w:rsidRPr="00951AC8" w:rsidRDefault="0050252E" w:rsidP="00ED449D">
      <w:pPr>
        <w:pStyle w:val="1"/>
        <w:numPr>
          <w:ilvl w:val="0"/>
          <w:numId w:val="0"/>
        </w:numPr>
        <w:ind w:left="432" w:firstLine="276"/>
        <w:jc w:val="both"/>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 xml:space="preserve"> М</w:t>
      </w:r>
      <w:r w:rsidR="00322648" w:rsidRPr="00951AC8">
        <w:rPr>
          <w:rStyle w:val="dash0410005f0431005f0437005f0430005f0446005f0020005f0441005f043f005f0438005f0441005f043a005f0430005f005fchar1char1"/>
        </w:rPr>
        <w:t xml:space="preserve">атериально-техническое обеспечение </w:t>
      </w:r>
      <w:bookmarkEnd w:id="4"/>
      <w:r w:rsidR="00F71F3B" w:rsidRPr="00951AC8">
        <w:rPr>
          <w:rStyle w:val="dash0410005f0431005f0437005f0430005f0446005f0020005f0441005f043f005f0438005f0441005f043a005f0430005f005fchar1char1"/>
        </w:rPr>
        <w:t>предмета «География» 5,6,7</w:t>
      </w:r>
      <w:r w:rsidR="00D21CB4" w:rsidRPr="00951AC8">
        <w:rPr>
          <w:rStyle w:val="dash0410005f0431005f0437005f0430005f0446005f0020005f0441005f043f005f0438005f0441005f043a005f0430005f005fchar1char1"/>
        </w:rPr>
        <w:t>,8</w:t>
      </w:r>
      <w:r w:rsidR="00F71F3B" w:rsidRPr="00951AC8">
        <w:rPr>
          <w:rStyle w:val="dash0410005f0431005f0437005f0430005f0446005f0020005f0441005f043f005f0438005f0441005f043a005f0430005f005fchar1char1"/>
        </w:rPr>
        <w:t xml:space="preserve"> </w:t>
      </w:r>
      <w:proofErr w:type="spellStart"/>
      <w:r w:rsidR="00F71F3B" w:rsidRPr="00951AC8">
        <w:rPr>
          <w:rStyle w:val="dash0410005f0431005f0437005f0430005f0446005f0020005f0441005f043f005f0438005f0441005f043a005f0430005f005fchar1char1"/>
        </w:rPr>
        <w:t>кл</w:t>
      </w:r>
      <w:proofErr w:type="spellEnd"/>
      <w:r w:rsidR="00F71F3B" w:rsidRPr="00951AC8">
        <w:rPr>
          <w:rStyle w:val="dash0410005f0431005f0437005f0430005f0446005f0020005f0441005f043f005f0438005f0441005f043a005f0430005f005fchar1char1"/>
        </w:rPr>
        <w:t>.</w:t>
      </w:r>
    </w:p>
    <w:p w:rsidR="00322648" w:rsidRPr="00951AC8" w:rsidRDefault="00C07DFC" w:rsidP="0050252E">
      <w:pPr>
        <w:ind w:left="770" w:firstLine="0"/>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 xml:space="preserve">УМК </w:t>
      </w:r>
      <w:r w:rsidR="00B64E6E" w:rsidRPr="00951AC8">
        <w:rPr>
          <w:rStyle w:val="dash0410005f0431005f0437005f0430005f0446005f0020005f0441005f043f005f0438005f0441005f043a005f0430005f005fchar1char1"/>
        </w:rPr>
        <w:t>программ</w:t>
      </w:r>
      <w:r w:rsidR="00322648" w:rsidRPr="00951AC8">
        <w:rPr>
          <w:rStyle w:val="dash0410005f0431005f0437005f0430005f0446005f0020005f0441005f043f005f0438005f0441005f043a005f0430005f005fchar1char1"/>
        </w:rPr>
        <w:t xml:space="preserve"> по географии автора Е.М. </w:t>
      </w:r>
      <w:proofErr w:type="spellStart"/>
      <w:r w:rsidR="00322648" w:rsidRPr="00951AC8">
        <w:rPr>
          <w:rStyle w:val="dash0410005f0431005f0437005f0430005f0446005f0020005f0441005f043f005f0438005f0441005f043a005f0430005f005fchar1char1"/>
        </w:rPr>
        <w:t>Домогацких</w:t>
      </w:r>
      <w:proofErr w:type="spellEnd"/>
      <w:r w:rsidR="00322648" w:rsidRPr="00951AC8">
        <w:rPr>
          <w:rStyle w:val="dash0410005f0431005f0437005f0430005f0446005f0020005f0441005f043f005f0438005f0441005f043a005f0430005f005fchar1char1"/>
        </w:rPr>
        <w:t>, учебник для 5</w:t>
      </w:r>
      <w:r w:rsidRPr="00951AC8">
        <w:rPr>
          <w:rStyle w:val="dash0410005f0431005f0437005f0430005f0446005f0020005f0441005f043f005f0438005f0441005f043a005f0430005f005fchar1char1"/>
        </w:rPr>
        <w:t>,6</w:t>
      </w:r>
      <w:r w:rsidR="00D21CB4" w:rsidRPr="00951AC8">
        <w:rPr>
          <w:rStyle w:val="dash0410005f0431005f0437005f0430005f0446005f0020005f0441005f043f005f0438005f0441005f043a005f0430005f005fchar1char1"/>
        </w:rPr>
        <w:t>,7</w:t>
      </w:r>
      <w:r w:rsidRPr="00951AC8">
        <w:rPr>
          <w:rStyle w:val="dash0410005f0431005f0437005f0430005f0446005f0020005f0441005f043f005f0438005f0441005f043a005f0430005f005fchar1char1"/>
        </w:rPr>
        <w:t xml:space="preserve"> </w:t>
      </w:r>
      <w:r w:rsidR="00FB177F" w:rsidRPr="00951AC8">
        <w:rPr>
          <w:rStyle w:val="dash0410005f0431005f0437005f0430005f0446005f0020005f0441005f043f005f0438005f0441005f043a005f0430005f005fchar1char1"/>
        </w:rPr>
        <w:t>,8</w:t>
      </w:r>
      <w:r w:rsidRPr="00951AC8">
        <w:rPr>
          <w:rStyle w:val="dash0410005f0431005f0437005f0430005f0446005f0020005f0441005f043f005f0438005f0441005f043a005f0430005f005fchar1char1"/>
        </w:rPr>
        <w:t>классов Введение в географию</w:t>
      </w:r>
      <w:r w:rsidR="00322648" w:rsidRPr="00951AC8">
        <w:rPr>
          <w:rStyle w:val="dash0410005f0431005f0437005f0430005f0446005f0020005f0441005f043f005f0438005f0441005f043a005f0430005f005fchar1char1"/>
        </w:rPr>
        <w:t xml:space="preserve"> - авторы Е.М. </w:t>
      </w:r>
      <w:proofErr w:type="spellStart"/>
      <w:r w:rsidR="00322648" w:rsidRPr="00951AC8">
        <w:rPr>
          <w:rStyle w:val="dash0410005f0431005f0437005f0430005f0446005f0020005f0441005f043f005f0438005f0441005f043a005f0430005f005fchar1char1"/>
        </w:rPr>
        <w:t>Домогацких</w:t>
      </w:r>
      <w:proofErr w:type="spellEnd"/>
      <w:r w:rsidR="00322648" w:rsidRPr="00951AC8">
        <w:rPr>
          <w:rStyle w:val="dash0410005f0431005f0437005f0430005f0446005f0020005f0441005f043f005f0438005f0441005f043a005f0430005f005fchar1char1"/>
        </w:rPr>
        <w:t xml:space="preserve">, Э.Л. Введенский, </w:t>
      </w:r>
      <w:r w:rsidRPr="00951AC8">
        <w:rPr>
          <w:rStyle w:val="dash0410005f0431005f0437005f0430005f0446005f0020005f0441005f043f005f0438005f0441005f043a005f0430005f005fchar1char1"/>
        </w:rPr>
        <w:t xml:space="preserve">А.А. Плешаков, В.А. </w:t>
      </w:r>
      <w:proofErr w:type="spellStart"/>
      <w:r w:rsidRPr="00951AC8">
        <w:rPr>
          <w:rStyle w:val="dash0410005f0431005f0437005f0430005f0446005f0020005f0441005f043f005f0438005f0441005f043a005f0430005f005fchar1char1"/>
        </w:rPr>
        <w:t>Коринская</w:t>
      </w:r>
      <w:proofErr w:type="spellEnd"/>
      <w:r w:rsidRPr="00951AC8">
        <w:rPr>
          <w:rStyle w:val="dash0410005f0431005f0437005f0430005f0446005f0020005f0441005f043f005f0438005f0441005f043a005f0430005f005fchar1char1"/>
        </w:rPr>
        <w:t xml:space="preserve">, И.В. </w:t>
      </w:r>
      <w:proofErr w:type="spellStart"/>
      <w:r w:rsidRPr="00951AC8">
        <w:rPr>
          <w:rStyle w:val="dash0410005f0431005f0437005f0430005f0446005f0020005f0441005f043f005f0438005f0441005f043a005f0430005f005fchar1char1"/>
        </w:rPr>
        <w:t>Душина</w:t>
      </w:r>
      <w:proofErr w:type="spellEnd"/>
      <w:r w:rsidRPr="00951AC8">
        <w:rPr>
          <w:rStyle w:val="dash0410005f0431005f0437005f0430005f0446005f0020005f0441005f043f005f0438005f0441005f043a005f0430005f005fchar1char1"/>
        </w:rPr>
        <w:t xml:space="preserve"> В.А. </w:t>
      </w:r>
      <w:proofErr w:type="spellStart"/>
      <w:r w:rsidRPr="00951AC8">
        <w:rPr>
          <w:rStyle w:val="dash0410005f0431005f0437005f0430005f0446005f0020005f0441005f043f005f0438005f0441005f043a005f0430005f005fchar1char1"/>
        </w:rPr>
        <w:t>Щенев</w:t>
      </w:r>
      <w:proofErr w:type="spellEnd"/>
      <w:r w:rsidRPr="00951AC8">
        <w:rPr>
          <w:rStyle w:val="dash0410005f0431005f0437005f0430005f0446005f0020005f0441005f043f005f0438005f0441005f043a005f0430005f005fchar1char1"/>
        </w:rPr>
        <w:t>. География материков и океанов 7 класс. М. Дрофа.2014 г.</w:t>
      </w:r>
      <w:r w:rsidR="005B6543" w:rsidRPr="00951AC8">
        <w:rPr>
          <w:rStyle w:val="dash0410005f0431005f0437005f0430005f0446005f0020005f0441005f043f005f0438005f0441005f043a005f0430005f005fchar1char1"/>
        </w:rPr>
        <w:t>, География материков и океанов 7 класс. Рабочая тетрадь (автор И.В</w:t>
      </w:r>
      <w:r w:rsidR="00B64E6E" w:rsidRPr="00951AC8">
        <w:rPr>
          <w:rStyle w:val="dash0410005f0431005f0437005f0430005f0446005f0020005f0441005f043f005f0438005f0441005f043a005f0430005f005fchar1char1"/>
        </w:rPr>
        <w:t xml:space="preserve">. </w:t>
      </w:r>
      <w:proofErr w:type="spellStart"/>
      <w:r w:rsidR="00B64E6E" w:rsidRPr="00951AC8">
        <w:rPr>
          <w:rStyle w:val="dash0410005f0431005f0437005f0430005f0446005f0020005f0441005f043f005f0438005f0441005f043a005f0430005f005fchar1char1"/>
        </w:rPr>
        <w:t>Душина</w:t>
      </w:r>
      <w:proofErr w:type="spellEnd"/>
      <w:r w:rsidR="00B64E6E" w:rsidRPr="00951AC8">
        <w:rPr>
          <w:rStyle w:val="dash0410005f0431005f0437005f0430005f0446005f0020005f0441005f043f005f0438005f0441005f043a005f0430005f005fchar1char1"/>
        </w:rPr>
        <w:t>), учебник для 8</w:t>
      </w:r>
      <w:r w:rsidR="00784273" w:rsidRPr="00951AC8">
        <w:rPr>
          <w:rStyle w:val="dash0410005f0431005f0437005f0430005f0446005f0020005f0441005f043f005f0438005f0441005f043a005f0430005f005fchar1char1"/>
        </w:rPr>
        <w:t xml:space="preserve"> класса География России (природа) –</w:t>
      </w:r>
      <w:r w:rsidR="00B64E6E" w:rsidRPr="00951AC8">
        <w:rPr>
          <w:rStyle w:val="dash0410005f0431005f0437005f0430005f0446005f0020005f0441005f043f005f0438005f0441005f043a005f0430005f005fchar1char1"/>
        </w:rPr>
        <w:t xml:space="preserve"> ав</w:t>
      </w:r>
      <w:r w:rsidR="00784273" w:rsidRPr="00951AC8">
        <w:rPr>
          <w:rStyle w:val="dash0410005f0431005f0437005f0430005f0446005f0020005f0441005f043f005f0438005f0441005f043a005f0430005f005fchar1char1"/>
        </w:rPr>
        <w:t>тор И.И. Баринов</w:t>
      </w:r>
      <w:r w:rsidR="00B64E6E" w:rsidRPr="00951AC8">
        <w:rPr>
          <w:rStyle w:val="dash0410005f0431005f0437005f0430005f0446005f0020005f0441005f043f005f0438005f0441005f043a005f0430005f005fchar1char1"/>
        </w:rPr>
        <w:t>. Рабочая тетрадь (автор И.И. Баринов).</w:t>
      </w:r>
    </w:p>
    <w:p w:rsidR="00322648" w:rsidRPr="00951AC8" w:rsidRDefault="00322648" w:rsidP="005D390C">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 xml:space="preserve"> Примерные программы по учебным предметам. География 5 – 9 классы.</w:t>
      </w:r>
    </w:p>
    <w:p w:rsidR="00322648" w:rsidRPr="00951AC8" w:rsidRDefault="00322648" w:rsidP="005D390C">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 xml:space="preserve"> Федеральный государственный образовательный станда</w:t>
      </w:r>
      <w:r w:rsidR="0026299C" w:rsidRPr="00951AC8">
        <w:rPr>
          <w:rStyle w:val="dash0410005f0431005f0437005f0430005f0446005f0020005f0441005f043f005f0438005f0441005f043a005f0430005f005fchar1char1"/>
        </w:rPr>
        <w:t>рт основного общего образования.</w:t>
      </w:r>
    </w:p>
    <w:p w:rsidR="00322648" w:rsidRPr="00951AC8" w:rsidRDefault="00322648" w:rsidP="005D390C">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Примерные программы внеурочной деятельности. Начальное и основное образование</w:t>
      </w:r>
    </w:p>
    <w:p w:rsidR="00322648" w:rsidRPr="00951AC8" w:rsidRDefault="00322648" w:rsidP="005D390C">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Стенд портретов выдающихся географов и путешественников.</w:t>
      </w:r>
    </w:p>
    <w:p w:rsidR="00322648" w:rsidRPr="00951AC8" w:rsidRDefault="00322648" w:rsidP="005D390C">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Справочно-информационная</w:t>
      </w:r>
      <w:r w:rsidR="0026299C" w:rsidRPr="00951AC8">
        <w:rPr>
          <w:rStyle w:val="dash0410005f0431005f0437005f0430005f0446005f0020005f0441005f043f005f0438005f0441005f043a005f0430005f005fchar1char1"/>
        </w:rPr>
        <w:t xml:space="preserve"> и научно-популярная литература</w:t>
      </w:r>
      <w:r w:rsidRPr="00951AC8">
        <w:rPr>
          <w:rStyle w:val="dash0410005f0431005f0437005f0430005f0446005f0020005f0441005f043f005f0438005f0441005f043a005f0430005f005fchar1char1"/>
        </w:rPr>
        <w:t>.</w:t>
      </w:r>
    </w:p>
    <w:p w:rsidR="00322648" w:rsidRPr="00951AC8" w:rsidRDefault="00322648" w:rsidP="005D390C">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Глобусы лабораторные.</w:t>
      </w:r>
    </w:p>
    <w:p w:rsidR="00322648" w:rsidRPr="00951AC8" w:rsidRDefault="00322648" w:rsidP="005D390C">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Теллурий.</w:t>
      </w:r>
    </w:p>
    <w:p w:rsidR="00322648" w:rsidRPr="00951AC8" w:rsidRDefault="00322648" w:rsidP="005D390C">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Физическая карта полушарий.</w:t>
      </w:r>
    </w:p>
    <w:p w:rsidR="00322648" w:rsidRPr="00951AC8" w:rsidRDefault="00322648" w:rsidP="005D390C">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Физические карты материков: Африки, Северн</w:t>
      </w:r>
      <w:r w:rsidR="0050252E" w:rsidRPr="00951AC8">
        <w:rPr>
          <w:rStyle w:val="dash0410005f0431005f0437005f0430005f0446005f0020005f0441005f043f005f0438005f0441005f043a005f0430005f005fchar1char1"/>
        </w:rPr>
        <w:t>ой Америки,</w:t>
      </w:r>
      <w:r w:rsidR="008D0472" w:rsidRPr="00951AC8">
        <w:rPr>
          <w:rStyle w:val="dash0410005f0431005f0437005f0430005f0446005f0020005f0441005f043f005f0438005f0441005f043a005f0430005f005fchar1char1"/>
        </w:rPr>
        <w:t xml:space="preserve"> Евразии, Антарктиды.</w:t>
      </w:r>
    </w:p>
    <w:p w:rsidR="008D0472" w:rsidRPr="00951AC8" w:rsidRDefault="0026299C" w:rsidP="005D390C">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 xml:space="preserve"> </w:t>
      </w:r>
      <w:r w:rsidR="008D0472" w:rsidRPr="00951AC8">
        <w:rPr>
          <w:rStyle w:val="dash0410005f0431005f0437005f0430005f0446005f0020005f0441005f043f005f0438005f0441005f043a005f0430005f005fchar1char1"/>
        </w:rPr>
        <w:t>Физические карты материков.</w:t>
      </w:r>
    </w:p>
    <w:p w:rsidR="005B6543" w:rsidRPr="00951AC8" w:rsidRDefault="0026299C" w:rsidP="005D390C">
      <w:pPr>
        <w:pStyle w:val="a3"/>
        <w:numPr>
          <w:ilvl w:val="0"/>
          <w:numId w:val="16"/>
        </w:numPr>
        <w:rPr>
          <w:rFonts w:cs="Times New Roman"/>
          <w:szCs w:val="24"/>
        </w:rPr>
      </w:pPr>
      <w:bookmarkStart w:id="5" w:name="_Toc459638707"/>
      <w:r w:rsidRPr="00951AC8">
        <w:rPr>
          <w:rStyle w:val="dash0410005f0431005f0437005f0430005f0446005f0020005f0441005f043f005f0438005f0441005f043a005f0430005f005fchar1char1"/>
        </w:rPr>
        <w:t>Карта мирового океана.</w:t>
      </w:r>
    </w:p>
    <w:bookmarkEnd w:id="5"/>
    <w:p w:rsidR="007928E7" w:rsidRPr="00951AC8" w:rsidRDefault="005B6543" w:rsidP="005B6543">
      <w:pPr>
        <w:tabs>
          <w:tab w:val="left" w:pos="5940"/>
        </w:tabs>
        <w:ind w:left="1130" w:firstLine="0"/>
        <w:rPr>
          <w:rFonts w:cs="Times New Roman"/>
        </w:rPr>
      </w:pPr>
      <w:r w:rsidRPr="00951AC8">
        <w:rPr>
          <w:rFonts w:cs="Times New Roman"/>
        </w:rPr>
        <w:tab/>
      </w:r>
    </w:p>
    <w:p w:rsidR="005B6543" w:rsidRPr="00951AC8" w:rsidRDefault="005B6543" w:rsidP="005B6543">
      <w:pPr>
        <w:tabs>
          <w:tab w:val="left" w:pos="5940"/>
        </w:tabs>
        <w:ind w:left="1130" w:firstLine="0"/>
        <w:rPr>
          <w:rFonts w:cs="Times New Roman"/>
        </w:rPr>
      </w:pPr>
    </w:p>
    <w:p w:rsidR="005B6543" w:rsidRPr="00951AC8" w:rsidRDefault="005B6543" w:rsidP="005B6543">
      <w:pPr>
        <w:tabs>
          <w:tab w:val="left" w:pos="5940"/>
        </w:tabs>
        <w:ind w:left="1130" w:firstLine="0"/>
        <w:rPr>
          <w:rFonts w:cs="Times New Roman"/>
        </w:rPr>
      </w:pPr>
    </w:p>
    <w:p w:rsidR="005B6543" w:rsidRPr="00951AC8" w:rsidRDefault="005B6543" w:rsidP="005B6543">
      <w:pPr>
        <w:tabs>
          <w:tab w:val="left" w:pos="5940"/>
        </w:tabs>
        <w:ind w:left="1130" w:firstLine="0"/>
        <w:rPr>
          <w:rFonts w:cs="Times New Roman"/>
        </w:rPr>
      </w:pPr>
    </w:p>
    <w:p w:rsidR="005B6543" w:rsidRPr="00951AC8" w:rsidRDefault="005B6543" w:rsidP="005B6543">
      <w:pPr>
        <w:tabs>
          <w:tab w:val="left" w:pos="5940"/>
        </w:tabs>
        <w:ind w:left="1130" w:firstLine="0"/>
        <w:rPr>
          <w:rFonts w:cs="Times New Roman"/>
        </w:rPr>
      </w:pPr>
    </w:p>
    <w:p w:rsidR="005B6543" w:rsidRPr="00951AC8" w:rsidRDefault="005B6543" w:rsidP="005B6543">
      <w:pPr>
        <w:tabs>
          <w:tab w:val="left" w:pos="5940"/>
        </w:tabs>
        <w:ind w:left="1130" w:firstLine="0"/>
        <w:rPr>
          <w:rFonts w:cs="Times New Roman"/>
        </w:rPr>
      </w:pPr>
    </w:p>
    <w:p w:rsidR="005B6543" w:rsidRPr="00951AC8" w:rsidRDefault="005B6543" w:rsidP="005B6543">
      <w:pPr>
        <w:tabs>
          <w:tab w:val="left" w:pos="5940"/>
        </w:tabs>
        <w:ind w:left="1130" w:firstLine="0"/>
        <w:rPr>
          <w:rFonts w:cs="Times New Roman"/>
        </w:rPr>
      </w:pPr>
    </w:p>
    <w:p w:rsidR="005B6543" w:rsidRPr="00951AC8" w:rsidRDefault="005B6543" w:rsidP="005B6543">
      <w:pPr>
        <w:tabs>
          <w:tab w:val="left" w:pos="5940"/>
        </w:tabs>
        <w:ind w:left="1130" w:firstLine="0"/>
        <w:rPr>
          <w:rFonts w:cs="Times New Roman"/>
        </w:rPr>
      </w:pPr>
    </w:p>
    <w:p w:rsidR="005B6543" w:rsidRPr="00951AC8" w:rsidRDefault="005B6543" w:rsidP="005B6543">
      <w:pPr>
        <w:tabs>
          <w:tab w:val="left" w:pos="5940"/>
        </w:tabs>
        <w:ind w:left="1130" w:firstLine="0"/>
        <w:rPr>
          <w:rFonts w:cs="Times New Roman"/>
        </w:rPr>
      </w:pPr>
    </w:p>
    <w:p w:rsidR="005B6543" w:rsidRPr="00951AC8" w:rsidRDefault="005B6543" w:rsidP="005B6543">
      <w:pPr>
        <w:tabs>
          <w:tab w:val="left" w:pos="5940"/>
        </w:tabs>
        <w:ind w:left="1130" w:firstLine="0"/>
        <w:rPr>
          <w:rFonts w:cs="Times New Roman"/>
        </w:rPr>
      </w:pPr>
    </w:p>
    <w:p w:rsidR="005B6543" w:rsidRPr="00951AC8" w:rsidRDefault="005B6543" w:rsidP="005B6543">
      <w:pPr>
        <w:tabs>
          <w:tab w:val="left" w:pos="5940"/>
        </w:tabs>
        <w:ind w:left="1130" w:firstLine="0"/>
        <w:rPr>
          <w:rFonts w:cs="Times New Roman"/>
        </w:rPr>
      </w:pPr>
    </w:p>
    <w:p w:rsidR="005B6543" w:rsidRPr="00951AC8" w:rsidRDefault="005B6543" w:rsidP="0026299C">
      <w:pPr>
        <w:tabs>
          <w:tab w:val="left" w:pos="5940"/>
        </w:tabs>
        <w:ind w:firstLine="0"/>
        <w:rPr>
          <w:rFonts w:cs="Times New Roman"/>
        </w:rPr>
      </w:pPr>
    </w:p>
    <w:p w:rsidR="00604674" w:rsidRPr="00951AC8" w:rsidRDefault="00F73841" w:rsidP="00FB2CB2">
      <w:pPr>
        <w:rPr>
          <w:rFonts w:cs="Times New Roman"/>
          <w:b/>
        </w:rPr>
      </w:pPr>
      <w:r w:rsidRPr="00951AC8">
        <w:rPr>
          <w:rFonts w:cs="Times New Roman"/>
          <w:b/>
        </w:rPr>
        <w:t>Зачет по теме «Наука география</w:t>
      </w:r>
      <w:r w:rsidR="00604674" w:rsidRPr="00951AC8">
        <w:rPr>
          <w:rFonts w:cs="Times New Roman"/>
          <w:b/>
        </w:rPr>
        <w:t>»</w:t>
      </w:r>
      <w:r w:rsidR="008D0472" w:rsidRPr="00951AC8">
        <w:rPr>
          <w:rFonts w:cs="Times New Roman"/>
          <w:b/>
        </w:rPr>
        <w:t xml:space="preserve"> (5 класс)</w:t>
      </w:r>
    </w:p>
    <w:p w:rsidR="00604674" w:rsidRPr="00951AC8" w:rsidRDefault="00604674" w:rsidP="005D390C">
      <w:pPr>
        <w:pStyle w:val="a3"/>
        <w:widowControl/>
        <w:numPr>
          <w:ilvl w:val="0"/>
          <w:numId w:val="21"/>
        </w:numPr>
        <w:suppressAutoHyphens w:val="0"/>
        <w:spacing w:after="160"/>
        <w:rPr>
          <w:rFonts w:cs="Times New Roman"/>
          <w:szCs w:val="24"/>
        </w:rPr>
      </w:pPr>
      <w:r w:rsidRPr="00951AC8">
        <w:rPr>
          <w:rFonts w:cs="Times New Roman"/>
          <w:szCs w:val="24"/>
        </w:rPr>
        <w:t>Назовите стороны горизонта. Подпишите.</w:t>
      </w:r>
    </w:p>
    <w:p w:rsidR="00604674" w:rsidRPr="00951AC8" w:rsidRDefault="00604674" w:rsidP="00FB2CB2">
      <w:pPr>
        <w:pStyle w:val="a3"/>
        <w:rPr>
          <w:rFonts w:cs="Times New Roman"/>
          <w:szCs w:val="24"/>
        </w:rPr>
      </w:pPr>
    </w:p>
    <w:p w:rsidR="00604674" w:rsidRPr="00951AC8" w:rsidRDefault="00F96ECC" w:rsidP="00FB2CB2">
      <w:pPr>
        <w:rPr>
          <w:rFonts w:cs="Times New Roman"/>
        </w:rPr>
      </w:pPr>
      <w:r>
        <w:rPr>
          <w:rFonts w:cs="Times New Roman"/>
          <w:noProof/>
          <w:lang w:eastAsia="ru-RU" w:bidi="ar-SA"/>
        </w:rPr>
        <w:pict>
          <v:shapetype id="_x0000_t202" coordsize="21600,21600" o:spt="202" path="m,l,21600r21600,l21600,xe">
            <v:stroke joinstyle="miter"/>
            <v:path gradientshapeok="t" o:connecttype="rect"/>
          </v:shapetype>
          <v:shape id="Поле 217" o:spid="_x0000_s1026" type="#_x0000_t202" style="position:absolute;left:0;text-align:left;margin-left:183.45pt;margin-top:9.1pt;width:30.7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" fillcolor="white [3212]" stroked="f">
            <v:textbox style="mso-next-textbox:#Поле 217">
              <w:txbxContent>
                <w:p w:rsidR="00344B96" w:rsidRDefault="00344B96" w:rsidP="00604674">
                  <w:r>
                    <w:t>?</w:t>
                  </w:r>
                </w:p>
              </w:txbxContent>
            </v:textbox>
            <w10:wrap type="square"/>
          </v:shape>
        </w:pict>
      </w:r>
    </w:p>
    <w:p w:rsidR="00604674" w:rsidRPr="00951AC8" w:rsidRDefault="00F96ECC" w:rsidP="00FB2CB2">
      <w:pPr>
        <w:rPr>
          <w:rFonts w:cs="Times New Roman"/>
        </w:rPr>
      </w:pPr>
      <w:r>
        <w:rPr>
          <w:rFonts w:cs="Times New Roman"/>
          <w:noProof/>
          <w:lang w:eastAsia="ru-RU" w:bidi="ar-SA"/>
        </w:rPr>
        <w:pict>
          <v:line id="Прямая соединительная линия 6" o:spid="_x0000_s104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5pt,33.75pt" to="253.2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" strokecolor="windowText" strokeweight=".5pt">
            <v:stroke dashstyle="dash" joinstyle="miter"/>
            <o:lock v:ext="edit" shapetype="f"/>
          </v:line>
        </w:pict>
      </w:r>
      <w:r>
        <w:rPr>
          <w:rFonts w:cs="Times New Roman"/>
          <w:noProof/>
          <w:lang w:eastAsia="ru-RU" w:bidi="ar-SA"/>
        </w:rPr>
        <w:pict>
          <v:line id="Прямая соединительная линия 5" o:spid="_x0000_s1045"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5pt,33.8pt" to="260.65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" strokecolor="windowText" strokeweight=".5pt">
            <v:stroke dashstyle="dash" joinstyle="miter"/>
            <o:lock v:ext="edit" shapetype="f"/>
          </v:line>
        </w:pict>
      </w:r>
      <w:r>
        <w:rPr>
          <w:rFonts w:cs="Times New Roman"/>
          <w:noProof/>
          <w:lang w:eastAsia="ru-RU" w:bidi="ar-SA"/>
        </w:rPr>
        <w:pict>
          <v:shape id="Поле 10" o:spid="_x0000_s1027" type="#_x0000_t202" style="position:absolute;left:0;text-align:left;margin-left:93pt;margin-top:10.3pt;width:30.75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" fillcolor="window" stroked="f">
            <v:textbox>
              <w:txbxContent>
                <w:p w:rsidR="00344B96" w:rsidRDefault="00344B96" w:rsidP="00604674">
                  <w:r>
                    <w:t>?</w:t>
                  </w:r>
                </w:p>
              </w:txbxContent>
            </v:textbox>
            <w10:wrap type="square"/>
          </v:shape>
        </w:pict>
      </w:r>
      <w:r>
        <w:rPr>
          <w:rFonts w:cs="Times New Roman"/>
          <w:noProof/>
          <w:lang w:eastAsia="ru-RU" w:bidi="ar-SA"/>
        </w:rPr>
        <w:pict>
          <v:shape id="Поле 7" o:spid="_x0000_s1028" type="#_x0000_t202" style="position:absolute;left:0;text-align:left;margin-left:261pt;margin-top:18.6pt;width:30.7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" fillcolor="white [3212]" stroked="f">
            <v:textbox>
              <w:txbxContent>
                <w:p w:rsidR="00344B96" w:rsidRDefault="00344B96" w:rsidP="00604674">
                  <w:r>
                    <w:t>?</w:t>
                  </w:r>
                </w:p>
              </w:txbxContent>
            </v:textbox>
            <w10:wrap type="square"/>
          </v:shape>
        </w:pict>
      </w:r>
      <w:r>
        <w:rPr>
          <w:rFonts w:cs="Times New Roman"/>
          <w:noProof/>
          <w:lang w:eastAsia="ru-RU" w:bidi="ar-SA"/>
        </w:rPr>
        <w:pict>
          <v:line id="Прямая соединительная линия 1" o:spid="_x0000_s1044" style="position:absolute;left:0;text-align:lef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92.45pt,10.6pt" to="192.45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" strokecolor="black [3040]">
            <o:lock v:ext="edit" shapetype="f"/>
          </v:line>
        </w:pict>
      </w:r>
    </w:p>
    <w:p w:rsidR="00604674" w:rsidRPr="00951AC8" w:rsidRDefault="00604674" w:rsidP="00FB2CB2">
      <w:pPr>
        <w:rPr>
          <w:rFonts w:cs="Times New Roman"/>
        </w:rPr>
      </w:pPr>
    </w:p>
    <w:p w:rsidR="00604674" w:rsidRPr="00951AC8" w:rsidRDefault="00604674" w:rsidP="00FB2CB2">
      <w:pPr>
        <w:rPr>
          <w:rFonts w:cs="Times New Roman"/>
        </w:rPr>
      </w:pPr>
    </w:p>
    <w:p w:rsidR="00604674" w:rsidRPr="00951AC8" w:rsidRDefault="00F96ECC" w:rsidP="00FB2CB2">
      <w:pPr>
        <w:rPr>
          <w:rFonts w:cs="Times New Roman"/>
        </w:rPr>
      </w:pPr>
      <w:r>
        <w:rPr>
          <w:rFonts w:cs="Times New Roman"/>
          <w:noProof/>
          <w:lang w:eastAsia="ru-RU" w:bidi="ar-SA"/>
        </w:rPr>
        <w:pict>
          <v:shape id="Поле 13" o:spid="_x0000_s1029" type="#_x0000_t202" style="position:absolute;left:0;text-align:left;margin-left:89.25pt;margin-top:8.05pt;width:30.75pt;height: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" fillcolor="window" stroked="f">
            <v:textbox>
              <w:txbxContent>
                <w:p w:rsidR="00344B96" w:rsidRDefault="00344B96" w:rsidP="00604674">
                  <w:r>
                    <w:t>?</w:t>
                  </w:r>
                </w:p>
              </w:txbxContent>
            </v:textbox>
            <w10:wrap type="square"/>
          </v:shape>
        </w:pict>
      </w:r>
      <w:r>
        <w:rPr>
          <w:rFonts w:cs="Times New Roman"/>
          <w:noProof/>
          <w:lang w:eastAsia="ru-RU" w:bidi="ar-SA"/>
        </w:rPr>
        <w:pict>
          <v:shape id="Поле 8" o:spid="_x0000_s1030" type="#_x0000_t202" style="position:absolute;left:0;text-align:left;margin-left:271.5pt;margin-top:6.55pt;width:30.75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" fillcolor="window" stroked="f">
            <v:textbox>
              <w:txbxContent>
                <w:p w:rsidR="00344B96" w:rsidRDefault="00344B96" w:rsidP="00604674">
                  <w:r>
                    <w:t>?</w:t>
                  </w:r>
                </w:p>
              </w:txbxContent>
            </v:textbox>
            <w10:wrap type="square"/>
          </v:shape>
        </w:pict>
      </w:r>
      <w:r>
        <w:rPr>
          <w:rFonts w:cs="Times New Roman"/>
          <w:noProof/>
          <w:lang w:eastAsia="ru-RU" w:bidi="ar-SA"/>
        </w:rPr>
        <w:pict>
          <v:line id="Прямая соединительная линия 2" o:spid="_x0000_s1043" style="position:absolute;left:0;text-align:left;flip:x;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3.4pt,18.1pt" to="260.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" strokecolor="black [3040]">
            <o:lock v:ext="edit" shapetype="f"/>
          </v:line>
        </w:pict>
      </w:r>
    </w:p>
    <w:p w:rsidR="00604674" w:rsidRPr="00951AC8" w:rsidRDefault="00604674" w:rsidP="00FB2CB2">
      <w:pPr>
        <w:rPr>
          <w:rFonts w:cs="Times New Roman"/>
        </w:rPr>
      </w:pPr>
    </w:p>
    <w:p w:rsidR="00604674" w:rsidRPr="00951AC8" w:rsidRDefault="00604674" w:rsidP="00FB2CB2">
      <w:pPr>
        <w:rPr>
          <w:rFonts w:cs="Times New Roman"/>
        </w:rPr>
      </w:pPr>
    </w:p>
    <w:p w:rsidR="00604674" w:rsidRPr="00951AC8" w:rsidRDefault="00F96ECC" w:rsidP="00FB2CB2">
      <w:pPr>
        <w:rPr>
          <w:rFonts w:cs="Times New Roman"/>
        </w:rPr>
      </w:pPr>
      <w:r>
        <w:rPr>
          <w:rFonts w:cs="Times New Roman"/>
          <w:noProof/>
          <w:lang w:eastAsia="ru-RU" w:bidi="ar-SA"/>
        </w:rPr>
        <w:pict>
          <v:shape id="Поле 11" o:spid="_x0000_s1031" type="#_x0000_t202" style="position:absolute;left:0;text-align:left;margin-left:183.75pt;margin-top:22.6pt;width:30.75pt;height: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" fillcolor="window" stroked="f">
            <v:textbox>
              <w:txbxContent>
                <w:p w:rsidR="00344B96" w:rsidRDefault="00344B96" w:rsidP="00604674">
                  <w:r>
                    <w:t>?</w:t>
                  </w:r>
                </w:p>
              </w:txbxContent>
            </v:textbox>
            <w10:wrap type="square"/>
          </v:shape>
        </w:pict>
      </w:r>
      <w:r>
        <w:rPr>
          <w:rFonts w:cs="Times New Roman"/>
          <w:noProof/>
          <w:lang w:eastAsia="ru-RU" w:bidi="ar-SA"/>
        </w:rPr>
        <w:pict>
          <v:shape id="Поле 12" o:spid="_x0000_s1032" type="#_x0000_t202" style="position:absolute;left:0;text-align:left;margin-left:105pt;margin-top:6.6pt;width:30.75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" fillcolor="window" stroked="f">
            <v:textbox>
              <w:txbxContent>
                <w:p w:rsidR="00344B96" w:rsidRDefault="00344B96" w:rsidP="00604674">
                  <w:r>
                    <w:t>?</w:t>
                  </w:r>
                </w:p>
              </w:txbxContent>
            </v:textbox>
            <w10:wrap type="square"/>
          </v:shape>
        </w:pict>
      </w:r>
      <w:r>
        <w:rPr>
          <w:rFonts w:cs="Times New Roman"/>
          <w:noProof/>
          <w:lang w:eastAsia="ru-RU" w:bidi="ar-SA"/>
        </w:rPr>
        <w:pict>
          <v:shape id="Поле 9" o:spid="_x0000_s1033" type="#_x0000_t202" style="position:absolute;left:0;text-align:left;margin-left:261pt;margin-top:11.15pt;width:30.75pt;height:2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" fillcolor="window" stroked="f">
            <v:textbox>
              <w:txbxContent>
                <w:p w:rsidR="00344B96" w:rsidRDefault="00344B96" w:rsidP="00604674">
                  <w:r>
                    <w:t>?</w:t>
                  </w:r>
                </w:p>
              </w:txbxContent>
            </v:textbox>
            <w10:wrap type="square"/>
          </v:shape>
        </w:pict>
      </w:r>
    </w:p>
    <w:p w:rsidR="00604674" w:rsidRPr="00951AC8" w:rsidRDefault="00604674" w:rsidP="00FB2CB2">
      <w:pPr>
        <w:rPr>
          <w:rFonts w:cs="Times New Roman"/>
        </w:rPr>
      </w:pPr>
    </w:p>
    <w:p w:rsidR="00604674" w:rsidRPr="00951AC8" w:rsidRDefault="00604674" w:rsidP="00FB2CB2">
      <w:pPr>
        <w:rPr>
          <w:rFonts w:cs="Times New Roman"/>
        </w:rPr>
      </w:pPr>
    </w:p>
    <w:p w:rsidR="00604674" w:rsidRPr="00951AC8" w:rsidRDefault="00604674" w:rsidP="005D390C">
      <w:pPr>
        <w:pStyle w:val="a3"/>
        <w:widowControl/>
        <w:numPr>
          <w:ilvl w:val="0"/>
          <w:numId w:val="21"/>
        </w:numPr>
        <w:suppressAutoHyphens w:val="0"/>
        <w:spacing w:after="160"/>
        <w:rPr>
          <w:rFonts w:cs="Times New Roman"/>
          <w:szCs w:val="24"/>
        </w:rPr>
      </w:pPr>
      <w:r w:rsidRPr="00951AC8">
        <w:rPr>
          <w:rFonts w:cs="Times New Roman"/>
          <w:szCs w:val="24"/>
        </w:rPr>
        <w:t>Нарисуйте условный знак:</w:t>
      </w:r>
    </w:p>
    <w:p w:rsidR="00604674" w:rsidRPr="00951AC8" w:rsidRDefault="00604674" w:rsidP="00FB2CB2">
      <w:pPr>
        <w:pStyle w:val="a3"/>
        <w:rPr>
          <w:rFonts w:cs="Times New Roman"/>
          <w:szCs w:val="24"/>
        </w:rPr>
      </w:pPr>
      <w:r w:rsidRPr="00951AC8">
        <w:rPr>
          <w:rFonts w:cs="Times New Roman"/>
          <w:szCs w:val="24"/>
        </w:rPr>
        <w:t xml:space="preserve">Болото –                                                     Границы - </w:t>
      </w:r>
    </w:p>
    <w:p w:rsidR="00604674" w:rsidRPr="00951AC8" w:rsidRDefault="00604674" w:rsidP="00FB2CB2">
      <w:pPr>
        <w:pStyle w:val="a3"/>
        <w:rPr>
          <w:rFonts w:cs="Times New Roman"/>
          <w:szCs w:val="24"/>
        </w:rPr>
      </w:pPr>
      <w:r w:rsidRPr="00951AC8">
        <w:rPr>
          <w:rFonts w:cs="Times New Roman"/>
          <w:szCs w:val="24"/>
        </w:rPr>
        <w:t xml:space="preserve">Луг –                                                            Город - </w:t>
      </w:r>
    </w:p>
    <w:p w:rsidR="00604674" w:rsidRPr="00951AC8" w:rsidRDefault="00604674" w:rsidP="00FB2CB2">
      <w:pPr>
        <w:pStyle w:val="a3"/>
        <w:rPr>
          <w:rFonts w:cs="Times New Roman"/>
          <w:szCs w:val="24"/>
        </w:rPr>
      </w:pPr>
      <w:r w:rsidRPr="00951AC8">
        <w:rPr>
          <w:rFonts w:cs="Times New Roman"/>
          <w:szCs w:val="24"/>
        </w:rPr>
        <w:t xml:space="preserve">Хвойный лес –                                          Столица - </w:t>
      </w:r>
    </w:p>
    <w:p w:rsidR="00604674" w:rsidRPr="00951AC8" w:rsidRDefault="00604674" w:rsidP="00FB2CB2">
      <w:pPr>
        <w:pStyle w:val="a3"/>
        <w:rPr>
          <w:rFonts w:cs="Times New Roman"/>
          <w:szCs w:val="24"/>
        </w:rPr>
      </w:pPr>
      <w:r w:rsidRPr="00951AC8">
        <w:rPr>
          <w:rFonts w:cs="Times New Roman"/>
          <w:szCs w:val="24"/>
        </w:rPr>
        <w:t xml:space="preserve">Мост - </w:t>
      </w:r>
    </w:p>
    <w:p w:rsidR="00604674" w:rsidRPr="00951AC8" w:rsidRDefault="00604674" w:rsidP="00FB2CB2">
      <w:pPr>
        <w:rPr>
          <w:rFonts w:cs="Times New Roman"/>
        </w:rPr>
      </w:pPr>
    </w:p>
    <w:p w:rsidR="00604674" w:rsidRPr="00951AC8" w:rsidRDefault="00604674" w:rsidP="005D390C">
      <w:pPr>
        <w:pStyle w:val="a3"/>
        <w:widowControl/>
        <w:numPr>
          <w:ilvl w:val="0"/>
          <w:numId w:val="21"/>
        </w:numPr>
        <w:suppressAutoHyphens w:val="0"/>
        <w:spacing w:after="160"/>
        <w:rPr>
          <w:rFonts w:cs="Times New Roman"/>
          <w:szCs w:val="24"/>
        </w:rPr>
      </w:pPr>
      <w:r w:rsidRPr="00951AC8">
        <w:rPr>
          <w:rFonts w:cs="Times New Roman"/>
          <w:szCs w:val="24"/>
        </w:rPr>
        <w:t>Каким условным цветом окрашивают на карте:</w:t>
      </w:r>
    </w:p>
    <w:p w:rsidR="00604674" w:rsidRPr="00951AC8" w:rsidRDefault="00604674" w:rsidP="00FB2CB2">
      <w:pPr>
        <w:pStyle w:val="a3"/>
        <w:rPr>
          <w:rFonts w:cs="Times New Roman"/>
          <w:szCs w:val="24"/>
        </w:rPr>
      </w:pPr>
      <w:r w:rsidRPr="00951AC8">
        <w:rPr>
          <w:rFonts w:cs="Times New Roman"/>
          <w:szCs w:val="24"/>
        </w:rPr>
        <w:t xml:space="preserve">Воду – </w:t>
      </w:r>
    </w:p>
    <w:p w:rsidR="00604674" w:rsidRPr="00951AC8" w:rsidRDefault="007928E7" w:rsidP="00FB2CB2">
      <w:pPr>
        <w:pStyle w:val="a3"/>
        <w:rPr>
          <w:rFonts w:cs="Times New Roman"/>
          <w:szCs w:val="24"/>
        </w:rPr>
      </w:pPr>
      <w:r w:rsidRPr="00951AC8">
        <w:rPr>
          <w:rFonts w:cs="Times New Roman"/>
          <w:szCs w:val="24"/>
        </w:rPr>
        <w:t xml:space="preserve">Поверхность Земли – </w:t>
      </w:r>
    </w:p>
    <w:p w:rsidR="008C7160" w:rsidRPr="00951AC8" w:rsidRDefault="008C7160">
      <w:pPr>
        <w:widowControl/>
        <w:suppressAutoHyphens w:val="0"/>
        <w:spacing w:after="200" w:line="276" w:lineRule="auto"/>
        <w:ind w:firstLine="0"/>
        <w:jc w:val="left"/>
        <w:rPr>
          <w:rFonts w:cs="Times New Roman"/>
          <w:b/>
        </w:rPr>
      </w:pPr>
      <w:r w:rsidRPr="00951AC8">
        <w:rPr>
          <w:rFonts w:cs="Times New Roman"/>
          <w:b/>
        </w:rPr>
        <w:br w:type="page"/>
      </w:r>
    </w:p>
    <w:p w:rsidR="00604674" w:rsidRPr="00951AC8" w:rsidRDefault="00604674" w:rsidP="008C7160">
      <w:pPr>
        <w:jc w:val="center"/>
        <w:rPr>
          <w:rFonts w:cs="Times New Roman"/>
        </w:rPr>
      </w:pPr>
      <w:r w:rsidRPr="00951AC8">
        <w:rPr>
          <w:rFonts w:cs="Times New Roman"/>
          <w:b/>
        </w:rPr>
        <w:lastRenderedPageBreak/>
        <w:t>Зачет по теме: «Земной шар»</w:t>
      </w:r>
      <w:r w:rsidR="00B84D88" w:rsidRPr="00951AC8">
        <w:rPr>
          <w:rFonts w:cs="Times New Roman"/>
          <w:b/>
        </w:rPr>
        <w:t xml:space="preserve"> (6 класс)</w:t>
      </w:r>
    </w:p>
    <w:p w:rsidR="00604674" w:rsidRPr="00951AC8" w:rsidRDefault="00604674" w:rsidP="005D390C">
      <w:pPr>
        <w:pStyle w:val="a3"/>
        <w:widowControl/>
        <w:numPr>
          <w:ilvl w:val="0"/>
          <w:numId w:val="22"/>
        </w:numPr>
        <w:suppressAutoHyphens w:val="0"/>
        <w:spacing w:after="160"/>
        <w:ind w:left="0" w:firstLine="709"/>
        <w:rPr>
          <w:rFonts w:cs="Times New Roman"/>
          <w:szCs w:val="24"/>
        </w:rPr>
      </w:pPr>
      <w:r w:rsidRPr="00951AC8">
        <w:rPr>
          <w:rFonts w:cs="Times New Roman"/>
          <w:szCs w:val="24"/>
        </w:rPr>
        <w:t>Закончи предложение:</w:t>
      </w:r>
    </w:p>
    <w:p w:rsidR="00604674" w:rsidRPr="00951AC8" w:rsidRDefault="00604674" w:rsidP="008C7160">
      <w:pPr>
        <w:pStyle w:val="a3"/>
        <w:ind w:left="0"/>
        <w:rPr>
          <w:rFonts w:cs="Times New Roman"/>
          <w:szCs w:val="24"/>
        </w:rPr>
      </w:pPr>
      <w:r w:rsidRPr="00951AC8">
        <w:rPr>
          <w:rFonts w:cs="Times New Roman"/>
          <w:szCs w:val="24"/>
        </w:rPr>
        <w:t>Глобус – это модель … … … … … … ….</w:t>
      </w:r>
    </w:p>
    <w:p w:rsidR="00604674" w:rsidRPr="00951AC8" w:rsidRDefault="00604674" w:rsidP="008C7160">
      <w:pPr>
        <w:pStyle w:val="a3"/>
        <w:ind w:left="0"/>
        <w:rPr>
          <w:rFonts w:cs="Times New Roman"/>
          <w:szCs w:val="24"/>
        </w:rPr>
      </w:pPr>
    </w:p>
    <w:p w:rsidR="00604674" w:rsidRPr="00951AC8" w:rsidRDefault="00604674" w:rsidP="005D390C">
      <w:pPr>
        <w:pStyle w:val="a3"/>
        <w:widowControl/>
        <w:numPr>
          <w:ilvl w:val="0"/>
          <w:numId w:val="22"/>
        </w:numPr>
        <w:suppressAutoHyphens w:val="0"/>
        <w:spacing w:after="160"/>
        <w:ind w:left="0" w:firstLine="709"/>
        <w:rPr>
          <w:rFonts w:cs="Times New Roman"/>
          <w:szCs w:val="24"/>
        </w:rPr>
      </w:pPr>
      <w:r w:rsidRPr="00951AC8">
        <w:rPr>
          <w:rFonts w:cs="Times New Roman"/>
          <w:szCs w:val="24"/>
        </w:rPr>
        <w:t>Подпишите: северный полюс, южный полюс, экватор</w:t>
      </w:r>
    </w:p>
    <w:p w:rsidR="00604674" w:rsidRPr="00951AC8" w:rsidRDefault="00604674" w:rsidP="008C7160">
      <w:pPr>
        <w:pStyle w:val="a3"/>
        <w:ind w:left="0"/>
        <w:rPr>
          <w:rFonts w:cs="Times New Roman"/>
          <w:szCs w:val="24"/>
        </w:rPr>
      </w:pPr>
    </w:p>
    <w:p w:rsidR="00604674" w:rsidRPr="00951AC8" w:rsidRDefault="00F96ECC" w:rsidP="008C7160">
      <w:pPr>
        <w:pStyle w:val="a3"/>
        <w:ind w:left="0"/>
        <w:rPr>
          <w:rFonts w:cs="Times New Roman"/>
          <w:szCs w:val="24"/>
        </w:rPr>
      </w:pPr>
      <w:r>
        <w:rPr>
          <w:rFonts w:cs="Times New Roman"/>
          <w:noProof/>
          <w:szCs w:val="24"/>
          <w:lang w:eastAsia="ru-RU" w:bidi="ar-SA"/>
        </w:rPr>
        <w:pict>
          <v:oval id="Овал 14" o:spid="_x0000_s1042" style="position:absolute;left:0;text-align:left;margin-left:111.45pt;margin-top:15.35pt;width:145.5pt;height:12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" fillcolor="white [3212]" strokecolor="black [3213]" strokeweight="2pt">
            <v:path arrowok="t"/>
          </v:oval>
        </w:pict>
      </w:r>
    </w:p>
    <w:p w:rsidR="00604674" w:rsidRPr="00951AC8" w:rsidRDefault="00604674" w:rsidP="008C7160">
      <w:pPr>
        <w:rPr>
          <w:rFonts w:cs="Times New Roman"/>
        </w:rPr>
      </w:pPr>
    </w:p>
    <w:p w:rsidR="00604674" w:rsidRPr="00951AC8" w:rsidRDefault="00604674" w:rsidP="008C7160">
      <w:pPr>
        <w:rPr>
          <w:rFonts w:cs="Times New Roman"/>
        </w:rPr>
      </w:pPr>
    </w:p>
    <w:p w:rsidR="00604674" w:rsidRPr="00951AC8" w:rsidRDefault="00604674" w:rsidP="008C7160">
      <w:pPr>
        <w:rPr>
          <w:rFonts w:cs="Times New Roman"/>
        </w:rPr>
      </w:pPr>
    </w:p>
    <w:p w:rsidR="00604674" w:rsidRPr="00951AC8" w:rsidRDefault="00604674" w:rsidP="008C7160">
      <w:pPr>
        <w:rPr>
          <w:rFonts w:cs="Times New Roman"/>
        </w:rPr>
      </w:pPr>
    </w:p>
    <w:p w:rsidR="00604674" w:rsidRPr="00951AC8" w:rsidRDefault="00604674" w:rsidP="008C7160">
      <w:pPr>
        <w:rPr>
          <w:rFonts w:cs="Times New Roman"/>
        </w:rPr>
      </w:pPr>
    </w:p>
    <w:p w:rsidR="00604674" w:rsidRPr="00951AC8" w:rsidRDefault="00604674" w:rsidP="008C7160">
      <w:pPr>
        <w:rPr>
          <w:rFonts w:cs="Times New Roman"/>
        </w:rPr>
      </w:pPr>
    </w:p>
    <w:p w:rsidR="008D0472" w:rsidRPr="00951AC8" w:rsidRDefault="008D0472" w:rsidP="008C7160">
      <w:pPr>
        <w:rPr>
          <w:rFonts w:cs="Times New Roman"/>
        </w:rPr>
      </w:pPr>
    </w:p>
    <w:p w:rsidR="008D0472" w:rsidRPr="00951AC8" w:rsidRDefault="008D0472" w:rsidP="008C7160">
      <w:pPr>
        <w:rPr>
          <w:rFonts w:cs="Times New Roman"/>
        </w:rPr>
      </w:pPr>
    </w:p>
    <w:p w:rsidR="00604674" w:rsidRPr="00951AC8" w:rsidRDefault="00604674" w:rsidP="005D390C">
      <w:pPr>
        <w:pStyle w:val="a3"/>
        <w:widowControl/>
        <w:numPr>
          <w:ilvl w:val="0"/>
          <w:numId w:val="22"/>
        </w:numPr>
        <w:suppressAutoHyphens w:val="0"/>
        <w:spacing w:after="160"/>
        <w:ind w:left="0" w:firstLine="709"/>
        <w:rPr>
          <w:rFonts w:cs="Times New Roman"/>
          <w:szCs w:val="24"/>
        </w:rPr>
      </w:pPr>
      <w:r w:rsidRPr="00951AC8">
        <w:rPr>
          <w:rFonts w:cs="Times New Roman"/>
          <w:szCs w:val="24"/>
        </w:rPr>
        <w:t>Как называются океаны:</w:t>
      </w:r>
    </w:p>
    <w:p w:rsidR="00604674" w:rsidRPr="00951AC8" w:rsidRDefault="00604674" w:rsidP="008C7160">
      <w:pPr>
        <w:pStyle w:val="a3"/>
        <w:ind w:left="0"/>
        <w:rPr>
          <w:rFonts w:cs="Times New Roman"/>
          <w:szCs w:val="24"/>
        </w:rPr>
      </w:pPr>
      <w:r w:rsidRPr="00951AC8">
        <w:rPr>
          <w:rFonts w:cs="Times New Roman"/>
          <w:szCs w:val="24"/>
        </w:rPr>
        <w:t>Т…………………й</w:t>
      </w:r>
    </w:p>
    <w:p w:rsidR="00604674" w:rsidRPr="00951AC8" w:rsidRDefault="00604674" w:rsidP="008C7160">
      <w:pPr>
        <w:pStyle w:val="a3"/>
        <w:ind w:left="0"/>
        <w:rPr>
          <w:rFonts w:cs="Times New Roman"/>
          <w:szCs w:val="24"/>
        </w:rPr>
      </w:pPr>
      <w:proofErr w:type="gramStart"/>
      <w:r w:rsidRPr="00951AC8">
        <w:rPr>
          <w:rFonts w:cs="Times New Roman"/>
          <w:szCs w:val="24"/>
        </w:rPr>
        <w:t>А…………………й</w:t>
      </w:r>
      <w:proofErr w:type="gramEnd"/>
    </w:p>
    <w:p w:rsidR="00604674" w:rsidRPr="00951AC8" w:rsidRDefault="00604674" w:rsidP="008C7160">
      <w:pPr>
        <w:pStyle w:val="a3"/>
        <w:ind w:left="0"/>
        <w:rPr>
          <w:rFonts w:cs="Times New Roman"/>
          <w:szCs w:val="24"/>
        </w:rPr>
      </w:pPr>
      <w:r w:rsidRPr="00951AC8">
        <w:rPr>
          <w:rFonts w:cs="Times New Roman"/>
          <w:szCs w:val="24"/>
        </w:rPr>
        <w:t>С</w:t>
      </w:r>
      <w:proofErr w:type="gramStart"/>
      <w:r w:rsidRPr="00951AC8">
        <w:rPr>
          <w:rFonts w:cs="Times New Roman"/>
          <w:szCs w:val="24"/>
        </w:rPr>
        <w:t>………………..</w:t>
      </w:r>
      <w:proofErr w:type="gramEnd"/>
      <w:r w:rsidRPr="00951AC8">
        <w:rPr>
          <w:rFonts w:cs="Times New Roman"/>
          <w:szCs w:val="24"/>
        </w:rPr>
        <w:t>й Л………….......й</w:t>
      </w:r>
    </w:p>
    <w:p w:rsidR="00604674" w:rsidRPr="00951AC8" w:rsidRDefault="00604674" w:rsidP="008C7160">
      <w:pPr>
        <w:pStyle w:val="a3"/>
        <w:ind w:left="0"/>
        <w:rPr>
          <w:rFonts w:cs="Times New Roman"/>
          <w:szCs w:val="24"/>
        </w:rPr>
      </w:pPr>
      <w:proofErr w:type="gramStart"/>
      <w:r w:rsidRPr="00951AC8">
        <w:rPr>
          <w:rFonts w:cs="Times New Roman"/>
          <w:szCs w:val="24"/>
        </w:rPr>
        <w:t>И………………….й</w:t>
      </w:r>
      <w:proofErr w:type="gramEnd"/>
    </w:p>
    <w:p w:rsidR="00604674" w:rsidRPr="00951AC8" w:rsidRDefault="00604674" w:rsidP="008C7160">
      <w:pPr>
        <w:pStyle w:val="a3"/>
        <w:ind w:left="0"/>
        <w:rPr>
          <w:rFonts w:cs="Times New Roman"/>
          <w:szCs w:val="24"/>
        </w:rPr>
      </w:pPr>
    </w:p>
    <w:p w:rsidR="00604674" w:rsidRPr="00951AC8" w:rsidRDefault="00604674" w:rsidP="005D390C">
      <w:pPr>
        <w:pStyle w:val="a3"/>
        <w:widowControl/>
        <w:numPr>
          <w:ilvl w:val="0"/>
          <w:numId w:val="22"/>
        </w:numPr>
        <w:suppressAutoHyphens w:val="0"/>
        <w:spacing w:after="160"/>
        <w:ind w:left="0" w:firstLine="709"/>
        <w:rPr>
          <w:rFonts w:cs="Times New Roman"/>
          <w:szCs w:val="24"/>
        </w:rPr>
      </w:pPr>
      <w:r w:rsidRPr="00951AC8">
        <w:rPr>
          <w:rFonts w:cs="Times New Roman"/>
          <w:szCs w:val="24"/>
        </w:rPr>
        <w:t>Сколько материков на Земле</w:t>
      </w:r>
      <w:proofErr w:type="gramStart"/>
      <w:r w:rsidRPr="00951AC8">
        <w:rPr>
          <w:rFonts w:cs="Times New Roman"/>
          <w:szCs w:val="24"/>
        </w:rPr>
        <w:t>? (………………………)</w:t>
      </w:r>
      <w:proofErr w:type="gramEnd"/>
    </w:p>
    <w:p w:rsidR="00604674" w:rsidRPr="00951AC8" w:rsidRDefault="00604674" w:rsidP="008C7160">
      <w:pPr>
        <w:pStyle w:val="a3"/>
        <w:ind w:left="0"/>
        <w:rPr>
          <w:rFonts w:cs="Times New Roman"/>
          <w:szCs w:val="24"/>
        </w:rPr>
      </w:pPr>
      <w:r w:rsidRPr="00951AC8">
        <w:rPr>
          <w:rFonts w:cs="Times New Roman"/>
          <w:szCs w:val="24"/>
        </w:rPr>
        <w:t>На каком материке расположена Россия</w:t>
      </w:r>
      <w:proofErr w:type="gramStart"/>
      <w:r w:rsidRPr="00951AC8">
        <w:rPr>
          <w:rFonts w:cs="Times New Roman"/>
          <w:szCs w:val="24"/>
        </w:rPr>
        <w:t>? (……………………………)</w:t>
      </w:r>
      <w:proofErr w:type="gramEnd"/>
    </w:p>
    <w:p w:rsidR="00604674" w:rsidRPr="00951AC8" w:rsidRDefault="00604674" w:rsidP="008C7160">
      <w:pPr>
        <w:pStyle w:val="a3"/>
        <w:ind w:left="1080"/>
        <w:rPr>
          <w:rFonts w:cs="Times New Roman"/>
          <w:szCs w:val="24"/>
        </w:rPr>
      </w:pPr>
    </w:p>
    <w:p w:rsidR="00604674" w:rsidRPr="00951AC8" w:rsidRDefault="00604674" w:rsidP="008C7160">
      <w:pPr>
        <w:pStyle w:val="a3"/>
        <w:ind w:left="1080"/>
        <w:rPr>
          <w:rFonts w:cs="Times New Roman"/>
          <w:szCs w:val="24"/>
        </w:rPr>
      </w:pPr>
    </w:p>
    <w:p w:rsidR="00604674" w:rsidRPr="00951AC8" w:rsidRDefault="00604674" w:rsidP="008C7160">
      <w:pPr>
        <w:pStyle w:val="a3"/>
        <w:ind w:left="1080"/>
        <w:rPr>
          <w:rFonts w:cs="Times New Roman"/>
          <w:szCs w:val="24"/>
        </w:rPr>
      </w:pPr>
    </w:p>
    <w:p w:rsidR="00604674" w:rsidRPr="00951AC8" w:rsidRDefault="00604674" w:rsidP="008C7160">
      <w:pPr>
        <w:pStyle w:val="a3"/>
        <w:ind w:left="1080"/>
        <w:rPr>
          <w:rFonts w:cs="Times New Roman"/>
          <w:szCs w:val="24"/>
        </w:rPr>
      </w:pPr>
    </w:p>
    <w:p w:rsidR="00604674" w:rsidRPr="00951AC8" w:rsidRDefault="00604674" w:rsidP="008C7160">
      <w:pPr>
        <w:pStyle w:val="a3"/>
        <w:ind w:left="1080"/>
        <w:rPr>
          <w:rFonts w:cs="Times New Roman"/>
          <w:szCs w:val="24"/>
        </w:rPr>
      </w:pPr>
    </w:p>
    <w:p w:rsidR="00604674" w:rsidRPr="00951AC8" w:rsidRDefault="00604674" w:rsidP="008C7160">
      <w:pPr>
        <w:pStyle w:val="a3"/>
        <w:ind w:left="1080"/>
        <w:rPr>
          <w:rFonts w:cs="Times New Roman"/>
          <w:szCs w:val="24"/>
        </w:rPr>
      </w:pPr>
    </w:p>
    <w:p w:rsidR="00604674" w:rsidRPr="00951AC8" w:rsidRDefault="00604674" w:rsidP="008C7160">
      <w:pPr>
        <w:pStyle w:val="a3"/>
        <w:ind w:left="1080"/>
        <w:rPr>
          <w:rFonts w:cs="Times New Roman"/>
          <w:szCs w:val="24"/>
        </w:rPr>
      </w:pPr>
    </w:p>
    <w:p w:rsidR="00604674" w:rsidRPr="00951AC8" w:rsidRDefault="00604674" w:rsidP="008C7160">
      <w:pPr>
        <w:pStyle w:val="a3"/>
        <w:ind w:left="1080"/>
        <w:rPr>
          <w:rFonts w:cs="Times New Roman"/>
          <w:szCs w:val="24"/>
        </w:rPr>
      </w:pPr>
    </w:p>
    <w:p w:rsidR="00604674" w:rsidRPr="00951AC8" w:rsidRDefault="00604674" w:rsidP="008C7160">
      <w:pPr>
        <w:pStyle w:val="a3"/>
        <w:ind w:left="1080"/>
        <w:rPr>
          <w:rFonts w:cs="Times New Roman"/>
          <w:szCs w:val="24"/>
        </w:rPr>
      </w:pPr>
    </w:p>
    <w:p w:rsidR="00604674" w:rsidRPr="00951AC8" w:rsidRDefault="00604674" w:rsidP="008C7160">
      <w:pPr>
        <w:pStyle w:val="a3"/>
        <w:ind w:left="1080"/>
        <w:rPr>
          <w:rFonts w:cs="Times New Roman"/>
          <w:szCs w:val="24"/>
        </w:rPr>
      </w:pPr>
    </w:p>
    <w:p w:rsidR="00604674" w:rsidRPr="00951AC8" w:rsidRDefault="00604674" w:rsidP="008C7160">
      <w:pPr>
        <w:rPr>
          <w:rFonts w:cs="Times New Roman"/>
        </w:rPr>
      </w:pPr>
    </w:p>
    <w:p w:rsidR="007928E7" w:rsidRPr="00951AC8" w:rsidRDefault="007928E7" w:rsidP="008C7160">
      <w:pPr>
        <w:jc w:val="center"/>
        <w:rPr>
          <w:rFonts w:cs="Times New Roman"/>
          <w:b/>
        </w:rPr>
      </w:pPr>
    </w:p>
    <w:p w:rsidR="007928E7" w:rsidRPr="00951AC8" w:rsidRDefault="007928E7" w:rsidP="008C7160">
      <w:pPr>
        <w:jc w:val="center"/>
        <w:rPr>
          <w:rFonts w:cs="Times New Roman"/>
          <w:b/>
        </w:rPr>
      </w:pPr>
    </w:p>
    <w:p w:rsidR="007928E7" w:rsidRPr="00951AC8" w:rsidRDefault="007928E7" w:rsidP="008C7160">
      <w:pPr>
        <w:jc w:val="center"/>
        <w:rPr>
          <w:rFonts w:cs="Times New Roman"/>
          <w:b/>
        </w:rPr>
      </w:pPr>
    </w:p>
    <w:p w:rsidR="00604674" w:rsidRPr="00951AC8" w:rsidRDefault="00604674" w:rsidP="008C7160">
      <w:pPr>
        <w:jc w:val="center"/>
        <w:rPr>
          <w:rFonts w:cs="Times New Roman"/>
          <w:b/>
        </w:rPr>
      </w:pPr>
      <w:r w:rsidRPr="00951AC8">
        <w:rPr>
          <w:rFonts w:cs="Times New Roman"/>
          <w:b/>
        </w:rPr>
        <w:t>Зачет по теме:</w:t>
      </w:r>
      <w:r w:rsidR="008D0472" w:rsidRPr="00951AC8">
        <w:rPr>
          <w:rFonts w:cs="Times New Roman"/>
          <w:b/>
        </w:rPr>
        <w:t xml:space="preserve"> «Путешествие по планете Земля</w:t>
      </w:r>
      <w:r w:rsidR="00C53F25" w:rsidRPr="00951AC8">
        <w:rPr>
          <w:rFonts w:cs="Times New Roman"/>
          <w:b/>
        </w:rPr>
        <w:t>» (7 класс)</w:t>
      </w:r>
    </w:p>
    <w:p w:rsidR="00604674" w:rsidRPr="00951AC8" w:rsidRDefault="00604674" w:rsidP="008C7160">
      <w:pPr>
        <w:pStyle w:val="a3"/>
        <w:ind w:left="1080"/>
        <w:rPr>
          <w:rFonts w:cs="Times New Roman"/>
          <w:szCs w:val="24"/>
        </w:rPr>
      </w:pPr>
    </w:p>
    <w:p w:rsidR="00604674" w:rsidRPr="00951AC8" w:rsidRDefault="00604674" w:rsidP="005D390C">
      <w:pPr>
        <w:pStyle w:val="a3"/>
        <w:widowControl/>
        <w:numPr>
          <w:ilvl w:val="0"/>
          <w:numId w:val="23"/>
        </w:numPr>
        <w:suppressAutoHyphens w:val="0"/>
        <w:spacing w:after="160"/>
        <w:ind w:left="0" w:firstLine="709"/>
        <w:rPr>
          <w:rFonts w:cs="Times New Roman"/>
          <w:szCs w:val="24"/>
        </w:rPr>
      </w:pPr>
      <w:r w:rsidRPr="00951AC8">
        <w:rPr>
          <w:rFonts w:cs="Times New Roman"/>
          <w:szCs w:val="24"/>
        </w:rPr>
        <w:t>Виды поверхности Земли. Вставь буквы.</w:t>
      </w:r>
    </w:p>
    <w:p w:rsidR="00604674" w:rsidRPr="00951AC8" w:rsidRDefault="00604674" w:rsidP="008C7160">
      <w:pPr>
        <w:pStyle w:val="a3"/>
        <w:ind w:left="0"/>
        <w:rPr>
          <w:rFonts w:cs="Times New Roman"/>
          <w:szCs w:val="24"/>
        </w:rPr>
      </w:pPr>
      <w:r w:rsidRPr="00951AC8">
        <w:rPr>
          <w:rFonts w:cs="Times New Roman"/>
          <w:szCs w:val="24"/>
        </w:rPr>
        <w:t>Р</w:t>
      </w:r>
      <w:proofErr w:type="gramStart"/>
      <w:r w:rsidRPr="00951AC8">
        <w:rPr>
          <w:rFonts w:cs="Times New Roman"/>
          <w:szCs w:val="24"/>
        </w:rPr>
        <w:t>… … … … … … …..</w:t>
      </w:r>
      <w:proofErr w:type="gramEnd"/>
      <w:r w:rsidRPr="00951AC8">
        <w:rPr>
          <w:rFonts w:cs="Times New Roman"/>
          <w:szCs w:val="24"/>
        </w:rPr>
        <w:t>ы</w:t>
      </w:r>
    </w:p>
    <w:p w:rsidR="00604674" w:rsidRPr="00951AC8" w:rsidRDefault="00604674" w:rsidP="008C7160">
      <w:pPr>
        <w:pStyle w:val="a3"/>
        <w:ind w:left="0"/>
        <w:rPr>
          <w:rFonts w:cs="Times New Roman"/>
          <w:szCs w:val="24"/>
        </w:rPr>
      </w:pPr>
      <w:r w:rsidRPr="00951AC8">
        <w:rPr>
          <w:rFonts w:cs="Times New Roman"/>
          <w:szCs w:val="24"/>
        </w:rPr>
        <w:t>Х</w:t>
      </w:r>
      <w:proofErr w:type="gramStart"/>
      <w:r w:rsidRPr="00951AC8">
        <w:rPr>
          <w:rFonts w:cs="Times New Roman"/>
          <w:szCs w:val="24"/>
        </w:rPr>
        <w:t>… … … … … … .....</w:t>
      </w:r>
      <w:proofErr w:type="gramEnd"/>
      <w:r w:rsidRPr="00951AC8">
        <w:rPr>
          <w:rFonts w:cs="Times New Roman"/>
          <w:szCs w:val="24"/>
        </w:rPr>
        <w:t>ы</w:t>
      </w:r>
    </w:p>
    <w:p w:rsidR="00604674" w:rsidRPr="00951AC8" w:rsidRDefault="00604674" w:rsidP="008C7160">
      <w:pPr>
        <w:pStyle w:val="a3"/>
        <w:ind w:left="0"/>
        <w:rPr>
          <w:rFonts w:cs="Times New Roman"/>
          <w:szCs w:val="24"/>
        </w:rPr>
      </w:pPr>
      <w:r w:rsidRPr="00951AC8">
        <w:rPr>
          <w:rFonts w:cs="Times New Roman"/>
          <w:szCs w:val="24"/>
        </w:rPr>
        <w:t>В</w:t>
      </w:r>
      <w:proofErr w:type="gramStart"/>
      <w:r w:rsidRPr="00951AC8">
        <w:rPr>
          <w:rFonts w:cs="Times New Roman"/>
          <w:szCs w:val="24"/>
        </w:rPr>
        <w:t>… … … … … … …..</w:t>
      </w:r>
      <w:proofErr w:type="gramEnd"/>
      <w:r w:rsidRPr="00951AC8">
        <w:rPr>
          <w:rFonts w:cs="Times New Roman"/>
          <w:szCs w:val="24"/>
        </w:rPr>
        <w:t>и</w:t>
      </w:r>
    </w:p>
    <w:p w:rsidR="00604674" w:rsidRPr="00951AC8" w:rsidRDefault="00604674" w:rsidP="008C7160">
      <w:pPr>
        <w:pStyle w:val="a3"/>
        <w:ind w:left="0"/>
        <w:rPr>
          <w:rFonts w:cs="Times New Roman"/>
          <w:szCs w:val="24"/>
        </w:rPr>
      </w:pPr>
      <w:r w:rsidRPr="00951AC8">
        <w:rPr>
          <w:rFonts w:cs="Times New Roman"/>
          <w:szCs w:val="24"/>
        </w:rPr>
        <w:t>Г</w:t>
      </w:r>
      <w:proofErr w:type="gramStart"/>
      <w:r w:rsidRPr="00951AC8">
        <w:rPr>
          <w:rFonts w:cs="Times New Roman"/>
          <w:szCs w:val="24"/>
        </w:rPr>
        <w:t>… … … … … … …..</w:t>
      </w:r>
      <w:proofErr w:type="gramEnd"/>
      <w:r w:rsidRPr="00951AC8">
        <w:rPr>
          <w:rFonts w:cs="Times New Roman"/>
          <w:szCs w:val="24"/>
        </w:rPr>
        <w:t>ы</w:t>
      </w:r>
    </w:p>
    <w:p w:rsidR="00604674" w:rsidRPr="00951AC8" w:rsidRDefault="00604674" w:rsidP="005D390C">
      <w:pPr>
        <w:pStyle w:val="a3"/>
        <w:widowControl/>
        <w:numPr>
          <w:ilvl w:val="0"/>
          <w:numId w:val="23"/>
        </w:numPr>
        <w:suppressAutoHyphens w:val="0"/>
        <w:spacing w:after="160"/>
        <w:ind w:left="0" w:firstLine="709"/>
        <w:rPr>
          <w:rFonts w:cs="Times New Roman"/>
          <w:szCs w:val="24"/>
        </w:rPr>
      </w:pPr>
      <w:r w:rsidRPr="00951AC8">
        <w:rPr>
          <w:rFonts w:cs="Times New Roman"/>
          <w:szCs w:val="24"/>
        </w:rPr>
        <w:t>Подпиши части холма:</w:t>
      </w:r>
    </w:p>
    <w:p w:rsidR="00604674" w:rsidRPr="00951AC8" w:rsidRDefault="007C7835" w:rsidP="00F513E7">
      <w:pPr>
        <w:rPr>
          <w:rFonts w:cs="Times New Roman"/>
        </w:rPr>
      </w:pPr>
      <w:r w:rsidRPr="00951AC8">
        <w:rPr>
          <w:rFonts w:cs="Times New Roman"/>
        </w:rPr>
        <w:t>А. … … … … ,</w:t>
      </w:r>
    </w:p>
    <w:p w:rsidR="007C7835" w:rsidRPr="00951AC8" w:rsidRDefault="007C7835" w:rsidP="00F513E7">
      <w:pPr>
        <w:rPr>
          <w:rFonts w:cs="Times New Roman"/>
        </w:rPr>
      </w:pPr>
      <w:r w:rsidRPr="00951AC8">
        <w:rPr>
          <w:rFonts w:cs="Times New Roman"/>
        </w:rPr>
        <w:t>Б. … … … … ,</w:t>
      </w:r>
    </w:p>
    <w:p w:rsidR="007C7835" w:rsidRPr="00951AC8" w:rsidRDefault="007C7835" w:rsidP="00F513E7">
      <w:pPr>
        <w:rPr>
          <w:rFonts w:cs="Times New Roman"/>
        </w:rPr>
      </w:pPr>
      <w:r w:rsidRPr="00951AC8">
        <w:rPr>
          <w:rFonts w:cs="Times New Roman"/>
        </w:rPr>
        <w:t xml:space="preserve">В. … … … … , </w:t>
      </w:r>
    </w:p>
    <w:p w:rsidR="007C7835" w:rsidRPr="00951AC8" w:rsidRDefault="007C7835" w:rsidP="007C7835">
      <w:pPr>
        <w:rPr>
          <w:rFonts w:cs="Times New Roman"/>
        </w:rPr>
      </w:pPr>
      <w:r w:rsidRPr="00951AC8">
        <w:rPr>
          <w:rFonts w:cs="Times New Roman"/>
        </w:rPr>
        <w:t>Г. … … … … .</w:t>
      </w:r>
    </w:p>
    <w:p w:rsidR="00604674" w:rsidRPr="00951AC8" w:rsidRDefault="00604674" w:rsidP="008C7160">
      <w:pPr>
        <w:rPr>
          <w:rFonts w:cs="Times New Roman"/>
        </w:rPr>
      </w:pPr>
    </w:p>
    <w:p w:rsidR="00604674" w:rsidRPr="00951AC8" w:rsidRDefault="00604674" w:rsidP="008C7160">
      <w:pPr>
        <w:rPr>
          <w:rFonts w:cs="Times New Roman"/>
        </w:rPr>
      </w:pPr>
    </w:p>
    <w:p w:rsidR="00604674" w:rsidRPr="00951AC8" w:rsidRDefault="007C7835" w:rsidP="005D390C">
      <w:pPr>
        <w:pStyle w:val="a3"/>
        <w:widowControl/>
        <w:numPr>
          <w:ilvl w:val="0"/>
          <w:numId w:val="23"/>
        </w:numPr>
        <w:suppressAutoHyphens w:val="0"/>
        <w:spacing w:after="160"/>
        <w:ind w:left="0" w:firstLine="709"/>
        <w:rPr>
          <w:rFonts w:cs="Times New Roman"/>
          <w:szCs w:val="24"/>
        </w:rPr>
      </w:pPr>
      <w:r w:rsidRPr="00951AC8">
        <w:rPr>
          <w:rFonts w:cs="Times New Roman"/>
          <w:szCs w:val="24"/>
        </w:rPr>
        <w:t>На</w:t>
      </w:r>
      <w:r w:rsidR="00604674" w:rsidRPr="00951AC8">
        <w:rPr>
          <w:rFonts w:cs="Times New Roman"/>
          <w:szCs w:val="24"/>
        </w:rPr>
        <w:t xml:space="preserve">пишите </w:t>
      </w:r>
      <w:r w:rsidRPr="00951AC8">
        <w:rPr>
          <w:rFonts w:cs="Times New Roman"/>
          <w:szCs w:val="24"/>
        </w:rPr>
        <w:t>значение слов:</w:t>
      </w:r>
    </w:p>
    <w:p w:rsidR="00604674" w:rsidRPr="00951AC8" w:rsidRDefault="00604674" w:rsidP="005D390C">
      <w:pPr>
        <w:pStyle w:val="a3"/>
        <w:widowControl/>
        <w:numPr>
          <w:ilvl w:val="0"/>
          <w:numId w:val="24"/>
        </w:numPr>
        <w:suppressAutoHyphens w:val="0"/>
        <w:spacing w:after="160"/>
        <w:ind w:left="0" w:firstLine="709"/>
        <w:rPr>
          <w:rFonts w:cs="Times New Roman"/>
          <w:szCs w:val="24"/>
        </w:rPr>
      </w:pPr>
    </w:p>
    <w:p w:rsidR="00604674" w:rsidRPr="00951AC8" w:rsidRDefault="00604674" w:rsidP="005D390C">
      <w:pPr>
        <w:pStyle w:val="a3"/>
        <w:widowControl/>
        <w:numPr>
          <w:ilvl w:val="0"/>
          <w:numId w:val="24"/>
        </w:numPr>
        <w:suppressAutoHyphens w:val="0"/>
        <w:spacing w:after="160"/>
        <w:ind w:left="0" w:firstLine="709"/>
        <w:rPr>
          <w:rFonts w:cs="Times New Roman"/>
          <w:szCs w:val="24"/>
        </w:rPr>
      </w:pPr>
    </w:p>
    <w:p w:rsidR="00604674" w:rsidRPr="00951AC8" w:rsidRDefault="00604674" w:rsidP="005D390C">
      <w:pPr>
        <w:pStyle w:val="a3"/>
        <w:widowControl/>
        <w:numPr>
          <w:ilvl w:val="0"/>
          <w:numId w:val="24"/>
        </w:numPr>
        <w:suppressAutoHyphens w:val="0"/>
        <w:spacing w:after="160"/>
        <w:ind w:left="0" w:firstLine="709"/>
        <w:rPr>
          <w:rFonts w:cs="Times New Roman"/>
          <w:szCs w:val="24"/>
        </w:rPr>
      </w:pPr>
    </w:p>
    <w:p w:rsidR="00604674" w:rsidRPr="00951AC8" w:rsidRDefault="00604674" w:rsidP="005D390C">
      <w:pPr>
        <w:pStyle w:val="a3"/>
        <w:widowControl/>
        <w:numPr>
          <w:ilvl w:val="0"/>
          <w:numId w:val="24"/>
        </w:numPr>
        <w:suppressAutoHyphens w:val="0"/>
        <w:spacing w:after="160"/>
        <w:ind w:left="0" w:firstLine="709"/>
        <w:rPr>
          <w:rFonts w:cs="Times New Roman"/>
          <w:szCs w:val="24"/>
        </w:rPr>
      </w:pPr>
    </w:p>
    <w:p w:rsidR="00604674" w:rsidRPr="00951AC8" w:rsidRDefault="00604674" w:rsidP="005D390C">
      <w:pPr>
        <w:pStyle w:val="a3"/>
        <w:widowControl/>
        <w:numPr>
          <w:ilvl w:val="0"/>
          <w:numId w:val="24"/>
        </w:numPr>
        <w:suppressAutoHyphens w:val="0"/>
        <w:spacing w:after="160"/>
        <w:ind w:left="0" w:firstLine="709"/>
        <w:rPr>
          <w:rFonts w:cs="Times New Roman"/>
          <w:szCs w:val="24"/>
        </w:rPr>
      </w:pPr>
    </w:p>
    <w:p w:rsidR="00604674" w:rsidRPr="00951AC8" w:rsidRDefault="00604674" w:rsidP="008C7160">
      <w:pPr>
        <w:rPr>
          <w:rFonts w:cs="Times New Roman"/>
        </w:rPr>
      </w:pPr>
      <w:r w:rsidRPr="00951AC8">
        <w:rPr>
          <w:rFonts w:cs="Times New Roman"/>
        </w:rPr>
        <w:t>Слова: море, залив, полуостров, пролив, остров.</w:t>
      </w:r>
    </w:p>
    <w:p w:rsidR="00604674" w:rsidRPr="00951AC8" w:rsidRDefault="00604674" w:rsidP="005D390C">
      <w:pPr>
        <w:pStyle w:val="a3"/>
        <w:widowControl/>
        <w:numPr>
          <w:ilvl w:val="0"/>
          <w:numId w:val="23"/>
        </w:numPr>
        <w:suppressAutoHyphens w:val="0"/>
        <w:spacing w:after="160"/>
        <w:ind w:left="0" w:firstLine="709"/>
        <w:rPr>
          <w:rFonts w:cs="Times New Roman"/>
          <w:szCs w:val="24"/>
        </w:rPr>
      </w:pPr>
      <w:r w:rsidRPr="00951AC8">
        <w:rPr>
          <w:rFonts w:cs="Times New Roman"/>
          <w:szCs w:val="24"/>
        </w:rPr>
        <w:t>Подпишите части реки:</w:t>
      </w:r>
    </w:p>
    <w:p w:rsidR="00604674" w:rsidRPr="00951AC8" w:rsidRDefault="007C7835" w:rsidP="008C7160">
      <w:pPr>
        <w:pStyle w:val="a3"/>
        <w:ind w:left="0"/>
        <w:rPr>
          <w:rFonts w:cs="Times New Roman"/>
          <w:szCs w:val="24"/>
        </w:rPr>
      </w:pPr>
      <w:r w:rsidRPr="00951AC8">
        <w:rPr>
          <w:rFonts w:cs="Times New Roman"/>
          <w:szCs w:val="24"/>
        </w:rPr>
        <w:t xml:space="preserve">И … … … к, </w:t>
      </w:r>
    </w:p>
    <w:p w:rsidR="007C7835" w:rsidRPr="00951AC8" w:rsidRDefault="007C7835" w:rsidP="008C7160">
      <w:pPr>
        <w:pStyle w:val="a3"/>
        <w:ind w:left="0"/>
        <w:rPr>
          <w:rFonts w:cs="Times New Roman"/>
          <w:szCs w:val="24"/>
        </w:rPr>
      </w:pPr>
      <w:r w:rsidRPr="00951AC8">
        <w:rPr>
          <w:rFonts w:cs="Times New Roman"/>
          <w:szCs w:val="24"/>
        </w:rPr>
        <w:t>У … … … е,</w:t>
      </w:r>
    </w:p>
    <w:p w:rsidR="007C7835" w:rsidRPr="00951AC8" w:rsidRDefault="007C7835" w:rsidP="008C7160">
      <w:pPr>
        <w:pStyle w:val="a3"/>
        <w:ind w:left="0"/>
        <w:rPr>
          <w:rFonts w:cs="Times New Roman"/>
          <w:szCs w:val="24"/>
        </w:rPr>
      </w:pPr>
      <w:proofErr w:type="gramStart"/>
      <w:r w:rsidRPr="00951AC8">
        <w:rPr>
          <w:rFonts w:cs="Times New Roman"/>
          <w:szCs w:val="24"/>
        </w:rPr>
        <w:t>Р</w:t>
      </w:r>
      <w:proofErr w:type="gramEnd"/>
      <w:r w:rsidRPr="00951AC8">
        <w:rPr>
          <w:rFonts w:cs="Times New Roman"/>
          <w:szCs w:val="24"/>
        </w:rPr>
        <w:t xml:space="preserve"> … … …  о</w:t>
      </w:r>
    </w:p>
    <w:p w:rsidR="007C7835" w:rsidRPr="00951AC8" w:rsidRDefault="007C7835" w:rsidP="008C7160">
      <w:pPr>
        <w:pStyle w:val="a3"/>
        <w:ind w:left="0"/>
        <w:rPr>
          <w:rFonts w:cs="Times New Roman"/>
          <w:szCs w:val="24"/>
        </w:rPr>
      </w:pPr>
      <w:proofErr w:type="gramStart"/>
      <w:r w:rsidRPr="00951AC8">
        <w:rPr>
          <w:rFonts w:cs="Times New Roman"/>
          <w:szCs w:val="24"/>
        </w:rPr>
        <w:t>П</w:t>
      </w:r>
      <w:proofErr w:type="gramEnd"/>
      <w:r w:rsidRPr="00951AC8">
        <w:rPr>
          <w:rFonts w:cs="Times New Roman"/>
          <w:szCs w:val="24"/>
        </w:rPr>
        <w:t xml:space="preserve"> … … … … к.</w:t>
      </w:r>
    </w:p>
    <w:p w:rsidR="007C7835" w:rsidRPr="00951AC8" w:rsidRDefault="007C7835" w:rsidP="008C7160">
      <w:pPr>
        <w:pStyle w:val="a3"/>
        <w:ind w:left="0"/>
        <w:rPr>
          <w:rFonts w:cs="Times New Roman"/>
          <w:szCs w:val="24"/>
        </w:rPr>
      </w:pPr>
    </w:p>
    <w:p w:rsidR="00604674" w:rsidRPr="00951AC8" w:rsidRDefault="00604674" w:rsidP="008C7160">
      <w:pPr>
        <w:pStyle w:val="a3"/>
        <w:ind w:left="0"/>
        <w:rPr>
          <w:rFonts w:cs="Times New Roman"/>
          <w:szCs w:val="24"/>
        </w:rPr>
      </w:pPr>
    </w:p>
    <w:p w:rsidR="00604674" w:rsidRPr="00951AC8" w:rsidRDefault="00604674" w:rsidP="008C7160">
      <w:pPr>
        <w:pStyle w:val="a3"/>
        <w:ind w:left="1440"/>
        <w:rPr>
          <w:rFonts w:cs="Times New Roman"/>
          <w:szCs w:val="24"/>
        </w:rPr>
      </w:pPr>
    </w:p>
    <w:p w:rsidR="008836E5" w:rsidRPr="00951AC8" w:rsidRDefault="008836E5" w:rsidP="008836E5">
      <w:pPr>
        <w:rPr>
          <w:rFonts w:cs="Times New Roman"/>
          <w:b/>
        </w:rPr>
      </w:pPr>
    </w:p>
    <w:p w:rsidR="007928E7" w:rsidRPr="00951AC8" w:rsidRDefault="007928E7" w:rsidP="008C7160">
      <w:pPr>
        <w:jc w:val="center"/>
        <w:rPr>
          <w:rFonts w:cs="Times New Roman"/>
          <w:b/>
        </w:rPr>
      </w:pPr>
    </w:p>
    <w:p w:rsidR="00B84D88" w:rsidRPr="00951AC8" w:rsidRDefault="00B84D88" w:rsidP="008C7160">
      <w:pPr>
        <w:jc w:val="center"/>
        <w:rPr>
          <w:rFonts w:cs="Times New Roman"/>
          <w:b/>
        </w:rPr>
      </w:pPr>
    </w:p>
    <w:p w:rsidR="007928E7" w:rsidRPr="00951AC8" w:rsidRDefault="007928E7" w:rsidP="008C7160">
      <w:pPr>
        <w:jc w:val="center"/>
        <w:rPr>
          <w:rFonts w:cs="Times New Roman"/>
          <w:b/>
        </w:rPr>
      </w:pPr>
    </w:p>
    <w:p w:rsidR="00604674" w:rsidRPr="00951AC8" w:rsidRDefault="008D0472" w:rsidP="008C7160">
      <w:pPr>
        <w:jc w:val="center"/>
        <w:rPr>
          <w:rFonts w:cs="Times New Roman"/>
          <w:b/>
        </w:rPr>
      </w:pPr>
      <w:r w:rsidRPr="00951AC8">
        <w:rPr>
          <w:rFonts w:cs="Times New Roman"/>
          <w:b/>
        </w:rPr>
        <w:t>Зачет по т</w:t>
      </w:r>
      <w:r w:rsidR="00351670" w:rsidRPr="00951AC8">
        <w:rPr>
          <w:rFonts w:cs="Times New Roman"/>
          <w:b/>
        </w:rPr>
        <w:t>еме: «Главные особенности природы</w:t>
      </w:r>
      <w:r w:rsidRPr="00951AC8">
        <w:rPr>
          <w:rFonts w:cs="Times New Roman"/>
          <w:b/>
        </w:rPr>
        <w:t xml:space="preserve"> Земли</w:t>
      </w:r>
      <w:r w:rsidR="008836E5" w:rsidRPr="00951AC8">
        <w:rPr>
          <w:rFonts w:cs="Times New Roman"/>
          <w:b/>
        </w:rPr>
        <w:t>»</w:t>
      </w:r>
      <w:r w:rsidR="00C53F25" w:rsidRPr="00951AC8">
        <w:rPr>
          <w:rFonts w:cs="Times New Roman"/>
          <w:b/>
        </w:rPr>
        <w:t xml:space="preserve"> (8</w:t>
      </w:r>
      <w:r w:rsidR="00B84D88" w:rsidRPr="00951AC8">
        <w:rPr>
          <w:rFonts w:cs="Times New Roman"/>
          <w:b/>
        </w:rPr>
        <w:t xml:space="preserve"> класс)</w:t>
      </w:r>
    </w:p>
    <w:p w:rsidR="00604674" w:rsidRPr="00951AC8" w:rsidRDefault="00604674" w:rsidP="008C7160">
      <w:pPr>
        <w:pStyle w:val="a3"/>
        <w:ind w:left="1440"/>
        <w:rPr>
          <w:rFonts w:cs="Times New Roman"/>
          <w:szCs w:val="24"/>
        </w:rPr>
      </w:pPr>
    </w:p>
    <w:p w:rsidR="00604674" w:rsidRPr="00951AC8" w:rsidRDefault="00604674" w:rsidP="005D390C">
      <w:pPr>
        <w:pStyle w:val="a3"/>
        <w:widowControl/>
        <w:numPr>
          <w:ilvl w:val="0"/>
          <w:numId w:val="25"/>
        </w:numPr>
        <w:suppressAutoHyphens w:val="0"/>
        <w:spacing w:after="160"/>
        <w:ind w:hanging="1091"/>
        <w:rPr>
          <w:rFonts w:cs="Times New Roman"/>
          <w:szCs w:val="24"/>
        </w:rPr>
      </w:pPr>
      <w:r w:rsidRPr="00951AC8">
        <w:rPr>
          <w:rFonts w:cs="Times New Roman"/>
          <w:szCs w:val="24"/>
        </w:rPr>
        <w:t>Вставь пропущенное слово:</w:t>
      </w:r>
    </w:p>
    <w:p w:rsidR="00604674" w:rsidRPr="00951AC8" w:rsidRDefault="00604674" w:rsidP="008C7160">
      <w:pPr>
        <w:pStyle w:val="a3"/>
        <w:ind w:left="1800" w:hanging="1091"/>
        <w:rPr>
          <w:rFonts w:cs="Times New Roman"/>
          <w:szCs w:val="24"/>
        </w:rPr>
      </w:pPr>
    </w:p>
    <w:p w:rsidR="00604674" w:rsidRPr="00951AC8" w:rsidRDefault="00604674" w:rsidP="008C7160">
      <w:pPr>
        <w:pStyle w:val="a3"/>
        <w:ind w:left="1800" w:hanging="1091"/>
        <w:rPr>
          <w:rFonts w:cs="Times New Roman"/>
          <w:szCs w:val="24"/>
        </w:rPr>
      </w:pPr>
      <w:r w:rsidRPr="00951AC8">
        <w:rPr>
          <w:rFonts w:cs="Times New Roman"/>
          <w:szCs w:val="24"/>
        </w:rPr>
        <w:t>Наше государство называется Р … … … … … …</w:t>
      </w:r>
      <w:proofErr w:type="gramStart"/>
      <w:r w:rsidRPr="00951AC8">
        <w:rPr>
          <w:rFonts w:cs="Times New Roman"/>
          <w:szCs w:val="24"/>
        </w:rPr>
        <w:t xml:space="preserve"> .</w:t>
      </w:r>
      <w:proofErr w:type="gramEnd"/>
    </w:p>
    <w:p w:rsidR="00604674" w:rsidRPr="00951AC8" w:rsidRDefault="00604674" w:rsidP="008C7160">
      <w:pPr>
        <w:pStyle w:val="a3"/>
        <w:ind w:left="1800" w:hanging="1091"/>
        <w:rPr>
          <w:rFonts w:cs="Times New Roman"/>
          <w:szCs w:val="24"/>
        </w:rPr>
      </w:pPr>
      <w:r w:rsidRPr="00951AC8">
        <w:rPr>
          <w:rFonts w:cs="Times New Roman"/>
          <w:szCs w:val="24"/>
        </w:rPr>
        <w:t>Столица нашего государства - … … … … … … …</w:t>
      </w:r>
      <w:proofErr w:type="gramStart"/>
      <w:r w:rsidRPr="00951AC8">
        <w:rPr>
          <w:rFonts w:cs="Times New Roman"/>
          <w:szCs w:val="24"/>
        </w:rPr>
        <w:t xml:space="preserve"> .</w:t>
      </w:r>
      <w:proofErr w:type="gramEnd"/>
    </w:p>
    <w:p w:rsidR="00604674" w:rsidRPr="00951AC8" w:rsidRDefault="00604674" w:rsidP="008C7160">
      <w:pPr>
        <w:pStyle w:val="a3"/>
        <w:ind w:left="1800" w:hanging="1091"/>
        <w:rPr>
          <w:rFonts w:cs="Times New Roman"/>
          <w:szCs w:val="24"/>
        </w:rPr>
      </w:pPr>
    </w:p>
    <w:p w:rsidR="00604674" w:rsidRPr="00951AC8" w:rsidRDefault="0065543E" w:rsidP="005D390C">
      <w:pPr>
        <w:pStyle w:val="a3"/>
        <w:widowControl/>
        <w:numPr>
          <w:ilvl w:val="0"/>
          <w:numId w:val="25"/>
        </w:numPr>
        <w:suppressAutoHyphens w:val="0"/>
        <w:spacing w:after="160"/>
        <w:ind w:hanging="1091"/>
        <w:rPr>
          <w:rFonts w:cs="Times New Roman"/>
          <w:szCs w:val="24"/>
        </w:rPr>
      </w:pPr>
      <w:r w:rsidRPr="00951AC8">
        <w:rPr>
          <w:rFonts w:cs="Times New Roman"/>
          <w:szCs w:val="24"/>
        </w:rPr>
        <w:t>Россия</w:t>
      </w:r>
      <w:r w:rsidR="00604674" w:rsidRPr="00951AC8">
        <w:rPr>
          <w:rFonts w:cs="Times New Roman"/>
          <w:szCs w:val="24"/>
        </w:rPr>
        <w:t xml:space="preserve"> делится на </w:t>
      </w:r>
      <w:proofErr w:type="spellStart"/>
      <w:r w:rsidR="00604674" w:rsidRPr="00951AC8">
        <w:rPr>
          <w:rFonts w:cs="Times New Roman"/>
          <w:szCs w:val="24"/>
        </w:rPr>
        <w:t>евр</w:t>
      </w:r>
      <w:proofErr w:type="spellEnd"/>
      <w:proofErr w:type="gramStart"/>
      <w:r w:rsidR="00604674" w:rsidRPr="00951AC8">
        <w:rPr>
          <w:rFonts w:cs="Times New Roman"/>
          <w:szCs w:val="24"/>
        </w:rPr>
        <w:t>……………..</w:t>
      </w:r>
      <w:proofErr w:type="gramEnd"/>
      <w:r w:rsidR="00604674" w:rsidRPr="00951AC8">
        <w:rPr>
          <w:rFonts w:cs="Times New Roman"/>
          <w:szCs w:val="24"/>
        </w:rPr>
        <w:t>ю и а…………….</w:t>
      </w:r>
      <w:proofErr w:type="spellStart"/>
      <w:r w:rsidR="00604674" w:rsidRPr="00951AC8">
        <w:rPr>
          <w:rFonts w:cs="Times New Roman"/>
          <w:szCs w:val="24"/>
        </w:rPr>
        <w:t>ую</w:t>
      </w:r>
      <w:proofErr w:type="spellEnd"/>
      <w:r w:rsidR="00604674" w:rsidRPr="00951AC8">
        <w:rPr>
          <w:rFonts w:cs="Times New Roman"/>
          <w:szCs w:val="24"/>
        </w:rPr>
        <w:t xml:space="preserve"> части.</w:t>
      </w:r>
    </w:p>
    <w:p w:rsidR="00604674" w:rsidRPr="00951AC8" w:rsidRDefault="00604674" w:rsidP="005D390C">
      <w:pPr>
        <w:pStyle w:val="a3"/>
        <w:widowControl/>
        <w:numPr>
          <w:ilvl w:val="0"/>
          <w:numId w:val="25"/>
        </w:numPr>
        <w:suppressAutoHyphens w:val="0"/>
        <w:spacing w:after="160"/>
        <w:ind w:hanging="1091"/>
        <w:rPr>
          <w:rFonts w:cs="Times New Roman"/>
          <w:szCs w:val="24"/>
        </w:rPr>
      </w:pPr>
      <w:r w:rsidRPr="00951AC8">
        <w:rPr>
          <w:rFonts w:cs="Times New Roman"/>
          <w:szCs w:val="24"/>
        </w:rPr>
        <w:t>Отгадай слово:</w:t>
      </w:r>
    </w:p>
    <w:p w:rsidR="00604674" w:rsidRPr="00951AC8" w:rsidRDefault="00F96ECC" w:rsidP="008C7160">
      <w:pPr>
        <w:pStyle w:val="a3"/>
        <w:ind w:left="1800" w:hanging="1091"/>
        <w:rPr>
          <w:rFonts w:cs="Times New Roman"/>
          <w:szCs w:val="24"/>
        </w:rPr>
      </w:pPr>
      <w:r>
        <w:rPr>
          <w:rFonts w:cs="Times New Roman"/>
          <w:noProof/>
          <w:szCs w:val="24"/>
          <w:lang w:eastAsia="ru-RU" w:bidi="ar-SA"/>
        </w:rPr>
        <w:pict>
          <v:shape id="Поле 22" o:spid="_x0000_s1034" type="#_x0000_t202" style="position:absolute;left:0;text-align:left;margin-left:249.4pt;margin-top:8.65pt;width:18.75pt;height:33.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864 -480 -864 21120 22464 21120 22464 -480 -864 -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" fillcolor="white [3212]" strokecolor="white [3212]">
            <v:textbox>
              <w:txbxContent>
                <w:p w:rsidR="00344B96" w:rsidRPr="00621293" w:rsidRDefault="00344B96" w:rsidP="00604674">
                  <w:pPr>
                    <w:rPr>
                      <w:sz w:val="48"/>
                      <w:szCs w:val="48"/>
                    </w:rPr>
                  </w:pPr>
                  <w:r>
                    <w:rPr>
                      <w:sz w:val="48"/>
                      <w:szCs w:val="48"/>
                    </w:rPr>
                    <w:t>Г</w:t>
                  </w:r>
                </w:p>
              </w:txbxContent>
            </v:textbox>
            <w10:wrap type="through"/>
          </v:shape>
        </w:pict>
      </w:r>
      <w:r>
        <w:rPr>
          <w:rFonts w:cs="Times New Roman"/>
          <w:noProof/>
          <w:szCs w:val="24"/>
          <w:lang w:eastAsia="ru-RU" w:bidi="ar-SA"/>
        </w:rPr>
        <w:pict>
          <v:rect id="Прямоугольник 21" o:spid="_x0000_s1041" style="position:absolute;left:0;text-align:left;margin-left:429pt;margin-top:4.45pt;width:30.7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" fillcolor="window" strokecolor="windowText" strokeweight="1pt">
            <v:path arrowok="t"/>
          </v:rect>
        </w:pict>
      </w:r>
      <w:r>
        <w:rPr>
          <w:rFonts w:cs="Times New Roman"/>
          <w:noProof/>
          <w:szCs w:val="24"/>
          <w:lang w:eastAsia="ru-RU" w:bidi="ar-SA"/>
        </w:rPr>
        <w:pict>
          <v:rect id="Прямоугольник 20" o:spid="_x0000_s1040" style="position:absolute;left:0;text-align:left;margin-left:398.25pt;margin-top:4.45pt;width:30.7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" fillcolor="window" strokecolor="windowText" strokeweight="1pt">
            <v:path arrowok="t"/>
          </v:rect>
        </w:pict>
      </w:r>
      <w:r>
        <w:rPr>
          <w:rFonts w:cs="Times New Roman"/>
          <w:noProof/>
          <w:szCs w:val="24"/>
          <w:lang w:eastAsia="ru-RU" w:bidi="ar-SA"/>
        </w:rPr>
        <w:pict>
          <v:rect id="Прямоугольник 19" o:spid="_x0000_s1039" style="position:absolute;left:0;text-align:left;margin-left:367.5pt;margin-top:4.45pt;width:30.75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" fillcolor="window" strokecolor="windowText" strokeweight="1pt">
            <v:path arrowok="t"/>
          </v:rect>
        </w:pict>
      </w:r>
      <w:r>
        <w:rPr>
          <w:rFonts w:cs="Times New Roman"/>
          <w:noProof/>
          <w:szCs w:val="24"/>
          <w:lang w:eastAsia="ru-RU" w:bidi="ar-SA"/>
        </w:rPr>
        <w:pict>
          <v:rect id="Прямоугольник 18" o:spid="_x0000_s1038" style="position:absolute;left:0;text-align:left;margin-left:336.75pt;margin-top:4.45pt;width:30.75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" fillcolor="window" strokecolor="windowText" strokeweight="1pt">
            <v:path arrowok="t"/>
          </v:rect>
        </w:pict>
      </w:r>
      <w:r>
        <w:rPr>
          <w:rFonts w:cs="Times New Roman"/>
          <w:noProof/>
          <w:szCs w:val="24"/>
          <w:lang w:eastAsia="ru-RU" w:bidi="ar-SA"/>
        </w:rPr>
        <w:pict>
          <v:rect id="Прямоугольник 17" o:spid="_x0000_s1037" style="position:absolute;left:0;text-align:left;margin-left:306pt;margin-top:4.2pt;width:30.75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" fillcolor="window" strokecolor="windowText" strokeweight="1pt">
            <v:path arrowok="t"/>
          </v:rect>
        </w:pict>
      </w:r>
      <w:r>
        <w:rPr>
          <w:rFonts w:cs="Times New Roman"/>
          <w:noProof/>
          <w:szCs w:val="24"/>
          <w:lang w:eastAsia="ru-RU" w:bidi="ar-SA"/>
        </w:rPr>
        <w:pict>
          <v:rect id="Прямоугольник 16" o:spid="_x0000_s1036" style="position:absolute;left:0;text-align:left;margin-left:275.25pt;margin-top:4.2pt;width:30.7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" fillcolor="window" strokecolor="windowText" strokeweight="1pt">
            <v:path arrowok="t"/>
          </v:rect>
        </w:pict>
      </w:r>
      <w:r>
        <w:rPr>
          <w:rFonts w:cs="Times New Roman"/>
          <w:noProof/>
          <w:szCs w:val="24"/>
          <w:lang w:eastAsia="ru-RU" w:bidi="ar-SA"/>
        </w:rPr>
        <w:pict>
          <v:rect id="Прямоугольник 15" o:spid="_x0000_s1035" style="position:absolute;left:0;text-align:left;margin-left:244.2pt;margin-top:4.15pt;width:30.75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" fillcolor="white [3212]" strokecolor="black [3213]" strokeweight="2pt">
            <v:path arrowok="t"/>
          </v:rect>
        </w:pict>
      </w:r>
      <w:r w:rsidR="00604674" w:rsidRPr="00951AC8">
        <w:rPr>
          <w:rFonts w:cs="Times New Roman"/>
          <w:szCs w:val="24"/>
        </w:rPr>
        <w:t xml:space="preserve">Полосы земли на суше или </w:t>
      </w:r>
    </w:p>
    <w:p w:rsidR="00604674" w:rsidRPr="00951AC8" w:rsidRDefault="00604674" w:rsidP="008C7160">
      <w:pPr>
        <w:pStyle w:val="a3"/>
        <w:ind w:left="1800" w:hanging="1091"/>
        <w:rPr>
          <w:rFonts w:cs="Times New Roman"/>
          <w:szCs w:val="24"/>
        </w:rPr>
      </w:pPr>
      <w:r w:rsidRPr="00951AC8">
        <w:rPr>
          <w:rFonts w:cs="Times New Roman"/>
          <w:szCs w:val="24"/>
        </w:rPr>
        <w:t xml:space="preserve">на воде между </w:t>
      </w:r>
      <w:proofErr w:type="gramStart"/>
      <w:r w:rsidRPr="00951AC8">
        <w:rPr>
          <w:rFonts w:cs="Times New Roman"/>
          <w:szCs w:val="24"/>
        </w:rPr>
        <w:t>соседними</w:t>
      </w:r>
      <w:proofErr w:type="gramEnd"/>
      <w:r w:rsidRPr="00951AC8">
        <w:rPr>
          <w:rFonts w:cs="Times New Roman"/>
          <w:szCs w:val="24"/>
        </w:rPr>
        <w:t xml:space="preserve"> </w:t>
      </w:r>
    </w:p>
    <w:p w:rsidR="00604674" w:rsidRPr="00951AC8" w:rsidRDefault="00604674" w:rsidP="008C7160">
      <w:pPr>
        <w:pStyle w:val="a3"/>
        <w:ind w:left="1800" w:hanging="1091"/>
        <w:rPr>
          <w:rFonts w:cs="Times New Roman"/>
          <w:szCs w:val="24"/>
        </w:rPr>
      </w:pPr>
      <w:r w:rsidRPr="00951AC8">
        <w:rPr>
          <w:rFonts w:cs="Times New Roman"/>
          <w:szCs w:val="24"/>
        </w:rPr>
        <w:t>государствами</w:t>
      </w:r>
    </w:p>
    <w:p w:rsidR="00604674" w:rsidRPr="00951AC8" w:rsidRDefault="00604674" w:rsidP="008C7160">
      <w:pPr>
        <w:pStyle w:val="a3"/>
        <w:ind w:left="1800" w:hanging="1091"/>
        <w:rPr>
          <w:rFonts w:cs="Times New Roman"/>
          <w:szCs w:val="24"/>
        </w:rPr>
      </w:pPr>
    </w:p>
    <w:p w:rsidR="00604674" w:rsidRPr="00951AC8" w:rsidRDefault="00604674" w:rsidP="005D390C">
      <w:pPr>
        <w:pStyle w:val="a3"/>
        <w:widowControl/>
        <w:numPr>
          <w:ilvl w:val="0"/>
          <w:numId w:val="25"/>
        </w:numPr>
        <w:suppressAutoHyphens w:val="0"/>
        <w:spacing w:after="160"/>
        <w:ind w:hanging="1091"/>
        <w:rPr>
          <w:rFonts w:cs="Times New Roman"/>
          <w:szCs w:val="24"/>
        </w:rPr>
      </w:pPr>
      <w:r w:rsidRPr="00951AC8">
        <w:rPr>
          <w:rFonts w:cs="Times New Roman"/>
          <w:szCs w:val="24"/>
        </w:rPr>
        <w:t>Какие океаны омывают Россию?</w:t>
      </w:r>
    </w:p>
    <w:p w:rsidR="00604674" w:rsidRPr="00951AC8" w:rsidRDefault="00604674" w:rsidP="008C7160">
      <w:pPr>
        <w:pStyle w:val="a3"/>
        <w:ind w:left="1800" w:hanging="1091"/>
        <w:rPr>
          <w:rFonts w:cs="Times New Roman"/>
          <w:szCs w:val="24"/>
        </w:rPr>
      </w:pPr>
      <w:proofErr w:type="gramStart"/>
      <w:r w:rsidRPr="00951AC8">
        <w:rPr>
          <w:rFonts w:cs="Times New Roman"/>
          <w:szCs w:val="24"/>
        </w:rPr>
        <w:t>А………………….й</w:t>
      </w:r>
      <w:proofErr w:type="gramEnd"/>
    </w:p>
    <w:p w:rsidR="00604674" w:rsidRPr="00951AC8" w:rsidRDefault="00604674" w:rsidP="008C7160">
      <w:pPr>
        <w:pStyle w:val="a3"/>
        <w:ind w:left="1800" w:hanging="1091"/>
        <w:rPr>
          <w:rFonts w:cs="Times New Roman"/>
          <w:szCs w:val="24"/>
        </w:rPr>
      </w:pPr>
      <w:r w:rsidRPr="00951AC8">
        <w:rPr>
          <w:rFonts w:cs="Times New Roman"/>
          <w:szCs w:val="24"/>
        </w:rPr>
        <w:t>С………………...й Л…………………й</w:t>
      </w:r>
    </w:p>
    <w:p w:rsidR="00604674" w:rsidRPr="00951AC8" w:rsidRDefault="00604674" w:rsidP="008C7160">
      <w:pPr>
        <w:pStyle w:val="a3"/>
        <w:ind w:left="1800" w:hanging="1091"/>
        <w:rPr>
          <w:rFonts w:cs="Times New Roman"/>
          <w:szCs w:val="24"/>
        </w:rPr>
      </w:pPr>
      <w:r w:rsidRPr="00951AC8">
        <w:rPr>
          <w:rFonts w:cs="Times New Roman"/>
          <w:szCs w:val="24"/>
        </w:rPr>
        <w:t>Т……………………й</w:t>
      </w:r>
    </w:p>
    <w:p w:rsidR="00604674" w:rsidRPr="00951AC8" w:rsidRDefault="00604674" w:rsidP="008C7160">
      <w:pPr>
        <w:pStyle w:val="a3"/>
        <w:ind w:left="1800" w:hanging="1091"/>
        <w:rPr>
          <w:rFonts w:cs="Times New Roman"/>
          <w:szCs w:val="24"/>
        </w:rPr>
      </w:pPr>
    </w:p>
    <w:p w:rsidR="00604674" w:rsidRPr="00951AC8" w:rsidRDefault="00604674" w:rsidP="005D390C">
      <w:pPr>
        <w:pStyle w:val="a3"/>
        <w:widowControl/>
        <w:numPr>
          <w:ilvl w:val="0"/>
          <w:numId w:val="25"/>
        </w:numPr>
        <w:suppressAutoHyphens w:val="0"/>
        <w:spacing w:after="160"/>
        <w:ind w:hanging="1091"/>
        <w:rPr>
          <w:rFonts w:cs="Times New Roman"/>
          <w:szCs w:val="24"/>
        </w:rPr>
      </w:pPr>
      <w:r w:rsidRPr="00951AC8">
        <w:rPr>
          <w:rFonts w:cs="Times New Roman"/>
          <w:szCs w:val="24"/>
        </w:rPr>
        <w:t>Моря Тихого океана:</w:t>
      </w:r>
    </w:p>
    <w:p w:rsidR="00604674" w:rsidRPr="00951AC8" w:rsidRDefault="00604674" w:rsidP="008C7160">
      <w:pPr>
        <w:pStyle w:val="a3"/>
        <w:ind w:left="1800" w:hanging="1091"/>
        <w:rPr>
          <w:rFonts w:cs="Times New Roman"/>
          <w:szCs w:val="24"/>
        </w:rPr>
      </w:pPr>
      <w:r w:rsidRPr="00951AC8">
        <w:rPr>
          <w:rFonts w:cs="Times New Roman"/>
          <w:szCs w:val="24"/>
        </w:rPr>
        <w:t>а) Японское, Охотское, Берингово</w:t>
      </w:r>
    </w:p>
    <w:p w:rsidR="00604674" w:rsidRPr="00951AC8" w:rsidRDefault="00604674" w:rsidP="008C7160">
      <w:pPr>
        <w:pStyle w:val="a3"/>
        <w:ind w:left="1800" w:hanging="1091"/>
        <w:rPr>
          <w:rFonts w:cs="Times New Roman"/>
          <w:szCs w:val="24"/>
        </w:rPr>
      </w:pPr>
      <w:r w:rsidRPr="00951AC8">
        <w:rPr>
          <w:rFonts w:cs="Times New Roman"/>
          <w:szCs w:val="24"/>
        </w:rPr>
        <w:t>б) Черное, Азовское, Балтийское</w:t>
      </w:r>
    </w:p>
    <w:p w:rsidR="00604674" w:rsidRPr="00951AC8" w:rsidRDefault="00604674" w:rsidP="008C7160">
      <w:pPr>
        <w:pStyle w:val="a3"/>
        <w:ind w:left="1800" w:hanging="1091"/>
        <w:rPr>
          <w:rFonts w:cs="Times New Roman"/>
          <w:szCs w:val="24"/>
        </w:rPr>
      </w:pPr>
    </w:p>
    <w:p w:rsidR="00604674" w:rsidRPr="00951AC8" w:rsidRDefault="00604674" w:rsidP="005D390C">
      <w:pPr>
        <w:pStyle w:val="a3"/>
        <w:widowControl/>
        <w:numPr>
          <w:ilvl w:val="0"/>
          <w:numId w:val="25"/>
        </w:numPr>
        <w:suppressAutoHyphens w:val="0"/>
        <w:spacing w:after="160"/>
        <w:ind w:hanging="1091"/>
        <w:rPr>
          <w:rFonts w:cs="Times New Roman"/>
          <w:szCs w:val="24"/>
        </w:rPr>
      </w:pPr>
      <w:r w:rsidRPr="00951AC8">
        <w:rPr>
          <w:rFonts w:cs="Times New Roman"/>
          <w:szCs w:val="24"/>
        </w:rPr>
        <w:t>Подпишите условные знаки к полезным ископаемым:</w:t>
      </w:r>
    </w:p>
    <w:p w:rsidR="00604674" w:rsidRPr="00951AC8" w:rsidRDefault="00604674" w:rsidP="008C7160">
      <w:pPr>
        <w:pStyle w:val="a3"/>
        <w:ind w:left="1800" w:hanging="1091"/>
        <w:rPr>
          <w:rFonts w:cs="Times New Roman"/>
          <w:szCs w:val="24"/>
        </w:rPr>
      </w:pPr>
      <w:r w:rsidRPr="00951AC8">
        <w:rPr>
          <w:rFonts w:cs="Times New Roman"/>
          <w:szCs w:val="24"/>
        </w:rPr>
        <w:t xml:space="preserve">Уголь – </w:t>
      </w:r>
    </w:p>
    <w:p w:rsidR="00604674" w:rsidRPr="00951AC8" w:rsidRDefault="00604674" w:rsidP="008C7160">
      <w:pPr>
        <w:pStyle w:val="a3"/>
        <w:ind w:left="1800" w:hanging="1091"/>
        <w:rPr>
          <w:rFonts w:cs="Times New Roman"/>
          <w:szCs w:val="24"/>
        </w:rPr>
      </w:pPr>
      <w:r w:rsidRPr="00951AC8">
        <w:rPr>
          <w:rFonts w:cs="Times New Roman"/>
          <w:szCs w:val="24"/>
        </w:rPr>
        <w:t xml:space="preserve">Нефть – </w:t>
      </w:r>
    </w:p>
    <w:p w:rsidR="00604674" w:rsidRPr="00951AC8" w:rsidRDefault="00604674" w:rsidP="008C7160">
      <w:pPr>
        <w:pStyle w:val="a3"/>
        <w:ind w:left="1800" w:hanging="1091"/>
        <w:rPr>
          <w:rFonts w:cs="Times New Roman"/>
          <w:szCs w:val="24"/>
        </w:rPr>
      </w:pPr>
      <w:r w:rsidRPr="00951AC8">
        <w:rPr>
          <w:rFonts w:cs="Times New Roman"/>
          <w:szCs w:val="24"/>
        </w:rPr>
        <w:t xml:space="preserve">Газ – </w:t>
      </w:r>
    </w:p>
    <w:p w:rsidR="00604674" w:rsidRPr="00951AC8" w:rsidRDefault="00604674" w:rsidP="008C7160">
      <w:pPr>
        <w:pStyle w:val="a3"/>
        <w:ind w:left="1800" w:hanging="1091"/>
        <w:rPr>
          <w:rFonts w:cs="Times New Roman"/>
          <w:szCs w:val="24"/>
        </w:rPr>
      </w:pPr>
    </w:p>
    <w:p w:rsidR="00604674" w:rsidRPr="00951AC8" w:rsidRDefault="00604674" w:rsidP="005D390C">
      <w:pPr>
        <w:pStyle w:val="a3"/>
        <w:widowControl/>
        <w:numPr>
          <w:ilvl w:val="0"/>
          <w:numId w:val="25"/>
        </w:numPr>
        <w:suppressAutoHyphens w:val="0"/>
        <w:spacing w:after="160"/>
        <w:ind w:hanging="1091"/>
        <w:rPr>
          <w:rFonts w:cs="Times New Roman"/>
          <w:szCs w:val="24"/>
        </w:rPr>
      </w:pPr>
      <w:r w:rsidRPr="00951AC8">
        <w:rPr>
          <w:rFonts w:cs="Times New Roman"/>
          <w:szCs w:val="24"/>
        </w:rPr>
        <w:t>Самый большой остров на Востоке России</w:t>
      </w:r>
    </w:p>
    <w:p w:rsidR="00604674" w:rsidRPr="00951AC8" w:rsidRDefault="00604674" w:rsidP="008C7160">
      <w:pPr>
        <w:pStyle w:val="a3"/>
        <w:ind w:left="1800" w:hanging="1091"/>
        <w:rPr>
          <w:rFonts w:cs="Times New Roman"/>
          <w:szCs w:val="24"/>
        </w:rPr>
      </w:pPr>
      <w:r w:rsidRPr="00951AC8">
        <w:rPr>
          <w:rFonts w:cs="Times New Roman"/>
          <w:szCs w:val="24"/>
        </w:rPr>
        <w:t>С…………………………н</w:t>
      </w:r>
    </w:p>
    <w:p w:rsidR="00604674" w:rsidRPr="00951AC8" w:rsidRDefault="00604674" w:rsidP="008C7160">
      <w:pPr>
        <w:pStyle w:val="a3"/>
        <w:ind w:left="1800" w:hanging="1091"/>
        <w:rPr>
          <w:rFonts w:cs="Times New Roman"/>
          <w:szCs w:val="24"/>
        </w:rPr>
      </w:pPr>
      <w:r w:rsidRPr="00951AC8">
        <w:rPr>
          <w:rFonts w:cs="Times New Roman"/>
          <w:szCs w:val="24"/>
        </w:rPr>
        <w:t>Самый большой полуостров на востоке России</w:t>
      </w:r>
    </w:p>
    <w:p w:rsidR="00604674" w:rsidRPr="00951AC8" w:rsidRDefault="00604674" w:rsidP="008C7160">
      <w:pPr>
        <w:pStyle w:val="a3"/>
        <w:ind w:left="1800" w:hanging="1091"/>
        <w:rPr>
          <w:rFonts w:cs="Times New Roman"/>
          <w:szCs w:val="24"/>
        </w:rPr>
      </w:pPr>
      <w:r w:rsidRPr="00951AC8">
        <w:rPr>
          <w:rFonts w:cs="Times New Roman"/>
          <w:szCs w:val="24"/>
        </w:rPr>
        <w:t>К…………………………а</w:t>
      </w:r>
    </w:p>
    <w:p w:rsidR="002B5801" w:rsidRPr="00951AC8" w:rsidRDefault="002B5801" w:rsidP="008C7160">
      <w:pPr>
        <w:widowControl/>
        <w:suppressAutoHyphens w:val="0"/>
        <w:spacing w:after="200"/>
        <w:rPr>
          <w:rFonts w:cs="Times New Roman"/>
        </w:rPr>
      </w:pPr>
      <w:r w:rsidRPr="00951AC8">
        <w:rPr>
          <w:rFonts w:cs="Times New Roman"/>
        </w:rPr>
        <w:t>Тест по теме «Океаны»</w:t>
      </w:r>
    </w:p>
    <w:p w:rsidR="002B5801" w:rsidRPr="00951AC8" w:rsidRDefault="002B5801" w:rsidP="005D390C">
      <w:pPr>
        <w:pStyle w:val="a3"/>
        <w:widowControl/>
        <w:numPr>
          <w:ilvl w:val="1"/>
          <w:numId w:val="20"/>
        </w:numPr>
        <w:suppressAutoHyphens w:val="0"/>
        <w:spacing w:after="200"/>
        <w:rPr>
          <w:rFonts w:cs="Times New Roman"/>
          <w:szCs w:val="24"/>
        </w:rPr>
      </w:pPr>
      <w:r w:rsidRPr="00951AC8">
        <w:rPr>
          <w:rFonts w:cs="Times New Roman"/>
          <w:szCs w:val="24"/>
        </w:rPr>
        <w:t>Самый большой по площади океан:</w:t>
      </w:r>
    </w:p>
    <w:p w:rsidR="002B5801" w:rsidRPr="00951AC8" w:rsidRDefault="002B5801" w:rsidP="002B5801">
      <w:pPr>
        <w:widowControl/>
        <w:suppressAutoHyphens w:val="0"/>
        <w:spacing w:after="200"/>
        <w:ind w:left="1080" w:firstLine="0"/>
        <w:rPr>
          <w:rFonts w:cs="Times New Roman"/>
        </w:rPr>
      </w:pPr>
      <w:r w:rsidRPr="00951AC8">
        <w:rPr>
          <w:rFonts w:cs="Times New Roman"/>
        </w:rPr>
        <w:lastRenderedPageBreak/>
        <w:t>А. Атлантический</w:t>
      </w:r>
    </w:p>
    <w:p w:rsidR="002B5801" w:rsidRPr="00951AC8" w:rsidRDefault="002B5801" w:rsidP="002B5801">
      <w:pPr>
        <w:widowControl/>
        <w:suppressAutoHyphens w:val="0"/>
        <w:spacing w:after="200"/>
        <w:ind w:left="1080" w:firstLine="0"/>
        <w:rPr>
          <w:rFonts w:cs="Times New Roman"/>
        </w:rPr>
      </w:pPr>
      <w:r w:rsidRPr="00951AC8">
        <w:rPr>
          <w:rFonts w:cs="Times New Roman"/>
        </w:rPr>
        <w:t>Б. Индийский</w:t>
      </w:r>
    </w:p>
    <w:p w:rsidR="002B5801" w:rsidRPr="00951AC8" w:rsidRDefault="002B5801" w:rsidP="002B5801">
      <w:pPr>
        <w:widowControl/>
        <w:suppressAutoHyphens w:val="0"/>
        <w:spacing w:after="200"/>
        <w:ind w:left="1080" w:firstLine="0"/>
        <w:rPr>
          <w:rFonts w:cs="Times New Roman"/>
        </w:rPr>
      </w:pPr>
      <w:r w:rsidRPr="00951AC8">
        <w:rPr>
          <w:rFonts w:cs="Times New Roman"/>
        </w:rPr>
        <w:t>В. Северный Ледовитый</w:t>
      </w:r>
    </w:p>
    <w:p w:rsidR="00E83C41" w:rsidRPr="00951AC8" w:rsidRDefault="002B5801" w:rsidP="002B5801">
      <w:pPr>
        <w:widowControl/>
        <w:suppressAutoHyphens w:val="0"/>
        <w:spacing w:after="200"/>
        <w:ind w:left="1080" w:firstLine="0"/>
        <w:rPr>
          <w:rFonts w:cs="Times New Roman"/>
        </w:rPr>
      </w:pPr>
      <w:r w:rsidRPr="00951AC8">
        <w:rPr>
          <w:rFonts w:cs="Times New Roman"/>
        </w:rPr>
        <w:t xml:space="preserve">Г. </w:t>
      </w:r>
      <w:r w:rsidR="00E83C41" w:rsidRPr="00951AC8">
        <w:rPr>
          <w:rFonts w:cs="Times New Roman"/>
        </w:rPr>
        <w:t>Тихий</w:t>
      </w:r>
    </w:p>
    <w:p w:rsidR="00E83C41" w:rsidRPr="00951AC8" w:rsidRDefault="00E83C41" w:rsidP="002B5801">
      <w:pPr>
        <w:widowControl/>
        <w:suppressAutoHyphens w:val="0"/>
        <w:spacing w:after="200"/>
        <w:ind w:left="1080" w:firstLine="0"/>
        <w:rPr>
          <w:rFonts w:cs="Times New Roman"/>
        </w:rPr>
      </w:pPr>
      <w:r w:rsidRPr="00951AC8">
        <w:rPr>
          <w:rFonts w:cs="Times New Roman"/>
        </w:rPr>
        <w:t>2. Индийский океан лежит:</w:t>
      </w:r>
    </w:p>
    <w:p w:rsidR="00E83C41" w:rsidRPr="00951AC8" w:rsidRDefault="00E83C41" w:rsidP="002B5801">
      <w:pPr>
        <w:widowControl/>
        <w:suppressAutoHyphens w:val="0"/>
        <w:spacing w:after="200"/>
        <w:ind w:left="1080" w:firstLine="0"/>
        <w:rPr>
          <w:rFonts w:cs="Times New Roman"/>
        </w:rPr>
      </w:pPr>
      <w:r w:rsidRPr="00951AC8">
        <w:rPr>
          <w:rFonts w:cs="Times New Roman"/>
        </w:rPr>
        <w:t>А. в северном  полушарии</w:t>
      </w:r>
    </w:p>
    <w:p w:rsidR="00E83C41" w:rsidRPr="00951AC8" w:rsidRDefault="00E83C41" w:rsidP="002B5801">
      <w:pPr>
        <w:widowControl/>
        <w:suppressAutoHyphens w:val="0"/>
        <w:spacing w:after="200"/>
        <w:ind w:left="1080" w:firstLine="0"/>
        <w:rPr>
          <w:rFonts w:cs="Times New Roman"/>
        </w:rPr>
      </w:pPr>
      <w:r w:rsidRPr="00951AC8">
        <w:rPr>
          <w:rFonts w:cs="Times New Roman"/>
        </w:rPr>
        <w:t>Б. в южном полушарии</w:t>
      </w:r>
    </w:p>
    <w:p w:rsidR="00E83C41" w:rsidRPr="00951AC8" w:rsidRDefault="00E83C41" w:rsidP="002B5801">
      <w:pPr>
        <w:widowControl/>
        <w:suppressAutoHyphens w:val="0"/>
        <w:spacing w:after="200"/>
        <w:ind w:left="1080" w:firstLine="0"/>
        <w:rPr>
          <w:rFonts w:cs="Times New Roman"/>
        </w:rPr>
      </w:pPr>
      <w:r w:rsidRPr="00951AC8">
        <w:rPr>
          <w:rFonts w:cs="Times New Roman"/>
        </w:rPr>
        <w:t>В. В северном и южном полушарии</w:t>
      </w:r>
    </w:p>
    <w:p w:rsidR="00E83C41" w:rsidRPr="00951AC8" w:rsidRDefault="00E83C41" w:rsidP="002B5801">
      <w:pPr>
        <w:widowControl/>
        <w:suppressAutoHyphens w:val="0"/>
        <w:spacing w:after="200"/>
        <w:ind w:left="1080" w:firstLine="0"/>
        <w:rPr>
          <w:rFonts w:cs="Times New Roman"/>
        </w:rPr>
      </w:pPr>
      <w:r w:rsidRPr="00951AC8">
        <w:rPr>
          <w:rFonts w:cs="Times New Roman"/>
        </w:rPr>
        <w:t>3. Северный Ледовитый океан расположен:</w:t>
      </w:r>
    </w:p>
    <w:p w:rsidR="00A22B17" w:rsidRPr="00951AC8" w:rsidRDefault="00E83C41" w:rsidP="002B5801">
      <w:pPr>
        <w:widowControl/>
        <w:suppressAutoHyphens w:val="0"/>
        <w:spacing w:after="200"/>
        <w:ind w:left="1080" w:firstLine="0"/>
        <w:rPr>
          <w:rFonts w:cs="Times New Roman"/>
        </w:rPr>
      </w:pPr>
      <w:r w:rsidRPr="00951AC8">
        <w:rPr>
          <w:rFonts w:cs="Times New Roman"/>
        </w:rPr>
        <w:t xml:space="preserve">А. </w:t>
      </w:r>
      <w:r w:rsidR="00A22B17" w:rsidRPr="00951AC8">
        <w:rPr>
          <w:rFonts w:cs="Times New Roman"/>
        </w:rPr>
        <w:t>в северном и южном полушарии</w:t>
      </w:r>
    </w:p>
    <w:p w:rsidR="00A22B17" w:rsidRPr="00951AC8" w:rsidRDefault="00A22B17" w:rsidP="002B5801">
      <w:pPr>
        <w:widowControl/>
        <w:suppressAutoHyphens w:val="0"/>
        <w:spacing w:after="200"/>
        <w:ind w:left="1080" w:firstLine="0"/>
        <w:rPr>
          <w:rFonts w:cs="Times New Roman"/>
        </w:rPr>
      </w:pPr>
      <w:r w:rsidRPr="00951AC8">
        <w:rPr>
          <w:rFonts w:cs="Times New Roman"/>
        </w:rPr>
        <w:t>Б. в центре Арктики</w:t>
      </w:r>
    </w:p>
    <w:p w:rsidR="00A22B17" w:rsidRPr="00951AC8" w:rsidRDefault="00A22B17" w:rsidP="002B5801">
      <w:pPr>
        <w:widowControl/>
        <w:suppressAutoHyphens w:val="0"/>
        <w:spacing w:after="200"/>
        <w:ind w:left="1080" w:firstLine="0"/>
        <w:rPr>
          <w:rFonts w:cs="Times New Roman"/>
        </w:rPr>
      </w:pPr>
      <w:r w:rsidRPr="00951AC8">
        <w:rPr>
          <w:rFonts w:cs="Times New Roman"/>
        </w:rPr>
        <w:t>4. Какой океан имеет самую большую протяженность с севера на юг:</w:t>
      </w:r>
    </w:p>
    <w:p w:rsidR="00A22B17" w:rsidRPr="00951AC8" w:rsidRDefault="00A22B17" w:rsidP="002B5801">
      <w:pPr>
        <w:widowControl/>
        <w:suppressAutoHyphens w:val="0"/>
        <w:spacing w:after="200"/>
        <w:ind w:left="1080" w:firstLine="0"/>
        <w:rPr>
          <w:rFonts w:cs="Times New Roman"/>
        </w:rPr>
      </w:pPr>
      <w:r w:rsidRPr="00951AC8">
        <w:rPr>
          <w:rFonts w:cs="Times New Roman"/>
        </w:rPr>
        <w:t>А. Индийский</w:t>
      </w:r>
    </w:p>
    <w:p w:rsidR="00A22B17" w:rsidRPr="00951AC8" w:rsidRDefault="00A22B17" w:rsidP="002B5801">
      <w:pPr>
        <w:widowControl/>
        <w:suppressAutoHyphens w:val="0"/>
        <w:spacing w:after="200"/>
        <w:ind w:left="1080" w:firstLine="0"/>
        <w:rPr>
          <w:rFonts w:cs="Times New Roman"/>
        </w:rPr>
      </w:pPr>
      <w:r w:rsidRPr="00951AC8">
        <w:rPr>
          <w:rFonts w:cs="Times New Roman"/>
        </w:rPr>
        <w:t>Б. Атлантический</w:t>
      </w:r>
    </w:p>
    <w:p w:rsidR="00A22B17" w:rsidRPr="00951AC8" w:rsidRDefault="00A22B17" w:rsidP="002B5801">
      <w:pPr>
        <w:widowControl/>
        <w:suppressAutoHyphens w:val="0"/>
        <w:spacing w:after="200"/>
        <w:ind w:left="1080" w:firstLine="0"/>
        <w:rPr>
          <w:rFonts w:cs="Times New Roman"/>
        </w:rPr>
      </w:pPr>
      <w:r w:rsidRPr="00951AC8">
        <w:rPr>
          <w:rFonts w:cs="Times New Roman"/>
        </w:rPr>
        <w:t>В. Северный Ледовитый</w:t>
      </w:r>
    </w:p>
    <w:p w:rsidR="00A22B17" w:rsidRPr="00951AC8" w:rsidRDefault="00A22B17" w:rsidP="002B5801">
      <w:pPr>
        <w:widowControl/>
        <w:suppressAutoHyphens w:val="0"/>
        <w:spacing w:after="200"/>
        <w:ind w:left="1080" w:firstLine="0"/>
        <w:rPr>
          <w:rFonts w:cs="Times New Roman"/>
        </w:rPr>
      </w:pPr>
      <w:r w:rsidRPr="00951AC8">
        <w:rPr>
          <w:rFonts w:cs="Times New Roman"/>
        </w:rPr>
        <w:t>Г. Тихий</w:t>
      </w:r>
    </w:p>
    <w:p w:rsidR="00A22B17" w:rsidRPr="00951AC8" w:rsidRDefault="00A22B17" w:rsidP="002B5801">
      <w:pPr>
        <w:widowControl/>
        <w:suppressAutoHyphens w:val="0"/>
        <w:spacing w:after="200"/>
        <w:ind w:left="1080" w:firstLine="0"/>
        <w:rPr>
          <w:rFonts w:cs="Times New Roman"/>
        </w:rPr>
      </w:pPr>
      <w:r w:rsidRPr="00951AC8">
        <w:rPr>
          <w:rFonts w:cs="Times New Roman"/>
        </w:rPr>
        <w:t>5. Самый глубокий океан:</w:t>
      </w:r>
    </w:p>
    <w:p w:rsidR="00A22B17" w:rsidRPr="00951AC8" w:rsidRDefault="00A22B17" w:rsidP="002B5801">
      <w:pPr>
        <w:widowControl/>
        <w:suppressAutoHyphens w:val="0"/>
        <w:spacing w:after="200"/>
        <w:ind w:left="1080" w:firstLine="0"/>
        <w:rPr>
          <w:rFonts w:cs="Times New Roman"/>
        </w:rPr>
      </w:pPr>
      <w:r w:rsidRPr="00951AC8">
        <w:rPr>
          <w:rFonts w:cs="Times New Roman"/>
        </w:rPr>
        <w:t>А. Тихий</w:t>
      </w:r>
    </w:p>
    <w:p w:rsidR="00A22B17" w:rsidRPr="00951AC8" w:rsidRDefault="00A22B17" w:rsidP="002B5801">
      <w:pPr>
        <w:widowControl/>
        <w:suppressAutoHyphens w:val="0"/>
        <w:spacing w:after="200"/>
        <w:ind w:left="1080" w:firstLine="0"/>
        <w:rPr>
          <w:rFonts w:cs="Times New Roman"/>
        </w:rPr>
      </w:pPr>
      <w:r w:rsidRPr="00951AC8">
        <w:rPr>
          <w:rFonts w:cs="Times New Roman"/>
        </w:rPr>
        <w:t>Б. Индийский</w:t>
      </w:r>
    </w:p>
    <w:p w:rsidR="00A22B17" w:rsidRPr="00951AC8" w:rsidRDefault="00A22B17" w:rsidP="002B5801">
      <w:pPr>
        <w:widowControl/>
        <w:suppressAutoHyphens w:val="0"/>
        <w:spacing w:after="200"/>
        <w:ind w:left="1080" w:firstLine="0"/>
        <w:rPr>
          <w:rFonts w:cs="Times New Roman"/>
        </w:rPr>
      </w:pPr>
      <w:r w:rsidRPr="00951AC8">
        <w:rPr>
          <w:rFonts w:cs="Times New Roman"/>
        </w:rPr>
        <w:t>В. Северный Ледовитый</w:t>
      </w:r>
    </w:p>
    <w:p w:rsidR="001D2800" w:rsidRPr="00951AC8" w:rsidRDefault="00A22B17" w:rsidP="002B5801">
      <w:pPr>
        <w:widowControl/>
        <w:suppressAutoHyphens w:val="0"/>
        <w:spacing w:after="200"/>
        <w:ind w:left="1080" w:firstLine="0"/>
        <w:rPr>
          <w:rFonts w:cs="Times New Roman"/>
        </w:rPr>
      </w:pPr>
      <w:r w:rsidRPr="00951AC8">
        <w:rPr>
          <w:rFonts w:cs="Times New Roman"/>
        </w:rPr>
        <w:t>Г. Атлантический</w:t>
      </w:r>
      <w:r w:rsidR="001D2800" w:rsidRPr="00951AC8">
        <w:rPr>
          <w:rFonts w:cs="Times New Roman"/>
        </w:rPr>
        <w:br w:type="page"/>
      </w:r>
    </w:p>
    <w:p w:rsidR="0065543E" w:rsidRPr="00951AC8" w:rsidRDefault="0065543E" w:rsidP="008C7160">
      <w:pPr>
        <w:widowControl/>
        <w:suppressAutoHyphens w:val="0"/>
        <w:spacing w:after="200"/>
        <w:rPr>
          <w:rFonts w:cs="Times New Roman"/>
        </w:rPr>
      </w:pPr>
    </w:p>
    <w:p w:rsidR="0065543E" w:rsidRPr="00951AC8" w:rsidRDefault="0065543E" w:rsidP="008C7160">
      <w:pPr>
        <w:widowControl/>
        <w:suppressAutoHyphens w:val="0"/>
        <w:spacing w:after="200"/>
        <w:rPr>
          <w:rFonts w:cs="Times New Roman"/>
        </w:rPr>
      </w:pPr>
      <w:r w:rsidRPr="00951AC8">
        <w:rPr>
          <w:rFonts w:cs="Times New Roman"/>
          <w:b/>
        </w:rPr>
        <w:t>Проверочная работа по теме «Евразия</w:t>
      </w:r>
      <w:r w:rsidRPr="00951AC8">
        <w:rPr>
          <w:rFonts w:cs="Times New Roman"/>
        </w:rPr>
        <w:t>»</w:t>
      </w:r>
    </w:p>
    <w:p w:rsidR="0065543E" w:rsidRPr="00951AC8" w:rsidRDefault="000419E3" w:rsidP="000419E3">
      <w:pPr>
        <w:widowControl/>
        <w:suppressAutoHyphens w:val="0"/>
        <w:spacing w:after="200"/>
        <w:rPr>
          <w:rFonts w:cs="Times New Roman"/>
        </w:rPr>
      </w:pPr>
      <w:r w:rsidRPr="00951AC8">
        <w:rPr>
          <w:rFonts w:cs="Times New Roman"/>
        </w:rPr>
        <w:t>1</w:t>
      </w:r>
      <w:r w:rsidR="00DF05D9" w:rsidRPr="00951AC8">
        <w:rPr>
          <w:rFonts w:cs="Times New Roman"/>
        </w:rPr>
        <w:t xml:space="preserve"> </w:t>
      </w:r>
      <w:r w:rsidRPr="00951AC8">
        <w:rPr>
          <w:rFonts w:cs="Times New Roman"/>
        </w:rPr>
        <w:t>.</w:t>
      </w:r>
      <w:r w:rsidR="0065543E" w:rsidRPr="00951AC8">
        <w:rPr>
          <w:rFonts w:cs="Times New Roman"/>
        </w:rPr>
        <w:t>С каким материком</w:t>
      </w:r>
      <w:r w:rsidRPr="00951AC8">
        <w:rPr>
          <w:rFonts w:cs="Times New Roman"/>
        </w:rPr>
        <w:t xml:space="preserve"> можно сравнить Евразию?</w:t>
      </w:r>
    </w:p>
    <w:p w:rsidR="000419E3" w:rsidRPr="00951AC8" w:rsidRDefault="000419E3" w:rsidP="000419E3">
      <w:pPr>
        <w:widowControl/>
        <w:suppressAutoHyphens w:val="0"/>
        <w:spacing w:after="200"/>
        <w:rPr>
          <w:rFonts w:cs="Times New Roman"/>
        </w:rPr>
      </w:pPr>
      <w:r w:rsidRPr="00951AC8">
        <w:rPr>
          <w:rFonts w:cs="Times New Roman"/>
        </w:rPr>
        <w:t>2.</w:t>
      </w:r>
      <w:r w:rsidR="00DF05D9" w:rsidRPr="00951AC8">
        <w:rPr>
          <w:rFonts w:cs="Times New Roman"/>
        </w:rPr>
        <w:t xml:space="preserve"> </w:t>
      </w:r>
      <w:r w:rsidRPr="00951AC8">
        <w:rPr>
          <w:rFonts w:cs="Times New Roman"/>
        </w:rPr>
        <w:t>Какие две части света образуют Евразию?</w:t>
      </w:r>
    </w:p>
    <w:p w:rsidR="000419E3" w:rsidRPr="00951AC8" w:rsidRDefault="000419E3" w:rsidP="000419E3">
      <w:pPr>
        <w:widowControl/>
        <w:suppressAutoHyphens w:val="0"/>
        <w:spacing w:after="200"/>
        <w:rPr>
          <w:rFonts w:cs="Times New Roman"/>
        </w:rPr>
      </w:pPr>
      <w:r w:rsidRPr="00951AC8">
        <w:rPr>
          <w:rFonts w:cs="Times New Roman"/>
        </w:rPr>
        <w:t>3.</w:t>
      </w:r>
      <w:r w:rsidR="00DF05D9" w:rsidRPr="00951AC8">
        <w:rPr>
          <w:rFonts w:cs="Times New Roman"/>
        </w:rPr>
        <w:t xml:space="preserve"> </w:t>
      </w:r>
      <w:proofErr w:type="gramStart"/>
      <w:r w:rsidRPr="00951AC8">
        <w:rPr>
          <w:rFonts w:cs="Times New Roman"/>
        </w:rPr>
        <w:t>Сколько океанов омывают</w:t>
      </w:r>
      <w:proofErr w:type="gramEnd"/>
      <w:r w:rsidRPr="00951AC8">
        <w:rPr>
          <w:rFonts w:cs="Times New Roman"/>
        </w:rPr>
        <w:t xml:space="preserve"> Евразию?</w:t>
      </w:r>
    </w:p>
    <w:p w:rsidR="000419E3" w:rsidRPr="00951AC8" w:rsidRDefault="000419E3" w:rsidP="000419E3">
      <w:pPr>
        <w:widowControl/>
        <w:suppressAutoHyphens w:val="0"/>
        <w:spacing w:after="200"/>
        <w:rPr>
          <w:rFonts w:cs="Times New Roman"/>
        </w:rPr>
      </w:pPr>
      <w:r w:rsidRPr="00951AC8">
        <w:rPr>
          <w:rFonts w:cs="Times New Roman"/>
        </w:rPr>
        <w:t>4</w:t>
      </w:r>
      <w:r w:rsidR="00DF05D9" w:rsidRPr="00951AC8">
        <w:rPr>
          <w:rFonts w:cs="Times New Roman"/>
        </w:rPr>
        <w:t xml:space="preserve"> </w:t>
      </w:r>
      <w:r w:rsidR="002B5801" w:rsidRPr="00951AC8">
        <w:rPr>
          <w:rFonts w:cs="Times New Roman"/>
        </w:rPr>
        <w:t xml:space="preserve">. </w:t>
      </w:r>
      <w:r w:rsidRPr="00951AC8">
        <w:rPr>
          <w:rFonts w:cs="Times New Roman"/>
        </w:rPr>
        <w:t>Вставь пропущенное слово:</w:t>
      </w:r>
    </w:p>
    <w:p w:rsidR="000419E3" w:rsidRPr="00951AC8" w:rsidRDefault="000419E3" w:rsidP="000419E3">
      <w:pPr>
        <w:widowControl/>
        <w:suppressAutoHyphens w:val="0"/>
        <w:spacing w:after="200"/>
        <w:rPr>
          <w:rFonts w:cs="Times New Roman"/>
        </w:rPr>
      </w:pPr>
      <w:r w:rsidRPr="00951AC8">
        <w:rPr>
          <w:rFonts w:cs="Times New Roman"/>
        </w:rPr>
        <w:t>Крупные полуострова, которые омывает Северный Ледовитый океан:</w:t>
      </w:r>
    </w:p>
    <w:p w:rsidR="000419E3" w:rsidRPr="00951AC8" w:rsidRDefault="000419E3" w:rsidP="000419E3">
      <w:pPr>
        <w:widowControl/>
        <w:suppressAutoHyphens w:val="0"/>
        <w:spacing w:after="200"/>
        <w:rPr>
          <w:rFonts w:cs="Times New Roman"/>
        </w:rPr>
      </w:pPr>
      <w:r w:rsidRPr="00951AC8">
        <w:rPr>
          <w:rFonts w:cs="Times New Roman"/>
        </w:rPr>
        <w:t xml:space="preserve">К … … … … … й, Т … … … </w:t>
      </w:r>
      <w:proofErr w:type="gramStart"/>
      <w:r w:rsidRPr="00951AC8">
        <w:rPr>
          <w:rFonts w:cs="Times New Roman"/>
        </w:rPr>
        <w:t>р</w:t>
      </w:r>
      <w:proofErr w:type="gramEnd"/>
      <w:r w:rsidRPr="00951AC8">
        <w:rPr>
          <w:rFonts w:cs="Times New Roman"/>
        </w:rPr>
        <w:t>, Ч … … … … … й</w:t>
      </w:r>
    </w:p>
    <w:p w:rsidR="000419E3" w:rsidRPr="00951AC8" w:rsidRDefault="000419E3" w:rsidP="000419E3">
      <w:pPr>
        <w:widowControl/>
        <w:suppressAutoHyphens w:val="0"/>
        <w:spacing w:after="200"/>
        <w:rPr>
          <w:rFonts w:cs="Times New Roman"/>
        </w:rPr>
      </w:pPr>
      <w:r w:rsidRPr="00951AC8">
        <w:rPr>
          <w:rFonts w:cs="Times New Roman"/>
        </w:rPr>
        <w:t>Острова в Северном Ледовитом океане:</w:t>
      </w:r>
    </w:p>
    <w:p w:rsidR="000419E3" w:rsidRPr="00951AC8" w:rsidRDefault="000419E3" w:rsidP="000419E3">
      <w:pPr>
        <w:widowControl/>
        <w:suppressAutoHyphens w:val="0"/>
        <w:spacing w:after="200"/>
        <w:rPr>
          <w:rFonts w:cs="Times New Roman"/>
        </w:rPr>
      </w:pPr>
      <w:r w:rsidRPr="00951AC8">
        <w:rPr>
          <w:rFonts w:cs="Times New Roman"/>
        </w:rPr>
        <w:t xml:space="preserve">Н … … … … … </w:t>
      </w:r>
      <w:proofErr w:type="spellStart"/>
      <w:r w:rsidRPr="00951AC8">
        <w:rPr>
          <w:rFonts w:cs="Times New Roman"/>
        </w:rPr>
        <w:t>ие</w:t>
      </w:r>
      <w:proofErr w:type="spellEnd"/>
    </w:p>
    <w:p w:rsidR="000419E3" w:rsidRPr="00951AC8" w:rsidRDefault="000419E3" w:rsidP="000419E3">
      <w:pPr>
        <w:widowControl/>
        <w:suppressAutoHyphens w:val="0"/>
        <w:spacing w:after="200"/>
        <w:rPr>
          <w:rFonts w:cs="Times New Roman"/>
        </w:rPr>
      </w:pPr>
      <w:r w:rsidRPr="00951AC8">
        <w:rPr>
          <w:rFonts w:cs="Times New Roman"/>
        </w:rPr>
        <w:t>5</w:t>
      </w:r>
      <w:r w:rsidR="002B5801" w:rsidRPr="00951AC8">
        <w:rPr>
          <w:rFonts w:cs="Times New Roman"/>
        </w:rPr>
        <w:t xml:space="preserve">. </w:t>
      </w:r>
      <w:r w:rsidRPr="00951AC8">
        <w:rPr>
          <w:rFonts w:cs="Times New Roman"/>
        </w:rPr>
        <w:t>Назовите одну из самых больши</w:t>
      </w:r>
      <w:r w:rsidR="00F513E7" w:rsidRPr="00951AC8">
        <w:rPr>
          <w:rFonts w:cs="Times New Roman"/>
        </w:rPr>
        <w:t>х равнин на Земле.</w:t>
      </w:r>
    </w:p>
    <w:p w:rsidR="00F513E7" w:rsidRPr="00951AC8" w:rsidRDefault="00F513E7" w:rsidP="000419E3">
      <w:pPr>
        <w:widowControl/>
        <w:suppressAutoHyphens w:val="0"/>
        <w:spacing w:after="200"/>
        <w:rPr>
          <w:rFonts w:cs="Times New Roman"/>
        </w:rPr>
      </w:pPr>
      <w:r w:rsidRPr="00951AC8">
        <w:rPr>
          <w:rFonts w:cs="Times New Roman"/>
        </w:rPr>
        <w:t>6.</w:t>
      </w:r>
      <w:r w:rsidR="002B5801" w:rsidRPr="00951AC8">
        <w:rPr>
          <w:rFonts w:cs="Times New Roman"/>
        </w:rPr>
        <w:t xml:space="preserve"> </w:t>
      </w:r>
      <w:r w:rsidRPr="00951AC8">
        <w:rPr>
          <w:rFonts w:cs="Times New Roman"/>
        </w:rPr>
        <w:t>Самые высокие горы в Евразии.</w:t>
      </w:r>
    </w:p>
    <w:p w:rsidR="00F513E7" w:rsidRPr="00951AC8" w:rsidRDefault="00F513E7" w:rsidP="000419E3">
      <w:pPr>
        <w:widowControl/>
        <w:suppressAutoHyphens w:val="0"/>
        <w:spacing w:after="200"/>
        <w:rPr>
          <w:rFonts w:cs="Times New Roman"/>
        </w:rPr>
      </w:pPr>
      <w:r w:rsidRPr="00951AC8">
        <w:rPr>
          <w:rFonts w:cs="Times New Roman"/>
        </w:rPr>
        <w:t>7.</w:t>
      </w:r>
      <w:r w:rsidR="002B5801" w:rsidRPr="00951AC8">
        <w:rPr>
          <w:rFonts w:cs="Times New Roman"/>
        </w:rPr>
        <w:t xml:space="preserve"> </w:t>
      </w:r>
      <w:r w:rsidRPr="00951AC8">
        <w:rPr>
          <w:rFonts w:cs="Times New Roman"/>
        </w:rPr>
        <w:t>Самый высокий действующий вулкан Евразии.</w:t>
      </w:r>
    </w:p>
    <w:p w:rsidR="00F513E7" w:rsidRPr="00951AC8" w:rsidRDefault="00F513E7" w:rsidP="000419E3">
      <w:pPr>
        <w:widowControl/>
        <w:suppressAutoHyphens w:val="0"/>
        <w:spacing w:after="200"/>
        <w:rPr>
          <w:rFonts w:cs="Times New Roman"/>
        </w:rPr>
      </w:pPr>
      <w:r w:rsidRPr="00951AC8">
        <w:rPr>
          <w:rFonts w:cs="Times New Roman"/>
        </w:rPr>
        <w:t>8.</w:t>
      </w:r>
      <w:r w:rsidR="002B5801" w:rsidRPr="00951AC8">
        <w:rPr>
          <w:rFonts w:cs="Times New Roman"/>
        </w:rPr>
        <w:t xml:space="preserve"> </w:t>
      </w:r>
      <w:r w:rsidRPr="00951AC8">
        <w:rPr>
          <w:rFonts w:cs="Times New Roman"/>
        </w:rPr>
        <w:t>Самое глубокое озеро мира.</w:t>
      </w:r>
    </w:p>
    <w:p w:rsidR="00F513E7" w:rsidRPr="00951AC8" w:rsidRDefault="00F513E7" w:rsidP="000419E3">
      <w:pPr>
        <w:widowControl/>
        <w:suppressAutoHyphens w:val="0"/>
        <w:spacing w:after="200"/>
        <w:rPr>
          <w:rFonts w:cs="Times New Roman"/>
        </w:rPr>
      </w:pPr>
      <w:r w:rsidRPr="00951AC8">
        <w:rPr>
          <w:rFonts w:cs="Times New Roman"/>
        </w:rPr>
        <w:t>9.</w:t>
      </w:r>
      <w:r w:rsidR="002B5801" w:rsidRPr="00951AC8">
        <w:rPr>
          <w:rFonts w:cs="Times New Roman"/>
        </w:rPr>
        <w:t xml:space="preserve"> </w:t>
      </w:r>
      <w:r w:rsidRPr="00951AC8">
        <w:rPr>
          <w:rFonts w:cs="Times New Roman"/>
        </w:rPr>
        <w:t>Назовите самую длинную реку Евразии.</w:t>
      </w:r>
    </w:p>
    <w:p w:rsidR="00F513E7" w:rsidRPr="00951AC8" w:rsidRDefault="00F513E7" w:rsidP="000419E3">
      <w:pPr>
        <w:widowControl/>
        <w:suppressAutoHyphens w:val="0"/>
        <w:spacing w:after="200"/>
        <w:rPr>
          <w:rFonts w:cs="Times New Roman"/>
        </w:rPr>
      </w:pPr>
      <w:r w:rsidRPr="00951AC8">
        <w:rPr>
          <w:rFonts w:cs="Times New Roman"/>
        </w:rPr>
        <w:t>10.</w:t>
      </w:r>
      <w:r w:rsidR="002B5801" w:rsidRPr="00951AC8">
        <w:rPr>
          <w:rFonts w:cs="Times New Roman"/>
        </w:rPr>
        <w:t xml:space="preserve"> </w:t>
      </w:r>
      <w:r w:rsidRPr="00951AC8">
        <w:rPr>
          <w:rFonts w:cs="Times New Roman"/>
        </w:rPr>
        <w:t>Где расположено много озер?</w:t>
      </w:r>
    </w:p>
    <w:p w:rsidR="00F513E7" w:rsidRPr="00951AC8" w:rsidRDefault="00F513E7" w:rsidP="000419E3">
      <w:pPr>
        <w:widowControl/>
        <w:suppressAutoHyphens w:val="0"/>
        <w:spacing w:after="200"/>
        <w:rPr>
          <w:rFonts w:cs="Times New Roman"/>
        </w:rPr>
      </w:pPr>
      <w:r w:rsidRPr="00951AC8">
        <w:rPr>
          <w:rFonts w:cs="Times New Roman"/>
        </w:rPr>
        <w:t>А. на юге материка</w:t>
      </w:r>
    </w:p>
    <w:p w:rsidR="00F513E7" w:rsidRPr="00951AC8" w:rsidRDefault="00F513E7" w:rsidP="000419E3">
      <w:pPr>
        <w:widowControl/>
        <w:suppressAutoHyphens w:val="0"/>
        <w:spacing w:after="200"/>
        <w:rPr>
          <w:rFonts w:cs="Times New Roman"/>
        </w:rPr>
      </w:pPr>
      <w:r w:rsidRPr="00951AC8">
        <w:rPr>
          <w:rFonts w:cs="Times New Roman"/>
        </w:rPr>
        <w:t xml:space="preserve">Б. на </w:t>
      </w:r>
      <w:proofErr w:type="spellStart"/>
      <w:r w:rsidRPr="00951AC8">
        <w:rPr>
          <w:rFonts w:cs="Times New Roman"/>
        </w:rPr>
        <w:t>северо</w:t>
      </w:r>
      <w:proofErr w:type="spellEnd"/>
      <w:r w:rsidRPr="00951AC8">
        <w:rPr>
          <w:rFonts w:cs="Times New Roman"/>
        </w:rPr>
        <w:t xml:space="preserve"> – западе материка</w:t>
      </w:r>
    </w:p>
    <w:p w:rsidR="00F513E7" w:rsidRPr="00951AC8" w:rsidRDefault="00F513E7" w:rsidP="000419E3">
      <w:pPr>
        <w:widowControl/>
        <w:suppressAutoHyphens w:val="0"/>
        <w:spacing w:after="200"/>
        <w:rPr>
          <w:rFonts w:cs="Times New Roman"/>
        </w:rPr>
      </w:pPr>
      <w:r w:rsidRPr="00951AC8">
        <w:rPr>
          <w:rFonts w:cs="Times New Roman"/>
        </w:rPr>
        <w:t>Назовите крупные озера.</w:t>
      </w:r>
    </w:p>
    <w:p w:rsidR="00B7244F" w:rsidRPr="00951AC8" w:rsidRDefault="00B7244F" w:rsidP="000419E3">
      <w:pPr>
        <w:widowControl/>
        <w:suppressAutoHyphens w:val="0"/>
        <w:spacing w:after="200"/>
        <w:rPr>
          <w:rFonts w:cs="Times New Roman"/>
        </w:rPr>
      </w:pPr>
      <w:r w:rsidRPr="00951AC8">
        <w:rPr>
          <w:rFonts w:cs="Times New Roman"/>
        </w:rPr>
        <w:t>Каспийское, Ладожское, Онежское</w:t>
      </w:r>
    </w:p>
    <w:p w:rsidR="0065543E" w:rsidRPr="00951AC8" w:rsidRDefault="0065543E" w:rsidP="008C7160">
      <w:pPr>
        <w:widowControl/>
        <w:suppressAutoHyphens w:val="0"/>
        <w:spacing w:after="200"/>
        <w:rPr>
          <w:rFonts w:cs="Times New Roman"/>
        </w:rPr>
      </w:pPr>
    </w:p>
    <w:p w:rsidR="0065543E" w:rsidRPr="00951AC8" w:rsidRDefault="0065543E" w:rsidP="008C7160">
      <w:pPr>
        <w:widowControl/>
        <w:suppressAutoHyphens w:val="0"/>
        <w:spacing w:after="200"/>
        <w:rPr>
          <w:rFonts w:cs="Times New Roman"/>
        </w:rPr>
      </w:pPr>
    </w:p>
    <w:p w:rsidR="0065543E" w:rsidRPr="00951AC8" w:rsidRDefault="0065543E" w:rsidP="007C7835">
      <w:pPr>
        <w:widowControl/>
        <w:suppressAutoHyphens w:val="0"/>
        <w:spacing w:after="200"/>
        <w:ind w:firstLine="0"/>
        <w:rPr>
          <w:rFonts w:cs="Times New Roman"/>
        </w:rPr>
      </w:pPr>
    </w:p>
    <w:p w:rsidR="00F71F3B" w:rsidRPr="00951AC8" w:rsidRDefault="00F71F3B" w:rsidP="008C7160">
      <w:pPr>
        <w:widowControl/>
        <w:suppressAutoHyphens w:val="0"/>
        <w:spacing w:after="200"/>
        <w:rPr>
          <w:rFonts w:cs="Times New Roman"/>
        </w:rPr>
      </w:pPr>
    </w:p>
    <w:p w:rsidR="00DF05D9" w:rsidRPr="00951AC8" w:rsidRDefault="00052B10" w:rsidP="00B7244F">
      <w:pPr>
        <w:jc w:val="center"/>
        <w:rPr>
          <w:rFonts w:cs="Times New Roman"/>
          <w:b/>
        </w:rPr>
      </w:pPr>
      <w:r w:rsidRPr="00951AC8">
        <w:rPr>
          <w:rFonts w:cs="Times New Roman"/>
          <w:b/>
        </w:rPr>
        <w:lastRenderedPageBreak/>
        <w:t>Фразы по РСВ</w:t>
      </w:r>
      <w:r w:rsidR="0000633B" w:rsidRPr="00951AC8">
        <w:rPr>
          <w:rFonts w:cs="Times New Roman"/>
          <w:b/>
        </w:rPr>
        <w:t xml:space="preserve"> 5 класс</w:t>
      </w:r>
    </w:p>
    <w:p w:rsidR="00052B10" w:rsidRPr="00951AC8" w:rsidRDefault="00052B10" w:rsidP="00DF05D9">
      <w:pPr>
        <w:ind w:firstLine="0"/>
        <w:rPr>
          <w:rFonts w:cs="Times New Roman"/>
          <w:b/>
        </w:rPr>
      </w:pP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Какой прибор нужен в походе? (компас)</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Север, юг, запад, восток – стороны горизонта.</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Горы – возвышенности суши.</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Океаны – огромные пространства воды.</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Воду нужно беречь и охранять.</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Озера бывают малые и большие.</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Земля имеет форму шара.</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Глобус – модель Земли.</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Сколько океанов на Земле? (четыре)</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Сколько материков на Земле? (шесть)</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Кто открыл Америку? (Колумб)</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Солнце – источник жизни.</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В пустынях жарко и сухо.</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Столица нашей Родины – Москва.</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В России много гор.</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Волга – самая длинная река.</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Самое глубокое озеро – Байкал.</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Уголь. Нефть, газ – полезные ископаемые.</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Обь и Енисей – реки Сибири.</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Покажи на карте Южную Америку.</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В какой части света располагается Евразия.</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Океаны: Тихий, Атлантический, Индийский.</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Австралию омывает Индийский океан.</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Обозначь на контурной карте океаны Земли.</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Урал – это горная система.</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Где находится полуостров Индостан?</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Покажи на карте остров Мадагаскар.</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Я хочу покорить горную вершину – Эльбрус.</w:t>
      </w:r>
    </w:p>
    <w:p w:rsidR="00052B10" w:rsidRPr="00951AC8" w:rsidRDefault="00052B10" w:rsidP="005D390C">
      <w:pPr>
        <w:pStyle w:val="a3"/>
        <w:widowControl/>
        <w:numPr>
          <w:ilvl w:val="0"/>
          <w:numId w:val="26"/>
        </w:numPr>
        <w:suppressAutoHyphens w:val="0"/>
        <w:spacing w:after="160"/>
        <w:ind w:left="0" w:firstLine="709"/>
        <w:rPr>
          <w:rFonts w:cs="Times New Roman"/>
          <w:szCs w:val="24"/>
        </w:rPr>
      </w:pPr>
      <w:r w:rsidRPr="00951AC8">
        <w:rPr>
          <w:rFonts w:cs="Times New Roman"/>
          <w:szCs w:val="24"/>
        </w:rPr>
        <w:t>Назови реки и озера Свердловской области.</w:t>
      </w:r>
    </w:p>
    <w:p w:rsidR="00DF05D9" w:rsidRPr="00951AC8" w:rsidRDefault="002B5801" w:rsidP="002B5801">
      <w:pPr>
        <w:pStyle w:val="a3"/>
        <w:widowControl/>
        <w:suppressAutoHyphens w:val="0"/>
        <w:spacing w:after="160"/>
        <w:ind w:left="644" w:firstLine="0"/>
        <w:rPr>
          <w:rFonts w:cs="Times New Roman"/>
          <w:szCs w:val="24"/>
        </w:rPr>
      </w:pPr>
      <w:r w:rsidRPr="00951AC8">
        <w:rPr>
          <w:rFonts w:cs="Times New Roman"/>
          <w:szCs w:val="24"/>
        </w:rPr>
        <w:t>30.        География – значит землеописание.</w:t>
      </w:r>
    </w:p>
    <w:p w:rsidR="00F74F03" w:rsidRPr="00951AC8" w:rsidRDefault="00F74F03" w:rsidP="00F74F03">
      <w:pPr>
        <w:ind w:firstLine="0"/>
        <w:rPr>
          <w:rFonts w:cs="Times New Roman"/>
        </w:rPr>
      </w:pPr>
    </w:p>
    <w:p w:rsidR="006527A3" w:rsidRPr="00951AC8" w:rsidRDefault="006527A3" w:rsidP="00F74F03">
      <w:pPr>
        <w:ind w:firstLine="0"/>
        <w:rPr>
          <w:rFonts w:cs="Times New Roman"/>
        </w:rPr>
      </w:pPr>
    </w:p>
    <w:p w:rsidR="00052B10" w:rsidRPr="00951AC8" w:rsidRDefault="00052B10" w:rsidP="008C7160">
      <w:pPr>
        <w:rPr>
          <w:rFonts w:cs="Times New Roman"/>
        </w:rPr>
      </w:pPr>
    </w:p>
    <w:p w:rsidR="0000633B" w:rsidRPr="00951AC8" w:rsidRDefault="00B64E6E" w:rsidP="00123A29">
      <w:pPr>
        <w:jc w:val="center"/>
        <w:rPr>
          <w:rFonts w:cs="Times New Roman"/>
          <w:b/>
        </w:rPr>
      </w:pPr>
      <w:r w:rsidRPr="00951AC8">
        <w:rPr>
          <w:rFonts w:cs="Times New Roman"/>
          <w:b/>
        </w:rPr>
        <w:lastRenderedPageBreak/>
        <w:t>Фразы по РСВ 7</w:t>
      </w:r>
      <w:r w:rsidR="0000633B" w:rsidRPr="00951AC8">
        <w:rPr>
          <w:rFonts w:cs="Times New Roman"/>
          <w:b/>
        </w:rPr>
        <w:t xml:space="preserve"> класс</w:t>
      </w:r>
    </w:p>
    <w:p w:rsidR="0000633B" w:rsidRPr="00951AC8" w:rsidRDefault="0026299C" w:rsidP="008C7160">
      <w:pPr>
        <w:rPr>
          <w:rFonts w:cs="Times New Roman"/>
        </w:rPr>
      </w:pPr>
      <w:r w:rsidRPr="00951AC8">
        <w:rPr>
          <w:rFonts w:cs="Times New Roman"/>
        </w:rPr>
        <w:t xml:space="preserve">1.  </w:t>
      </w:r>
      <w:r w:rsidR="002B1D24" w:rsidRPr="00951AC8">
        <w:rPr>
          <w:rFonts w:cs="Times New Roman"/>
        </w:rPr>
        <w:t>Гео</w:t>
      </w:r>
      <w:r w:rsidRPr="00951AC8">
        <w:rPr>
          <w:rFonts w:cs="Times New Roman"/>
        </w:rPr>
        <w:t>г</w:t>
      </w:r>
      <w:r w:rsidR="002B1D24" w:rsidRPr="00951AC8">
        <w:rPr>
          <w:rFonts w:cs="Times New Roman"/>
        </w:rPr>
        <w:t>рафия значит землеописа</w:t>
      </w:r>
      <w:r w:rsidR="009C5128" w:rsidRPr="00951AC8">
        <w:rPr>
          <w:rFonts w:cs="Times New Roman"/>
        </w:rPr>
        <w:t>ние.</w:t>
      </w:r>
    </w:p>
    <w:p w:rsidR="0000633B" w:rsidRPr="00951AC8" w:rsidRDefault="0026299C" w:rsidP="008C7160">
      <w:pPr>
        <w:rPr>
          <w:rFonts w:cs="Times New Roman"/>
        </w:rPr>
      </w:pPr>
      <w:r w:rsidRPr="00951AC8">
        <w:rPr>
          <w:rFonts w:cs="Times New Roman"/>
        </w:rPr>
        <w:t xml:space="preserve">2. </w:t>
      </w:r>
      <w:r w:rsidR="0000633B" w:rsidRPr="00951AC8">
        <w:rPr>
          <w:rFonts w:cs="Times New Roman"/>
        </w:rPr>
        <w:t>Океаны и моря образуют единый Мировой океан.</w:t>
      </w:r>
    </w:p>
    <w:p w:rsidR="001703D9" w:rsidRPr="00951AC8" w:rsidRDefault="0026299C" w:rsidP="008C7160">
      <w:pPr>
        <w:rPr>
          <w:rFonts w:cs="Times New Roman"/>
        </w:rPr>
      </w:pPr>
      <w:r w:rsidRPr="00951AC8">
        <w:rPr>
          <w:rFonts w:cs="Times New Roman"/>
        </w:rPr>
        <w:t xml:space="preserve">3. </w:t>
      </w:r>
      <w:r w:rsidR="001703D9" w:rsidRPr="00951AC8">
        <w:rPr>
          <w:rFonts w:cs="Times New Roman"/>
        </w:rPr>
        <w:t>Суша составляет треть всей поверхности Земли.</w:t>
      </w:r>
    </w:p>
    <w:p w:rsidR="001703D9" w:rsidRPr="00951AC8" w:rsidRDefault="0026299C" w:rsidP="008C7160">
      <w:pPr>
        <w:rPr>
          <w:rFonts w:cs="Times New Roman"/>
        </w:rPr>
      </w:pPr>
      <w:r w:rsidRPr="00951AC8">
        <w:rPr>
          <w:rFonts w:cs="Times New Roman"/>
        </w:rPr>
        <w:t xml:space="preserve">4. </w:t>
      </w:r>
      <w:r w:rsidR="001703D9" w:rsidRPr="00951AC8">
        <w:rPr>
          <w:rFonts w:cs="Times New Roman"/>
        </w:rPr>
        <w:t>Что такое материки? (участки суши).</w:t>
      </w:r>
    </w:p>
    <w:p w:rsidR="001703D9" w:rsidRPr="00951AC8" w:rsidRDefault="0026299C" w:rsidP="008C7160">
      <w:pPr>
        <w:rPr>
          <w:rFonts w:cs="Times New Roman"/>
        </w:rPr>
      </w:pPr>
      <w:r w:rsidRPr="00951AC8">
        <w:rPr>
          <w:rFonts w:cs="Times New Roman"/>
        </w:rPr>
        <w:t xml:space="preserve">5. </w:t>
      </w:r>
      <w:r w:rsidR="001703D9" w:rsidRPr="00951AC8">
        <w:rPr>
          <w:rFonts w:cs="Times New Roman"/>
        </w:rPr>
        <w:t>На Земле шесть материков.</w:t>
      </w:r>
    </w:p>
    <w:p w:rsidR="001703D9" w:rsidRPr="00951AC8" w:rsidRDefault="0026299C" w:rsidP="008C7160">
      <w:pPr>
        <w:rPr>
          <w:rFonts w:cs="Times New Roman"/>
        </w:rPr>
      </w:pPr>
      <w:r w:rsidRPr="00951AC8">
        <w:rPr>
          <w:rFonts w:cs="Times New Roman"/>
        </w:rPr>
        <w:t xml:space="preserve">6. </w:t>
      </w:r>
      <w:r w:rsidR="001703D9" w:rsidRPr="00951AC8">
        <w:rPr>
          <w:rFonts w:cs="Times New Roman"/>
        </w:rPr>
        <w:t xml:space="preserve">Евразия, Африка, Австралия </w:t>
      </w:r>
      <w:proofErr w:type="gramStart"/>
      <w:r w:rsidR="001703D9" w:rsidRPr="00951AC8">
        <w:rPr>
          <w:rFonts w:cs="Times New Roman"/>
        </w:rPr>
        <w:t>расположены</w:t>
      </w:r>
      <w:proofErr w:type="gramEnd"/>
      <w:r w:rsidR="001703D9" w:rsidRPr="00951AC8">
        <w:rPr>
          <w:rFonts w:cs="Times New Roman"/>
        </w:rPr>
        <w:t xml:space="preserve"> в Восточном полушарии.</w:t>
      </w:r>
    </w:p>
    <w:p w:rsidR="001703D9" w:rsidRPr="00951AC8" w:rsidRDefault="0026299C" w:rsidP="008C7160">
      <w:pPr>
        <w:rPr>
          <w:rFonts w:cs="Times New Roman"/>
        </w:rPr>
      </w:pPr>
      <w:r w:rsidRPr="00951AC8">
        <w:rPr>
          <w:rFonts w:cs="Times New Roman"/>
        </w:rPr>
        <w:t xml:space="preserve">7. </w:t>
      </w:r>
      <w:r w:rsidR="001703D9" w:rsidRPr="00951AC8">
        <w:rPr>
          <w:rFonts w:cs="Times New Roman"/>
        </w:rPr>
        <w:t xml:space="preserve">Какие материки расположены </w:t>
      </w:r>
      <w:r w:rsidR="002B1D24" w:rsidRPr="00951AC8">
        <w:rPr>
          <w:rFonts w:cs="Times New Roman"/>
        </w:rPr>
        <w:t>в Западном полушарии? (Северная Америка, Южная Америка)</w:t>
      </w:r>
    </w:p>
    <w:p w:rsidR="002B1D24" w:rsidRPr="00951AC8" w:rsidRDefault="0026299C" w:rsidP="008C7160">
      <w:pPr>
        <w:rPr>
          <w:rFonts w:cs="Times New Roman"/>
        </w:rPr>
      </w:pPr>
      <w:r w:rsidRPr="00951AC8">
        <w:rPr>
          <w:rFonts w:cs="Times New Roman"/>
        </w:rPr>
        <w:t xml:space="preserve">8. </w:t>
      </w:r>
      <w:r w:rsidR="002B1D24" w:rsidRPr="00951AC8">
        <w:rPr>
          <w:rFonts w:cs="Times New Roman"/>
        </w:rPr>
        <w:t>Африка со всех сторон окружена морем.</w:t>
      </w:r>
    </w:p>
    <w:p w:rsidR="009C5128" w:rsidRPr="00951AC8" w:rsidRDefault="0026299C" w:rsidP="008C7160">
      <w:pPr>
        <w:rPr>
          <w:rFonts w:cs="Times New Roman"/>
        </w:rPr>
      </w:pPr>
      <w:r w:rsidRPr="00951AC8">
        <w:rPr>
          <w:rFonts w:cs="Times New Roman"/>
        </w:rPr>
        <w:t xml:space="preserve">9. </w:t>
      </w:r>
      <w:r w:rsidR="002B1D24" w:rsidRPr="00951AC8">
        <w:rPr>
          <w:rFonts w:cs="Times New Roman"/>
        </w:rPr>
        <w:t>Атлантический океан омывает п</w:t>
      </w:r>
      <w:r w:rsidR="00774B5E" w:rsidRPr="00951AC8">
        <w:rPr>
          <w:rFonts w:cs="Times New Roman"/>
        </w:rPr>
        <w:t>я</w:t>
      </w:r>
      <w:r w:rsidR="002B1D24" w:rsidRPr="00951AC8">
        <w:rPr>
          <w:rFonts w:cs="Times New Roman"/>
        </w:rPr>
        <w:t>ть материков.</w:t>
      </w:r>
    </w:p>
    <w:p w:rsidR="00774B5E" w:rsidRPr="00951AC8" w:rsidRDefault="0026299C" w:rsidP="008C7160">
      <w:pPr>
        <w:rPr>
          <w:rFonts w:cs="Times New Roman"/>
        </w:rPr>
      </w:pPr>
      <w:r w:rsidRPr="00951AC8">
        <w:rPr>
          <w:rFonts w:cs="Times New Roman"/>
        </w:rPr>
        <w:t>10.</w:t>
      </w:r>
      <w:r w:rsidR="00DF05D9" w:rsidRPr="00951AC8">
        <w:rPr>
          <w:rFonts w:cs="Times New Roman"/>
        </w:rPr>
        <w:t xml:space="preserve"> </w:t>
      </w:r>
      <w:r w:rsidRPr="00951AC8">
        <w:rPr>
          <w:rFonts w:cs="Times New Roman"/>
        </w:rPr>
        <w:t xml:space="preserve"> </w:t>
      </w:r>
      <w:r w:rsidR="00774B5E" w:rsidRPr="00951AC8">
        <w:rPr>
          <w:rFonts w:cs="Times New Roman"/>
        </w:rPr>
        <w:t>Назови самый холодный материк Земли (Северный Ледовитый океан).</w:t>
      </w:r>
    </w:p>
    <w:p w:rsidR="009C5128" w:rsidRPr="00951AC8" w:rsidRDefault="0026299C" w:rsidP="008C7160">
      <w:pPr>
        <w:rPr>
          <w:rFonts w:cs="Times New Roman"/>
        </w:rPr>
      </w:pPr>
      <w:r w:rsidRPr="00951AC8">
        <w:rPr>
          <w:rFonts w:cs="Times New Roman"/>
        </w:rPr>
        <w:t>11.</w:t>
      </w:r>
      <w:r w:rsidR="00DF05D9" w:rsidRPr="00951AC8">
        <w:rPr>
          <w:rFonts w:cs="Times New Roman"/>
        </w:rPr>
        <w:t xml:space="preserve"> </w:t>
      </w:r>
      <w:r w:rsidRPr="00951AC8">
        <w:rPr>
          <w:rFonts w:cs="Times New Roman"/>
        </w:rPr>
        <w:t xml:space="preserve"> </w:t>
      </w:r>
      <w:r w:rsidR="00774B5E" w:rsidRPr="00951AC8">
        <w:rPr>
          <w:rFonts w:cs="Times New Roman"/>
        </w:rPr>
        <w:t>Африка самый жаркий материк Земли.</w:t>
      </w:r>
    </w:p>
    <w:p w:rsidR="00774B5E" w:rsidRPr="00951AC8" w:rsidRDefault="00B7244F" w:rsidP="008C7160">
      <w:pPr>
        <w:rPr>
          <w:rFonts w:cs="Times New Roman"/>
        </w:rPr>
      </w:pPr>
      <w:r w:rsidRPr="00951AC8">
        <w:rPr>
          <w:rFonts w:cs="Times New Roman"/>
        </w:rPr>
        <w:t>12.</w:t>
      </w:r>
      <w:r w:rsidR="00DF05D9" w:rsidRPr="00951AC8">
        <w:rPr>
          <w:rFonts w:cs="Times New Roman"/>
        </w:rPr>
        <w:t xml:space="preserve"> </w:t>
      </w:r>
      <w:r w:rsidRPr="00951AC8">
        <w:rPr>
          <w:rFonts w:cs="Times New Roman"/>
        </w:rPr>
        <w:t xml:space="preserve"> </w:t>
      </w:r>
      <w:r w:rsidR="00774B5E" w:rsidRPr="00951AC8">
        <w:rPr>
          <w:rFonts w:cs="Times New Roman"/>
        </w:rPr>
        <w:t>В Африке проживают разные народы.</w:t>
      </w:r>
    </w:p>
    <w:p w:rsidR="00774B5E" w:rsidRPr="00951AC8" w:rsidRDefault="00B7244F" w:rsidP="008C7160">
      <w:pPr>
        <w:rPr>
          <w:rFonts w:cs="Times New Roman"/>
        </w:rPr>
      </w:pPr>
      <w:r w:rsidRPr="00951AC8">
        <w:rPr>
          <w:rFonts w:cs="Times New Roman"/>
        </w:rPr>
        <w:t>13.</w:t>
      </w:r>
      <w:r w:rsidR="00DF05D9" w:rsidRPr="00951AC8">
        <w:rPr>
          <w:rFonts w:cs="Times New Roman"/>
        </w:rPr>
        <w:t xml:space="preserve"> </w:t>
      </w:r>
      <w:r w:rsidRPr="00951AC8">
        <w:rPr>
          <w:rFonts w:cs="Times New Roman"/>
        </w:rPr>
        <w:t xml:space="preserve"> </w:t>
      </w:r>
      <w:r w:rsidR="00774B5E" w:rsidRPr="00951AC8">
        <w:rPr>
          <w:rFonts w:cs="Times New Roman"/>
        </w:rPr>
        <w:t>Природа Африки очень разнообразная.</w:t>
      </w:r>
    </w:p>
    <w:p w:rsidR="00774B5E" w:rsidRPr="00951AC8" w:rsidRDefault="00B7244F" w:rsidP="008C7160">
      <w:pPr>
        <w:rPr>
          <w:rFonts w:cs="Times New Roman"/>
        </w:rPr>
      </w:pPr>
      <w:r w:rsidRPr="00951AC8">
        <w:rPr>
          <w:rFonts w:cs="Times New Roman"/>
        </w:rPr>
        <w:t>14.</w:t>
      </w:r>
      <w:r w:rsidR="00DF05D9" w:rsidRPr="00951AC8">
        <w:rPr>
          <w:rFonts w:cs="Times New Roman"/>
        </w:rPr>
        <w:t xml:space="preserve"> </w:t>
      </w:r>
      <w:r w:rsidRPr="00951AC8">
        <w:rPr>
          <w:rFonts w:cs="Times New Roman"/>
        </w:rPr>
        <w:t xml:space="preserve"> </w:t>
      </w:r>
      <w:r w:rsidR="00774B5E" w:rsidRPr="00951AC8">
        <w:rPr>
          <w:rFonts w:cs="Times New Roman"/>
        </w:rPr>
        <w:t>Австралия расположена южнее экватора.</w:t>
      </w:r>
    </w:p>
    <w:p w:rsidR="00187FCA" w:rsidRPr="00951AC8" w:rsidRDefault="00B7244F" w:rsidP="008C7160">
      <w:pPr>
        <w:rPr>
          <w:rFonts w:cs="Times New Roman"/>
        </w:rPr>
      </w:pPr>
      <w:r w:rsidRPr="00951AC8">
        <w:rPr>
          <w:rFonts w:cs="Times New Roman"/>
        </w:rPr>
        <w:t>15.</w:t>
      </w:r>
      <w:r w:rsidR="00DF05D9" w:rsidRPr="00951AC8">
        <w:rPr>
          <w:rFonts w:cs="Times New Roman"/>
        </w:rPr>
        <w:t xml:space="preserve"> </w:t>
      </w:r>
      <w:r w:rsidRPr="00951AC8">
        <w:rPr>
          <w:rFonts w:cs="Times New Roman"/>
        </w:rPr>
        <w:t xml:space="preserve"> </w:t>
      </w:r>
      <w:r w:rsidR="00187FCA" w:rsidRPr="00951AC8">
        <w:rPr>
          <w:rFonts w:cs="Times New Roman"/>
        </w:rPr>
        <w:t>Аборигены – коренные жители Австралии.</w:t>
      </w:r>
    </w:p>
    <w:p w:rsidR="00774B5E" w:rsidRPr="00951AC8" w:rsidRDefault="00B7244F" w:rsidP="008C7160">
      <w:pPr>
        <w:rPr>
          <w:rFonts w:cs="Times New Roman"/>
        </w:rPr>
      </w:pPr>
      <w:r w:rsidRPr="00951AC8">
        <w:rPr>
          <w:rFonts w:cs="Times New Roman"/>
        </w:rPr>
        <w:t>16.</w:t>
      </w:r>
      <w:r w:rsidR="00DF05D9" w:rsidRPr="00951AC8">
        <w:rPr>
          <w:rFonts w:cs="Times New Roman"/>
        </w:rPr>
        <w:t xml:space="preserve"> </w:t>
      </w:r>
      <w:r w:rsidRPr="00951AC8">
        <w:rPr>
          <w:rFonts w:cs="Times New Roman"/>
        </w:rPr>
        <w:t xml:space="preserve"> </w:t>
      </w:r>
      <w:r w:rsidR="00187FCA" w:rsidRPr="00951AC8">
        <w:rPr>
          <w:rFonts w:cs="Times New Roman"/>
        </w:rPr>
        <w:t>Назови столицу Австралии</w:t>
      </w:r>
      <w:proofErr w:type="gramStart"/>
      <w:r w:rsidR="00187FCA" w:rsidRPr="00951AC8">
        <w:rPr>
          <w:rFonts w:cs="Times New Roman"/>
        </w:rPr>
        <w:t>.(</w:t>
      </w:r>
      <w:proofErr w:type="gramEnd"/>
      <w:r w:rsidR="00187FCA" w:rsidRPr="00951AC8">
        <w:rPr>
          <w:rFonts w:cs="Times New Roman"/>
        </w:rPr>
        <w:t>город Канберра).</w:t>
      </w:r>
    </w:p>
    <w:p w:rsidR="00187FCA" w:rsidRPr="00951AC8" w:rsidRDefault="00B7244F" w:rsidP="008C7160">
      <w:pPr>
        <w:rPr>
          <w:rFonts w:cs="Times New Roman"/>
        </w:rPr>
      </w:pPr>
      <w:r w:rsidRPr="00951AC8">
        <w:rPr>
          <w:rFonts w:cs="Times New Roman"/>
        </w:rPr>
        <w:t>17.</w:t>
      </w:r>
      <w:r w:rsidR="00DF05D9" w:rsidRPr="00951AC8">
        <w:rPr>
          <w:rFonts w:cs="Times New Roman"/>
        </w:rPr>
        <w:t xml:space="preserve"> </w:t>
      </w:r>
      <w:r w:rsidRPr="00951AC8">
        <w:rPr>
          <w:rFonts w:cs="Times New Roman"/>
        </w:rPr>
        <w:t xml:space="preserve"> А</w:t>
      </w:r>
      <w:r w:rsidR="00187FCA" w:rsidRPr="00951AC8">
        <w:rPr>
          <w:rFonts w:cs="Times New Roman"/>
        </w:rPr>
        <w:t>нтарктида – самый холодный материк Земли.</w:t>
      </w:r>
    </w:p>
    <w:p w:rsidR="00187FCA" w:rsidRPr="00951AC8" w:rsidRDefault="00B7244F" w:rsidP="008C7160">
      <w:pPr>
        <w:rPr>
          <w:rFonts w:cs="Times New Roman"/>
        </w:rPr>
      </w:pPr>
      <w:r w:rsidRPr="00951AC8">
        <w:rPr>
          <w:rFonts w:cs="Times New Roman"/>
        </w:rPr>
        <w:t>18.</w:t>
      </w:r>
      <w:r w:rsidR="00DF05D9" w:rsidRPr="00951AC8">
        <w:rPr>
          <w:rFonts w:cs="Times New Roman"/>
        </w:rPr>
        <w:t xml:space="preserve"> </w:t>
      </w:r>
      <w:r w:rsidRPr="00951AC8">
        <w:rPr>
          <w:rFonts w:cs="Times New Roman"/>
        </w:rPr>
        <w:t xml:space="preserve"> </w:t>
      </w:r>
      <w:r w:rsidR="00854F86" w:rsidRPr="00951AC8">
        <w:rPr>
          <w:rFonts w:cs="Times New Roman"/>
        </w:rPr>
        <w:t>На Земле проживает 6.5 миллиардов человек.</w:t>
      </w:r>
    </w:p>
    <w:p w:rsidR="00854F86" w:rsidRPr="00951AC8" w:rsidRDefault="00B7244F" w:rsidP="008C7160">
      <w:pPr>
        <w:rPr>
          <w:rFonts w:cs="Times New Roman"/>
        </w:rPr>
      </w:pPr>
      <w:r w:rsidRPr="00951AC8">
        <w:rPr>
          <w:rFonts w:cs="Times New Roman"/>
        </w:rPr>
        <w:t>19.</w:t>
      </w:r>
      <w:r w:rsidR="00DF05D9" w:rsidRPr="00951AC8">
        <w:rPr>
          <w:rFonts w:cs="Times New Roman"/>
        </w:rPr>
        <w:t xml:space="preserve"> </w:t>
      </w:r>
      <w:r w:rsidRPr="00951AC8">
        <w:rPr>
          <w:rFonts w:cs="Times New Roman"/>
        </w:rPr>
        <w:t xml:space="preserve"> </w:t>
      </w:r>
      <w:r w:rsidR="000E40AB" w:rsidRPr="00951AC8">
        <w:rPr>
          <w:rFonts w:cs="Times New Roman"/>
        </w:rPr>
        <w:t>Назови живые организмы, населяющие Мировой океан.</w:t>
      </w:r>
    </w:p>
    <w:p w:rsidR="000E40AB" w:rsidRPr="00951AC8" w:rsidRDefault="00B7244F" w:rsidP="008C7160">
      <w:pPr>
        <w:rPr>
          <w:rFonts w:cs="Times New Roman"/>
        </w:rPr>
      </w:pPr>
      <w:r w:rsidRPr="00951AC8">
        <w:rPr>
          <w:rFonts w:cs="Times New Roman"/>
        </w:rPr>
        <w:t>20.</w:t>
      </w:r>
      <w:r w:rsidR="00DF05D9" w:rsidRPr="00951AC8">
        <w:rPr>
          <w:rFonts w:cs="Times New Roman"/>
        </w:rPr>
        <w:t xml:space="preserve"> </w:t>
      </w:r>
      <w:r w:rsidRPr="00951AC8">
        <w:rPr>
          <w:rFonts w:cs="Times New Roman"/>
        </w:rPr>
        <w:t xml:space="preserve"> </w:t>
      </w:r>
      <w:r w:rsidR="004A73A6" w:rsidRPr="00951AC8">
        <w:rPr>
          <w:rFonts w:cs="Times New Roman"/>
        </w:rPr>
        <w:t>Охарактеризуй географическое положение Северной Америки.</w:t>
      </w:r>
    </w:p>
    <w:p w:rsidR="004A73A6" w:rsidRPr="00951AC8" w:rsidRDefault="00B7244F" w:rsidP="008C7160">
      <w:pPr>
        <w:rPr>
          <w:rFonts w:cs="Times New Roman"/>
        </w:rPr>
      </w:pPr>
      <w:r w:rsidRPr="00951AC8">
        <w:rPr>
          <w:rFonts w:cs="Times New Roman"/>
        </w:rPr>
        <w:t>21.</w:t>
      </w:r>
      <w:r w:rsidR="00DF05D9" w:rsidRPr="00951AC8">
        <w:rPr>
          <w:rFonts w:cs="Times New Roman"/>
        </w:rPr>
        <w:t xml:space="preserve"> </w:t>
      </w:r>
      <w:r w:rsidRPr="00951AC8">
        <w:rPr>
          <w:rFonts w:cs="Times New Roman"/>
        </w:rPr>
        <w:t xml:space="preserve"> </w:t>
      </w:r>
      <w:r w:rsidR="004A73A6" w:rsidRPr="00951AC8">
        <w:rPr>
          <w:rFonts w:cs="Times New Roman"/>
        </w:rPr>
        <w:t>Земледелие – основное занятие населения Австралии.</w:t>
      </w:r>
    </w:p>
    <w:p w:rsidR="004A73A6" w:rsidRPr="00951AC8" w:rsidRDefault="00B7244F" w:rsidP="008C7160">
      <w:pPr>
        <w:rPr>
          <w:rFonts w:cs="Times New Roman"/>
        </w:rPr>
      </w:pPr>
      <w:r w:rsidRPr="00951AC8">
        <w:rPr>
          <w:rFonts w:cs="Times New Roman"/>
        </w:rPr>
        <w:t>22.</w:t>
      </w:r>
      <w:r w:rsidR="00DF05D9" w:rsidRPr="00951AC8">
        <w:rPr>
          <w:rFonts w:cs="Times New Roman"/>
        </w:rPr>
        <w:t xml:space="preserve"> </w:t>
      </w:r>
      <w:r w:rsidRPr="00951AC8">
        <w:rPr>
          <w:rFonts w:cs="Times New Roman"/>
        </w:rPr>
        <w:t xml:space="preserve"> </w:t>
      </w:r>
      <w:r w:rsidR="004A73A6" w:rsidRPr="00951AC8">
        <w:rPr>
          <w:rFonts w:cs="Times New Roman"/>
        </w:rPr>
        <w:t>Вашингтон – столица США.</w:t>
      </w:r>
    </w:p>
    <w:p w:rsidR="004A73A6" w:rsidRPr="00951AC8" w:rsidRDefault="00B7244F" w:rsidP="008C7160">
      <w:pPr>
        <w:rPr>
          <w:rFonts w:cs="Times New Roman"/>
        </w:rPr>
      </w:pPr>
      <w:r w:rsidRPr="00951AC8">
        <w:rPr>
          <w:rFonts w:cs="Times New Roman"/>
        </w:rPr>
        <w:t>23.</w:t>
      </w:r>
      <w:r w:rsidR="00DF05D9" w:rsidRPr="00951AC8">
        <w:rPr>
          <w:rFonts w:cs="Times New Roman"/>
        </w:rPr>
        <w:t xml:space="preserve"> </w:t>
      </w:r>
      <w:r w:rsidRPr="00951AC8">
        <w:rPr>
          <w:rFonts w:cs="Times New Roman"/>
        </w:rPr>
        <w:t xml:space="preserve"> </w:t>
      </w:r>
      <w:r w:rsidR="004A73A6" w:rsidRPr="00951AC8">
        <w:rPr>
          <w:rFonts w:cs="Times New Roman"/>
        </w:rPr>
        <w:t xml:space="preserve">Амазонка – самая большая река </w:t>
      </w:r>
      <w:r w:rsidR="006250C5" w:rsidRPr="00951AC8">
        <w:rPr>
          <w:rFonts w:cs="Times New Roman"/>
        </w:rPr>
        <w:t>Южной Америки.</w:t>
      </w:r>
    </w:p>
    <w:p w:rsidR="006250C5" w:rsidRPr="00951AC8" w:rsidRDefault="00B7244F" w:rsidP="008C7160">
      <w:pPr>
        <w:rPr>
          <w:rFonts w:cs="Times New Roman"/>
        </w:rPr>
      </w:pPr>
      <w:r w:rsidRPr="00951AC8">
        <w:rPr>
          <w:rFonts w:cs="Times New Roman"/>
        </w:rPr>
        <w:t>24.</w:t>
      </w:r>
      <w:r w:rsidR="00DF05D9" w:rsidRPr="00951AC8">
        <w:rPr>
          <w:rFonts w:cs="Times New Roman"/>
        </w:rPr>
        <w:t xml:space="preserve"> </w:t>
      </w:r>
      <w:r w:rsidRPr="00951AC8">
        <w:rPr>
          <w:rFonts w:cs="Times New Roman"/>
        </w:rPr>
        <w:t xml:space="preserve"> </w:t>
      </w:r>
      <w:r w:rsidR="006250C5" w:rsidRPr="00951AC8">
        <w:rPr>
          <w:rFonts w:cs="Times New Roman"/>
        </w:rPr>
        <w:t>Океания – это скопление островов.</w:t>
      </w:r>
    </w:p>
    <w:p w:rsidR="006250C5" w:rsidRPr="00951AC8" w:rsidRDefault="00B7244F" w:rsidP="008C7160">
      <w:pPr>
        <w:rPr>
          <w:rFonts w:cs="Times New Roman"/>
        </w:rPr>
      </w:pPr>
      <w:r w:rsidRPr="00951AC8">
        <w:rPr>
          <w:rFonts w:cs="Times New Roman"/>
        </w:rPr>
        <w:t>25.</w:t>
      </w:r>
      <w:r w:rsidR="00DF05D9" w:rsidRPr="00951AC8">
        <w:rPr>
          <w:rFonts w:cs="Times New Roman"/>
        </w:rPr>
        <w:t xml:space="preserve"> </w:t>
      </w:r>
      <w:r w:rsidRPr="00951AC8">
        <w:rPr>
          <w:rFonts w:cs="Times New Roman"/>
        </w:rPr>
        <w:t xml:space="preserve"> </w:t>
      </w:r>
      <w:r w:rsidR="00952A27" w:rsidRPr="00951AC8">
        <w:rPr>
          <w:rFonts w:cs="Times New Roman"/>
        </w:rPr>
        <w:t xml:space="preserve">Сколько человек живет в Южной Америке? (320 </w:t>
      </w:r>
      <w:proofErr w:type="gramStart"/>
      <w:r w:rsidR="00952A27" w:rsidRPr="00951AC8">
        <w:rPr>
          <w:rFonts w:cs="Times New Roman"/>
        </w:rPr>
        <w:t>млн</w:t>
      </w:r>
      <w:proofErr w:type="gramEnd"/>
      <w:r w:rsidR="00952A27" w:rsidRPr="00951AC8">
        <w:rPr>
          <w:rFonts w:cs="Times New Roman"/>
        </w:rPr>
        <w:t>).</w:t>
      </w:r>
    </w:p>
    <w:p w:rsidR="002B1D24" w:rsidRPr="00951AC8" w:rsidRDefault="00B7244F" w:rsidP="008C7160">
      <w:pPr>
        <w:rPr>
          <w:rFonts w:cs="Times New Roman"/>
        </w:rPr>
      </w:pPr>
      <w:r w:rsidRPr="00951AC8">
        <w:rPr>
          <w:rFonts w:cs="Times New Roman"/>
        </w:rPr>
        <w:t xml:space="preserve">26. </w:t>
      </w:r>
      <w:r w:rsidR="00DF05D9" w:rsidRPr="00951AC8">
        <w:rPr>
          <w:rFonts w:cs="Times New Roman"/>
        </w:rPr>
        <w:t xml:space="preserve"> </w:t>
      </w:r>
      <w:r w:rsidR="00F74F03" w:rsidRPr="00951AC8">
        <w:rPr>
          <w:rFonts w:cs="Times New Roman"/>
        </w:rPr>
        <w:t>Расскажи о природе Антарктиды.</w:t>
      </w:r>
    </w:p>
    <w:p w:rsidR="00F74F03" w:rsidRPr="00951AC8" w:rsidRDefault="00B7244F" w:rsidP="008C7160">
      <w:pPr>
        <w:rPr>
          <w:rFonts w:cs="Times New Roman"/>
        </w:rPr>
      </w:pPr>
      <w:r w:rsidRPr="00951AC8">
        <w:rPr>
          <w:rFonts w:cs="Times New Roman"/>
        </w:rPr>
        <w:t>27.</w:t>
      </w:r>
      <w:r w:rsidR="00DF05D9" w:rsidRPr="00951AC8">
        <w:rPr>
          <w:rFonts w:cs="Times New Roman"/>
        </w:rPr>
        <w:t xml:space="preserve"> </w:t>
      </w:r>
      <w:r w:rsidRPr="00951AC8">
        <w:rPr>
          <w:rFonts w:cs="Times New Roman"/>
        </w:rPr>
        <w:t xml:space="preserve"> </w:t>
      </w:r>
      <w:proofErr w:type="spellStart"/>
      <w:r w:rsidR="00F74F03" w:rsidRPr="00951AC8">
        <w:rPr>
          <w:rFonts w:cs="Times New Roman"/>
        </w:rPr>
        <w:t>Путеществие</w:t>
      </w:r>
      <w:proofErr w:type="spellEnd"/>
      <w:r w:rsidR="00F74F03" w:rsidRPr="00951AC8">
        <w:rPr>
          <w:rFonts w:cs="Times New Roman"/>
        </w:rPr>
        <w:t xml:space="preserve"> по планете Земля.</w:t>
      </w:r>
    </w:p>
    <w:p w:rsidR="00F74F03" w:rsidRPr="00951AC8" w:rsidRDefault="00B7244F" w:rsidP="008C7160">
      <w:pPr>
        <w:rPr>
          <w:rFonts w:cs="Times New Roman"/>
        </w:rPr>
      </w:pPr>
      <w:r w:rsidRPr="00951AC8">
        <w:rPr>
          <w:rFonts w:cs="Times New Roman"/>
        </w:rPr>
        <w:t>28.</w:t>
      </w:r>
      <w:r w:rsidR="00DF05D9" w:rsidRPr="00951AC8">
        <w:rPr>
          <w:rFonts w:cs="Times New Roman"/>
        </w:rPr>
        <w:t xml:space="preserve"> </w:t>
      </w:r>
      <w:r w:rsidRPr="00951AC8">
        <w:rPr>
          <w:rFonts w:cs="Times New Roman"/>
        </w:rPr>
        <w:t xml:space="preserve"> </w:t>
      </w:r>
      <w:r w:rsidR="00F74F03" w:rsidRPr="00951AC8">
        <w:rPr>
          <w:rFonts w:cs="Times New Roman"/>
        </w:rPr>
        <w:t>В чем разнообразие природы Земли</w:t>
      </w:r>
      <w:proofErr w:type="gramStart"/>
      <w:r w:rsidR="00F74F03" w:rsidRPr="00951AC8">
        <w:rPr>
          <w:rFonts w:cs="Times New Roman"/>
        </w:rPr>
        <w:t xml:space="preserve"> ?</w:t>
      </w:r>
      <w:proofErr w:type="gramEnd"/>
    </w:p>
    <w:p w:rsidR="00F74F03" w:rsidRPr="00951AC8" w:rsidRDefault="00F74F03" w:rsidP="008C7160">
      <w:pPr>
        <w:rPr>
          <w:rFonts w:cs="Times New Roman"/>
        </w:rPr>
      </w:pPr>
      <w:r w:rsidRPr="00951AC8">
        <w:rPr>
          <w:rFonts w:cs="Times New Roman"/>
        </w:rPr>
        <w:t>29.</w:t>
      </w:r>
      <w:r w:rsidR="00DF05D9" w:rsidRPr="00951AC8">
        <w:rPr>
          <w:rFonts w:cs="Times New Roman"/>
        </w:rPr>
        <w:t xml:space="preserve"> </w:t>
      </w:r>
      <w:r w:rsidRPr="00951AC8">
        <w:rPr>
          <w:rFonts w:cs="Times New Roman"/>
        </w:rPr>
        <w:t>Хозяйственная деятельность человека на Земле.</w:t>
      </w:r>
    </w:p>
    <w:p w:rsidR="008836E5" w:rsidRPr="00951AC8" w:rsidRDefault="008836E5" w:rsidP="008C7160">
      <w:pPr>
        <w:rPr>
          <w:rFonts w:cs="Times New Roman"/>
        </w:rPr>
      </w:pPr>
      <w:r w:rsidRPr="00951AC8">
        <w:rPr>
          <w:rFonts w:cs="Times New Roman"/>
        </w:rPr>
        <w:t>30</w:t>
      </w:r>
      <w:r w:rsidR="00DF05D9" w:rsidRPr="00951AC8">
        <w:rPr>
          <w:rFonts w:cs="Times New Roman"/>
        </w:rPr>
        <w:t xml:space="preserve"> . </w:t>
      </w:r>
      <w:r w:rsidRPr="00951AC8">
        <w:rPr>
          <w:rFonts w:cs="Times New Roman"/>
        </w:rPr>
        <w:t>На каком из материков Земли ты хочешь жить?</w:t>
      </w:r>
    </w:p>
    <w:p w:rsidR="00F74F03" w:rsidRPr="00951AC8" w:rsidRDefault="00F74F03" w:rsidP="00F74F03">
      <w:pPr>
        <w:jc w:val="center"/>
        <w:rPr>
          <w:rFonts w:cs="Times New Roman"/>
          <w:b/>
        </w:rPr>
      </w:pPr>
    </w:p>
    <w:p w:rsidR="00B84D88" w:rsidRPr="00951AC8" w:rsidRDefault="00B84D88" w:rsidP="00F74F03">
      <w:pPr>
        <w:jc w:val="center"/>
        <w:rPr>
          <w:rFonts w:cs="Times New Roman"/>
          <w:b/>
        </w:rPr>
      </w:pPr>
    </w:p>
    <w:p w:rsidR="00F74F03" w:rsidRPr="00951AC8" w:rsidRDefault="00F74F03" w:rsidP="00F74F03">
      <w:pPr>
        <w:jc w:val="center"/>
        <w:rPr>
          <w:rFonts w:cs="Times New Roman"/>
          <w:b/>
        </w:rPr>
      </w:pPr>
    </w:p>
    <w:p w:rsidR="00F74F03" w:rsidRPr="00951AC8" w:rsidRDefault="00B64E6E" w:rsidP="00F74F03">
      <w:pPr>
        <w:jc w:val="center"/>
        <w:rPr>
          <w:rFonts w:cs="Times New Roman"/>
          <w:b/>
        </w:rPr>
      </w:pPr>
      <w:r w:rsidRPr="00951AC8">
        <w:rPr>
          <w:rFonts w:cs="Times New Roman"/>
          <w:b/>
        </w:rPr>
        <w:lastRenderedPageBreak/>
        <w:t>Фразы по РСВ 8</w:t>
      </w:r>
      <w:r w:rsidR="00F74F03" w:rsidRPr="00951AC8">
        <w:rPr>
          <w:rFonts w:cs="Times New Roman"/>
          <w:b/>
        </w:rPr>
        <w:t xml:space="preserve"> класс.</w:t>
      </w:r>
    </w:p>
    <w:p w:rsidR="00F74F03" w:rsidRPr="00951AC8" w:rsidRDefault="00F74F03" w:rsidP="00F74F03">
      <w:pPr>
        <w:jc w:val="center"/>
        <w:rPr>
          <w:rFonts w:cs="Times New Roman"/>
          <w:b/>
        </w:rPr>
      </w:pPr>
    </w:p>
    <w:p w:rsidR="000955B8" w:rsidRPr="00951AC8" w:rsidRDefault="000955B8" w:rsidP="000955B8">
      <w:pPr>
        <w:rPr>
          <w:rFonts w:cs="Times New Roman"/>
        </w:rPr>
      </w:pP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География – это описание Земли.</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Какой прибор нужен в походе? (компас)</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Север, юг, запад, восток – стороны горизонта.</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Горы – возвышенности суши.</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Океаны – огромные пространства воды.</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Воду нужно беречь и охранять.</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Озера бывают малые и большие.</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Земля имеет форму шара.</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Глобус – модель Земли.</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Сколько океанов на Земле? (четыре)</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Сколько материков на Земле? (шесть)</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Кто открыл Америку? (Колумб)</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Солнце – источник жизни.</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В пустынях жарко и сухо.</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Столица нашей Родины – Москва.</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В России много гор.</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Волга – самая длинная река.</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Самое глубокое озеро – Байкал.</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Уголь. Нефть, газ – полезные ископаемые.</w:t>
      </w:r>
    </w:p>
    <w:p w:rsidR="000955B8" w:rsidRPr="00951AC8" w:rsidRDefault="000955B8" w:rsidP="005D390C">
      <w:pPr>
        <w:pStyle w:val="a3"/>
        <w:widowControl/>
        <w:numPr>
          <w:ilvl w:val="0"/>
          <w:numId w:val="27"/>
        </w:numPr>
        <w:suppressAutoHyphens w:val="0"/>
        <w:spacing w:after="160"/>
        <w:rPr>
          <w:rFonts w:cs="Times New Roman"/>
          <w:szCs w:val="24"/>
        </w:rPr>
      </w:pPr>
      <w:r w:rsidRPr="00951AC8">
        <w:rPr>
          <w:rFonts w:cs="Times New Roman"/>
          <w:szCs w:val="24"/>
        </w:rPr>
        <w:t>Обь и Енисей – реки Сибири.</w:t>
      </w:r>
    </w:p>
    <w:p w:rsidR="00B84D88" w:rsidRPr="00951AC8" w:rsidRDefault="00B84D88" w:rsidP="005D390C">
      <w:pPr>
        <w:pStyle w:val="a3"/>
        <w:widowControl/>
        <w:numPr>
          <w:ilvl w:val="0"/>
          <w:numId w:val="27"/>
        </w:numPr>
        <w:suppressAutoHyphens w:val="0"/>
        <w:spacing w:after="160"/>
        <w:rPr>
          <w:rFonts w:cs="Times New Roman"/>
          <w:szCs w:val="24"/>
        </w:rPr>
      </w:pPr>
      <w:r w:rsidRPr="00951AC8">
        <w:rPr>
          <w:rFonts w:cs="Times New Roman"/>
          <w:szCs w:val="24"/>
        </w:rPr>
        <w:t xml:space="preserve">Назови страны Северной Америки (Канада, США, </w:t>
      </w:r>
      <w:r w:rsidR="00EE25B3" w:rsidRPr="00951AC8">
        <w:rPr>
          <w:rFonts w:cs="Times New Roman"/>
          <w:szCs w:val="24"/>
        </w:rPr>
        <w:t>Мексика).</w:t>
      </w:r>
    </w:p>
    <w:p w:rsidR="00EE25B3" w:rsidRPr="00951AC8" w:rsidRDefault="00EE25B3" w:rsidP="005D390C">
      <w:pPr>
        <w:pStyle w:val="a3"/>
        <w:widowControl/>
        <w:numPr>
          <w:ilvl w:val="0"/>
          <w:numId w:val="27"/>
        </w:numPr>
        <w:suppressAutoHyphens w:val="0"/>
        <w:spacing w:after="160"/>
        <w:rPr>
          <w:rFonts w:cs="Times New Roman"/>
          <w:szCs w:val="24"/>
        </w:rPr>
      </w:pPr>
      <w:r w:rsidRPr="00951AC8">
        <w:rPr>
          <w:rFonts w:cs="Times New Roman"/>
          <w:szCs w:val="24"/>
        </w:rPr>
        <w:t>Какие две части света образуют Евразию? (Европа и Азия).</w:t>
      </w:r>
    </w:p>
    <w:p w:rsidR="00EE25B3" w:rsidRPr="00951AC8" w:rsidRDefault="00EE25B3" w:rsidP="005D390C">
      <w:pPr>
        <w:pStyle w:val="a3"/>
        <w:widowControl/>
        <w:numPr>
          <w:ilvl w:val="0"/>
          <w:numId w:val="27"/>
        </w:numPr>
        <w:suppressAutoHyphens w:val="0"/>
        <w:spacing w:after="160"/>
        <w:rPr>
          <w:rFonts w:cs="Times New Roman"/>
          <w:szCs w:val="24"/>
        </w:rPr>
      </w:pPr>
      <w:r w:rsidRPr="00951AC8">
        <w:rPr>
          <w:rFonts w:cs="Times New Roman"/>
          <w:szCs w:val="24"/>
        </w:rPr>
        <w:t>Африка – самый жаркий материк Земли.</w:t>
      </w:r>
    </w:p>
    <w:p w:rsidR="00EE25B3" w:rsidRPr="00951AC8" w:rsidRDefault="00EE25B3" w:rsidP="005D390C">
      <w:pPr>
        <w:pStyle w:val="a3"/>
        <w:widowControl/>
        <w:numPr>
          <w:ilvl w:val="0"/>
          <w:numId w:val="27"/>
        </w:numPr>
        <w:suppressAutoHyphens w:val="0"/>
        <w:spacing w:after="160"/>
        <w:rPr>
          <w:rFonts w:cs="Times New Roman"/>
          <w:szCs w:val="24"/>
        </w:rPr>
      </w:pPr>
      <w:r w:rsidRPr="00951AC8">
        <w:rPr>
          <w:rFonts w:cs="Times New Roman"/>
          <w:szCs w:val="24"/>
        </w:rPr>
        <w:t>Какие горы самые высокие? (Гималаи).</w:t>
      </w:r>
    </w:p>
    <w:p w:rsidR="00EE25B3" w:rsidRPr="00951AC8" w:rsidRDefault="00EE25B3" w:rsidP="005D390C">
      <w:pPr>
        <w:pStyle w:val="a3"/>
        <w:widowControl/>
        <w:numPr>
          <w:ilvl w:val="0"/>
          <w:numId w:val="27"/>
        </w:numPr>
        <w:suppressAutoHyphens w:val="0"/>
        <w:spacing w:after="160"/>
        <w:rPr>
          <w:rFonts w:cs="Times New Roman"/>
          <w:szCs w:val="24"/>
        </w:rPr>
      </w:pPr>
      <w:r w:rsidRPr="00951AC8">
        <w:rPr>
          <w:rFonts w:cs="Times New Roman"/>
          <w:szCs w:val="24"/>
        </w:rPr>
        <w:t>Монголия – страна кочевого скотоводства.</w:t>
      </w:r>
    </w:p>
    <w:p w:rsidR="00EE25B3" w:rsidRPr="00951AC8" w:rsidRDefault="00240FD9" w:rsidP="005D390C">
      <w:pPr>
        <w:pStyle w:val="a3"/>
        <w:widowControl/>
        <w:numPr>
          <w:ilvl w:val="0"/>
          <w:numId w:val="27"/>
        </w:numPr>
        <w:suppressAutoHyphens w:val="0"/>
        <w:spacing w:after="160"/>
        <w:rPr>
          <w:rFonts w:cs="Times New Roman"/>
          <w:szCs w:val="24"/>
        </w:rPr>
      </w:pPr>
      <w:r w:rsidRPr="00951AC8">
        <w:rPr>
          <w:rFonts w:cs="Times New Roman"/>
          <w:szCs w:val="24"/>
        </w:rPr>
        <w:t>Ганг – священная река Инд</w:t>
      </w:r>
      <w:r w:rsidR="00EE25B3" w:rsidRPr="00951AC8">
        <w:rPr>
          <w:rFonts w:cs="Times New Roman"/>
          <w:szCs w:val="24"/>
        </w:rPr>
        <w:t>ии.</w:t>
      </w:r>
    </w:p>
    <w:p w:rsidR="00EE25B3" w:rsidRPr="00951AC8" w:rsidRDefault="00EE25B3" w:rsidP="005D390C">
      <w:pPr>
        <w:pStyle w:val="a3"/>
        <w:widowControl/>
        <w:numPr>
          <w:ilvl w:val="0"/>
          <w:numId w:val="27"/>
        </w:numPr>
        <w:suppressAutoHyphens w:val="0"/>
        <w:spacing w:after="160"/>
        <w:rPr>
          <w:rFonts w:cs="Times New Roman"/>
          <w:szCs w:val="24"/>
        </w:rPr>
      </w:pPr>
      <w:r w:rsidRPr="00951AC8">
        <w:rPr>
          <w:rFonts w:cs="Times New Roman"/>
          <w:szCs w:val="24"/>
        </w:rPr>
        <w:t>Япония – густонаселенная страна</w:t>
      </w:r>
    </w:p>
    <w:p w:rsidR="00EE25B3" w:rsidRPr="00951AC8" w:rsidRDefault="00EE25B3" w:rsidP="005D390C">
      <w:pPr>
        <w:pStyle w:val="a3"/>
        <w:widowControl/>
        <w:numPr>
          <w:ilvl w:val="0"/>
          <w:numId w:val="27"/>
        </w:numPr>
        <w:suppressAutoHyphens w:val="0"/>
        <w:spacing w:after="160"/>
        <w:rPr>
          <w:rFonts w:cs="Times New Roman"/>
          <w:szCs w:val="24"/>
        </w:rPr>
      </w:pPr>
      <w:r w:rsidRPr="00951AC8">
        <w:rPr>
          <w:rFonts w:cs="Times New Roman"/>
          <w:szCs w:val="24"/>
        </w:rPr>
        <w:t xml:space="preserve">Великобритания </w:t>
      </w:r>
      <w:r w:rsidR="00733EAD" w:rsidRPr="00951AC8">
        <w:rPr>
          <w:rFonts w:cs="Times New Roman"/>
          <w:szCs w:val="24"/>
        </w:rPr>
        <w:t>–</w:t>
      </w:r>
      <w:r w:rsidRPr="00951AC8">
        <w:rPr>
          <w:rFonts w:cs="Times New Roman"/>
          <w:szCs w:val="24"/>
        </w:rPr>
        <w:t xml:space="preserve"> остро</w:t>
      </w:r>
      <w:r w:rsidR="00733EAD" w:rsidRPr="00951AC8">
        <w:rPr>
          <w:rFonts w:cs="Times New Roman"/>
          <w:szCs w:val="24"/>
        </w:rPr>
        <w:t>вное государство.</w:t>
      </w:r>
    </w:p>
    <w:p w:rsidR="00733EAD" w:rsidRPr="00951AC8" w:rsidRDefault="00733EAD" w:rsidP="005D390C">
      <w:pPr>
        <w:pStyle w:val="a3"/>
        <w:widowControl/>
        <w:numPr>
          <w:ilvl w:val="0"/>
          <w:numId w:val="27"/>
        </w:numPr>
        <w:suppressAutoHyphens w:val="0"/>
        <w:spacing w:after="160"/>
        <w:rPr>
          <w:rFonts w:cs="Times New Roman"/>
          <w:szCs w:val="24"/>
        </w:rPr>
      </w:pPr>
      <w:r w:rsidRPr="00951AC8">
        <w:rPr>
          <w:rFonts w:cs="Times New Roman"/>
          <w:szCs w:val="24"/>
        </w:rPr>
        <w:t>Австралия – маленький материк.</w:t>
      </w:r>
    </w:p>
    <w:p w:rsidR="00733EAD" w:rsidRPr="00951AC8" w:rsidRDefault="00733EAD" w:rsidP="005D390C">
      <w:pPr>
        <w:pStyle w:val="a3"/>
        <w:widowControl/>
        <w:numPr>
          <w:ilvl w:val="0"/>
          <w:numId w:val="27"/>
        </w:numPr>
        <w:suppressAutoHyphens w:val="0"/>
        <w:spacing w:after="160"/>
        <w:rPr>
          <w:rFonts w:cs="Times New Roman"/>
          <w:szCs w:val="24"/>
        </w:rPr>
      </w:pPr>
      <w:r w:rsidRPr="00951AC8">
        <w:rPr>
          <w:rFonts w:cs="Times New Roman"/>
          <w:szCs w:val="24"/>
        </w:rPr>
        <w:t>Назови крупные реки Южной Америки.</w:t>
      </w:r>
    </w:p>
    <w:p w:rsidR="00733EAD" w:rsidRPr="00951AC8" w:rsidRDefault="00733EAD" w:rsidP="00733EAD">
      <w:pPr>
        <w:widowControl/>
        <w:suppressAutoHyphens w:val="0"/>
        <w:spacing w:after="160"/>
        <w:rPr>
          <w:rFonts w:cs="Times New Roman"/>
        </w:rPr>
      </w:pPr>
    </w:p>
    <w:p w:rsidR="000955B8" w:rsidRPr="00951AC8" w:rsidRDefault="000955B8" w:rsidP="000955B8">
      <w:pPr>
        <w:rPr>
          <w:rFonts w:cs="Times New Roman"/>
        </w:rPr>
      </w:pPr>
    </w:p>
    <w:p w:rsidR="00344B96" w:rsidRPr="00951AC8" w:rsidRDefault="00344B96" w:rsidP="00344B96">
      <w:pPr>
        <w:pStyle w:val="1"/>
        <w:numPr>
          <w:ilvl w:val="0"/>
          <w:numId w:val="0"/>
        </w:numPr>
        <w:ind w:left="432" w:firstLine="276"/>
        <w:jc w:val="both"/>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 xml:space="preserve">Материально-техническое обеспечение предмета «География» 5,6,7,8 </w:t>
      </w:r>
      <w:proofErr w:type="spellStart"/>
      <w:r w:rsidRPr="00951AC8">
        <w:rPr>
          <w:rStyle w:val="dash0410005f0431005f0437005f0430005f0446005f0020005f0441005f043f005f0438005f0441005f043a005f0430005f005fchar1char1"/>
        </w:rPr>
        <w:t>кл</w:t>
      </w:r>
      <w:proofErr w:type="spellEnd"/>
      <w:r w:rsidRPr="00951AC8">
        <w:rPr>
          <w:rStyle w:val="dash0410005f0431005f0437005f0430005f0446005f0020005f0441005f043f005f0438005f0441005f043a005f0430005f005fchar1char1"/>
        </w:rPr>
        <w:t>.</w:t>
      </w:r>
    </w:p>
    <w:p w:rsidR="00344B96" w:rsidRPr="00951AC8" w:rsidRDefault="00344B96" w:rsidP="00344B96">
      <w:pPr>
        <w:ind w:left="770" w:firstLine="0"/>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 xml:space="preserve">УМК программ по географии автора Е.М. </w:t>
      </w:r>
      <w:proofErr w:type="spellStart"/>
      <w:r w:rsidRPr="00951AC8">
        <w:rPr>
          <w:rStyle w:val="dash0410005f0431005f0437005f0430005f0446005f0020005f0441005f043f005f0438005f0441005f043a005f0430005f005fchar1char1"/>
        </w:rPr>
        <w:t>Домогацких</w:t>
      </w:r>
      <w:proofErr w:type="spellEnd"/>
      <w:r w:rsidRPr="00951AC8">
        <w:rPr>
          <w:rStyle w:val="dash0410005f0431005f0437005f0430005f0446005f0020005f0441005f043f005f0438005f0441005f043a005f0430005f005fchar1char1"/>
        </w:rPr>
        <w:t xml:space="preserve">, учебник для 5,6,7 ,8классов Введение в географию - авторы Е.М. </w:t>
      </w:r>
      <w:proofErr w:type="spellStart"/>
      <w:r w:rsidRPr="00951AC8">
        <w:rPr>
          <w:rStyle w:val="dash0410005f0431005f0437005f0430005f0446005f0020005f0441005f043f005f0438005f0441005f043a005f0430005f005fchar1char1"/>
        </w:rPr>
        <w:t>Домогацких</w:t>
      </w:r>
      <w:proofErr w:type="spellEnd"/>
      <w:r w:rsidRPr="00951AC8">
        <w:rPr>
          <w:rStyle w:val="dash0410005f0431005f0437005f0430005f0446005f0020005f0441005f043f005f0438005f0441005f043a005f0430005f005fchar1char1"/>
        </w:rPr>
        <w:t xml:space="preserve">, Э.Л. Введенский, А.А. Плешаков, В.А. </w:t>
      </w:r>
      <w:proofErr w:type="spellStart"/>
      <w:r w:rsidRPr="00951AC8">
        <w:rPr>
          <w:rStyle w:val="dash0410005f0431005f0437005f0430005f0446005f0020005f0441005f043f005f0438005f0441005f043a005f0430005f005fchar1char1"/>
        </w:rPr>
        <w:t>Коринская</w:t>
      </w:r>
      <w:proofErr w:type="spellEnd"/>
      <w:r w:rsidRPr="00951AC8">
        <w:rPr>
          <w:rStyle w:val="dash0410005f0431005f0437005f0430005f0446005f0020005f0441005f043f005f0438005f0441005f043a005f0430005f005fchar1char1"/>
        </w:rPr>
        <w:t xml:space="preserve">, И.В. </w:t>
      </w:r>
      <w:proofErr w:type="spellStart"/>
      <w:r w:rsidRPr="00951AC8">
        <w:rPr>
          <w:rStyle w:val="dash0410005f0431005f0437005f0430005f0446005f0020005f0441005f043f005f0438005f0441005f043a005f0430005f005fchar1char1"/>
        </w:rPr>
        <w:t>Душина</w:t>
      </w:r>
      <w:proofErr w:type="spellEnd"/>
      <w:r w:rsidRPr="00951AC8">
        <w:rPr>
          <w:rStyle w:val="dash0410005f0431005f0437005f0430005f0446005f0020005f0441005f043f005f0438005f0441005f043a005f0430005f005fchar1char1"/>
        </w:rPr>
        <w:t xml:space="preserve"> В.А. </w:t>
      </w:r>
      <w:proofErr w:type="spellStart"/>
      <w:r w:rsidRPr="00951AC8">
        <w:rPr>
          <w:rStyle w:val="dash0410005f0431005f0437005f0430005f0446005f0020005f0441005f043f005f0438005f0441005f043a005f0430005f005fchar1char1"/>
        </w:rPr>
        <w:t>Щенев</w:t>
      </w:r>
      <w:proofErr w:type="spellEnd"/>
      <w:r w:rsidRPr="00951AC8">
        <w:rPr>
          <w:rStyle w:val="dash0410005f0431005f0437005f0430005f0446005f0020005f0441005f043f005f0438005f0441005f043a005f0430005f005fchar1char1"/>
        </w:rPr>
        <w:t xml:space="preserve">. География материков и океанов 7 класс. М. Дрофа.2014 г., География материков и океанов 7 класс. Рабочая тетрадь (автор И.В. </w:t>
      </w:r>
      <w:proofErr w:type="spellStart"/>
      <w:r w:rsidRPr="00951AC8">
        <w:rPr>
          <w:rStyle w:val="dash0410005f0431005f0437005f0430005f0446005f0020005f0441005f043f005f0438005f0441005f043a005f0430005f005fchar1char1"/>
        </w:rPr>
        <w:t>Душина</w:t>
      </w:r>
      <w:proofErr w:type="spellEnd"/>
      <w:r w:rsidRPr="00951AC8">
        <w:rPr>
          <w:rStyle w:val="dash0410005f0431005f0437005f0430005f0446005f0020005f0441005f043f005f0438005f0441005f043a005f0430005f005fchar1char1"/>
        </w:rPr>
        <w:t>), учебник для 8 класса География России (природа) – автор И.И. Баринов. Рабочая тетрадь (автор И.И. Баринов).</w:t>
      </w:r>
    </w:p>
    <w:p w:rsidR="00344B96" w:rsidRPr="00951AC8" w:rsidRDefault="00344B96" w:rsidP="00344B96">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 xml:space="preserve"> Примерные программы по учебным предметам. География 5 – 9 классы.</w:t>
      </w:r>
    </w:p>
    <w:p w:rsidR="00344B96" w:rsidRPr="00951AC8" w:rsidRDefault="00344B96" w:rsidP="00344B96">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 xml:space="preserve"> Федеральный государственный образовательный стандарт основного общего образования.</w:t>
      </w:r>
    </w:p>
    <w:p w:rsidR="00344B96" w:rsidRPr="00951AC8" w:rsidRDefault="00344B96" w:rsidP="00344B96">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Примерные программы внеурочной деятельности. Начальное и основное образование</w:t>
      </w:r>
    </w:p>
    <w:p w:rsidR="00344B96" w:rsidRPr="00951AC8" w:rsidRDefault="00344B96" w:rsidP="00344B96">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Стенд портретов выдающихся географов и путешественников.</w:t>
      </w:r>
    </w:p>
    <w:p w:rsidR="00344B96" w:rsidRPr="00951AC8" w:rsidRDefault="00344B96" w:rsidP="00344B96">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Справочно-информационная и научно-популярная литература.</w:t>
      </w:r>
    </w:p>
    <w:p w:rsidR="00344B96" w:rsidRPr="00951AC8" w:rsidRDefault="00344B96" w:rsidP="00344B96">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Глобусы лабораторные.</w:t>
      </w:r>
    </w:p>
    <w:p w:rsidR="00344B96" w:rsidRPr="00951AC8" w:rsidRDefault="00344B96" w:rsidP="00344B96">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Теллурий.</w:t>
      </w:r>
    </w:p>
    <w:p w:rsidR="00344B96" w:rsidRPr="00951AC8" w:rsidRDefault="00344B96" w:rsidP="00344B96">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Физическая карта полушарий.</w:t>
      </w:r>
    </w:p>
    <w:p w:rsidR="00344B96" w:rsidRPr="00951AC8" w:rsidRDefault="00344B96" w:rsidP="00344B96">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Физические карты материков: Африки, Северной Америки, Евразии, Антарктиды.</w:t>
      </w:r>
    </w:p>
    <w:p w:rsidR="00344B96" w:rsidRPr="00951AC8" w:rsidRDefault="00344B96" w:rsidP="00344B96">
      <w:pPr>
        <w:numPr>
          <w:ilvl w:val="0"/>
          <w:numId w:val="16"/>
        </w:numPr>
        <w:rPr>
          <w:rStyle w:val="dash0410005f0431005f0437005f0430005f0446005f0020005f0441005f043f005f0438005f0441005f043a005f0430005f005fchar1char1"/>
        </w:rPr>
      </w:pPr>
      <w:r w:rsidRPr="00951AC8">
        <w:rPr>
          <w:rStyle w:val="dash0410005f0431005f0437005f0430005f0446005f0020005f0441005f043f005f0438005f0441005f043a005f0430005f005fchar1char1"/>
        </w:rPr>
        <w:t xml:space="preserve"> Физические карты материков.</w:t>
      </w:r>
    </w:p>
    <w:p w:rsidR="00344B96" w:rsidRPr="00951AC8" w:rsidRDefault="00344B96" w:rsidP="00344B96">
      <w:pPr>
        <w:pStyle w:val="a3"/>
        <w:numPr>
          <w:ilvl w:val="0"/>
          <w:numId w:val="16"/>
        </w:numPr>
        <w:rPr>
          <w:rFonts w:cs="Times New Roman"/>
          <w:szCs w:val="24"/>
        </w:rPr>
      </w:pPr>
      <w:r w:rsidRPr="00951AC8">
        <w:rPr>
          <w:rStyle w:val="dash0410005f0431005f0437005f0430005f0446005f0020005f0441005f043f005f0438005f0441005f043a005f0430005f005fchar1char1"/>
        </w:rPr>
        <w:t>Карта мирового океана.</w:t>
      </w:r>
    </w:p>
    <w:p w:rsidR="000955B8" w:rsidRPr="00951AC8" w:rsidRDefault="000955B8" w:rsidP="000955B8">
      <w:pPr>
        <w:rPr>
          <w:rFonts w:cs="Times New Roman"/>
        </w:rPr>
      </w:pPr>
    </w:p>
    <w:p w:rsidR="000955B8" w:rsidRPr="00951AC8" w:rsidRDefault="000955B8" w:rsidP="000955B8">
      <w:pPr>
        <w:rPr>
          <w:rFonts w:cs="Times New Roman"/>
        </w:rPr>
      </w:pPr>
    </w:p>
    <w:p w:rsidR="000955B8" w:rsidRPr="00951AC8" w:rsidRDefault="000955B8" w:rsidP="000955B8">
      <w:pPr>
        <w:rPr>
          <w:rFonts w:cs="Times New Roman"/>
        </w:rPr>
      </w:pPr>
    </w:p>
    <w:p w:rsidR="000955B8" w:rsidRPr="00951AC8" w:rsidRDefault="000955B8" w:rsidP="000955B8">
      <w:pPr>
        <w:rPr>
          <w:rFonts w:cs="Times New Roman"/>
        </w:rPr>
      </w:pPr>
    </w:p>
    <w:p w:rsidR="000955B8" w:rsidRPr="00951AC8" w:rsidRDefault="000955B8" w:rsidP="000955B8">
      <w:pPr>
        <w:rPr>
          <w:rFonts w:cs="Times New Roman"/>
        </w:rPr>
      </w:pPr>
    </w:p>
    <w:p w:rsidR="000955B8" w:rsidRPr="00951AC8" w:rsidRDefault="000955B8" w:rsidP="000955B8">
      <w:pPr>
        <w:rPr>
          <w:rFonts w:cs="Times New Roman"/>
        </w:rPr>
      </w:pPr>
    </w:p>
    <w:p w:rsidR="000955B8" w:rsidRPr="00951AC8" w:rsidRDefault="000955B8" w:rsidP="000955B8">
      <w:pPr>
        <w:rPr>
          <w:rFonts w:cs="Times New Roman"/>
        </w:rPr>
      </w:pPr>
    </w:p>
    <w:p w:rsidR="00F74F03" w:rsidRPr="00951AC8" w:rsidRDefault="00F74F03" w:rsidP="000955B8">
      <w:pPr>
        <w:rPr>
          <w:rFonts w:cs="Times New Roman"/>
          <w:b/>
        </w:rPr>
      </w:pPr>
      <w:r w:rsidRPr="00951AC8">
        <w:rPr>
          <w:rFonts w:cs="Times New Roman"/>
          <w:b/>
        </w:rPr>
        <w:tab/>
      </w:r>
    </w:p>
    <w:p w:rsidR="00F74F03" w:rsidRPr="00951AC8" w:rsidRDefault="00F74F03" w:rsidP="00F74F03">
      <w:pPr>
        <w:jc w:val="center"/>
        <w:rPr>
          <w:rFonts w:cs="Times New Roman"/>
        </w:rPr>
      </w:pPr>
    </w:p>
    <w:p w:rsidR="00F74F03" w:rsidRPr="00951AC8" w:rsidRDefault="00F74F03" w:rsidP="00F74F03">
      <w:pPr>
        <w:jc w:val="center"/>
        <w:rPr>
          <w:rFonts w:cs="Times New Roman"/>
        </w:rPr>
      </w:pPr>
      <w:r w:rsidRPr="00951AC8">
        <w:rPr>
          <w:rFonts w:cs="Times New Roman"/>
        </w:rPr>
        <w:tab/>
      </w:r>
      <w:r w:rsidRPr="00951AC8">
        <w:rPr>
          <w:rFonts w:cs="Times New Roman"/>
        </w:rPr>
        <w:tab/>
      </w:r>
      <w:r w:rsidRPr="00951AC8">
        <w:rPr>
          <w:rFonts w:cs="Times New Roman"/>
        </w:rPr>
        <w:tab/>
      </w:r>
    </w:p>
    <w:p w:rsidR="00F74F03" w:rsidRPr="00951AC8" w:rsidRDefault="00F74F03" w:rsidP="00F74F03">
      <w:pPr>
        <w:rPr>
          <w:rFonts w:cs="Times New Roman"/>
        </w:rPr>
      </w:pPr>
    </w:p>
    <w:sectPr w:rsidR="00F74F03" w:rsidRPr="00951AC8" w:rsidSect="00FB2CB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B96" w:rsidRDefault="00344B96">
      <w:r>
        <w:separator/>
      </w:r>
    </w:p>
  </w:endnote>
  <w:endnote w:type="continuationSeparator" w:id="0">
    <w:p w:rsidR="00344B96" w:rsidRDefault="0034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Unicode MS"/>
    <w:charset w:val="CC"/>
    <w:family w:val="swiss"/>
    <w:pitch w:val="variable"/>
    <w:sig w:usb0="E7002EFF" w:usb1="D200FDFF" w:usb2="0A042029" w:usb3="00000000" w:csb0="8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Arial Unicode MS"/>
    <w:charset w:val="80"/>
    <w:family w:val="roman"/>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96" w:rsidRDefault="00344B96" w:rsidP="00E472B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44B96" w:rsidRDefault="00344B96" w:rsidP="00E472B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96" w:rsidRDefault="00344B96" w:rsidP="00E472B4">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96" w:rsidRDefault="00344B96" w:rsidP="00E472B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44B96" w:rsidRDefault="00344B96" w:rsidP="00E472B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96" w:rsidRDefault="00344B96" w:rsidP="00E472B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B96" w:rsidRDefault="00344B96">
      <w:r>
        <w:separator/>
      </w:r>
    </w:p>
  </w:footnote>
  <w:footnote w:type="continuationSeparator" w:id="0">
    <w:p w:rsidR="00344B96" w:rsidRDefault="00344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96" w:rsidRDefault="00344B96" w:rsidP="00F532B6">
    <w:pPr>
      <w:pStyle w:val="a9"/>
      <w:tabs>
        <w:tab w:val="clear" w:pos="4677"/>
        <w:tab w:val="clear" w:pos="9355"/>
        <w:tab w:val="left" w:pos="166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96" w:rsidRDefault="00344B96" w:rsidP="00F532B6">
    <w:pPr>
      <w:pStyle w:val="a9"/>
      <w:tabs>
        <w:tab w:val="clear" w:pos="4677"/>
        <w:tab w:val="clear" w:pos="9355"/>
        <w:tab w:val="left" w:pos="166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4D419F"/>
    <w:multiLevelType w:val="multilevel"/>
    <w:tmpl w:val="6D2C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5701BE"/>
    <w:multiLevelType w:val="multilevel"/>
    <w:tmpl w:val="14E8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D7227A"/>
    <w:multiLevelType w:val="hybridMultilevel"/>
    <w:tmpl w:val="64302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75527D"/>
    <w:multiLevelType w:val="multilevel"/>
    <w:tmpl w:val="A1F0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B60132"/>
    <w:multiLevelType w:val="multilevel"/>
    <w:tmpl w:val="02E4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BF5777"/>
    <w:multiLevelType w:val="hybridMultilevel"/>
    <w:tmpl w:val="92D6B9E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
    <w:nsid w:val="03E34A83"/>
    <w:multiLevelType w:val="multilevel"/>
    <w:tmpl w:val="9414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2414A0"/>
    <w:multiLevelType w:val="multilevel"/>
    <w:tmpl w:val="C434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321C73"/>
    <w:multiLevelType w:val="multilevel"/>
    <w:tmpl w:val="5EB8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CD6BCD"/>
    <w:multiLevelType w:val="multilevel"/>
    <w:tmpl w:val="BA2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327428"/>
    <w:multiLevelType w:val="multilevel"/>
    <w:tmpl w:val="0830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5EB49C1"/>
    <w:multiLevelType w:val="multilevel"/>
    <w:tmpl w:val="6B72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61451E2"/>
    <w:multiLevelType w:val="multilevel"/>
    <w:tmpl w:val="06C4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282962"/>
    <w:multiLevelType w:val="multilevel"/>
    <w:tmpl w:val="84B4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79F1753"/>
    <w:multiLevelType w:val="multilevel"/>
    <w:tmpl w:val="07AA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7F32740"/>
    <w:multiLevelType w:val="multilevel"/>
    <w:tmpl w:val="1E4E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80A213E"/>
    <w:multiLevelType w:val="multilevel"/>
    <w:tmpl w:val="EC5A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87819D1"/>
    <w:multiLevelType w:val="multilevel"/>
    <w:tmpl w:val="558C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8943C2A"/>
    <w:multiLevelType w:val="multilevel"/>
    <w:tmpl w:val="A6CE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998324B"/>
    <w:multiLevelType w:val="multilevel"/>
    <w:tmpl w:val="5310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9A413D8"/>
    <w:multiLevelType w:val="multilevel"/>
    <w:tmpl w:val="EAA8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A103F45"/>
    <w:multiLevelType w:val="multilevel"/>
    <w:tmpl w:val="E4C4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BAB46FF"/>
    <w:multiLevelType w:val="multilevel"/>
    <w:tmpl w:val="CF04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BB561A6"/>
    <w:multiLevelType w:val="multilevel"/>
    <w:tmpl w:val="DD04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BDD44F5"/>
    <w:multiLevelType w:val="multilevel"/>
    <w:tmpl w:val="7C18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BF7242F"/>
    <w:multiLevelType w:val="multilevel"/>
    <w:tmpl w:val="9B22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C387E08"/>
    <w:multiLevelType w:val="multilevel"/>
    <w:tmpl w:val="8082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D8C7523"/>
    <w:multiLevelType w:val="hybridMultilevel"/>
    <w:tmpl w:val="3C503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0D98268A"/>
    <w:multiLevelType w:val="multilevel"/>
    <w:tmpl w:val="598A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EF8660B"/>
    <w:multiLevelType w:val="multilevel"/>
    <w:tmpl w:val="E59A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F457C61"/>
    <w:multiLevelType w:val="multilevel"/>
    <w:tmpl w:val="AE42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FA55F39"/>
    <w:multiLevelType w:val="multilevel"/>
    <w:tmpl w:val="A250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FAD0327"/>
    <w:multiLevelType w:val="multilevel"/>
    <w:tmpl w:val="273C7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FE5684C"/>
    <w:multiLevelType w:val="multilevel"/>
    <w:tmpl w:val="CCCC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00E2B90"/>
    <w:multiLevelType w:val="multilevel"/>
    <w:tmpl w:val="BC30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0565F29"/>
    <w:multiLevelType w:val="multilevel"/>
    <w:tmpl w:val="D82C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0C9343C"/>
    <w:multiLevelType w:val="multilevel"/>
    <w:tmpl w:val="4A24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1FE7974"/>
    <w:multiLevelType w:val="multilevel"/>
    <w:tmpl w:val="380E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2BE2EBE"/>
    <w:multiLevelType w:val="hybridMultilevel"/>
    <w:tmpl w:val="C25E3C44"/>
    <w:lvl w:ilvl="0" w:tplc="35E038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12F86DC2"/>
    <w:multiLevelType w:val="multilevel"/>
    <w:tmpl w:val="DC4A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3D210F6"/>
    <w:multiLevelType w:val="multilevel"/>
    <w:tmpl w:val="CD0E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4177564"/>
    <w:multiLevelType w:val="multilevel"/>
    <w:tmpl w:val="BA42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43B4649"/>
    <w:multiLevelType w:val="multilevel"/>
    <w:tmpl w:val="4020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48A2882"/>
    <w:multiLevelType w:val="multilevel"/>
    <w:tmpl w:val="5838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4BD5510"/>
    <w:multiLevelType w:val="multilevel"/>
    <w:tmpl w:val="3E64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60F7405"/>
    <w:multiLevelType w:val="multilevel"/>
    <w:tmpl w:val="7C24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7165CF6"/>
    <w:multiLevelType w:val="multilevel"/>
    <w:tmpl w:val="33166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73166D7"/>
    <w:multiLevelType w:val="multilevel"/>
    <w:tmpl w:val="359C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7F65FCD"/>
    <w:multiLevelType w:val="multilevel"/>
    <w:tmpl w:val="229E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8325986"/>
    <w:multiLevelType w:val="hybridMultilevel"/>
    <w:tmpl w:val="2600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84966A7"/>
    <w:multiLevelType w:val="multilevel"/>
    <w:tmpl w:val="D902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995271C"/>
    <w:multiLevelType w:val="multilevel"/>
    <w:tmpl w:val="118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A3F24D6"/>
    <w:multiLevelType w:val="multilevel"/>
    <w:tmpl w:val="DC50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A4F6C0E"/>
    <w:multiLevelType w:val="multilevel"/>
    <w:tmpl w:val="2C4A9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A5862A3"/>
    <w:multiLevelType w:val="multilevel"/>
    <w:tmpl w:val="86EA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B6058F5"/>
    <w:multiLevelType w:val="multilevel"/>
    <w:tmpl w:val="D50A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B6076BC"/>
    <w:multiLevelType w:val="multilevel"/>
    <w:tmpl w:val="BE3A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B7D41F1"/>
    <w:multiLevelType w:val="multilevel"/>
    <w:tmpl w:val="F86E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CA801FE"/>
    <w:multiLevelType w:val="multilevel"/>
    <w:tmpl w:val="2DF20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CC905ED"/>
    <w:multiLevelType w:val="multilevel"/>
    <w:tmpl w:val="2A76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CDA7CC1"/>
    <w:multiLevelType w:val="multilevel"/>
    <w:tmpl w:val="82A2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D991EA8"/>
    <w:multiLevelType w:val="multilevel"/>
    <w:tmpl w:val="AEB6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DC42A1D"/>
    <w:multiLevelType w:val="multilevel"/>
    <w:tmpl w:val="AF0A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EB70C45"/>
    <w:multiLevelType w:val="multilevel"/>
    <w:tmpl w:val="EF08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ED50916"/>
    <w:multiLevelType w:val="multilevel"/>
    <w:tmpl w:val="A466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00058DA"/>
    <w:multiLevelType w:val="multilevel"/>
    <w:tmpl w:val="DBBC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00D57BF"/>
    <w:multiLevelType w:val="multilevel"/>
    <w:tmpl w:val="FB3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04105C1"/>
    <w:multiLevelType w:val="multilevel"/>
    <w:tmpl w:val="C0DE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1D81118"/>
    <w:multiLevelType w:val="multilevel"/>
    <w:tmpl w:val="D2E6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2390E29"/>
    <w:multiLevelType w:val="multilevel"/>
    <w:tmpl w:val="D38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37B6504"/>
    <w:multiLevelType w:val="multilevel"/>
    <w:tmpl w:val="19AAD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5B24A1F"/>
    <w:multiLevelType w:val="multilevel"/>
    <w:tmpl w:val="BBCE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5C9518B"/>
    <w:multiLevelType w:val="multilevel"/>
    <w:tmpl w:val="03CC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5EC7BD0"/>
    <w:multiLevelType w:val="multilevel"/>
    <w:tmpl w:val="3976D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63040AE"/>
    <w:multiLevelType w:val="multilevel"/>
    <w:tmpl w:val="1DA6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64F5FCE"/>
    <w:multiLevelType w:val="multilevel"/>
    <w:tmpl w:val="6D0A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71746BD"/>
    <w:multiLevelType w:val="multilevel"/>
    <w:tmpl w:val="0096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7186DD2"/>
    <w:multiLevelType w:val="multilevel"/>
    <w:tmpl w:val="D278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7C84B0E"/>
    <w:multiLevelType w:val="multilevel"/>
    <w:tmpl w:val="5768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7CF5EDD"/>
    <w:multiLevelType w:val="multilevel"/>
    <w:tmpl w:val="205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80D3EAD"/>
    <w:multiLevelType w:val="multilevel"/>
    <w:tmpl w:val="6822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8BC77E9"/>
    <w:multiLevelType w:val="multilevel"/>
    <w:tmpl w:val="110E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8F56CCE"/>
    <w:multiLevelType w:val="hybridMultilevel"/>
    <w:tmpl w:val="DD34D8F8"/>
    <w:lvl w:ilvl="0" w:tplc="F5A082AE">
      <w:start w:val="1"/>
      <w:numFmt w:val="decimal"/>
      <w:lvlText w:val="%1."/>
      <w:lvlJc w:val="left"/>
      <w:pPr>
        <w:ind w:left="113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97364D5"/>
    <w:multiLevelType w:val="multilevel"/>
    <w:tmpl w:val="3A00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9BF4B70"/>
    <w:multiLevelType w:val="multilevel"/>
    <w:tmpl w:val="88B06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A1528FE"/>
    <w:multiLevelType w:val="multilevel"/>
    <w:tmpl w:val="C7EE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C1A0B83"/>
    <w:multiLevelType w:val="multilevel"/>
    <w:tmpl w:val="90BC2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F5C2709"/>
    <w:multiLevelType w:val="hybridMultilevel"/>
    <w:tmpl w:val="766A31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F8135F3"/>
    <w:multiLevelType w:val="multilevel"/>
    <w:tmpl w:val="E01E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FE5151B"/>
    <w:multiLevelType w:val="multilevel"/>
    <w:tmpl w:val="E616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0072C1B"/>
    <w:multiLevelType w:val="multilevel"/>
    <w:tmpl w:val="75D2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0F20001"/>
    <w:multiLevelType w:val="multilevel"/>
    <w:tmpl w:val="83BE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12D36B6"/>
    <w:multiLevelType w:val="multilevel"/>
    <w:tmpl w:val="4098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1A94F57"/>
    <w:multiLevelType w:val="multilevel"/>
    <w:tmpl w:val="1014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35D41E0"/>
    <w:multiLevelType w:val="hybridMultilevel"/>
    <w:tmpl w:val="00E6BA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4682FAC"/>
    <w:multiLevelType w:val="multilevel"/>
    <w:tmpl w:val="4300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4BF3711"/>
    <w:multiLevelType w:val="hybridMultilevel"/>
    <w:tmpl w:val="9E603D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4C47109"/>
    <w:multiLevelType w:val="hybridMultilevel"/>
    <w:tmpl w:val="9250B3B6"/>
    <w:lvl w:ilvl="0" w:tplc="B38CA45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35BE0581"/>
    <w:multiLevelType w:val="hybridMultilevel"/>
    <w:tmpl w:val="9B5E02A4"/>
    <w:lvl w:ilvl="0" w:tplc="A68A87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2">
    <w:nsid w:val="36162371"/>
    <w:multiLevelType w:val="multilevel"/>
    <w:tmpl w:val="A4A4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6A87B71"/>
    <w:multiLevelType w:val="multilevel"/>
    <w:tmpl w:val="E49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6D55719"/>
    <w:multiLevelType w:val="multilevel"/>
    <w:tmpl w:val="41E6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74E6EB2"/>
    <w:multiLevelType w:val="multilevel"/>
    <w:tmpl w:val="C3A2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79A5C70"/>
    <w:multiLevelType w:val="multilevel"/>
    <w:tmpl w:val="FC44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7AD17F1"/>
    <w:multiLevelType w:val="multilevel"/>
    <w:tmpl w:val="79B2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81C40B1"/>
    <w:multiLevelType w:val="multilevel"/>
    <w:tmpl w:val="F43C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8FD00C4"/>
    <w:multiLevelType w:val="multilevel"/>
    <w:tmpl w:val="1560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9261BC3"/>
    <w:multiLevelType w:val="multilevel"/>
    <w:tmpl w:val="8274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9E07736"/>
    <w:multiLevelType w:val="multilevel"/>
    <w:tmpl w:val="3120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A1B4BED"/>
    <w:multiLevelType w:val="multilevel"/>
    <w:tmpl w:val="2CFE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A656DE3"/>
    <w:multiLevelType w:val="multilevel"/>
    <w:tmpl w:val="F91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AF05659"/>
    <w:multiLevelType w:val="multilevel"/>
    <w:tmpl w:val="97DA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C2E68D3"/>
    <w:multiLevelType w:val="multilevel"/>
    <w:tmpl w:val="6778E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3DD96C33"/>
    <w:multiLevelType w:val="multilevel"/>
    <w:tmpl w:val="699C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F1A17A8"/>
    <w:multiLevelType w:val="multilevel"/>
    <w:tmpl w:val="9FF2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F822CCF"/>
    <w:multiLevelType w:val="multilevel"/>
    <w:tmpl w:val="59E8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03B6BF5"/>
    <w:multiLevelType w:val="multilevel"/>
    <w:tmpl w:val="D666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11467F0"/>
    <w:multiLevelType w:val="multilevel"/>
    <w:tmpl w:val="67B4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1482D7E"/>
    <w:multiLevelType w:val="multilevel"/>
    <w:tmpl w:val="DDAE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1BE6949"/>
    <w:multiLevelType w:val="multilevel"/>
    <w:tmpl w:val="B3B8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1E11319"/>
    <w:multiLevelType w:val="multilevel"/>
    <w:tmpl w:val="9096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2347674"/>
    <w:multiLevelType w:val="multilevel"/>
    <w:tmpl w:val="0424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2894142"/>
    <w:multiLevelType w:val="multilevel"/>
    <w:tmpl w:val="7998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31550D8"/>
    <w:multiLevelType w:val="multilevel"/>
    <w:tmpl w:val="663E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40B10D6"/>
    <w:multiLevelType w:val="multilevel"/>
    <w:tmpl w:val="39B0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50D33D1"/>
    <w:multiLevelType w:val="multilevel"/>
    <w:tmpl w:val="1D6E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53A05E0"/>
    <w:multiLevelType w:val="multilevel"/>
    <w:tmpl w:val="14A8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7C041F2"/>
    <w:multiLevelType w:val="multilevel"/>
    <w:tmpl w:val="546E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48512038"/>
    <w:multiLevelType w:val="multilevel"/>
    <w:tmpl w:val="729E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89B2D8C"/>
    <w:multiLevelType w:val="multilevel"/>
    <w:tmpl w:val="275C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95B6F83"/>
    <w:multiLevelType w:val="multilevel"/>
    <w:tmpl w:val="8760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9613FBD"/>
    <w:multiLevelType w:val="multilevel"/>
    <w:tmpl w:val="CCCA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9854005"/>
    <w:multiLevelType w:val="multilevel"/>
    <w:tmpl w:val="9DA67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A863157"/>
    <w:multiLevelType w:val="multilevel"/>
    <w:tmpl w:val="106A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B293B63"/>
    <w:multiLevelType w:val="hybridMultilevel"/>
    <w:tmpl w:val="482A05EA"/>
    <w:lvl w:ilvl="0" w:tplc="4630EB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8">
    <w:nsid w:val="4C05293F"/>
    <w:multiLevelType w:val="multilevel"/>
    <w:tmpl w:val="3BEC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C325971"/>
    <w:multiLevelType w:val="multilevel"/>
    <w:tmpl w:val="0EC6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CF80415"/>
    <w:multiLevelType w:val="multilevel"/>
    <w:tmpl w:val="7D96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D0F7A79"/>
    <w:multiLevelType w:val="multilevel"/>
    <w:tmpl w:val="7F34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D520F0D"/>
    <w:multiLevelType w:val="multilevel"/>
    <w:tmpl w:val="2C8E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4DCD72B9"/>
    <w:multiLevelType w:val="multilevel"/>
    <w:tmpl w:val="D9A2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E0C7984"/>
    <w:multiLevelType w:val="hybridMultilevel"/>
    <w:tmpl w:val="0C5A238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45">
    <w:nsid w:val="4E3914EE"/>
    <w:multiLevelType w:val="multilevel"/>
    <w:tmpl w:val="3AAE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E3F003F"/>
    <w:multiLevelType w:val="multilevel"/>
    <w:tmpl w:val="2FE4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F6D585F"/>
    <w:multiLevelType w:val="multilevel"/>
    <w:tmpl w:val="1338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03969B2"/>
    <w:multiLevelType w:val="multilevel"/>
    <w:tmpl w:val="6454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0797D3E"/>
    <w:multiLevelType w:val="multilevel"/>
    <w:tmpl w:val="317C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09410A8"/>
    <w:multiLevelType w:val="multilevel"/>
    <w:tmpl w:val="6EDA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50B5063C"/>
    <w:multiLevelType w:val="multilevel"/>
    <w:tmpl w:val="AE9C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50D84257"/>
    <w:multiLevelType w:val="multilevel"/>
    <w:tmpl w:val="7676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3290D2E"/>
    <w:multiLevelType w:val="multilevel"/>
    <w:tmpl w:val="9DF8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537624E1"/>
    <w:multiLevelType w:val="multilevel"/>
    <w:tmpl w:val="01D4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541910FB"/>
    <w:multiLevelType w:val="multilevel"/>
    <w:tmpl w:val="624C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55E44502"/>
    <w:multiLevelType w:val="multilevel"/>
    <w:tmpl w:val="3ACA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56071009"/>
    <w:multiLevelType w:val="multilevel"/>
    <w:tmpl w:val="BE0E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56083981"/>
    <w:multiLevelType w:val="multilevel"/>
    <w:tmpl w:val="B528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566A65BE"/>
    <w:multiLevelType w:val="multilevel"/>
    <w:tmpl w:val="E992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57913117"/>
    <w:multiLevelType w:val="multilevel"/>
    <w:tmpl w:val="E36A1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57936304"/>
    <w:multiLevelType w:val="multilevel"/>
    <w:tmpl w:val="D676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586A223C"/>
    <w:multiLevelType w:val="multilevel"/>
    <w:tmpl w:val="45C61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58742F83"/>
    <w:multiLevelType w:val="hybridMultilevel"/>
    <w:tmpl w:val="F3A20F2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4">
    <w:nsid w:val="5890603B"/>
    <w:multiLevelType w:val="multilevel"/>
    <w:tmpl w:val="EB0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59391EF8"/>
    <w:multiLevelType w:val="multilevel"/>
    <w:tmpl w:val="6BC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9822A75"/>
    <w:multiLevelType w:val="multilevel"/>
    <w:tmpl w:val="F0BA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9EE58D1"/>
    <w:multiLevelType w:val="multilevel"/>
    <w:tmpl w:val="0A3A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59FC5F6D"/>
    <w:multiLevelType w:val="multilevel"/>
    <w:tmpl w:val="67B28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5A443A87"/>
    <w:multiLevelType w:val="multilevel"/>
    <w:tmpl w:val="08CA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5A664786"/>
    <w:multiLevelType w:val="hybridMultilevel"/>
    <w:tmpl w:val="6622BD38"/>
    <w:lvl w:ilvl="0" w:tplc="B38CA45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B38CA45C">
      <w:start w:val="1"/>
      <w:numFmt w:val="bullet"/>
      <w:lvlText w:val="-"/>
      <w:lvlJc w:val="left"/>
      <w:pPr>
        <w:ind w:left="2160" w:hanging="360"/>
      </w:pPr>
      <w:rPr>
        <w:rFonts w:ascii="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1">
    <w:nsid w:val="5AD55D9C"/>
    <w:multiLevelType w:val="multilevel"/>
    <w:tmpl w:val="0030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B650068"/>
    <w:multiLevelType w:val="multilevel"/>
    <w:tmpl w:val="A1A0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5C1A13A7"/>
    <w:multiLevelType w:val="multilevel"/>
    <w:tmpl w:val="4C66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C9D403B"/>
    <w:multiLevelType w:val="multilevel"/>
    <w:tmpl w:val="97A6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5CD1184D"/>
    <w:multiLevelType w:val="multilevel"/>
    <w:tmpl w:val="CB7E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5D22341C"/>
    <w:multiLevelType w:val="multilevel"/>
    <w:tmpl w:val="95FA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5EDE29FC"/>
    <w:multiLevelType w:val="hybridMultilevel"/>
    <w:tmpl w:val="CA66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F156771"/>
    <w:multiLevelType w:val="multilevel"/>
    <w:tmpl w:val="2910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606D730E"/>
    <w:multiLevelType w:val="multilevel"/>
    <w:tmpl w:val="5724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0C83105"/>
    <w:multiLevelType w:val="multilevel"/>
    <w:tmpl w:val="AD5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60E85DDB"/>
    <w:multiLevelType w:val="multilevel"/>
    <w:tmpl w:val="EA98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611F3DFC"/>
    <w:multiLevelType w:val="multilevel"/>
    <w:tmpl w:val="5560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62040547"/>
    <w:multiLevelType w:val="multilevel"/>
    <w:tmpl w:val="3A9E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626330F3"/>
    <w:multiLevelType w:val="multilevel"/>
    <w:tmpl w:val="372E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627C71CC"/>
    <w:multiLevelType w:val="multilevel"/>
    <w:tmpl w:val="C198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63A15C64"/>
    <w:multiLevelType w:val="hybridMultilevel"/>
    <w:tmpl w:val="07E89DA4"/>
    <w:lvl w:ilvl="0" w:tplc="2BA6030A">
      <w:start w:val="1"/>
      <w:numFmt w:val="decimal"/>
      <w:lvlText w:val="%1."/>
      <w:lvlJc w:val="left"/>
      <w:pPr>
        <w:ind w:left="6075" w:hanging="360"/>
      </w:pPr>
      <w:rPr>
        <w:rFonts w:hint="default"/>
      </w:rPr>
    </w:lvl>
    <w:lvl w:ilvl="1" w:tplc="04190019" w:tentative="1">
      <w:start w:val="1"/>
      <w:numFmt w:val="lowerLetter"/>
      <w:lvlText w:val="%2."/>
      <w:lvlJc w:val="left"/>
      <w:pPr>
        <w:ind w:left="6795" w:hanging="360"/>
      </w:pPr>
    </w:lvl>
    <w:lvl w:ilvl="2" w:tplc="0419001B" w:tentative="1">
      <w:start w:val="1"/>
      <w:numFmt w:val="lowerRoman"/>
      <w:lvlText w:val="%3."/>
      <w:lvlJc w:val="right"/>
      <w:pPr>
        <w:ind w:left="7515" w:hanging="180"/>
      </w:pPr>
    </w:lvl>
    <w:lvl w:ilvl="3" w:tplc="0419000F" w:tentative="1">
      <w:start w:val="1"/>
      <w:numFmt w:val="decimal"/>
      <w:lvlText w:val="%4."/>
      <w:lvlJc w:val="left"/>
      <w:pPr>
        <w:ind w:left="8235" w:hanging="360"/>
      </w:pPr>
    </w:lvl>
    <w:lvl w:ilvl="4" w:tplc="04190019" w:tentative="1">
      <w:start w:val="1"/>
      <w:numFmt w:val="lowerLetter"/>
      <w:lvlText w:val="%5."/>
      <w:lvlJc w:val="left"/>
      <w:pPr>
        <w:ind w:left="8955" w:hanging="360"/>
      </w:pPr>
    </w:lvl>
    <w:lvl w:ilvl="5" w:tplc="0419001B" w:tentative="1">
      <w:start w:val="1"/>
      <w:numFmt w:val="lowerRoman"/>
      <w:lvlText w:val="%6."/>
      <w:lvlJc w:val="right"/>
      <w:pPr>
        <w:ind w:left="9675" w:hanging="180"/>
      </w:pPr>
    </w:lvl>
    <w:lvl w:ilvl="6" w:tplc="0419000F" w:tentative="1">
      <w:start w:val="1"/>
      <w:numFmt w:val="decimal"/>
      <w:lvlText w:val="%7."/>
      <w:lvlJc w:val="left"/>
      <w:pPr>
        <w:ind w:left="10395" w:hanging="360"/>
      </w:pPr>
    </w:lvl>
    <w:lvl w:ilvl="7" w:tplc="04190019" w:tentative="1">
      <w:start w:val="1"/>
      <w:numFmt w:val="lowerLetter"/>
      <w:lvlText w:val="%8."/>
      <w:lvlJc w:val="left"/>
      <w:pPr>
        <w:ind w:left="11115" w:hanging="360"/>
      </w:pPr>
    </w:lvl>
    <w:lvl w:ilvl="8" w:tplc="0419001B" w:tentative="1">
      <w:start w:val="1"/>
      <w:numFmt w:val="lowerRoman"/>
      <w:lvlText w:val="%9."/>
      <w:lvlJc w:val="right"/>
      <w:pPr>
        <w:ind w:left="11835" w:hanging="180"/>
      </w:pPr>
    </w:lvl>
  </w:abstractNum>
  <w:abstractNum w:abstractNumId="187">
    <w:nsid w:val="63A15EBD"/>
    <w:multiLevelType w:val="multilevel"/>
    <w:tmpl w:val="74D2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63B90D9B"/>
    <w:multiLevelType w:val="multilevel"/>
    <w:tmpl w:val="3644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63E23380"/>
    <w:multiLevelType w:val="multilevel"/>
    <w:tmpl w:val="C22C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63FB6D26"/>
    <w:multiLevelType w:val="multilevel"/>
    <w:tmpl w:val="31CC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646F4ACE"/>
    <w:multiLevelType w:val="hybridMultilevel"/>
    <w:tmpl w:val="F5EE5EB8"/>
    <w:lvl w:ilvl="0" w:tplc="B38CA45C">
      <w:start w:val="1"/>
      <w:numFmt w:val="bullet"/>
      <w:lvlText w:val="-"/>
      <w:lvlJc w:val="left"/>
      <w:pPr>
        <w:ind w:left="22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2">
    <w:nsid w:val="66CA1F56"/>
    <w:multiLevelType w:val="multilevel"/>
    <w:tmpl w:val="D14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66D12A68"/>
    <w:multiLevelType w:val="multilevel"/>
    <w:tmpl w:val="16B0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66E5229E"/>
    <w:multiLevelType w:val="multilevel"/>
    <w:tmpl w:val="97F8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67492879"/>
    <w:multiLevelType w:val="hybridMultilevel"/>
    <w:tmpl w:val="F0383900"/>
    <w:lvl w:ilvl="0" w:tplc="24D695BC">
      <w:start w:val="1"/>
      <w:numFmt w:val="decimal"/>
      <w:lvlText w:val="%1."/>
      <w:lvlJc w:val="left"/>
      <w:pPr>
        <w:ind w:left="644" w:hanging="360"/>
      </w:pPr>
      <w:rPr>
        <w:rFonts w:ascii="Times New Roman" w:eastAsia="DejaVu San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677B2A2E"/>
    <w:multiLevelType w:val="multilevel"/>
    <w:tmpl w:val="CF9E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68240A98"/>
    <w:multiLevelType w:val="multilevel"/>
    <w:tmpl w:val="423E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68861DBF"/>
    <w:multiLevelType w:val="multilevel"/>
    <w:tmpl w:val="DC74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68EB57E3"/>
    <w:multiLevelType w:val="multilevel"/>
    <w:tmpl w:val="DD6E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69897B75"/>
    <w:multiLevelType w:val="multilevel"/>
    <w:tmpl w:val="1238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6A157FFB"/>
    <w:multiLevelType w:val="multilevel"/>
    <w:tmpl w:val="2DB27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6A2014D0"/>
    <w:multiLevelType w:val="multilevel"/>
    <w:tmpl w:val="27A4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6A866925"/>
    <w:multiLevelType w:val="hybridMultilevel"/>
    <w:tmpl w:val="20582F2A"/>
    <w:lvl w:ilvl="0" w:tplc="E6B2D298">
      <w:start w:val="1"/>
      <w:numFmt w:val="decimal"/>
      <w:lvlText w:val="%1"/>
      <w:lvlJc w:val="left"/>
      <w:pPr>
        <w:ind w:left="644" w:hanging="360"/>
      </w:pPr>
      <w:rPr>
        <w:rFonts w:ascii="Times New Roman" w:eastAsia="DejaVu Sans"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4">
    <w:nsid w:val="6BBA1FB4"/>
    <w:multiLevelType w:val="multilevel"/>
    <w:tmpl w:val="FF94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6BFC7340"/>
    <w:multiLevelType w:val="multilevel"/>
    <w:tmpl w:val="5012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6D9F388B"/>
    <w:multiLevelType w:val="multilevel"/>
    <w:tmpl w:val="D8D2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6E4C266B"/>
    <w:multiLevelType w:val="multilevel"/>
    <w:tmpl w:val="3072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6E504503"/>
    <w:multiLevelType w:val="multilevel"/>
    <w:tmpl w:val="A038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ED95016"/>
    <w:multiLevelType w:val="multilevel"/>
    <w:tmpl w:val="5E44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6F6A7F31"/>
    <w:multiLevelType w:val="multilevel"/>
    <w:tmpl w:val="8ACC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700B2C08"/>
    <w:multiLevelType w:val="multilevel"/>
    <w:tmpl w:val="CD0C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08B4764"/>
    <w:multiLevelType w:val="multilevel"/>
    <w:tmpl w:val="0E70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08F5D2B"/>
    <w:multiLevelType w:val="multilevel"/>
    <w:tmpl w:val="261C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0A00ACD"/>
    <w:multiLevelType w:val="multilevel"/>
    <w:tmpl w:val="0512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70DD13E0"/>
    <w:multiLevelType w:val="multilevel"/>
    <w:tmpl w:val="4F6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71AD524F"/>
    <w:multiLevelType w:val="multilevel"/>
    <w:tmpl w:val="BE16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71EA6B66"/>
    <w:multiLevelType w:val="multilevel"/>
    <w:tmpl w:val="E9DE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729E609C"/>
    <w:multiLevelType w:val="multilevel"/>
    <w:tmpl w:val="271A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73513895"/>
    <w:multiLevelType w:val="multilevel"/>
    <w:tmpl w:val="D0A6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73F54198"/>
    <w:multiLevelType w:val="hybridMultilevel"/>
    <w:tmpl w:val="4F9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746E7A22"/>
    <w:multiLevelType w:val="multilevel"/>
    <w:tmpl w:val="6C64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74DC6BA3"/>
    <w:multiLevelType w:val="multilevel"/>
    <w:tmpl w:val="40E4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75046F31"/>
    <w:multiLevelType w:val="multilevel"/>
    <w:tmpl w:val="F71EF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75690DC6"/>
    <w:multiLevelType w:val="multilevel"/>
    <w:tmpl w:val="24D6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75F86E9F"/>
    <w:multiLevelType w:val="multilevel"/>
    <w:tmpl w:val="4E1C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76863423"/>
    <w:multiLevelType w:val="multilevel"/>
    <w:tmpl w:val="D8A0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769C198B"/>
    <w:multiLevelType w:val="multilevel"/>
    <w:tmpl w:val="2B8A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774F71FE"/>
    <w:multiLevelType w:val="multilevel"/>
    <w:tmpl w:val="BBEA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789824AA"/>
    <w:multiLevelType w:val="multilevel"/>
    <w:tmpl w:val="8720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793701F2"/>
    <w:multiLevelType w:val="multilevel"/>
    <w:tmpl w:val="8310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797722BA"/>
    <w:multiLevelType w:val="hybridMultilevel"/>
    <w:tmpl w:val="667C0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9CC580C"/>
    <w:multiLevelType w:val="multilevel"/>
    <w:tmpl w:val="0008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79CF4925"/>
    <w:multiLevelType w:val="hybridMultilevel"/>
    <w:tmpl w:val="8D48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A50119C"/>
    <w:multiLevelType w:val="multilevel"/>
    <w:tmpl w:val="7D16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7B165D37"/>
    <w:multiLevelType w:val="multilevel"/>
    <w:tmpl w:val="C84A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7B5D69D1"/>
    <w:multiLevelType w:val="multilevel"/>
    <w:tmpl w:val="7FCE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7C8977FA"/>
    <w:multiLevelType w:val="multilevel"/>
    <w:tmpl w:val="F826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7C9240D6"/>
    <w:multiLevelType w:val="multilevel"/>
    <w:tmpl w:val="287C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7D7D0672"/>
    <w:multiLevelType w:val="multilevel"/>
    <w:tmpl w:val="C88E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7E263E5C"/>
    <w:multiLevelType w:val="multilevel"/>
    <w:tmpl w:val="04B8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7EF41C62"/>
    <w:multiLevelType w:val="multilevel"/>
    <w:tmpl w:val="3E1C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233"/>
  </w:num>
  <w:num w:numId="5">
    <w:abstractNumId w:val="177"/>
  </w:num>
  <w:num w:numId="6">
    <w:abstractNumId w:val="97"/>
  </w:num>
  <w:num w:numId="7">
    <w:abstractNumId w:val="163"/>
  </w:num>
  <w:num w:numId="8">
    <w:abstractNumId w:val="144"/>
  </w:num>
  <w:num w:numId="9">
    <w:abstractNumId w:val="8"/>
  </w:num>
  <w:num w:numId="10">
    <w:abstractNumId w:val="90"/>
  </w:num>
  <w:num w:numId="11">
    <w:abstractNumId w:val="99"/>
  </w:num>
  <w:num w:numId="12">
    <w:abstractNumId w:val="220"/>
  </w:num>
  <w:num w:numId="13">
    <w:abstractNumId w:val="231"/>
  </w:num>
  <w:num w:numId="1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1"/>
  </w:num>
  <w:num w:numId="23">
    <w:abstractNumId w:val="137"/>
  </w:num>
  <w:num w:numId="24">
    <w:abstractNumId w:val="186"/>
  </w:num>
  <w:num w:numId="25">
    <w:abstractNumId w:val="101"/>
  </w:num>
  <w:num w:numId="26">
    <w:abstractNumId w:val="195"/>
  </w:num>
  <w:num w:numId="27">
    <w:abstractNumId w:val="203"/>
  </w:num>
  <w:num w:numId="28">
    <w:abstractNumId w:val="70"/>
  </w:num>
  <w:num w:numId="29">
    <w:abstractNumId w:val="122"/>
  </w:num>
  <w:num w:numId="30">
    <w:abstractNumId w:val="236"/>
  </w:num>
  <w:num w:numId="31">
    <w:abstractNumId w:val="232"/>
  </w:num>
  <w:num w:numId="32">
    <w:abstractNumId w:val="147"/>
  </w:num>
  <w:num w:numId="33">
    <w:abstractNumId w:val="159"/>
  </w:num>
  <w:num w:numId="34">
    <w:abstractNumId w:val="150"/>
  </w:num>
  <w:num w:numId="35">
    <w:abstractNumId w:val="94"/>
  </w:num>
  <w:num w:numId="36">
    <w:abstractNumId w:val="55"/>
  </w:num>
  <w:num w:numId="37">
    <w:abstractNumId w:val="66"/>
  </w:num>
  <w:num w:numId="38">
    <w:abstractNumId w:val="20"/>
  </w:num>
  <w:num w:numId="39">
    <w:abstractNumId w:val="25"/>
  </w:num>
  <w:num w:numId="40">
    <w:abstractNumId w:val="40"/>
  </w:num>
  <w:num w:numId="41">
    <w:abstractNumId w:val="221"/>
  </w:num>
  <w:num w:numId="42">
    <w:abstractNumId w:val="154"/>
  </w:num>
  <w:num w:numId="43">
    <w:abstractNumId w:val="175"/>
  </w:num>
  <w:num w:numId="44">
    <w:abstractNumId w:val="166"/>
  </w:num>
  <w:num w:numId="45">
    <w:abstractNumId w:val="152"/>
  </w:num>
  <w:num w:numId="46">
    <w:abstractNumId w:val="136"/>
  </w:num>
  <w:num w:numId="47">
    <w:abstractNumId w:val="93"/>
  </w:num>
  <w:num w:numId="48">
    <w:abstractNumId w:val="67"/>
  </w:num>
  <w:num w:numId="49">
    <w:abstractNumId w:val="31"/>
  </w:num>
  <w:num w:numId="50">
    <w:abstractNumId w:val="200"/>
  </w:num>
  <w:num w:numId="51">
    <w:abstractNumId w:val="123"/>
  </w:num>
  <w:num w:numId="52">
    <w:abstractNumId w:val="212"/>
  </w:num>
  <w:num w:numId="53">
    <w:abstractNumId w:val="167"/>
  </w:num>
  <w:num w:numId="54">
    <w:abstractNumId w:val="77"/>
  </w:num>
  <w:num w:numId="55">
    <w:abstractNumId w:val="63"/>
  </w:num>
  <w:num w:numId="56">
    <w:abstractNumId w:val="165"/>
  </w:num>
  <w:num w:numId="57">
    <w:abstractNumId w:val="185"/>
  </w:num>
  <w:num w:numId="58">
    <w:abstractNumId w:val="169"/>
  </w:num>
  <w:num w:numId="59">
    <w:abstractNumId w:val="34"/>
  </w:num>
  <w:num w:numId="60">
    <w:abstractNumId w:val="88"/>
  </w:num>
  <w:num w:numId="61">
    <w:abstractNumId w:val="193"/>
  </w:num>
  <w:num w:numId="62">
    <w:abstractNumId w:val="4"/>
  </w:num>
  <w:num w:numId="63">
    <w:abstractNumId w:val="53"/>
  </w:num>
  <w:num w:numId="64">
    <w:abstractNumId w:val="183"/>
  </w:num>
  <w:num w:numId="65">
    <w:abstractNumId w:val="198"/>
  </w:num>
  <w:num w:numId="66">
    <w:abstractNumId w:val="171"/>
  </w:num>
  <w:num w:numId="67">
    <w:abstractNumId w:val="192"/>
  </w:num>
  <w:num w:numId="68">
    <w:abstractNumId w:val="241"/>
  </w:num>
  <w:num w:numId="69">
    <w:abstractNumId w:val="110"/>
  </w:num>
  <w:num w:numId="70">
    <w:abstractNumId w:val="178"/>
  </w:num>
  <w:num w:numId="71">
    <w:abstractNumId w:val="239"/>
  </w:num>
  <w:num w:numId="72">
    <w:abstractNumId w:val="103"/>
  </w:num>
  <w:num w:numId="73">
    <w:abstractNumId w:val="223"/>
  </w:num>
  <w:num w:numId="74">
    <w:abstractNumId w:val="217"/>
  </w:num>
  <w:num w:numId="75">
    <w:abstractNumId w:val="44"/>
  </w:num>
  <w:num w:numId="76">
    <w:abstractNumId w:val="164"/>
  </w:num>
  <w:num w:numId="77">
    <w:abstractNumId w:val="106"/>
  </w:num>
  <w:num w:numId="78">
    <w:abstractNumId w:val="168"/>
  </w:num>
  <w:num w:numId="79">
    <w:abstractNumId w:val="210"/>
  </w:num>
  <w:num w:numId="80">
    <w:abstractNumId w:val="226"/>
  </w:num>
  <w:num w:numId="81">
    <w:abstractNumId w:val="98"/>
  </w:num>
  <w:num w:numId="82">
    <w:abstractNumId w:val="157"/>
  </w:num>
  <w:num w:numId="83">
    <w:abstractNumId w:val="89"/>
  </w:num>
  <w:num w:numId="84">
    <w:abstractNumId w:val="10"/>
  </w:num>
  <w:num w:numId="85">
    <w:abstractNumId w:val="228"/>
  </w:num>
  <w:num w:numId="86">
    <w:abstractNumId w:val="38"/>
  </w:num>
  <w:num w:numId="87">
    <w:abstractNumId w:val="15"/>
  </w:num>
  <w:num w:numId="88">
    <w:abstractNumId w:val="73"/>
  </w:num>
  <w:num w:numId="89">
    <w:abstractNumId w:val="82"/>
  </w:num>
  <w:num w:numId="90">
    <w:abstractNumId w:val="219"/>
  </w:num>
  <w:num w:numId="91">
    <w:abstractNumId w:val="146"/>
  </w:num>
  <w:num w:numId="92">
    <w:abstractNumId w:val="68"/>
  </w:num>
  <w:num w:numId="93">
    <w:abstractNumId w:val="42"/>
  </w:num>
  <w:num w:numId="94">
    <w:abstractNumId w:val="7"/>
  </w:num>
  <w:num w:numId="95">
    <w:abstractNumId w:val="205"/>
  </w:num>
  <w:num w:numId="96">
    <w:abstractNumId w:val="49"/>
  </w:num>
  <w:num w:numId="97">
    <w:abstractNumId w:val="60"/>
  </w:num>
  <w:num w:numId="98">
    <w:abstractNumId w:val="95"/>
  </w:num>
  <w:num w:numId="99">
    <w:abstractNumId w:val="127"/>
  </w:num>
  <w:num w:numId="100">
    <w:abstractNumId w:val="211"/>
  </w:num>
  <w:num w:numId="101">
    <w:abstractNumId w:val="199"/>
  </w:num>
  <w:num w:numId="102">
    <w:abstractNumId w:val="56"/>
  </w:num>
  <w:num w:numId="103">
    <w:abstractNumId w:val="33"/>
  </w:num>
  <w:num w:numId="104">
    <w:abstractNumId w:val="45"/>
  </w:num>
  <w:num w:numId="105">
    <w:abstractNumId w:val="113"/>
  </w:num>
  <w:num w:numId="106">
    <w:abstractNumId w:val="83"/>
  </w:num>
  <w:num w:numId="107">
    <w:abstractNumId w:val="57"/>
  </w:num>
  <w:num w:numId="108">
    <w:abstractNumId w:val="141"/>
  </w:num>
  <w:num w:numId="109">
    <w:abstractNumId w:val="149"/>
  </w:num>
  <w:num w:numId="110">
    <w:abstractNumId w:val="132"/>
  </w:num>
  <w:num w:numId="111">
    <w:abstractNumId w:val="206"/>
  </w:num>
  <w:num w:numId="112">
    <w:abstractNumId w:val="69"/>
  </w:num>
  <w:num w:numId="113">
    <w:abstractNumId w:val="229"/>
  </w:num>
  <w:num w:numId="114">
    <w:abstractNumId w:val="11"/>
  </w:num>
  <w:num w:numId="115">
    <w:abstractNumId w:val="13"/>
  </w:num>
  <w:num w:numId="116">
    <w:abstractNumId w:val="224"/>
  </w:num>
  <w:num w:numId="117">
    <w:abstractNumId w:val="190"/>
  </w:num>
  <w:num w:numId="118">
    <w:abstractNumId w:val="59"/>
  </w:num>
  <w:num w:numId="119">
    <w:abstractNumId w:val="14"/>
  </w:num>
  <w:num w:numId="120">
    <w:abstractNumId w:val="209"/>
  </w:num>
  <w:num w:numId="121">
    <w:abstractNumId w:val="64"/>
  </w:num>
  <w:num w:numId="122">
    <w:abstractNumId w:val="238"/>
  </w:num>
  <w:num w:numId="123">
    <w:abstractNumId w:val="202"/>
  </w:num>
  <w:num w:numId="124">
    <w:abstractNumId w:val="153"/>
  </w:num>
  <w:num w:numId="125">
    <w:abstractNumId w:val="158"/>
  </w:num>
  <w:num w:numId="126">
    <w:abstractNumId w:val="151"/>
  </w:num>
  <w:num w:numId="127">
    <w:abstractNumId w:val="181"/>
  </w:num>
  <w:num w:numId="128">
    <w:abstractNumId w:val="213"/>
  </w:num>
  <w:num w:numId="129">
    <w:abstractNumId w:val="148"/>
  </w:num>
  <w:num w:numId="130">
    <w:abstractNumId w:val="133"/>
  </w:num>
  <w:num w:numId="131">
    <w:abstractNumId w:val="54"/>
  </w:num>
  <w:num w:numId="132">
    <w:abstractNumId w:val="62"/>
  </w:num>
  <w:num w:numId="133">
    <w:abstractNumId w:val="19"/>
  </w:num>
  <w:num w:numId="134">
    <w:abstractNumId w:val="72"/>
  </w:num>
  <w:num w:numId="135">
    <w:abstractNumId w:val="215"/>
  </w:num>
  <w:num w:numId="136">
    <w:abstractNumId w:val="108"/>
  </w:num>
  <w:num w:numId="137">
    <w:abstractNumId w:val="143"/>
  </w:num>
  <w:num w:numId="138">
    <w:abstractNumId w:val="107"/>
  </w:num>
  <w:num w:numId="139">
    <w:abstractNumId w:val="84"/>
  </w:num>
  <w:num w:numId="140">
    <w:abstractNumId w:val="116"/>
  </w:num>
  <w:num w:numId="141">
    <w:abstractNumId w:val="197"/>
  </w:num>
  <w:num w:numId="142">
    <w:abstractNumId w:val="24"/>
  </w:num>
  <w:num w:numId="143">
    <w:abstractNumId w:val="39"/>
  </w:num>
  <w:num w:numId="144">
    <w:abstractNumId w:val="9"/>
  </w:num>
  <w:num w:numId="145">
    <w:abstractNumId w:val="50"/>
  </w:num>
  <w:num w:numId="146">
    <w:abstractNumId w:val="230"/>
  </w:num>
  <w:num w:numId="147">
    <w:abstractNumId w:val="235"/>
  </w:num>
  <w:num w:numId="148">
    <w:abstractNumId w:val="114"/>
  </w:num>
  <w:num w:numId="149">
    <w:abstractNumId w:val="128"/>
  </w:num>
  <w:num w:numId="150">
    <w:abstractNumId w:val="32"/>
  </w:num>
  <w:num w:numId="151">
    <w:abstractNumId w:val="155"/>
  </w:num>
  <w:num w:numId="152">
    <w:abstractNumId w:val="86"/>
  </w:num>
  <w:num w:numId="153">
    <w:abstractNumId w:val="145"/>
  </w:num>
  <w:num w:numId="154">
    <w:abstractNumId w:val="6"/>
  </w:num>
  <w:num w:numId="155">
    <w:abstractNumId w:val="105"/>
  </w:num>
  <w:num w:numId="156">
    <w:abstractNumId w:val="138"/>
  </w:num>
  <w:num w:numId="157">
    <w:abstractNumId w:val="112"/>
  </w:num>
  <w:num w:numId="158">
    <w:abstractNumId w:val="121"/>
  </w:num>
  <w:num w:numId="159">
    <w:abstractNumId w:val="36"/>
  </w:num>
  <w:num w:numId="160">
    <w:abstractNumId w:val="208"/>
  </w:num>
  <w:num w:numId="161">
    <w:abstractNumId w:val="111"/>
  </w:num>
  <w:num w:numId="162">
    <w:abstractNumId w:val="29"/>
  </w:num>
  <w:num w:numId="163">
    <w:abstractNumId w:val="176"/>
  </w:num>
  <w:num w:numId="164">
    <w:abstractNumId w:val="58"/>
  </w:num>
  <w:num w:numId="165">
    <w:abstractNumId w:val="182"/>
  </w:num>
  <w:num w:numId="166">
    <w:abstractNumId w:val="129"/>
  </w:num>
  <w:num w:numId="167">
    <w:abstractNumId w:val="194"/>
  </w:num>
  <w:num w:numId="168">
    <w:abstractNumId w:val="204"/>
  </w:num>
  <w:num w:numId="169">
    <w:abstractNumId w:val="216"/>
  </w:num>
  <w:num w:numId="170">
    <w:abstractNumId w:val="23"/>
  </w:num>
  <w:num w:numId="171">
    <w:abstractNumId w:val="184"/>
  </w:num>
  <w:num w:numId="172">
    <w:abstractNumId w:val="104"/>
  </w:num>
  <w:num w:numId="173">
    <w:abstractNumId w:val="227"/>
  </w:num>
  <w:num w:numId="174">
    <w:abstractNumId w:val="187"/>
  </w:num>
  <w:num w:numId="175">
    <w:abstractNumId w:val="16"/>
  </w:num>
  <w:num w:numId="176">
    <w:abstractNumId w:val="91"/>
  </w:num>
  <w:num w:numId="177">
    <w:abstractNumId w:val="179"/>
  </w:num>
  <w:num w:numId="178">
    <w:abstractNumId w:val="96"/>
  </w:num>
  <w:num w:numId="179">
    <w:abstractNumId w:val="196"/>
  </w:num>
  <w:num w:numId="180">
    <w:abstractNumId w:val="125"/>
  </w:num>
  <w:num w:numId="181">
    <w:abstractNumId w:val="135"/>
  </w:num>
  <w:num w:numId="182">
    <w:abstractNumId w:val="17"/>
  </w:num>
  <w:num w:numId="183">
    <w:abstractNumId w:val="124"/>
  </w:num>
  <w:num w:numId="184">
    <w:abstractNumId w:val="78"/>
  </w:num>
  <w:num w:numId="185">
    <w:abstractNumId w:val="81"/>
  </w:num>
  <w:num w:numId="186">
    <w:abstractNumId w:val="173"/>
  </w:num>
  <w:num w:numId="187">
    <w:abstractNumId w:val="180"/>
  </w:num>
  <w:num w:numId="188">
    <w:abstractNumId w:val="21"/>
  </w:num>
  <w:num w:numId="189">
    <w:abstractNumId w:val="118"/>
  </w:num>
  <w:num w:numId="190">
    <w:abstractNumId w:val="119"/>
  </w:num>
  <w:num w:numId="191">
    <w:abstractNumId w:val="134"/>
  </w:num>
  <w:num w:numId="192">
    <w:abstractNumId w:val="65"/>
  </w:num>
  <w:num w:numId="193">
    <w:abstractNumId w:val="109"/>
  </w:num>
  <w:num w:numId="194">
    <w:abstractNumId w:val="102"/>
  </w:num>
  <w:num w:numId="195">
    <w:abstractNumId w:val="71"/>
  </w:num>
  <w:num w:numId="196">
    <w:abstractNumId w:val="234"/>
  </w:num>
  <w:num w:numId="197">
    <w:abstractNumId w:val="139"/>
  </w:num>
  <w:num w:numId="198">
    <w:abstractNumId w:val="189"/>
  </w:num>
  <w:num w:numId="199">
    <w:abstractNumId w:val="87"/>
  </w:num>
  <w:num w:numId="200">
    <w:abstractNumId w:val="75"/>
  </w:num>
  <w:num w:numId="201">
    <w:abstractNumId w:val="27"/>
  </w:num>
  <w:num w:numId="202">
    <w:abstractNumId w:val="18"/>
  </w:num>
  <w:num w:numId="203">
    <w:abstractNumId w:val="131"/>
  </w:num>
  <w:num w:numId="204">
    <w:abstractNumId w:val="201"/>
  </w:num>
  <w:num w:numId="205">
    <w:abstractNumId w:val="120"/>
  </w:num>
  <w:num w:numId="206">
    <w:abstractNumId w:val="140"/>
  </w:num>
  <w:num w:numId="207">
    <w:abstractNumId w:val="26"/>
  </w:num>
  <w:num w:numId="208">
    <w:abstractNumId w:val="174"/>
  </w:num>
  <w:num w:numId="209">
    <w:abstractNumId w:val="160"/>
  </w:num>
  <w:num w:numId="210">
    <w:abstractNumId w:val="240"/>
  </w:num>
  <w:num w:numId="211">
    <w:abstractNumId w:val="43"/>
  </w:num>
  <w:num w:numId="212">
    <w:abstractNumId w:val="126"/>
  </w:num>
  <w:num w:numId="213">
    <w:abstractNumId w:val="12"/>
  </w:num>
  <w:num w:numId="214">
    <w:abstractNumId w:val="142"/>
  </w:num>
  <w:num w:numId="215">
    <w:abstractNumId w:val="130"/>
  </w:num>
  <w:num w:numId="216">
    <w:abstractNumId w:val="188"/>
  </w:num>
  <w:num w:numId="217">
    <w:abstractNumId w:val="207"/>
  </w:num>
  <w:num w:numId="218">
    <w:abstractNumId w:val="156"/>
  </w:num>
  <w:num w:numId="219">
    <w:abstractNumId w:val="46"/>
  </w:num>
  <w:num w:numId="220">
    <w:abstractNumId w:val="172"/>
  </w:num>
  <w:num w:numId="221">
    <w:abstractNumId w:val="218"/>
  </w:num>
  <w:num w:numId="222">
    <w:abstractNumId w:val="28"/>
  </w:num>
  <w:num w:numId="223">
    <w:abstractNumId w:val="237"/>
  </w:num>
  <w:num w:numId="224">
    <w:abstractNumId w:val="35"/>
  </w:num>
  <w:num w:numId="225">
    <w:abstractNumId w:val="79"/>
  </w:num>
  <w:num w:numId="226">
    <w:abstractNumId w:val="80"/>
  </w:num>
  <w:num w:numId="227">
    <w:abstractNumId w:val="22"/>
  </w:num>
  <w:num w:numId="228">
    <w:abstractNumId w:val="161"/>
  </w:num>
  <w:num w:numId="229">
    <w:abstractNumId w:val="115"/>
  </w:num>
  <w:num w:numId="230">
    <w:abstractNumId w:val="92"/>
  </w:num>
  <w:num w:numId="231">
    <w:abstractNumId w:val="47"/>
  </w:num>
  <w:num w:numId="232">
    <w:abstractNumId w:val="214"/>
  </w:num>
  <w:num w:numId="233">
    <w:abstractNumId w:val="37"/>
  </w:num>
  <w:num w:numId="234">
    <w:abstractNumId w:val="162"/>
  </w:num>
  <w:num w:numId="235">
    <w:abstractNumId w:val="3"/>
  </w:num>
  <w:num w:numId="236">
    <w:abstractNumId w:val="225"/>
  </w:num>
  <w:num w:numId="237">
    <w:abstractNumId w:val="48"/>
  </w:num>
  <w:num w:numId="238">
    <w:abstractNumId w:val="51"/>
  </w:num>
  <w:num w:numId="239">
    <w:abstractNumId w:val="76"/>
  </w:num>
  <w:num w:numId="240">
    <w:abstractNumId w:val="74"/>
  </w:num>
  <w:num w:numId="241">
    <w:abstractNumId w:val="222"/>
  </w:num>
  <w:num w:numId="242">
    <w:abstractNumId w:val="117"/>
  </w:num>
  <w:num w:numId="243">
    <w:abstractNumId w:val="61"/>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
  <w:rsids>
    <w:rsidRoot w:val="00241F74"/>
    <w:rsid w:val="0000633B"/>
    <w:rsid w:val="0002278F"/>
    <w:rsid w:val="0002563D"/>
    <w:rsid w:val="0002569E"/>
    <w:rsid w:val="00025E13"/>
    <w:rsid w:val="00040EA5"/>
    <w:rsid w:val="000419E3"/>
    <w:rsid w:val="000424F4"/>
    <w:rsid w:val="00052B10"/>
    <w:rsid w:val="00080E74"/>
    <w:rsid w:val="00081079"/>
    <w:rsid w:val="0009169E"/>
    <w:rsid w:val="000955B8"/>
    <w:rsid w:val="000B5815"/>
    <w:rsid w:val="000D72C0"/>
    <w:rsid w:val="000E40AB"/>
    <w:rsid w:val="000E597D"/>
    <w:rsid w:val="000F000C"/>
    <w:rsid w:val="000F78C3"/>
    <w:rsid w:val="00116DD9"/>
    <w:rsid w:val="00123A29"/>
    <w:rsid w:val="00142116"/>
    <w:rsid w:val="001426B0"/>
    <w:rsid w:val="00170367"/>
    <w:rsid w:val="001703D9"/>
    <w:rsid w:val="00187FCA"/>
    <w:rsid w:val="001A3733"/>
    <w:rsid w:val="001B3715"/>
    <w:rsid w:val="001B6483"/>
    <w:rsid w:val="001B785F"/>
    <w:rsid w:val="001C5D37"/>
    <w:rsid w:val="001D2800"/>
    <w:rsid w:val="001D2BEB"/>
    <w:rsid w:val="001E09B1"/>
    <w:rsid w:val="001E683B"/>
    <w:rsid w:val="001F3198"/>
    <w:rsid w:val="00204D14"/>
    <w:rsid w:val="00211BBC"/>
    <w:rsid w:val="00233D7F"/>
    <w:rsid w:val="0023422C"/>
    <w:rsid w:val="00240FD9"/>
    <w:rsid w:val="00241F74"/>
    <w:rsid w:val="00244229"/>
    <w:rsid w:val="0026299C"/>
    <w:rsid w:val="00262BA3"/>
    <w:rsid w:val="00264D60"/>
    <w:rsid w:val="00274B7C"/>
    <w:rsid w:val="00274DA1"/>
    <w:rsid w:val="002770DF"/>
    <w:rsid w:val="0028083B"/>
    <w:rsid w:val="00280C63"/>
    <w:rsid w:val="00291935"/>
    <w:rsid w:val="00293D05"/>
    <w:rsid w:val="002A43E5"/>
    <w:rsid w:val="002B1D24"/>
    <w:rsid w:val="002B5801"/>
    <w:rsid w:val="002B6E69"/>
    <w:rsid w:val="002E703C"/>
    <w:rsid w:val="002F3E14"/>
    <w:rsid w:val="002F3FB4"/>
    <w:rsid w:val="00301DBB"/>
    <w:rsid w:val="0030700F"/>
    <w:rsid w:val="00321727"/>
    <w:rsid w:val="00322648"/>
    <w:rsid w:val="00325065"/>
    <w:rsid w:val="003263ED"/>
    <w:rsid w:val="00344B96"/>
    <w:rsid w:val="00351670"/>
    <w:rsid w:val="00362406"/>
    <w:rsid w:val="00363476"/>
    <w:rsid w:val="00364918"/>
    <w:rsid w:val="003758CB"/>
    <w:rsid w:val="00384999"/>
    <w:rsid w:val="00395498"/>
    <w:rsid w:val="003971C7"/>
    <w:rsid w:val="003A0B6F"/>
    <w:rsid w:val="003C2F79"/>
    <w:rsid w:val="003E0104"/>
    <w:rsid w:val="003F2A3D"/>
    <w:rsid w:val="00416B50"/>
    <w:rsid w:val="00422093"/>
    <w:rsid w:val="00424601"/>
    <w:rsid w:val="004269EC"/>
    <w:rsid w:val="004433CF"/>
    <w:rsid w:val="00450373"/>
    <w:rsid w:val="0045410B"/>
    <w:rsid w:val="00456AC8"/>
    <w:rsid w:val="004656A0"/>
    <w:rsid w:val="00474469"/>
    <w:rsid w:val="00477CB8"/>
    <w:rsid w:val="00481F34"/>
    <w:rsid w:val="00493A05"/>
    <w:rsid w:val="004A6946"/>
    <w:rsid w:val="004A73A6"/>
    <w:rsid w:val="004B1DDE"/>
    <w:rsid w:val="004D4961"/>
    <w:rsid w:val="004D4D92"/>
    <w:rsid w:val="004E19CB"/>
    <w:rsid w:val="004E36B0"/>
    <w:rsid w:val="004E70CC"/>
    <w:rsid w:val="0050252E"/>
    <w:rsid w:val="00515976"/>
    <w:rsid w:val="005242AA"/>
    <w:rsid w:val="00531FF2"/>
    <w:rsid w:val="0053498F"/>
    <w:rsid w:val="005531C5"/>
    <w:rsid w:val="00561755"/>
    <w:rsid w:val="00563774"/>
    <w:rsid w:val="00575F0A"/>
    <w:rsid w:val="00580C81"/>
    <w:rsid w:val="00593DDA"/>
    <w:rsid w:val="005A7349"/>
    <w:rsid w:val="005B5697"/>
    <w:rsid w:val="005B6543"/>
    <w:rsid w:val="005D390C"/>
    <w:rsid w:val="005E22BC"/>
    <w:rsid w:val="005E61A0"/>
    <w:rsid w:val="005E72D4"/>
    <w:rsid w:val="00604674"/>
    <w:rsid w:val="006151D3"/>
    <w:rsid w:val="006250C5"/>
    <w:rsid w:val="006267AC"/>
    <w:rsid w:val="006324DA"/>
    <w:rsid w:val="00632A0B"/>
    <w:rsid w:val="006426ED"/>
    <w:rsid w:val="006527A3"/>
    <w:rsid w:val="0065543E"/>
    <w:rsid w:val="00661AA9"/>
    <w:rsid w:val="00662A89"/>
    <w:rsid w:val="006664F8"/>
    <w:rsid w:val="00667E86"/>
    <w:rsid w:val="00671FCA"/>
    <w:rsid w:val="00685976"/>
    <w:rsid w:val="0068608A"/>
    <w:rsid w:val="006907CF"/>
    <w:rsid w:val="0069289B"/>
    <w:rsid w:val="00695F1E"/>
    <w:rsid w:val="006A2198"/>
    <w:rsid w:val="006A3820"/>
    <w:rsid w:val="006B2253"/>
    <w:rsid w:val="006B241F"/>
    <w:rsid w:val="006B4541"/>
    <w:rsid w:val="006B70A9"/>
    <w:rsid w:val="006C07AB"/>
    <w:rsid w:val="006D5FC1"/>
    <w:rsid w:val="006D69A4"/>
    <w:rsid w:val="006E6774"/>
    <w:rsid w:val="006E6971"/>
    <w:rsid w:val="006F2B63"/>
    <w:rsid w:val="007234DD"/>
    <w:rsid w:val="007254A2"/>
    <w:rsid w:val="00733EAD"/>
    <w:rsid w:val="00735AA5"/>
    <w:rsid w:val="00740260"/>
    <w:rsid w:val="00747D56"/>
    <w:rsid w:val="00752E62"/>
    <w:rsid w:val="00757F27"/>
    <w:rsid w:val="007609EB"/>
    <w:rsid w:val="00761411"/>
    <w:rsid w:val="00764F4D"/>
    <w:rsid w:val="00774B5E"/>
    <w:rsid w:val="007753CE"/>
    <w:rsid w:val="00784273"/>
    <w:rsid w:val="00785738"/>
    <w:rsid w:val="0079099F"/>
    <w:rsid w:val="00791039"/>
    <w:rsid w:val="00791818"/>
    <w:rsid w:val="007928E7"/>
    <w:rsid w:val="00793CB7"/>
    <w:rsid w:val="007A3F92"/>
    <w:rsid w:val="007B2671"/>
    <w:rsid w:val="007C7835"/>
    <w:rsid w:val="007D0FD4"/>
    <w:rsid w:val="007D51A4"/>
    <w:rsid w:val="007E2897"/>
    <w:rsid w:val="00803714"/>
    <w:rsid w:val="008040E2"/>
    <w:rsid w:val="00806C97"/>
    <w:rsid w:val="00822BCD"/>
    <w:rsid w:val="008265B2"/>
    <w:rsid w:val="00830D51"/>
    <w:rsid w:val="00833270"/>
    <w:rsid w:val="0083491A"/>
    <w:rsid w:val="0083650C"/>
    <w:rsid w:val="00841FB1"/>
    <w:rsid w:val="008472ED"/>
    <w:rsid w:val="00847916"/>
    <w:rsid w:val="00854F86"/>
    <w:rsid w:val="008606E0"/>
    <w:rsid w:val="008650DE"/>
    <w:rsid w:val="00881CEB"/>
    <w:rsid w:val="00882304"/>
    <w:rsid w:val="008836E5"/>
    <w:rsid w:val="0088378B"/>
    <w:rsid w:val="00886318"/>
    <w:rsid w:val="00887E2C"/>
    <w:rsid w:val="008910D3"/>
    <w:rsid w:val="00897D89"/>
    <w:rsid w:val="008A0006"/>
    <w:rsid w:val="008B3300"/>
    <w:rsid w:val="008B5608"/>
    <w:rsid w:val="008C35BA"/>
    <w:rsid w:val="008C7160"/>
    <w:rsid w:val="008D0472"/>
    <w:rsid w:val="008E154B"/>
    <w:rsid w:val="00906F87"/>
    <w:rsid w:val="00951AC8"/>
    <w:rsid w:val="00952A27"/>
    <w:rsid w:val="009553E6"/>
    <w:rsid w:val="00956DA4"/>
    <w:rsid w:val="0096413D"/>
    <w:rsid w:val="0098182F"/>
    <w:rsid w:val="00985B4A"/>
    <w:rsid w:val="0099264C"/>
    <w:rsid w:val="009C1D2D"/>
    <w:rsid w:val="009C5128"/>
    <w:rsid w:val="009D0E28"/>
    <w:rsid w:val="009D0F6F"/>
    <w:rsid w:val="009D14A4"/>
    <w:rsid w:val="009D21C7"/>
    <w:rsid w:val="009D21FA"/>
    <w:rsid w:val="009D57D9"/>
    <w:rsid w:val="009D79CD"/>
    <w:rsid w:val="009E16D6"/>
    <w:rsid w:val="009E3AC8"/>
    <w:rsid w:val="009E480F"/>
    <w:rsid w:val="009F5DC0"/>
    <w:rsid w:val="00A22B17"/>
    <w:rsid w:val="00A23D78"/>
    <w:rsid w:val="00A40BE7"/>
    <w:rsid w:val="00A46432"/>
    <w:rsid w:val="00A67BBF"/>
    <w:rsid w:val="00A82621"/>
    <w:rsid w:val="00A95D3D"/>
    <w:rsid w:val="00AA10B9"/>
    <w:rsid w:val="00AA5CB4"/>
    <w:rsid w:val="00AB5DCD"/>
    <w:rsid w:val="00AD1D6C"/>
    <w:rsid w:val="00AE5011"/>
    <w:rsid w:val="00B0006E"/>
    <w:rsid w:val="00B05B2C"/>
    <w:rsid w:val="00B14032"/>
    <w:rsid w:val="00B27CF3"/>
    <w:rsid w:val="00B32AFE"/>
    <w:rsid w:val="00B36EE1"/>
    <w:rsid w:val="00B37D6F"/>
    <w:rsid w:val="00B51F5A"/>
    <w:rsid w:val="00B64E6E"/>
    <w:rsid w:val="00B7244F"/>
    <w:rsid w:val="00B73D11"/>
    <w:rsid w:val="00B77EA6"/>
    <w:rsid w:val="00B84D88"/>
    <w:rsid w:val="00BA2B81"/>
    <w:rsid w:val="00BA48A6"/>
    <w:rsid w:val="00BE201C"/>
    <w:rsid w:val="00BF3D51"/>
    <w:rsid w:val="00C0207E"/>
    <w:rsid w:val="00C07225"/>
    <w:rsid w:val="00C07DFC"/>
    <w:rsid w:val="00C20A9D"/>
    <w:rsid w:val="00C2168F"/>
    <w:rsid w:val="00C247F5"/>
    <w:rsid w:val="00C34C89"/>
    <w:rsid w:val="00C425EB"/>
    <w:rsid w:val="00C5200C"/>
    <w:rsid w:val="00C53F25"/>
    <w:rsid w:val="00C540C3"/>
    <w:rsid w:val="00C6262B"/>
    <w:rsid w:val="00C6643A"/>
    <w:rsid w:val="00C66CCC"/>
    <w:rsid w:val="00C74AF2"/>
    <w:rsid w:val="00C76D02"/>
    <w:rsid w:val="00C86934"/>
    <w:rsid w:val="00CA0754"/>
    <w:rsid w:val="00CA0926"/>
    <w:rsid w:val="00CC36F4"/>
    <w:rsid w:val="00CC4AA2"/>
    <w:rsid w:val="00CD639D"/>
    <w:rsid w:val="00CE16A0"/>
    <w:rsid w:val="00CE477A"/>
    <w:rsid w:val="00CE5351"/>
    <w:rsid w:val="00D11184"/>
    <w:rsid w:val="00D15348"/>
    <w:rsid w:val="00D21CB4"/>
    <w:rsid w:val="00D25C8C"/>
    <w:rsid w:val="00D377A3"/>
    <w:rsid w:val="00D421CD"/>
    <w:rsid w:val="00D51CFD"/>
    <w:rsid w:val="00D53B6F"/>
    <w:rsid w:val="00D564C0"/>
    <w:rsid w:val="00D5736F"/>
    <w:rsid w:val="00D65B7F"/>
    <w:rsid w:val="00D7474A"/>
    <w:rsid w:val="00D77702"/>
    <w:rsid w:val="00D8063E"/>
    <w:rsid w:val="00D877C7"/>
    <w:rsid w:val="00D91673"/>
    <w:rsid w:val="00D9451C"/>
    <w:rsid w:val="00D9454E"/>
    <w:rsid w:val="00DA1290"/>
    <w:rsid w:val="00DA55EE"/>
    <w:rsid w:val="00DC1AD2"/>
    <w:rsid w:val="00DD0C88"/>
    <w:rsid w:val="00DE7E5A"/>
    <w:rsid w:val="00DF05D9"/>
    <w:rsid w:val="00DF588D"/>
    <w:rsid w:val="00E04DBF"/>
    <w:rsid w:val="00E07EEC"/>
    <w:rsid w:val="00E161EA"/>
    <w:rsid w:val="00E17DAB"/>
    <w:rsid w:val="00E42AA9"/>
    <w:rsid w:val="00E46F19"/>
    <w:rsid w:val="00E472B4"/>
    <w:rsid w:val="00E75600"/>
    <w:rsid w:val="00E772B9"/>
    <w:rsid w:val="00E83C41"/>
    <w:rsid w:val="00E9174B"/>
    <w:rsid w:val="00EA357E"/>
    <w:rsid w:val="00EA4AE8"/>
    <w:rsid w:val="00EC0964"/>
    <w:rsid w:val="00EC2C48"/>
    <w:rsid w:val="00EC2DFE"/>
    <w:rsid w:val="00ED2D75"/>
    <w:rsid w:val="00ED449D"/>
    <w:rsid w:val="00EE25B3"/>
    <w:rsid w:val="00EF3643"/>
    <w:rsid w:val="00F03382"/>
    <w:rsid w:val="00F0562C"/>
    <w:rsid w:val="00F12CC7"/>
    <w:rsid w:val="00F14298"/>
    <w:rsid w:val="00F23BAA"/>
    <w:rsid w:val="00F30066"/>
    <w:rsid w:val="00F30235"/>
    <w:rsid w:val="00F466D2"/>
    <w:rsid w:val="00F5133F"/>
    <w:rsid w:val="00F513E7"/>
    <w:rsid w:val="00F532B6"/>
    <w:rsid w:val="00F71F3B"/>
    <w:rsid w:val="00F73841"/>
    <w:rsid w:val="00F74F03"/>
    <w:rsid w:val="00F77E3E"/>
    <w:rsid w:val="00F77F3B"/>
    <w:rsid w:val="00F80FF5"/>
    <w:rsid w:val="00F948E6"/>
    <w:rsid w:val="00F96ECC"/>
    <w:rsid w:val="00FA000F"/>
    <w:rsid w:val="00FA3B95"/>
    <w:rsid w:val="00FA763E"/>
    <w:rsid w:val="00FB177F"/>
    <w:rsid w:val="00FB2CB2"/>
    <w:rsid w:val="00FC6785"/>
    <w:rsid w:val="00FD3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CB2"/>
    <w:pPr>
      <w:widowControl w:val="0"/>
      <w:suppressAutoHyphens/>
      <w:spacing w:after="0" w:line="360" w:lineRule="auto"/>
      <w:ind w:firstLine="709"/>
      <w:jc w:val="both"/>
    </w:pPr>
    <w:rPr>
      <w:rFonts w:ascii="Times New Roman" w:eastAsia="DejaVu Sans" w:hAnsi="Times New Roman" w:cs="DejaVu Sans"/>
      <w:kern w:val="1"/>
      <w:sz w:val="24"/>
      <w:szCs w:val="24"/>
      <w:lang w:eastAsia="hi-IN" w:bidi="hi-IN"/>
    </w:rPr>
  </w:style>
  <w:style w:type="paragraph" w:styleId="1">
    <w:name w:val="heading 1"/>
    <w:basedOn w:val="a"/>
    <w:next w:val="a"/>
    <w:link w:val="10"/>
    <w:qFormat/>
    <w:rsid w:val="00AD1D6C"/>
    <w:pPr>
      <w:keepNext/>
      <w:numPr>
        <w:numId w:val="1"/>
      </w:numPr>
      <w:jc w:val="center"/>
      <w:outlineLvl w:val="0"/>
    </w:pPr>
    <w:rPr>
      <w:b/>
      <w:bCs/>
      <w:sz w:val="28"/>
    </w:rPr>
  </w:style>
  <w:style w:type="paragraph" w:styleId="2">
    <w:name w:val="heading 2"/>
    <w:basedOn w:val="a"/>
    <w:link w:val="20"/>
    <w:uiPriority w:val="9"/>
    <w:qFormat/>
    <w:rsid w:val="00740260"/>
    <w:pPr>
      <w:widowControl/>
      <w:suppressAutoHyphens w:val="0"/>
      <w:spacing w:before="100" w:beforeAutospacing="1" w:after="100" w:afterAutospacing="1" w:line="240" w:lineRule="auto"/>
      <w:ind w:firstLine="0"/>
      <w:jc w:val="left"/>
      <w:outlineLvl w:val="1"/>
    </w:pPr>
    <w:rPr>
      <w:rFonts w:eastAsia="Times New Roman" w:cs="Times New Roman"/>
      <w:b/>
      <w:bCs/>
      <w:kern w:val="0"/>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1D6C"/>
    <w:rPr>
      <w:rFonts w:ascii="Times New Roman" w:eastAsia="DejaVu Sans" w:hAnsi="Times New Roman" w:cs="DejaVu Sans"/>
      <w:b/>
      <w:bCs/>
      <w:kern w:val="1"/>
      <w:sz w:val="28"/>
      <w:szCs w:val="24"/>
      <w:lang w:eastAsia="hi-IN" w:bidi="hi-IN"/>
    </w:rPr>
  </w:style>
  <w:style w:type="paragraph" w:customStyle="1" w:styleId="11">
    <w:name w:val="Обычный1"/>
    <w:rsid w:val="00322648"/>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32264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22648"/>
    <w:pPr>
      <w:widowControl/>
      <w:suppressAutoHyphens w:val="0"/>
      <w:ind w:left="720" w:firstLine="700"/>
    </w:pPr>
    <w:rPr>
      <w:rFonts w:eastAsia="Times New Roman" w:cs="Times New Roman"/>
      <w:kern w:val="0"/>
      <w:lang w:eastAsia="ru-RU" w:bidi="ar-SA"/>
    </w:rPr>
  </w:style>
  <w:style w:type="paragraph" w:styleId="a3">
    <w:name w:val="List Paragraph"/>
    <w:basedOn w:val="a"/>
    <w:uiPriority w:val="34"/>
    <w:qFormat/>
    <w:rsid w:val="00322648"/>
    <w:pPr>
      <w:ind w:left="720"/>
      <w:contextualSpacing/>
    </w:pPr>
    <w:rPr>
      <w:rFonts w:cs="Mangal"/>
      <w:szCs w:val="21"/>
    </w:rPr>
  </w:style>
  <w:style w:type="character" w:customStyle="1" w:styleId="dash041e005f0431005f044b005f0447005f043d005f044b005f0439005f005fchar1char1">
    <w:name w:val="dash041e_005f0431_005f044b_005f0447_005f043d_005f044b_005f0439_005f_005fchar1__char1"/>
    <w:basedOn w:val="a0"/>
    <w:rsid w:val="00322648"/>
    <w:rPr>
      <w:rFonts w:ascii="Times New Roman" w:hAnsi="Times New Roman" w:cs="Times New Roman" w:hint="default"/>
      <w:strike w:val="0"/>
      <w:dstrike w:val="0"/>
      <w:sz w:val="24"/>
      <w:szCs w:val="24"/>
      <w:u w:val="none"/>
      <w:effect w:val="none"/>
    </w:rPr>
  </w:style>
  <w:style w:type="paragraph" w:styleId="a4">
    <w:name w:val="footer"/>
    <w:basedOn w:val="a"/>
    <w:link w:val="a5"/>
    <w:uiPriority w:val="99"/>
    <w:rsid w:val="00322648"/>
    <w:pPr>
      <w:tabs>
        <w:tab w:val="center" w:pos="4677"/>
        <w:tab w:val="right" w:pos="9355"/>
      </w:tabs>
    </w:pPr>
  </w:style>
  <w:style w:type="character" w:customStyle="1" w:styleId="a5">
    <w:name w:val="Нижний колонтитул Знак"/>
    <w:basedOn w:val="a0"/>
    <w:link w:val="a4"/>
    <w:uiPriority w:val="99"/>
    <w:rsid w:val="00322648"/>
    <w:rPr>
      <w:rFonts w:ascii="Liberation Serif" w:eastAsia="DejaVu Sans" w:hAnsi="Liberation Serif" w:cs="DejaVu Sans"/>
      <w:kern w:val="1"/>
      <w:sz w:val="24"/>
      <w:szCs w:val="24"/>
      <w:lang w:eastAsia="hi-IN" w:bidi="hi-IN"/>
    </w:rPr>
  </w:style>
  <w:style w:type="character" w:styleId="a6">
    <w:name w:val="page number"/>
    <w:basedOn w:val="a0"/>
    <w:rsid w:val="00322648"/>
  </w:style>
  <w:style w:type="paragraph" w:customStyle="1" w:styleId="12">
    <w:name w:val="Абзац списка1"/>
    <w:basedOn w:val="a"/>
    <w:rsid w:val="00322648"/>
    <w:pPr>
      <w:widowControl/>
      <w:suppressAutoHyphens w:val="0"/>
      <w:ind w:left="720"/>
      <w:contextualSpacing/>
    </w:pPr>
    <w:rPr>
      <w:rFonts w:ascii="Arial" w:eastAsia="Calibri" w:hAnsi="Arial" w:cs="Arial"/>
      <w:b/>
      <w:color w:val="000000"/>
      <w:kern w:val="0"/>
      <w:sz w:val="20"/>
      <w:szCs w:val="20"/>
      <w:lang w:eastAsia="ru-RU" w:bidi="ar-SA"/>
    </w:rPr>
  </w:style>
  <w:style w:type="paragraph" w:styleId="a7">
    <w:name w:val="Normal (Web)"/>
    <w:basedOn w:val="a"/>
    <w:link w:val="a8"/>
    <w:rsid w:val="00322648"/>
    <w:pPr>
      <w:widowControl/>
      <w:suppressAutoHyphens w:val="0"/>
      <w:spacing w:before="100" w:beforeAutospacing="1" w:after="100" w:afterAutospacing="1"/>
    </w:pPr>
    <w:rPr>
      <w:rFonts w:eastAsia="Calibri" w:cs="Times New Roman"/>
      <w:kern w:val="0"/>
      <w:lang w:eastAsia="ru-RU" w:bidi="ar-SA"/>
    </w:rPr>
  </w:style>
  <w:style w:type="character" w:customStyle="1" w:styleId="a8">
    <w:name w:val="Обычный (веб) Знак"/>
    <w:basedOn w:val="a0"/>
    <w:link w:val="a7"/>
    <w:locked/>
    <w:rsid w:val="00322648"/>
    <w:rPr>
      <w:rFonts w:ascii="Times New Roman" w:eastAsia="Calibri" w:hAnsi="Times New Roman" w:cs="Times New Roman"/>
      <w:sz w:val="24"/>
      <w:szCs w:val="24"/>
      <w:lang w:eastAsia="ru-RU"/>
    </w:rPr>
  </w:style>
  <w:style w:type="paragraph" w:styleId="3">
    <w:name w:val="Body Text 3"/>
    <w:basedOn w:val="a"/>
    <w:link w:val="30"/>
    <w:rsid w:val="00322648"/>
    <w:pPr>
      <w:widowControl/>
      <w:suppressAutoHyphens w:val="0"/>
      <w:spacing w:after="120"/>
    </w:pPr>
    <w:rPr>
      <w:rFonts w:ascii="Calibri" w:eastAsia="Calibri" w:hAnsi="Calibri" w:cs="Times New Roman"/>
      <w:kern w:val="0"/>
      <w:sz w:val="16"/>
      <w:szCs w:val="16"/>
      <w:lang w:val="en-US" w:eastAsia="en-US" w:bidi="ar-SA"/>
    </w:rPr>
  </w:style>
  <w:style w:type="character" w:customStyle="1" w:styleId="30">
    <w:name w:val="Основной текст 3 Знак"/>
    <w:basedOn w:val="a0"/>
    <w:link w:val="3"/>
    <w:rsid w:val="00322648"/>
    <w:rPr>
      <w:rFonts w:ascii="Calibri" w:eastAsia="Calibri" w:hAnsi="Calibri" w:cs="Times New Roman"/>
      <w:sz w:val="16"/>
      <w:szCs w:val="16"/>
      <w:lang w:val="en-US"/>
    </w:rPr>
  </w:style>
  <w:style w:type="paragraph" w:customStyle="1" w:styleId="msotitle3">
    <w:name w:val="msotitle3"/>
    <w:basedOn w:val="a"/>
    <w:rsid w:val="00322648"/>
    <w:pPr>
      <w:widowControl/>
      <w:suppressAutoHyphens w:val="0"/>
    </w:pPr>
    <w:rPr>
      <w:rFonts w:eastAsia="Calibri" w:cs="Times New Roman"/>
      <w:color w:val="3399FF"/>
      <w:kern w:val="0"/>
      <w:sz w:val="48"/>
      <w:szCs w:val="48"/>
      <w:lang w:eastAsia="ru-RU" w:bidi="ar-SA"/>
    </w:rPr>
  </w:style>
  <w:style w:type="character" w:customStyle="1" w:styleId="c11">
    <w:name w:val="c11"/>
    <w:basedOn w:val="a0"/>
    <w:rsid w:val="009D79CD"/>
  </w:style>
  <w:style w:type="paragraph" w:styleId="a9">
    <w:name w:val="header"/>
    <w:basedOn w:val="a"/>
    <w:link w:val="aa"/>
    <w:uiPriority w:val="99"/>
    <w:unhideWhenUsed/>
    <w:rsid w:val="00F5133F"/>
    <w:pPr>
      <w:tabs>
        <w:tab w:val="center" w:pos="4677"/>
        <w:tab w:val="right" w:pos="9355"/>
      </w:tabs>
    </w:pPr>
    <w:rPr>
      <w:rFonts w:cs="Mangal"/>
      <w:szCs w:val="21"/>
    </w:rPr>
  </w:style>
  <w:style w:type="character" w:customStyle="1" w:styleId="aa">
    <w:name w:val="Верхний колонтитул Знак"/>
    <w:basedOn w:val="a0"/>
    <w:link w:val="a9"/>
    <w:uiPriority w:val="99"/>
    <w:rsid w:val="00F5133F"/>
    <w:rPr>
      <w:rFonts w:ascii="Liberation Serif" w:eastAsia="DejaVu Sans" w:hAnsi="Liberation Serif" w:cs="Mangal"/>
      <w:kern w:val="1"/>
      <w:sz w:val="24"/>
      <w:szCs w:val="21"/>
      <w:lang w:eastAsia="hi-IN" w:bidi="hi-IN"/>
    </w:rPr>
  </w:style>
  <w:style w:type="table" w:styleId="ab">
    <w:name w:val="Table Grid"/>
    <w:basedOn w:val="a1"/>
    <w:uiPriority w:val="59"/>
    <w:rsid w:val="00DA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AD1D6C"/>
    <w:pPr>
      <w:keepLines/>
      <w:widowControl/>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ru-RU" w:bidi="ar-SA"/>
    </w:rPr>
  </w:style>
  <w:style w:type="paragraph" w:styleId="13">
    <w:name w:val="toc 1"/>
    <w:basedOn w:val="a"/>
    <w:next w:val="a"/>
    <w:autoRedefine/>
    <w:uiPriority w:val="39"/>
    <w:unhideWhenUsed/>
    <w:rsid w:val="00AD1D6C"/>
    <w:pPr>
      <w:spacing w:after="100"/>
    </w:pPr>
    <w:rPr>
      <w:rFonts w:cs="Mangal"/>
      <w:szCs w:val="21"/>
    </w:rPr>
  </w:style>
  <w:style w:type="character" w:styleId="ad">
    <w:name w:val="Hyperlink"/>
    <w:basedOn w:val="a0"/>
    <w:uiPriority w:val="99"/>
    <w:unhideWhenUsed/>
    <w:rsid w:val="00AD1D6C"/>
    <w:rPr>
      <w:color w:val="0000FF" w:themeColor="hyperlink"/>
      <w:u w:val="single"/>
    </w:rPr>
  </w:style>
  <w:style w:type="paragraph" w:styleId="ae">
    <w:name w:val="Balloon Text"/>
    <w:basedOn w:val="a"/>
    <w:link w:val="af"/>
    <w:uiPriority w:val="99"/>
    <w:semiHidden/>
    <w:unhideWhenUsed/>
    <w:rsid w:val="006B4541"/>
    <w:pPr>
      <w:spacing w:line="240" w:lineRule="auto"/>
    </w:pPr>
    <w:rPr>
      <w:rFonts w:ascii="Tahoma" w:hAnsi="Tahoma" w:cs="Mangal"/>
      <w:sz w:val="16"/>
      <w:szCs w:val="14"/>
    </w:rPr>
  </w:style>
  <w:style w:type="character" w:customStyle="1" w:styleId="af">
    <w:name w:val="Текст выноски Знак"/>
    <w:basedOn w:val="a0"/>
    <w:link w:val="ae"/>
    <w:uiPriority w:val="99"/>
    <w:semiHidden/>
    <w:rsid w:val="006B4541"/>
    <w:rPr>
      <w:rFonts w:ascii="Tahoma" w:eastAsia="DejaVu Sans" w:hAnsi="Tahoma" w:cs="Mangal"/>
      <w:kern w:val="1"/>
      <w:sz w:val="16"/>
      <w:szCs w:val="14"/>
      <w:lang w:eastAsia="hi-IN" w:bidi="hi-IN"/>
    </w:rPr>
  </w:style>
  <w:style w:type="character" w:customStyle="1" w:styleId="20">
    <w:name w:val="Заголовок 2 Знак"/>
    <w:basedOn w:val="a0"/>
    <w:link w:val="2"/>
    <w:uiPriority w:val="9"/>
    <w:rsid w:val="00740260"/>
    <w:rPr>
      <w:rFonts w:ascii="Times New Roman" w:eastAsia="Times New Roman" w:hAnsi="Times New Roman" w:cs="Times New Roman"/>
      <w:b/>
      <w:bCs/>
      <w:sz w:val="36"/>
      <w:szCs w:val="36"/>
      <w:lang w:eastAsia="ru-RU"/>
    </w:rPr>
  </w:style>
  <w:style w:type="paragraph" w:customStyle="1" w:styleId="c16">
    <w:name w:val="c16"/>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22">
    <w:name w:val="c22"/>
    <w:basedOn w:val="a0"/>
    <w:rsid w:val="00740260"/>
  </w:style>
  <w:style w:type="paragraph" w:customStyle="1" w:styleId="c7">
    <w:name w:val="c7"/>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paragraph" w:customStyle="1" w:styleId="c6">
    <w:name w:val="c6"/>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2">
    <w:name w:val="c2"/>
    <w:basedOn w:val="a0"/>
    <w:rsid w:val="00740260"/>
  </w:style>
  <w:style w:type="paragraph" w:customStyle="1" w:styleId="c1">
    <w:name w:val="c1"/>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3">
    <w:name w:val="c3"/>
    <w:basedOn w:val="a0"/>
    <w:rsid w:val="00740260"/>
  </w:style>
  <w:style w:type="character" w:styleId="af0">
    <w:name w:val="FollowedHyperlink"/>
    <w:basedOn w:val="a0"/>
    <w:uiPriority w:val="99"/>
    <w:semiHidden/>
    <w:unhideWhenUsed/>
    <w:rsid w:val="00740260"/>
    <w:rPr>
      <w:color w:val="800080"/>
      <w:u w:val="single"/>
    </w:rPr>
  </w:style>
  <w:style w:type="paragraph" w:customStyle="1" w:styleId="c15">
    <w:name w:val="c15"/>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32">
    <w:name w:val="c32"/>
    <w:basedOn w:val="a0"/>
    <w:rsid w:val="00740260"/>
  </w:style>
  <w:style w:type="character" w:customStyle="1" w:styleId="c17">
    <w:name w:val="c17"/>
    <w:basedOn w:val="a0"/>
    <w:rsid w:val="00740260"/>
  </w:style>
  <w:style w:type="paragraph" w:customStyle="1" w:styleId="c0">
    <w:name w:val="c0"/>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8">
    <w:name w:val="c8"/>
    <w:basedOn w:val="a0"/>
    <w:rsid w:val="00740260"/>
  </w:style>
  <w:style w:type="character" w:customStyle="1" w:styleId="c4">
    <w:name w:val="c4"/>
    <w:basedOn w:val="a0"/>
    <w:rsid w:val="00740260"/>
  </w:style>
  <w:style w:type="character" w:customStyle="1" w:styleId="c24">
    <w:name w:val="c24"/>
    <w:basedOn w:val="a0"/>
    <w:rsid w:val="00740260"/>
  </w:style>
  <w:style w:type="character" w:customStyle="1" w:styleId="c27">
    <w:name w:val="c27"/>
    <w:basedOn w:val="a0"/>
    <w:rsid w:val="00740260"/>
  </w:style>
  <w:style w:type="paragraph" w:customStyle="1" w:styleId="c26">
    <w:name w:val="c26"/>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25">
    <w:name w:val="c25"/>
    <w:basedOn w:val="a0"/>
    <w:rsid w:val="00740260"/>
  </w:style>
  <w:style w:type="paragraph" w:customStyle="1" w:styleId="c29">
    <w:name w:val="c29"/>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23">
    <w:name w:val="c23"/>
    <w:basedOn w:val="a0"/>
    <w:rsid w:val="00740260"/>
  </w:style>
  <w:style w:type="character" w:customStyle="1" w:styleId="c21">
    <w:name w:val="c21"/>
    <w:basedOn w:val="a0"/>
    <w:rsid w:val="00740260"/>
  </w:style>
  <w:style w:type="paragraph" w:customStyle="1" w:styleId="c13">
    <w:name w:val="c13"/>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18">
    <w:name w:val="c18"/>
    <w:basedOn w:val="a0"/>
    <w:rsid w:val="00740260"/>
  </w:style>
  <w:style w:type="paragraph" w:customStyle="1" w:styleId="c31">
    <w:name w:val="c31"/>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CB2"/>
    <w:pPr>
      <w:widowControl w:val="0"/>
      <w:suppressAutoHyphens/>
      <w:spacing w:after="0" w:line="360" w:lineRule="auto"/>
      <w:ind w:firstLine="709"/>
      <w:jc w:val="both"/>
    </w:pPr>
    <w:rPr>
      <w:rFonts w:ascii="Times New Roman" w:eastAsia="DejaVu Sans" w:hAnsi="Times New Roman" w:cs="DejaVu Sans"/>
      <w:kern w:val="1"/>
      <w:sz w:val="24"/>
      <w:szCs w:val="24"/>
      <w:lang w:eastAsia="hi-IN" w:bidi="hi-IN"/>
    </w:rPr>
  </w:style>
  <w:style w:type="paragraph" w:styleId="1">
    <w:name w:val="heading 1"/>
    <w:basedOn w:val="a"/>
    <w:next w:val="a"/>
    <w:link w:val="10"/>
    <w:qFormat/>
    <w:rsid w:val="00AD1D6C"/>
    <w:pPr>
      <w:keepNext/>
      <w:numPr>
        <w:numId w:val="1"/>
      </w:numPr>
      <w:jc w:val="center"/>
      <w:outlineLvl w:val="0"/>
    </w:pPr>
    <w:rPr>
      <w:b/>
      <w:bCs/>
      <w:sz w:val="28"/>
    </w:rPr>
  </w:style>
  <w:style w:type="paragraph" w:styleId="2">
    <w:name w:val="heading 2"/>
    <w:basedOn w:val="a"/>
    <w:link w:val="20"/>
    <w:uiPriority w:val="9"/>
    <w:qFormat/>
    <w:rsid w:val="00740260"/>
    <w:pPr>
      <w:widowControl/>
      <w:suppressAutoHyphens w:val="0"/>
      <w:spacing w:before="100" w:beforeAutospacing="1" w:after="100" w:afterAutospacing="1" w:line="240" w:lineRule="auto"/>
      <w:ind w:firstLine="0"/>
      <w:jc w:val="left"/>
      <w:outlineLvl w:val="1"/>
    </w:pPr>
    <w:rPr>
      <w:rFonts w:eastAsia="Times New Roman" w:cs="Times New Roman"/>
      <w:b/>
      <w:bCs/>
      <w:kern w:val="0"/>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1D6C"/>
    <w:rPr>
      <w:rFonts w:ascii="Times New Roman" w:eastAsia="DejaVu Sans" w:hAnsi="Times New Roman" w:cs="DejaVu Sans"/>
      <w:b/>
      <w:bCs/>
      <w:kern w:val="1"/>
      <w:sz w:val="28"/>
      <w:szCs w:val="24"/>
      <w:lang w:eastAsia="hi-IN" w:bidi="hi-IN"/>
    </w:rPr>
  </w:style>
  <w:style w:type="paragraph" w:customStyle="1" w:styleId="11">
    <w:name w:val="Обычный1"/>
    <w:rsid w:val="00322648"/>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32264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22648"/>
    <w:pPr>
      <w:widowControl/>
      <w:suppressAutoHyphens w:val="0"/>
      <w:ind w:left="720" w:firstLine="700"/>
    </w:pPr>
    <w:rPr>
      <w:rFonts w:eastAsia="Times New Roman" w:cs="Times New Roman"/>
      <w:kern w:val="0"/>
      <w:lang w:eastAsia="ru-RU" w:bidi="ar-SA"/>
    </w:rPr>
  </w:style>
  <w:style w:type="paragraph" w:styleId="a3">
    <w:name w:val="List Paragraph"/>
    <w:basedOn w:val="a"/>
    <w:uiPriority w:val="34"/>
    <w:qFormat/>
    <w:rsid w:val="00322648"/>
    <w:pPr>
      <w:ind w:left="720"/>
      <w:contextualSpacing/>
    </w:pPr>
    <w:rPr>
      <w:rFonts w:cs="Mangal"/>
      <w:szCs w:val="21"/>
    </w:rPr>
  </w:style>
  <w:style w:type="character" w:customStyle="1" w:styleId="dash041e005f0431005f044b005f0447005f043d005f044b005f0439005f005fchar1char1">
    <w:name w:val="dash041e_005f0431_005f044b_005f0447_005f043d_005f044b_005f0439_005f_005fchar1__char1"/>
    <w:basedOn w:val="a0"/>
    <w:rsid w:val="00322648"/>
    <w:rPr>
      <w:rFonts w:ascii="Times New Roman" w:hAnsi="Times New Roman" w:cs="Times New Roman" w:hint="default"/>
      <w:strike w:val="0"/>
      <w:dstrike w:val="0"/>
      <w:sz w:val="24"/>
      <w:szCs w:val="24"/>
      <w:u w:val="none"/>
      <w:effect w:val="none"/>
    </w:rPr>
  </w:style>
  <w:style w:type="paragraph" w:styleId="a4">
    <w:name w:val="footer"/>
    <w:basedOn w:val="a"/>
    <w:link w:val="a5"/>
    <w:uiPriority w:val="99"/>
    <w:rsid w:val="00322648"/>
    <w:pPr>
      <w:tabs>
        <w:tab w:val="center" w:pos="4677"/>
        <w:tab w:val="right" w:pos="9355"/>
      </w:tabs>
    </w:pPr>
  </w:style>
  <w:style w:type="character" w:customStyle="1" w:styleId="a5">
    <w:name w:val="Нижний колонтитул Знак"/>
    <w:basedOn w:val="a0"/>
    <w:link w:val="a4"/>
    <w:uiPriority w:val="99"/>
    <w:rsid w:val="00322648"/>
    <w:rPr>
      <w:rFonts w:ascii="Liberation Serif" w:eastAsia="DejaVu Sans" w:hAnsi="Liberation Serif" w:cs="DejaVu Sans"/>
      <w:kern w:val="1"/>
      <w:sz w:val="24"/>
      <w:szCs w:val="24"/>
      <w:lang w:eastAsia="hi-IN" w:bidi="hi-IN"/>
    </w:rPr>
  </w:style>
  <w:style w:type="character" w:styleId="a6">
    <w:name w:val="page number"/>
    <w:basedOn w:val="a0"/>
    <w:rsid w:val="00322648"/>
  </w:style>
  <w:style w:type="paragraph" w:customStyle="1" w:styleId="12">
    <w:name w:val="Абзац списка1"/>
    <w:basedOn w:val="a"/>
    <w:rsid w:val="00322648"/>
    <w:pPr>
      <w:widowControl/>
      <w:suppressAutoHyphens w:val="0"/>
      <w:ind w:left="720"/>
      <w:contextualSpacing/>
    </w:pPr>
    <w:rPr>
      <w:rFonts w:ascii="Arial" w:eastAsia="Calibri" w:hAnsi="Arial" w:cs="Arial"/>
      <w:b/>
      <w:color w:val="000000"/>
      <w:kern w:val="0"/>
      <w:sz w:val="20"/>
      <w:szCs w:val="20"/>
      <w:lang w:eastAsia="ru-RU" w:bidi="ar-SA"/>
    </w:rPr>
  </w:style>
  <w:style w:type="paragraph" w:styleId="a7">
    <w:name w:val="Normal (Web)"/>
    <w:basedOn w:val="a"/>
    <w:link w:val="a8"/>
    <w:rsid w:val="00322648"/>
    <w:pPr>
      <w:widowControl/>
      <w:suppressAutoHyphens w:val="0"/>
      <w:spacing w:before="100" w:beforeAutospacing="1" w:after="100" w:afterAutospacing="1"/>
    </w:pPr>
    <w:rPr>
      <w:rFonts w:eastAsia="Calibri" w:cs="Times New Roman"/>
      <w:kern w:val="0"/>
      <w:lang w:eastAsia="ru-RU" w:bidi="ar-SA"/>
    </w:rPr>
  </w:style>
  <w:style w:type="character" w:customStyle="1" w:styleId="a8">
    <w:name w:val="Обычный (веб) Знак"/>
    <w:basedOn w:val="a0"/>
    <w:link w:val="a7"/>
    <w:locked/>
    <w:rsid w:val="00322648"/>
    <w:rPr>
      <w:rFonts w:ascii="Times New Roman" w:eastAsia="Calibri" w:hAnsi="Times New Roman" w:cs="Times New Roman"/>
      <w:sz w:val="24"/>
      <w:szCs w:val="24"/>
      <w:lang w:eastAsia="ru-RU"/>
    </w:rPr>
  </w:style>
  <w:style w:type="paragraph" w:styleId="3">
    <w:name w:val="Body Text 3"/>
    <w:basedOn w:val="a"/>
    <w:link w:val="30"/>
    <w:rsid w:val="00322648"/>
    <w:pPr>
      <w:widowControl/>
      <w:suppressAutoHyphens w:val="0"/>
      <w:spacing w:after="120"/>
    </w:pPr>
    <w:rPr>
      <w:rFonts w:ascii="Calibri" w:eastAsia="Calibri" w:hAnsi="Calibri" w:cs="Times New Roman"/>
      <w:kern w:val="0"/>
      <w:sz w:val="16"/>
      <w:szCs w:val="16"/>
      <w:lang w:val="en-US" w:eastAsia="en-US" w:bidi="ar-SA"/>
    </w:rPr>
  </w:style>
  <w:style w:type="character" w:customStyle="1" w:styleId="30">
    <w:name w:val="Основной текст 3 Знак"/>
    <w:basedOn w:val="a0"/>
    <w:link w:val="3"/>
    <w:rsid w:val="00322648"/>
    <w:rPr>
      <w:rFonts w:ascii="Calibri" w:eastAsia="Calibri" w:hAnsi="Calibri" w:cs="Times New Roman"/>
      <w:sz w:val="16"/>
      <w:szCs w:val="16"/>
      <w:lang w:val="en-US"/>
    </w:rPr>
  </w:style>
  <w:style w:type="paragraph" w:customStyle="1" w:styleId="msotitle3">
    <w:name w:val="msotitle3"/>
    <w:basedOn w:val="a"/>
    <w:rsid w:val="00322648"/>
    <w:pPr>
      <w:widowControl/>
      <w:suppressAutoHyphens w:val="0"/>
    </w:pPr>
    <w:rPr>
      <w:rFonts w:eastAsia="Calibri" w:cs="Times New Roman"/>
      <w:color w:val="3399FF"/>
      <w:kern w:val="0"/>
      <w:sz w:val="48"/>
      <w:szCs w:val="48"/>
      <w:lang w:eastAsia="ru-RU" w:bidi="ar-SA"/>
    </w:rPr>
  </w:style>
  <w:style w:type="character" w:customStyle="1" w:styleId="c11">
    <w:name w:val="c11"/>
    <w:basedOn w:val="a0"/>
    <w:rsid w:val="009D79CD"/>
  </w:style>
  <w:style w:type="paragraph" w:styleId="a9">
    <w:name w:val="header"/>
    <w:basedOn w:val="a"/>
    <w:link w:val="aa"/>
    <w:uiPriority w:val="99"/>
    <w:unhideWhenUsed/>
    <w:rsid w:val="00F5133F"/>
    <w:pPr>
      <w:tabs>
        <w:tab w:val="center" w:pos="4677"/>
        <w:tab w:val="right" w:pos="9355"/>
      </w:tabs>
    </w:pPr>
    <w:rPr>
      <w:rFonts w:cs="Mangal"/>
      <w:szCs w:val="21"/>
    </w:rPr>
  </w:style>
  <w:style w:type="character" w:customStyle="1" w:styleId="aa">
    <w:name w:val="Верхний колонтитул Знак"/>
    <w:basedOn w:val="a0"/>
    <w:link w:val="a9"/>
    <w:uiPriority w:val="99"/>
    <w:rsid w:val="00F5133F"/>
    <w:rPr>
      <w:rFonts w:ascii="Liberation Serif" w:eastAsia="DejaVu Sans" w:hAnsi="Liberation Serif" w:cs="Mangal"/>
      <w:kern w:val="1"/>
      <w:sz w:val="24"/>
      <w:szCs w:val="21"/>
      <w:lang w:eastAsia="hi-IN" w:bidi="hi-IN"/>
    </w:rPr>
  </w:style>
  <w:style w:type="table" w:styleId="ab">
    <w:name w:val="Table Grid"/>
    <w:basedOn w:val="a1"/>
    <w:uiPriority w:val="59"/>
    <w:rsid w:val="00DA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AD1D6C"/>
    <w:pPr>
      <w:keepLines/>
      <w:widowControl/>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ru-RU" w:bidi="ar-SA"/>
    </w:rPr>
  </w:style>
  <w:style w:type="paragraph" w:styleId="13">
    <w:name w:val="toc 1"/>
    <w:basedOn w:val="a"/>
    <w:next w:val="a"/>
    <w:autoRedefine/>
    <w:uiPriority w:val="39"/>
    <w:unhideWhenUsed/>
    <w:rsid w:val="00AD1D6C"/>
    <w:pPr>
      <w:spacing w:after="100"/>
    </w:pPr>
    <w:rPr>
      <w:rFonts w:cs="Mangal"/>
      <w:szCs w:val="21"/>
    </w:rPr>
  </w:style>
  <w:style w:type="character" w:styleId="ad">
    <w:name w:val="Hyperlink"/>
    <w:basedOn w:val="a0"/>
    <w:uiPriority w:val="99"/>
    <w:unhideWhenUsed/>
    <w:rsid w:val="00AD1D6C"/>
    <w:rPr>
      <w:color w:val="0000FF" w:themeColor="hyperlink"/>
      <w:u w:val="single"/>
    </w:rPr>
  </w:style>
  <w:style w:type="paragraph" w:styleId="ae">
    <w:name w:val="Balloon Text"/>
    <w:basedOn w:val="a"/>
    <w:link w:val="af"/>
    <w:uiPriority w:val="99"/>
    <w:semiHidden/>
    <w:unhideWhenUsed/>
    <w:rsid w:val="006B4541"/>
    <w:pPr>
      <w:spacing w:line="240" w:lineRule="auto"/>
    </w:pPr>
    <w:rPr>
      <w:rFonts w:ascii="Tahoma" w:hAnsi="Tahoma" w:cs="Mangal"/>
      <w:sz w:val="16"/>
      <w:szCs w:val="14"/>
    </w:rPr>
  </w:style>
  <w:style w:type="character" w:customStyle="1" w:styleId="af">
    <w:name w:val="Текст выноски Знак"/>
    <w:basedOn w:val="a0"/>
    <w:link w:val="ae"/>
    <w:uiPriority w:val="99"/>
    <w:semiHidden/>
    <w:rsid w:val="006B4541"/>
    <w:rPr>
      <w:rFonts w:ascii="Tahoma" w:eastAsia="DejaVu Sans" w:hAnsi="Tahoma" w:cs="Mangal"/>
      <w:kern w:val="1"/>
      <w:sz w:val="16"/>
      <w:szCs w:val="14"/>
      <w:lang w:eastAsia="hi-IN" w:bidi="hi-IN"/>
    </w:rPr>
  </w:style>
  <w:style w:type="character" w:customStyle="1" w:styleId="20">
    <w:name w:val="Заголовок 2 Знак"/>
    <w:basedOn w:val="a0"/>
    <w:link w:val="2"/>
    <w:uiPriority w:val="9"/>
    <w:rsid w:val="00740260"/>
    <w:rPr>
      <w:rFonts w:ascii="Times New Roman" w:eastAsia="Times New Roman" w:hAnsi="Times New Roman" w:cs="Times New Roman"/>
      <w:b/>
      <w:bCs/>
      <w:sz w:val="36"/>
      <w:szCs w:val="36"/>
      <w:lang w:eastAsia="ru-RU"/>
    </w:rPr>
  </w:style>
  <w:style w:type="paragraph" w:customStyle="1" w:styleId="c16">
    <w:name w:val="c16"/>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22">
    <w:name w:val="c22"/>
    <w:basedOn w:val="a0"/>
    <w:rsid w:val="00740260"/>
  </w:style>
  <w:style w:type="paragraph" w:customStyle="1" w:styleId="c7">
    <w:name w:val="c7"/>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paragraph" w:customStyle="1" w:styleId="c6">
    <w:name w:val="c6"/>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2">
    <w:name w:val="c2"/>
    <w:basedOn w:val="a0"/>
    <w:rsid w:val="00740260"/>
  </w:style>
  <w:style w:type="paragraph" w:customStyle="1" w:styleId="c1">
    <w:name w:val="c1"/>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3">
    <w:name w:val="c3"/>
    <w:basedOn w:val="a0"/>
    <w:rsid w:val="00740260"/>
  </w:style>
  <w:style w:type="character" w:styleId="af0">
    <w:name w:val="FollowedHyperlink"/>
    <w:basedOn w:val="a0"/>
    <w:uiPriority w:val="99"/>
    <w:semiHidden/>
    <w:unhideWhenUsed/>
    <w:rsid w:val="00740260"/>
    <w:rPr>
      <w:color w:val="800080"/>
      <w:u w:val="single"/>
    </w:rPr>
  </w:style>
  <w:style w:type="paragraph" w:customStyle="1" w:styleId="c15">
    <w:name w:val="c15"/>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32">
    <w:name w:val="c32"/>
    <w:basedOn w:val="a0"/>
    <w:rsid w:val="00740260"/>
  </w:style>
  <w:style w:type="character" w:customStyle="1" w:styleId="c17">
    <w:name w:val="c17"/>
    <w:basedOn w:val="a0"/>
    <w:rsid w:val="00740260"/>
  </w:style>
  <w:style w:type="paragraph" w:customStyle="1" w:styleId="c0">
    <w:name w:val="c0"/>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8">
    <w:name w:val="c8"/>
    <w:basedOn w:val="a0"/>
    <w:rsid w:val="00740260"/>
  </w:style>
  <w:style w:type="character" w:customStyle="1" w:styleId="c4">
    <w:name w:val="c4"/>
    <w:basedOn w:val="a0"/>
    <w:rsid w:val="00740260"/>
  </w:style>
  <w:style w:type="character" w:customStyle="1" w:styleId="c24">
    <w:name w:val="c24"/>
    <w:basedOn w:val="a0"/>
    <w:rsid w:val="00740260"/>
  </w:style>
  <w:style w:type="character" w:customStyle="1" w:styleId="c27">
    <w:name w:val="c27"/>
    <w:basedOn w:val="a0"/>
    <w:rsid w:val="00740260"/>
  </w:style>
  <w:style w:type="paragraph" w:customStyle="1" w:styleId="c26">
    <w:name w:val="c26"/>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25">
    <w:name w:val="c25"/>
    <w:basedOn w:val="a0"/>
    <w:rsid w:val="00740260"/>
  </w:style>
  <w:style w:type="paragraph" w:customStyle="1" w:styleId="c29">
    <w:name w:val="c29"/>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23">
    <w:name w:val="c23"/>
    <w:basedOn w:val="a0"/>
    <w:rsid w:val="00740260"/>
  </w:style>
  <w:style w:type="character" w:customStyle="1" w:styleId="c21">
    <w:name w:val="c21"/>
    <w:basedOn w:val="a0"/>
    <w:rsid w:val="00740260"/>
  </w:style>
  <w:style w:type="paragraph" w:customStyle="1" w:styleId="c13">
    <w:name w:val="c13"/>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 w:type="character" w:customStyle="1" w:styleId="c18">
    <w:name w:val="c18"/>
    <w:basedOn w:val="a0"/>
    <w:rsid w:val="00740260"/>
  </w:style>
  <w:style w:type="paragraph" w:customStyle="1" w:styleId="c31">
    <w:name w:val="c31"/>
    <w:basedOn w:val="a"/>
    <w:rsid w:val="00740260"/>
    <w:pPr>
      <w:widowControl/>
      <w:suppressAutoHyphens w:val="0"/>
      <w:spacing w:before="100" w:beforeAutospacing="1" w:after="100" w:afterAutospacing="1" w:line="240" w:lineRule="auto"/>
      <w:ind w:firstLine="0"/>
      <w:jc w:val="left"/>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CA353-1F9E-4E34-B6A5-4234A1A4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3450</TotalTime>
  <Pages>90</Pages>
  <Words>25068</Words>
  <Characters>142889</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Алексейцева </dc:creator>
  <cp:keywords/>
  <dc:description/>
  <cp:lastModifiedBy>Алексейцева </cp:lastModifiedBy>
  <cp:revision>87</cp:revision>
  <dcterms:created xsi:type="dcterms:W3CDTF">2016-08-19T20:07:00Z</dcterms:created>
  <dcterms:modified xsi:type="dcterms:W3CDTF">2019-02-25T04:31:00Z</dcterms:modified>
</cp:coreProperties>
</file>