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CD" w:rsidRPr="00CA67CD" w:rsidRDefault="00CA67CD" w:rsidP="00CA67CD">
      <w:pPr>
        <w:spacing w:after="0" w:line="240" w:lineRule="auto"/>
        <w:ind w:right="-1"/>
        <w:jc w:val="center"/>
        <w:rPr>
          <w:rFonts w:ascii="Times New Roman" w:eastAsia="Times New Roman" w:hAnsi="Times New Roman" w:cs="Times New Roman"/>
          <w:sz w:val="24"/>
          <w:szCs w:val="24"/>
          <w:lang w:eastAsia="ru-RU"/>
        </w:rPr>
      </w:pPr>
      <w:r w:rsidRPr="00CA67CD">
        <w:rPr>
          <w:rFonts w:ascii="Times New Roman" w:eastAsia="Times New Roman" w:hAnsi="Times New Roman" w:cs="Times New Roman"/>
          <w:sz w:val="24"/>
          <w:szCs w:val="24"/>
          <w:lang w:eastAsia="ru-RU"/>
        </w:rPr>
        <w:t>государственное казённое образовательное учреждение</w:t>
      </w:r>
    </w:p>
    <w:p w:rsidR="00CA67CD" w:rsidRPr="00CA67CD" w:rsidRDefault="00CA67CD" w:rsidP="00CA67CD">
      <w:pPr>
        <w:spacing w:after="0" w:line="240" w:lineRule="auto"/>
        <w:ind w:right="-1"/>
        <w:jc w:val="center"/>
        <w:rPr>
          <w:rFonts w:ascii="Times New Roman" w:eastAsia="Times New Roman" w:hAnsi="Times New Roman" w:cs="Times New Roman"/>
          <w:sz w:val="24"/>
          <w:szCs w:val="24"/>
          <w:lang w:eastAsia="ru-RU"/>
        </w:rPr>
      </w:pPr>
      <w:r w:rsidRPr="00CA67CD">
        <w:rPr>
          <w:rFonts w:ascii="Times New Roman" w:eastAsia="Times New Roman" w:hAnsi="Times New Roman" w:cs="Times New Roman"/>
          <w:sz w:val="24"/>
          <w:szCs w:val="24"/>
          <w:lang w:eastAsia="ru-RU"/>
        </w:rPr>
        <w:t>Свердловской области «Нижнетагильская школа-интернат, реализующая адаптированные основные общеобразовательные программы»</w:t>
      </w: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085"/>
        <w:gridCol w:w="246"/>
        <w:gridCol w:w="2980"/>
        <w:gridCol w:w="250"/>
        <w:gridCol w:w="2868"/>
      </w:tblGrid>
      <w:tr w:rsidR="00CA67CD" w:rsidRPr="00CA67CD" w:rsidTr="007D149C">
        <w:tc>
          <w:tcPr>
            <w:tcW w:w="3085" w:type="dxa"/>
            <w:hideMark/>
          </w:tcPr>
          <w:p w:rsidR="00CA67CD" w:rsidRPr="00CA67CD" w:rsidRDefault="00CA67CD" w:rsidP="00CA67CD">
            <w:pPr>
              <w:spacing w:after="0" w:line="240" w:lineRule="auto"/>
              <w:rPr>
                <w:rFonts w:ascii="Times New Roman" w:eastAsia="Calibri" w:hAnsi="Times New Roman" w:cs="Times New Roman"/>
                <w:b/>
              </w:rPr>
            </w:pPr>
            <w:r w:rsidRPr="00CA67CD">
              <w:rPr>
                <w:rFonts w:ascii="Times New Roman" w:eastAsia="Calibri" w:hAnsi="Times New Roman" w:cs="Times New Roman"/>
                <w:b/>
              </w:rPr>
              <w:t>Рассмотрено</w:t>
            </w:r>
          </w:p>
          <w:p w:rsidR="00CA67CD" w:rsidRPr="00CA67CD" w:rsidRDefault="00CA67CD" w:rsidP="00CA67CD">
            <w:pPr>
              <w:spacing w:after="0" w:line="240" w:lineRule="auto"/>
              <w:rPr>
                <w:rFonts w:ascii="Times New Roman" w:eastAsia="Calibri" w:hAnsi="Times New Roman" w:cs="Times New Roman"/>
              </w:rPr>
            </w:pPr>
            <w:r w:rsidRPr="00CA67CD">
              <w:rPr>
                <w:rFonts w:ascii="Times New Roman" w:eastAsia="Calibri" w:hAnsi="Times New Roman" w:cs="Times New Roman"/>
              </w:rPr>
              <w:t xml:space="preserve">на заседании ШМО </w:t>
            </w:r>
          </w:p>
          <w:p w:rsidR="00CA67CD" w:rsidRPr="00CA67CD" w:rsidRDefault="00CA67CD" w:rsidP="00CA67CD">
            <w:pPr>
              <w:spacing w:after="0" w:line="240" w:lineRule="auto"/>
              <w:rPr>
                <w:rFonts w:ascii="Times New Roman" w:eastAsia="Calibri" w:hAnsi="Times New Roman" w:cs="Times New Roman"/>
              </w:rPr>
            </w:pPr>
            <w:r w:rsidRPr="00CA67CD">
              <w:rPr>
                <w:rFonts w:ascii="Times New Roman" w:eastAsia="Calibri" w:hAnsi="Times New Roman" w:cs="Times New Roman"/>
              </w:rPr>
              <w:t>Руководитель ШМО</w:t>
            </w:r>
          </w:p>
          <w:p w:rsidR="00CA67CD" w:rsidRPr="00CA67CD" w:rsidRDefault="00CA67CD" w:rsidP="00CA67CD">
            <w:pPr>
              <w:spacing w:after="0" w:line="240" w:lineRule="auto"/>
              <w:rPr>
                <w:rFonts w:ascii="Times New Roman" w:eastAsia="Calibri" w:hAnsi="Times New Roman" w:cs="Times New Roman"/>
              </w:rPr>
            </w:pPr>
            <w:r w:rsidRPr="00CA67CD">
              <w:rPr>
                <w:rFonts w:ascii="Times New Roman" w:eastAsia="Calibri" w:hAnsi="Times New Roman" w:cs="Times New Roman"/>
              </w:rPr>
              <w:t xml:space="preserve">___________/Т.Я. </w:t>
            </w:r>
            <w:proofErr w:type="spellStart"/>
            <w:r w:rsidRPr="00CA67CD">
              <w:rPr>
                <w:rFonts w:ascii="Times New Roman" w:eastAsia="Calibri" w:hAnsi="Times New Roman" w:cs="Times New Roman"/>
              </w:rPr>
              <w:t>Зубрилова</w:t>
            </w:r>
            <w:proofErr w:type="spellEnd"/>
            <w:r w:rsidRPr="00CA67CD">
              <w:rPr>
                <w:rFonts w:ascii="Times New Roman" w:eastAsia="Calibri" w:hAnsi="Times New Roman" w:cs="Times New Roman"/>
              </w:rPr>
              <w:t xml:space="preserve"> /</w:t>
            </w:r>
          </w:p>
          <w:p w:rsidR="00CA67CD" w:rsidRPr="00CA67CD" w:rsidRDefault="00CA67CD" w:rsidP="00CA67CD">
            <w:pPr>
              <w:spacing w:after="0" w:line="240" w:lineRule="auto"/>
              <w:rPr>
                <w:rFonts w:ascii="Times New Roman" w:eastAsia="Calibri" w:hAnsi="Times New Roman" w:cs="Times New Roman"/>
              </w:rPr>
            </w:pPr>
            <w:r w:rsidRPr="00CA67CD">
              <w:rPr>
                <w:rFonts w:ascii="Times New Roman" w:eastAsia="Calibri" w:hAnsi="Times New Roman" w:cs="Times New Roman"/>
              </w:rPr>
              <w:t xml:space="preserve">Протокол № ___________ </w:t>
            </w:r>
          </w:p>
          <w:p w:rsidR="00CA67CD" w:rsidRPr="00CA67CD" w:rsidRDefault="00CA67CD" w:rsidP="00E31977">
            <w:pPr>
              <w:spacing w:after="0" w:line="240" w:lineRule="auto"/>
              <w:rPr>
                <w:rFonts w:ascii="Times New Roman" w:eastAsia="Calibri" w:hAnsi="Times New Roman" w:cs="Times New Roman"/>
              </w:rPr>
            </w:pPr>
            <w:r w:rsidRPr="00CA67CD">
              <w:rPr>
                <w:rFonts w:ascii="Times New Roman" w:eastAsia="Calibri" w:hAnsi="Times New Roman" w:cs="Times New Roman"/>
              </w:rPr>
              <w:t>от «__» _________ 201</w:t>
            </w:r>
            <w:r w:rsidR="00E31977">
              <w:rPr>
                <w:rFonts w:ascii="Times New Roman" w:eastAsia="Calibri" w:hAnsi="Times New Roman" w:cs="Times New Roman"/>
              </w:rPr>
              <w:t>8</w:t>
            </w:r>
            <w:r w:rsidRPr="00CA67CD">
              <w:rPr>
                <w:rFonts w:ascii="Times New Roman" w:eastAsia="Calibri" w:hAnsi="Times New Roman" w:cs="Times New Roman"/>
              </w:rPr>
              <w:t xml:space="preserve"> г.</w:t>
            </w:r>
          </w:p>
        </w:tc>
        <w:tc>
          <w:tcPr>
            <w:tcW w:w="246" w:type="dxa"/>
          </w:tcPr>
          <w:p w:rsidR="00CA67CD" w:rsidRPr="00CA67CD" w:rsidRDefault="00CA67CD" w:rsidP="00CA67CD">
            <w:pPr>
              <w:spacing w:after="0" w:line="240" w:lineRule="auto"/>
              <w:ind w:right="-1"/>
              <w:rPr>
                <w:rFonts w:ascii="Times New Roman" w:eastAsia="Times New Roman" w:hAnsi="Times New Roman" w:cs="Times New Roman"/>
                <w:lang w:eastAsia="ru-RU"/>
              </w:rPr>
            </w:pPr>
            <w:r w:rsidRPr="00CA67CD">
              <w:rPr>
                <w:rFonts w:ascii="Times New Roman" w:eastAsia="Times New Roman" w:hAnsi="Times New Roman" w:cs="Times New Roman"/>
                <w:lang w:eastAsia="ru-RU"/>
              </w:rPr>
              <w:t xml:space="preserve">   </w:t>
            </w:r>
          </w:p>
        </w:tc>
        <w:tc>
          <w:tcPr>
            <w:tcW w:w="2980" w:type="dxa"/>
          </w:tcPr>
          <w:p w:rsidR="00CA67CD" w:rsidRPr="00CA67CD" w:rsidRDefault="00CA67CD" w:rsidP="00CA67CD">
            <w:pPr>
              <w:spacing w:after="0" w:line="240" w:lineRule="auto"/>
              <w:rPr>
                <w:rFonts w:ascii="Times New Roman" w:eastAsia="Calibri" w:hAnsi="Times New Roman" w:cs="Times New Roman"/>
                <w:b/>
              </w:rPr>
            </w:pPr>
            <w:r w:rsidRPr="00CA67CD">
              <w:rPr>
                <w:rFonts w:ascii="Times New Roman" w:eastAsia="Calibri" w:hAnsi="Times New Roman" w:cs="Times New Roman"/>
                <w:b/>
              </w:rPr>
              <w:t>Согласовано</w:t>
            </w:r>
          </w:p>
          <w:p w:rsidR="00CA67CD" w:rsidRPr="00CA67CD" w:rsidRDefault="00CA67CD" w:rsidP="00CA67CD">
            <w:pPr>
              <w:spacing w:after="0" w:line="240" w:lineRule="auto"/>
              <w:rPr>
                <w:rFonts w:ascii="Times New Roman" w:eastAsia="Calibri" w:hAnsi="Times New Roman" w:cs="Times New Roman"/>
              </w:rPr>
            </w:pPr>
            <w:r w:rsidRPr="00CA67CD">
              <w:rPr>
                <w:rFonts w:ascii="Times New Roman" w:eastAsia="Calibri" w:hAnsi="Times New Roman" w:cs="Times New Roman"/>
              </w:rPr>
              <w:t xml:space="preserve">Заместитель директора </w:t>
            </w:r>
          </w:p>
          <w:p w:rsidR="00CA67CD" w:rsidRPr="00CA67CD" w:rsidRDefault="00CA67CD" w:rsidP="00CA67CD">
            <w:pPr>
              <w:spacing w:after="0" w:line="240" w:lineRule="auto"/>
              <w:rPr>
                <w:rFonts w:ascii="Times New Roman" w:eastAsia="Calibri" w:hAnsi="Times New Roman" w:cs="Times New Roman"/>
              </w:rPr>
            </w:pPr>
            <w:r w:rsidRPr="00CA67CD">
              <w:rPr>
                <w:rFonts w:ascii="Times New Roman" w:eastAsia="Calibri" w:hAnsi="Times New Roman" w:cs="Times New Roman"/>
              </w:rPr>
              <w:t>по УР</w:t>
            </w:r>
          </w:p>
          <w:p w:rsidR="00CA67CD" w:rsidRPr="00CA67CD" w:rsidRDefault="00CA67CD" w:rsidP="00CA67CD">
            <w:pPr>
              <w:spacing w:after="0" w:line="240" w:lineRule="auto"/>
              <w:rPr>
                <w:rFonts w:ascii="Times New Roman" w:eastAsia="Calibri" w:hAnsi="Times New Roman" w:cs="Times New Roman"/>
              </w:rPr>
            </w:pPr>
            <w:r w:rsidRPr="00CA67CD">
              <w:rPr>
                <w:rFonts w:ascii="Times New Roman" w:eastAsia="Calibri" w:hAnsi="Times New Roman" w:cs="Times New Roman"/>
              </w:rPr>
              <w:t xml:space="preserve"> __________/С.Н. Кузьмина/ «___» ____________ 201</w:t>
            </w:r>
            <w:r w:rsidR="00E31977">
              <w:rPr>
                <w:rFonts w:ascii="Times New Roman" w:eastAsia="Calibri" w:hAnsi="Times New Roman" w:cs="Times New Roman"/>
              </w:rPr>
              <w:t>8</w:t>
            </w:r>
            <w:r w:rsidRPr="00CA67CD">
              <w:rPr>
                <w:rFonts w:ascii="Times New Roman" w:eastAsia="Calibri" w:hAnsi="Times New Roman" w:cs="Times New Roman"/>
              </w:rPr>
              <w:t xml:space="preserve"> г.</w:t>
            </w:r>
          </w:p>
          <w:p w:rsidR="00CA67CD" w:rsidRPr="00CA67CD" w:rsidRDefault="00CA67CD" w:rsidP="00CA67CD">
            <w:pPr>
              <w:spacing w:after="0" w:line="240" w:lineRule="auto"/>
              <w:ind w:right="-1"/>
              <w:rPr>
                <w:rFonts w:ascii="Times New Roman" w:eastAsia="Times New Roman" w:hAnsi="Times New Roman" w:cs="Times New Roman"/>
                <w:lang w:eastAsia="ru-RU"/>
              </w:rPr>
            </w:pPr>
          </w:p>
        </w:tc>
        <w:tc>
          <w:tcPr>
            <w:tcW w:w="250" w:type="dxa"/>
          </w:tcPr>
          <w:p w:rsidR="00CA67CD" w:rsidRPr="00CA67CD" w:rsidRDefault="00CA67CD" w:rsidP="00CA67CD">
            <w:pPr>
              <w:spacing w:after="0" w:line="240" w:lineRule="auto"/>
              <w:ind w:right="-1"/>
              <w:rPr>
                <w:rFonts w:ascii="Times New Roman" w:eastAsia="Times New Roman" w:hAnsi="Times New Roman" w:cs="Times New Roman"/>
                <w:lang w:eastAsia="ru-RU"/>
              </w:rPr>
            </w:pPr>
          </w:p>
        </w:tc>
        <w:tc>
          <w:tcPr>
            <w:tcW w:w="2868" w:type="dxa"/>
          </w:tcPr>
          <w:p w:rsidR="00CA67CD" w:rsidRPr="00CA67CD" w:rsidRDefault="00CA67CD" w:rsidP="00CA67CD">
            <w:pPr>
              <w:spacing w:after="0" w:line="240" w:lineRule="auto"/>
              <w:rPr>
                <w:rFonts w:ascii="Times New Roman" w:eastAsia="Calibri" w:hAnsi="Times New Roman" w:cs="Times New Roman"/>
                <w:b/>
              </w:rPr>
            </w:pPr>
            <w:r w:rsidRPr="00CA67CD">
              <w:rPr>
                <w:rFonts w:ascii="Times New Roman" w:eastAsia="Calibri" w:hAnsi="Times New Roman" w:cs="Times New Roman"/>
                <w:b/>
              </w:rPr>
              <w:t>Утверждено</w:t>
            </w:r>
          </w:p>
          <w:p w:rsidR="00CA67CD" w:rsidRPr="00CA67CD" w:rsidRDefault="00CA67CD" w:rsidP="00CA67CD">
            <w:pPr>
              <w:spacing w:after="0" w:line="240" w:lineRule="auto"/>
              <w:rPr>
                <w:rFonts w:ascii="Times New Roman" w:eastAsia="Calibri" w:hAnsi="Times New Roman" w:cs="Times New Roman"/>
              </w:rPr>
            </w:pPr>
            <w:r w:rsidRPr="00CA67CD">
              <w:rPr>
                <w:rFonts w:ascii="Times New Roman" w:eastAsia="Calibri" w:hAnsi="Times New Roman" w:cs="Times New Roman"/>
              </w:rPr>
              <w:t xml:space="preserve">Директор  </w:t>
            </w:r>
          </w:p>
          <w:p w:rsidR="00CA67CD" w:rsidRPr="00CA67CD" w:rsidRDefault="00CA67CD" w:rsidP="00CA67CD">
            <w:pPr>
              <w:tabs>
                <w:tab w:val="left" w:pos="765"/>
                <w:tab w:val="center" w:pos="1602"/>
              </w:tabs>
              <w:spacing w:after="0" w:line="240" w:lineRule="auto"/>
              <w:rPr>
                <w:rFonts w:ascii="Times New Roman" w:eastAsia="Calibri" w:hAnsi="Times New Roman" w:cs="Times New Roman"/>
              </w:rPr>
            </w:pPr>
          </w:p>
          <w:p w:rsidR="00CA67CD" w:rsidRPr="00CA67CD" w:rsidRDefault="00CA67CD" w:rsidP="00CA67CD">
            <w:pPr>
              <w:tabs>
                <w:tab w:val="left" w:pos="765"/>
                <w:tab w:val="center" w:pos="1602"/>
              </w:tabs>
              <w:spacing w:after="0" w:line="240" w:lineRule="auto"/>
              <w:rPr>
                <w:rFonts w:ascii="Times New Roman" w:eastAsia="Calibri" w:hAnsi="Times New Roman" w:cs="Times New Roman"/>
              </w:rPr>
            </w:pPr>
            <w:r w:rsidRPr="00CA67CD">
              <w:rPr>
                <w:rFonts w:ascii="Times New Roman" w:eastAsia="Calibri" w:hAnsi="Times New Roman" w:cs="Times New Roman"/>
              </w:rPr>
              <w:t xml:space="preserve">__________/О.Ю. Леонова / </w:t>
            </w:r>
          </w:p>
          <w:p w:rsidR="00CA67CD" w:rsidRPr="00CA67CD" w:rsidRDefault="00CA67CD" w:rsidP="00CA67CD">
            <w:pPr>
              <w:spacing w:after="0" w:line="240" w:lineRule="auto"/>
              <w:rPr>
                <w:rFonts w:ascii="Times New Roman" w:eastAsia="Calibri" w:hAnsi="Times New Roman" w:cs="Times New Roman"/>
              </w:rPr>
            </w:pPr>
            <w:r w:rsidRPr="00CA67CD">
              <w:rPr>
                <w:rFonts w:ascii="Times New Roman" w:eastAsia="Calibri" w:hAnsi="Times New Roman" w:cs="Times New Roman"/>
              </w:rPr>
              <w:t xml:space="preserve">Приказ №______________ </w:t>
            </w:r>
          </w:p>
          <w:p w:rsidR="00CA67CD" w:rsidRPr="00CA67CD" w:rsidRDefault="00CA67CD" w:rsidP="00E31977">
            <w:pPr>
              <w:spacing w:after="0" w:line="240" w:lineRule="auto"/>
              <w:rPr>
                <w:rFonts w:ascii="Times New Roman" w:eastAsia="Calibri" w:hAnsi="Times New Roman" w:cs="Times New Roman"/>
              </w:rPr>
            </w:pPr>
            <w:r w:rsidRPr="00CA67CD">
              <w:rPr>
                <w:rFonts w:ascii="Times New Roman" w:eastAsia="Calibri" w:hAnsi="Times New Roman" w:cs="Times New Roman"/>
              </w:rPr>
              <w:t>от «___»__________201</w:t>
            </w:r>
            <w:r w:rsidR="00E31977">
              <w:rPr>
                <w:rFonts w:ascii="Times New Roman" w:eastAsia="Calibri" w:hAnsi="Times New Roman" w:cs="Times New Roman"/>
              </w:rPr>
              <w:t>8</w:t>
            </w:r>
            <w:r w:rsidRPr="00CA67CD">
              <w:rPr>
                <w:rFonts w:ascii="Times New Roman" w:eastAsia="Calibri" w:hAnsi="Times New Roman" w:cs="Times New Roman"/>
              </w:rPr>
              <w:t xml:space="preserve"> г.</w:t>
            </w:r>
          </w:p>
        </w:tc>
      </w:tr>
    </w:tbl>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32"/>
          <w:szCs w:val="32"/>
          <w:lang w:eastAsia="ru-RU"/>
        </w:rPr>
      </w:pPr>
    </w:p>
    <w:p w:rsidR="00CA67CD" w:rsidRPr="00CA67CD" w:rsidRDefault="00CA67CD" w:rsidP="00CA67CD">
      <w:pPr>
        <w:spacing w:after="0"/>
        <w:ind w:right="-1"/>
        <w:jc w:val="center"/>
        <w:rPr>
          <w:rFonts w:ascii="Times New Roman" w:eastAsia="Times New Roman" w:hAnsi="Times New Roman" w:cs="Times New Roman"/>
          <w:b/>
          <w:sz w:val="32"/>
          <w:szCs w:val="32"/>
          <w:lang w:eastAsia="ru-RU"/>
        </w:rPr>
      </w:pPr>
      <w:r w:rsidRPr="00CA67CD">
        <w:rPr>
          <w:rFonts w:ascii="Times New Roman" w:eastAsia="Times New Roman" w:hAnsi="Times New Roman" w:cs="Times New Roman"/>
          <w:b/>
          <w:sz w:val="32"/>
          <w:szCs w:val="32"/>
          <w:lang w:eastAsia="ru-RU"/>
        </w:rPr>
        <w:t>Программа коррекционной работы по</w:t>
      </w:r>
      <w:r w:rsidRPr="00CA67CD">
        <w:rPr>
          <w:rFonts w:ascii="Times New Roman" w:eastAsia="Times New Roman" w:hAnsi="Times New Roman" w:cs="Times New Roman"/>
          <w:b/>
          <w:sz w:val="36"/>
          <w:szCs w:val="36"/>
          <w:lang w:eastAsia="ru-RU"/>
        </w:rPr>
        <w:t xml:space="preserve"> </w:t>
      </w:r>
      <w:r w:rsidRPr="00CA67CD">
        <w:rPr>
          <w:rFonts w:ascii="Times New Roman" w:eastAsia="Times New Roman" w:hAnsi="Times New Roman" w:cs="Times New Roman"/>
          <w:b/>
          <w:sz w:val="32"/>
          <w:szCs w:val="32"/>
          <w:lang w:eastAsia="ru-RU"/>
        </w:rPr>
        <w:t>развитию восприятия и воспроизведению устной речи</w:t>
      </w:r>
      <w:r w:rsidRPr="00CA67CD">
        <w:rPr>
          <w:rFonts w:ascii="Times New Roman" w:eastAsia="Times New Roman" w:hAnsi="Times New Roman" w:cs="Times New Roman"/>
          <w:sz w:val="24"/>
          <w:szCs w:val="24"/>
          <w:lang w:eastAsia="ru-RU"/>
        </w:rPr>
        <w:t xml:space="preserve">  </w:t>
      </w:r>
      <w:r w:rsidRPr="00CA67CD">
        <w:rPr>
          <w:rFonts w:ascii="Times New Roman" w:eastAsia="Times New Roman" w:hAnsi="Times New Roman" w:cs="Times New Roman"/>
          <w:b/>
          <w:sz w:val="32"/>
          <w:szCs w:val="32"/>
          <w:lang w:eastAsia="ru-RU"/>
        </w:rPr>
        <w:t>для учащихся</w:t>
      </w:r>
    </w:p>
    <w:p w:rsidR="00CA67CD" w:rsidRPr="00CA67CD" w:rsidRDefault="00813AF0" w:rsidP="00CA67CD">
      <w:pPr>
        <w:spacing w:after="0"/>
        <w:ind w:right="-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6"/>
          <w:szCs w:val="36"/>
          <w:lang w:eastAsia="ru-RU"/>
        </w:rPr>
        <w:t>6</w:t>
      </w:r>
      <w:proofErr w:type="gramStart"/>
      <w:r w:rsidR="00CA67CD" w:rsidRPr="00CA67CD">
        <w:rPr>
          <w:rFonts w:ascii="Times New Roman" w:eastAsia="Times New Roman" w:hAnsi="Times New Roman" w:cs="Times New Roman"/>
          <w:b/>
          <w:sz w:val="36"/>
          <w:szCs w:val="36"/>
          <w:lang w:eastAsia="ru-RU"/>
        </w:rPr>
        <w:t xml:space="preserve"> В</w:t>
      </w:r>
      <w:proofErr w:type="gramEnd"/>
      <w:r w:rsidR="00CA67CD" w:rsidRPr="00CA67CD">
        <w:rPr>
          <w:rFonts w:ascii="Times New Roman" w:eastAsia="Times New Roman" w:hAnsi="Times New Roman" w:cs="Times New Roman"/>
          <w:b/>
          <w:sz w:val="36"/>
          <w:szCs w:val="36"/>
          <w:lang w:eastAsia="ru-RU"/>
        </w:rPr>
        <w:t xml:space="preserve"> </w:t>
      </w:r>
      <w:r w:rsidR="00CA67CD" w:rsidRPr="00CA67CD">
        <w:rPr>
          <w:rFonts w:ascii="Times New Roman" w:eastAsia="Times New Roman" w:hAnsi="Times New Roman" w:cs="Times New Roman"/>
          <w:b/>
          <w:sz w:val="32"/>
          <w:szCs w:val="32"/>
          <w:lang w:eastAsia="ru-RU"/>
        </w:rPr>
        <w:t>класса</w:t>
      </w:r>
    </w:p>
    <w:p w:rsidR="00CA67CD" w:rsidRPr="00CA67CD" w:rsidRDefault="00CA67CD" w:rsidP="00CA67CD">
      <w:pPr>
        <w:spacing w:after="0"/>
        <w:ind w:right="-1"/>
        <w:jc w:val="center"/>
        <w:rPr>
          <w:rFonts w:ascii="Times New Roman" w:eastAsia="Times New Roman" w:hAnsi="Times New Roman" w:cs="Times New Roman"/>
          <w:b/>
          <w:sz w:val="32"/>
          <w:szCs w:val="32"/>
          <w:lang w:eastAsia="ru-RU"/>
        </w:rPr>
      </w:pPr>
      <w:r w:rsidRPr="00CA67CD">
        <w:rPr>
          <w:rFonts w:ascii="Times New Roman" w:eastAsia="Times New Roman" w:hAnsi="Times New Roman" w:cs="Times New Roman"/>
          <w:b/>
          <w:sz w:val="32"/>
          <w:szCs w:val="32"/>
          <w:lang w:eastAsia="ru-RU"/>
        </w:rPr>
        <w:t>на 201</w:t>
      </w:r>
      <w:r w:rsidR="00813AF0">
        <w:rPr>
          <w:rFonts w:ascii="Times New Roman" w:eastAsia="Times New Roman" w:hAnsi="Times New Roman" w:cs="Times New Roman"/>
          <w:b/>
          <w:sz w:val="32"/>
          <w:szCs w:val="32"/>
          <w:lang w:eastAsia="ru-RU"/>
        </w:rPr>
        <w:t>8</w:t>
      </w:r>
      <w:r w:rsidRPr="00CA67CD">
        <w:rPr>
          <w:rFonts w:ascii="Times New Roman" w:eastAsia="Times New Roman" w:hAnsi="Times New Roman" w:cs="Times New Roman"/>
          <w:b/>
          <w:sz w:val="32"/>
          <w:szCs w:val="32"/>
          <w:lang w:eastAsia="ru-RU"/>
        </w:rPr>
        <w:t xml:space="preserve"> – 201</w:t>
      </w:r>
      <w:r w:rsidR="00813AF0">
        <w:rPr>
          <w:rFonts w:ascii="Times New Roman" w:eastAsia="Times New Roman" w:hAnsi="Times New Roman" w:cs="Times New Roman"/>
          <w:b/>
          <w:sz w:val="32"/>
          <w:szCs w:val="32"/>
          <w:lang w:eastAsia="ru-RU"/>
        </w:rPr>
        <w:t>9</w:t>
      </w:r>
      <w:r w:rsidRPr="00CA67CD">
        <w:rPr>
          <w:rFonts w:ascii="Times New Roman" w:eastAsia="Times New Roman" w:hAnsi="Times New Roman" w:cs="Times New Roman"/>
          <w:b/>
          <w:sz w:val="32"/>
          <w:szCs w:val="32"/>
          <w:lang w:eastAsia="ru-RU"/>
        </w:rPr>
        <w:t xml:space="preserve"> учебный год</w:t>
      </w:r>
    </w:p>
    <w:p w:rsidR="00CA67CD" w:rsidRPr="00CA67CD" w:rsidRDefault="00CA67CD" w:rsidP="00CA67CD">
      <w:pPr>
        <w:spacing w:after="0"/>
        <w:ind w:right="-1"/>
        <w:rPr>
          <w:rFonts w:ascii="Times New Roman" w:eastAsia="Times New Roman" w:hAnsi="Times New Roman" w:cs="Times New Roman"/>
          <w:b/>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r w:rsidRPr="00CA67CD">
        <w:rPr>
          <w:rFonts w:ascii="Times New Roman" w:eastAsia="Times New Roman" w:hAnsi="Times New Roman" w:cs="Times New Roman"/>
          <w:sz w:val="24"/>
          <w:szCs w:val="24"/>
          <w:lang w:eastAsia="ru-RU"/>
        </w:rPr>
        <w:t xml:space="preserve">                                                                                                                   </w:t>
      </w: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left="5664" w:right="-1" w:firstLine="708"/>
        <w:rPr>
          <w:rFonts w:ascii="Times New Roman" w:eastAsia="Times New Roman" w:hAnsi="Times New Roman" w:cs="Times New Roman"/>
          <w:sz w:val="24"/>
          <w:szCs w:val="24"/>
          <w:lang w:eastAsia="ru-RU"/>
        </w:rPr>
      </w:pPr>
      <w:r w:rsidRPr="00CA67CD">
        <w:rPr>
          <w:rFonts w:ascii="Times New Roman" w:eastAsia="Times New Roman" w:hAnsi="Times New Roman" w:cs="Times New Roman"/>
          <w:sz w:val="24"/>
          <w:szCs w:val="24"/>
          <w:lang w:eastAsia="ru-RU"/>
        </w:rPr>
        <w:t>Составитель программы:</w:t>
      </w:r>
    </w:p>
    <w:p w:rsidR="00CA67CD" w:rsidRPr="00CA67CD" w:rsidRDefault="00CA67CD" w:rsidP="00CA67CD">
      <w:pPr>
        <w:spacing w:after="0"/>
        <w:ind w:left="5664" w:right="-1" w:firstLine="708"/>
        <w:rPr>
          <w:rFonts w:ascii="Times New Roman" w:eastAsia="Times New Roman" w:hAnsi="Times New Roman" w:cs="Times New Roman"/>
          <w:sz w:val="24"/>
          <w:szCs w:val="24"/>
          <w:lang w:eastAsia="ru-RU"/>
        </w:rPr>
      </w:pPr>
      <w:r w:rsidRPr="00CA67CD">
        <w:rPr>
          <w:rFonts w:ascii="Times New Roman" w:eastAsia="Times New Roman" w:hAnsi="Times New Roman" w:cs="Times New Roman"/>
          <w:sz w:val="24"/>
          <w:szCs w:val="24"/>
          <w:lang w:eastAsia="ru-RU"/>
        </w:rPr>
        <w:t>Белоусова О. О.</w:t>
      </w:r>
    </w:p>
    <w:p w:rsidR="00CA67CD" w:rsidRPr="00CA67CD" w:rsidRDefault="00CA67CD" w:rsidP="00CA67CD">
      <w:pPr>
        <w:spacing w:after="0"/>
        <w:ind w:left="5664" w:right="-1" w:firstLine="708"/>
        <w:rPr>
          <w:rFonts w:ascii="Times New Roman" w:eastAsia="Times New Roman" w:hAnsi="Times New Roman" w:cs="Times New Roman"/>
          <w:sz w:val="24"/>
          <w:szCs w:val="24"/>
          <w:lang w:eastAsia="ru-RU"/>
        </w:rPr>
      </w:pPr>
      <w:r w:rsidRPr="00CA67CD">
        <w:rPr>
          <w:rFonts w:ascii="Times New Roman" w:eastAsia="Times New Roman" w:hAnsi="Times New Roman" w:cs="Times New Roman"/>
          <w:sz w:val="24"/>
          <w:szCs w:val="24"/>
          <w:lang w:eastAsia="ru-RU"/>
        </w:rPr>
        <w:t xml:space="preserve">учитель </w:t>
      </w:r>
      <w:r w:rsidR="00813AF0">
        <w:rPr>
          <w:rFonts w:ascii="Times New Roman" w:eastAsia="Times New Roman" w:hAnsi="Times New Roman" w:cs="Times New Roman"/>
          <w:sz w:val="24"/>
          <w:szCs w:val="24"/>
          <w:lang w:eastAsia="ru-RU"/>
        </w:rPr>
        <w:t>высшей</w:t>
      </w:r>
      <w:r w:rsidRPr="00CA67CD">
        <w:rPr>
          <w:rFonts w:ascii="Times New Roman" w:eastAsia="Times New Roman" w:hAnsi="Times New Roman" w:cs="Times New Roman"/>
          <w:sz w:val="24"/>
          <w:szCs w:val="24"/>
          <w:lang w:eastAsia="ru-RU"/>
        </w:rPr>
        <w:t xml:space="preserve"> категории</w:t>
      </w: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4"/>
          <w:szCs w:val="24"/>
          <w:lang w:eastAsia="ru-RU"/>
        </w:rPr>
      </w:pPr>
    </w:p>
    <w:p w:rsidR="00CA67CD" w:rsidRPr="00CA67CD" w:rsidRDefault="00CA67CD" w:rsidP="00CA67CD">
      <w:pPr>
        <w:spacing w:after="0"/>
        <w:ind w:right="-1"/>
        <w:rPr>
          <w:rFonts w:ascii="Times New Roman" w:eastAsia="Times New Roman" w:hAnsi="Times New Roman" w:cs="Times New Roman"/>
          <w:sz w:val="20"/>
          <w:szCs w:val="20"/>
          <w:lang w:eastAsia="ru-RU"/>
        </w:rPr>
      </w:pPr>
    </w:p>
    <w:p w:rsidR="00CA67CD" w:rsidRPr="00CA67CD" w:rsidRDefault="00CA67CD" w:rsidP="00CA67CD">
      <w:pPr>
        <w:spacing w:after="0"/>
        <w:ind w:right="-1"/>
        <w:jc w:val="center"/>
        <w:rPr>
          <w:rFonts w:ascii="Times New Roman" w:eastAsia="Times New Roman" w:hAnsi="Times New Roman" w:cs="Times New Roman"/>
          <w:sz w:val="20"/>
          <w:szCs w:val="20"/>
          <w:lang w:eastAsia="ru-RU"/>
        </w:rPr>
      </w:pPr>
      <w:r w:rsidRPr="00CA67CD">
        <w:rPr>
          <w:rFonts w:ascii="Times New Roman" w:eastAsia="Times New Roman" w:hAnsi="Times New Roman" w:cs="Times New Roman"/>
          <w:sz w:val="20"/>
          <w:szCs w:val="20"/>
          <w:lang w:eastAsia="ru-RU"/>
        </w:rPr>
        <w:t>г. Нижний Тагил</w:t>
      </w:r>
    </w:p>
    <w:p w:rsidR="00CA67CD" w:rsidRPr="00CA67CD" w:rsidRDefault="00CA67CD" w:rsidP="00CA67CD">
      <w:pPr>
        <w:spacing w:after="0"/>
        <w:ind w:right="-1"/>
        <w:jc w:val="center"/>
        <w:rPr>
          <w:rFonts w:ascii="Times New Roman" w:eastAsia="Times New Roman" w:hAnsi="Times New Roman" w:cs="Times New Roman"/>
          <w:sz w:val="20"/>
          <w:szCs w:val="20"/>
          <w:lang w:eastAsia="ru-RU"/>
        </w:rPr>
      </w:pPr>
      <w:r w:rsidRPr="00CA67CD">
        <w:rPr>
          <w:rFonts w:ascii="Times New Roman" w:eastAsia="Times New Roman" w:hAnsi="Times New Roman" w:cs="Times New Roman"/>
          <w:sz w:val="20"/>
          <w:szCs w:val="20"/>
          <w:lang w:eastAsia="ru-RU"/>
        </w:rPr>
        <w:t>201</w:t>
      </w:r>
      <w:r w:rsidR="007D149C">
        <w:rPr>
          <w:rFonts w:ascii="Times New Roman" w:eastAsia="Times New Roman" w:hAnsi="Times New Roman" w:cs="Times New Roman"/>
          <w:sz w:val="20"/>
          <w:szCs w:val="20"/>
          <w:lang w:eastAsia="ru-RU"/>
        </w:rPr>
        <w:t>8</w:t>
      </w:r>
      <w:r w:rsidRPr="00CA67CD">
        <w:rPr>
          <w:rFonts w:ascii="Times New Roman" w:eastAsia="Times New Roman" w:hAnsi="Times New Roman" w:cs="Times New Roman"/>
          <w:sz w:val="20"/>
          <w:szCs w:val="20"/>
          <w:lang w:eastAsia="ru-RU"/>
        </w:rPr>
        <w:t xml:space="preserve"> год</w:t>
      </w:r>
    </w:p>
    <w:p w:rsidR="00CA67CD" w:rsidRPr="00CA67CD" w:rsidRDefault="00CA67CD" w:rsidP="00CA67CD">
      <w:pPr>
        <w:spacing w:after="0"/>
        <w:ind w:right="-1"/>
        <w:jc w:val="center"/>
        <w:rPr>
          <w:rFonts w:ascii="Times New Roman" w:eastAsia="Times New Roman" w:hAnsi="Times New Roman" w:cs="Times New Roman"/>
          <w:sz w:val="20"/>
          <w:szCs w:val="20"/>
          <w:lang w:eastAsia="ru-RU"/>
        </w:rPr>
      </w:pPr>
    </w:p>
    <w:p w:rsidR="00CA67CD" w:rsidRPr="00E31977" w:rsidRDefault="00CA67CD" w:rsidP="00FF5BA4">
      <w:pPr>
        <w:tabs>
          <w:tab w:val="left" w:pos="0"/>
        </w:tabs>
        <w:suppressAutoHyphens/>
        <w:spacing w:after="0" w:line="360" w:lineRule="auto"/>
        <w:ind w:right="-144" w:firstLine="284"/>
        <w:rPr>
          <w:rFonts w:ascii="Times New Roman" w:eastAsia="Times New Roman" w:hAnsi="Times New Roman" w:cs="Times New Roman"/>
          <w:b/>
          <w:sz w:val="24"/>
          <w:szCs w:val="24"/>
          <w:lang w:eastAsia="ar-SA"/>
        </w:rPr>
      </w:pPr>
      <w:r w:rsidRPr="00CA67CD">
        <w:rPr>
          <w:rFonts w:ascii="Times New Roman" w:eastAsia="Times New Roman" w:hAnsi="Times New Roman" w:cs="Times New Roman"/>
          <w:b/>
          <w:sz w:val="26"/>
          <w:szCs w:val="26"/>
          <w:lang w:eastAsia="ar-SA"/>
        </w:rPr>
        <w:lastRenderedPageBreak/>
        <w:tab/>
      </w:r>
      <w:r w:rsidRPr="00FF5BA4">
        <w:rPr>
          <w:rFonts w:ascii="Times New Roman" w:eastAsia="Times New Roman" w:hAnsi="Times New Roman" w:cs="Times New Roman"/>
          <w:b/>
          <w:sz w:val="26"/>
          <w:szCs w:val="26"/>
          <w:lang w:eastAsia="ar-SA"/>
        </w:rPr>
        <w:tab/>
      </w:r>
      <w:r w:rsidRPr="00FF5BA4">
        <w:rPr>
          <w:rFonts w:ascii="Times New Roman" w:eastAsia="Times New Roman" w:hAnsi="Times New Roman" w:cs="Times New Roman"/>
          <w:b/>
          <w:sz w:val="26"/>
          <w:szCs w:val="26"/>
          <w:lang w:eastAsia="ar-SA"/>
        </w:rPr>
        <w:tab/>
      </w:r>
      <w:r w:rsidRPr="00FF5BA4">
        <w:rPr>
          <w:rFonts w:ascii="Times New Roman" w:eastAsia="Times New Roman" w:hAnsi="Times New Roman" w:cs="Times New Roman"/>
          <w:b/>
          <w:sz w:val="26"/>
          <w:szCs w:val="26"/>
          <w:lang w:eastAsia="ar-SA"/>
        </w:rPr>
        <w:tab/>
      </w:r>
      <w:r w:rsidRPr="00E31977">
        <w:rPr>
          <w:rFonts w:ascii="Times New Roman" w:eastAsia="Times New Roman" w:hAnsi="Times New Roman" w:cs="Times New Roman"/>
          <w:b/>
          <w:sz w:val="24"/>
          <w:szCs w:val="24"/>
          <w:lang w:eastAsia="ar-SA"/>
        </w:rPr>
        <w:t>Пояснительная записка</w:t>
      </w:r>
    </w:p>
    <w:p w:rsidR="00CA67CD" w:rsidRPr="00E31977" w:rsidRDefault="00CA67CD" w:rsidP="00FF5BA4">
      <w:pPr>
        <w:tabs>
          <w:tab w:val="left" w:pos="0"/>
        </w:tabs>
        <w:suppressAutoHyphens/>
        <w:spacing w:after="0" w:line="360" w:lineRule="auto"/>
        <w:ind w:right="-144" w:firstLine="284"/>
        <w:jc w:val="both"/>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В настоящее время к числу наиболее актуальных вопросов образования детей с нарушенным слухом относятся их социальная адаптация и интеграция в мир слышащих людей.</w:t>
      </w:r>
    </w:p>
    <w:p w:rsidR="00CA67CD" w:rsidRPr="00E31977" w:rsidRDefault="00CA67CD" w:rsidP="00FF5BA4">
      <w:pPr>
        <w:tabs>
          <w:tab w:val="left" w:pos="0"/>
        </w:tabs>
        <w:suppressAutoHyphens/>
        <w:spacing w:after="0" w:line="360" w:lineRule="auto"/>
        <w:ind w:right="-144" w:firstLine="284"/>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 xml:space="preserve">  Полноценное овладение глухим ребенком устной речью (лексикой, фонетикой, грамматикой, орфоэпией) предполагает умение понимать речь собеседника и говорить разборчиво, понятно для окружающих. Эти два процесса взаимосвязаны. Одним из условий обучения устной речи является развитие речевого слуха, который формируется в процессе специальной слуховой тренировки при использовании звукоусиливающей аппаратуры и зависит не только от состояния тонального слуха, но и от уровня словесной речи.</w:t>
      </w:r>
    </w:p>
    <w:p w:rsidR="00CA67CD" w:rsidRPr="00E31977" w:rsidRDefault="00CA67CD" w:rsidP="00FF5BA4">
      <w:pPr>
        <w:tabs>
          <w:tab w:val="left" w:pos="0"/>
        </w:tabs>
        <w:suppressAutoHyphens/>
        <w:spacing w:after="0" w:line="360" w:lineRule="auto"/>
        <w:ind w:right="-144" w:firstLine="284"/>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Данный предмет позволяет заложить основу формирования грамотной личности, обеспечить языковое и речевое развитие ребёнка для полноценного включения в общество слышащих людей. Полноценное включение в общество слышащих людей предполагает у ребёнка с нарушением слуха способности свободно понимать обращенную к нему,  речь собеседника и самим быть понятым. От качества устной речи ребёнка  (возможности её восприятия  и воспроизведения) зависит не только его социальная адаптация, но и профессиональная подготовка в дальнейшем. Поэтому в обучении слабослышащих детей центральное место занимает  работа  по преодолению речевого недоразвития учащихся посредством специального обучения языку, одним из разделов которого является работа по развитию слуха  и формированию произношения.</w:t>
      </w:r>
    </w:p>
    <w:p w:rsidR="00CA67CD" w:rsidRPr="00E31977" w:rsidRDefault="00CA67CD" w:rsidP="00FF5BA4">
      <w:pPr>
        <w:tabs>
          <w:tab w:val="left" w:pos="0"/>
        </w:tabs>
        <w:suppressAutoHyphens/>
        <w:spacing w:line="360" w:lineRule="auto"/>
        <w:ind w:right="-144" w:firstLine="284"/>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 xml:space="preserve">Цель индивидуальных занятий по развитию нарушенной слуховой функции </w:t>
      </w:r>
      <w:proofErr w:type="gramStart"/>
      <w:r w:rsidRPr="00E31977">
        <w:rPr>
          <w:rFonts w:ascii="Times New Roman" w:eastAsia="Times New Roman" w:hAnsi="Times New Roman" w:cs="Times New Roman"/>
          <w:sz w:val="24"/>
          <w:szCs w:val="24"/>
          <w:lang w:eastAsia="ar-SA"/>
        </w:rPr>
        <w:t>–м</w:t>
      </w:r>
      <w:proofErr w:type="gramEnd"/>
      <w:r w:rsidRPr="00E31977">
        <w:rPr>
          <w:rFonts w:ascii="Times New Roman" w:eastAsia="Times New Roman" w:hAnsi="Times New Roman" w:cs="Times New Roman"/>
          <w:sz w:val="24"/>
          <w:szCs w:val="24"/>
          <w:lang w:eastAsia="ar-SA"/>
        </w:rPr>
        <w:t xml:space="preserve">аксимальное использование и развитие слуховых возможностей обучающихся для формирования и  развития  устной  речи,  как  средства  общения  и  познания  окружающей  действительности  в  условиях  усиленного  компонента  слухоречевой  среды, направленного  на  развитие  и  коррекцию  речевого  слуха. </w:t>
      </w:r>
    </w:p>
    <w:p w:rsidR="00CA67CD" w:rsidRPr="00E31977" w:rsidRDefault="00CA67CD" w:rsidP="00FF5BA4">
      <w:pPr>
        <w:tabs>
          <w:tab w:val="left" w:pos="0"/>
        </w:tabs>
        <w:spacing w:after="0" w:line="360" w:lineRule="auto"/>
        <w:ind w:right="-144" w:firstLine="284"/>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Достижение целей осуществляется через решение следующих задач:</w:t>
      </w:r>
    </w:p>
    <w:p w:rsidR="00CA67CD" w:rsidRPr="00E31977" w:rsidRDefault="00CA67CD" w:rsidP="00FF5BA4">
      <w:pPr>
        <w:numPr>
          <w:ilvl w:val="0"/>
          <w:numId w:val="2"/>
        </w:numPr>
        <w:tabs>
          <w:tab w:val="left" w:pos="0"/>
        </w:tabs>
        <w:suppressAutoHyphens/>
        <w:spacing w:after="0" w:line="360" w:lineRule="auto"/>
        <w:ind w:left="0" w:right="-144" w:firstLine="284"/>
        <w:contextualSpacing/>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Мобилизация слуховых возможностей обучающихся, формирование на этой основе навыков </w:t>
      </w:r>
      <w:proofErr w:type="spellStart"/>
      <w:r w:rsidRPr="00E31977">
        <w:rPr>
          <w:rFonts w:ascii="Times New Roman" w:eastAsia="Calibri" w:hAnsi="Times New Roman" w:cs="Times New Roman"/>
          <w:sz w:val="24"/>
          <w:szCs w:val="24"/>
        </w:rPr>
        <w:t>слухо</w:t>
      </w:r>
      <w:proofErr w:type="spellEnd"/>
      <w:r w:rsidRPr="00E31977">
        <w:rPr>
          <w:rFonts w:ascii="Times New Roman" w:eastAsia="Calibri" w:hAnsi="Times New Roman" w:cs="Times New Roman"/>
          <w:sz w:val="24"/>
          <w:szCs w:val="24"/>
        </w:rPr>
        <w:t xml:space="preserve"> – зрительного восприятия речи окружающих.</w:t>
      </w:r>
    </w:p>
    <w:p w:rsidR="00CA67CD" w:rsidRPr="00E31977" w:rsidRDefault="00CA67CD" w:rsidP="00FF5BA4">
      <w:pPr>
        <w:numPr>
          <w:ilvl w:val="0"/>
          <w:numId w:val="2"/>
        </w:numPr>
        <w:tabs>
          <w:tab w:val="left" w:pos="0"/>
        </w:tabs>
        <w:suppressAutoHyphens/>
        <w:spacing w:after="0" w:line="360" w:lineRule="auto"/>
        <w:ind w:left="0" w:right="-144" w:firstLine="284"/>
        <w:contextualSpacing/>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Выработка слухового и </w:t>
      </w:r>
      <w:proofErr w:type="spellStart"/>
      <w:r w:rsidRPr="00E31977">
        <w:rPr>
          <w:rFonts w:ascii="Times New Roman" w:eastAsia="Calibri" w:hAnsi="Times New Roman" w:cs="Times New Roman"/>
          <w:sz w:val="24"/>
          <w:szCs w:val="24"/>
        </w:rPr>
        <w:t>слухо</w:t>
      </w:r>
      <w:proofErr w:type="spellEnd"/>
      <w:r w:rsidRPr="00E31977">
        <w:rPr>
          <w:rFonts w:ascii="Times New Roman" w:eastAsia="Calibri" w:hAnsi="Times New Roman" w:cs="Times New Roman"/>
          <w:sz w:val="24"/>
          <w:szCs w:val="24"/>
        </w:rPr>
        <w:t xml:space="preserve"> – зрительного самоконтроля.</w:t>
      </w:r>
    </w:p>
    <w:p w:rsidR="00CA67CD" w:rsidRPr="00E31977" w:rsidRDefault="00CA67CD" w:rsidP="00FF5BA4">
      <w:pPr>
        <w:numPr>
          <w:ilvl w:val="0"/>
          <w:numId w:val="2"/>
        </w:numPr>
        <w:tabs>
          <w:tab w:val="left" w:pos="0"/>
        </w:tabs>
        <w:suppressAutoHyphens/>
        <w:spacing w:after="0" w:line="360" w:lineRule="auto"/>
        <w:ind w:left="0" w:right="-144" w:firstLine="284"/>
        <w:contextualSpacing/>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Формирование, развитие и использование способностей воспринимать устную речь на  слух  со  звукоусиливающей  аппаратурой  и  </w:t>
      </w:r>
      <w:proofErr w:type="gramStart"/>
      <w:r w:rsidRPr="00E31977">
        <w:rPr>
          <w:rFonts w:ascii="Times New Roman" w:eastAsia="Calibri" w:hAnsi="Times New Roman" w:cs="Times New Roman"/>
          <w:sz w:val="24"/>
          <w:szCs w:val="24"/>
        </w:rPr>
        <w:t>без</w:t>
      </w:r>
      <w:proofErr w:type="gramEnd"/>
      <w:r w:rsidRPr="00E31977">
        <w:rPr>
          <w:rFonts w:ascii="Times New Roman" w:eastAsia="Calibri" w:hAnsi="Times New Roman" w:cs="Times New Roman"/>
          <w:sz w:val="24"/>
          <w:szCs w:val="24"/>
        </w:rPr>
        <w:t>,  исключая  зрение.</w:t>
      </w:r>
    </w:p>
    <w:p w:rsidR="00CA67CD" w:rsidRPr="00E31977" w:rsidRDefault="00CA67CD" w:rsidP="00FF5BA4">
      <w:pPr>
        <w:numPr>
          <w:ilvl w:val="0"/>
          <w:numId w:val="2"/>
        </w:numPr>
        <w:tabs>
          <w:tab w:val="left" w:pos="0"/>
        </w:tabs>
        <w:suppressAutoHyphens/>
        <w:spacing w:after="0" w:line="360" w:lineRule="auto"/>
        <w:ind w:left="0" w:right="-144" w:firstLine="284"/>
        <w:contextualSpacing/>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Развитие памяти, словесно – логического мышления, внимания, создание комфортности обучения.</w:t>
      </w:r>
    </w:p>
    <w:p w:rsidR="00CA67CD" w:rsidRPr="00E31977" w:rsidRDefault="00CA67CD" w:rsidP="00FF5BA4">
      <w:pPr>
        <w:numPr>
          <w:ilvl w:val="0"/>
          <w:numId w:val="2"/>
        </w:numPr>
        <w:tabs>
          <w:tab w:val="left" w:pos="0"/>
        </w:tabs>
        <w:suppressAutoHyphens/>
        <w:spacing w:after="0" w:line="360" w:lineRule="auto"/>
        <w:ind w:left="0" w:right="-144" w:firstLine="284"/>
        <w:contextualSpacing/>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Воспитание интереса учащихся к занятиям по развитию речевого слуха.</w:t>
      </w:r>
    </w:p>
    <w:p w:rsidR="00CA67CD" w:rsidRPr="00E31977" w:rsidRDefault="00CA67CD" w:rsidP="00FF5BA4">
      <w:pPr>
        <w:numPr>
          <w:ilvl w:val="0"/>
          <w:numId w:val="2"/>
        </w:numPr>
        <w:tabs>
          <w:tab w:val="left" w:pos="0"/>
        </w:tabs>
        <w:suppressAutoHyphens/>
        <w:spacing w:after="0" w:line="360" w:lineRule="auto"/>
        <w:ind w:left="0" w:right="-144" w:firstLine="284"/>
        <w:contextualSpacing/>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Обогащение  слуховых  представлений  об  окружающей  действительности  посредством  использования  аудиозаписей.</w:t>
      </w:r>
    </w:p>
    <w:p w:rsidR="00CA67CD" w:rsidRPr="00E31977" w:rsidRDefault="00CA67CD" w:rsidP="00FF5BA4">
      <w:pPr>
        <w:tabs>
          <w:tab w:val="left" w:pos="0"/>
        </w:tabs>
        <w:spacing w:line="360" w:lineRule="auto"/>
        <w:ind w:right="-144" w:firstLine="284"/>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Индивидуальные занятия по развитию нарушенной слуховой функции и формированию произношения входят в число дисциплин, включённых в учебный план ГКОУ СО «Нижнетагильская школа - интернат». </w:t>
      </w:r>
    </w:p>
    <w:p w:rsidR="00CA67CD" w:rsidRPr="00E31977" w:rsidRDefault="00CA67CD" w:rsidP="00FF5BA4">
      <w:pPr>
        <w:tabs>
          <w:tab w:val="left" w:pos="0"/>
        </w:tabs>
        <w:suppressAutoHyphens/>
        <w:spacing w:after="0" w:line="360" w:lineRule="auto"/>
        <w:ind w:right="-144" w:firstLine="284"/>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На уроках по развитию нарушенной слуховой функции и формированию произношения идёт работа по развитию речевого слуха и формированию произношения. Рабочая программа составлена по развитию нарушенной слуховой функции. По формированию произношения составляется план индивидуально на каждого школьника, так как необходимо учитывать их произносительные возможности, состояния голоса и уровень развития речевого дыхания. </w:t>
      </w:r>
      <w:r w:rsidRPr="00E31977">
        <w:rPr>
          <w:rFonts w:ascii="Times New Roman" w:eastAsia="Calibri" w:hAnsi="Times New Roman" w:cs="Times New Roman"/>
          <w:iCs/>
          <w:sz w:val="24"/>
          <w:szCs w:val="24"/>
        </w:rPr>
        <w:t xml:space="preserve"> Как показывает практика работы с учащимися, выполнение единых программных требований, ориентированных на определённые сроки обучения, неэффективно, поскольку в большинстве случаев сформированные у учащихся умения закрепляются недостаточно. Возможность работать с каждым учащимся в темпе, являющимся оптимальным для него, чрезвычайно важное условие. Это условие учитывается в фонетических дневниках, которые ведутся на каждого ученика. </w:t>
      </w:r>
    </w:p>
    <w:p w:rsidR="00CA67CD" w:rsidRPr="00E31977" w:rsidRDefault="00CA67CD" w:rsidP="00FF5BA4">
      <w:pPr>
        <w:tabs>
          <w:tab w:val="left" w:pos="0"/>
        </w:tabs>
        <w:spacing w:line="360" w:lineRule="auto"/>
        <w:ind w:right="-144" w:firstLine="284"/>
        <w:rPr>
          <w:rFonts w:ascii="Times New Roman" w:eastAsia="Calibri" w:hAnsi="Times New Roman" w:cs="Times New Roman"/>
          <w:sz w:val="24"/>
          <w:szCs w:val="24"/>
        </w:rPr>
      </w:pPr>
      <w:r w:rsidRPr="00E31977">
        <w:rPr>
          <w:rFonts w:ascii="Times New Roman" w:eastAsia="Calibri" w:hAnsi="Times New Roman" w:cs="Times New Roman"/>
          <w:sz w:val="24"/>
          <w:szCs w:val="24"/>
        </w:rPr>
        <w:t>Работа по развитию нарушенной слуховой функции строится в следующих направлениях:</w:t>
      </w:r>
    </w:p>
    <w:p w:rsidR="00CA67CD" w:rsidRPr="00E31977" w:rsidRDefault="00CA67CD" w:rsidP="00FF5BA4">
      <w:pPr>
        <w:numPr>
          <w:ilvl w:val="0"/>
          <w:numId w:val="1"/>
        </w:numPr>
        <w:tabs>
          <w:tab w:val="left" w:pos="0"/>
        </w:tabs>
        <w:suppressAutoHyphens/>
        <w:spacing w:after="0" w:line="360" w:lineRule="auto"/>
        <w:ind w:left="0" w:right="-144" w:firstLine="284"/>
        <w:rPr>
          <w:rFonts w:ascii="Times New Roman" w:eastAsia="Calibri" w:hAnsi="Times New Roman" w:cs="Times New Roman"/>
          <w:sz w:val="24"/>
          <w:szCs w:val="24"/>
        </w:rPr>
      </w:pPr>
      <w:r w:rsidRPr="00E31977">
        <w:rPr>
          <w:rFonts w:ascii="Times New Roman" w:eastAsia="Calibri" w:hAnsi="Times New Roman" w:cs="Times New Roman"/>
          <w:sz w:val="24"/>
          <w:szCs w:val="24"/>
        </w:rPr>
        <w:t>Развитие нарушенной слуховой функции;</w:t>
      </w:r>
    </w:p>
    <w:p w:rsidR="00CA67CD" w:rsidRPr="00E31977" w:rsidRDefault="00CA67CD" w:rsidP="00FF5BA4">
      <w:pPr>
        <w:numPr>
          <w:ilvl w:val="0"/>
          <w:numId w:val="1"/>
        </w:numPr>
        <w:tabs>
          <w:tab w:val="left" w:pos="0"/>
        </w:tabs>
        <w:suppressAutoHyphens/>
        <w:spacing w:after="0" w:line="360" w:lineRule="auto"/>
        <w:ind w:left="0" w:right="-144" w:firstLine="284"/>
        <w:rPr>
          <w:rFonts w:ascii="Times New Roman" w:eastAsia="Calibri" w:hAnsi="Times New Roman" w:cs="Times New Roman"/>
          <w:sz w:val="24"/>
          <w:szCs w:val="24"/>
        </w:rPr>
      </w:pPr>
      <w:r w:rsidRPr="00E31977">
        <w:rPr>
          <w:rFonts w:ascii="Times New Roman" w:eastAsia="Calibri" w:hAnsi="Times New Roman" w:cs="Times New Roman"/>
          <w:sz w:val="24"/>
          <w:szCs w:val="24"/>
        </w:rPr>
        <w:t>Уточнение и накопление словарного запаса;</w:t>
      </w:r>
    </w:p>
    <w:p w:rsidR="00CA67CD" w:rsidRPr="00E31977" w:rsidRDefault="00CA67CD" w:rsidP="00FF5BA4">
      <w:pPr>
        <w:numPr>
          <w:ilvl w:val="0"/>
          <w:numId w:val="1"/>
        </w:numPr>
        <w:tabs>
          <w:tab w:val="left" w:pos="0"/>
        </w:tabs>
        <w:suppressAutoHyphens/>
        <w:spacing w:after="0" w:line="360" w:lineRule="auto"/>
        <w:ind w:left="0" w:right="-144" w:firstLine="284"/>
        <w:rPr>
          <w:rFonts w:ascii="Times New Roman" w:eastAsia="Calibri" w:hAnsi="Times New Roman" w:cs="Times New Roman"/>
          <w:sz w:val="24"/>
          <w:szCs w:val="24"/>
        </w:rPr>
      </w:pPr>
      <w:r w:rsidRPr="00E31977">
        <w:rPr>
          <w:rFonts w:ascii="Times New Roman" w:eastAsia="Calibri" w:hAnsi="Times New Roman" w:cs="Times New Roman"/>
          <w:sz w:val="24"/>
          <w:szCs w:val="24"/>
        </w:rPr>
        <w:t>Развитие психических процессов.</w:t>
      </w:r>
    </w:p>
    <w:p w:rsidR="00CA67CD" w:rsidRPr="00E31977" w:rsidRDefault="00CA67CD" w:rsidP="00FF5BA4">
      <w:pPr>
        <w:tabs>
          <w:tab w:val="left" w:pos="0"/>
        </w:tabs>
        <w:spacing w:after="0" w:line="360" w:lineRule="auto"/>
        <w:ind w:right="-144" w:firstLine="284"/>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Рабочая программа составлена на основании следующих документов:</w:t>
      </w:r>
    </w:p>
    <w:p w:rsidR="00CA67CD" w:rsidRPr="00E31977" w:rsidRDefault="00CA67CD" w:rsidP="00FF5BA4">
      <w:pPr>
        <w:numPr>
          <w:ilvl w:val="0"/>
          <w:numId w:val="3"/>
        </w:numPr>
        <w:tabs>
          <w:tab w:val="left" w:pos="0"/>
        </w:tabs>
        <w:spacing w:after="0" w:line="360" w:lineRule="auto"/>
        <w:ind w:left="0" w:right="-144" w:firstLine="284"/>
        <w:contextualSpacing/>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Федеральный закон от 29.12.2012 года № 273-ФЗ «Об образовании в Российской Федерации»; </w:t>
      </w:r>
    </w:p>
    <w:p w:rsidR="00CA67CD" w:rsidRPr="00E31977" w:rsidRDefault="00CA67CD" w:rsidP="00FF5BA4">
      <w:pPr>
        <w:numPr>
          <w:ilvl w:val="0"/>
          <w:numId w:val="3"/>
        </w:numPr>
        <w:tabs>
          <w:tab w:val="left" w:pos="0"/>
        </w:tabs>
        <w:spacing w:after="0" w:line="360" w:lineRule="auto"/>
        <w:ind w:left="0" w:right="-144" w:firstLine="284"/>
        <w:contextualSpacing/>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CA67CD" w:rsidRPr="00E31977" w:rsidRDefault="00CA67CD" w:rsidP="00FF5BA4">
      <w:pPr>
        <w:numPr>
          <w:ilvl w:val="0"/>
          <w:numId w:val="3"/>
        </w:numPr>
        <w:tabs>
          <w:tab w:val="left" w:pos="0"/>
          <w:tab w:val="left" w:pos="426"/>
        </w:tabs>
        <w:suppressAutoHyphens/>
        <w:spacing w:after="0" w:line="360" w:lineRule="auto"/>
        <w:ind w:left="0" w:right="-144" w:firstLine="284"/>
        <w:contextualSpacing/>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Программы специальных (коррекционных) общеобразовательных учреждений I, </w:t>
      </w:r>
      <w:r w:rsidRPr="00E31977">
        <w:rPr>
          <w:rFonts w:ascii="Times New Roman" w:eastAsia="Calibri" w:hAnsi="Times New Roman" w:cs="Times New Roman"/>
          <w:sz w:val="24"/>
          <w:szCs w:val="24"/>
          <w:lang w:val="en-US"/>
        </w:rPr>
        <w:t>II</w:t>
      </w:r>
      <w:r w:rsidRPr="00E31977">
        <w:rPr>
          <w:rFonts w:ascii="Times New Roman" w:eastAsia="Calibri" w:hAnsi="Times New Roman" w:cs="Times New Roman"/>
          <w:sz w:val="24"/>
          <w:szCs w:val="24"/>
        </w:rPr>
        <w:t xml:space="preserve"> вида. М. Просвещение, 2003 г.</w:t>
      </w:r>
    </w:p>
    <w:p w:rsidR="00CA67CD" w:rsidRPr="00E31977" w:rsidRDefault="00CA67CD" w:rsidP="00FF5BA4">
      <w:pPr>
        <w:numPr>
          <w:ilvl w:val="0"/>
          <w:numId w:val="3"/>
        </w:numPr>
        <w:tabs>
          <w:tab w:val="left" w:pos="0"/>
          <w:tab w:val="left" w:pos="426"/>
        </w:tabs>
        <w:suppressAutoHyphens/>
        <w:spacing w:after="0" w:line="360" w:lineRule="auto"/>
        <w:ind w:left="0" w:right="-144" w:firstLine="284"/>
        <w:contextualSpacing/>
        <w:jc w:val="both"/>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Образовательная программа ГКОУ СО «Нижнетагильская школа интернат».</w:t>
      </w:r>
    </w:p>
    <w:p w:rsidR="00CA67CD" w:rsidRPr="00E31977" w:rsidRDefault="00CA67CD" w:rsidP="00FF5BA4">
      <w:pPr>
        <w:tabs>
          <w:tab w:val="left" w:pos="0"/>
        </w:tabs>
        <w:spacing w:line="360" w:lineRule="auto"/>
        <w:ind w:right="-144" w:firstLine="284"/>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 xml:space="preserve">Программа адресована обучающимся </w:t>
      </w:r>
      <w:r w:rsidR="007D149C" w:rsidRPr="00E31977">
        <w:rPr>
          <w:rFonts w:ascii="Times New Roman" w:eastAsia="Times New Roman" w:hAnsi="Times New Roman" w:cs="Times New Roman"/>
          <w:sz w:val="24"/>
          <w:szCs w:val="24"/>
          <w:lang w:eastAsia="ar-SA"/>
        </w:rPr>
        <w:t>6</w:t>
      </w:r>
      <w:r w:rsidRPr="00E31977">
        <w:rPr>
          <w:rFonts w:ascii="Times New Roman" w:eastAsia="Times New Roman" w:hAnsi="Times New Roman" w:cs="Times New Roman"/>
          <w:sz w:val="24"/>
          <w:szCs w:val="24"/>
          <w:lang w:eastAsia="ar-SA"/>
        </w:rPr>
        <w:t xml:space="preserve"> «в» класса, ориентирована она на глухих детей со сложной структурой дефекта. В классе 4 обучающихся -  у двух школьников </w:t>
      </w:r>
      <w:proofErr w:type="spellStart"/>
      <w:r w:rsidRPr="00E31977">
        <w:rPr>
          <w:rFonts w:ascii="Times New Roman" w:eastAsia="Times New Roman" w:hAnsi="Times New Roman" w:cs="Times New Roman"/>
          <w:sz w:val="24"/>
          <w:szCs w:val="24"/>
          <w:lang w:eastAsia="ar-SA"/>
        </w:rPr>
        <w:t>сенсоневральная</w:t>
      </w:r>
      <w:proofErr w:type="spellEnd"/>
      <w:r w:rsidRPr="00E31977">
        <w:rPr>
          <w:rFonts w:ascii="Times New Roman" w:eastAsia="Times New Roman" w:hAnsi="Times New Roman" w:cs="Times New Roman"/>
          <w:sz w:val="24"/>
          <w:szCs w:val="24"/>
          <w:lang w:eastAsia="ar-SA"/>
        </w:rPr>
        <w:t xml:space="preserve"> глухота </w:t>
      </w:r>
      <w:r w:rsidRPr="00E31977">
        <w:rPr>
          <w:rFonts w:ascii="Times New Roman" w:eastAsia="Times New Roman" w:hAnsi="Times New Roman" w:cs="Times New Roman"/>
          <w:sz w:val="24"/>
          <w:szCs w:val="24"/>
          <w:lang w:val="en-US" w:eastAsia="ar-SA"/>
        </w:rPr>
        <w:t>IV</w:t>
      </w:r>
      <w:r w:rsidRPr="00E31977">
        <w:rPr>
          <w:rFonts w:ascii="Times New Roman" w:eastAsia="Times New Roman" w:hAnsi="Times New Roman" w:cs="Times New Roman"/>
          <w:sz w:val="24"/>
          <w:szCs w:val="24"/>
          <w:lang w:eastAsia="ar-SA"/>
        </w:rPr>
        <w:t xml:space="preserve"> группы, у одной ученицы -  </w:t>
      </w:r>
      <w:proofErr w:type="spellStart"/>
      <w:r w:rsidRPr="00E31977">
        <w:rPr>
          <w:rFonts w:ascii="Times New Roman" w:eastAsia="Times New Roman" w:hAnsi="Times New Roman" w:cs="Times New Roman"/>
          <w:sz w:val="24"/>
          <w:szCs w:val="24"/>
          <w:lang w:eastAsia="ar-SA"/>
        </w:rPr>
        <w:t>сенсоневральная</w:t>
      </w:r>
      <w:proofErr w:type="spellEnd"/>
      <w:r w:rsidRPr="00E31977">
        <w:rPr>
          <w:rFonts w:ascii="Times New Roman" w:eastAsia="Times New Roman" w:hAnsi="Times New Roman" w:cs="Times New Roman"/>
          <w:sz w:val="24"/>
          <w:szCs w:val="24"/>
          <w:lang w:eastAsia="ar-SA"/>
        </w:rPr>
        <w:t xml:space="preserve"> тугоухость </w:t>
      </w:r>
      <w:r w:rsidRPr="00E31977">
        <w:rPr>
          <w:rFonts w:ascii="Times New Roman" w:eastAsia="Times New Roman" w:hAnsi="Times New Roman" w:cs="Times New Roman"/>
          <w:sz w:val="24"/>
          <w:szCs w:val="24"/>
          <w:lang w:val="en-US" w:eastAsia="ar-SA"/>
        </w:rPr>
        <w:t>IV</w:t>
      </w:r>
      <w:r w:rsidRPr="00E31977">
        <w:rPr>
          <w:rFonts w:ascii="Times New Roman" w:eastAsia="Times New Roman" w:hAnsi="Times New Roman" w:cs="Times New Roman"/>
          <w:sz w:val="24"/>
          <w:szCs w:val="24"/>
          <w:lang w:eastAsia="ar-SA"/>
        </w:rPr>
        <w:t xml:space="preserve"> степени, у одного школьника -</w:t>
      </w:r>
      <w:r w:rsidRPr="00E31977">
        <w:rPr>
          <w:rFonts w:ascii="Times New Roman" w:eastAsia="Calibri" w:hAnsi="Times New Roman" w:cs="Times New Roman"/>
          <w:sz w:val="24"/>
          <w:szCs w:val="24"/>
        </w:rPr>
        <w:t xml:space="preserve"> </w:t>
      </w:r>
      <w:proofErr w:type="spellStart"/>
      <w:r w:rsidRPr="00E31977">
        <w:rPr>
          <w:rFonts w:ascii="Times New Roman" w:eastAsia="Times New Roman" w:hAnsi="Times New Roman" w:cs="Times New Roman"/>
          <w:sz w:val="24"/>
          <w:szCs w:val="24"/>
          <w:lang w:eastAsia="ar-SA"/>
        </w:rPr>
        <w:t>сенсоневральная</w:t>
      </w:r>
      <w:proofErr w:type="spellEnd"/>
      <w:r w:rsidRPr="00E31977">
        <w:rPr>
          <w:rFonts w:ascii="Times New Roman" w:eastAsia="Times New Roman" w:hAnsi="Times New Roman" w:cs="Times New Roman"/>
          <w:sz w:val="24"/>
          <w:szCs w:val="24"/>
          <w:lang w:eastAsia="ar-SA"/>
        </w:rPr>
        <w:t xml:space="preserve"> тугоухость I</w:t>
      </w:r>
      <w:r w:rsidRPr="00E31977">
        <w:rPr>
          <w:rFonts w:ascii="Times New Roman" w:eastAsia="Times New Roman" w:hAnsi="Times New Roman" w:cs="Times New Roman"/>
          <w:sz w:val="24"/>
          <w:szCs w:val="24"/>
          <w:lang w:val="en-US" w:eastAsia="ar-SA"/>
        </w:rPr>
        <w:t>I</w:t>
      </w:r>
      <w:r w:rsidRPr="00E31977">
        <w:rPr>
          <w:rFonts w:ascii="Times New Roman" w:eastAsia="Times New Roman" w:hAnsi="Times New Roman" w:cs="Times New Roman"/>
          <w:sz w:val="24"/>
          <w:szCs w:val="24"/>
          <w:lang w:eastAsia="ar-SA"/>
        </w:rPr>
        <w:t xml:space="preserve"> – </w:t>
      </w:r>
      <w:r w:rsidRPr="00E31977">
        <w:rPr>
          <w:rFonts w:ascii="Times New Roman" w:eastAsia="Times New Roman" w:hAnsi="Times New Roman" w:cs="Times New Roman"/>
          <w:sz w:val="24"/>
          <w:szCs w:val="24"/>
          <w:lang w:val="en-US" w:eastAsia="ar-SA"/>
        </w:rPr>
        <w:t>III</w:t>
      </w:r>
      <w:r w:rsidRPr="00E31977">
        <w:rPr>
          <w:rFonts w:ascii="Times New Roman" w:eastAsia="Times New Roman" w:hAnsi="Times New Roman" w:cs="Times New Roman"/>
          <w:sz w:val="24"/>
          <w:szCs w:val="24"/>
          <w:lang w:eastAsia="ar-SA"/>
        </w:rPr>
        <w:t xml:space="preserve"> степени. Кроме основного диагноза у обучающихся имеются сопутствующие заболевания: РЦОН, РЦН, ДЦП, </w:t>
      </w:r>
      <w:r w:rsidRPr="00E31977">
        <w:rPr>
          <w:rFonts w:ascii="Times New Roman" w:eastAsia="Times New Roman" w:hAnsi="Times New Roman" w:cs="Times New Roman"/>
          <w:sz w:val="24"/>
          <w:szCs w:val="24"/>
          <w:lang w:eastAsia="ar-SA"/>
        </w:rPr>
        <w:lastRenderedPageBreak/>
        <w:t>умственная отсталость.</w:t>
      </w:r>
      <w:r w:rsidRPr="00E31977">
        <w:rPr>
          <w:rFonts w:ascii="Times New Roman" w:eastAsia="Calibri" w:hAnsi="Times New Roman" w:cs="Times New Roman"/>
          <w:sz w:val="24"/>
          <w:szCs w:val="24"/>
        </w:rPr>
        <w:t xml:space="preserve"> Усвоение учебного материала вызывает у учеников большие трудности. Это связано с  отсутствием  самостоятельной речи, быстрой утомляемостью, ограничением словарного запаса, отставанием в развитии мышления, памяти, преобладанием игровых интересов, задержкой развития эмоционально-волевой сферы, тяжелыми формами расстройства речевого развития, нарушениями речевого дыхания, голоса. Учитывая психологические особенности и возможности обучающихся</w:t>
      </w:r>
      <w:r w:rsidRPr="00E31977">
        <w:rPr>
          <w:rFonts w:ascii="Times New Roman" w:eastAsia="Times New Roman" w:hAnsi="Times New Roman" w:cs="Times New Roman"/>
          <w:sz w:val="24"/>
          <w:szCs w:val="24"/>
          <w:lang w:eastAsia="ar-SA"/>
        </w:rPr>
        <w:t>,  содержание программы адаптировано к уровню их развития.  Учёт особенностей учащихся класса требует, чтобы при изучении материала обязательно происходило многократное его повторение.</w:t>
      </w:r>
      <w:r w:rsidRPr="00E31977">
        <w:rPr>
          <w:rFonts w:ascii="Times New Roman" w:eastAsia="Calibri" w:hAnsi="Times New Roman" w:cs="Times New Roman"/>
          <w:sz w:val="24"/>
          <w:szCs w:val="24"/>
        </w:rPr>
        <w:t xml:space="preserve"> </w:t>
      </w:r>
      <w:r w:rsidRPr="00E31977">
        <w:rPr>
          <w:rFonts w:ascii="Times New Roman" w:eastAsia="Times New Roman" w:hAnsi="Times New Roman" w:cs="Times New Roman"/>
          <w:sz w:val="24"/>
          <w:szCs w:val="24"/>
          <w:lang w:eastAsia="ar-SA"/>
        </w:rPr>
        <w:t>Для активизации учащихся на занятиях используются различные виды деятельности: выполнение поручений, составление аппликаций, работа с фигурками, рассыпным текстом, презентации на компьютере. Эти виды деятельности способствуют уточнению понимания речевого материала, и поддержанию у учащихся интереса   к  занятиям.</w:t>
      </w:r>
    </w:p>
    <w:p w:rsidR="00CA67CD" w:rsidRPr="00E31977" w:rsidRDefault="00CA67CD" w:rsidP="00FF5BA4">
      <w:pPr>
        <w:tabs>
          <w:tab w:val="left" w:pos="0"/>
        </w:tabs>
        <w:suppressAutoHyphens/>
        <w:spacing w:after="0" w:line="360" w:lineRule="auto"/>
        <w:ind w:right="-144" w:firstLine="284"/>
        <w:jc w:val="both"/>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В структуре изучаемой программы выделяются следующие основные разделы:</w:t>
      </w:r>
    </w:p>
    <w:p w:rsidR="00CA67CD" w:rsidRPr="00E31977" w:rsidRDefault="00CA67CD" w:rsidP="00FF5BA4">
      <w:pPr>
        <w:numPr>
          <w:ilvl w:val="0"/>
          <w:numId w:val="9"/>
        </w:numPr>
        <w:tabs>
          <w:tab w:val="left" w:pos="0"/>
          <w:tab w:val="left" w:pos="426"/>
        </w:tabs>
        <w:suppressAutoHyphens/>
        <w:spacing w:after="0" w:line="360" w:lineRule="auto"/>
        <w:ind w:left="0" w:right="-144" w:firstLine="284"/>
        <w:contextualSpacing/>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речевой материал обиходно – разговорного характера и относящейся к организации учебной деятельности;</w:t>
      </w:r>
    </w:p>
    <w:p w:rsidR="00CA67CD" w:rsidRPr="00E31977" w:rsidRDefault="00CA67CD" w:rsidP="00FF5BA4">
      <w:pPr>
        <w:numPr>
          <w:ilvl w:val="0"/>
          <w:numId w:val="9"/>
        </w:numPr>
        <w:tabs>
          <w:tab w:val="left" w:pos="0"/>
          <w:tab w:val="left" w:pos="426"/>
        </w:tabs>
        <w:suppressAutoHyphens/>
        <w:spacing w:after="0" w:line="360" w:lineRule="auto"/>
        <w:ind w:left="0" w:right="-144" w:firstLine="284"/>
        <w:contextualSpacing/>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речевой материал, связанный с изучением общеобразовательных предметов;</w:t>
      </w:r>
    </w:p>
    <w:p w:rsidR="00CA67CD" w:rsidRPr="00E31977" w:rsidRDefault="00CA67CD" w:rsidP="00FF5BA4">
      <w:pPr>
        <w:numPr>
          <w:ilvl w:val="0"/>
          <w:numId w:val="9"/>
        </w:numPr>
        <w:tabs>
          <w:tab w:val="left" w:pos="0"/>
          <w:tab w:val="left" w:pos="426"/>
        </w:tabs>
        <w:suppressAutoHyphens/>
        <w:spacing w:after="0" w:line="360" w:lineRule="auto"/>
        <w:ind w:left="0" w:right="-144" w:firstLine="284"/>
        <w:contextualSpacing/>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тексты;</w:t>
      </w:r>
    </w:p>
    <w:p w:rsidR="00CA67CD" w:rsidRPr="00E31977" w:rsidRDefault="00CA67CD" w:rsidP="00FF5BA4">
      <w:pPr>
        <w:numPr>
          <w:ilvl w:val="0"/>
          <w:numId w:val="9"/>
        </w:numPr>
        <w:tabs>
          <w:tab w:val="left" w:pos="0"/>
          <w:tab w:val="left" w:pos="426"/>
        </w:tabs>
        <w:suppressAutoHyphens/>
        <w:spacing w:after="0" w:line="360" w:lineRule="auto"/>
        <w:ind w:left="0" w:right="-144" w:firstLine="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развивающие упражнения.</w:t>
      </w:r>
    </w:p>
    <w:p w:rsidR="00CA67CD" w:rsidRPr="00E31977" w:rsidRDefault="00CA67CD" w:rsidP="00FF5BA4">
      <w:pPr>
        <w:tabs>
          <w:tab w:val="left" w:pos="0"/>
        </w:tabs>
        <w:spacing w:line="360" w:lineRule="auto"/>
        <w:ind w:right="-144" w:firstLine="284"/>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К концу учебного года</w:t>
      </w:r>
      <w:r w:rsidRPr="00E31977">
        <w:rPr>
          <w:rFonts w:ascii="Times New Roman" w:eastAsia="Times New Roman" w:hAnsi="Times New Roman" w:cs="Times New Roman"/>
          <w:i/>
          <w:sz w:val="24"/>
          <w:szCs w:val="24"/>
          <w:lang w:eastAsia="ar-SA"/>
        </w:rPr>
        <w:t xml:space="preserve"> глухие учащиеся </w:t>
      </w:r>
      <w:r w:rsidR="007D149C" w:rsidRPr="00E31977">
        <w:rPr>
          <w:rFonts w:ascii="Times New Roman" w:eastAsia="Times New Roman" w:hAnsi="Times New Roman" w:cs="Times New Roman"/>
          <w:sz w:val="24"/>
          <w:szCs w:val="24"/>
          <w:lang w:eastAsia="ar-SA"/>
        </w:rPr>
        <w:t>6</w:t>
      </w:r>
      <w:proofErr w:type="gramStart"/>
      <w:r w:rsidRPr="00E31977">
        <w:rPr>
          <w:rFonts w:ascii="Times New Roman" w:eastAsia="Times New Roman" w:hAnsi="Times New Roman" w:cs="Times New Roman"/>
          <w:sz w:val="24"/>
          <w:szCs w:val="24"/>
          <w:lang w:eastAsia="ar-SA"/>
        </w:rPr>
        <w:t xml:space="preserve"> В</w:t>
      </w:r>
      <w:proofErr w:type="gramEnd"/>
      <w:r w:rsidRPr="00E31977">
        <w:rPr>
          <w:rFonts w:ascii="Times New Roman" w:eastAsia="Times New Roman" w:hAnsi="Times New Roman" w:cs="Times New Roman"/>
          <w:sz w:val="24"/>
          <w:szCs w:val="24"/>
          <w:lang w:eastAsia="ar-SA"/>
        </w:rPr>
        <w:t xml:space="preserve"> класса умеют: воспринимать </w:t>
      </w:r>
      <w:r w:rsidR="007D149C" w:rsidRPr="00E31977">
        <w:rPr>
          <w:rFonts w:ascii="Times New Roman" w:eastAsia="Times New Roman" w:hAnsi="Times New Roman" w:cs="Times New Roman"/>
          <w:sz w:val="24"/>
          <w:szCs w:val="24"/>
          <w:lang w:eastAsia="ar-SA"/>
        </w:rPr>
        <w:t xml:space="preserve"> речевой материал </w:t>
      </w:r>
      <w:proofErr w:type="spellStart"/>
      <w:r w:rsidR="007D149C" w:rsidRPr="00E31977">
        <w:rPr>
          <w:rFonts w:ascii="Times New Roman" w:eastAsia="Times New Roman" w:hAnsi="Times New Roman" w:cs="Times New Roman"/>
          <w:sz w:val="24"/>
          <w:szCs w:val="24"/>
          <w:lang w:eastAsia="ar-SA"/>
        </w:rPr>
        <w:t>слухо</w:t>
      </w:r>
      <w:proofErr w:type="spellEnd"/>
      <w:r w:rsidR="007D149C" w:rsidRPr="00E31977">
        <w:rPr>
          <w:rFonts w:ascii="Times New Roman" w:eastAsia="Times New Roman" w:hAnsi="Times New Roman" w:cs="Times New Roman"/>
          <w:sz w:val="24"/>
          <w:szCs w:val="24"/>
          <w:lang w:eastAsia="ar-SA"/>
        </w:rPr>
        <w:t xml:space="preserve"> – зрительно и на слух.</w:t>
      </w:r>
    </w:p>
    <w:p w:rsidR="00CA67CD" w:rsidRPr="00E31977" w:rsidRDefault="00CA67CD" w:rsidP="00FF5BA4">
      <w:pPr>
        <w:tabs>
          <w:tab w:val="left" w:pos="0"/>
        </w:tabs>
        <w:suppressAutoHyphens/>
        <w:spacing w:after="0" w:line="360" w:lineRule="auto"/>
        <w:ind w:right="-144" w:firstLine="284"/>
        <w:jc w:val="both"/>
        <w:rPr>
          <w:rFonts w:ascii="Times New Roman" w:eastAsia="Times New Roman" w:hAnsi="Times New Roman" w:cs="Times New Roman"/>
          <w:i/>
          <w:sz w:val="24"/>
          <w:szCs w:val="24"/>
          <w:lang w:eastAsia="ar-SA"/>
        </w:rPr>
      </w:pPr>
      <w:r w:rsidRPr="00E31977">
        <w:rPr>
          <w:rFonts w:ascii="Times New Roman" w:eastAsia="Times New Roman" w:hAnsi="Times New Roman" w:cs="Times New Roman"/>
          <w:i/>
          <w:sz w:val="24"/>
          <w:szCs w:val="24"/>
          <w:lang w:eastAsia="ar-SA"/>
        </w:rPr>
        <w:t xml:space="preserve">Слабослышащие обучающиеся </w:t>
      </w:r>
      <w:r w:rsidRPr="00E31977">
        <w:rPr>
          <w:rFonts w:ascii="Times New Roman" w:eastAsia="Times New Roman" w:hAnsi="Times New Roman" w:cs="Times New Roman"/>
          <w:sz w:val="24"/>
          <w:szCs w:val="24"/>
          <w:lang w:eastAsia="ar-SA"/>
        </w:rPr>
        <w:t>умеют</w:t>
      </w:r>
      <w:r w:rsidRPr="00E31977">
        <w:rPr>
          <w:rFonts w:ascii="Times New Roman" w:eastAsia="Times New Roman" w:hAnsi="Times New Roman" w:cs="Times New Roman"/>
          <w:i/>
          <w:sz w:val="24"/>
          <w:szCs w:val="24"/>
          <w:lang w:eastAsia="ar-SA"/>
        </w:rPr>
        <w:t xml:space="preserve">: </w:t>
      </w:r>
    </w:p>
    <w:p w:rsidR="00CA67CD" w:rsidRPr="00E31977" w:rsidRDefault="00CA67CD" w:rsidP="00FF5BA4">
      <w:pPr>
        <w:tabs>
          <w:tab w:val="left" w:pos="0"/>
        </w:tabs>
        <w:suppressAutoHyphens/>
        <w:spacing w:after="0" w:line="360" w:lineRule="auto"/>
        <w:ind w:right="-144" w:firstLine="284"/>
        <w:jc w:val="both"/>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w:t>
      </w:r>
      <w:r w:rsidRPr="00E31977">
        <w:rPr>
          <w:rFonts w:ascii="Times New Roman" w:eastAsia="Times New Roman" w:hAnsi="Times New Roman" w:cs="Times New Roman"/>
          <w:sz w:val="24"/>
          <w:szCs w:val="24"/>
          <w:lang w:eastAsia="ar-SA"/>
        </w:rPr>
        <w:tab/>
        <w:t xml:space="preserve">воспринимать на слух с аппаратами и без них речевой материал (слова, словосочетания, фразы): обиходно – разговорного характера и относящийся </w:t>
      </w:r>
      <w:r w:rsidR="006F2E2F" w:rsidRPr="00E31977">
        <w:rPr>
          <w:rFonts w:ascii="Times New Roman" w:eastAsia="Times New Roman" w:hAnsi="Times New Roman" w:cs="Times New Roman"/>
          <w:sz w:val="24"/>
          <w:szCs w:val="24"/>
          <w:lang w:eastAsia="ar-SA"/>
        </w:rPr>
        <w:t>к учебной деятельности учащихся, и с изучением общеобразовательных предметов.</w:t>
      </w:r>
    </w:p>
    <w:p w:rsidR="00CA67CD" w:rsidRPr="00E31977" w:rsidRDefault="00CA67CD" w:rsidP="00FF5BA4">
      <w:pPr>
        <w:tabs>
          <w:tab w:val="left" w:pos="0"/>
        </w:tabs>
        <w:suppressAutoHyphens/>
        <w:spacing w:after="0" w:line="360" w:lineRule="auto"/>
        <w:ind w:right="-144" w:firstLine="284"/>
        <w:jc w:val="both"/>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w:t>
      </w:r>
      <w:r w:rsidRPr="00E31977">
        <w:rPr>
          <w:rFonts w:ascii="Times New Roman" w:eastAsia="Times New Roman" w:hAnsi="Times New Roman" w:cs="Times New Roman"/>
          <w:sz w:val="24"/>
          <w:szCs w:val="24"/>
          <w:lang w:eastAsia="ar-SA"/>
        </w:rPr>
        <w:tab/>
        <w:t xml:space="preserve">воспринимать на слух указанный речевой материал: </w:t>
      </w:r>
    </w:p>
    <w:p w:rsidR="00CA67CD" w:rsidRPr="00E31977" w:rsidRDefault="00CA67CD" w:rsidP="00FF5BA4">
      <w:pPr>
        <w:tabs>
          <w:tab w:val="left" w:pos="0"/>
        </w:tabs>
        <w:suppressAutoHyphens/>
        <w:spacing w:after="0" w:line="360" w:lineRule="auto"/>
        <w:ind w:right="-144" w:firstLine="284"/>
        <w:jc w:val="both"/>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 xml:space="preserve">а) без аппарата на расстоянии </w:t>
      </w:r>
      <w:r w:rsidR="006F2E2F" w:rsidRPr="00E31977">
        <w:rPr>
          <w:rFonts w:ascii="Times New Roman" w:eastAsia="Times New Roman" w:hAnsi="Times New Roman" w:cs="Times New Roman"/>
          <w:sz w:val="24"/>
          <w:szCs w:val="24"/>
          <w:lang w:eastAsia="ar-SA"/>
        </w:rPr>
        <w:t>2</w:t>
      </w:r>
      <w:r w:rsidRPr="00E31977">
        <w:rPr>
          <w:rFonts w:ascii="Times New Roman" w:eastAsia="Times New Roman" w:hAnsi="Times New Roman" w:cs="Times New Roman"/>
          <w:sz w:val="24"/>
          <w:szCs w:val="24"/>
          <w:lang w:eastAsia="ar-SA"/>
        </w:rPr>
        <w:t xml:space="preserve"> м (учащиеся со второй степенью тугоухости), 0,</w:t>
      </w:r>
      <w:r w:rsidR="006F2E2F" w:rsidRPr="00E31977">
        <w:rPr>
          <w:rFonts w:ascii="Times New Roman" w:eastAsia="Times New Roman" w:hAnsi="Times New Roman" w:cs="Times New Roman"/>
          <w:sz w:val="24"/>
          <w:szCs w:val="24"/>
          <w:lang w:eastAsia="ar-SA"/>
        </w:rPr>
        <w:t>3</w:t>
      </w:r>
      <w:r w:rsidRPr="00E31977">
        <w:rPr>
          <w:rFonts w:ascii="Times New Roman" w:eastAsia="Times New Roman" w:hAnsi="Times New Roman" w:cs="Times New Roman"/>
          <w:sz w:val="24"/>
          <w:szCs w:val="24"/>
          <w:lang w:eastAsia="ar-SA"/>
        </w:rPr>
        <w:t xml:space="preserve"> – 0,</w:t>
      </w:r>
      <w:r w:rsidR="006F2E2F" w:rsidRPr="00E31977">
        <w:rPr>
          <w:rFonts w:ascii="Times New Roman" w:eastAsia="Times New Roman" w:hAnsi="Times New Roman" w:cs="Times New Roman"/>
          <w:sz w:val="24"/>
          <w:szCs w:val="24"/>
          <w:lang w:eastAsia="ar-SA"/>
        </w:rPr>
        <w:t>4</w:t>
      </w:r>
      <w:r w:rsidRPr="00E31977">
        <w:rPr>
          <w:rFonts w:ascii="Times New Roman" w:eastAsia="Times New Roman" w:hAnsi="Times New Roman" w:cs="Times New Roman"/>
          <w:sz w:val="24"/>
          <w:szCs w:val="24"/>
          <w:lang w:eastAsia="ar-SA"/>
        </w:rPr>
        <w:t xml:space="preserve"> м (учащиеся с третьей степенью тугоухости); </w:t>
      </w:r>
    </w:p>
    <w:p w:rsidR="00CA67CD" w:rsidRPr="00E31977" w:rsidRDefault="00CA67CD" w:rsidP="00FF5BA4">
      <w:pPr>
        <w:tabs>
          <w:tab w:val="left" w:pos="0"/>
        </w:tabs>
        <w:suppressAutoHyphens/>
        <w:spacing w:after="0" w:line="360" w:lineRule="auto"/>
        <w:ind w:right="-144" w:firstLine="284"/>
        <w:jc w:val="both"/>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 xml:space="preserve">б) с индивидуальными слуховыми аппаратами на расстоянии не менее </w:t>
      </w:r>
      <w:r w:rsidR="006F2E2F" w:rsidRPr="00E31977">
        <w:rPr>
          <w:rFonts w:ascii="Times New Roman" w:eastAsia="Times New Roman" w:hAnsi="Times New Roman" w:cs="Times New Roman"/>
          <w:sz w:val="24"/>
          <w:szCs w:val="24"/>
          <w:lang w:eastAsia="ar-SA"/>
        </w:rPr>
        <w:t xml:space="preserve">7 – 8 </w:t>
      </w:r>
      <w:r w:rsidRPr="00E31977">
        <w:rPr>
          <w:rFonts w:ascii="Times New Roman" w:eastAsia="Times New Roman" w:hAnsi="Times New Roman" w:cs="Times New Roman"/>
          <w:sz w:val="24"/>
          <w:szCs w:val="24"/>
          <w:lang w:eastAsia="ar-SA"/>
        </w:rPr>
        <w:t>м (учащиеся со второй степенью тугоухости), 3</w:t>
      </w:r>
      <w:r w:rsidR="006F2E2F" w:rsidRPr="00E31977">
        <w:rPr>
          <w:rFonts w:ascii="Times New Roman" w:eastAsia="Times New Roman" w:hAnsi="Times New Roman" w:cs="Times New Roman"/>
          <w:sz w:val="24"/>
          <w:szCs w:val="24"/>
          <w:lang w:eastAsia="ar-SA"/>
        </w:rPr>
        <w:t>,5 - 5</w:t>
      </w:r>
      <w:r w:rsidRPr="00E31977">
        <w:rPr>
          <w:rFonts w:ascii="Times New Roman" w:eastAsia="Times New Roman" w:hAnsi="Times New Roman" w:cs="Times New Roman"/>
          <w:sz w:val="24"/>
          <w:szCs w:val="24"/>
          <w:lang w:eastAsia="ar-SA"/>
        </w:rPr>
        <w:t xml:space="preserve"> м. (учащиеся с третьей степенью тугоухости);</w:t>
      </w:r>
    </w:p>
    <w:p w:rsidR="00CA67CD" w:rsidRPr="00E31977" w:rsidRDefault="00CA67CD" w:rsidP="00FF5BA4">
      <w:pPr>
        <w:tabs>
          <w:tab w:val="left" w:pos="0"/>
        </w:tabs>
        <w:suppressAutoHyphens/>
        <w:spacing w:after="0" w:line="360" w:lineRule="auto"/>
        <w:ind w:right="-144" w:firstLine="284"/>
        <w:jc w:val="both"/>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w:t>
      </w:r>
      <w:r w:rsidRPr="00E31977">
        <w:rPr>
          <w:rFonts w:ascii="Times New Roman" w:eastAsia="Times New Roman" w:hAnsi="Times New Roman" w:cs="Times New Roman"/>
          <w:sz w:val="24"/>
          <w:szCs w:val="24"/>
          <w:lang w:eastAsia="ar-SA"/>
        </w:rPr>
        <w:tab/>
        <w:t xml:space="preserve">воспринимать на слух с индивидуальными слуховыми аппаратами тексты (из </w:t>
      </w:r>
      <w:r w:rsidR="007D149C" w:rsidRPr="00E31977">
        <w:rPr>
          <w:rFonts w:ascii="Times New Roman" w:eastAsia="Times New Roman" w:hAnsi="Times New Roman" w:cs="Times New Roman"/>
          <w:sz w:val="24"/>
          <w:szCs w:val="24"/>
          <w:lang w:eastAsia="ar-SA"/>
        </w:rPr>
        <w:t>10 - 15</w:t>
      </w:r>
      <w:r w:rsidRPr="00E31977">
        <w:rPr>
          <w:rFonts w:ascii="Times New Roman" w:eastAsia="Times New Roman" w:hAnsi="Times New Roman" w:cs="Times New Roman"/>
          <w:sz w:val="24"/>
          <w:szCs w:val="24"/>
          <w:lang w:eastAsia="ar-SA"/>
        </w:rPr>
        <w:t xml:space="preserve"> предложений) на более близком расстоянии.</w:t>
      </w:r>
    </w:p>
    <w:p w:rsidR="00CA67CD" w:rsidRPr="00E31977" w:rsidRDefault="00CA67CD" w:rsidP="00FF5BA4">
      <w:pPr>
        <w:tabs>
          <w:tab w:val="left" w:pos="0"/>
        </w:tabs>
        <w:suppressAutoHyphens/>
        <w:spacing w:after="0" w:line="360" w:lineRule="auto"/>
        <w:ind w:right="-144" w:firstLine="284"/>
        <w:jc w:val="both"/>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Учебная деятельность организуется в форме индивидуальных занятий по три урока в неделю с каждым учеником.</w:t>
      </w:r>
    </w:p>
    <w:p w:rsidR="00CA67CD" w:rsidRPr="00E31977" w:rsidRDefault="00CA67CD" w:rsidP="00FF5BA4">
      <w:pPr>
        <w:tabs>
          <w:tab w:val="left" w:pos="0"/>
        </w:tabs>
        <w:spacing w:line="360" w:lineRule="auto"/>
        <w:ind w:right="-144" w:firstLine="284"/>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Входной контроль школьников осуществляется в форме обследования.</w:t>
      </w:r>
    </w:p>
    <w:p w:rsidR="00CA67CD" w:rsidRPr="00E31977" w:rsidRDefault="00CA67CD" w:rsidP="00FF5BA4">
      <w:pPr>
        <w:tabs>
          <w:tab w:val="left" w:pos="0"/>
        </w:tabs>
        <w:suppressAutoHyphens/>
        <w:spacing w:after="0" w:line="360" w:lineRule="auto"/>
        <w:ind w:right="-144" w:firstLine="284"/>
        <w:jc w:val="both"/>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lastRenderedPageBreak/>
        <w:t xml:space="preserve">В качестве форм промежуточного и итогового контроля используются контрольная работа по выполнению программного материала, проверка внятности речи, проверка слуха с ИСА и без ИСА, определение рабочего и резервного расстояния, проверка произношения. Данные мероприятия позволят увидеть динамику развития слуховой и речевой функции и </w:t>
      </w:r>
      <w:r w:rsidR="00FF5BA4" w:rsidRPr="00E31977">
        <w:rPr>
          <w:rFonts w:ascii="Times New Roman" w:eastAsia="Times New Roman" w:hAnsi="Times New Roman" w:cs="Times New Roman"/>
          <w:sz w:val="24"/>
          <w:szCs w:val="24"/>
          <w:lang w:eastAsia="ar-SA"/>
        </w:rPr>
        <w:t>спланировать дальнейшую работу.</w:t>
      </w:r>
    </w:p>
    <w:p w:rsidR="00CA67CD" w:rsidRPr="00E31977" w:rsidRDefault="00CA67CD" w:rsidP="00FF5BA4">
      <w:pPr>
        <w:tabs>
          <w:tab w:val="left" w:pos="0"/>
        </w:tabs>
        <w:suppressAutoHyphens/>
        <w:spacing w:after="0" w:line="360" w:lineRule="auto"/>
        <w:ind w:right="-144" w:firstLine="284"/>
        <w:jc w:val="both"/>
        <w:rPr>
          <w:rFonts w:ascii="Times New Roman" w:eastAsia="Times New Roman" w:hAnsi="Times New Roman" w:cs="Times New Roman"/>
          <w:sz w:val="24"/>
          <w:szCs w:val="24"/>
          <w:lang w:eastAsia="ar-SA"/>
        </w:rPr>
        <w:sectPr w:rsidR="00CA67CD" w:rsidRPr="00E31977" w:rsidSect="007D149C">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560" w:header="709" w:footer="709" w:gutter="0"/>
          <w:cols w:space="708"/>
          <w:docGrid w:linePitch="360"/>
        </w:sectPr>
      </w:pPr>
      <w:r w:rsidRPr="00E31977">
        <w:rPr>
          <w:rFonts w:ascii="Times New Roman" w:eastAsia="Times New Roman" w:hAnsi="Times New Roman" w:cs="Times New Roman"/>
          <w:sz w:val="24"/>
          <w:szCs w:val="24"/>
          <w:lang w:eastAsia="ar-SA"/>
        </w:rPr>
        <w:t>Объём и сроки изучения программы указаны в таблице «Содержание программы».</w:t>
      </w:r>
    </w:p>
    <w:p w:rsidR="00CA67CD" w:rsidRPr="00E31977" w:rsidRDefault="00CA67CD" w:rsidP="00CA67CD">
      <w:pPr>
        <w:spacing w:after="0" w:line="240" w:lineRule="atLeast"/>
        <w:ind w:left="5664"/>
        <w:rPr>
          <w:rFonts w:ascii="Times New Roman" w:eastAsia="Times New Roman" w:hAnsi="Times New Roman" w:cs="Times New Roman"/>
          <w:b/>
          <w:lang w:eastAsia="ru-RU"/>
        </w:rPr>
      </w:pPr>
      <w:r w:rsidRPr="00E31977">
        <w:rPr>
          <w:rFonts w:ascii="Times New Roman" w:eastAsia="Times New Roman" w:hAnsi="Times New Roman" w:cs="Times New Roman"/>
          <w:b/>
          <w:lang w:eastAsia="ru-RU"/>
        </w:rPr>
        <w:lastRenderedPageBreak/>
        <w:t xml:space="preserve">Содержание программы </w:t>
      </w:r>
    </w:p>
    <w:p w:rsidR="00CA67CD" w:rsidRPr="00E31977" w:rsidRDefault="00CA67CD" w:rsidP="00CA67CD">
      <w:pPr>
        <w:spacing w:after="0" w:line="240" w:lineRule="atLeast"/>
        <w:ind w:firstLine="720"/>
        <w:jc w:val="center"/>
        <w:rPr>
          <w:rFonts w:ascii="Times New Roman" w:eastAsia="Times New Roman" w:hAnsi="Times New Roman" w:cs="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134"/>
        <w:gridCol w:w="2693"/>
        <w:gridCol w:w="2268"/>
        <w:gridCol w:w="1418"/>
        <w:gridCol w:w="1417"/>
        <w:gridCol w:w="1559"/>
        <w:gridCol w:w="1560"/>
      </w:tblGrid>
      <w:tr w:rsidR="00CA67CD" w:rsidRPr="00E31977" w:rsidTr="007D149C">
        <w:trPr>
          <w:trHeight w:hRule="exact" w:val="304"/>
        </w:trPr>
        <w:tc>
          <w:tcPr>
            <w:tcW w:w="709" w:type="dxa"/>
            <w:vMerge w:val="restart"/>
            <w:vAlign w:val="center"/>
          </w:tcPr>
          <w:p w:rsidR="00CA67CD" w:rsidRPr="00E31977" w:rsidRDefault="00CA67CD" w:rsidP="00CA67CD">
            <w:pPr>
              <w:spacing w:after="0" w:line="240" w:lineRule="atLeast"/>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 п/п</w:t>
            </w:r>
          </w:p>
        </w:tc>
        <w:tc>
          <w:tcPr>
            <w:tcW w:w="1843" w:type="dxa"/>
            <w:vMerge w:val="restart"/>
            <w:vAlign w:val="center"/>
          </w:tcPr>
          <w:p w:rsidR="00CA67CD" w:rsidRPr="00E31977" w:rsidRDefault="00CA67CD" w:rsidP="00CA67CD">
            <w:pPr>
              <w:spacing w:after="0" w:line="240" w:lineRule="atLeast"/>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 xml:space="preserve">Раздел </w:t>
            </w:r>
          </w:p>
        </w:tc>
        <w:tc>
          <w:tcPr>
            <w:tcW w:w="1134" w:type="dxa"/>
            <w:vMerge w:val="restart"/>
            <w:vAlign w:val="center"/>
          </w:tcPr>
          <w:p w:rsidR="00CA67CD" w:rsidRPr="00E31977" w:rsidRDefault="00CA67CD" w:rsidP="00CA67CD">
            <w:pPr>
              <w:spacing w:after="0" w:line="240" w:lineRule="atLeast"/>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Кол-во часов</w:t>
            </w:r>
          </w:p>
        </w:tc>
        <w:tc>
          <w:tcPr>
            <w:tcW w:w="4961" w:type="dxa"/>
            <w:gridSpan w:val="2"/>
            <w:vAlign w:val="center"/>
          </w:tcPr>
          <w:p w:rsidR="00CA67CD" w:rsidRPr="00E31977" w:rsidRDefault="00CA67CD" w:rsidP="00CA67CD">
            <w:pPr>
              <w:spacing w:after="0" w:line="240" w:lineRule="atLeast"/>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Качество образования как результат</w:t>
            </w:r>
          </w:p>
        </w:tc>
        <w:tc>
          <w:tcPr>
            <w:tcW w:w="2835" w:type="dxa"/>
            <w:gridSpan w:val="2"/>
            <w:vAlign w:val="center"/>
          </w:tcPr>
          <w:p w:rsidR="00CA67CD" w:rsidRPr="00E31977" w:rsidRDefault="00CA67CD" w:rsidP="00CA67CD">
            <w:pPr>
              <w:spacing w:after="0" w:line="240" w:lineRule="atLeast"/>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 xml:space="preserve">Содержание </w:t>
            </w:r>
          </w:p>
        </w:tc>
        <w:tc>
          <w:tcPr>
            <w:tcW w:w="1559" w:type="dxa"/>
            <w:vMerge w:val="restart"/>
            <w:vAlign w:val="center"/>
          </w:tcPr>
          <w:p w:rsidR="00CA67CD" w:rsidRPr="00E31977" w:rsidRDefault="00CA67CD" w:rsidP="00CA67CD">
            <w:pPr>
              <w:spacing w:after="0" w:line="240" w:lineRule="atLeast"/>
              <w:ind w:left="-108" w:right="-108"/>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Учебно – методическое обеспечение</w:t>
            </w:r>
          </w:p>
        </w:tc>
        <w:tc>
          <w:tcPr>
            <w:tcW w:w="1560" w:type="dxa"/>
            <w:vMerge w:val="restart"/>
            <w:vAlign w:val="center"/>
          </w:tcPr>
          <w:p w:rsidR="00CA67CD" w:rsidRPr="00E31977" w:rsidRDefault="00CA67CD" w:rsidP="00CA67CD">
            <w:pPr>
              <w:spacing w:after="0" w:line="240" w:lineRule="atLeast"/>
              <w:ind w:left="-108" w:right="-108"/>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Взаимодействие</w:t>
            </w:r>
          </w:p>
        </w:tc>
      </w:tr>
      <w:tr w:rsidR="00CA67CD" w:rsidRPr="00E31977" w:rsidTr="007D149C">
        <w:trPr>
          <w:trHeight w:val="692"/>
        </w:trPr>
        <w:tc>
          <w:tcPr>
            <w:tcW w:w="709" w:type="dxa"/>
            <w:vMerge/>
            <w:vAlign w:val="center"/>
          </w:tcPr>
          <w:p w:rsidR="00CA67CD" w:rsidRPr="00E31977" w:rsidRDefault="00CA67CD" w:rsidP="00CA67CD">
            <w:pPr>
              <w:spacing w:after="0" w:line="240" w:lineRule="atLeast"/>
              <w:rPr>
                <w:rFonts w:ascii="Times New Roman" w:eastAsia="Times New Roman" w:hAnsi="Times New Roman" w:cs="Times New Roman"/>
                <w:lang w:eastAsia="ru-RU"/>
              </w:rPr>
            </w:pPr>
          </w:p>
        </w:tc>
        <w:tc>
          <w:tcPr>
            <w:tcW w:w="1843" w:type="dxa"/>
            <w:vMerge/>
            <w:vAlign w:val="center"/>
          </w:tcPr>
          <w:p w:rsidR="00CA67CD" w:rsidRPr="00E31977" w:rsidRDefault="00CA67CD" w:rsidP="00CA67CD">
            <w:pPr>
              <w:spacing w:after="0" w:line="240" w:lineRule="atLeast"/>
              <w:rPr>
                <w:rFonts w:ascii="Times New Roman" w:eastAsia="Times New Roman" w:hAnsi="Times New Roman" w:cs="Times New Roman"/>
                <w:lang w:eastAsia="ru-RU"/>
              </w:rPr>
            </w:pPr>
          </w:p>
        </w:tc>
        <w:tc>
          <w:tcPr>
            <w:tcW w:w="1134" w:type="dxa"/>
            <w:vMerge/>
            <w:vAlign w:val="center"/>
          </w:tcPr>
          <w:p w:rsidR="00CA67CD" w:rsidRPr="00E31977" w:rsidRDefault="00CA67CD" w:rsidP="00CA67CD">
            <w:pPr>
              <w:spacing w:after="0" w:line="240" w:lineRule="atLeast"/>
              <w:rPr>
                <w:rFonts w:ascii="Times New Roman" w:eastAsia="Times New Roman" w:hAnsi="Times New Roman" w:cs="Times New Roman"/>
                <w:lang w:eastAsia="ru-RU"/>
              </w:rPr>
            </w:pPr>
          </w:p>
        </w:tc>
        <w:tc>
          <w:tcPr>
            <w:tcW w:w="2693" w:type="dxa"/>
            <w:vAlign w:val="center"/>
          </w:tcPr>
          <w:p w:rsidR="00CA67CD" w:rsidRPr="00E31977" w:rsidRDefault="00CA67CD" w:rsidP="00CA67CD">
            <w:pPr>
              <w:spacing w:after="0" w:line="240" w:lineRule="atLeast"/>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Предметно – информационная составляющая</w:t>
            </w:r>
          </w:p>
        </w:tc>
        <w:tc>
          <w:tcPr>
            <w:tcW w:w="2268" w:type="dxa"/>
            <w:vAlign w:val="center"/>
          </w:tcPr>
          <w:p w:rsidR="00CA67CD" w:rsidRPr="00E31977" w:rsidRDefault="00CA67CD" w:rsidP="00CA67CD">
            <w:pPr>
              <w:spacing w:after="0" w:line="240" w:lineRule="atLeast"/>
              <w:rPr>
                <w:rFonts w:ascii="Times New Roman" w:eastAsia="Times New Roman" w:hAnsi="Times New Roman" w:cs="Times New Roman"/>
                <w:lang w:eastAsia="ru-RU"/>
              </w:rPr>
            </w:pPr>
            <w:proofErr w:type="spellStart"/>
            <w:r w:rsidRPr="00E31977">
              <w:rPr>
                <w:rFonts w:ascii="Times New Roman" w:eastAsia="Times New Roman" w:hAnsi="Times New Roman" w:cs="Times New Roman"/>
                <w:lang w:eastAsia="ru-RU"/>
              </w:rPr>
              <w:t>Деятельностно</w:t>
            </w:r>
            <w:proofErr w:type="spellEnd"/>
            <w:r w:rsidRPr="00E31977">
              <w:rPr>
                <w:rFonts w:ascii="Times New Roman" w:eastAsia="Times New Roman" w:hAnsi="Times New Roman" w:cs="Times New Roman"/>
                <w:lang w:eastAsia="ru-RU"/>
              </w:rPr>
              <w:t xml:space="preserve"> – коммуникативная составляющая</w:t>
            </w:r>
          </w:p>
        </w:tc>
        <w:tc>
          <w:tcPr>
            <w:tcW w:w="1418" w:type="dxa"/>
            <w:vAlign w:val="center"/>
          </w:tcPr>
          <w:p w:rsidR="00CA67CD" w:rsidRPr="00E31977" w:rsidRDefault="00CA67CD" w:rsidP="00CA67CD">
            <w:pPr>
              <w:spacing w:after="0" w:line="240" w:lineRule="atLeast"/>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Предметная составляющая</w:t>
            </w:r>
          </w:p>
        </w:tc>
        <w:tc>
          <w:tcPr>
            <w:tcW w:w="1417" w:type="dxa"/>
            <w:vAlign w:val="center"/>
          </w:tcPr>
          <w:p w:rsidR="00CA67CD" w:rsidRPr="00E31977" w:rsidRDefault="00CA67CD" w:rsidP="00CA67CD">
            <w:pPr>
              <w:spacing w:after="0" w:line="240" w:lineRule="atLeast"/>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Коррекционная составляющая</w:t>
            </w:r>
          </w:p>
        </w:tc>
        <w:tc>
          <w:tcPr>
            <w:tcW w:w="1559" w:type="dxa"/>
            <w:vMerge/>
            <w:vAlign w:val="center"/>
          </w:tcPr>
          <w:p w:rsidR="00CA67CD" w:rsidRPr="00E31977" w:rsidRDefault="00CA67CD" w:rsidP="00CA67CD">
            <w:pPr>
              <w:spacing w:after="0" w:line="240" w:lineRule="atLeast"/>
              <w:rPr>
                <w:rFonts w:ascii="Times New Roman" w:eastAsia="Times New Roman" w:hAnsi="Times New Roman" w:cs="Times New Roman"/>
                <w:lang w:eastAsia="ru-RU"/>
              </w:rPr>
            </w:pPr>
          </w:p>
        </w:tc>
        <w:tc>
          <w:tcPr>
            <w:tcW w:w="1560" w:type="dxa"/>
            <w:vMerge/>
            <w:vAlign w:val="center"/>
          </w:tcPr>
          <w:p w:rsidR="00CA67CD" w:rsidRPr="00E31977" w:rsidRDefault="00CA67CD" w:rsidP="00CA67CD">
            <w:pPr>
              <w:spacing w:after="0" w:line="240" w:lineRule="atLeast"/>
              <w:rPr>
                <w:rFonts w:ascii="Times New Roman" w:eastAsia="Times New Roman" w:hAnsi="Times New Roman" w:cs="Times New Roman"/>
                <w:lang w:eastAsia="ru-RU"/>
              </w:rPr>
            </w:pPr>
          </w:p>
        </w:tc>
      </w:tr>
      <w:tr w:rsidR="00CA67CD" w:rsidRPr="00E31977" w:rsidTr="00E31977">
        <w:trPr>
          <w:trHeight w:val="1143"/>
        </w:trPr>
        <w:tc>
          <w:tcPr>
            <w:tcW w:w="709" w:type="dxa"/>
            <w:vAlign w:val="center"/>
          </w:tcPr>
          <w:p w:rsidR="00CA67CD" w:rsidRPr="00E31977" w:rsidRDefault="00CA67CD" w:rsidP="00CA67CD">
            <w:pPr>
              <w:spacing w:after="0" w:line="240" w:lineRule="atLeast"/>
              <w:rPr>
                <w:rFonts w:ascii="Times New Roman" w:eastAsia="Times New Roman" w:hAnsi="Times New Roman" w:cs="Times New Roman"/>
                <w:lang w:eastAsia="ru-RU"/>
              </w:rPr>
            </w:pPr>
          </w:p>
        </w:tc>
        <w:tc>
          <w:tcPr>
            <w:tcW w:w="1843" w:type="dxa"/>
            <w:vAlign w:val="center"/>
          </w:tcPr>
          <w:p w:rsidR="00CA67CD" w:rsidRPr="00E31977" w:rsidRDefault="00CA67CD" w:rsidP="00CA67CD">
            <w:pPr>
              <w:spacing w:after="0" w:line="240" w:lineRule="atLeast"/>
              <w:rPr>
                <w:rFonts w:ascii="Times New Roman" w:eastAsia="Times New Roman" w:hAnsi="Times New Roman" w:cs="Times New Roman"/>
                <w:b/>
                <w:lang w:eastAsia="ru-RU"/>
              </w:rPr>
            </w:pPr>
            <w:r w:rsidRPr="00E31977">
              <w:rPr>
                <w:rFonts w:ascii="Times New Roman" w:eastAsia="Times New Roman" w:hAnsi="Times New Roman" w:cs="Times New Roman"/>
                <w:b/>
                <w:lang w:eastAsia="ru-RU"/>
              </w:rPr>
              <w:t xml:space="preserve">      I Триместр</w:t>
            </w:r>
          </w:p>
          <w:p w:rsidR="00CA67CD" w:rsidRPr="00E31977" w:rsidRDefault="00CA67CD" w:rsidP="00CA67CD">
            <w:pPr>
              <w:spacing w:after="0" w:line="240" w:lineRule="atLeast"/>
              <w:rPr>
                <w:rFonts w:ascii="Times New Roman" w:eastAsia="Times New Roman" w:hAnsi="Times New Roman" w:cs="Times New Roman"/>
                <w:b/>
                <w:lang w:eastAsia="ru-RU"/>
              </w:rPr>
            </w:pPr>
            <w:r w:rsidRPr="00E31977">
              <w:rPr>
                <w:rFonts w:ascii="Times New Roman" w:eastAsia="Times New Roman" w:hAnsi="Times New Roman" w:cs="Times New Roman"/>
                <w:b/>
                <w:lang w:eastAsia="ru-RU"/>
              </w:rPr>
              <w:t xml:space="preserve">       1 период</w:t>
            </w:r>
          </w:p>
          <w:p w:rsidR="00CA67CD" w:rsidRPr="00E31977" w:rsidRDefault="00CA67CD" w:rsidP="00CA67CD">
            <w:pPr>
              <w:spacing w:after="0" w:line="240" w:lineRule="atLeast"/>
              <w:rPr>
                <w:rFonts w:ascii="Times New Roman" w:eastAsia="Times New Roman" w:hAnsi="Times New Roman" w:cs="Times New Roman"/>
                <w:b/>
                <w:lang w:eastAsia="ru-RU"/>
              </w:rPr>
            </w:pPr>
            <w:r w:rsidRPr="00E31977">
              <w:rPr>
                <w:rFonts w:ascii="Times New Roman" w:eastAsia="Times New Roman" w:hAnsi="Times New Roman" w:cs="Times New Roman"/>
                <w:lang w:eastAsia="ru-RU"/>
              </w:rPr>
              <w:t>Обследование</w:t>
            </w:r>
          </w:p>
          <w:p w:rsidR="00CA67CD" w:rsidRPr="00E31977" w:rsidRDefault="00CA67CD" w:rsidP="00CA67CD">
            <w:pPr>
              <w:spacing w:after="0" w:line="240" w:lineRule="atLeast"/>
              <w:rPr>
                <w:rFonts w:ascii="Times New Roman" w:eastAsia="Times New Roman" w:hAnsi="Times New Roman" w:cs="Times New Roman"/>
                <w:lang w:eastAsia="ru-RU"/>
              </w:rPr>
            </w:pPr>
          </w:p>
        </w:tc>
        <w:tc>
          <w:tcPr>
            <w:tcW w:w="1134" w:type="dxa"/>
            <w:vAlign w:val="center"/>
          </w:tcPr>
          <w:p w:rsidR="00261B21" w:rsidRPr="00E31977" w:rsidRDefault="00261B21" w:rsidP="00261B21">
            <w:pPr>
              <w:spacing w:after="0" w:line="240" w:lineRule="exact"/>
              <w:rPr>
                <w:rFonts w:ascii="Times New Roman" w:eastAsia="Calibri" w:hAnsi="Times New Roman" w:cs="Times New Roman"/>
              </w:rPr>
            </w:pPr>
            <w:r w:rsidRPr="00E31977">
              <w:rPr>
                <w:rFonts w:ascii="Times New Roman" w:eastAsia="Calibri" w:hAnsi="Times New Roman" w:cs="Times New Roman"/>
              </w:rPr>
              <w:t xml:space="preserve">03.09 – </w:t>
            </w:r>
          </w:p>
          <w:p w:rsidR="00261B21" w:rsidRPr="00E31977" w:rsidRDefault="00261B21" w:rsidP="00261B21">
            <w:pPr>
              <w:spacing w:after="0" w:line="240" w:lineRule="exact"/>
              <w:rPr>
                <w:rFonts w:ascii="Times New Roman" w:eastAsia="Calibri" w:hAnsi="Times New Roman" w:cs="Times New Roman"/>
              </w:rPr>
            </w:pPr>
          </w:p>
          <w:p w:rsidR="00CA67CD" w:rsidRPr="00E31977" w:rsidRDefault="00261B21" w:rsidP="00261B21">
            <w:pPr>
              <w:spacing w:after="0" w:line="240" w:lineRule="exact"/>
              <w:rPr>
                <w:rFonts w:ascii="Times New Roman" w:eastAsia="Calibri" w:hAnsi="Times New Roman" w:cs="Times New Roman"/>
              </w:rPr>
            </w:pPr>
            <w:r w:rsidRPr="00E31977">
              <w:rPr>
                <w:rFonts w:ascii="Times New Roman" w:eastAsia="Calibri" w:hAnsi="Times New Roman" w:cs="Times New Roman"/>
              </w:rPr>
              <w:t>07.09</w:t>
            </w:r>
          </w:p>
        </w:tc>
        <w:tc>
          <w:tcPr>
            <w:tcW w:w="2693" w:type="dxa"/>
            <w:vAlign w:val="center"/>
          </w:tcPr>
          <w:p w:rsidR="00CA67CD" w:rsidRPr="00E31977" w:rsidRDefault="00CA67CD" w:rsidP="00CA67CD">
            <w:pPr>
              <w:spacing w:after="0" w:line="240" w:lineRule="atLeast"/>
              <w:ind w:right="-39"/>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Определение рабочего расстояния без ИСА.</w:t>
            </w:r>
          </w:p>
          <w:p w:rsidR="00CA67CD" w:rsidRPr="00E31977" w:rsidRDefault="00CA67CD" w:rsidP="00CA67CD">
            <w:pPr>
              <w:spacing w:after="0" w:line="240" w:lineRule="atLeast"/>
              <w:ind w:left="-137" w:right="-39"/>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Определение резервного расстояния с ИСА.</w:t>
            </w:r>
          </w:p>
        </w:tc>
        <w:tc>
          <w:tcPr>
            <w:tcW w:w="2268" w:type="dxa"/>
            <w:vAlign w:val="center"/>
          </w:tcPr>
          <w:p w:rsidR="00CA67CD" w:rsidRPr="00E31977" w:rsidRDefault="00CA67CD" w:rsidP="00CA67CD">
            <w:pPr>
              <w:spacing w:after="0" w:line="240" w:lineRule="atLeast"/>
              <w:ind w:right="-39"/>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Голос, Дыхание.</w:t>
            </w:r>
          </w:p>
          <w:p w:rsidR="00CA67CD" w:rsidRPr="00E31977" w:rsidRDefault="00CA67CD" w:rsidP="00CA67CD">
            <w:pPr>
              <w:spacing w:after="0" w:line="240" w:lineRule="atLeast"/>
              <w:ind w:left="-137" w:right="-39"/>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Темп речи. Ударение</w:t>
            </w:r>
          </w:p>
          <w:p w:rsidR="00CA67CD" w:rsidRPr="00E31977" w:rsidRDefault="00CA67CD" w:rsidP="00CA67CD">
            <w:pPr>
              <w:spacing w:after="0" w:line="240" w:lineRule="atLeast"/>
              <w:ind w:left="-137" w:right="-39"/>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Орфоэпия. Проверка звукопроизношения.</w:t>
            </w:r>
          </w:p>
        </w:tc>
        <w:tc>
          <w:tcPr>
            <w:tcW w:w="1418" w:type="dxa"/>
            <w:vAlign w:val="center"/>
          </w:tcPr>
          <w:p w:rsidR="00CA67CD" w:rsidRPr="00E31977" w:rsidRDefault="00CA67CD" w:rsidP="00CA67CD">
            <w:pPr>
              <w:spacing w:after="0" w:line="240" w:lineRule="atLeast"/>
              <w:rPr>
                <w:rFonts w:ascii="Times New Roman" w:eastAsia="Times New Roman" w:hAnsi="Times New Roman" w:cs="Times New Roman"/>
                <w:lang w:eastAsia="ru-RU"/>
              </w:rPr>
            </w:pPr>
          </w:p>
        </w:tc>
        <w:tc>
          <w:tcPr>
            <w:tcW w:w="1417" w:type="dxa"/>
            <w:vAlign w:val="center"/>
          </w:tcPr>
          <w:p w:rsidR="00CA67CD" w:rsidRPr="00E31977" w:rsidRDefault="00CA67CD" w:rsidP="00CA67CD">
            <w:pPr>
              <w:spacing w:after="0" w:line="240" w:lineRule="atLeast"/>
              <w:rPr>
                <w:rFonts w:ascii="Times New Roman" w:eastAsia="Times New Roman" w:hAnsi="Times New Roman" w:cs="Times New Roman"/>
                <w:lang w:eastAsia="ru-RU"/>
              </w:rPr>
            </w:pPr>
          </w:p>
        </w:tc>
        <w:tc>
          <w:tcPr>
            <w:tcW w:w="1559" w:type="dxa"/>
            <w:vAlign w:val="center"/>
          </w:tcPr>
          <w:p w:rsidR="00CA67CD" w:rsidRPr="00E31977" w:rsidRDefault="00CA67CD" w:rsidP="00CA67CD">
            <w:pPr>
              <w:spacing w:after="0" w:line="240" w:lineRule="atLeast"/>
              <w:rPr>
                <w:rFonts w:ascii="Times New Roman" w:eastAsia="Times New Roman" w:hAnsi="Times New Roman" w:cs="Times New Roman"/>
                <w:lang w:eastAsia="ru-RU"/>
              </w:rPr>
            </w:pPr>
          </w:p>
        </w:tc>
        <w:tc>
          <w:tcPr>
            <w:tcW w:w="1560" w:type="dxa"/>
            <w:vAlign w:val="center"/>
          </w:tcPr>
          <w:p w:rsidR="00CA67CD" w:rsidRPr="00E31977" w:rsidRDefault="00CA67CD" w:rsidP="00CA67CD">
            <w:pPr>
              <w:spacing w:after="0" w:line="240" w:lineRule="atLeast"/>
              <w:rPr>
                <w:rFonts w:ascii="Times New Roman" w:eastAsia="Times New Roman" w:hAnsi="Times New Roman" w:cs="Times New Roman"/>
                <w:lang w:eastAsia="ru-RU"/>
              </w:rPr>
            </w:pPr>
          </w:p>
        </w:tc>
      </w:tr>
      <w:tr w:rsidR="00CA67CD" w:rsidRPr="00E31977" w:rsidTr="00E31977">
        <w:trPr>
          <w:trHeight w:val="976"/>
        </w:trPr>
        <w:tc>
          <w:tcPr>
            <w:tcW w:w="709" w:type="dxa"/>
            <w:vAlign w:val="center"/>
          </w:tcPr>
          <w:p w:rsidR="00CA67CD" w:rsidRPr="00E31977" w:rsidRDefault="00CA67CD" w:rsidP="00CA67CD">
            <w:pPr>
              <w:numPr>
                <w:ilvl w:val="0"/>
                <w:numId w:val="4"/>
              </w:numPr>
              <w:spacing w:after="0" w:line="240" w:lineRule="atLeast"/>
              <w:jc w:val="center"/>
              <w:rPr>
                <w:rFonts w:ascii="Times New Roman" w:eastAsia="Times New Roman" w:hAnsi="Times New Roman" w:cs="Times New Roman"/>
                <w:lang w:eastAsia="ru-RU"/>
              </w:rPr>
            </w:pPr>
          </w:p>
        </w:tc>
        <w:tc>
          <w:tcPr>
            <w:tcW w:w="1843" w:type="dxa"/>
            <w:vAlign w:val="center"/>
          </w:tcPr>
          <w:p w:rsidR="00CA67CD" w:rsidRPr="00E31977" w:rsidRDefault="00CA67CD" w:rsidP="00CA67CD">
            <w:pPr>
              <w:spacing w:after="0" w:line="240" w:lineRule="atLeast"/>
              <w:ind w:left="-158" w:right="-108"/>
              <w:jc w:val="center"/>
              <w:rPr>
                <w:rFonts w:ascii="Times New Roman" w:eastAsia="Times New Roman" w:hAnsi="Times New Roman" w:cs="Times New Roman"/>
                <w:lang w:eastAsia="ru-RU"/>
              </w:rPr>
            </w:pPr>
          </w:p>
          <w:p w:rsidR="00CA67CD" w:rsidRPr="00E31977" w:rsidRDefault="00CA67CD" w:rsidP="007F5739">
            <w:pPr>
              <w:spacing w:after="0" w:line="240" w:lineRule="atLeast"/>
              <w:ind w:left="-15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w:t>
            </w:r>
            <w:r w:rsidR="007F5739" w:rsidRPr="00E31977">
              <w:rPr>
                <w:rFonts w:ascii="Times New Roman" w:eastAsia="Times New Roman" w:hAnsi="Times New Roman" w:cs="Times New Roman"/>
                <w:lang w:eastAsia="ru-RU"/>
              </w:rPr>
              <w:t>Семья</w:t>
            </w:r>
            <w:r w:rsidRPr="00E31977">
              <w:rPr>
                <w:rFonts w:ascii="Times New Roman" w:eastAsia="Times New Roman" w:hAnsi="Times New Roman" w:cs="Times New Roman"/>
                <w:lang w:eastAsia="ru-RU"/>
              </w:rPr>
              <w:t>»</w:t>
            </w:r>
          </w:p>
        </w:tc>
        <w:tc>
          <w:tcPr>
            <w:tcW w:w="1134" w:type="dxa"/>
            <w:vAlign w:val="center"/>
          </w:tcPr>
          <w:p w:rsidR="00261B21" w:rsidRPr="00E31977" w:rsidRDefault="00261B21" w:rsidP="00CA67CD">
            <w:pPr>
              <w:spacing w:after="0" w:line="240" w:lineRule="exact"/>
              <w:jc w:val="center"/>
              <w:rPr>
                <w:rFonts w:ascii="Times New Roman" w:eastAsia="Calibri" w:hAnsi="Times New Roman" w:cs="Times New Roman"/>
              </w:rPr>
            </w:pPr>
            <w:r w:rsidRPr="00E31977">
              <w:rPr>
                <w:rFonts w:ascii="Times New Roman" w:eastAsia="Calibri" w:hAnsi="Times New Roman" w:cs="Times New Roman"/>
              </w:rPr>
              <w:t xml:space="preserve">10.09 – </w:t>
            </w:r>
          </w:p>
          <w:p w:rsidR="00261B21" w:rsidRPr="00E31977" w:rsidRDefault="00261B21" w:rsidP="00CA67CD">
            <w:pPr>
              <w:spacing w:after="0" w:line="240" w:lineRule="exact"/>
              <w:jc w:val="center"/>
              <w:rPr>
                <w:rFonts w:ascii="Times New Roman" w:eastAsia="Calibri" w:hAnsi="Times New Roman" w:cs="Times New Roman"/>
              </w:rPr>
            </w:pPr>
          </w:p>
          <w:p w:rsidR="00CA67CD" w:rsidRPr="00E31977" w:rsidRDefault="00261B21" w:rsidP="00CA67CD">
            <w:pPr>
              <w:spacing w:after="0" w:line="240" w:lineRule="exact"/>
              <w:jc w:val="center"/>
              <w:rPr>
                <w:rFonts w:ascii="Times New Roman" w:eastAsia="Calibri" w:hAnsi="Times New Roman" w:cs="Times New Roman"/>
              </w:rPr>
            </w:pPr>
            <w:r w:rsidRPr="00E31977">
              <w:rPr>
                <w:rFonts w:ascii="Times New Roman" w:eastAsia="Calibri" w:hAnsi="Times New Roman" w:cs="Times New Roman"/>
              </w:rPr>
              <w:t>14.09</w:t>
            </w:r>
          </w:p>
        </w:tc>
        <w:tc>
          <w:tcPr>
            <w:tcW w:w="2693" w:type="dxa"/>
            <w:vAlign w:val="center"/>
          </w:tcPr>
          <w:p w:rsidR="00CA67CD" w:rsidRPr="00E31977" w:rsidRDefault="00CA67CD" w:rsidP="00CA67CD">
            <w:pPr>
              <w:spacing w:after="0" w:line="240" w:lineRule="atLeast"/>
              <w:ind w:left="-137" w:right="-39"/>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Иметь представление об способах планирования своей деятельности</w:t>
            </w:r>
          </w:p>
        </w:tc>
        <w:tc>
          <w:tcPr>
            <w:tcW w:w="2268" w:type="dxa"/>
            <w:vAlign w:val="center"/>
          </w:tcPr>
          <w:p w:rsidR="00CA67CD" w:rsidRPr="00E31977" w:rsidRDefault="00CA67CD"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отвечать на вопросы с помощью текста</w:t>
            </w:r>
          </w:p>
        </w:tc>
        <w:tc>
          <w:tcPr>
            <w:tcW w:w="1418" w:type="dxa"/>
            <w:vAlign w:val="center"/>
          </w:tcPr>
          <w:p w:rsidR="00CA67CD" w:rsidRPr="00E31977" w:rsidRDefault="00CA67CD"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 – 5</w:t>
            </w:r>
          </w:p>
          <w:p w:rsidR="00CA67CD" w:rsidRPr="00E31977" w:rsidRDefault="00CA67CD" w:rsidP="00CA67CD">
            <w:pPr>
              <w:spacing w:after="0" w:line="240" w:lineRule="atLeast"/>
              <w:jc w:val="center"/>
              <w:rPr>
                <w:rFonts w:ascii="Times New Roman" w:eastAsia="Times New Roman" w:hAnsi="Times New Roman" w:cs="Times New Roman"/>
                <w:lang w:eastAsia="ru-RU"/>
              </w:rPr>
            </w:pPr>
          </w:p>
          <w:p w:rsidR="00CA67CD" w:rsidRPr="00E31977" w:rsidRDefault="00CA67CD"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 – 5</w:t>
            </w:r>
          </w:p>
        </w:tc>
        <w:tc>
          <w:tcPr>
            <w:tcW w:w="1417" w:type="dxa"/>
            <w:vAlign w:val="center"/>
          </w:tcPr>
          <w:p w:rsidR="00CA67CD" w:rsidRPr="00E31977" w:rsidRDefault="00CA67CD"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внимания</w:t>
            </w:r>
          </w:p>
        </w:tc>
        <w:tc>
          <w:tcPr>
            <w:tcW w:w="1559" w:type="dxa"/>
            <w:vAlign w:val="center"/>
          </w:tcPr>
          <w:p w:rsidR="00CA67CD" w:rsidRPr="00E31977" w:rsidRDefault="00CA67CD"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Сюжетные картинки, таблички,</w:t>
            </w:r>
          </w:p>
        </w:tc>
        <w:tc>
          <w:tcPr>
            <w:tcW w:w="1560" w:type="dxa"/>
            <w:vAlign w:val="center"/>
          </w:tcPr>
          <w:p w:rsidR="00CA67CD" w:rsidRPr="00E31977" w:rsidRDefault="00CA67CD"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w:t>
            </w:r>
          </w:p>
          <w:p w:rsidR="00CA67CD" w:rsidRPr="00E31977" w:rsidRDefault="00CA67CD"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tc>
      </w:tr>
      <w:tr w:rsidR="00261B21" w:rsidRPr="00E31977" w:rsidTr="00E31977">
        <w:trPr>
          <w:trHeight w:val="1118"/>
        </w:trPr>
        <w:tc>
          <w:tcPr>
            <w:tcW w:w="709" w:type="dxa"/>
            <w:vAlign w:val="center"/>
          </w:tcPr>
          <w:p w:rsidR="00261B21" w:rsidRPr="00E31977" w:rsidRDefault="00261B21" w:rsidP="00CA67CD">
            <w:pPr>
              <w:numPr>
                <w:ilvl w:val="0"/>
                <w:numId w:val="4"/>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«Берёза»</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 xml:space="preserve">17.09 </w:t>
            </w:r>
          </w:p>
          <w:p w:rsidR="00261B21" w:rsidRPr="00E31977" w:rsidRDefault="00261B21" w:rsidP="001902D4">
            <w:pPr>
              <w:rPr>
                <w:rFonts w:ascii="Times New Roman" w:hAnsi="Times New Roman" w:cs="Times New Roman"/>
              </w:rPr>
            </w:pPr>
            <w:r w:rsidRPr="00E31977">
              <w:rPr>
                <w:rFonts w:ascii="Times New Roman" w:hAnsi="Times New Roman" w:cs="Times New Roman"/>
              </w:rPr>
              <w:t>– 21.09</w:t>
            </w:r>
          </w:p>
        </w:tc>
        <w:tc>
          <w:tcPr>
            <w:tcW w:w="2693" w:type="dxa"/>
            <w:vAlign w:val="center"/>
          </w:tcPr>
          <w:p w:rsidR="00261B21" w:rsidRPr="00E31977" w:rsidRDefault="00261B21" w:rsidP="00CA67CD">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Расширять представления о деревьях</w:t>
            </w:r>
          </w:p>
        </w:tc>
        <w:tc>
          <w:tcPr>
            <w:tcW w:w="2268" w:type="dxa"/>
            <w:vAlign w:val="center"/>
          </w:tcPr>
          <w:p w:rsidR="00261B21" w:rsidRPr="00E31977" w:rsidRDefault="00261B21" w:rsidP="00CA67CD">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пересказать рассказ, опираясь на картинки</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6 – 10</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6 – 10</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внимания</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Презентация таблички</w:t>
            </w:r>
          </w:p>
        </w:tc>
        <w:tc>
          <w:tcPr>
            <w:tcW w:w="1560"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w:t>
            </w:r>
          </w:p>
        </w:tc>
      </w:tr>
      <w:tr w:rsidR="00261B21" w:rsidRPr="00E31977" w:rsidTr="00E31977">
        <w:trPr>
          <w:trHeight w:val="845"/>
        </w:trPr>
        <w:tc>
          <w:tcPr>
            <w:tcW w:w="709" w:type="dxa"/>
            <w:vAlign w:val="center"/>
          </w:tcPr>
          <w:p w:rsidR="00261B21" w:rsidRPr="00E31977" w:rsidRDefault="00261B21" w:rsidP="00CA67CD">
            <w:pPr>
              <w:numPr>
                <w:ilvl w:val="0"/>
                <w:numId w:val="4"/>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7F5739">
            <w:pPr>
              <w:spacing w:after="0" w:line="240" w:lineRule="atLeast"/>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«Спорт»</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24.09</w:t>
            </w:r>
          </w:p>
          <w:p w:rsidR="00261B21" w:rsidRPr="00E31977" w:rsidRDefault="00261B21" w:rsidP="001902D4">
            <w:pPr>
              <w:rPr>
                <w:rFonts w:ascii="Times New Roman" w:hAnsi="Times New Roman" w:cs="Times New Roman"/>
              </w:rPr>
            </w:pPr>
            <w:r w:rsidRPr="00E31977">
              <w:rPr>
                <w:rFonts w:ascii="Times New Roman" w:hAnsi="Times New Roman" w:cs="Times New Roman"/>
              </w:rPr>
              <w:t>– 28.09</w:t>
            </w:r>
          </w:p>
        </w:tc>
        <w:tc>
          <w:tcPr>
            <w:tcW w:w="2693"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Иметь представление об особенностях образа жизни в конкретной ситуации</w:t>
            </w:r>
          </w:p>
        </w:tc>
        <w:tc>
          <w:tcPr>
            <w:tcW w:w="226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передать знания в рисунке</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11 – 15</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11 – 15</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внимания</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Картинки, таблички, текст</w:t>
            </w:r>
          </w:p>
        </w:tc>
        <w:tc>
          <w:tcPr>
            <w:tcW w:w="1560"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tc>
      </w:tr>
      <w:tr w:rsidR="00261B21" w:rsidRPr="00E31977" w:rsidTr="00E31977">
        <w:trPr>
          <w:trHeight w:val="520"/>
        </w:trPr>
        <w:tc>
          <w:tcPr>
            <w:tcW w:w="709" w:type="dxa"/>
            <w:vAlign w:val="center"/>
          </w:tcPr>
          <w:p w:rsidR="00261B21" w:rsidRPr="00E31977" w:rsidRDefault="00261B21" w:rsidP="00CA67CD">
            <w:pPr>
              <w:numPr>
                <w:ilvl w:val="0"/>
                <w:numId w:val="4"/>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7F5739">
            <w:pPr>
              <w:spacing w:after="0" w:line="240" w:lineRule="atLeast"/>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«Прогулка»</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01.10</w:t>
            </w:r>
          </w:p>
          <w:p w:rsidR="00261B21" w:rsidRPr="00E31977" w:rsidRDefault="00261B21" w:rsidP="001902D4">
            <w:pPr>
              <w:rPr>
                <w:rFonts w:ascii="Times New Roman" w:hAnsi="Times New Roman" w:cs="Times New Roman"/>
              </w:rPr>
            </w:pPr>
            <w:r w:rsidRPr="00E31977">
              <w:rPr>
                <w:rFonts w:ascii="Times New Roman" w:hAnsi="Times New Roman" w:cs="Times New Roman"/>
              </w:rPr>
              <w:t xml:space="preserve"> - 05.10</w:t>
            </w:r>
          </w:p>
        </w:tc>
        <w:tc>
          <w:tcPr>
            <w:tcW w:w="2693" w:type="dxa"/>
            <w:vAlign w:val="center"/>
          </w:tcPr>
          <w:p w:rsidR="00261B21" w:rsidRPr="00E31977" w:rsidRDefault="00261B21" w:rsidP="00CA67CD">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Расширять представления о способах планирования своей деятельности</w:t>
            </w:r>
          </w:p>
        </w:tc>
        <w:tc>
          <w:tcPr>
            <w:tcW w:w="226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пересказать текст с помощью табличек, картинок</w:t>
            </w:r>
          </w:p>
        </w:tc>
        <w:tc>
          <w:tcPr>
            <w:tcW w:w="1418" w:type="dxa"/>
            <w:vAlign w:val="center"/>
          </w:tcPr>
          <w:p w:rsidR="00261B21" w:rsidRDefault="00261B21" w:rsidP="00E31977">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16 – 20</w:t>
            </w:r>
          </w:p>
          <w:p w:rsidR="00E31977" w:rsidRPr="00E31977" w:rsidRDefault="00E31977" w:rsidP="00E31977">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16 – 20</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внимания</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Презентация Разрезные таблички</w:t>
            </w:r>
          </w:p>
        </w:tc>
        <w:tc>
          <w:tcPr>
            <w:tcW w:w="1560"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tc>
      </w:tr>
      <w:tr w:rsidR="00261B21" w:rsidRPr="00E31977" w:rsidTr="00E31977">
        <w:trPr>
          <w:trHeight w:val="804"/>
        </w:trPr>
        <w:tc>
          <w:tcPr>
            <w:tcW w:w="70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1.</w:t>
            </w:r>
          </w:p>
        </w:tc>
        <w:tc>
          <w:tcPr>
            <w:tcW w:w="1843" w:type="dxa"/>
            <w:vAlign w:val="center"/>
          </w:tcPr>
          <w:p w:rsidR="00261B21" w:rsidRPr="00E31977" w:rsidRDefault="00261B21" w:rsidP="00CA67CD">
            <w:pPr>
              <w:spacing w:after="0" w:line="240" w:lineRule="atLeast"/>
              <w:jc w:val="center"/>
              <w:rPr>
                <w:rFonts w:ascii="Times New Roman" w:eastAsia="Times New Roman" w:hAnsi="Times New Roman" w:cs="Times New Roman"/>
                <w:b/>
                <w:lang w:eastAsia="ru-RU"/>
              </w:rPr>
            </w:pPr>
            <w:r w:rsidRPr="00E31977">
              <w:rPr>
                <w:rFonts w:ascii="Times New Roman" w:eastAsia="Times New Roman" w:hAnsi="Times New Roman" w:cs="Times New Roman"/>
                <w:b/>
                <w:lang w:eastAsia="ru-RU"/>
              </w:rPr>
              <w:t>2 период</w:t>
            </w:r>
          </w:p>
          <w:p w:rsidR="00261B21" w:rsidRPr="00E31977" w:rsidRDefault="00261B21" w:rsidP="00A275FA">
            <w:pPr>
              <w:spacing w:after="0" w:line="240" w:lineRule="atLeast"/>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«Ветер»</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 xml:space="preserve">15.10 </w:t>
            </w:r>
          </w:p>
          <w:p w:rsidR="00261B21" w:rsidRPr="00E31977" w:rsidRDefault="00261B21" w:rsidP="001902D4">
            <w:pPr>
              <w:rPr>
                <w:rFonts w:ascii="Times New Roman" w:hAnsi="Times New Roman" w:cs="Times New Roman"/>
              </w:rPr>
            </w:pPr>
            <w:r w:rsidRPr="00E31977">
              <w:rPr>
                <w:rFonts w:ascii="Times New Roman" w:hAnsi="Times New Roman" w:cs="Times New Roman"/>
              </w:rPr>
              <w:t>– 19.10</w:t>
            </w:r>
          </w:p>
        </w:tc>
        <w:tc>
          <w:tcPr>
            <w:tcW w:w="2693" w:type="dxa"/>
            <w:vAlign w:val="center"/>
          </w:tcPr>
          <w:p w:rsidR="00261B21" w:rsidRPr="00E31977" w:rsidRDefault="00261B21" w:rsidP="00A275FA">
            <w:pPr>
              <w:spacing w:after="0" w:line="240" w:lineRule="atLeast"/>
              <w:ind w:right="-181"/>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Расширять представления о погодных условиях</w:t>
            </w:r>
          </w:p>
        </w:tc>
        <w:tc>
          <w:tcPr>
            <w:tcW w:w="2268" w:type="dxa"/>
            <w:vAlign w:val="center"/>
          </w:tcPr>
          <w:p w:rsidR="00261B21" w:rsidRPr="00E31977" w:rsidRDefault="00261B21" w:rsidP="00A275FA">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устно описывать природу</w:t>
            </w:r>
          </w:p>
        </w:tc>
        <w:tc>
          <w:tcPr>
            <w:tcW w:w="1418" w:type="dxa"/>
            <w:vAlign w:val="center"/>
          </w:tcPr>
          <w:p w:rsidR="00261B21" w:rsidRDefault="00261B21" w:rsidP="00E31977">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 – 5</w:t>
            </w:r>
          </w:p>
          <w:p w:rsidR="00E31977" w:rsidRPr="00E31977" w:rsidRDefault="00E31977" w:rsidP="00E31977">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 – 5</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внимания</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Таблички ИКТ</w:t>
            </w:r>
          </w:p>
        </w:tc>
        <w:tc>
          <w:tcPr>
            <w:tcW w:w="1560"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tc>
      </w:tr>
      <w:tr w:rsidR="00261B21" w:rsidRPr="00E31977" w:rsidTr="00E31977">
        <w:trPr>
          <w:trHeight w:val="393"/>
        </w:trPr>
        <w:tc>
          <w:tcPr>
            <w:tcW w:w="70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2.</w:t>
            </w:r>
          </w:p>
        </w:tc>
        <w:tc>
          <w:tcPr>
            <w:tcW w:w="1843" w:type="dxa"/>
            <w:vAlign w:val="center"/>
          </w:tcPr>
          <w:p w:rsidR="00261B21" w:rsidRPr="00E31977" w:rsidRDefault="00261B21" w:rsidP="00A275FA">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«Осень»</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2</w:t>
            </w:r>
            <w:r w:rsidR="00FB738B">
              <w:rPr>
                <w:rFonts w:ascii="Times New Roman" w:hAnsi="Times New Roman" w:cs="Times New Roman"/>
              </w:rPr>
              <w:t>2</w:t>
            </w:r>
            <w:r w:rsidRPr="00E31977">
              <w:rPr>
                <w:rFonts w:ascii="Times New Roman" w:hAnsi="Times New Roman" w:cs="Times New Roman"/>
              </w:rPr>
              <w:t>.10</w:t>
            </w:r>
          </w:p>
          <w:p w:rsidR="00261B21" w:rsidRPr="00E31977" w:rsidRDefault="00261B21" w:rsidP="001902D4">
            <w:pPr>
              <w:rPr>
                <w:rFonts w:ascii="Times New Roman" w:hAnsi="Times New Roman" w:cs="Times New Roman"/>
              </w:rPr>
            </w:pPr>
            <w:r w:rsidRPr="00E31977">
              <w:rPr>
                <w:rFonts w:ascii="Times New Roman" w:hAnsi="Times New Roman" w:cs="Times New Roman"/>
              </w:rPr>
              <w:t xml:space="preserve"> –26.10</w:t>
            </w:r>
          </w:p>
        </w:tc>
        <w:tc>
          <w:tcPr>
            <w:tcW w:w="2693" w:type="dxa"/>
            <w:vAlign w:val="center"/>
          </w:tcPr>
          <w:p w:rsidR="00261B21" w:rsidRPr="00E31977" w:rsidRDefault="00261B21" w:rsidP="00CA67CD">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Calibri" w:hAnsi="Times New Roman" w:cs="Times New Roman"/>
              </w:rPr>
              <w:t>Иметь представление о взаимосвязях в природе</w:t>
            </w:r>
          </w:p>
        </w:tc>
        <w:tc>
          <w:tcPr>
            <w:tcW w:w="2268" w:type="dxa"/>
            <w:vAlign w:val="center"/>
          </w:tcPr>
          <w:p w:rsidR="00261B21" w:rsidRPr="00E31977" w:rsidRDefault="00261B21" w:rsidP="00A275FA">
            <w:pPr>
              <w:spacing w:after="0" w:line="240" w:lineRule="atLeast"/>
              <w:jc w:val="center"/>
              <w:rPr>
                <w:rFonts w:ascii="Times New Roman" w:eastAsia="Times New Roman" w:hAnsi="Times New Roman" w:cs="Times New Roman"/>
                <w:lang w:eastAsia="ru-RU"/>
              </w:rPr>
            </w:pPr>
            <w:r w:rsidRPr="00E31977">
              <w:rPr>
                <w:rFonts w:ascii="Times New Roman" w:eastAsia="Calibri" w:hAnsi="Times New Roman" w:cs="Times New Roman"/>
              </w:rPr>
              <w:t>Уметь рассказать о признаках осени</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6 – 10</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6 – 10</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внимания</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Сюжетные картинки, карточки</w:t>
            </w:r>
          </w:p>
          <w:p w:rsidR="00261B21" w:rsidRPr="00E31977" w:rsidRDefault="00261B21" w:rsidP="00CA67CD">
            <w:pPr>
              <w:spacing w:after="0" w:line="240" w:lineRule="atLeast"/>
              <w:jc w:val="center"/>
              <w:rPr>
                <w:rFonts w:ascii="Times New Roman" w:eastAsia="Times New Roman" w:hAnsi="Times New Roman" w:cs="Times New Roman"/>
                <w:lang w:eastAsia="ru-RU"/>
              </w:rPr>
            </w:pPr>
          </w:p>
        </w:tc>
        <w:tc>
          <w:tcPr>
            <w:tcW w:w="1560"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tc>
      </w:tr>
      <w:tr w:rsidR="00261B21" w:rsidRPr="00E31977" w:rsidTr="00E31977">
        <w:trPr>
          <w:trHeight w:val="268"/>
        </w:trPr>
        <w:tc>
          <w:tcPr>
            <w:tcW w:w="70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lastRenderedPageBreak/>
              <w:t>3.</w:t>
            </w:r>
          </w:p>
        </w:tc>
        <w:tc>
          <w:tcPr>
            <w:tcW w:w="1843" w:type="dxa"/>
            <w:vAlign w:val="center"/>
          </w:tcPr>
          <w:p w:rsidR="00261B21" w:rsidRPr="00E31977" w:rsidRDefault="00261B21" w:rsidP="00A275FA">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«Здоровье»</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 xml:space="preserve">29.10 </w:t>
            </w:r>
          </w:p>
          <w:p w:rsidR="00261B21" w:rsidRPr="00E31977" w:rsidRDefault="00261B21" w:rsidP="001902D4">
            <w:pPr>
              <w:rPr>
                <w:rFonts w:ascii="Times New Roman" w:hAnsi="Times New Roman" w:cs="Times New Roman"/>
              </w:rPr>
            </w:pPr>
            <w:r w:rsidRPr="00E31977">
              <w:rPr>
                <w:rFonts w:ascii="Times New Roman" w:hAnsi="Times New Roman" w:cs="Times New Roman"/>
              </w:rPr>
              <w:t>– 02.11</w:t>
            </w:r>
          </w:p>
        </w:tc>
        <w:tc>
          <w:tcPr>
            <w:tcW w:w="2693" w:type="dxa"/>
            <w:vAlign w:val="center"/>
          </w:tcPr>
          <w:p w:rsidR="00261B21" w:rsidRPr="00E31977" w:rsidRDefault="00261B21" w:rsidP="00CA67CD">
            <w:pPr>
              <w:spacing w:after="0" w:line="240" w:lineRule="atLeast"/>
              <w:ind w:left="-108" w:right="-102"/>
              <w:jc w:val="center"/>
              <w:rPr>
                <w:rFonts w:ascii="Times New Roman" w:eastAsia="Calibri" w:hAnsi="Times New Roman" w:cs="Times New Roman"/>
              </w:rPr>
            </w:pPr>
            <w:r w:rsidRPr="00E31977">
              <w:rPr>
                <w:rFonts w:ascii="Times New Roman" w:eastAsia="Calibri" w:hAnsi="Times New Roman" w:cs="Times New Roman"/>
              </w:rPr>
              <w:t>Иметь представление о состоянии личного здоровья и способах его сохранения</w:t>
            </w:r>
          </w:p>
        </w:tc>
        <w:tc>
          <w:tcPr>
            <w:tcW w:w="2268" w:type="dxa"/>
            <w:vAlign w:val="center"/>
          </w:tcPr>
          <w:p w:rsidR="00261B21" w:rsidRPr="00E31977" w:rsidRDefault="00261B21" w:rsidP="00CA67CD">
            <w:pPr>
              <w:spacing w:after="0" w:line="240" w:lineRule="atLeast"/>
              <w:ind w:left="-114" w:right="-108"/>
              <w:jc w:val="center"/>
              <w:rPr>
                <w:rFonts w:ascii="Times New Roman" w:eastAsia="Calibri" w:hAnsi="Times New Roman" w:cs="Times New Roman"/>
              </w:rPr>
            </w:pPr>
            <w:r w:rsidRPr="00E31977">
              <w:rPr>
                <w:rFonts w:ascii="Times New Roman" w:eastAsia="Calibri" w:hAnsi="Times New Roman" w:cs="Times New Roman"/>
              </w:rPr>
              <w:t>Уметь сказать о своём самочувствии</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11 – 15</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11 – 15</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внимания</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Презентация картинки, РСВ</w:t>
            </w:r>
          </w:p>
        </w:tc>
        <w:tc>
          <w:tcPr>
            <w:tcW w:w="1560"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 родители</w:t>
            </w:r>
          </w:p>
        </w:tc>
      </w:tr>
      <w:tr w:rsidR="00261B21" w:rsidRPr="00E31977" w:rsidTr="00E31977">
        <w:trPr>
          <w:trHeight w:val="913"/>
        </w:trPr>
        <w:tc>
          <w:tcPr>
            <w:tcW w:w="70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4.</w:t>
            </w:r>
          </w:p>
        </w:tc>
        <w:tc>
          <w:tcPr>
            <w:tcW w:w="1843" w:type="dxa"/>
            <w:vAlign w:val="center"/>
          </w:tcPr>
          <w:p w:rsidR="00261B21" w:rsidRPr="00E31977" w:rsidRDefault="00261B21" w:rsidP="00A275FA">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«Моя профессия»</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05.11</w:t>
            </w:r>
          </w:p>
          <w:p w:rsidR="00261B21" w:rsidRPr="00E31977" w:rsidRDefault="00261B21" w:rsidP="001902D4">
            <w:pPr>
              <w:rPr>
                <w:rFonts w:ascii="Times New Roman" w:hAnsi="Times New Roman" w:cs="Times New Roman"/>
              </w:rPr>
            </w:pPr>
            <w:r w:rsidRPr="00E31977">
              <w:rPr>
                <w:rFonts w:ascii="Times New Roman" w:hAnsi="Times New Roman" w:cs="Times New Roman"/>
              </w:rPr>
              <w:t xml:space="preserve"> –</w:t>
            </w:r>
            <w:r w:rsidR="00E31977">
              <w:rPr>
                <w:rFonts w:ascii="Times New Roman" w:hAnsi="Times New Roman" w:cs="Times New Roman"/>
              </w:rPr>
              <w:t xml:space="preserve"> </w:t>
            </w:r>
            <w:r w:rsidRPr="00E31977">
              <w:rPr>
                <w:rFonts w:ascii="Times New Roman" w:hAnsi="Times New Roman" w:cs="Times New Roman"/>
              </w:rPr>
              <w:t>09.11</w:t>
            </w:r>
          </w:p>
        </w:tc>
        <w:tc>
          <w:tcPr>
            <w:tcW w:w="2693" w:type="dxa"/>
            <w:vAlign w:val="center"/>
          </w:tcPr>
          <w:p w:rsidR="00261B21" w:rsidRPr="00E31977" w:rsidRDefault="00261B21" w:rsidP="00A275FA">
            <w:pPr>
              <w:spacing w:line="240" w:lineRule="atLeast"/>
              <w:jc w:val="center"/>
              <w:rPr>
                <w:rFonts w:ascii="Times New Roman" w:eastAsia="Calibri" w:hAnsi="Times New Roman" w:cs="Times New Roman"/>
              </w:rPr>
            </w:pPr>
            <w:r w:rsidRPr="00E31977">
              <w:rPr>
                <w:rFonts w:ascii="Times New Roman" w:eastAsia="Calibri" w:hAnsi="Times New Roman" w:cs="Times New Roman"/>
              </w:rPr>
              <w:t>Знать отличительные признаки мира профессий</w:t>
            </w:r>
          </w:p>
        </w:tc>
        <w:tc>
          <w:tcPr>
            <w:tcW w:w="2268" w:type="dxa"/>
            <w:vAlign w:val="center"/>
          </w:tcPr>
          <w:p w:rsidR="00261B21" w:rsidRPr="00E31977" w:rsidRDefault="00261B21" w:rsidP="00CA67CD">
            <w:pPr>
              <w:spacing w:line="240" w:lineRule="atLeast"/>
              <w:jc w:val="center"/>
              <w:rPr>
                <w:rFonts w:ascii="Times New Roman" w:eastAsia="Calibri" w:hAnsi="Times New Roman" w:cs="Times New Roman"/>
              </w:rPr>
            </w:pPr>
            <w:r w:rsidRPr="00E31977">
              <w:rPr>
                <w:rFonts w:ascii="Times New Roman" w:eastAsia="Calibri" w:hAnsi="Times New Roman" w:cs="Times New Roman"/>
              </w:rPr>
              <w:t>Уметь составить план действий</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16 – 20</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16 – 20</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внимания</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Таблички ИКТ</w:t>
            </w:r>
          </w:p>
        </w:tc>
        <w:tc>
          <w:tcPr>
            <w:tcW w:w="1560"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tc>
      </w:tr>
      <w:tr w:rsidR="00261B21" w:rsidRPr="00E31977" w:rsidTr="00E31977">
        <w:trPr>
          <w:trHeight w:val="912"/>
        </w:trPr>
        <w:tc>
          <w:tcPr>
            <w:tcW w:w="709" w:type="dxa"/>
            <w:vAlign w:val="center"/>
          </w:tcPr>
          <w:p w:rsidR="00261B21" w:rsidRPr="00E31977" w:rsidRDefault="00261B21" w:rsidP="00CA67CD">
            <w:pPr>
              <w:numPr>
                <w:ilvl w:val="0"/>
                <w:numId w:val="4"/>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A275FA">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«Н. Тагил»</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12.11</w:t>
            </w:r>
          </w:p>
          <w:p w:rsidR="00261B21" w:rsidRPr="00E31977" w:rsidRDefault="00261B21" w:rsidP="001902D4">
            <w:pPr>
              <w:rPr>
                <w:rFonts w:ascii="Times New Roman" w:hAnsi="Times New Roman" w:cs="Times New Roman"/>
              </w:rPr>
            </w:pPr>
            <w:r w:rsidRPr="00E31977">
              <w:rPr>
                <w:rFonts w:ascii="Times New Roman" w:hAnsi="Times New Roman" w:cs="Times New Roman"/>
              </w:rPr>
              <w:t>-16.11</w:t>
            </w:r>
          </w:p>
        </w:tc>
        <w:tc>
          <w:tcPr>
            <w:tcW w:w="2693" w:type="dxa"/>
            <w:vAlign w:val="center"/>
          </w:tcPr>
          <w:p w:rsidR="00261B21" w:rsidRPr="00E31977" w:rsidRDefault="00261B21" w:rsidP="00CA67CD">
            <w:pPr>
              <w:spacing w:after="0" w:line="240" w:lineRule="atLeast"/>
              <w:ind w:left="-108" w:right="-102"/>
              <w:jc w:val="center"/>
              <w:rPr>
                <w:rFonts w:ascii="Times New Roman" w:eastAsia="Calibri" w:hAnsi="Times New Roman" w:cs="Times New Roman"/>
              </w:rPr>
            </w:pPr>
            <w:r w:rsidRPr="00E31977">
              <w:rPr>
                <w:rFonts w:ascii="Times New Roman" w:eastAsia="Calibri" w:hAnsi="Times New Roman" w:cs="Times New Roman"/>
              </w:rPr>
              <w:t>Расширять представления о планировании на ближайшее время</w:t>
            </w:r>
          </w:p>
        </w:tc>
        <w:tc>
          <w:tcPr>
            <w:tcW w:w="2268" w:type="dxa"/>
            <w:vAlign w:val="center"/>
          </w:tcPr>
          <w:p w:rsidR="00261B21" w:rsidRPr="00E31977" w:rsidRDefault="00261B21" w:rsidP="00A275FA">
            <w:pPr>
              <w:spacing w:after="0" w:line="240" w:lineRule="atLeast"/>
              <w:ind w:left="-114" w:right="-108"/>
              <w:jc w:val="center"/>
              <w:rPr>
                <w:rFonts w:ascii="Times New Roman" w:eastAsia="Calibri" w:hAnsi="Times New Roman" w:cs="Times New Roman"/>
              </w:rPr>
            </w:pPr>
            <w:r w:rsidRPr="00E31977">
              <w:rPr>
                <w:rFonts w:ascii="Times New Roman" w:eastAsia="Calibri" w:hAnsi="Times New Roman" w:cs="Times New Roman"/>
              </w:rPr>
              <w:t>Уметь пересказать рассказ</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21 – 25</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21 – 25</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внимания</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Презентация таблички</w:t>
            </w:r>
          </w:p>
        </w:tc>
        <w:tc>
          <w:tcPr>
            <w:tcW w:w="1560"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tc>
      </w:tr>
      <w:tr w:rsidR="00261B21" w:rsidRPr="00E31977" w:rsidTr="00E31977">
        <w:trPr>
          <w:trHeight w:hRule="exact" w:val="1059"/>
        </w:trPr>
        <w:tc>
          <w:tcPr>
            <w:tcW w:w="709" w:type="dxa"/>
            <w:vAlign w:val="center"/>
          </w:tcPr>
          <w:p w:rsidR="00261B21" w:rsidRPr="00E31977" w:rsidRDefault="00261B21" w:rsidP="00CA67CD">
            <w:pPr>
              <w:numPr>
                <w:ilvl w:val="0"/>
                <w:numId w:val="5"/>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CA67CD">
            <w:pPr>
              <w:spacing w:after="0" w:line="240" w:lineRule="atLeast"/>
              <w:jc w:val="center"/>
              <w:rPr>
                <w:rFonts w:ascii="Times New Roman" w:eastAsia="Times New Roman" w:hAnsi="Times New Roman" w:cs="Times New Roman"/>
                <w:b/>
                <w:lang w:eastAsia="ru-RU"/>
              </w:rPr>
            </w:pPr>
            <w:r w:rsidRPr="00E31977">
              <w:rPr>
                <w:rFonts w:ascii="Times New Roman" w:eastAsia="Times New Roman" w:hAnsi="Times New Roman" w:cs="Times New Roman"/>
                <w:b/>
                <w:lang w:eastAsia="ru-RU"/>
              </w:rPr>
              <w:t>II Триместр</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b/>
                <w:lang w:eastAsia="ru-RU"/>
              </w:rPr>
              <w:t>3 период</w:t>
            </w:r>
          </w:p>
          <w:p w:rsidR="00261B21" w:rsidRPr="00E31977" w:rsidRDefault="00261B21" w:rsidP="00A275FA">
            <w:pPr>
              <w:spacing w:after="0" w:line="240" w:lineRule="atLeast"/>
              <w:ind w:left="-15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«Своими руками»</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26.11 -</w:t>
            </w:r>
          </w:p>
          <w:p w:rsidR="00261B21" w:rsidRPr="00E31977" w:rsidRDefault="00261B21" w:rsidP="001902D4">
            <w:pPr>
              <w:rPr>
                <w:rFonts w:ascii="Times New Roman" w:hAnsi="Times New Roman" w:cs="Times New Roman"/>
              </w:rPr>
            </w:pPr>
            <w:r w:rsidRPr="00E31977">
              <w:rPr>
                <w:rFonts w:ascii="Times New Roman" w:hAnsi="Times New Roman" w:cs="Times New Roman"/>
              </w:rPr>
              <w:t xml:space="preserve"> 30.11</w:t>
            </w:r>
          </w:p>
        </w:tc>
        <w:tc>
          <w:tcPr>
            <w:tcW w:w="2693" w:type="dxa"/>
            <w:vAlign w:val="center"/>
          </w:tcPr>
          <w:p w:rsidR="00261B21" w:rsidRPr="00E31977" w:rsidRDefault="00261B21" w:rsidP="00CA67CD">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Знать основные способы планирования своей деятельности</w:t>
            </w:r>
          </w:p>
        </w:tc>
        <w:tc>
          <w:tcPr>
            <w:tcW w:w="226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рассказывать по картинкам</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 – 5</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 – 5</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памяти</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Картинки таблички</w:t>
            </w:r>
          </w:p>
        </w:tc>
        <w:tc>
          <w:tcPr>
            <w:tcW w:w="1560"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tc>
      </w:tr>
      <w:tr w:rsidR="00261B21" w:rsidRPr="00E31977" w:rsidTr="00E31977">
        <w:trPr>
          <w:trHeight w:hRule="exact" w:val="848"/>
        </w:trPr>
        <w:tc>
          <w:tcPr>
            <w:tcW w:w="709" w:type="dxa"/>
            <w:vAlign w:val="center"/>
          </w:tcPr>
          <w:p w:rsidR="00261B21" w:rsidRPr="00E31977" w:rsidRDefault="00261B21" w:rsidP="00CA67CD">
            <w:pPr>
              <w:numPr>
                <w:ilvl w:val="0"/>
                <w:numId w:val="5"/>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A275FA">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«Помощь птицам»</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03.12 -</w:t>
            </w:r>
          </w:p>
          <w:p w:rsidR="00261B21" w:rsidRPr="00E31977" w:rsidRDefault="00261B21" w:rsidP="001902D4">
            <w:pPr>
              <w:rPr>
                <w:rFonts w:ascii="Times New Roman" w:hAnsi="Times New Roman" w:cs="Times New Roman"/>
              </w:rPr>
            </w:pPr>
            <w:r w:rsidRPr="00E31977">
              <w:rPr>
                <w:rFonts w:ascii="Times New Roman" w:hAnsi="Times New Roman" w:cs="Times New Roman"/>
              </w:rPr>
              <w:t>07.12</w:t>
            </w:r>
          </w:p>
        </w:tc>
        <w:tc>
          <w:tcPr>
            <w:tcW w:w="2693" w:type="dxa"/>
            <w:vAlign w:val="center"/>
          </w:tcPr>
          <w:p w:rsidR="00261B21" w:rsidRPr="00E31977" w:rsidRDefault="00261B21" w:rsidP="00CA67CD">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Иметь представление о типах поведения в конкретных ситуациях</w:t>
            </w:r>
          </w:p>
        </w:tc>
        <w:tc>
          <w:tcPr>
            <w:tcW w:w="226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отвечать на вопросы по тексту</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6 – 10</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6 – 10</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памяти</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Таблички</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диалог</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презентация</w:t>
            </w:r>
          </w:p>
        </w:tc>
        <w:tc>
          <w:tcPr>
            <w:tcW w:w="1560" w:type="dxa"/>
            <w:vAlign w:val="center"/>
          </w:tcPr>
          <w:p w:rsidR="00261B21" w:rsidRPr="00E31977" w:rsidRDefault="00261B21" w:rsidP="00CA67CD">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p w:rsidR="00261B21" w:rsidRPr="00E31977" w:rsidRDefault="00261B21" w:rsidP="00CA67CD">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tc>
      </w:tr>
      <w:tr w:rsidR="00261B21" w:rsidRPr="00E31977" w:rsidTr="00E31977">
        <w:trPr>
          <w:trHeight w:hRule="exact" w:val="704"/>
        </w:trPr>
        <w:tc>
          <w:tcPr>
            <w:tcW w:w="709" w:type="dxa"/>
            <w:vAlign w:val="center"/>
          </w:tcPr>
          <w:p w:rsidR="00261B21" w:rsidRPr="00E31977" w:rsidRDefault="00261B21" w:rsidP="00CA67CD">
            <w:pPr>
              <w:numPr>
                <w:ilvl w:val="0"/>
                <w:numId w:val="5"/>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«Снег»</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10.12 -</w:t>
            </w:r>
          </w:p>
          <w:p w:rsidR="00261B21" w:rsidRPr="00E31977" w:rsidRDefault="00261B21" w:rsidP="001902D4">
            <w:pPr>
              <w:rPr>
                <w:rFonts w:ascii="Times New Roman" w:hAnsi="Times New Roman" w:cs="Times New Roman"/>
              </w:rPr>
            </w:pPr>
            <w:r w:rsidRPr="00E31977">
              <w:rPr>
                <w:rFonts w:ascii="Times New Roman" w:hAnsi="Times New Roman" w:cs="Times New Roman"/>
              </w:rPr>
              <w:t xml:space="preserve"> 14.12</w:t>
            </w:r>
          </w:p>
        </w:tc>
        <w:tc>
          <w:tcPr>
            <w:tcW w:w="2693" w:type="dxa"/>
            <w:vAlign w:val="center"/>
          </w:tcPr>
          <w:p w:rsidR="00261B21" w:rsidRPr="00E31977" w:rsidRDefault="00261B21" w:rsidP="00CA67CD">
            <w:pPr>
              <w:spacing w:after="0" w:line="240" w:lineRule="atLeast"/>
              <w:ind w:left="-108" w:right="-181"/>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Знать нормы поведения на улице</w:t>
            </w:r>
          </w:p>
        </w:tc>
        <w:tc>
          <w:tcPr>
            <w:tcW w:w="226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рассказывать о досуге</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11 – 15</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11 – 15</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памяти</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Таблички презентация</w:t>
            </w:r>
          </w:p>
        </w:tc>
        <w:tc>
          <w:tcPr>
            <w:tcW w:w="1560" w:type="dxa"/>
            <w:vAlign w:val="center"/>
          </w:tcPr>
          <w:p w:rsidR="00261B21" w:rsidRPr="00E31977" w:rsidRDefault="00261B21" w:rsidP="00CA67CD">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p w:rsidR="00261B21" w:rsidRPr="00E31977" w:rsidRDefault="00261B21" w:rsidP="00CA67CD">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 родители</w:t>
            </w:r>
          </w:p>
        </w:tc>
      </w:tr>
      <w:tr w:rsidR="00261B21" w:rsidRPr="00E31977" w:rsidTr="007D149C">
        <w:trPr>
          <w:trHeight w:hRule="exact" w:val="835"/>
        </w:trPr>
        <w:tc>
          <w:tcPr>
            <w:tcW w:w="709" w:type="dxa"/>
            <w:vAlign w:val="center"/>
          </w:tcPr>
          <w:p w:rsidR="00261B21" w:rsidRPr="00E31977" w:rsidRDefault="00261B21" w:rsidP="00CA67CD">
            <w:pPr>
              <w:numPr>
                <w:ilvl w:val="0"/>
                <w:numId w:val="5"/>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A275FA">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«Зима»</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 xml:space="preserve"> 17.12 -</w:t>
            </w:r>
          </w:p>
          <w:p w:rsidR="00261B21" w:rsidRPr="00E31977" w:rsidRDefault="00261B21" w:rsidP="001902D4">
            <w:pPr>
              <w:rPr>
                <w:rFonts w:ascii="Times New Roman" w:hAnsi="Times New Roman" w:cs="Times New Roman"/>
              </w:rPr>
            </w:pPr>
            <w:r w:rsidRPr="00E31977">
              <w:rPr>
                <w:rFonts w:ascii="Times New Roman" w:hAnsi="Times New Roman" w:cs="Times New Roman"/>
              </w:rPr>
              <w:t>21.12</w:t>
            </w:r>
          </w:p>
        </w:tc>
        <w:tc>
          <w:tcPr>
            <w:tcW w:w="2693" w:type="dxa"/>
            <w:vAlign w:val="center"/>
          </w:tcPr>
          <w:p w:rsidR="00261B21" w:rsidRPr="00E31977" w:rsidRDefault="00261B21" w:rsidP="00CA67CD">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Calibri" w:hAnsi="Times New Roman" w:cs="Times New Roman"/>
              </w:rPr>
              <w:t>Знать основные способы планирования своей деятельности</w:t>
            </w:r>
          </w:p>
        </w:tc>
        <w:tc>
          <w:tcPr>
            <w:tcW w:w="2268" w:type="dxa"/>
            <w:vAlign w:val="center"/>
          </w:tcPr>
          <w:p w:rsidR="00261B21" w:rsidRPr="00E31977" w:rsidRDefault="00261B21" w:rsidP="00A275FA">
            <w:pPr>
              <w:spacing w:after="0" w:line="240" w:lineRule="atLeast"/>
              <w:jc w:val="center"/>
              <w:rPr>
                <w:rFonts w:ascii="Times New Roman" w:eastAsia="Times New Roman" w:hAnsi="Times New Roman" w:cs="Times New Roman"/>
                <w:lang w:eastAsia="ru-RU"/>
              </w:rPr>
            </w:pPr>
            <w:r w:rsidRPr="00E31977">
              <w:rPr>
                <w:rFonts w:ascii="Times New Roman" w:eastAsia="Calibri" w:hAnsi="Times New Roman" w:cs="Times New Roman"/>
              </w:rPr>
              <w:t>Уметь описать природу по плану</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16 – 20</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16 -20</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памяти</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Таблички</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диалог</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презентация</w:t>
            </w:r>
          </w:p>
        </w:tc>
        <w:tc>
          <w:tcPr>
            <w:tcW w:w="1560" w:type="dxa"/>
            <w:vAlign w:val="center"/>
          </w:tcPr>
          <w:p w:rsidR="00261B21" w:rsidRPr="00E31977" w:rsidRDefault="00261B21" w:rsidP="00CA67CD">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w:t>
            </w:r>
          </w:p>
          <w:p w:rsidR="00261B21" w:rsidRPr="00E31977" w:rsidRDefault="00261B21" w:rsidP="00CA67CD">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tc>
      </w:tr>
      <w:tr w:rsidR="00261B21" w:rsidRPr="00E31977" w:rsidTr="007D149C">
        <w:trPr>
          <w:trHeight w:hRule="exact" w:val="860"/>
        </w:trPr>
        <w:tc>
          <w:tcPr>
            <w:tcW w:w="709" w:type="dxa"/>
            <w:vAlign w:val="center"/>
          </w:tcPr>
          <w:p w:rsidR="00261B21" w:rsidRPr="00E31977" w:rsidRDefault="00261B21" w:rsidP="00CA67CD">
            <w:pPr>
              <w:numPr>
                <w:ilvl w:val="0"/>
                <w:numId w:val="5"/>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A275FA">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«Новый год»</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24.12 -</w:t>
            </w:r>
          </w:p>
          <w:p w:rsidR="00261B21" w:rsidRPr="00E31977" w:rsidRDefault="00261B21" w:rsidP="001902D4">
            <w:pPr>
              <w:rPr>
                <w:rFonts w:ascii="Times New Roman" w:hAnsi="Times New Roman" w:cs="Times New Roman"/>
              </w:rPr>
            </w:pPr>
            <w:r w:rsidRPr="00E31977">
              <w:rPr>
                <w:rFonts w:ascii="Times New Roman" w:hAnsi="Times New Roman" w:cs="Times New Roman"/>
              </w:rPr>
              <w:t>28.12</w:t>
            </w:r>
          </w:p>
        </w:tc>
        <w:tc>
          <w:tcPr>
            <w:tcW w:w="2693" w:type="dxa"/>
            <w:vAlign w:val="center"/>
          </w:tcPr>
          <w:p w:rsidR="00261B21" w:rsidRPr="00E31977" w:rsidRDefault="00261B21" w:rsidP="00CA67CD">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Иметь представление об отношениях в ближайшей микросреде</w:t>
            </w:r>
          </w:p>
        </w:tc>
        <w:tc>
          <w:tcPr>
            <w:tcW w:w="226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рассказать стихотворение на празднике</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21 – 25</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21– 25</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памяти</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Таблички</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диалог</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презентация</w:t>
            </w:r>
          </w:p>
        </w:tc>
        <w:tc>
          <w:tcPr>
            <w:tcW w:w="1560" w:type="dxa"/>
            <w:vAlign w:val="center"/>
          </w:tcPr>
          <w:p w:rsidR="00261B21" w:rsidRPr="00E31977" w:rsidRDefault="00261B21" w:rsidP="00CA67CD">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w:t>
            </w:r>
          </w:p>
          <w:p w:rsidR="00261B21" w:rsidRPr="00E31977" w:rsidRDefault="00261B21" w:rsidP="00CA67CD">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p w:rsidR="00261B21" w:rsidRPr="00E31977" w:rsidRDefault="00261B21" w:rsidP="00CA67CD">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tc>
      </w:tr>
      <w:tr w:rsidR="00261B21" w:rsidRPr="00E31977" w:rsidTr="007D149C">
        <w:trPr>
          <w:trHeight w:hRule="exact" w:val="844"/>
        </w:trPr>
        <w:tc>
          <w:tcPr>
            <w:tcW w:w="70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1.</w:t>
            </w:r>
          </w:p>
        </w:tc>
        <w:tc>
          <w:tcPr>
            <w:tcW w:w="1843" w:type="dxa"/>
            <w:vAlign w:val="center"/>
          </w:tcPr>
          <w:p w:rsidR="00261B21" w:rsidRPr="00E31977" w:rsidRDefault="00261B21" w:rsidP="00CA67CD">
            <w:pPr>
              <w:spacing w:after="0" w:line="240" w:lineRule="atLeast"/>
              <w:jc w:val="center"/>
              <w:rPr>
                <w:rFonts w:ascii="Times New Roman" w:eastAsia="Times New Roman" w:hAnsi="Times New Roman" w:cs="Times New Roman"/>
                <w:b/>
                <w:lang w:eastAsia="ru-RU"/>
              </w:rPr>
            </w:pPr>
            <w:r w:rsidRPr="00E31977">
              <w:rPr>
                <w:rFonts w:ascii="Times New Roman" w:eastAsia="Times New Roman" w:hAnsi="Times New Roman" w:cs="Times New Roman"/>
                <w:b/>
                <w:lang w:eastAsia="ru-RU"/>
              </w:rPr>
              <w:t>4 период</w:t>
            </w:r>
          </w:p>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 xml:space="preserve">Текст «Зимнее утро». Диалог </w:t>
            </w:r>
          </w:p>
        </w:tc>
        <w:tc>
          <w:tcPr>
            <w:tcW w:w="1134" w:type="dxa"/>
            <w:vAlign w:val="center"/>
          </w:tcPr>
          <w:p w:rsidR="00261B21" w:rsidRPr="00E31977" w:rsidRDefault="00261B21" w:rsidP="000C55BF">
            <w:pPr>
              <w:spacing w:after="0" w:line="240" w:lineRule="exact"/>
              <w:rPr>
                <w:rFonts w:ascii="Times New Roman" w:eastAsia="Times New Roman" w:hAnsi="Times New Roman" w:cs="Times New Roman"/>
              </w:rPr>
            </w:pPr>
            <w:r w:rsidRPr="00E31977">
              <w:rPr>
                <w:rFonts w:ascii="Times New Roman" w:eastAsia="Times New Roman" w:hAnsi="Times New Roman" w:cs="Times New Roman"/>
              </w:rPr>
              <w:t>09.01</w:t>
            </w:r>
          </w:p>
          <w:p w:rsidR="00261B21" w:rsidRPr="00E31977" w:rsidRDefault="00261B21" w:rsidP="00CA67CD">
            <w:pPr>
              <w:spacing w:after="0" w:line="240" w:lineRule="exact"/>
              <w:jc w:val="center"/>
              <w:rPr>
                <w:rFonts w:ascii="Times New Roman" w:eastAsia="Times New Roman" w:hAnsi="Times New Roman" w:cs="Times New Roman"/>
              </w:rPr>
            </w:pPr>
            <w:r w:rsidRPr="00E31977">
              <w:rPr>
                <w:rFonts w:ascii="Times New Roman" w:eastAsia="Times New Roman" w:hAnsi="Times New Roman" w:cs="Times New Roman"/>
              </w:rPr>
              <w:t>-</w:t>
            </w:r>
          </w:p>
          <w:p w:rsidR="00261B21" w:rsidRPr="00E31977" w:rsidRDefault="00261B21" w:rsidP="000C55BF">
            <w:pPr>
              <w:spacing w:after="0" w:line="240" w:lineRule="exact"/>
              <w:rPr>
                <w:rFonts w:ascii="Times New Roman" w:eastAsia="Times New Roman" w:hAnsi="Times New Roman" w:cs="Times New Roman"/>
              </w:rPr>
            </w:pPr>
            <w:r w:rsidRPr="00E31977">
              <w:rPr>
                <w:rFonts w:ascii="Times New Roman" w:eastAsia="Times New Roman" w:hAnsi="Times New Roman" w:cs="Times New Roman"/>
              </w:rPr>
              <w:t>18.01</w:t>
            </w:r>
          </w:p>
        </w:tc>
        <w:tc>
          <w:tcPr>
            <w:tcW w:w="2693" w:type="dxa"/>
            <w:vAlign w:val="center"/>
          </w:tcPr>
          <w:p w:rsidR="00261B21" w:rsidRPr="00E31977" w:rsidRDefault="00261B21" w:rsidP="00CA67CD">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Calibri" w:hAnsi="Times New Roman" w:cs="Times New Roman"/>
              </w:rPr>
              <w:t>Знать нормы поведения на улице</w:t>
            </w:r>
          </w:p>
        </w:tc>
        <w:tc>
          <w:tcPr>
            <w:tcW w:w="226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Calibri" w:hAnsi="Times New Roman" w:cs="Times New Roman"/>
              </w:rPr>
              <w:t>Уметь рассказывать о своём досуге</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 – 5</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 – 5</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памяти</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Сюжетные картинки таблички</w:t>
            </w:r>
          </w:p>
        </w:tc>
        <w:tc>
          <w:tcPr>
            <w:tcW w:w="1560"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tc>
      </w:tr>
      <w:tr w:rsidR="00261B21" w:rsidRPr="00E31977" w:rsidTr="007D149C">
        <w:trPr>
          <w:trHeight w:hRule="exact" w:val="869"/>
        </w:trPr>
        <w:tc>
          <w:tcPr>
            <w:tcW w:w="70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2.</w:t>
            </w:r>
          </w:p>
        </w:tc>
        <w:tc>
          <w:tcPr>
            <w:tcW w:w="1843" w:type="dxa"/>
            <w:vAlign w:val="center"/>
          </w:tcPr>
          <w:p w:rsidR="00261B21" w:rsidRPr="00E31977" w:rsidRDefault="00261B21" w:rsidP="003D7EE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«А.С. Пушкин»</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21.01 -</w:t>
            </w:r>
          </w:p>
          <w:p w:rsidR="00261B21" w:rsidRPr="00E31977" w:rsidRDefault="00261B21" w:rsidP="001902D4">
            <w:pPr>
              <w:rPr>
                <w:rFonts w:ascii="Times New Roman" w:hAnsi="Times New Roman" w:cs="Times New Roman"/>
              </w:rPr>
            </w:pPr>
            <w:r w:rsidRPr="00E31977">
              <w:rPr>
                <w:rFonts w:ascii="Times New Roman" w:hAnsi="Times New Roman" w:cs="Times New Roman"/>
              </w:rPr>
              <w:t>25.01</w:t>
            </w:r>
          </w:p>
        </w:tc>
        <w:tc>
          <w:tcPr>
            <w:tcW w:w="2693" w:type="dxa"/>
            <w:vAlign w:val="center"/>
          </w:tcPr>
          <w:p w:rsidR="00261B21" w:rsidRPr="00E31977" w:rsidRDefault="00261B21" w:rsidP="003D7EE1">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Иметь представление о разных русских писателях</w:t>
            </w:r>
          </w:p>
        </w:tc>
        <w:tc>
          <w:tcPr>
            <w:tcW w:w="2268" w:type="dxa"/>
            <w:vAlign w:val="center"/>
          </w:tcPr>
          <w:p w:rsidR="00261B21" w:rsidRPr="00E31977" w:rsidRDefault="00261B21" w:rsidP="003D7EE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продолжить предложение</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6 – 10</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6 – 10</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памяти</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таблички, РСВ</w:t>
            </w:r>
          </w:p>
        </w:tc>
        <w:tc>
          <w:tcPr>
            <w:tcW w:w="1560"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 родители</w:t>
            </w:r>
          </w:p>
        </w:tc>
      </w:tr>
      <w:tr w:rsidR="00261B21" w:rsidRPr="00E31977" w:rsidTr="00E31977">
        <w:trPr>
          <w:trHeight w:hRule="exact" w:val="997"/>
        </w:trPr>
        <w:tc>
          <w:tcPr>
            <w:tcW w:w="70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lastRenderedPageBreak/>
              <w:t>3.</w:t>
            </w:r>
          </w:p>
        </w:tc>
        <w:tc>
          <w:tcPr>
            <w:tcW w:w="1843" w:type="dxa"/>
            <w:vAlign w:val="center"/>
          </w:tcPr>
          <w:p w:rsidR="00261B21" w:rsidRPr="00E31977" w:rsidRDefault="00261B21" w:rsidP="003D7EE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«Море»</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28.01 -</w:t>
            </w:r>
          </w:p>
          <w:p w:rsidR="00261B21" w:rsidRPr="00E31977" w:rsidRDefault="00261B21" w:rsidP="001902D4">
            <w:pPr>
              <w:rPr>
                <w:rFonts w:ascii="Times New Roman" w:hAnsi="Times New Roman" w:cs="Times New Roman"/>
              </w:rPr>
            </w:pPr>
            <w:r w:rsidRPr="00E31977">
              <w:rPr>
                <w:rFonts w:ascii="Times New Roman" w:hAnsi="Times New Roman" w:cs="Times New Roman"/>
              </w:rPr>
              <w:t>01.02</w:t>
            </w:r>
          </w:p>
        </w:tc>
        <w:tc>
          <w:tcPr>
            <w:tcW w:w="2693" w:type="dxa"/>
            <w:vAlign w:val="center"/>
          </w:tcPr>
          <w:p w:rsidR="00261B21" w:rsidRPr="00E31977" w:rsidRDefault="00261B21" w:rsidP="00CA67CD">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Иметь представление об ответственности в учебной деятельности</w:t>
            </w:r>
          </w:p>
        </w:tc>
        <w:tc>
          <w:tcPr>
            <w:tcW w:w="2268" w:type="dxa"/>
            <w:vAlign w:val="center"/>
          </w:tcPr>
          <w:p w:rsidR="00261B21" w:rsidRPr="00E31977" w:rsidRDefault="00261B21" w:rsidP="003D7EE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разложить таблички в соответствии с содержанием текста</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11 – 15</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11 – 15</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памяти</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Сюжетные картинки загадки</w:t>
            </w:r>
          </w:p>
        </w:tc>
        <w:tc>
          <w:tcPr>
            <w:tcW w:w="1560"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w:t>
            </w: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tc>
      </w:tr>
      <w:tr w:rsidR="00261B21" w:rsidRPr="00E31977" w:rsidTr="007D149C">
        <w:trPr>
          <w:trHeight w:hRule="exact" w:val="993"/>
        </w:trPr>
        <w:tc>
          <w:tcPr>
            <w:tcW w:w="70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4.</w:t>
            </w:r>
          </w:p>
        </w:tc>
        <w:tc>
          <w:tcPr>
            <w:tcW w:w="1843" w:type="dxa"/>
            <w:vAlign w:val="center"/>
          </w:tcPr>
          <w:p w:rsidR="00261B21" w:rsidRPr="00E31977" w:rsidRDefault="00261B21" w:rsidP="003D7EE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«Забавы зимы»</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04.02 -</w:t>
            </w:r>
          </w:p>
          <w:p w:rsidR="00261B21" w:rsidRPr="00E31977" w:rsidRDefault="00261B21" w:rsidP="001902D4">
            <w:pPr>
              <w:rPr>
                <w:rFonts w:ascii="Times New Roman" w:hAnsi="Times New Roman" w:cs="Times New Roman"/>
              </w:rPr>
            </w:pPr>
            <w:r w:rsidRPr="00E31977">
              <w:rPr>
                <w:rFonts w:ascii="Times New Roman" w:hAnsi="Times New Roman" w:cs="Times New Roman"/>
              </w:rPr>
              <w:t>08.02</w:t>
            </w:r>
          </w:p>
        </w:tc>
        <w:tc>
          <w:tcPr>
            <w:tcW w:w="2693" w:type="dxa"/>
            <w:vAlign w:val="center"/>
          </w:tcPr>
          <w:p w:rsidR="00261B21" w:rsidRPr="00E31977" w:rsidRDefault="00261B21" w:rsidP="00CA67CD">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Иметь представление о типах поведения в конкретных ситуациях</w:t>
            </w:r>
          </w:p>
        </w:tc>
        <w:tc>
          <w:tcPr>
            <w:tcW w:w="2268" w:type="dxa"/>
            <w:vAlign w:val="center"/>
          </w:tcPr>
          <w:p w:rsidR="00261B21" w:rsidRPr="00E31977" w:rsidRDefault="00261B21" w:rsidP="006A62DC">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рассказать текст с опорой на презентацию</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16 – 20</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16 – 20</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памяти</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РСВ, таблички презентация</w:t>
            </w:r>
          </w:p>
        </w:tc>
        <w:tc>
          <w:tcPr>
            <w:tcW w:w="1560" w:type="dxa"/>
            <w:vAlign w:val="center"/>
          </w:tcPr>
          <w:p w:rsidR="00261B21" w:rsidRPr="00E31977" w:rsidRDefault="00261B21" w:rsidP="00CA67CD">
            <w:pPr>
              <w:spacing w:after="0" w:line="240" w:lineRule="atLeast"/>
              <w:ind w:left="-114" w:right="-156"/>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w:t>
            </w:r>
          </w:p>
          <w:p w:rsidR="00261B21" w:rsidRPr="00E31977" w:rsidRDefault="00261B21" w:rsidP="00CA67CD">
            <w:pPr>
              <w:spacing w:after="0" w:line="240" w:lineRule="atLeast"/>
              <w:ind w:left="-114" w:right="-156"/>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p w:rsidR="00261B21" w:rsidRPr="00E31977" w:rsidRDefault="00261B21" w:rsidP="00CA67CD">
            <w:pPr>
              <w:spacing w:after="0" w:line="240" w:lineRule="atLeast"/>
              <w:ind w:left="-114" w:right="-156"/>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tc>
      </w:tr>
      <w:tr w:rsidR="00261B21" w:rsidRPr="00E31977" w:rsidTr="00E31977">
        <w:trPr>
          <w:trHeight w:hRule="exact" w:val="841"/>
        </w:trPr>
        <w:tc>
          <w:tcPr>
            <w:tcW w:w="70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5.</w:t>
            </w:r>
          </w:p>
        </w:tc>
        <w:tc>
          <w:tcPr>
            <w:tcW w:w="1843" w:type="dxa"/>
            <w:vAlign w:val="center"/>
          </w:tcPr>
          <w:p w:rsidR="00261B21" w:rsidRPr="00E31977" w:rsidRDefault="00261B21" w:rsidP="003D7EE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«Бобрята»</w:t>
            </w:r>
          </w:p>
        </w:tc>
        <w:tc>
          <w:tcPr>
            <w:tcW w:w="1134" w:type="dxa"/>
            <w:vAlign w:val="center"/>
          </w:tcPr>
          <w:p w:rsidR="00261B21" w:rsidRPr="00E31977" w:rsidRDefault="00261B21" w:rsidP="001902D4">
            <w:pPr>
              <w:rPr>
                <w:rFonts w:ascii="Times New Roman" w:hAnsi="Times New Roman" w:cs="Times New Roman"/>
              </w:rPr>
            </w:pPr>
            <w:r w:rsidRPr="00E31977">
              <w:rPr>
                <w:rFonts w:ascii="Times New Roman" w:hAnsi="Times New Roman" w:cs="Times New Roman"/>
              </w:rPr>
              <w:t>11.02 -</w:t>
            </w:r>
          </w:p>
          <w:p w:rsidR="00261B21" w:rsidRPr="00E31977" w:rsidRDefault="00261B21" w:rsidP="001902D4">
            <w:pPr>
              <w:rPr>
                <w:rFonts w:ascii="Times New Roman" w:hAnsi="Times New Roman" w:cs="Times New Roman"/>
              </w:rPr>
            </w:pPr>
            <w:r w:rsidRPr="00E31977">
              <w:rPr>
                <w:rFonts w:ascii="Times New Roman" w:hAnsi="Times New Roman" w:cs="Times New Roman"/>
              </w:rPr>
              <w:t>15.02</w:t>
            </w:r>
          </w:p>
        </w:tc>
        <w:tc>
          <w:tcPr>
            <w:tcW w:w="2693" w:type="dxa"/>
            <w:vAlign w:val="center"/>
          </w:tcPr>
          <w:p w:rsidR="00261B21" w:rsidRPr="00E31977" w:rsidRDefault="00261B21" w:rsidP="00CA67CD">
            <w:pPr>
              <w:spacing w:line="240" w:lineRule="atLeast"/>
              <w:ind w:left="-108" w:right="-102"/>
              <w:jc w:val="center"/>
              <w:rPr>
                <w:rFonts w:ascii="Times New Roman" w:eastAsia="Calibri" w:hAnsi="Times New Roman" w:cs="Times New Roman"/>
              </w:rPr>
            </w:pPr>
            <w:r w:rsidRPr="00E31977">
              <w:rPr>
                <w:rFonts w:ascii="Times New Roman" w:eastAsia="Calibri" w:hAnsi="Times New Roman" w:cs="Times New Roman"/>
              </w:rPr>
              <w:t>Иметь представление о животном мире</w:t>
            </w:r>
          </w:p>
        </w:tc>
        <w:tc>
          <w:tcPr>
            <w:tcW w:w="2268" w:type="dxa"/>
            <w:vAlign w:val="center"/>
          </w:tcPr>
          <w:p w:rsidR="00261B21" w:rsidRPr="00E31977" w:rsidRDefault="00261B21" w:rsidP="00CA67CD">
            <w:pPr>
              <w:spacing w:line="240" w:lineRule="atLeast"/>
              <w:ind w:left="-114" w:right="-108"/>
              <w:jc w:val="center"/>
              <w:rPr>
                <w:rFonts w:ascii="Times New Roman" w:eastAsia="Calibri" w:hAnsi="Times New Roman" w:cs="Times New Roman"/>
              </w:rPr>
            </w:pPr>
            <w:r w:rsidRPr="00E31977">
              <w:rPr>
                <w:rFonts w:ascii="Times New Roman" w:eastAsia="Calibri" w:hAnsi="Times New Roman" w:cs="Times New Roman"/>
              </w:rPr>
              <w:t>Уметь вести диалог по теме с помощью картинок</w:t>
            </w:r>
          </w:p>
        </w:tc>
        <w:tc>
          <w:tcPr>
            <w:tcW w:w="1418"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21 – 25</w:t>
            </w:r>
          </w:p>
          <w:p w:rsidR="00261B21" w:rsidRPr="00E31977" w:rsidRDefault="00261B21" w:rsidP="00CA67CD">
            <w:pPr>
              <w:spacing w:after="0" w:line="240" w:lineRule="atLeast"/>
              <w:jc w:val="center"/>
              <w:rPr>
                <w:rFonts w:ascii="Times New Roman" w:eastAsia="Times New Roman" w:hAnsi="Times New Roman" w:cs="Times New Roman"/>
                <w:lang w:eastAsia="ru-RU"/>
              </w:rPr>
            </w:pPr>
          </w:p>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21 – 25</w:t>
            </w:r>
          </w:p>
        </w:tc>
        <w:tc>
          <w:tcPr>
            <w:tcW w:w="1417"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памяти</w:t>
            </w:r>
          </w:p>
        </w:tc>
        <w:tc>
          <w:tcPr>
            <w:tcW w:w="1559" w:type="dxa"/>
            <w:vAlign w:val="center"/>
          </w:tcPr>
          <w:p w:rsidR="00261B21" w:rsidRPr="00E31977" w:rsidRDefault="00261B21" w:rsidP="00CA67CD">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 xml:space="preserve">Презентация таблички </w:t>
            </w:r>
          </w:p>
        </w:tc>
        <w:tc>
          <w:tcPr>
            <w:tcW w:w="1560" w:type="dxa"/>
            <w:vAlign w:val="center"/>
          </w:tcPr>
          <w:p w:rsidR="00261B21" w:rsidRPr="00E31977" w:rsidRDefault="00261B21" w:rsidP="00CA67CD">
            <w:pPr>
              <w:spacing w:after="0" w:line="240" w:lineRule="atLeast"/>
              <w:ind w:left="-114" w:right="-156"/>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p w:rsidR="00261B21" w:rsidRPr="00E31977" w:rsidRDefault="00261B21" w:rsidP="00CA67CD">
            <w:pPr>
              <w:spacing w:after="0" w:line="240" w:lineRule="atLeast"/>
              <w:ind w:left="-114" w:right="-156"/>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tc>
      </w:tr>
      <w:tr w:rsidR="00261B21" w:rsidRPr="00E31977" w:rsidTr="00E31977">
        <w:trPr>
          <w:trHeight w:hRule="exact" w:val="980"/>
        </w:trPr>
        <w:tc>
          <w:tcPr>
            <w:tcW w:w="709" w:type="dxa"/>
            <w:vAlign w:val="center"/>
          </w:tcPr>
          <w:p w:rsidR="00261B21" w:rsidRPr="00E31977" w:rsidRDefault="00261B21" w:rsidP="00261B21">
            <w:pPr>
              <w:numPr>
                <w:ilvl w:val="0"/>
                <w:numId w:val="6"/>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261B21">
            <w:pPr>
              <w:spacing w:after="0" w:line="240" w:lineRule="atLeast"/>
              <w:jc w:val="center"/>
              <w:rPr>
                <w:rFonts w:ascii="Times New Roman" w:eastAsia="Times New Roman" w:hAnsi="Times New Roman" w:cs="Times New Roman"/>
                <w:b/>
                <w:lang w:eastAsia="ru-RU"/>
              </w:rPr>
            </w:pPr>
            <w:r w:rsidRPr="00E31977">
              <w:rPr>
                <w:rFonts w:ascii="Times New Roman" w:eastAsia="Times New Roman" w:hAnsi="Times New Roman" w:cs="Times New Roman"/>
                <w:b/>
                <w:lang w:eastAsia="ru-RU"/>
              </w:rPr>
              <w:t>III триместр</w:t>
            </w:r>
          </w:p>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b/>
                <w:lang w:eastAsia="ru-RU"/>
              </w:rPr>
              <w:t>5 период</w:t>
            </w:r>
          </w:p>
          <w:p w:rsidR="00261B21" w:rsidRPr="00E31977" w:rsidRDefault="00261B21" w:rsidP="00261B21">
            <w:pPr>
              <w:spacing w:after="0" w:line="240" w:lineRule="atLeast"/>
              <w:ind w:left="-15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«Защитники»</w:t>
            </w:r>
          </w:p>
        </w:tc>
        <w:tc>
          <w:tcPr>
            <w:tcW w:w="1134" w:type="dxa"/>
            <w:vAlign w:val="center"/>
          </w:tcPr>
          <w:p w:rsidR="00261B21" w:rsidRPr="00E31977" w:rsidRDefault="00261B21" w:rsidP="00261B21">
            <w:pPr>
              <w:rPr>
                <w:rFonts w:ascii="Times New Roman" w:hAnsi="Times New Roman" w:cs="Times New Roman"/>
              </w:rPr>
            </w:pPr>
            <w:r w:rsidRPr="00E31977">
              <w:rPr>
                <w:rFonts w:ascii="Times New Roman" w:hAnsi="Times New Roman" w:cs="Times New Roman"/>
              </w:rPr>
              <w:t>25.02 -</w:t>
            </w:r>
          </w:p>
          <w:p w:rsidR="00261B21" w:rsidRPr="00E31977" w:rsidRDefault="00261B21" w:rsidP="00261B21">
            <w:pPr>
              <w:rPr>
                <w:rFonts w:ascii="Times New Roman" w:hAnsi="Times New Roman" w:cs="Times New Roman"/>
              </w:rPr>
            </w:pPr>
            <w:r w:rsidRPr="00E31977">
              <w:rPr>
                <w:rFonts w:ascii="Times New Roman" w:hAnsi="Times New Roman" w:cs="Times New Roman"/>
              </w:rPr>
              <w:t>01.03</w:t>
            </w:r>
          </w:p>
        </w:tc>
        <w:tc>
          <w:tcPr>
            <w:tcW w:w="2693" w:type="dxa"/>
            <w:vAlign w:val="center"/>
          </w:tcPr>
          <w:p w:rsidR="00261B21" w:rsidRPr="00E31977" w:rsidRDefault="00261B21" w:rsidP="00261B21">
            <w:pPr>
              <w:spacing w:after="0" w:line="240" w:lineRule="atLeast"/>
              <w:ind w:left="-108" w:right="-181"/>
              <w:jc w:val="center"/>
              <w:rPr>
                <w:rFonts w:ascii="Times New Roman" w:eastAsia="Times New Roman" w:hAnsi="Times New Roman" w:cs="Times New Roman"/>
                <w:lang w:eastAsia="ru-RU"/>
              </w:rPr>
            </w:pPr>
            <w:r w:rsidRPr="00E31977">
              <w:rPr>
                <w:rFonts w:ascii="Times New Roman" w:eastAsia="Calibri" w:hAnsi="Times New Roman" w:cs="Times New Roman"/>
              </w:rPr>
              <w:t>Иметь представление об особенностях образа жизни в конкретной ситуации</w:t>
            </w:r>
          </w:p>
        </w:tc>
        <w:tc>
          <w:tcPr>
            <w:tcW w:w="2268"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Calibri" w:hAnsi="Times New Roman" w:cs="Times New Roman"/>
              </w:rPr>
              <w:t>Умение вести диалог по теме</w:t>
            </w:r>
          </w:p>
        </w:tc>
        <w:tc>
          <w:tcPr>
            <w:tcW w:w="1418"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 – 5</w:t>
            </w:r>
          </w:p>
          <w:p w:rsidR="00261B21" w:rsidRPr="00E31977" w:rsidRDefault="00261B21" w:rsidP="00261B21">
            <w:pPr>
              <w:spacing w:after="0" w:line="240" w:lineRule="atLeast"/>
              <w:jc w:val="center"/>
              <w:rPr>
                <w:rFonts w:ascii="Times New Roman" w:eastAsia="Times New Roman" w:hAnsi="Times New Roman" w:cs="Times New Roman"/>
                <w:lang w:eastAsia="ru-RU"/>
              </w:rPr>
            </w:pPr>
          </w:p>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 – 5</w:t>
            </w:r>
          </w:p>
        </w:tc>
        <w:tc>
          <w:tcPr>
            <w:tcW w:w="1417"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мышления</w:t>
            </w:r>
          </w:p>
        </w:tc>
        <w:tc>
          <w:tcPr>
            <w:tcW w:w="1559"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Сюжетные картинки, таблички</w:t>
            </w:r>
          </w:p>
        </w:tc>
        <w:tc>
          <w:tcPr>
            <w:tcW w:w="1560"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tc>
      </w:tr>
      <w:tr w:rsidR="00261B21" w:rsidRPr="00E31977" w:rsidTr="00E31977">
        <w:trPr>
          <w:trHeight w:hRule="exact" w:val="852"/>
        </w:trPr>
        <w:tc>
          <w:tcPr>
            <w:tcW w:w="709" w:type="dxa"/>
            <w:vAlign w:val="center"/>
          </w:tcPr>
          <w:p w:rsidR="00261B21" w:rsidRPr="00E31977" w:rsidRDefault="00261B21" w:rsidP="00261B21">
            <w:pPr>
              <w:numPr>
                <w:ilvl w:val="0"/>
                <w:numId w:val="6"/>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«Моя мама»</w:t>
            </w:r>
          </w:p>
        </w:tc>
        <w:tc>
          <w:tcPr>
            <w:tcW w:w="1134" w:type="dxa"/>
            <w:vAlign w:val="center"/>
          </w:tcPr>
          <w:p w:rsidR="00261B21" w:rsidRPr="00E31977" w:rsidRDefault="00261B21" w:rsidP="00261B21">
            <w:pPr>
              <w:rPr>
                <w:rFonts w:ascii="Times New Roman" w:hAnsi="Times New Roman" w:cs="Times New Roman"/>
              </w:rPr>
            </w:pPr>
            <w:r w:rsidRPr="00E31977">
              <w:rPr>
                <w:rFonts w:ascii="Times New Roman" w:hAnsi="Times New Roman" w:cs="Times New Roman"/>
              </w:rPr>
              <w:t>04.03 -</w:t>
            </w:r>
          </w:p>
          <w:p w:rsidR="00261B21" w:rsidRPr="00E31977" w:rsidRDefault="00261B21" w:rsidP="00261B21">
            <w:pPr>
              <w:rPr>
                <w:rFonts w:ascii="Times New Roman" w:hAnsi="Times New Roman" w:cs="Times New Roman"/>
              </w:rPr>
            </w:pPr>
            <w:r w:rsidRPr="00E31977">
              <w:rPr>
                <w:rFonts w:ascii="Times New Roman" w:hAnsi="Times New Roman" w:cs="Times New Roman"/>
              </w:rPr>
              <w:t>07.03</w:t>
            </w:r>
          </w:p>
        </w:tc>
        <w:tc>
          <w:tcPr>
            <w:tcW w:w="2693" w:type="dxa"/>
            <w:vAlign w:val="center"/>
          </w:tcPr>
          <w:p w:rsidR="00261B21" w:rsidRPr="00E31977" w:rsidRDefault="00261B21" w:rsidP="00261B21">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Иметь представление об отношениях на бытовом уровне</w:t>
            </w:r>
          </w:p>
        </w:tc>
        <w:tc>
          <w:tcPr>
            <w:tcW w:w="2268" w:type="dxa"/>
            <w:vAlign w:val="center"/>
          </w:tcPr>
          <w:p w:rsidR="00261B21" w:rsidRPr="00E31977" w:rsidRDefault="00261B21" w:rsidP="00261B21">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отвечать на вопросы по тексту</w:t>
            </w:r>
          </w:p>
        </w:tc>
        <w:tc>
          <w:tcPr>
            <w:tcW w:w="1418"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6 – 10</w:t>
            </w:r>
          </w:p>
          <w:p w:rsidR="00261B21" w:rsidRPr="00E31977" w:rsidRDefault="00261B21" w:rsidP="00261B21">
            <w:pPr>
              <w:spacing w:after="0" w:line="240" w:lineRule="atLeast"/>
              <w:jc w:val="center"/>
              <w:rPr>
                <w:rFonts w:ascii="Times New Roman" w:eastAsia="Times New Roman" w:hAnsi="Times New Roman" w:cs="Times New Roman"/>
                <w:lang w:eastAsia="ru-RU"/>
              </w:rPr>
            </w:pPr>
          </w:p>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6 – 10</w:t>
            </w:r>
          </w:p>
        </w:tc>
        <w:tc>
          <w:tcPr>
            <w:tcW w:w="1417"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мышления</w:t>
            </w:r>
          </w:p>
        </w:tc>
        <w:tc>
          <w:tcPr>
            <w:tcW w:w="1559"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Сюжетные картинки, текст, ИКТ</w:t>
            </w:r>
          </w:p>
        </w:tc>
        <w:tc>
          <w:tcPr>
            <w:tcW w:w="1560" w:type="dxa"/>
            <w:vAlign w:val="center"/>
          </w:tcPr>
          <w:p w:rsidR="00261B21" w:rsidRPr="00E31977" w:rsidRDefault="00261B21" w:rsidP="00261B21">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 Воспитатель</w:t>
            </w:r>
          </w:p>
        </w:tc>
      </w:tr>
      <w:tr w:rsidR="00261B21" w:rsidRPr="00E31977" w:rsidTr="003D7EE1">
        <w:trPr>
          <w:trHeight w:hRule="exact" w:val="849"/>
        </w:trPr>
        <w:tc>
          <w:tcPr>
            <w:tcW w:w="709" w:type="dxa"/>
            <w:vAlign w:val="center"/>
          </w:tcPr>
          <w:p w:rsidR="00261B21" w:rsidRPr="00E31977" w:rsidRDefault="00261B21" w:rsidP="00261B21">
            <w:pPr>
              <w:numPr>
                <w:ilvl w:val="0"/>
                <w:numId w:val="6"/>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«Весна»</w:t>
            </w:r>
          </w:p>
        </w:tc>
        <w:tc>
          <w:tcPr>
            <w:tcW w:w="1134" w:type="dxa"/>
            <w:vAlign w:val="center"/>
          </w:tcPr>
          <w:p w:rsidR="00261B21" w:rsidRPr="00E31977" w:rsidRDefault="00261B21" w:rsidP="00261B21">
            <w:pPr>
              <w:rPr>
                <w:rFonts w:ascii="Times New Roman" w:hAnsi="Times New Roman" w:cs="Times New Roman"/>
              </w:rPr>
            </w:pPr>
            <w:r w:rsidRPr="00E31977">
              <w:rPr>
                <w:rFonts w:ascii="Times New Roman" w:hAnsi="Times New Roman" w:cs="Times New Roman"/>
              </w:rPr>
              <w:t>11.03 -</w:t>
            </w:r>
          </w:p>
          <w:p w:rsidR="00261B21" w:rsidRPr="00E31977" w:rsidRDefault="00261B21" w:rsidP="00261B21">
            <w:pPr>
              <w:rPr>
                <w:rFonts w:ascii="Times New Roman" w:hAnsi="Times New Roman" w:cs="Times New Roman"/>
              </w:rPr>
            </w:pPr>
            <w:r w:rsidRPr="00E31977">
              <w:rPr>
                <w:rFonts w:ascii="Times New Roman" w:hAnsi="Times New Roman" w:cs="Times New Roman"/>
              </w:rPr>
              <w:t>15.03</w:t>
            </w:r>
          </w:p>
        </w:tc>
        <w:tc>
          <w:tcPr>
            <w:tcW w:w="2693" w:type="dxa"/>
            <w:vAlign w:val="center"/>
          </w:tcPr>
          <w:p w:rsidR="00261B21" w:rsidRPr="00E31977" w:rsidRDefault="00261B21" w:rsidP="00261B21">
            <w:pPr>
              <w:spacing w:after="0" w:line="240" w:lineRule="atLeast"/>
              <w:ind w:left="-108" w:right="-102"/>
              <w:jc w:val="center"/>
              <w:rPr>
                <w:rFonts w:ascii="Times New Roman" w:eastAsia="Calibri" w:hAnsi="Times New Roman" w:cs="Times New Roman"/>
              </w:rPr>
            </w:pPr>
            <w:r w:rsidRPr="00E31977">
              <w:rPr>
                <w:rFonts w:ascii="Times New Roman" w:eastAsia="Times New Roman" w:hAnsi="Times New Roman" w:cs="Times New Roman"/>
                <w:lang w:eastAsia="ru-RU"/>
              </w:rPr>
              <w:t>Знать основные признаки весны</w:t>
            </w:r>
          </w:p>
        </w:tc>
        <w:tc>
          <w:tcPr>
            <w:tcW w:w="2268" w:type="dxa"/>
            <w:vAlign w:val="center"/>
          </w:tcPr>
          <w:p w:rsidR="00261B21" w:rsidRPr="00E31977" w:rsidRDefault="00261B21" w:rsidP="00261B21">
            <w:pPr>
              <w:spacing w:after="0" w:line="240" w:lineRule="atLeast"/>
              <w:ind w:left="-114" w:right="-108"/>
              <w:jc w:val="center"/>
              <w:rPr>
                <w:rFonts w:ascii="Times New Roman" w:eastAsia="Calibri" w:hAnsi="Times New Roman" w:cs="Times New Roman"/>
              </w:rPr>
            </w:pPr>
            <w:r w:rsidRPr="00E31977">
              <w:rPr>
                <w:rFonts w:ascii="Times New Roman" w:eastAsia="Times New Roman" w:hAnsi="Times New Roman" w:cs="Times New Roman"/>
                <w:lang w:eastAsia="ru-RU"/>
              </w:rPr>
              <w:t>Уметь рассказывать о приметах весны</w:t>
            </w:r>
          </w:p>
        </w:tc>
        <w:tc>
          <w:tcPr>
            <w:tcW w:w="1418"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11 – 15</w:t>
            </w:r>
          </w:p>
          <w:p w:rsidR="00261B21" w:rsidRPr="00E31977" w:rsidRDefault="00261B21" w:rsidP="00261B21">
            <w:pPr>
              <w:spacing w:after="0" w:line="240" w:lineRule="atLeast"/>
              <w:jc w:val="center"/>
              <w:rPr>
                <w:rFonts w:ascii="Times New Roman" w:eastAsia="Times New Roman" w:hAnsi="Times New Roman" w:cs="Times New Roman"/>
                <w:lang w:eastAsia="ru-RU"/>
              </w:rPr>
            </w:pPr>
          </w:p>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11 – 15</w:t>
            </w:r>
          </w:p>
        </w:tc>
        <w:tc>
          <w:tcPr>
            <w:tcW w:w="1417"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мышления</w:t>
            </w:r>
          </w:p>
        </w:tc>
        <w:tc>
          <w:tcPr>
            <w:tcW w:w="1559"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таблички</w:t>
            </w:r>
          </w:p>
        </w:tc>
        <w:tc>
          <w:tcPr>
            <w:tcW w:w="1560" w:type="dxa"/>
            <w:vAlign w:val="center"/>
          </w:tcPr>
          <w:p w:rsidR="00261B21" w:rsidRPr="00E31977" w:rsidRDefault="00261B21" w:rsidP="00261B21">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 Воспитатель</w:t>
            </w:r>
          </w:p>
        </w:tc>
      </w:tr>
      <w:tr w:rsidR="00261B21" w:rsidRPr="00E31977" w:rsidTr="00E31977">
        <w:trPr>
          <w:trHeight w:hRule="exact" w:val="848"/>
        </w:trPr>
        <w:tc>
          <w:tcPr>
            <w:tcW w:w="709" w:type="dxa"/>
            <w:vAlign w:val="center"/>
          </w:tcPr>
          <w:p w:rsidR="00261B21" w:rsidRPr="00E31977" w:rsidRDefault="00261B21" w:rsidP="00261B21">
            <w:pPr>
              <w:numPr>
                <w:ilvl w:val="0"/>
                <w:numId w:val="6"/>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«Моя комната»</w:t>
            </w:r>
          </w:p>
        </w:tc>
        <w:tc>
          <w:tcPr>
            <w:tcW w:w="1134" w:type="dxa"/>
            <w:vAlign w:val="center"/>
          </w:tcPr>
          <w:p w:rsidR="00261B21" w:rsidRPr="00E31977" w:rsidRDefault="00261B21" w:rsidP="00261B21">
            <w:pPr>
              <w:rPr>
                <w:rFonts w:ascii="Times New Roman" w:hAnsi="Times New Roman" w:cs="Times New Roman"/>
              </w:rPr>
            </w:pPr>
            <w:r w:rsidRPr="00E31977">
              <w:rPr>
                <w:rFonts w:ascii="Times New Roman" w:hAnsi="Times New Roman" w:cs="Times New Roman"/>
              </w:rPr>
              <w:t>18.03 -</w:t>
            </w:r>
          </w:p>
          <w:p w:rsidR="00261B21" w:rsidRPr="00E31977" w:rsidRDefault="00261B21" w:rsidP="00261B21">
            <w:pPr>
              <w:rPr>
                <w:rFonts w:ascii="Times New Roman" w:hAnsi="Times New Roman" w:cs="Times New Roman"/>
              </w:rPr>
            </w:pPr>
            <w:r w:rsidRPr="00E31977">
              <w:rPr>
                <w:rFonts w:ascii="Times New Roman" w:hAnsi="Times New Roman" w:cs="Times New Roman"/>
              </w:rPr>
              <w:t>22.03</w:t>
            </w:r>
          </w:p>
        </w:tc>
        <w:tc>
          <w:tcPr>
            <w:tcW w:w="2693" w:type="dxa"/>
            <w:vAlign w:val="center"/>
          </w:tcPr>
          <w:p w:rsidR="00261B21" w:rsidRPr="00E31977" w:rsidRDefault="00261B21" w:rsidP="00261B21">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Формировать основные навыки организации повседневной жизни</w:t>
            </w:r>
          </w:p>
        </w:tc>
        <w:tc>
          <w:tcPr>
            <w:tcW w:w="2268" w:type="dxa"/>
            <w:vAlign w:val="center"/>
          </w:tcPr>
          <w:p w:rsidR="00261B21" w:rsidRPr="00E31977" w:rsidRDefault="00261B21" w:rsidP="00261B21">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рассказывать текст по картинкам</w:t>
            </w:r>
          </w:p>
        </w:tc>
        <w:tc>
          <w:tcPr>
            <w:tcW w:w="1418"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16 – 20</w:t>
            </w:r>
          </w:p>
          <w:p w:rsidR="00261B21" w:rsidRPr="00E31977" w:rsidRDefault="00261B21" w:rsidP="00261B21">
            <w:pPr>
              <w:spacing w:after="0" w:line="240" w:lineRule="atLeast"/>
              <w:jc w:val="center"/>
              <w:rPr>
                <w:rFonts w:ascii="Times New Roman" w:eastAsia="Times New Roman" w:hAnsi="Times New Roman" w:cs="Times New Roman"/>
                <w:lang w:eastAsia="ru-RU"/>
              </w:rPr>
            </w:pPr>
          </w:p>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16 – 20</w:t>
            </w:r>
          </w:p>
        </w:tc>
        <w:tc>
          <w:tcPr>
            <w:tcW w:w="1417"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мышления</w:t>
            </w:r>
          </w:p>
        </w:tc>
        <w:tc>
          <w:tcPr>
            <w:tcW w:w="1559"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презентация, таблички</w:t>
            </w:r>
          </w:p>
        </w:tc>
        <w:tc>
          <w:tcPr>
            <w:tcW w:w="1560" w:type="dxa"/>
            <w:vAlign w:val="center"/>
          </w:tcPr>
          <w:p w:rsidR="00261B21" w:rsidRPr="00E31977" w:rsidRDefault="00261B21" w:rsidP="00261B21">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 воспитатель родители</w:t>
            </w:r>
          </w:p>
        </w:tc>
      </w:tr>
      <w:tr w:rsidR="00261B21" w:rsidRPr="00E31977" w:rsidTr="00E31977">
        <w:trPr>
          <w:trHeight w:hRule="exact" w:val="987"/>
        </w:trPr>
        <w:tc>
          <w:tcPr>
            <w:tcW w:w="709" w:type="dxa"/>
            <w:vAlign w:val="center"/>
          </w:tcPr>
          <w:p w:rsidR="00261B21" w:rsidRPr="00E31977" w:rsidRDefault="00261B21" w:rsidP="00261B21">
            <w:pPr>
              <w:numPr>
                <w:ilvl w:val="0"/>
                <w:numId w:val="6"/>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«Обед»</w:t>
            </w:r>
          </w:p>
        </w:tc>
        <w:tc>
          <w:tcPr>
            <w:tcW w:w="1134" w:type="dxa"/>
            <w:vAlign w:val="center"/>
          </w:tcPr>
          <w:p w:rsidR="00261B21" w:rsidRPr="00E31977" w:rsidRDefault="00261B21" w:rsidP="00261B21">
            <w:pPr>
              <w:rPr>
                <w:rFonts w:ascii="Times New Roman" w:hAnsi="Times New Roman" w:cs="Times New Roman"/>
              </w:rPr>
            </w:pPr>
            <w:r w:rsidRPr="00E31977">
              <w:rPr>
                <w:rFonts w:ascii="Times New Roman" w:hAnsi="Times New Roman" w:cs="Times New Roman"/>
              </w:rPr>
              <w:t>25.03 -</w:t>
            </w:r>
          </w:p>
          <w:p w:rsidR="00261B21" w:rsidRPr="00E31977" w:rsidRDefault="00261B21" w:rsidP="00261B21">
            <w:pPr>
              <w:rPr>
                <w:rFonts w:ascii="Times New Roman" w:hAnsi="Times New Roman" w:cs="Times New Roman"/>
              </w:rPr>
            </w:pPr>
            <w:r w:rsidRPr="00E31977">
              <w:rPr>
                <w:rFonts w:ascii="Times New Roman" w:hAnsi="Times New Roman" w:cs="Times New Roman"/>
              </w:rPr>
              <w:t>29.03</w:t>
            </w:r>
          </w:p>
        </w:tc>
        <w:tc>
          <w:tcPr>
            <w:tcW w:w="2693" w:type="dxa"/>
            <w:vAlign w:val="center"/>
          </w:tcPr>
          <w:p w:rsidR="00261B21" w:rsidRPr="00E31977" w:rsidRDefault="00261B21" w:rsidP="00261B21">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Расширять представления о режиме дня</w:t>
            </w:r>
          </w:p>
        </w:tc>
        <w:tc>
          <w:tcPr>
            <w:tcW w:w="2268"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составить предложение с предложенными словами</w:t>
            </w:r>
          </w:p>
        </w:tc>
        <w:tc>
          <w:tcPr>
            <w:tcW w:w="1418"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21 – 25</w:t>
            </w:r>
          </w:p>
          <w:p w:rsidR="00261B21" w:rsidRPr="00E31977" w:rsidRDefault="00261B21" w:rsidP="00261B21">
            <w:pPr>
              <w:spacing w:after="0" w:line="240" w:lineRule="atLeast"/>
              <w:jc w:val="center"/>
              <w:rPr>
                <w:rFonts w:ascii="Times New Roman" w:eastAsia="Times New Roman" w:hAnsi="Times New Roman" w:cs="Times New Roman"/>
                <w:lang w:eastAsia="ru-RU"/>
              </w:rPr>
            </w:pPr>
          </w:p>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21 – 25</w:t>
            </w:r>
          </w:p>
        </w:tc>
        <w:tc>
          <w:tcPr>
            <w:tcW w:w="1417"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мышления</w:t>
            </w:r>
          </w:p>
        </w:tc>
        <w:tc>
          <w:tcPr>
            <w:tcW w:w="1559"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Презентация таблички</w:t>
            </w:r>
          </w:p>
        </w:tc>
        <w:tc>
          <w:tcPr>
            <w:tcW w:w="1560" w:type="dxa"/>
            <w:vAlign w:val="center"/>
          </w:tcPr>
          <w:p w:rsidR="00261B21" w:rsidRPr="00E31977" w:rsidRDefault="00261B21" w:rsidP="00261B21">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 воспитатель родители</w:t>
            </w:r>
          </w:p>
        </w:tc>
      </w:tr>
      <w:tr w:rsidR="00261B21" w:rsidRPr="00E31977" w:rsidTr="00E31977">
        <w:trPr>
          <w:trHeight w:hRule="exact" w:val="988"/>
        </w:trPr>
        <w:tc>
          <w:tcPr>
            <w:tcW w:w="709" w:type="dxa"/>
            <w:vAlign w:val="center"/>
          </w:tcPr>
          <w:p w:rsidR="00261B21" w:rsidRPr="00E31977" w:rsidRDefault="00261B21" w:rsidP="00261B21">
            <w:pPr>
              <w:numPr>
                <w:ilvl w:val="0"/>
                <w:numId w:val="6"/>
              </w:numPr>
              <w:spacing w:after="0" w:line="240" w:lineRule="atLeast"/>
              <w:jc w:val="center"/>
              <w:rPr>
                <w:rFonts w:ascii="Times New Roman" w:eastAsia="Times New Roman" w:hAnsi="Times New Roman" w:cs="Times New Roman"/>
                <w:lang w:eastAsia="ru-RU"/>
              </w:rPr>
            </w:pPr>
          </w:p>
        </w:tc>
        <w:tc>
          <w:tcPr>
            <w:tcW w:w="1843"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«Ю. Гагарин»</w:t>
            </w:r>
          </w:p>
        </w:tc>
        <w:tc>
          <w:tcPr>
            <w:tcW w:w="1134" w:type="dxa"/>
            <w:vAlign w:val="center"/>
          </w:tcPr>
          <w:p w:rsidR="00261B21" w:rsidRPr="00E31977" w:rsidRDefault="00261B21" w:rsidP="00261B21">
            <w:pPr>
              <w:rPr>
                <w:rFonts w:ascii="Times New Roman" w:hAnsi="Times New Roman" w:cs="Times New Roman"/>
              </w:rPr>
            </w:pPr>
            <w:r w:rsidRPr="00E31977">
              <w:rPr>
                <w:rFonts w:ascii="Times New Roman" w:hAnsi="Times New Roman" w:cs="Times New Roman"/>
              </w:rPr>
              <w:t>01.04 -</w:t>
            </w:r>
          </w:p>
          <w:p w:rsidR="00261B21" w:rsidRPr="00E31977" w:rsidRDefault="00261B21" w:rsidP="00261B21">
            <w:pPr>
              <w:rPr>
                <w:rFonts w:ascii="Times New Roman" w:hAnsi="Times New Roman" w:cs="Times New Roman"/>
              </w:rPr>
            </w:pPr>
            <w:r w:rsidRPr="00E31977">
              <w:rPr>
                <w:rFonts w:ascii="Times New Roman" w:hAnsi="Times New Roman" w:cs="Times New Roman"/>
              </w:rPr>
              <w:t>05.04</w:t>
            </w:r>
          </w:p>
        </w:tc>
        <w:tc>
          <w:tcPr>
            <w:tcW w:w="2693" w:type="dxa"/>
            <w:vAlign w:val="center"/>
          </w:tcPr>
          <w:p w:rsidR="00261B21" w:rsidRPr="00E31977" w:rsidRDefault="00261B21" w:rsidP="00261B21">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Расширять представления о великих людях</w:t>
            </w:r>
          </w:p>
        </w:tc>
        <w:tc>
          <w:tcPr>
            <w:tcW w:w="2268" w:type="dxa"/>
            <w:vAlign w:val="center"/>
          </w:tcPr>
          <w:p w:rsidR="00261B21" w:rsidRPr="00E31977" w:rsidRDefault="00261B21" w:rsidP="00261B21">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продолжить предложение из текста</w:t>
            </w:r>
          </w:p>
        </w:tc>
        <w:tc>
          <w:tcPr>
            <w:tcW w:w="1418"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26 – 30</w:t>
            </w:r>
          </w:p>
          <w:p w:rsidR="00261B21" w:rsidRPr="00E31977" w:rsidRDefault="00261B21" w:rsidP="00261B21">
            <w:pPr>
              <w:spacing w:after="0" w:line="240" w:lineRule="atLeast"/>
              <w:jc w:val="center"/>
              <w:rPr>
                <w:rFonts w:ascii="Times New Roman" w:eastAsia="Times New Roman" w:hAnsi="Times New Roman" w:cs="Times New Roman"/>
                <w:lang w:eastAsia="ru-RU"/>
              </w:rPr>
            </w:pPr>
          </w:p>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26 – 30</w:t>
            </w:r>
          </w:p>
        </w:tc>
        <w:tc>
          <w:tcPr>
            <w:tcW w:w="1417"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мышления</w:t>
            </w:r>
          </w:p>
        </w:tc>
        <w:tc>
          <w:tcPr>
            <w:tcW w:w="1559" w:type="dxa"/>
            <w:vAlign w:val="center"/>
          </w:tcPr>
          <w:p w:rsidR="00261B21" w:rsidRPr="00E31977" w:rsidRDefault="00261B21" w:rsidP="00261B21">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презентация портрет</w:t>
            </w:r>
          </w:p>
        </w:tc>
        <w:tc>
          <w:tcPr>
            <w:tcW w:w="1560" w:type="dxa"/>
            <w:vAlign w:val="center"/>
          </w:tcPr>
          <w:p w:rsidR="00261B21" w:rsidRPr="00E31977" w:rsidRDefault="00261B21" w:rsidP="00261B21">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 воспитатель</w:t>
            </w:r>
          </w:p>
        </w:tc>
      </w:tr>
    </w:tbl>
    <w:p w:rsidR="00CA67CD" w:rsidRPr="00E31977" w:rsidRDefault="00CA67CD" w:rsidP="00CA67CD">
      <w:pPr>
        <w:spacing w:after="0" w:line="240" w:lineRule="atLeast"/>
        <w:rPr>
          <w:rFonts w:ascii="Times New Roman" w:eastAsia="Times New Roman" w:hAnsi="Times New Roman" w:cs="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12"/>
        <w:gridCol w:w="1134"/>
        <w:gridCol w:w="2551"/>
        <w:gridCol w:w="2410"/>
        <w:gridCol w:w="1418"/>
        <w:gridCol w:w="1559"/>
        <w:gridCol w:w="1417"/>
        <w:gridCol w:w="1560"/>
      </w:tblGrid>
      <w:tr w:rsidR="0086020B" w:rsidRPr="00E31977" w:rsidTr="007D149C">
        <w:trPr>
          <w:trHeight w:val="950"/>
        </w:trPr>
        <w:tc>
          <w:tcPr>
            <w:tcW w:w="540" w:type="dxa"/>
            <w:vAlign w:val="center"/>
          </w:tcPr>
          <w:p w:rsidR="0086020B" w:rsidRPr="00E31977" w:rsidRDefault="0086020B" w:rsidP="0086020B">
            <w:pPr>
              <w:numPr>
                <w:ilvl w:val="0"/>
                <w:numId w:val="7"/>
              </w:numPr>
              <w:spacing w:after="0" w:line="240" w:lineRule="atLeast"/>
              <w:jc w:val="center"/>
              <w:rPr>
                <w:rFonts w:ascii="Times New Roman" w:eastAsia="Times New Roman" w:hAnsi="Times New Roman" w:cs="Times New Roman"/>
                <w:lang w:eastAsia="ru-RU"/>
              </w:rPr>
            </w:pPr>
          </w:p>
        </w:tc>
        <w:tc>
          <w:tcPr>
            <w:tcW w:w="2012" w:type="dxa"/>
            <w:vAlign w:val="center"/>
          </w:tcPr>
          <w:p w:rsidR="0086020B" w:rsidRPr="00E31977" w:rsidRDefault="0086020B" w:rsidP="0086020B">
            <w:pPr>
              <w:spacing w:after="0" w:line="240" w:lineRule="atLeast"/>
              <w:jc w:val="center"/>
              <w:rPr>
                <w:rFonts w:ascii="Times New Roman" w:eastAsia="Times New Roman" w:hAnsi="Times New Roman" w:cs="Times New Roman"/>
                <w:b/>
                <w:lang w:eastAsia="ru-RU"/>
              </w:rPr>
            </w:pPr>
            <w:r w:rsidRPr="00E31977">
              <w:rPr>
                <w:rFonts w:ascii="Times New Roman" w:eastAsia="Times New Roman" w:hAnsi="Times New Roman" w:cs="Times New Roman"/>
                <w:b/>
                <w:lang w:eastAsia="ru-RU"/>
              </w:rPr>
              <w:t>6 период</w:t>
            </w:r>
          </w:p>
          <w:p w:rsidR="0086020B" w:rsidRPr="00E31977" w:rsidRDefault="0086020B" w:rsidP="0086020B">
            <w:pPr>
              <w:spacing w:after="0" w:line="240" w:lineRule="atLeast"/>
              <w:jc w:val="center"/>
              <w:rPr>
                <w:rFonts w:ascii="Times New Roman" w:eastAsia="Times New Roman" w:hAnsi="Times New Roman" w:cs="Times New Roman"/>
                <w:lang w:eastAsia="ru-RU"/>
              </w:rPr>
            </w:pPr>
          </w:p>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«Дружба»</w:t>
            </w:r>
          </w:p>
        </w:tc>
        <w:tc>
          <w:tcPr>
            <w:tcW w:w="1134" w:type="dxa"/>
            <w:vAlign w:val="center"/>
          </w:tcPr>
          <w:p w:rsidR="0086020B" w:rsidRPr="00E31977" w:rsidRDefault="0086020B" w:rsidP="0086020B">
            <w:pPr>
              <w:rPr>
                <w:rFonts w:ascii="Times New Roman" w:hAnsi="Times New Roman" w:cs="Times New Roman"/>
              </w:rPr>
            </w:pPr>
            <w:r w:rsidRPr="00E31977">
              <w:rPr>
                <w:rFonts w:ascii="Times New Roman" w:hAnsi="Times New Roman" w:cs="Times New Roman"/>
              </w:rPr>
              <w:t>15.04</w:t>
            </w:r>
          </w:p>
          <w:p w:rsidR="0086020B" w:rsidRPr="00E31977" w:rsidRDefault="0086020B" w:rsidP="0086020B">
            <w:pPr>
              <w:rPr>
                <w:rFonts w:ascii="Times New Roman" w:hAnsi="Times New Roman" w:cs="Times New Roman"/>
              </w:rPr>
            </w:pPr>
            <w:r w:rsidRPr="00E31977">
              <w:rPr>
                <w:rFonts w:ascii="Times New Roman" w:hAnsi="Times New Roman" w:cs="Times New Roman"/>
              </w:rPr>
              <w:t>-19.04</w:t>
            </w:r>
          </w:p>
        </w:tc>
        <w:tc>
          <w:tcPr>
            <w:tcW w:w="2551" w:type="dxa"/>
            <w:vAlign w:val="center"/>
          </w:tcPr>
          <w:p w:rsidR="0086020B" w:rsidRPr="00E31977" w:rsidRDefault="0086020B" w:rsidP="0086020B">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Знать нормы поведения с близкими людьми</w:t>
            </w:r>
          </w:p>
        </w:tc>
        <w:tc>
          <w:tcPr>
            <w:tcW w:w="2410"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Calibri" w:hAnsi="Times New Roman" w:cs="Times New Roman"/>
              </w:rPr>
              <w:t>Умение вести диалог</w:t>
            </w:r>
          </w:p>
        </w:tc>
        <w:tc>
          <w:tcPr>
            <w:tcW w:w="1418"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 5</w:t>
            </w:r>
          </w:p>
          <w:p w:rsidR="0086020B" w:rsidRPr="00E31977" w:rsidRDefault="0086020B" w:rsidP="0086020B">
            <w:pPr>
              <w:spacing w:after="0" w:line="240" w:lineRule="atLeast"/>
              <w:jc w:val="center"/>
              <w:rPr>
                <w:rFonts w:ascii="Times New Roman" w:eastAsia="Times New Roman" w:hAnsi="Times New Roman" w:cs="Times New Roman"/>
                <w:lang w:eastAsia="ru-RU"/>
              </w:rPr>
            </w:pPr>
          </w:p>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 – 5</w:t>
            </w:r>
          </w:p>
        </w:tc>
        <w:tc>
          <w:tcPr>
            <w:tcW w:w="1559"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мышления</w:t>
            </w:r>
          </w:p>
        </w:tc>
        <w:tc>
          <w:tcPr>
            <w:tcW w:w="1417"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Сюжетные картинки таблички, РСВ звуки</w:t>
            </w:r>
          </w:p>
        </w:tc>
        <w:tc>
          <w:tcPr>
            <w:tcW w:w="1560" w:type="dxa"/>
            <w:vAlign w:val="center"/>
          </w:tcPr>
          <w:p w:rsidR="0086020B" w:rsidRPr="00E31977" w:rsidRDefault="0086020B" w:rsidP="0086020B">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 учитель</w:t>
            </w:r>
          </w:p>
        </w:tc>
      </w:tr>
      <w:tr w:rsidR="0086020B" w:rsidRPr="00E31977" w:rsidTr="007D149C">
        <w:trPr>
          <w:trHeight w:val="980"/>
        </w:trPr>
        <w:tc>
          <w:tcPr>
            <w:tcW w:w="540" w:type="dxa"/>
            <w:vAlign w:val="center"/>
          </w:tcPr>
          <w:p w:rsidR="0086020B" w:rsidRPr="00E31977" w:rsidRDefault="0086020B" w:rsidP="0086020B">
            <w:pPr>
              <w:numPr>
                <w:ilvl w:val="0"/>
                <w:numId w:val="7"/>
              </w:numPr>
              <w:spacing w:after="0" w:line="240" w:lineRule="atLeast"/>
              <w:jc w:val="center"/>
              <w:rPr>
                <w:rFonts w:ascii="Times New Roman" w:eastAsia="Times New Roman" w:hAnsi="Times New Roman" w:cs="Times New Roman"/>
                <w:lang w:eastAsia="ru-RU"/>
              </w:rPr>
            </w:pPr>
          </w:p>
        </w:tc>
        <w:tc>
          <w:tcPr>
            <w:tcW w:w="2012"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«Апрель»</w:t>
            </w:r>
          </w:p>
        </w:tc>
        <w:tc>
          <w:tcPr>
            <w:tcW w:w="1134" w:type="dxa"/>
            <w:vAlign w:val="center"/>
          </w:tcPr>
          <w:p w:rsidR="0086020B" w:rsidRPr="00E31977" w:rsidRDefault="0086020B" w:rsidP="0086020B">
            <w:pPr>
              <w:rPr>
                <w:rFonts w:ascii="Times New Roman" w:hAnsi="Times New Roman" w:cs="Times New Roman"/>
              </w:rPr>
            </w:pPr>
            <w:r w:rsidRPr="00E31977">
              <w:rPr>
                <w:rFonts w:ascii="Times New Roman" w:hAnsi="Times New Roman" w:cs="Times New Roman"/>
              </w:rPr>
              <w:t>22.04</w:t>
            </w:r>
          </w:p>
          <w:p w:rsidR="0086020B" w:rsidRPr="00E31977" w:rsidRDefault="0086020B" w:rsidP="0086020B">
            <w:pPr>
              <w:rPr>
                <w:rFonts w:ascii="Times New Roman" w:hAnsi="Times New Roman" w:cs="Times New Roman"/>
              </w:rPr>
            </w:pPr>
            <w:r w:rsidRPr="00E31977">
              <w:rPr>
                <w:rFonts w:ascii="Times New Roman" w:hAnsi="Times New Roman" w:cs="Times New Roman"/>
              </w:rPr>
              <w:t>-26.04</w:t>
            </w:r>
          </w:p>
        </w:tc>
        <w:tc>
          <w:tcPr>
            <w:tcW w:w="2551" w:type="dxa"/>
            <w:vAlign w:val="center"/>
          </w:tcPr>
          <w:p w:rsidR="0086020B" w:rsidRPr="00E31977" w:rsidRDefault="0086020B" w:rsidP="0086020B">
            <w:pPr>
              <w:spacing w:after="0" w:line="240" w:lineRule="atLeast"/>
              <w:ind w:left="-108" w:right="-102"/>
              <w:jc w:val="center"/>
              <w:rPr>
                <w:rFonts w:ascii="Times New Roman" w:eastAsia="Calibri" w:hAnsi="Times New Roman" w:cs="Times New Roman"/>
              </w:rPr>
            </w:pPr>
            <w:r w:rsidRPr="00E31977">
              <w:rPr>
                <w:rFonts w:ascii="Times New Roman" w:eastAsia="Times New Roman" w:hAnsi="Times New Roman" w:cs="Times New Roman"/>
                <w:lang w:eastAsia="ru-RU"/>
              </w:rPr>
              <w:t>Знать основные признаки времён года</w:t>
            </w:r>
          </w:p>
        </w:tc>
        <w:tc>
          <w:tcPr>
            <w:tcW w:w="2410" w:type="dxa"/>
            <w:vAlign w:val="center"/>
          </w:tcPr>
          <w:p w:rsidR="0086020B" w:rsidRPr="00E31977" w:rsidRDefault="0086020B" w:rsidP="0086020B">
            <w:pPr>
              <w:spacing w:after="0" w:line="240" w:lineRule="atLeast"/>
              <w:ind w:left="-114" w:right="-108"/>
              <w:jc w:val="center"/>
              <w:rPr>
                <w:rFonts w:ascii="Times New Roman" w:eastAsia="Calibri" w:hAnsi="Times New Roman" w:cs="Times New Roman"/>
              </w:rPr>
            </w:pPr>
            <w:r w:rsidRPr="00E31977">
              <w:rPr>
                <w:rFonts w:ascii="Times New Roman" w:eastAsia="Times New Roman" w:hAnsi="Times New Roman" w:cs="Times New Roman"/>
                <w:lang w:eastAsia="ru-RU"/>
              </w:rPr>
              <w:t>Уметь рассказать о погоде весной</w:t>
            </w:r>
          </w:p>
        </w:tc>
        <w:tc>
          <w:tcPr>
            <w:tcW w:w="1418"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6 – 10</w:t>
            </w:r>
          </w:p>
          <w:p w:rsidR="0086020B" w:rsidRPr="00E31977" w:rsidRDefault="0086020B" w:rsidP="0086020B">
            <w:pPr>
              <w:spacing w:after="0" w:line="240" w:lineRule="atLeast"/>
              <w:jc w:val="center"/>
              <w:rPr>
                <w:rFonts w:ascii="Times New Roman" w:eastAsia="Times New Roman" w:hAnsi="Times New Roman" w:cs="Times New Roman"/>
                <w:lang w:eastAsia="ru-RU"/>
              </w:rPr>
            </w:pPr>
          </w:p>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6 – 10</w:t>
            </w:r>
          </w:p>
        </w:tc>
        <w:tc>
          <w:tcPr>
            <w:tcW w:w="1559"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мышления</w:t>
            </w:r>
          </w:p>
        </w:tc>
        <w:tc>
          <w:tcPr>
            <w:tcW w:w="1417"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Таблички, текст</w:t>
            </w:r>
          </w:p>
        </w:tc>
        <w:tc>
          <w:tcPr>
            <w:tcW w:w="1560" w:type="dxa"/>
            <w:vAlign w:val="center"/>
          </w:tcPr>
          <w:p w:rsidR="0086020B" w:rsidRPr="00E31977" w:rsidRDefault="0086020B" w:rsidP="0086020B">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 родители</w:t>
            </w:r>
          </w:p>
          <w:p w:rsidR="0086020B" w:rsidRPr="00E31977" w:rsidRDefault="0086020B" w:rsidP="0086020B">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tc>
      </w:tr>
      <w:tr w:rsidR="0086020B" w:rsidRPr="00E31977" w:rsidTr="007D149C">
        <w:trPr>
          <w:trHeight w:val="996"/>
        </w:trPr>
        <w:tc>
          <w:tcPr>
            <w:tcW w:w="540" w:type="dxa"/>
            <w:vAlign w:val="center"/>
          </w:tcPr>
          <w:p w:rsidR="0086020B" w:rsidRPr="00E31977" w:rsidRDefault="0086020B" w:rsidP="0086020B">
            <w:pPr>
              <w:numPr>
                <w:ilvl w:val="0"/>
                <w:numId w:val="7"/>
              </w:numPr>
              <w:spacing w:after="0" w:line="240" w:lineRule="atLeast"/>
              <w:jc w:val="center"/>
              <w:rPr>
                <w:rFonts w:ascii="Times New Roman" w:eastAsia="Times New Roman" w:hAnsi="Times New Roman" w:cs="Times New Roman"/>
                <w:lang w:eastAsia="ru-RU"/>
              </w:rPr>
            </w:pPr>
          </w:p>
        </w:tc>
        <w:tc>
          <w:tcPr>
            <w:tcW w:w="2012"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«Цирк»</w:t>
            </w:r>
          </w:p>
        </w:tc>
        <w:tc>
          <w:tcPr>
            <w:tcW w:w="1134" w:type="dxa"/>
            <w:vAlign w:val="center"/>
          </w:tcPr>
          <w:p w:rsidR="0086020B" w:rsidRPr="00E31977" w:rsidRDefault="0086020B" w:rsidP="0086020B">
            <w:pPr>
              <w:rPr>
                <w:rFonts w:ascii="Times New Roman" w:hAnsi="Times New Roman" w:cs="Times New Roman"/>
              </w:rPr>
            </w:pPr>
            <w:r w:rsidRPr="00E31977">
              <w:rPr>
                <w:rFonts w:ascii="Times New Roman" w:hAnsi="Times New Roman" w:cs="Times New Roman"/>
              </w:rPr>
              <w:t>29.04</w:t>
            </w:r>
          </w:p>
          <w:p w:rsidR="0086020B" w:rsidRPr="00E31977" w:rsidRDefault="0086020B" w:rsidP="0086020B">
            <w:pPr>
              <w:rPr>
                <w:rFonts w:ascii="Times New Roman" w:hAnsi="Times New Roman" w:cs="Times New Roman"/>
              </w:rPr>
            </w:pPr>
            <w:r w:rsidRPr="00E31977">
              <w:rPr>
                <w:rFonts w:ascii="Times New Roman" w:hAnsi="Times New Roman" w:cs="Times New Roman"/>
              </w:rPr>
              <w:t>- 08.</w:t>
            </w:r>
            <w:bookmarkStart w:id="0" w:name="_GoBack"/>
            <w:bookmarkEnd w:id="0"/>
            <w:r w:rsidRPr="00E31977">
              <w:rPr>
                <w:rFonts w:ascii="Times New Roman" w:hAnsi="Times New Roman" w:cs="Times New Roman"/>
              </w:rPr>
              <w:t>05</w:t>
            </w:r>
          </w:p>
        </w:tc>
        <w:tc>
          <w:tcPr>
            <w:tcW w:w="2551"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Иметь представление об особенностях образа жизни в конкретной ситуации</w:t>
            </w:r>
          </w:p>
        </w:tc>
        <w:tc>
          <w:tcPr>
            <w:tcW w:w="2410" w:type="dxa"/>
            <w:vAlign w:val="center"/>
          </w:tcPr>
          <w:p w:rsidR="0086020B" w:rsidRPr="00E31977" w:rsidRDefault="0086020B" w:rsidP="0086020B">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применять полученные знания в жизни</w:t>
            </w:r>
          </w:p>
        </w:tc>
        <w:tc>
          <w:tcPr>
            <w:tcW w:w="1418"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11 –15</w:t>
            </w:r>
          </w:p>
          <w:p w:rsidR="0086020B" w:rsidRPr="00E31977" w:rsidRDefault="0086020B" w:rsidP="0086020B">
            <w:pPr>
              <w:spacing w:after="0" w:line="240" w:lineRule="atLeast"/>
              <w:jc w:val="center"/>
              <w:rPr>
                <w:rFonts w:ascii="Times New Roman" w:eastAsia="Times New Roman" w:hAnsi="Times New Roman" w:cs="Times New Roman"/>
                <w:lang w:eastAsia="ru-RU"/>
              </w:rPr>
            </w:pPr>
          </w:p>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11 – 15</w:t>
            </w:r>
          </w:p>
        </w:tc>
        <w:tc>
          <w:tcPr>
            <w:tcW w:w="1559"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мышления</w:t>
            </w:r>
          </w:p>
        </w:tc>
        <w:tc>
          <w:tcPr>
            <w:tcW w:w="1417"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Картинки, текст, ИКТ</w:t>
            </w:r>
          </w:p>
        </w:tc>
        <w:tc>
          <w:tcPr>
            <w:tcW w:w="1560" w:type="dxa"/>
            <w:vAlign w:val="center"/>
          </w:tcPr>
          <w:p w:rsidR="0086020B" w:rsidRPr="00E31977" w:rsidRDefault="0086020B" w:rsidP="0086020B">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 родители</w:t>
            </w:r>
          </w:p>
          <w:p w:rsidR="0086020B" w:rsidRPr="00E31977" w:rsidRDefault="0086020B" w:rsidP="0086020B">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w:t>
            </w:r>
          </w:p>
        </w:tc>
      </w:tr>
      <w:tr w:rsidR="0086020B" w:rsidRPr="00E31977" w:rsidTr="007D149C">
        <w:trPr>
          <w:trHeight w:val="996"/>
        </w:trPr>
        <w:tc>
          <w:tcPr>
            <w:tcW w:w="540" w:type="dxa"/>
            <w:vAlign w:val="center"/>
          </w:tcPr>
          <w:p w:rsidR="0086020B" w:rsidRPr="00E31977" w:rsidRDefault="0086020B" w:rsidP="0086020B">
            <w:pPr>
              <w:numPr>
                <w:ilvl w:val="0"/>
                <w:numId w:val="7"/>
              </w:numPr>
              <w:spacing w:after="0" w:line="240" w:lineRule="atLeast"/>
              <w:jc w:val="center"/>
              <w:rPr>
                <w:rFonts w:ascii="Times New Roman" w:eastAsia="Times New Roman" w:hAnsi="Times New Roman" w:cs="Times New Roman"/>
                <w:lang w:eastAsia="ru-RU"/>
              </w:rPr>
            </w:pPr>
          </w:p>
        </w:tc>
        <w:tc>
          <w:tcPr>
            <w:tcW w:w="2012"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«Ленинград»</w:t>
            </w:r>
          </w:p>
        </w:tc>
        <w:tc>
          <w:tcPr>
            <w:tcW w:w="1134" w:type="dxa"/>
            <w:vAlign w:val="center"/>
          </w:tcPr>
          <w:p w:rsidR="0086020B" w:rsidRPr="00E31977" w:rsidRDefault="0086020B" w:rsidP="0086020B">
            <w:pPr>
              <w:rPr>
                <w:rFonts w:ascii="Times New Roman" w:hAnsi="Times New Roman" w:cs="Times New Roman"/>
              </w:rPr>
            </w:pPr>
            <w:r w:rsidRPr="00E31977">
              <w:rPr>
                <w:rFonts w:ascii="Times New Roman" w:hAnsi="Times New Roman" w:cs="Times New Roman"/>
              </w:rPr>
              <w:t>13.05</w:t>
            </w:r>
          </w:p>
          <w:p w:rsidR="0086020B" w:rsidRPr="00E31977" w:rsidRDefault="0086020B" w:rsidP="0086020B">
            <w:pPr>
              <w:rPr>
                <w:rFonts w:ascii="Times New Roman" w:hAnsi="Times New Roman" w:cs="Times New Roman"/>
              </w:rPr>
            </w:pPr>
            <w:r w:rsidRPr="00E31977">
              <w:rPr>
                <w:rFonts w:ascii="Times New Roman" w:hAnsi="Times New Roman" w:cs="Times New Roman"/>
              </w:rPr>
              <w:t>-17.05</w:t>
            </w:r>
          </w:p>
        </w:tc>
        <w:tc>
          <w:tcPr>
            <w:tcW w:w="2551" w:type="dxa"/>
            <w:vAlign w:val="center"/>
          </w:tcPr>
          <w:p w:rsidR="0086020B" w:rsidRPr="00E31977" w:rsidRDefault="0086020B" w:rsidP="0086020B">
            <w:pPr>
              <w:spacing w:after="0" w:line="240" w:lineRule="atLeast"/>
              <w:ind w:left="-108" w:right="-102"/>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Иметь представление о наиболее известных датах</w:t>
            </w:r>
          </w:p>
        </w:tc>
        <w:tc>
          <w:tcPr>
            <w:tcW w:w="2410"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отвечать на вопросы по тексту с опорой на таблички</w:t>
            </w:r>
          </w:p>
        </w:tc>
        <w:tc>
          <w:tcPr>
            <w:tcW w:w="1418"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16 – 20</w:t>
            </w:r>
          </w:p>
          <w:p w:rsidR="0086020B" w:rsidRPr="00E31977" w:rsidRDefault="0086020B" w:rsidP="0086020B">
            <w:pPr>
              <w:spacing w:after="0" w:line="240" w:lineRule="atLeast"/>
              <w:jc w:val="center"/>
              <w:rPr>
                <w:rFonts w:ascii="Times New Roman" w:eastAsia="Times New Roman" w:hAnsi="Times New Roman" w:cs="Times New Roman"/>
                <w:lang w:eastAsia="ru-RU"/>
              </w:rPr>
            </w:pPr>
          </w:p>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16 – 20</w:t>
            </w:r>
          </w:p>
        </w:tc>
        <w:tc>
          <w:tcPr>
            <w:tcW w:w="1559"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мышления</w:t>
            </w:r>
          </w:p>
        </w:tc>
        <w:tc>
          <w:tcPr>
            <w:tcW w:w="1417"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Картина таблички РСВ</w:t>
            </w:r>
          </w:p>
        </w:tc>
        <w:tc>
          <w:tcPr>
            <w:tcW w:w="1560" w:type="dxa"/>
            <w:vAlign w:val="center"/>
          </w:tcPr>
          <w:p w:rsidR="0086020B" w:rsidRPr="00E31977" w:rsidRDefault="0086020B" w:rsidP="0086020B">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Родители</w:t>
            </w:r>
          </w:p>
          <w:p w:rsidR="0086020B" w:rsidRPr="00E31977" w:rsidRDefault="0086020B" w:rsidP="0086020B">
            <w:pPr>
              <w:spacing w:after="0" w:line="240" w:lineRule="atLeast"/>
              <w:ind w:left="-108"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воспитатель</w:t>
            </w:r>
          </w:p>
        </w:tc>
      </w:tr>
      <w:tr w:rsidR="0086020B" w:rsidRPr="00E31977" w:rsidTr="007D149C">
        <w:trPr>
          <w:trHeight w:val="1249"/>
        </w:trPr>
        <w:tc>
          <w:tcPr>
            <w:tcW w:w="540" w:type="dxa"/>
            <w:vAlign w:val="center"/>
          </w:tcPr>
          <w:p w:rsidR="0086020B" w:rsidRPr="00E31977" w:rsidRDefault="0086020B" w:rsidP="0086020B">
            <w:pPr>
              <w:numPr>
                <w:ilvl w:val="0"/>
                <w:numId w:val="7"/>
              </w:numPr>
              <w:spacing w:after="0" w:line="240" w:lineRule="atLeast"/>
              <w:jc w:val="center"/>
              <w:rPr>
                <w:rFonts w:ascii="Times New Roman" w:eastAsia="Times New Roman" w:hAnsi="Times New Roman" w:cs="Times New Roman"/>
                <w:lang w:eastAsia="ru-RU"/>
              </w:rPr>
            </w:pPr>
          </w:p>
        </w:tc>
        <w:tc>
          <w:tcPr>
            <w:tcW w:w="2012"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Текст «Лето»</w:t>
            </w:r>
          </w:p>
        </w:tc>
        <w:tc>
          <w:tcPr>
            <w:tcW w:w="1134" w:type="dxa"/>
            <w:vAlign w:val="center"/>
          </w:tcPr>
          <w:p w:rsidR="0086020B" w:rsidRPr="00E31977" w:rsidRDefault="0086020B" w:rsidP="0086020B">
            <w:pPr>
              <w:rPr>
                <w:rFonts w:ascii="Times New Roman" w:hAnsi="Times New Roman" w:cs="Times New Roman"/>
              </w:rPr>
            </w:pPr>
            <w:r w:rsidRPr="00E31977">
              <w:rPr>
                <w:rFonts w:ascii="Times New Roman" w:hAnsi="Times New Roman" w:cs="Times New Roman"/>
              </w:rPr>
              <w:t>20.05</w:t>
            </w:r>
          </w:p>
          <w:p w:rsidR="0086020B" w:rsidRPr="00E31977" w:rsidRDefault="0086020B" w:rsidP="0086020B">
            <w:pPr>
              <w:rPr>
                <w:rFonts w:ascii="Times New Roman" w:hAnsi="Times New Roman" w:cs="Times New Roman"/>
              </w:rPr>
            </w:pPr>
            <w:r w:rsidRPr="00E31977">
              <w:rPr>
                <w:rFonts w:ascii="Times New Roman" w:hAnsi="Times New Roman" w:cs="Times New Roman"/>
              </w:rPr>
              <w:t>-24.05</w:t>
            </w:r>
          </w:p>
        </w:tc>
        <w:tc>
          <w:tcPr>
            <w:tcW w:w="2551"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Расширять представления о способах планирования деятельности</w:t>
            </w:r>
          </w:p>
        </w:tc>
        <w:tc>
          <w:tcPr>
            <w:tcW w:w="2410" w:type="dxa"/>
            <w:vAlign w:val="center"/>
          </w:tcPr>
          <w:p w:rsidR="0086020B" w:rsidRPr="00E31977" w:rsidRDefault="0086020B" w:rsidP="0086020B">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Уметь отвечать на вопросы по тексту</w:t>
            </w:r>
          </w:p>
        </w:tc>
        <w:tc>
          <w:tcPr>
            <w:tcW w:w="1418"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 21 – 25</w:t>
            </w:r>
          </w:p>
          <w:p w:rsidR="0086020B" w:rsidRPr="00E31977" w:rsidRDefault="0086020B" w:rsidP="0086020B">
            <w:pPr>
              <w:spacing w:after="0" w:line="240" w:lineRule="atLeast"/>
              <w:jc w:val="center"/>
              <w:rPr>
                <w:rFonts w:ascii="Times New Roman" w:eastAsia="Times New Roman" w:hAnsi="Times New Roman" w:cs="Times New Roman"/>
                <w:lang w:eastAsia="ru-RU"/>
              </w:rPr>
            </w:pPr>
          </w:p>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II 21 – 25</w:t>
            </w:r>
          </w:p>
        </w:tc>
        <w:tc>
          <w:tcPr>
            <w:tcW w:w="1559"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Развитие мышления</w:t>
            </w:r>
          </w:p>
        </w:tc>
        <w:tc>
          <w:tcPr>
            <w:tcW w:w="1417"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Сюжетные картинки, ИКТ</w:t>
            </w:r>
          </w:p>
        </w:tc>
        <w:tc>
          <w:tcPr>
            <w:tcW w:w="1560" w:type="dxa"/>
            <w:vAlign w:val="center"/>
          </w:tcPr>
          <w:p w:rsidR="0086020B" w:rsidRPr="00E31977" w:rsidRDefault="0086020B" w:rsidP="0086020B">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Учитель, родители</w:t>
            </w:r>
          </w:p>
        </w:tc>
      </w:tr>
      <w:tr w:rsidR="0086020B" w:rsidRPr="00E31977" w:rsidTr="007D149C">
        <w:trPr>
          <w:trHeight w:val="1944"/>
        </w:trPr>
        <w:tc>
          <w:tcPr>
            <w:tcW w:w="540" w:type="dxa"/>
            <w:vAlign w:val="center"/>
          </w:tcPr>
          <w:p w:rsidR="0086020B" w:rsidRPr="00E31977" w:rsidRDefault="0086020B" w:rsidP="0086020B">
            <w:pPr>
              <w:numPr>
                <w:ilvl w:val="0"/>
                <w:numId w:val="7"/>
              </w:numPr>
              <w:spacing w:after="0" w:line="240" w:lineRule="atLeast"/>
              <w:jc w:val="center"/>
              <w:rPr>
                <w:rFonts w:ascii="Times New Roman" w:eastAsia="Times New Roman" w:hAnsi="Times New Roman" w:cs="Times New Roman"/>
                <w:lang w:eastAsia="ru-RU"/>
              </w:rPr>
            </w:pPr>
          </w:p>
        </w:tc>
        <w:tc>
          <w:tcPr>
            <w:tcW w:w="2012"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Обследование</w:t>
            </w:r>
          </w:p>
        </w:tc>
        <w:tc>
          <w:tcPr>
            <w:tcW w:w="1134" w:type="dxa"/>
            <w:vAlign w:val="center"/>
          </w:tcPr>
          <w:p w:rsidR="0086020B" w:rsidRPr="00E31977" w:rsidRDefault="0086020B" w:rsidP="0086020B">
            <w:pPr>
              <w:rPr>
                <w:rFonts w:ascii="Times New Roman" w:hAnsi="Times New Roman" w:cs="Times New Roman"/>
              </w:rPr>
            </w:pPr>
            <w:r w:rsidRPr="00E31977">
              <w:rPr>
                <w:rFonts w:ascii="Times New Roman" w:hAnsi="Times New Roman" w:cs="Times New Roman"/>
              </w:rPr>
              <w:t>27.05</w:t>
            </w:r>
          </w:p>
          <w:p w:rsidR="0086020B" w:rsidRPr="00E31977" w:rsidRDefault="0086020B" w:rsidP="0086020B">
            <w:pPr>
              <w:rPr>
                <w:rFonts w:ascii="Times New Roman" w:hAnsi="Times New Roman" w:cs="Times New Roman"/>
              </w:rPr>
            </w:pPr>
            <w:r w:rsidRPr="00E31977">
              <w:rPr>
                <w:rFonts w:ascii="Times New Roman" w:hAnsi="Times New Roman" w:cs="Times New Roman"/>
              </w:rPr>
              <w:t>-</w:t>
            </w:r>
          </w:p>
          <w:p w:rsidR="0086020B" w:rsidRPr="00E31977" w:rsidRDefault="0086020B" w:rsidP="0086020B">
            <w:pPr>
              <w:rPr>
                <w:rFonts w:ascii="Times New Roman" w:hAnsi="Times New Roman" w:cs="Times New Roman"/>
              </w:rPr>
            </w:pPr>
            <w:r w:rsidRPr="00E31977">
              <w:rPr>
                <w:rFonts w:ascii="Times New Roman" w:hAnsi="Times New Roman" w:cs="Times New Roman"/>
              </w:rPr>
              <w:t>31.05</w:t>
            </w:r>
          </w:p>
        </w:tc>
        <w:tc>
          <w:tcPr>
            <w:tcW w:w="2551"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Проверка слуха речью с СА, без СА</w:t>
            </w:r>
          </w:p>
          <w:p w:rsidR="0086020B" w:rsidRPr="00E31977" w:rsidRDefault="0086020B" w:rsidP="0086020B">
            <w:pPr>
              <w:spacing w:after="0" w:line="240" w:lineRule="atLeast"/>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Проверка внятности и звукопроизношения</w:t>
            </w:r>
          </w:p>
        </w:tc>
        <w:tc>
          <w:tcPr>
            <w:tcW w:w="2410" w:type="dxa"/>
            <w:vAlign w:val="center"/>
          </w:tcPr>
          <w:p w:rsidR="0086020B" w:rsidRPr="00E31977" w:rsidRDefault="0086020B" w:rsidP="0086020B">
            <w:pPr>
              <w:spacing w:after="0" w:line="240" w:lineRule="atLeast"/>
              <w:ind w:left="-114" w:right="-108"/>
              <w:jc w:val="center"/>
              <w:rPr>
                <w:rFonts w:ascii="Times New Roman" w:eastAsia="Times New Roman" w:hAnsi="Times New Roman" w:cs="Times New Roman"/>
                <w:lang w:eastAsia="ru-RU"/>
              </w:rPr>
            </w:pPr>
            <w:r w:rsidRPr="00E31977">
              <w:rPr>
                <w:rFonts w:ascii="Times New Roman" w:eastAsia="Times New Roman" w:hAnsi="Times New Roman" w:cs="Times New Roman"/>
                <w:lang w:eastAsia="ru-RU"/>
              </w:rPr>
              <w:t>Контрольная работа по  выполнению  программного  материала  по  РРС.</w:t>
            </w:r>
          </w:p>
        </w:tc>
        <w:tc>
          <w:tcPr>
            <w:tcW w:w="1418"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p>
        </w:tc>
        <w:tc>
          <w:tcPr>
            <w:tcW w:w="1559"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p>
        </w:tc>
        <w:tc>
          <w:tcPr>
            <w:tcW w:w="1417" w:type="dxa"/>
            <w:vAlign w:val="center"/>
          </w:tcPr>
          <w:p w:rsidR="0086020B" w:rsidRPr="00E31977" w:rsidRDefault="0086020B" w:rsidP="0086020B">
            <w:pPr>
              <w:spacing w:after="0" w:line="240" w:lineRule="atLeast"/>
              <w:jc w:val="center"/>
              <w:rPr>
                <w:rFonts w:ascii="Times New Roman" w:eastAsia="Times New Roman" w:hAnsi="Times New Roman" w:cs="Times New Roman"/>
                <w:lang w:eastAsia="ru-RU"/>
              </w:rPr>
            </w:pPr>
          </w:p>
        </w:tc>
        <w:tc>
          <w:tcPr>
            <w:tcW w:w="1560" w:type="dxa"/>
            <w:vAlign w:val="center"/>
          </w:tcPr>
          <w:p w:rsidR="0086020B" w:rsidRPr="00E31977" w:rsidRDefault="0086020B" w:rsidP="0086020B">
            <w:pPr>
              <w:spacing w:after="0" w:line="240" w:lineRule="atLeast"/>
              <w:ind w:left="-114" w:right="-108"/>
              <w:jc w:val="center"/>
              <w:rPr>
                <w:rFonts w:ascii="Times New Roman" w:eastAsia="Times New Roman" w:hAnsi="Times New Roman" w:cs="Times New Roman"/>
                <w:lang w:eastAsia="ru-RU"/>
              </w:rPr>
            </w:pPr>
          </w:p>
        </w:tc>
      </w:tr>
    </w:tbl>
    <w:p w:rsidR="00CA67CD" w:rsidRPr="00E31977" w:rsidRDefault="00CA67CD" w:rsidP="00CA67CD">
      <w:pPr>
        <w:spacing w:line="240" w:lineRule="atLeast"/>
        <w:jc w:val="center"/>
        <w:rPr>
          <w:rFonts w:ascii="Times New Roman" w:eastAsia="Calibri" w:hAnsi="Times New Roman" w:cs="Times New Roman"/>
        </w:rPr>
        <w:sectPr w:rsidR="00CA67CD" w:rsidRPr="00E31977" w:rsidSect="007D149C">
          <w:pgSz w:w="16838" w:h="11906" w:orient="landscape" w:code="9"/>
          <w:pgMar w:top="1418" w:right="1134" w:bottom="993" w:left="1134" w:header="709" w:footer="709" w:gutter="0"/>
          <w:cols w:space="708"/>
          <w:docGrid w:linePitch="360"/>
        </w:sectPr>
      </w:pPr>
    </w:p>
    <w:p w:rsidR="00CA67CD" w:rsidRPr="00E31977" w:rsidRDefault="00CA67CD" w:rsidP="00DE64B2">
      <w:pPr>
        <w:numPr>
          <w:ilvl w:val="0"/>
          <w:numId w:val="8"/>
        </w:numPr>
        <w:spacing w:line="360" w:lineRule="auto"/>
        <w:ind w:left="284" w:hanging="426"/>
        <w:jc w:val="center"/>
        <w:rPr>
          <w:rFonts w:ascii="Times New Roman" w:eastAsia="Calibri" w:hAnsi="Times New Roman" w:cs="Times New Roman"/>
          <w:b/>
          <w:bCs/>
          <w:sz w:val="24"/>
          <w:szCs w:val="24"/>
        </w:rPr>
      </w:pPr>
      <w:r w:rsidRPr="00E31977">
        <w:rPr>
          <w:rFonts w:ascii="Times New Roman" w:eastAsia="Calibri" w:hAnsi="Times New Roman" w:cs="Times New Roman"/>
          <w:b/>
          <w:bCs/>
          <w:sz w:val="24"/>
          <w:szCs w:val="24"/>
        </w:rPr>
        <w:lastRenderedPageBreak/>
        <w:t>Речевой материал обиходно-разговорного характера и относящийся к организации учебной деятельности</w:t>
      </w:r>
    </w:p>
    <w:p w:rsidR="00CA67CD" w:rsidRPr="00E31977" w:rsidRDefault="00CA67CD" w:rsidP="00DE64B2">
      <w:pPr>
        <w:spacing w:line="360" w:lineRule="auto"/>
        <w:ind w:left="284" w:hanging="426"/>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lang w:val="en-US"/>
        </w:rPr>
        <w:t>I</w:t>
      </w:r>
      <w:r w:rsidRPr="00E31977">
        <w:rPr>
          <w:rFonts w:ascii="Times New Roman" w:eastAsia="Calibri" w:hAnsi="Times New Roman" w:cs="Times New Roman"/>
          <w:b/>
          <w:sz w:val="24"/>
          <w:szCs w:val="24"/>
        </w:rPr>
        <w:t xml:space="preserve"> Триместр</w:t>
      </w:r>
      <w:r w:rsidR="00912D56"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b/>
          <w:sz w:val="24"/>
          <w:szCs w:val="24"/>
        </w:rPr>
        <w:t>1 период</w:t>
      </w:r>
    </w:p>
    <w:p w:rsidR="00B00FE3" w:rsidRPr="00E31977" w:rsidRDefault="00B00FE3"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Не клади в книгу карандаш, ручку – можно порвать переплёт.</w:t>
      </w:r>
    </w:p>
    <w:p w:rsidR="00B00FE3" w:rsidRPr="00E31977" w:rsidRDefault="00B00FE3"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В классе холодно, </w:t>
      </w:r>
      <w:r w:rsidR="000B6501" w:rsidRPr="00E31977">
        <w:rPr>
          <w:rFonts w:ascii="Times New Roman" w:eastAsia="Calibri" w:hAnsi="Times New Roman" w:cs="Times New Roman"/>
          <w:sz w:val="24"/>
          <w:szCs w:val="24"/>
        </w:rPr>
        <w:t>закрой</w:t>
      </w:r>
      <w:r w:rsidRPr="00E31977">
        <w:rPr>
          <w:rFonts w:ascii="Times New Roman" w:eastAsia="Calibri" w:hAnsi="Times New Roman" w:cs="Times New Roman"/>
          <w:sz w:val="24"/>
          <w:szCs w:val="24"/>
        </w:rPr>
        <w:t xml:space="preserve"> окно</w:t>
      </w:r>
      <w:r w:rsidR="000B6501" w:rsidRPr="00E31977">
        <w:rPr>
          <w:rFonts w:ascii="Times New Roman" w:eastAsia="Calibri" w:hAnsi="Times New Roman" w:cs="Times New Roman"/>
          <w:sz w:val="24"/>
          <w:szCs w:val="24"/>
        </w:rPr>
        <w:t>. – О чём ты попросишь?</w:t>
      </w:r>
    </w:p>
    <w:p w:rsidR="00B00FE3" w:rsidRPr="00E31977" w:rsidRDefault="00B00FE3"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попрошу … закрыть окно.</w:t>
      </w:r>
    </w:p>
    <w:p w:rsidR="00B00FE3" w:rsidRPr="00E31977" w:rsidRDefault="00B00FE3"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Ты приехал в школу на автобусе?</w:t>
      </w:r>
    </w:p>
    <w:p w:rsidR="000B6501" w:rsidRPr="00E31977" w:rsidRDefault="000B6501"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пришёл в школу пешком.</w:t>
      </w:r>
    </w:p>
    <w:p w:rsidR="000B6501" w:rsidRPr="00E31977" w:rsidRDefault="000B6501"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Природу надо беречь и любить.</w:t>
      </w:r>
    </w:p>
    <w:p w:rsidR="000B6501" w:rsidRPr="00E31977" w:rsidRDefault="000B6501"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деревья ты знаешь?</w:t>
      </w:r>
    </w:p>
    <w:p w:rsidR="000B6501" w:rsidRPr="00E31977" w:rsidRDefault="000B6501"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Возле школы растут берёза, тополь, рябина.</w:t>
      </w:r>
    </w:p>
    <w:p w:rsidR="00A032A5" w:rsidRPr="00E31977" w:rsidRDefault="00A032A5"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Подскажи, пожалуйста, сколько сейчас времени.</w:t>
      </w:r>
    </w:p>
    <w:p w:rsidR="000B6501" w:rsidRPr="00E31977" w:rsidRDefault="000B6501"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Сейчас двадцать минут второго.  </w:t>
      </w:r>
    </w:p>
    <w:p w:rsidR="000B6501" w:rsidRPr="00E31977" w:rsidRDefault="000B6501"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Спроси меня, как я себя чувствую.</w:t>
      </w:r>
    </w:p>
    <w:p w:rsidR="000B6501" w:rsidRPr="00E31977" w:rsidRDefault="000B6501"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У меня болит голова и горло.</w:t>
      </w:r>
    </w:p>
    <w:p w:rsidR="000B6501" w:rsidRPr="00E31977" w:rsidRDefault="000B6501"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Занятия спортом полезны для здоровья.</w:t>
      </w:r>
    </w:p>
    <w:p w:rsidR="000B6501" w:rsidRPr="00E31977" w:rsidRDefault="000B6501"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Для чего нужно укреплять и охранять здоровье?</w:t>
      </w:r>
    </w:p>
    <w:p w:rsidR="000B6501" w:rsidRPr="00E31977" w:rsidRDefault="000B6501"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Для того чтобы быть здоровым, нужно кушать фрукты и овощи.</w:t>
      </w:r>
    </w:p>
    <w:p w:rsidR="00A032A5" w:rsidRPr="00E31977" w:rsidRDefault="00A032A5"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Назови </w:t>
      </w:r>
      <w:r w:rsidR="00BD3995" w:rsidRPr="00E31977">
        <w:rPr>
          <w:rFonts w:ascii="Times New Roman" w:eastAsia="Calibri" w:hAnsi="Times New Roman" w:cs="Times New Roman"/>
          <w:sz w:val="24"/>
          <w:szCs w:val="24"/>
        </w:rPr>
        <w:t>русские</w:t>
      </w:r>
      <w:r w:rsidRPr="00E31977">
        <w:rPr>
          <w:rFonts w:ascii="Times New Roman" w:eastAsia="Calibri" w:hAnsi="Times New Roman" w:cs="Times New Roman"/>
          <w:sz w:val="24"/>
          <w:szCs w:val="24"/>
        </w:rPr>
        <w:t xml:space="preserve"> национальные блюда.</w:t>
      </w:r>
    </w:p>
    <w:p w:rsidR="00A032A5" w:rsidRPr="00E31977" w:rsidRDefault="00BD3995"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Пельмени, борщ, …</w:t>
      </w:r>
    </w:p>
    <w:p w:rsidR="00A032A5" w:rsidRPr="00E31977" w:rsidRDefault="00A032A5"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 нужно ухаживать за своей кожей?</w:t>
      </w:r>
    </w:p>
    <w:p w:rsidR="00A032A5" w:rsidRPr="00E31977" w:rsidRDefault="00A032A5"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Чтобы кожа была </w:t>
      </w:r>
      <w:r w:rsidR="00BD3995" w:rsidRPr="00E31977">
        <w:rPr>
          <w:rFonts w:ascii="Times New Roman" w:eastAsia="Calibri" w:hAnsi="Times New Roman" w:cs="Times New Roman"/>
          <w:sz w:val="24"/>
          <w:szCs w:val="24"/>
        </w:rPr>
        <w:t>чистая нужно умываться с мылом.</w:t>
      </w:r>
    </w:p>
    <w:p w:rsidR="000B6501" w:rsidRPr="00E31977" w:rsidRDefault="000B6501" w:rsidP="00DE64B2">
      <w:pPr>
        <w:pStyle w:val="a7"/>
        <w:numPr>
          <w:ilvl w:val="0"/>
          <w:numId w:val="2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Чем ты будешь заниматься после обеда?</w:t>
      </w:r>
    </w:p>
    <w:p w:rsidR="00234F63" w:rsidRPr="00E31977" w:rsidRDefault="00234F63" w:rsidP="00DE64B2">
      <w:pPr>
        <w:pStyle w:val="a7"/>
        <w:spacing w:line="360" w:lineRule="auto"/>
        <w:ind w:left="284" w:hanging="426"/>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t>2 период</w:t>
      </w:r>
    </w:p>
    <w:p w:rsidR="00234F63" w:rsidRPr="00E31977" w:rsidRDefault="00234F63"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Чем ты занималась в каникулы?</w:t>
      </w:r>
    </w:p>
    <w:p w:rsidR="00234F63" w:rsidRPr="00E31977" w:rsidRDefault="00234F63"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 каникулы я помогала маме по дому и гуляла с собакой.</w:t>
      </w:r>
    </w:p>
    <w:p w:rsidR="00234F63" w:rsidRPr="00E31977" w:rsidRDefault="00234F63"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люблю гулять с младшим братом на улице.</w:t>
      </w:r>
    </w:p>
    <w:p w:rsidR="00912D56" w:rsidRPr="00E31977" w:rsidRDefault="00912D56"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виды осадков ты знаешь?</w:t>
      </w:r>
    </w:p>
    <w:p w:rsidR="00912D56" w:rsidRPr="00E31977" w:rsidRDefault="00912D56"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Сегодня дует ветер.</w:t>
      </w:r>
    </w:p>
    <w:p w:rsidR="00912D56" w:rsidRPr="00E31977" w:rsidRDefault="00912D56"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Ты ходишь в кружок? Как называется?</w:t>
      </w:r>
    </w:p>
    <w:p w:rsidR="00912D56" w:rsidRPr="00E31977" w:rsidRDefault="00912D56" w:rsidP="00DE64B2">
      <w:pPr>
        <w:pStyle w:val="a7"/>
        <w:numPr>
          <w:ilvl w:val="0"/>
          <w:numId w:val="22"/>
        </w:numPr>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Сейчас месяц октябрь.</w:t>
      </w:r>
    </w:p>
    <w:p w:rsidR="00912D56" w:rsidRPr="00E31977" w:rsidRDefault="00912D56"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Сегодня холодно, одевайся теплее.</w:t>
      </w:r>
    </w:p>
    <w:p w:rsidR="00912D56" w:rsidRPr="00E31977" w:rsidRDefault="00912D56"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признаки осени.</w:t>
      </w:r>
    </w:p>
    <w:p w:rsidR="00912D56" w:rsidRPr="00E31977" w:rsidRDefault="00912D56"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месяцев продолжается осень?</w:t>
      </w:r>
    </w:p>
    <w:p w:rsidR="00912D56" w:rsidRPr="00E31977" w:rsidRDefault="00912D56"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ты делал утром?</w:t>
      </w:r>
    </w:p>
    <w:p w:rsidR="00912D56" w:rsidRPr="00E31977" w:rsidRDefault="00912D56"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Как ты себя чувствуешь?</w:t>
      </w:r>
    </w:p>
    <w:p w:rsidR="00912D56" w:rsidRPr="00E31977" w:rsidRDefault="00912D56" w:rsidP="00DE64B2">
      <w:pPr>
        <w:pStyle w:val="a7"/>
        <w:numPr>
          <w:ilvl w:val="0"/>
          <w:numId w:val="22"/>
        </w:numPr>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Перед едой нужно мыть руки.</w:t>
      </w:r>
    </w:p>
    <w:p w:rsidR="00912D56" w:rsidRPr="00E31977" w:rsidRDefault="00912D56" w:rsidP="00DE64B2">
      <w:pPr>
        <w:pStyle w:val="a7"/>
        <w:numPr>
          <w:ilvl w:val="0"/>
          <w:numId w:val="22"/>
        </w:numPr>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Птицы улетели на юг.</w:t>
      </w:r>
    </w:p>
    <w:p w:rsidR="00912D56" w:rsidRPr="00E31977" w:rsidRDefault="00912D56"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Здоровье дороже богатства.</w:t>
      </w:r>
    </w:p>
    <w:p w:rsidR="00912D56" w:rsidRPr="00E31977" w:rsidRDefault="00912D56"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люблю литературу, физкультуру и чтение.</w:t>
      </w:r>
    </w:p>
    <w:p w:rsidR="00912D56" w:rsidRPr="00E31977" w:rsidRDefault="00912D56"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профессии ты знаешь? </w:t>
      </w:r>
    </w:p>
    <w:p w:rsidR="00234F63" w:rsidRPr="00E31977" w:rsidRDefault="00234F63"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Карина, полей цветы на подоконнике.</w:t>
      </w:r>
    </w:p>
    <w:p w:rsidR="00234F63" w:rsidRPr="00E31977" w:rsidRDefault="00234F63"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Лиза, налей воду в ведро и </w:t>
      </w:r>
      <w:r w:rsidR="00BB57A3" w:rsidRPr="00E31977">
        <w:rPr>
          <w:rFonts w:ascii="Times New Roman" w:eastAsia="Calibri" w:hAnsi="Times New Roman" w:cs="Times New Roman"/>
          <w:sz w:val="24"/>
          <w:szCs w:val="24"/>
        </w:rPr>
        <w:t>вы</w:t>
      </w:r>
      <w:r w:rsidRPr="00E31977">
        <w:rPr>
          <w:rFonts w:ascii="Times New Roman" w:eastAsia="Calibri" w:hAnsi="Times New Roman" w:cs="Times New Roman"/>
          <w:sz w:val="24"/>
          <w:szCs w:val="24"/>
        </w:rPr>
        <w:t>мой пол.</w:t>
      </w:r>
    </w:p>
    <w:p w:rsidR="000B6501" w:rsidRPr="00E31977" w:rsidRDefault="000B6501"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Какое животное является символом 2018 года?</w:t>
      </w:r>
    </w:p>
    <w:p w:rsidR="000B6501" w:rsidRPr="00E31977" w:rsidRDefault="000B6501"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Символом 2018 года  по Восточному календарю является – Жёлтая Собака.</w:t>
      </w:r>
    </w:p>
    <w:p w:rsidR="000B6501" w:rsidRPr="00E31977" w:rsidRDefault="000B6501"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национальности ты знаешь?</w:t>
      </w:r>
    </w:p>
    <w:p w:rsidR="000B6501" w:rsidRPr="00E31977" w:rsidRDefault="000B6501"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знаю национальности: белорусы, русские, грузины, украинцы, узбеки и другие.</w:t>
      </w:r>
    </w:p>
    <w:p w:rsidR="005A742A" w:rsidRPr="00E31977" w:rsidRDefault="005A742A"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Кто ты по национальности?</w:t>
      </w:r>
    </w:p>
    <w:p w:rsidR="005A742A" w:rsidRPr="00E31977" w:rsidRDefault="005A742A" w:rsidP="00DE64B2">
      <w:pPr>
        <w:pStyle w:val="a7"/>
        <w:numPr>
          <w:ilvl w:val="0"/>
          <w:numId w:val="2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по национальности …</w:t>
      </w:r>
    </w:p>
    <w:p w:rsidR="00912D56" w:rsidRPr="00E31977" w:rsidRDefault="009F71ED" w:rsidP="00DE64B2">
      <w:pPr>
        <w:spacing w:line="360" w:lineRule="auto"/>
        <w:ind w:left="284" w:hanging="426"/>
        <w:jc w:val="center"/>
        <w:rPr>
          <w:rFonts w:ascii="Times New Roman" w:eastAsia="Calibri" w:hAnsi="Times New Roman" w:cs="Times New Roman"/>
          <w:sz w:val="24"/>
          <w:szCs w:val="24"/>
        </w:rPr>
      </w:pPr>
      <w:r w:rsidRPr="00E31977">
        <w:rPr>
          <w:rFonts w:ascii="Times New Roman" w:eastAsia="Calibri" w:hAnsi="Times New Roman" w:cs="Times New Roman"/>
          <w:b/>
          <w:sz w:val="24"/>
          <w:szCs w:val="24"/>
        </w:rPr>
        <w:t>II Триместр 3 период</w:t>
      </w:r>
    </w:p>
    <w:p w:rsidR="005A742A" w:rsidRPr="00E31977" w:rsidRDefault="005A742A"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Скажи, что ты говоришь, когда прощаешься.</w:t>
      </w:r>
    </w:p>
    <w:p w:rsidR="005A742A" w:rsidRPr="00E31977" w:rsidRDefault="005A742A"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говорю пока (до свидания, до завтра, до встреч).</w:t>
      </w:r>
    </w:p>
    <w:p w:rsidR="005A742A" w:rsidRPr="00E31977" w:rsidRDefault="005A742A"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Ты не знаешь, где находится почта?</w:t>
      </w:r>
    </w:p>
    <w:p w:rsidR="005A742A" w:rsidRPr="00E31977" w:rsidRDefault="005A742A"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ты спросишь у прохожих?</w:t>
      </w:r>
    </w:p>
    <w:p w:rsidR="00234F63" w:rsidRPr="00E31977" w:rsidRDefault="005A742A"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Скажите, пожалуйста, где находится почта?</w:t>
      </w:r>
    </w:p>
    <w:p w:rsidR="009F71ED" w:rsidRPr="00E31977" w:rsidRDefault="009F71ED"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Многие виды птиц содержатся человеком в качестве </w:t>
      </w:r>
      <w:hyperlink r:id="rId14" w:history="1">
        <w:r w:rsidRPr="00E31977">
          <w:rPr>
            <w:rStyle w:val="a8"/>
            <w:rFonts w:ascii="Times New Roman" w:eastAsia="Calibri" w:hAnsi="Times New Roman" w:cs="Times New Roman"/>
            <w:color w:val="auto"/>
            <w:sz w:val="24"/>
            <w:szCs w:val="24"/>
            <w:u w:val="none"/>
          </w:rPr>
          <w:t>домашних животных</w:t>
        </w:r>
      </w:hyperlink>
      <w:r w:rsidRPr="00E31977">
        <w:rPr>
          <w:rFonts w:ascii="Times New Roman" w:eastAsia="Calibri" w:hAnsi="Times New Roman" w:cs="Times New Roman"/>
          <w:sz w:val="24"/>
          <w:szCs w:val="24"/>
        </w:rPr>
        <w:t>. </w:t>
      </w:r>
    </w:p>
    <w:p w:rsidR="009F71ED" w:rsidRPr="00E31977" w:rsidRDefault="009F71ED"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перелётных птиц.</w:t>
      </w:r>
    </w:p>
    <w:p w:rsidR="009F71ED" w:rsidRPr="00E31977" w:rsidRDefault="009F71ED"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Птицы – это наши друзья и помощники. </w:t>
      </w:r>
    </w:p>
    <w:p w:rsidR="009F71ED" w:rsidRPr="00E31977" w:rsidRDefault="009F71ED"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Построив кормушки на зиму, мы можем спасти птиц от голода.</w:t>
      </w:r>
    </w:p>
    <w:p w:rsidR="009F71ED" w:rsidRPr="00E31977" w:rsidRDefault="009F71ED"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Повтори: Ешь чеснок и лук — не возьмёт недуг.</w:t>
      </w:r>
    </w:p>
    <w:p w:rsidR="00234F63" w:rsidRPr="00E31977" w:rsidRDefault="005A742A"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 какой секции ты занимаешься?</w:t>
      </w:r>
    </w:p>
    <w:p w:rsidR="005A742A" w:rsidRPr="00E31977" w:rsidRDefault="00234F63"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занимаюсь в</w:t>
      </w:r>
      <w:r w:rsidR="005A742A" w:rsidRPr="00E31977">
        <w:rPr>
          <w:rFonts w:ascii="Times New Roman" w:eastAsia="Calibri" w:hAnsi="Times New Roman" w:cs="Times New Roman"/>
          <w:sz w:val="24"/>
          <w:szCs w:val="24"/>
        </w:rPr>
        <w:t xml:space="preserve"> секции </w:t>
      </w:r>
      <w:r w:rsidRPr="00E31977">
        <w:rPr>
          <w:rFonts w:ascii="Times New Roman" w:eastAsia="Calibri" w:hAnsi="Times New Roman" w:cs="Times New Roman"/>
          <w:sz w:val="24"/>
          <w:szCs w:val="24"/>
        </w:rPr>
        <w:t>…</w:t>
      </w:r>
      <w:proofErr w:type="gramStart"/>
      <w:r w:rsidRPr="00E31977">
        <w:rPr>
          <w:rFonts w:ascii="Times New Roman" w:eastAsia="Calibri" w:hAnsi="Times New Roman" w:cs="Times New Roman"/>
          <w:sz w:val="24"/>
          <w:szCs w:val="24"/>
        </w:rPr>
        <w:t xml:space="preserve"> .</w:t>
      </w:r>
      <w:proofErr w:type="gramEnd"/>
    </w:p>
    <w:p w:rsidR="00DA280A" w:rsidRPr="00E31977" w:rsidRDefault="0094570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Птицы уже улетели на юг.</w:t>
      </w:r>
    </w:p>
    <w:p w:rsidR="00945706" w:rsidRPr="00E31977" w:rsidRDefault="0094570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Пушистый легкий снежок кружится в воздухе.</w:t>
      </w:r>
    </w:p>
    <w:p w:rsidR="00945706" w:rsidRPr="00E31977" w:rsidRDefault="0094570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Зима превратила воду в реке в лед.</w:t>
      </w:r>
    </w:p>
    <w:p w:rsidR="00945706" w:rsidRPr="00E31977" w:rsidRDefault="0094570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приметы зимы.</w:t>
      </w:r>
    </w:p>
    <w:p w:rsidR="00945706" w:rsidRPr="00E31977" w:rsidRDefault="0094570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месяцев продолжается зима?</w:t>
      </w:r>
    </w:p>
    <w:p w:rsidR="00945706" w:rsidRPr="00E31977" w:rsidRDefault="0094570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Какой сейчас месяц?</w:t>
      </w:r>
    </w:p>
    <w:p w:rsidR="00945706" w:rsidRPr="00E31977" w:rsidRDefault="0094570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Сегодня вторник.</w:t>
      </w:r>
    </w:p>
    <w:p w:rsidR="00945706" w:rsidRPr="00E31977" w:rsidRDefault="0094570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Декабрь, январь, февраль – это зимние месяцы.</w:t>
      </w:r>
    </w:p>
    <w:p w:rsidR="00945706" w:rsidRPr="00E31977" w:rsidRDefault="0094570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В какой праздник украшают ёлку?</w:t>
      </w:r>
    </w:p>
    <w:p w:rsidR="00945706" w:rsidRPr="00E31977" w:rsidRDefault="0094570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Когда наступает Новый год?</w:t>
      </w:r>
    </w:p>
    <w:p w:rsidR="00945706" w:rsidRPr="00E31977" w:rsidRDefault="0094570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Где ты будешь отдыхать в зимние каникулы?</w:t>
      </w:r>
    </w:p>
    <w:p w:rsidR="00912D56" w:rsidRPr="00E31977" w:rsidRDefault="00912D5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Кто сегодня дежурный в классе?</w:t>
      </w:r>
    </w:p>
    <w:p w:rsidR="00912D56" w:rsidRPr="00E31977" w:rsidRDefault="00912D56" w:rsidP="00DE64B2">
      <w:pPr>
        <w:pStyle w:val="a7"/>
        <w:numPr>
          <w:ilvl w:val="0"/>
          <w:numId w:val="52"/>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Первый урок начинается в 8 часов 30 минут.</w:t>
      </w:r>
    </w:p>
    <w:p w:rsidR="00912D56" w:rsidRPr="00E31977" w:rsidRDefault="00945706" w:rsidP="00DE64B2">
      <w:pPr>
        <w:pStyle w:val="a7"/>
        <w:spacing w:line="360" w:lineRule="auto"/>
        <w:ind w:left="284" w:hanging="426"/>
        <w:jc w:val="center"/>
        <w:rPr>
          <w:rFonts w:ascii="Times New Roman" w:eastAsia="Calibri" w:hAnsi="Times New Roman" w:cs="Times New Roman"/>
          <w:sz w:val="24"/>
          <w:szCs w:val="24"/>
        </w:rPr>
      </w:pPr>
      <w:r w:rsidRPr="00E31977">
        <w:rPr>
          <w:rFonts w:ascii="Times New Roman" w:eastAsia="Calibri" w:hAnsi="Times New Roman" w:cs="Times New Roman"/>
          <w:b/>
          <w:sz w:val="24"/>
          <w:szCs w:val="24"/>
        </w:rPr>
        <w:t>4</w:t>
      </w:r>
      <w:r w:rsidR="009F71ED" w:rsidRPr="00E31977">
        <w:rPr>
          <w:rFonts w:ascii="Times New Roman" w:eastAsia="Calibri" w:hAnsi="Times New Roman" w:cs="Times New Roman"/>
          <w:b/>
          <w:sz w:val="24"/>
          <w:szCs w:val="24"/>
        </w:rPr>
        <w:t xml:space="preserve"> период</w:t>
      </w:r>
    </w:p>
    <w:p w:rsidR="003B1EEB" w:rsidRPr="00E31977" w:rsidRDefault="00945706"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закончились каникулы?</w:t>
      </w:r>
    </w:p>
    <w:p w:rsidR="00945706" w:rsidRPr="00E31977" w:rsidRDefault="00945706"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Мороз разукрасил стёкла узорами.</w:t>
      </w:r>
    </w:p>
    <w:p w:rsidR="00945706" w:rsidRPr="00E31977" w:rsidRDefault="00945706"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признаки зимы.</w:t>
      </w:r>
    </w:p>
    <w:p w:rsidR="00945706" w:rsidRPr="00E31977" w:rsidRDefault="00945706"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Реки закованы крепким льдом.</w:t>
      </w:r>
    </w:p>
    <w:p w:rsidR="00945706" w:rsidRPr="00E31977" w:rsidRDefault="00945706"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Какое сейчас месяц?</w:t>
      </w:r>
    </w:p>
    <w:p w:rsidR="00945706" w:rsidRPr="00E31977" w:rsidRDefault="00945706"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Урок – слуховая работа.</w:t>
      </w:r>
    </w:p>
    <w:p w:rsidR="00945706" w:rsidRPr="00E31977" w:rsidRDefault="00945706"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девочек в классе?</w:t>
      </w:r>
    </w:p>
    <w:p w:rsidR="00945706" w:rsidRPr="00E31977" w:rsidRDefault="00945706"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 классе два мальчика: Кирилл и Семён.</w:t>
      </w:r>
    </w:p>
    <w:p w:rsidR="00945706" w:rsidRPr="00E31977" w:rsidRDefault="00945706"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люблю читать сказки.</w:t>
      </w:r>
    </w:p>
    <w:p w:rsidR="00945706" w:rsidRPr="00E31977" w:rsidRDefault="00194640"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w:t>
      </w:r>
      <w:r w:rsidR="0089243B" w:rsidRPr="00E31977">
        <w:rPr>
          <w:rFonts w:ascii="Times New Roman" w:eastAsia="Calibri" w:hAnsi="Times New Roman" w:cs="Times New Roman"/>
          <w:sz w:val="24"/>
          <w:szCs w:val="24"/>
        </w:rPr>
        <w:t xml:space="preserve">ниги рассказывают о приключениях, </w:t>
      </w:r>
      <w:r w:rsidRPr="00E31977">
        <w:rPr>
          <w:rFonts w:ascii="Times New Roman" w:eastAsia="Calibri" w:hAnsi="Times New Roman" w:cs="Times New Roman"/>
          <w:sz w:val="24"/>
          <w:szCs w:val="24"/>
        </w:rPr>
        <w:t xml:space="preserve">о </w:t>
      </w:r>
      <w:r w:rsidR="0089243B" w:rsidRPr="00E31977">
        <w:rPr>
          <w:rFonts w:ascii="Times New Roman" w:eastAsia="Calibri" w:hAnsi="Times New Roman" w:cs="Times New Roman"/>
          <w:sz w:val="24"/>
          <w:szCs w:val="24"/>
        </w:rPr>
        <w:t xml:space="preserve">любви, о </w:t>
      </w:r>
      <w:r w:rsidRPr="00E31977">
        <w:rPr>
          <w:rFonts w:ascii="Times New Roman" w:eastAsia="Calibri" w:hAnsi="Times New Roman" w:cs="Times New Roman"/>
          <w:sz w:val="24"/>
          <w:szCs w:val="24"/>
        </w:rPr>
        <w:t>дружбе.</w:t>
      </w:r>
    </w:p>
    <w:p w:rsidR="00945706" w:rsidRPr="00E31977" w:rsidRDefault="00945706"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Сегодня у меня 6 уроков.</w:t>
      </w:r>
    </w:p>
    <w:p w:rsidR="00194640" w:rsidRPr="00E31977" w:rsidRDefault="00194640"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 море плавают красивые рыбки.</w:t>
      </w:r>
    </w:p>
    <w:p w:rsidR="00A24ABA" w:rsidRPr="00E31977" w:rsidRDefault="00A24ABA"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Этим летом я ездила на море с родителями. </w:t>
      </w:r>
    </w:p>
    <w:p w:rsidR="00A24ABA" w:rsidRPr="00E31977" w:rsidRDefault="00A24ABA"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Целые дни я проводила в воде, или на берегу моря. </w:t>
      </w:r>
    </w:p>
    <w:p w:rsidR="00945706" w:rsidRPr="00E31977" w:rsidRDefault="00945706"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У вас дома есть горячая вода?</w:t>
      </w:r>
    </w:p>
    <w:p w:rsidR="00416451" w:rsidRPr="00E31977" w:rsidRDefault="00416451"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Тебе нравится зима?</w:t>
      </w:r>
    </w:p>
    <w:p w:rsidR="00416451" w:rsidRPr="00E31977" w:rsidRDefault="00416451"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 твоё здоровье?</w:t>
      </w:r>
    </w:p>
    <w:p w:rsidR="00416451" w:rsidRPr="00E31977" w:rsidRDefault="00416451"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не болею.</w:t>
      </w:r>
    </w:p>
    <w:p w:rsidR="00416451" w:rsidRPr="00E31977" w:rsidRDefault="00416451"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Береги своё здоровье.</w:t>
      </w:r>
    </w:p>
    <w:p w:rsidR="00416451" w:rsidRPr="00E31977" w:rsidRDefault="00416451"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Зимой дует сильный, холодный ветер.</w:t>
      </w:r>
    </w:p>
    <w:p w:rsidR="00416451" w:rsidRPr="00E31977" w:rsidRDefault="00416451"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лет тебе исполнится в этом году?</w:t>
      </w:r>
    </w:p>
    <w:p w:rsidR="00416451" w:rsidRPr="00E31977" w:rsidRDefault="00416451"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Какой сейчас год?</w:t>
      </w:r>
    </w:p>
    <w:p w:rsidR="00416451" w:rsidRPr="00E31977" w:rsidRDefault="00416451"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Февраль самый короткий месяц.</w:t>
      </w:r>
    </w:p>
    <w:p w:rsidR="00416451" w:rsidRPr="00E31977" w:rsidRDefault="00416451"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 сутках 24 часа.</w:t>
      </w:r>
    </w:p>
    <w:p w:rsidR="00945706" w:rsidRPr="00E31977" w:rsidRDefault="00945706" w:rsidP="00DE64B2">
      <w:pPr>
        <w:pStyle w:val="a7"/>
        <w:numPr>
          <w:ilvl w:val="0"/>
          <w:numId w:val="5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ложусь спать в 10 часов.</w:t>
      </w:r>
    </w:p>
    <w:p w:rsidR="00945706" w:rsidRPr="00E31977" w:rsidRDefault="003B53A6" w:rsidP="00DE64B2">
      <w:pPr>
        <w:pStyle w:val="a7"/>
        <w:spacing w:line="360" w:lineRule="auto"/>
        <w:ind w:left="284" w:hanging="426"/>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t>III Триместр 5 период</w:t>
      </w:r>
    </w:p>
    <w:p w:rsidR="003B1EEB"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Каждый год в конце зимы отмечают 23 февраля.</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Это праздник мужчин – День защитника Отечества.</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 этот день мы поздравляем своих отцов, братьев, дедушек, прадедушек.</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Какой подарок ты приготовила папе?</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Какая погода на улице?</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8 марта в стране отмечают Международный женский день.</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Восьмого марта женщинам принято дарить открытки, цветы, подарки, а девочкам –игрушки. </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Маме нужно помогать.</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 зовут твою маму?</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ты подаришь маме  на праздник?</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месяцев в году?</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первый месяц года.</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первый месяц весны.</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Март, апрель, май – это весенние месяцы.</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Греет солнце, тает снег, звенит капель, бегут быстрые ручьи.</w:t>
      </w:r>
    </w:p>
    <w:p w:rsidR="003B53A6" w:rsidRPr="00E31977" w:rsidRDefault="003B53A6"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приметы весны.</w:t>
      </w:r>
    </w:p>
    <w:p w:rsidR="00C71A0C" w:rsidRPr="00E31977" w:rsidRDefault="00C71A0C"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Соблюдай режим дня.</w:t>
      </w:r>
    </w:p>
    <w:p w:rsidR="00C71A0C" w:rsidRPr="00E31977" w:rsidRDefault="00C71A0C"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 какой улице ты живёшь?</w:t>
      </w:r>
    </w:p>
    <w:p w:rsidR="00C71A0C" w:rsidRPr="00E31977" w:rsidRDefault="00C71A0C"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ты делал вчера после ужина?</w:t>
      </w:r>
    </w:p>
    <w:p w:rsidR="00C71A0C" w:rsidRPr="00E31977" w:rsidRDefault="00C71A0C"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Какой урок ты любишь больше всего?</w:t>
      </w:r>
    </w:p>
    <w:p w:rsidR="00C71A0C" w:rsidRPr="00E31977" w:rsidRDefault="00C71A0C"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После обеда я пойду гулять.</w:t>
      </w:r>
    </w:p>
    <w:p w:rsidR="00C71A0C" w:rsidRPr="00E31977" w:rsidRDefault="00C71A0C"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Повар готови</w:t>
      </w:r>
      <w:r w:rsidR="00AE2930" w:rsidRPr="00E31977">
        <w:rPr>
          <w:rFonts w:ascii="Times New Roman" w:eastAsia="Calibri" w:hAnsi="Times New Roman" w:cs="Times New Roman"/>
          <w:sz w:val="24"/>
          <w:szCs w:val="24"/>
        </w:rPr>
        <w:t>т обед.</w:t>
      </w:r>
    </w:p>
    <w:p w:rsidR="00AE2930" w:rsidRPr="00E31977" w:rsidRDefault="00AE2930"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ты кушала на завтрак?</w:t>
      </w:r>
    </w:p>
    <w:p w:rsidR="00AE2930" w:rsidRPr="00E31977" w:rsidRDefault="00AE2930"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Перед едой не забудь вымыть руки.</w:t>
      </w:r>
    </w:p>
    <w:p w:rsidR="00BD4260" w:rsidRPr="00E31977" w:rsidRDefault="00BD4260"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 ты провёл выходные?</w:t>
      </w:r>
    </w:p>
    <w:p w:rsidR="00AE2930" w:rsidRPr="00E31977" w:rsidRDefault="00BD4260"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Юрий </w:t>
      </w:r>
      <w:r w:rsidR="004C09DD" w:rsidRPr="00E31977">
        <w:rPr>
          <w:rFonts w:ascii="Times New Roman" w:eastAsia="Calibri" w:hAnsi="Times New Roman" w:cs="Times New Roman"/>
          <w:sz w:val="24"/>
          <w:szCs w:val="24"/>
        </w:rPr>
        <w:t xml:space="preserve">Гагарин </w:t>
      </w:r>
      <w:r w:rsidR="00C34B78" w:rsidRPr="00E31977">
        <w:rPr>
          <w:rFonts w:ascii="Times New Roman" w:eastAsia="Calibri" w:hAnsi="Times New Roman" w:cs="Times New Roman"/>
          <w:sz w:val="24"/>
          <w:szCs w:val="24"/>
        </w:rPr>
        <w:t>– космонавт.</w:t>
      </w:r>
    </w:p>
    <w:p w:rsidR="00C34B78" w:rsidRPr="00E31977" w:rsidRDefault="00C34B78"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За 1 ч 48 мин Юрий Гагарин облетел земной шар.</w:t>
      </w:r>
    </w:p>
    <w:p w:rsidR="00C34B78" w:rsidRPr="00E31977" w:rsidRDefault="00C34B78"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12 апреля отмечается Всемирный день авиации и космонавтики.</w:t>
      </w:r>
    </w:p>
    <w:p w:rsidR="00C34B78" w:rsidRPr="00E31977" w:rsidRDefault="00C34B78"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профессии ты знаешь?</w:t>
      </w:r>
    </w:p>
    <w:p w:rsidR="00C34B78" w:rsidRPr="00E31977" w:rsidRDefault="00C34B78" w:rsidP="00DE64B2">
      <w:pPr>
        <w:pStyle w:val="a7"/>
        <w:numPr>
          <w:ilvl w:val="0"/>
          <w:numId w:val="54"/>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Шофёр водит машину.</w:t>
      </w:r>
    </w:p>
    <w:p w:rsidR="00C34B78" w:rsidRPr="00E31977" w:rsidRDefault="00C34B78" w:rsidP="00DE64B2">
      <w:pPr>
        <w:spacing w:line="360" w:lineRule="auto"/>
        <w:ind w:left="284" w:hanging="426"/>
        <w:jc w:val="center"/>
        <w:rPr>
          <w:rFonts w:ascii="Times New Roman" w:eastAsia="Calibri" w:hAnsi="Times New Roman" w:cs="Times New Roman"/>
          <w:sz w:val="24"/>
          <w:szCs w:val="24"/>
        </w:rPr>
      </w:pPr>
      <w:r w:rsidRPr="00E31977">
        <w:rPr>
          <w:rFonts w:ascii="Times New Roman" w:eastAsia="Calibri" w:hAnsi="Times New Roman" w:cs="Times New Roman"/>
          <w:b/>
          <w:sz w:val="24"/>
          <w:szCs w:val="24"/>
        </w:rPr>
        <w:t>6 период</w:t>
      </w:r>
    </w:p>
    <w:p w:rsidR="00C71A0C" w:rsidRPr="00E31977" w:rsidRDefault="00C71A0C"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Какое сегодня число?</w:t>
      </w:r>
    </w:p>
    <w:p w:rsidR="00C34B78" w:rsidRPr="00E31977" w:rsidRDefault="00C34B78"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У тебя есть друг?</w:t>
      </w:r>
    </w:p>
    <w:p w:rsidR="00C34B78" w:rsidRPr="00E31977" w:rsidRDefault="00C34B78"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Моего друга зовут …</w:t>
      </w:r>
      <w:proofErr w:type="gramStart"/>
      <w:r w:rsidRPr="00E31977">
        <w:rPr>
          <w:rFonts w:ascii="Times New Roman" w:eastAsia="Calibri" w:hAnsi="Times New Roman" w:cs="Times New Roman"/>
          <w:sz w:val="24"/>
          <w:szCs w:val="24"/>
        </w:rPr>
        <w:t xml:space="preserve"> .</w:t>
      </w:r>
      <w:proofErr w:type="gramEnd"/>
    </w:p>
    <w:p w:rsidR="00C34B78" w:rsidRPr="00E31977" w:rsidRDefault="00C34B78"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Повтори: Человек без друзей - что дерево без корней.</w:t>
      </w:r>
    </w:p>
    <w:p w:rsidR="00C71A0C" w:rsidRPr="00E31977" w:rsidRDefault="00C71A0C"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Нельзя бегать по коридору.</w:t>
      </w:r>
    </w:p>
    <w:p w:rsidR="00C34B78" w:rsidRPr="00E31977" w:rsidRDefault="00C34B78"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Назови признаки весны.</w:t>
      </w:r>
    </w:p>
    <w:p w:rsidR="00C34B78" w:rsidRPr="00E31977" w:rsidRDefault="00C34B78"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месяцы года.</w:t>
      </w:r>
    </w:p>
    <w:p w:rsidR="00C71A0C" w:rsidRPr="00E31977" w:rsidRDefault="00C71A0C"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стоит ручка?</w:t>
      </w:r>
    </w:p>
    <w:p w:rsidR="00C71A0C" w:rsidRPr="00E31977" w:rsidRDefault="00C71A0C"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Скоро прилетят птицы.</w:t>
      </w:r>
    </w:p>
    <w:p w:rsidR="00C71A0C" w:rsidRPr="00E31977" w:rsidRDefault="00C71A0C"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 улице светит солнце.</w:t>
      </w:r>
    </w:p>
    <w:p w:rsidR="00C34B78" w:rsidRPr="00E31977" w:rsidRDefault="00C34B78"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bCs/>
          <w:sz w:val="24"/>
          <w:szCs w:val="24"/>
        </w:rPr>
        <w:t>Клоун: артист, который в цирке играет роль чело</w:t>
      </w:r>
      <w:r w:rsidRPr="00E31977">
        <w:rPr>
          <w:rFonts w:ascii="Times New Roman" w:eastAsia="Calibri" w:hAnsi="Times New Roman" w:cs="Times New Roman"/>
          <w:bCs/>
          <w:sz w:val="24"/>
          <w:szCs w:val="24"/>
        </w:rPr>
        <w:softHyphen/>
        <w:t>века.</w:t>
      </w:r>
    </w:p>
    <w:p w:rsidR="00C34B78" w:rsidRPr="00E31977" w:rsidRDefault="00C34B78"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 субботу мы ходили с семьёй в цирк.</w:t>
      </w:r>
    </w:p>
    <w:p w:rsidR="00C34B78" w:rsidRPr="00E31977" w:rsidRDefault="00C34B78"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 цирке я увидела льва и медведя.</w:t>
      </w:r>
    </w:p>
    <w:p w:rsidR="00BE5C1A" w:rsidRPr="00E31977" w:rsidRDefault="00BE5C1A"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диких животных.</w:t>
      </w:r>
    </w:p>
    <w:p w:rsidR="00BE5C1A" w:rsidRPr="00E31977" w:rsidRDefault="00BE5C1A"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Чем питаются зайцы?</w:t>
      </w:r>
    </w:p>
    <w:p w:rsidR="00BE5C1A" w:rsidRPr="00E31977" w:rsidRDefault="00BE5C1A"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Чем питаются волк и лиса?</w:t>
      </w:r>
    </w:p>
    <w:p w:rsidR="00BE5C1A" w:rsidRPr="00E31977" w:rsidRDefault="00BE5C1A"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День 9 Мая 1945 года – незабываемый День Победы.</w:t>
      </w:r>
    </w:p>
    <w:p w:rsidR="00835891" w:rsidRPr="00E31977" w:rsidRDefault="00835891"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Великая Отечественная  война.</w:t>
      </w:r>
    </w:p>
    <w:p w:rsidR="00835891" w:rsidRPr="00E31977" w:rsidRDefault="00835891"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 </w:t>
      </w:r>
      <w:r w:rsidRPr="00E31977">
        <w:rPr>
          <w:rFonts w:ascii="Times New Roman" w:eastAsia="Calibri" w:hAnsi="Times New Roman" w:cs="Times New Roman"/>
          <w:bCs/>
          <w:sz w:val="24"/>
          <w:szCs w:val="24"/>
        </w:rPr>
        <w:t>Народ боролся за свободу и независимость своей Родины против фашистской Германии. </w:t>
      </w:r>
    </w:p>
    <w:p w:rsidR="00C34B78" w:rsidRPr="00E31977" w:rsidRDefault="00C34B78"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дней в году?</w:t>
      </w:r>
    </w:p>
    <w:p w:rsidR="00C71A0C" w:rsidRPr="00E31977" w:rsidRDefault="00C71A0C"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Какой первый месяц весны?</w:t>
      </w:r>
    </w:p>
    <w:p w:rsidR="00B40E70" w:rsidRPr="00E31977" w:rsidRDefault="00B40E70"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Май – последний месяц весны.</w:t>
      </w:r>
    </w:p>
    <w:p w:rsidR="00C71A0C" w:rsidRPr="00E31977" w:rsidRDefault="00C71A0C"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каникулы начнутся?</w:t>
      </w:r>
    </w:p>
    <w:p w:rsidR="00C71A0C" w:rsidRPr="00E31977" w:rsidRDefault="00C71A0C"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ты будешь делать летом?</w:t>
      </w:r>
    </w:p>
    <w:p w:rsidR="003B53A6" w:rsidRDefault="00B40E70" w:rsidP="00DE64B2">
      <w:pPr>
        <w:pStyle w:val="a7"/>
        <w:numPr>
          <w:ilvl w:val="0"/>
          <w:numId w:val="55"/>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Летом я поеду к бабушке в деревню.</w:t>
      </w:r>
    </w:p>
    <w:p w:rsidR="00E31977" w:rsidRDefault="00E31977" w:rsidP="00E31977">
      <w:pPr>
        <w:spacing w:line="360" w:lineRule="auto"/>
        <w:rPr>
          <w:rFonts w:ascii="Times New Roman" w:eastAsia="Calibri" w:hAnsi="Times New Roman" w:cs="Times New Roman"/>
          <w:sz w:val="24"/>
          <w:szCs w:val="24"/>
        </w:rPr>
      </w:pPr>
    </w:p>
    <w:p w:rsidR="00E31977" w:rsidRDefault="00E31977" w:rsidP="00E31977">
      <w:pPr>
        <w:spacing w:line="360" w:lineRule="auto"/>
        <w:rPr>
          <w:rFonts w:ascii="Times New Roman" w:eastAsia="Calibri" w:hAnsi="Times New Roman" w:cs="Times New Roman"/>
          <w:sz w:val="24"/>
          <w:szCs w:val="24"/>
        </w:rPr>
      </w:pPr>
    </w:p>
    <w:p w:rsidR="00E31977" w:rsidRDefault="00E31977" w:rsidP="00E31977">
      <w:pPr>
        <w:spacing w:line="360" w:lineRule="auto"/>
        <w:rPr>
          <w:rFonts w:ascii="Times New Roman" w:eastAsia="Calibri" w:hAnsi="Times New Roman" w:cs="Times New Roman"/>
          <w:sz w:val="24"/>
          <w:szCs w:val="24"/>
        </w:rPr>
      </w:pPr>
    </w:p>
    <w:p w:rsidR="00E31977" w:rsidRDefault="00E31977" w:rsidP="00E31977">
      <w:pPr>
        <w:spacing w:line="360" w:lineRule="auto"/>
        <w:rPr>
          <w:rFonts w:ascii="Times New Roman" w:eastAsia="Calibri" w:hAnsi="Times New Roman" w:cs="Times New Roman"/>
          <w:sz w:val="24"/>
          <w:szCs w:val="24"/>
        </w:rPr>
      </w:pPr>
    </w:p>
    <w:p w:rsidR="00E31977" w:rsidRDefault="00E31977" w:rsidP="00E31977">
      <w:pPr>
        <w:spacing w:line="360" w:lineRule="auto"/>
        <w:rPr>
          <w:rFonts w:ascii="Times New Roman" w:eastAsia="Calibri" w:hAnsi="Times New Roman" w:cs="Times New Roman"/>
          <w:sz w:val="24"/>
          <w:szCs w:val="24"/>
        </w:rPr>
      </w:pPr>
    </w:p>
    <w:p w:rsidR="00E31977" w:rsidRDefault="00E31977" w:rsidP="00E31977">
      <w:pPr>
        <w:spacing w:line="360" w:lineRule="auto"/>
        <w:rPr>
          <w:rFonts w:ascii="Times New Roman" w:eastAsia="Calibri" w:hAnsi="Times New Roman" w:cs="Times New Roman"/>
          <w:sz w:val="24"/>
          <w:szCs w:val="24"/>
        </w:rPr>
      </w:pPr>
    </w:p>
    <w:p w:rsidR="00E31977" w:rsidRDefault="00E31977" w:rsidP="00E31977">
      <w:pPr>
        <w:spacing w:line="360" w:lineRule="auto"/>
        <w:rPr>
          <w:rFonts w:ascii="Times New Roman" w:eastAsia="Calibri" w:hAnsi="Times New Roman" w:cs="Times New Roman"/>
          <w:sz w:val="24"/>
          <w:szCs w:val="24"/>
        </w:rPr>
      </w:pPr>
    </w:p>
    <w:p w:rsidR="00E31977" w:rsidRDefault="00E31977" w:rsidP="00E31977">
      <w:pPr>
        <w:spacing w:line="360" w:lineRule="auto"/>
        <w:rPr>
          <w:rFonts w:ascii="Times New Roman" w:eastAsia="Calibri" w:hAnsi="Times New Roman" w:cs="Times New Roman"/>
          <w:sz w:val="24"/>
          <w:szCs w:val="24"/>
        </w:rPr>
      </w:pPr>
    </w:p>
    <w:p w:rsidR="00E31977" w:rsidRDefault="00E31977" w:rsidP="00E31977">
      <w:pPr>
        <w:spacing w:line="360" w:lineRule="auto"/>
        <w:rPr>
          <w:rFonts w:ascii="Times New Roman" w:eastAsia="Calibri" w:hAnsi="Times New Roman" w:cs="Times New Roman"/>
          <w:sz w:val="24"/>
          <w:szCs w:val="24"/>
        </w:rPr>
      </w:pPr>
    </w:p>
    <w:p w:rsidR="00E31977" w:rsidRPr="00E31977" w:rsidRDefault="00E31977" w:rsidP="00E31977">
      <w:pPr>
        <w:spacing w:line="360" w:lineRule="auto"/>
        <w:rPr>
          <w:rFonts w:ascii="Times New Roman" w:eastAsia="Calibri" w:hAnsi="Times New Roman" w:cs="Times New Roman"/>
          <w:sz w:val="24"/>
          <w:szCs w:val="24"/>
        </w:rPr>
      </w:pPr>
    </w:p>
    <w:p w:rsidR="00244EF2" w:rsidRPr="00E31977" w:rsidRDefault="00244EF2" w:rsidP="00244EF2">
      <w:pPr>
        <w:pStyle w:val="a7"/>
        <w:spacing w:line="360" w:lineRule="auto"/>
        <w:ind w:left="284"/>
        <w:rPr>
          <w:rFonts w:ascii="Times New Roman" w:eastAsia="Calibri" w:hAnsi="Times New Roman" w:cs="Times New Roman"/>
          <w:sz w:val="24"/>
          <w:szCs w:val="24"/>
        </w:rPr>
      </w:pPr>
    </w:p>
    <w:p w:rsidR="003B1EEB" w:rsidRPr="00E31977" w:rsidRDefault="003B1EEB" w:rsidP="00DE64B2">
      <w:pPr>
        <w:pStyle w:val="a7"/>
        <w:numPr>
          <w:ilvl w:val="0"/>
          <w:numId w:val="8"/>
        </w:numPr>
        <w:spacing w:line="360" w:lineRule="auto"/>
        <w:ind w:left="284" w:hanging="426"/>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t>Речевой материал, относящийся к изучению общеобразовательных</w:t>
      </w:r>
      <w:r w:rsidR="003B53A6" w:rsidRPr="00E31977">
        <w:rPr>
          <w:rFonts w:ascii="Times New Roman" w:eastAsia="Calibri" w:hAnsi="Times New Roman" w:cs="Times New Roman"/>
          <w:b/>
          <w:sz w:val="24"/>
          <w:szCs w:val="24"/>
        </w:rPr>
        <w:t xml:space="preserve"> п</w:t>
      </w:r>
      <w:r w:rsidRPr="00E31977">
        <w:rPr>
          <w:rFonts w:ascii="Times New Roman" w:eastAsia="Calibri" w:hAnsi="Times New Roman" w:cs="Times New Roman"/>
          <w:b/>
          <w:sz w:val="24"/>
          <w:szCs w:val="24"/>
        </w:rPr>
        <w:t>редметов</w:t>
      </w:r>
    </w:p>
    <w:p w:rsidR="003C08A0" w:rsidRPr="00E31977" w:rsidRDefault="003C08A0" w:rsidP="00DE64B2">
      <w:pPr>
        <w:spacing w:line="360" w:lineRule="auto"/>
        <w:ind w:left="284" w:hanging="426"/>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t>I Триместр   1 период</w:t>
      </w:r>
    </w:p>
    <w:p w:rsidR="003C08A0" w:rsidRPr="00E31977" w:rsidRDefault="004748B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Рассмотри иллюстрацию.</w:t>
      </w:r>
    </w:p>
    <w:p w:rsidR="004748BE" w:rsidRPr="00E31977" w:rsidRDefault="004748B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Ответь на вопросы.</w:t>
      </w:r>
    </w:p>
    <w:p w:rsidR="004748BE" w:rsidRPr="00E31977" w:rsidRDefault="004748B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Выполни задания.</w:t>
      </w:r>
    </w:p>
    <w:p w:rsidR="004748BE" w:rsidRPr="00E31977" w:rsidRDefault="004748B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География – это описание Земли.</w:t>
      </w:r>
    </w:p>
    <w:p w:rsidR="004748BE" w:rsidRPr="00E31977" w:rsidRDefault="004748B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Природа живая и не живая.</w:t>
      </w:r>
    </w:p>
    <w:p w:rsidR="004748BE" w:rsidRPr="00E31977" w:rsidRDefault="004748B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Живые тела питаются, дышат, растут и дают потомство</w:t>
      </w:r>
    </w:p>
    <w:p w:rsidR="004748BE" w:rsidRPr="00E31977" w:rsidRDefault="004748B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Эпиграф – это отрывок из произведения. </w:t>
      </w:r>
    </w:p>
    <w:p w:rsidR="004748BE" w:rsidRPr="00E31977" w:rsidRDefault="004748B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Подлежащее и сказуемое – это главные члены предложения.</w:t>
      </w:r>
    </w:p>
    <w:p w:rsidR="004748BE" w:rsidRPr="00E31977" w:rsidRDefault="004748B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Напиши вместо точек числа: … , 51, … .</w:t>
      </w:r>
    </w:p>
    <w:p w:rsidR="004748BE" w:rsidRPr="00E31977" w:rsidRDefault="004748B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Айсберг – это ледяная гора, плавающая в море.</w:t>
      </w:r>
    </w:p>
    <w:p w:rsidR="004748BE" w:rsidRPr="00E31977" w:rsidRDefault="004748B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Земля – планета, на которой мы живём.</w:t>
      </w:r>
    </w:p>
    <w:p w:rsidR="004748BE" w:rsidRPr="00E31977" w:rsidRDefault="000315F2"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Деревья, травы, грибы, рыбы, птицы – это живые тела.</w:t>
      </w:r>
    </w:p>
    <w:p w:rsidR="000315F2" w:rsidRPr="00E31977" w:rsidRDefault="000315F2"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О чём стихотворение?</w:t>
      </w:r>
    </w:p>
    <w:p w:rsidR="000315F2" w:rsidRPr="00E31977" w:rsidRDefault="000315F2"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Подлежащее отвечает на вопрос – Кто? Что?</w:t>
      </w:r>
    </w:p>
    <w:p w:rsidR="000315F2" w:rsidRPr="00E31977" w:rsidRDefault="000315F2"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Сказуемое отвечает на вопрос – Что делает?</w:t>
      </w:r>
    </w:p>
    <w:p w:rsidR="000315F2" w:rsidRPr="00E31977" w:rsidRDefault="000315F2"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Напиши однозначные числа. 2, 5, 7.</w:t>
      </w:r>
    </w:p>
    <w:p w:rsidR="00EB269A" w:rsidRPr="00E31977" w:rsidRDefault="00EB269A"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Считай десятками до ста</w:t>
      </w:r>
      <w:proofErr w:type="gramStart"/>
      <w:r w:rsidRPr="00E31977">
        <w:rPr>
          <w:rFonts w:ascii="Times New Roman" w:eastAsia="Calibri" w:hAnsi="Times New Roman" w:cs="Times New Roman"/>
          <w:sz w:val="24"/>
          <w:szCs w:val="24"/>
        </w:rPr>
        <w:t>.</w:t>
      </w:r>
      <w:r w:rsidR="003647F5" w:rsidRPr="00E31977">
        <w:rPr>
          <w:rFonts w:ascii="Times New Roman" w:eastAsia="Calibri" w:hAnsi="Times New Roman" w:cs="Times New Roman"/>
          <w:sz w:val="24"/>
          <w:szCs w:val="24"/>
        </w:rPr>
        <w:t>.</w:t>
      </w:r>
      <w:proofErr w:type="gramEnd"/>
    </w:p>
    <w:p w:rsidR="003647F5" w:rsidRPr="00E31977" w:rsidRDefault="003647F5"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Объясни пословицу: Нет друга – ищи,</w:t>
      </w:r>
      <w:r w:rsidR="006D682C" w:rsidRPr="00E31977">
        <w:rPr>
          <w:rFonts w:ascii="Times New Roman" w:eastAsia="Calibri" w:hAnsi="Times New Roman" w:cs="Times New Roman"/>
          <w:sz w:val="24"/>
          <w:szCs w:val="24"/>
        </w:rPr>
        <w:t xml:space="preserve"> а есть – </w:t>
      </w:r>
      <w:r w:rsidRPr="00E31977">
        <w:rPr>
          <w:rFonts w:ascii="Times New Roman" w:eastAsia="Calibri" w:hAnsi="Times New Roman" w:cs="Times New Roman"/>
          <w:sz w:val="24"/>
          <w:szCs w:val="24"/>
        </w:rPr>
        <w:t>береги</w:t>
      </w:r>
      <w:r w:rsidR="006D682C" w:rsidRPr="00E31977">
        <w:rPr>
          <w:rFonts w:ascii="Times New Roman" w:eastAsia="Calibri" w:hAnsi="Times New Roman" w:cs="Times New Roman"/>
          <w:sz w:val="24"/>
          <w:szCs w:val="24"/>
        </w:rPr>
        <w:t>.</w:t>
      </w:r>
    </w:p>
    <w:p w:rsidR="00C5241E" w:rsidRPr="00E31977" w:rsidRDefault="00C5241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Приведи пример живой природы.</w:t>
      </w:r>
    </w:p>
    <w:p w:rsidR="00C5241E" w:rsidRPr="00E31977" w:rsidRDefault="00C5241E" w:rsidP="00DE64B2">
      <w:pPr>
        <w:pStyle w:val="a7"/>
        <w:numPr>
          <w:ilvl w:val="0"/>
          <w:numId w:val="56"/>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Выбери, что относится к неживой природе: камень, дерево, </w:t>
      </w:r>
      <w:r w:rsidR="00E87A1F" w:rsidRPr="00E31977">
        <w:rPr>
          <w:rFonts w:ascii="Times New Roman" w:eastAsia="Calibri" w:hAnsi="Times New Roman" w:cs="Times New Roman"/>
          <w:sz w:val="24"/>
          <w:szCs w:val="24"/>
        </w:rPr>
        <w:t>рыба.</w:t>
      </w:r>
    </w:p>
    <w:p w:rsidR="000315F2" w:rsidRPr="00E31977" w:rsidRDefault="000315F2" w:rsidP="00DE64B2">
      <w:pPr>
        <w:spacing w:line="360" w:lineRule="auto"/>
        <w:ind w:left="284" w:hanging="426"/>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t>2 период</w:t>
      </w:r>
    </w:p>
    <w:p w:rsidR="000315F2" w:rsidRPr="00E31977" w:rsidRDefault="000315F2"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Второстепенные члены предложения.</w:t>
      </w:r>
    </w:p>
    <w:p w:rsidR="000315F2" w:rsidRPr="00E31977" w:rsidRDefault="000315F2"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Составь двузначное число.</w:t>
      </w:r>
    </w:p>
    <w:p w:rsidR="000315F2" w:rsidRPr="00E31977" w:rsidRDefault="003647F5"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Выучи стихотворение наизусть.</w:t>
      </w:r>
    </w:p>
    <w:p w:rsidR="003647F5" w:rsidRPr="00E31977" w:rsidRDefault="00E87A1F"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Неживые тела бывают твёрдыми, жидкими и газообразными.</w:t>
      </w:r>
    </w:p>
    <w:p w:rsidR="000315F2" w:rsidRPr="00E31977" w:rsidRDefault="00E87A1F"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Организм – это живое тело обитателя природы.</w:t>
      </w:r>
    </w:p>
    <w:p w:rsidR="00E87A1F" w:rsidRPr="00E31977" w:rsidRDefault="00E87A1F"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Альпинизм – это вид спорта, восхождение на горные вершины.</w:t>
      </w:r>
    </w:p>
    <w:p w:rsidR="000315F2" w:rsidRPr="00E31977" w:rsidRDefault="000315F2"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Напиши три трёхзначных числа.</w:t>
      </w:r>
    </w:p>
    <w:p w:rsidR="000315F2" w:rsidRPr="00E31977" w:rsidRDefault="00E87A1F"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Твёрдое тело – лёд при нагревании превращается в воду.</w:t>
      </w:r>
    </w:p>
    <w:p w:rsidR="00E87A1F" w:rsidRPr="00E31977" w:rsidRDefault="00E87A1F"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Органические вещества – вещества, из которых состоят организмы.</w:t>
      </w:r>
    </w:p>
    <w:p w:rsidR="00E87A1F" w:rsidRPr="00E31977" w:rsidRDefault="00E87A1F"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Астероиды – малые планеты.</w:t>
      </w:r>
    </w:p>
    <w:p w:rsidR="000315F2" w:rsidRPr="00E31977" w:rsidRDefault="000315F2"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Нераспространённое предложение.</w:t>
      </w:r>
    </w:p>
    <w:p w:rsidR="000315F2" w:rsidRPr="00E31977" w:rsidRDefault="00EB269A"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Считай единицами до 10.</w:t>
      </w:r>
    </w:p>
    <w:p w:rsidR="00EB269A" w:rsidRPr="00E31977" w:rsidRDefault="00E87A1F"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Тихий океан – самый большой водоём.</w:t>
      </w:r>
    </w:p>
    <w:p w:rsidR="00E87A1F" w:rsidRPr="00E31977" w:rsidRDefault="00E87A1F"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Торф, навоз – это органические удобрения.</w:t>
      </w:r>
    </w:p>
    <w:p w:rsidR="00E87A1F" w:rsidRPr="00E31977" w:rsidRDefault="00E87A1F"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Астрономия – это наука изучающая Солнце, звёзды, планеты.</w:t>
      </w:r>
    </w:p>
    <w:p w:rsidR="000315F2" w:rsidRPr="00E31977" w:rsidRDefault="000315F2"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Распространённое предложение.</w:t>
      </w:r>
    </w:p>
    <w:p w:rsidR="000315F2" w:rsidRPr="00E31977" w:rsidRDefault="009015A9"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Считай сотнями до тысячи.</w:t>
      </w:r>
    </w:p>
    <w:p w:rsidR="009015A9" w:rsidRPr="00E31977" w:rsidRDefault="00E87A1F"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Вода имеет большое значение в природе и жизни человека.</w:t>
      </w:r>
    </w:p>
    <w:p w:rsidR="00E87A1F" w:rsidRPr="00E31977" w:rsidRDefault="00E87A1F"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Пар – это газ, образующийся из жидкости при её нагревании.</w:t>
      </w:r>
    </w:p>
    <w:p w:rsidR="00E87A1F" w:rsidRPr="00E31977" w:rsidRDefault="00234FD2"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Атлас – собрание карт.</w:t>
      </w:r>
    </w:p>
    <w:p w:rsidR="00234FD2" w:rsidRPr="00E31977" w:rsidRDefault="00234FD2"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Урок чтения.</w:t>
      </w:r>
    </w:p>
    <w:p w:rsidR="00234FD2" w:rsidRPr="00E31977" w:rsidRDefault="00234FD2"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 пешеход.</w:t>
      </w:r>
    </w:p>
    <w:p w:rsidR="00234FD2" w:rsidRPr="00E31977" w:rsidRDefault="00234FD2"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Наша речь состоит из предложений.</w:t>
      </w:r>
    </w:p>
    <w:p w:rsidR="00234FD2" w:rsidRPr="00E31977" w:rsidRDefault="00234FD2"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Книги мы берём в библиотеке.</w:t>
      </w:r>
    </w:p>
    <w:p w:rsidR="00234FD2" w:rsidRPr="00E31977" w:rsidRDefault="00234FD2" w:rsidP="00DE64B2">
      <w:pPr>
        <w:pStyle w:val="a7"/>
        <w:numPr>
          <w:ilvl w:val="0"/>
          <w:numId w:val="57"/>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двузначное число.</w:t>
      </w:r>
    </w:p>
    <w:p w:rsidR="003B53A6" w:rsidRPr="00E31977" w:rsidRDefault="003B53A6" w:rsidP="00DE64B2">
      <w:pPr>
        <w:spacing w:line="360" w:lineRule="auto"/>
        <w:ind w:left="284" w:hanging="426"/>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t>II Триместр   3 период</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Главные члены предложения.</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 пассажир.</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 деревьях красные, жёлтые листья.</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Овощи полезны для здоровья.</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Читай правильно и громко.</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виды транспорта.</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Ударные гласные пишутся так, как слышатся.</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Сравни числа.</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Поставь знак больше, меньше или равно 53…35, 765 …921.</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автора рассказа.</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Человек без воды не может прожить и дня.</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Перегной – это органическая часть почвы, богатая органическими веществами.</w:t>
      </w:r>
    </w:p>
    <w:p w:rsidR="00234FD2" w:rsidRPr="00E31977" w:rsidRDefault="00234FD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Слои воздуха, которые окружают Землю – называются атмосфера.</w:t>
      </w:r>
    </w:p>
    <w:p w:rsidR="00234FD2" w:rsidRPr="00E31977" w:rsidRDefault="00447BC1"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Прочитай текст и перескажи содержание.</w:t>
      </w:r>
    </w:p>
    <w:p w:rsidR="00447BC1" w:rsidRPr="00E31977" w:rsidRDefault="00447BC1"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Числа бывают простые и составные.</w:t>
      </w:r>
    </w:p>
    <w:p w:rsidR="00447BC1" w:rsidRPr="00E31977" w:rsidRDefault="00447BC1"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Болото – участок сильно увлажнённой земной поверхности, поросший растительностью.</w:t>
      </w:r>
    </w:p>
    <w:p w:rsidR="00447BC1" w:rsidRPr="00E31977" w:rsidRDefault="00761338"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Найди в тексте описание природы.</w:t>
      </w:r>
    </w:p>
    <w:p w:rsidR="00761338" w:rsidRPr="00E31977" w:rsidRDefault="00761338"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Что называют температурой?</w:t>
      </w:r>
    </w:p>
    <w:p w:rsidR="00761338" w:rsidRPr="00E31977" w:rsidRDefault="00761338"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Сыпучая и рыхлая минеральная часть почвы называется песок.</w:t>
      </w:r>
    </w:p>
    <w:p w:rsidR="00160942" w:rsidRPr="00E31977" w:rsidRDefault="0016094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Составь предложение со словом – снег.</w:t>
      </w:r>
    </w:p>
    <w:p w:rsidR="00160942" w:rsidRPr="00E31977" w:rsidRDefault="0016094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Земляника – это ягода, которая растёт близко к земле.</w:t>
      </w:r>
    </w:p>
    <w:p w:rsidR="00160942" w:rsidRPr="00E31977" w:rsidRDefault="0016094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Простое число делится на единицу и само на себя.</w:t>
      </w:r>
    </w:p>
    <w:p w:rsidR="00160942" w:rsidRPr="00E31977" w:rsidRDefault="0016094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Былина – старинная песня о подвигах героев.</w:t>
      </w:r>
    </w:p>
    <w:p w:rsidR="00160942" w:rsidRPr="00E31977" w:rsidRDefault="0016094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происходит с водой при нагревании?</w:t>
      </w:r>
    </w:p>
    <w:p w:rsidR="00160942" w:rsidRPr="00E31977" w:rsidRDefault="00160942" w:rsidP="00DE64B2">
      <w:pPr>
        <w:pStyle w:val="a7"/>
        <w:numPr>
          <w:ilvl w:val="0"/>
          <w:numId w:val="58"/>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Природа – окружающий нас мир с неживыми и живыми телами.</w:t>
      </w:r>
    </w:p>
    <w:p w:rsidR="00234FD2" w:rsidRPr="00E31977" w:rsidRDefault="00160942" w:rsidP="00DE64B2">
      <w:pPr>
        <w:spacing w:line="360" w:lineRule="auto"/>
        <w:ind w:left="284" w:hanging="426"/>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t>4 период</w:t>
      </w:r>
    </w:p>
    <w:p w:rsidR="00160942" w:rsidRPr="00E31977" w:rsidRDefault="00160942"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Что происходит с водой при охлаждении? </w:t>
      </w:r>
    </w:p>
    <w:p w:rsidR="00160942" w:rsidRPr="00E31977" w:rsidRDefault="00160942"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Метель с сильным ветром и низкой температурой воздуха называется буран.</w:t>
      </w:r>
    </w:p>
    <w:p w:rsidR="00160942" w:rsidRPr="00E31977" w:rsidRDefault="00755AC7"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Приставка – это часть слова.</w:t>
      </w:r>
    </w:p>
    <w:p w:rsidR="00755AC7" w:rsidRPr="00E31977" w:rsidRDefault="00755AC7"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Составное число делится не только на единицу и самого себя, а еще и на другие числа.</w:t>
      </w:r>
    </w:p>
    <w:p w:rsidR="00755AC7" w:rsidRPr="00E31977" w:rsidRDefault="00755AC7"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Гвардия – это отборные, лучшие войска.</w:t>
      </w:r>
    </w:p>
    <w:p w:rsidR="00755AC7" w:rsidRPr="00E31977" w:rsidRDefault="00755AC7"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Лед – твёрдое тело.</w:t>
      </w:r>
    </w:p>
    <w:p w:rsidR="00755AC7" w:rsidRPr="00E31977" w:rsidRDefault="00755AC7"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Светло серый блестящий драгоценный металл называют серебро.</w:t>
      </w:r>
    </w:p>
    <w:p w:rsidR="00755AC7" w:rsidRPr="00E31977" w:rsidRDefault="00755AC7"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Падение реки с высокого обрыва называют водопад.</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Соблюдай гигиену.</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главные действующие лица.</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 русском алфавите 33 буквы.</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Я люблю рисовать.</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Движение воздуха – ветер.</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Береги зрение.</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гласные буквы.</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Начерти квадрат.</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сказки ты знаешь?</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Будем писать изложение.</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Не играй со спичками.</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Расскажи таблицу умножения на 5.</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Будем читать по ролям.</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Окончание служит для связи слов с другими словами.</w:t>
      </w:r>
    </w:p>
    <w:p w:rsidR="00006DAB" w:rsidRPr="00E31977" w:rsidRDefault="00006DAB"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геометрические тела.</w:t>
      </w:r>
    </w:p>
    <w:p w:rsidR="007A5269" w:rsidRPr="00E31977" w:rsidRDefault="007A5269"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Камин – печь с широкой открытой топкой.</w:t>
      </w:r>
    </w:p>
    <w:p w:rsidR="00160942" w:rsidRPr="00E31977" w:rsidRDefault="00F300DA" w:rsidP="00DE64B2">
      <w:pPr>
        <w:pStyle w:val="a7"/>
        <w:numPr>
          <w:ilvl w:val="0"/>
          <w:numId w:val="59"/>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Лёд и стекло бесцветен и прозрачен.</w:t>
      </w:r>
    </w:p>
    <w:p w:rsidR="003B53A6" w:rsidRPr="00E31977" w:rsidRDefault="003B53A6" w:rsidP="00DE64B2">
      <w:pPr>
        <w:spacing w:line="360" w:lineRule="auto"/>
        <w:ind w:left="284" w:hanging="426"/>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lastRenderedPageBreak/>
        <w:t>III Триместр  5 период</w:t>
      </w:r>
    </w:p>
    <w:p w:rsidR="00944235" w:rsidRPr="00E31977" w:rsidRDefault="00A10E56"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Где встречается лёд в природе?</w:t>
      </w:r>
    </w:p>
    <w:p w:rsidR="00A10E56"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Снег это белые мелкие частицы льда.</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География – наука о земной поверхности, о природе, о населении.</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Суффикс не обязательная часть слова, но очень важная.</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единиц в десятке?</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Кто главный герой в сказке?</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Какой слой земли называют почвой?</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Почва – верхний, плодородный слой земли.</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Глобус – уменьшенная модель земного шара.</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Круговорот воды в природе.</w:t>
      </w:r>
    </w:p>
    <w:p w:rsidR="00044DD4"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десятков в сотне?</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Бурный переход воды в пар называют кипением воды.</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Изложение – это письменный пересказ.</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Переходи улицу на зелёный свет.</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автора рассказа.</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Один метр – это сто сантиметров.</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Сложение проверяем вычитанием.</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Действия предметов – это глаголы.</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Устное народное творчество.</w:t>
      </w:r>
    </w:p>
    <w:p w:rsidR="007F36BF"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Соблюдай режим дня.</w:t>
      </w:r>
    </w:p>
    <w:p w:rsidR="00044DD4"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Копейка и рубль – это меры стоимости.</w:t>
      </w:r>
    </w:p>
    <w:p w:rsidR="00044DD4" w:rsidRPr="00E31977" w:rsidRDefault="007F36BF"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десятков в тысяче?</w:t>
      </w:r>
    </w:p>
    <w:p w:rsidR="00DD3666" w:rsidRPr="00E31977" w:rsidRDefault="00DD3666"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Предлоги пишутся отдельно.</w:t>
      </w:r>
    </w:p>
    <w:p w:rsidR="00DD3666" w:rsidRPr="00E31977" w:rsidRDefault="00DD3666"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Великие русские писатели.</w:t>
      </w:r>
    </w:p>
    <w:p w:rsidR="00DD3666" w:rsidRPr="00E31977" w:rsidRDefault="00DD3666"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При пожаре звони «01».</w:t>
      </w:r>
    </w:p>
    <w:p w:rsidR="00DD3666" w:rsidRPr="00E31977" w:rsidRDefault="00DD3666"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 сутках 24 часа.</w:t>
      </w:r>
    </w:p>
    <w:p w:rsidR="00DD3666" w:rsidRPr="00E31977" w:rsidRDefault="00DD3666"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Запиши слова в словарик.</w:t>
      </w:r>
    </w:p>
    <w:p w:rsidR="00DD3666" w:rsidRPr="00E31977" w:rsidRDefault="00DD3666"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Поставь ударение в словах.</w:t>
      </w:r>
    </w:p>
    <w:p w:rsidR="00DD3666" w:rsidRPr="00E31977" w:rsidRDefault="00DD3666"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Из чего сделан стакан?</w:t>
      </w:r>
    </w:p>
    <w:p w:rsidR="00DD3666" w:rsidRPr="00E31977" w:rsidRDefault="00DD3666" w:rsidP="00DE64B2">
      <w:pPr>
        <w:pStyle w:val="a7"/>
        <w:numPr>
          <w:ilvl w:val="0"/>
          <w:numId w:val="61"/>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Реши задачу правильно.</w:t>
      </w:r>
    </w:p>
    <w:p w:rsidR="007F36BF" w:rsidRPr="00E31977" w:rsidRDefault="00DD3666" w:rsidP="00DE64B2">
      <w:pPr>
        <w:pStyle w:val="a7"/>
        <w:spacing w:line="360" w:lineRule="auto"/>
        <w:ind w:left="284" w:hanging="426"/>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t>6 период</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Прочитай первую часть рассказа.</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Названия предметов – это имена существительные.</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Выключай электроприборы.</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Покажи прямой угол.</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Час – это 60 минут.</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Каких птиц ты знаешь?</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Признаки предметов – это имена прилагательные.</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Будем читать по цепочке.</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Всегда закрывай дверь.</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Какое из чисел меньше?</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Где живут дикие животные?</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Повар приготовил вкусный обед.</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6 названий овощей.</w:t>
      </w:r>
    </w:p>
    <w:p w:rsidR="00DD3666" w:rsidRPr="00E31977" w:rsidRDefault="00DD366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Кто лечит людей?</w:t>
      </w:r>
    </w:p>
    <w:p w:rsidR="00DD3666" w:rsidRPr="00E31977" w:rsidRDefault="00290CF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Раствор – это смесь веществ.</w:t>
      </w:r>
    </w:p>
    <w:p w:rsidR="00290CF6" w:rsidRPr="00E31977" w:rsidRDefault="00290CF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Климат – это многолетний режим погоды, характерный для данного района</w:t>
      </w:r>
      <w:r w:rsidR="00F97CEB" w:rsidRPr="00E31977">
        <w:rPr>
          <w:rFonts w:ascii="Times New Roman" w:eastAsia="Calibri" w:hAnsi="Times New Roman" w:cs="Times New Roman"/>
          <w:sz w:val="24"/>
          <w:szCs w:val="24"/>
        </w:rPr>
        <w:t xml:space="preserve"> </w:t>
      </w:r>
      <w:r w:rsidRPr="00E31977">
        <w:rPr>
          <w:rFonts w:ascii="Times New Roman" w:eastAsia="Calibri" w:hAnsi="Times New Roman" w:cs="Times New Roman"/>
          <w:sz w:val="24"/>
          <w:szCs w:val="24"/>
        </w:rPr>
        <w:t>Земли.</w:t>
      </w:r>
    </w:p>
    <w:p w:rsidR="00290CF6" w:rsidRPr="00E31977" w:rsidRDefault="00290CF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Назови основные свойства газа.</w:t>
      </w:r>
    </w:p>
    <w:p w:rsidR="00290CF6" w:rsidRPr="00E31977" w:rsidRDefault="00290CF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 правильно здороваться со старшими?</w:t>
      </w:r>
    </w:p>
    <w:p w:rsidR="00290CF6" w:rsidRPr="00E31977" w:rsidRDefault="00290CF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10 сотен тысяч – это 1 миллион.</w:t>
      </w:r>
    </w:p>
    <w:p w:rsidR="00290CF6" w:rsidRPr="00E31977" w:rsidRDefault="00290CF6"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Имена существительные во множественном числе изменяются по падежам.</w:t>
      </w:r>
    </w:p>
    <w:p w:rsidR="00290CF6" w:rsidRPr="00E31977" w:rsidRDefault="00F07AFE"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Сложение можно проверить вычитанием.</w:t>
      </w:r>
    </w:p>
    <w:p w:rsidR="007066AC" w:rsidRPr="00E31977" w:rsidRDefault="007066AC"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изготавливают из глины?</w:t>
      </w:r>
    </w:p>
    <w:p w:rsidR="007066AC" w:rsidRPr="00E31977" w:rsidRDefault="007066AC"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полезные ископаемые ты знаешь?</w:t>
      </w:r>
    </w:p>
    <w:p w:rsidR="007066AC" w:rsidRPr="00E31977" w:rsidRDefault="007066AC" w:rsidP="00DE64B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Сухой торф хорошо горит.</w:t>
      </w:r>
    </w:p>
    <w:p w:rsidR="00297483" w:rsidRPr="00E31977" w:rsidRDefault="007066AC" w:rsidP="00244EF2">
      <w:pPr>
        <w:pStyle w:val="a7"/>
        <w:numPr>
          <w:ilvl w:val="0"/>
          <w:numId w:val="63"/>
        </w:numPr>
        <w:spacing w:line="360" w:lineRule="auto"/>
        <w:ind w:left="284" w:hanging="426"/>
        <w:rPr>
          <w:rFonts w:ascii="Times New Roman" w:eastAsia="Calibri" w:hAnsi="Times New Roman" w:cs="Times New Roman"/>
          <w:sz w:val="24"/>
          <w:szCs w:val="24"/>
        </w:rPr>
      </w:pPr>
      <w:r w:rsidRPr="00E31977">
        <w:rPr>
          <w:rFonts w:ascii="Times New Roman" w:eastAsia="Calibri" w:hAnsi="Times New Roman" w:cs="Times New Roman"/>
          <w:sz w:val="24"/>
          <w:szCs w:val="24"/>
        </w:rPr>
        <w:t>Река – это поток воды, который течёт в выработанном им углублении в земле.</w:t>
      </w:r>
    </w:p>
    <w:p w:rsidR="00E31977" w:rsidRDefault="00E31977" w:rsidP="002D3451">
      <w:pPr>
        <w:spacing w:line="360" w:lineRule="auto"/>
        <w:jc w:val="center"/>
        <w:rPr>
          <w:rFonts w:ascii="Times New Roman" w:eastAsia="Calibri" w:hAnsi="Times New Roman" w:cs="Times New Roman"/>
          <w:b/>
          <w:sz w:val="24"/>
          <w:szCs w:val="24"/>
        </w:rPr>
      </w:pPr>
    </w:p>
    <w:p w:rsidR="00E31977" w:rsidRDefault="00E31977" w:rsidP="002D3451">
      <w:pPr>
        <w:spacing w:line="360" w:lineRule="auto"/>
        <w:jc w:val="center"/>
        <w:rPr>
          <w:rFonts w:ascii="Times New Roman" w:eastAsia="Calibri" w:hAnsi="Times New Roman" w:cs="Times New Roman"/>
          <w:b/>
          <w:sz w:val="24"/>
          <w:szCs w:val="24"/>
        </w:rPr>
      </w:pPr>
    </w:p>
    <w:p w:rsidR="00E31977" w:rsidRDefault="00E31977" w:rsidP="002D3451">
      <w:pPr>
        <w:spacing w:line="360" w:lineRule="auto"/>
        <w:jc w:val="center"/>
        <w:rPr>
          <w:rFonts w:ascii="Times New Roman" w:eastAsia="Calibri" w:hAnsi="Times New Roman" w:cs="Times New Roman"/>
          <w:b/>
          <w:sz w:val="24"/>
          <w:szCs w:val="24"/>
        </w:rPr>
      </w:pPr>
    </w:p>
    <w:p w:rsidR="00E31977" w:rsidRDefault="00E31977" w:rsidP="002D3451">
      <w:pPr>
        <w:spacing w:line="360" w:lineRule="auto"/>
        <w:jc w:val="center"/>
        <w:rPr>
          <w:rFonts w:ascii="Times New Roman" w:eastAsia="Calibri" w:hAnsi="Times New Roman" w:cs="Times New Roman"/>
          <w:b/>
          <w:sz w:val="24"/>
          <w:szCs w:val="24"/>
        </w:rPr>
      </w:pPr>
    </w:p>
    <w:p w:rsidR="00E31977" w:rsidRDefault="00E31977" w:rsidP="002D3451">
      <w:pPr>
        <w:spacing w:line="360" w:lineRule="auto"/>
        <w:jc w:val="center"/>
        <w:rPr>
          <w:rFonts w:ascii="Times New Roman" w:eastAsia="Calibri" w:hAnsi="Times New Roman" w:cs="Times New Roman"/>
          <w:b/>
          <w:sz w:val="24"/>
          <w:szCs w:val="24"/>
        </w:rPr>
      </w:pPr>
    </w:p>
    <w:p w:rsidR="00E31977" w:rsidRDefault="00E31977" w:rsidP="002D3451">
      <w:pPr>
        <w:spacing w:line="360" w:lineRule="auto"/>
        <w:jc w:val="center"/>
        <w:rPr>
          <w:rFonts w:ascii="Times New Roman" w:eastAsia="Calibri" w:hAnsi="Times New Roman" w:cs="Times New Roman"/>
          <w:b/>
          <w:sz w:val="24"/>
          <w:szCs w:val="24"/>
        </w:rPr>
      </w:pPr>
    </w:p>
    <w:p w:rsidR="00E31977" w:rsidRDefault="00E31977" w:rsidP="002D3451">
      <w:pPr>
        <w:spacing w:line="360" w:lineRule="auto"/>
        <w:jc w:val="center"/>
        <w:rPr>
          <w:rFonts w:ascii="Times New Roman" w:eastAsia="Calibri" w:hAnsi="Times New Roman" w:cs="Times New Roman"/>
          <w:b/>
          <w:sz w:val="24"/>
          <w:szCs w:val="24"/>
        </w:rPr>
      </w:pPr>
    </w:p>
    <w:p w:rsidR="00E31977" w:rsidRDefault="00E31977" w:rsidP="002D3451">
      <w:pPr>
        <w:spacing w:line="360" w:lineRule="auto"/>
        <w:jc w:val="center"/>
        <w:rPr>
          <w:rFonts w:ascii="Times New Roman" w:eastAsia="Calibri" w:hAnsi="Times New Roman" w:cs="Times New Roman"/>
          <w:b/>
          <w:sz w:val="24"/>
          <w:szCs w:val="24"/>
        </w:rPr>
      </w:pPr>
    </w:p>
    <w:p w:rsidR="00E31977" w:rsidRDefault="00E31977" w:rsidP="002D3451">
      <w:pPr>
        <w:spacing w:line="360" w:lineRule="auto"/>
        <w:jc w:val="center"/>
        <w:rPr>
          <w:rFonts w:ascii="Times New Roman" w:eastAsia="Calibri" w:hAnsi="Times New Roman" w:cs="Times New Roman"/>
          <w:b/>
          <w:sz w:val="24"/>
          <w:szCs w:val="24"/>
        </w:rPr>
      </w:pPr>
    </w:p>
    <w:p w:rsidR="003B1EEB" w:rsidRPr="00E31977" w:rsidRDefault="003B1EEB" w:rsidP="002D3451">
      <w:pPr>
        <w:spacing w:line="360" w:lineRule="auto"/>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lastRenderedPageBreak/>
        <w:t>III. Тексты</w:t>
      </w:r>
    </w:p>
    <w:p w:rsidR="005D0188" w:rsidRPr="00E31977" w:rsidRDefault="003B1EEB" w:rsidP="002D3451">
      <w:pPr>
        <w:spacing w:line="360" w:lineRule="auto"/>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t>I Триместр</w:t>
      </w:r>
      <w:r w:rsidR="00A97473"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b/>
          <w:sz w:val="24"/>
          <w:szCs w:val="24"/>
        </w:rPr>
        <w:t>1 период</w:t>
      </w:r>
    </w:p>
    <w:p w:rsidR="00BB3180" w:rsidRPr="00E31977" w:rsidRDefault="00BB3180" w:rsidP="006E0A49">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1 «Семья»</w:t>
      </w:r>
    </w:p>
    <w:p w:rsidR="00BB3180" w:rsidRPr="00E31977" w:rsidRDefault="00BB3180" w:rsidP="006E0A49">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Мальчик Саша живёт в Нижнем Тагиле. У него большая семья. Самый старший в семье – дедушка. Он - ветеран войны и труда. Он работал на заводе. Сейчас он пенсионер. Бабушка тоже пенсионерка. Папа работает на заводе. Мама работает в больнице. Сестра учится в 10 классе. Мальчик Саша учится в пятом классе.</w:t>
      </w:r>
    </w:p>
    <w:p w:rsidR="00BB3180" w:rsidRPr="00E31977" w:rsidRDefault="00BB3180" w:rsidP="00044DD4">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BB3180" w:rsidRPr="00E31977" w:rsidRDefault="00BB3180" w:rsidP="004D5D40">
      <w:pPr>
        <w:pStyle w:val="a7"/>
        <w:numPr>
          <w:ilvl w:val="0"/>
          <w:numId w:val="2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Где живёт Саша?</w:t>
      </w:r>
    </w:p>
    <w:p w:rsidR="00BB3180" w:rsidRPr="00E31977" w:rsidRDefault="00BB3180" w:rsidP="004D5D40">
      <w:pPr>
        <w:pStyle w:val="a7"/>
        <w:numPr>
          <w:ilvl w:val="0"/>
          <w:numId w:val="2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Какая у него семья?</w:t>
      </w:r>
    </w:p>
    <w:p w:rsidR="00BB3180" w:rsidRPr="00E31977" w:rsidRDefault="00BB3180" w:rsidP="004D5D40">
      <w:pPr>
        <w:pStyle w:val="a7"/>
        <w:numPr>
          <w:ilvl w:val="0"/>
          <w:numId w:val="2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человек в семье?</w:t>
      </w:r>
    </w:p>
    <w:p w:rsidR="00BB3180" w:rsidRPr="00E31977" w:rsidRDefault="00BB3180" w:rsidP="004D5D40">
      <w:pPr>
        <w:pStyle w:val="a7"/>
        <w:numPr>
          <w:ilvl w:val="0"/>
          <w:numId w:val="2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делает дедушка, Бабушка?</w:t>
      </w:r>
    </w:p>
    <w:p w:rsidR="00BB3180" w:rsidRPr="00E31977" w:rsidRDefault="00BB3180" w:rsidP="004D5D40">
      <w:pPr>
        <w:pStyle w:val="a7"/>
        <w:numPr>
          <w:ilvl w:val="0"/>
          <w:numId w:val="2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Где работает папа, мама?</w:t>
      </w:r>
    </w:p>
    <w:p w:rsidR="00FC5612" w:rsidRPr="00E31977" w:rsidRDefault="00FC5612" w:rsidP="006E0A49">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 xml:space="preserve">Текст № 2 «Берёза». </w:t>
      </w:r>
    </w:p>
    <w:p w:rsidR="00FC5612" w:rsidRPr="00E31977" w:rsidRDefault="00FC5612" w:rsidP="006E0A49">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С давних времён берёза считается символом России. Вот какая история произошла с берёзой. Рядом с высокой берёзой сделали остановку автобуса. Люди вешали на ветки  тяжёлые сумки и рюкзаки. Ребятишки прибегали  и отламывали ветки для игр. Мальчишки лазали по дереву. Со временем ветки у берёзы обломились. Кто-то вбил на место веток гвозди. И опять вешали сумки. Дерево погибало с каждым днём. Однажды подошёл к берёзке человек, приложил ухо к стволу, послушал и ушёл. Вернулся он с топором. Огородил дерево частоколом и табличку повесил: «Живая. Гвозди не вбивать».</w:t>
      </w:r>
    </w:p>
    <w:p w:rsidR="00FC5612" w:rsidRPr="00E31977" w:rsidRDefault="00FC5612" w:rsidP="006E0A49">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FC5612" w:rsidRPr="00E31977" w:rsidRDefault="00FC5612" w:rsidP="004D5D40">
      <w:pPr>
        <w:pStyle w:val="a7"/>
        <w:numPr>
          <w:ilvl w:val="0"/>
          <w:numId w:val="26"/>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Какое дерево символ России?</w:t>
      </w:r>
    </w:p>
    <w:p w:rsidR="00FC5612" w:rsidRPr="00E31977" w:rsidRDefault="00FC5612" w:rsidP="004D5D40">
      <w:pPr>
        <w:pStyle w:val="a7"/>
        <w:numPr>
          <w:ilvl w:val="0"/>
          <w:numId w:val="26"/>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О чём говорится в рассказе?</w:t>
      </w:r>
    </w:p>
    <w:p w:rsidR="00FC5612" w:rsidRPr="00E31977" w:rsidRDefault="00FC5612" w:rsidP="004D5D40">
      <w:pPr>
        <w:pStyle w:val="a7"/>
        <w:numPr>
          <w:ilvl w:val="0"/>
          <w:numId w:val="26"/>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Почему ветки у берёзы обломились?</w:t>
      </w:r>
    </w:p>
    <w:p w:rsidR="00FC5612" w:rsidRPr="00E31977" w:rsidRDefault="00FC5612" w:rsidP="004D5D40">
      <w:pPr>
        <w:pStyle w:val="a7"/>
        <w:numPr>
          <w:ilvl w:val="0"/>
          <w:numId w:val="26"/>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сделал один добрый  человек с берёзой?</w:t>
      </w:r>
    </w:p>
    <w:p w:rsidR="00FC5612" w:rsidRPr="00E31977" w:rsidRDefault="00FC5612" w:rsidP="004D5D40">
      <w:pPr>
        <w:pStyle w:val="a7"/>
        <w:numPr>
          <w:ilvl w:val="0"/>
          <w:numId w:val="26"/>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 можно назвать такого человека?</w:t>
      </w:r>
    </w:p>
    <w:p w:rsidR="00FC5612" w:rsidRPr="00E31977" w:rsidRDefault="00044DD4" w:rsidP="006E0A49">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3 «Спорт».</w:t>
      </w:r>
    </w:p>
    <w:p w:rsidR="00FB2B63" w:rsidRPr="00E31977" w:rsidRDefault="00044DD4" w:rsidP="00FB2B63">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Спорт помогает человеку быть в хорошей физической форме.  Спорт воспитывает характер и силу воли. Занятия спортом укрепляют здоровье. Даже простая зарядка утром - заряжает энергией на весь день.</w:t>
      </w:r>
      <w:r w:rsidR="0011388F" w:rsidRPr="00E31977">
        <w:rPr>
          <w:rFonts w:ascii="Times New Roman" w:hAnsi="Times New Roman" w:cs="Times New Roman"/>
          <w:color w:val="000000"/>
          <w:sz w:val="24"/>
          <w:szCs w:val="24"/>
          <w:shd w:val="clear" w:color="auto" w:fill="FFFFFF"/>
        </w:rPr>
        <w:t xml:space="preserve"> </w:t>
      </w:r>
      <w:r w:rsidR="0011388F" w:rsidRPr="00E31977">
        <w:rPr>
          <w:rFonts w:ascii="Times New Roman" w:eastAsia="Calibri" w:hAnsi="Times New Roman" w:cs="Times New Roman"/>
          <w:sz w:val="24"/>
          <w:szCs w:val="24"/>
        </w:rPr>
        <w:t>Я всегда любил активные развлечения.</w:t>
      </w:r>
      <w:r w:rsidR="0011388F" w:rsidRPr="00E31977">
        <w:rPr>
          <w:rFonts w:ascii="Times New Roman" w:hAnsi="Times New Roman" w:cs="Times New Roman"/>
          <w:color w:val="000000"/>
          <w:sz w:val="24"/>
          <w:szCs w:val="24"/>
          <w:shd w:val="clear" w:color="auto" w:fill="FFFFFF"/>
        </w:rPr>
        <w:t xml:space="preserve"> </w:t>
      </w:r>
      <w:r w:rsidR="0011388F" w:rsidRPr="00E31977">
        <w:rPr>
          <w:rFonts w:ascii="Times New Roman" w:eastAsia="Calibri" w:hAnsi="Times New Roman" w:cs="Times New Roman"/>
          <w:sz w:val="24"/>
          <w:szCs w:val="24"/>
        </w:rPr>
        <w:t xml:space="preserve">Поэтому родители записали меня на настольный теннис. Это очень интересный вид спорта.  </w:t>
      </w:r>
      <w:r w:rsidR="005B2A08" w:rsidRPr="00E31977">
        <w:rPr>
          <w:rFonts w:ascii="Times New Roman" w:eastAsia="Calibri" w:hAnsi="Times New Roman" w:cs="Times New Roman"/>
          <w:sz w:val="24"/>
          <w:szCs w:val="24"/>
        </w:rPr>
        <w:t>В этой игре</w:t>
      </w:r>
      <w:r w:rsidR="0011388F" w:rsidRPr="00E31977">
        <w:rPr>
          <w:rFonts w:ascii="Times New Roman" w:eastAsia="Calibri" w:hAnsi="Times New Roman" w:cs="Times New Roman"/>
          <w:sz w:val="24"/>
          <w:szCs w:val="24"/>
        </w:rPr>
        <w:t xml:space="preserve"> необходимо проявлять быструю реакцию, хорошую координацию движений</w:t>
      </w:r>
      <w:r w:rsidR="005B2A08" w:rsidRPr="00E31977">
        <w:rPr>
          <w:rFonts w:ascii="Times New Roman" w:eastAsia="Calibri" w:hAnsi="Times New Roman" w:cs="Times New Roman"/>
          <w:sz w:val="24"/>
          <w:szCs w:val="24"/>
        </w:rPr>
        <w:t>.</w:t>
      </w:r>
      <w:r w:rsidR="0011388F" w:rsidRPr="00E31977">
        <w:rPr>
          <w:rFonts w:ascii="Times New Roman" w:eastAsia="Calibri" w:hAnsi="Times New Roman" w:cs="Times New Roman"/>
          <w:sz w:val="24"/>
          <w:szCs w:val="24"/>
        </w:rPr>
        <w:t xml:space="preserve"> Когда я играю, это захватывает меня целиком! Мне нравится этот вид спорта, потому что в нем нет перегрузок, он не </w:t>
      </w:r>
      <w:proofErr w:type="spellStart"/>
      <w:r w:rsidR="0011388F" w:rsidRPr="00E31977">
        <w:rPr>
          <w:rFonts w:ascii="Times New Roman" w:eastAsia="Calibri" w:hAnsi="Times New Roman" w:cs="Times New Roman"/>
          <w:sz w:val="24"/>
          <w:szCs w:val="24"/>
        </w:rPr>
        <w:t>травматичен</w:t>
      </w:r>
      <w:proofErr w:type="spellEnd"/>
      <w:r w:rsidR="005B2A08" w:rsidRPr="00E31977">
        <w:rPr>
          <w:rFonts w:ascii="Times New Roman" w:eastAsia="Calibri" w:hAnsi="Times New Roman" w:cs="Times New Roman"/>
          <w:sz w:val="24"/>
          <w:szCs w:val="24"/>
        </w:rPr>
        <w:t>.</w:t>
      </w:r>
      <w:r w:rsidR="0011388F" w:rsidRPr="00E31977">
        <w:rPr>
          <w:rFonts w:ascii="Times New Roman" w:eastAsia="Calibri" w:hAnsi="Times New Roman" w:cs="Times New Roman"/>
          <w:sz w:val="24"/>
          <w:szCs w:val="24"/>
        </w:rPr>
        <w:t xml:space="preserve"> </w:t>
      </w:r>
    </w:p>
    <w:p w:rsidR="00FB2B63" w:rsidRPr="00E31977" w:rsidRDefault="00FB2B63" w:rsidP="00FB2B63">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FB2B63" w:rsidRPr="00E31977" w:rsidRDefault="00FB2B63" w:rsidP="004D5D40">
      <w:pPr>
        <w:pStyle w:val="a7"/>
        <w:numPr>
          <w:ilvl w:val="0"/>
          <w:numId w:val="27"/>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Зачем нужен спорт?</w:t>
      </w:r>
    </w:p>
    <w:p w:rsidR="00FB2B63" w:rsidRPr="00E31977" w:rsidRDefault="00FB2B63" w:rsidP="004D5D40">
      <w:pPr>
        <w:pStyle w:val="a7"/>
        <w:numPr>
          <w:ilvl w:val="0"/>
          <w:numId w:val="27"/>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виду спорта тебе нравятся?</w:t>
      </w:r>
    </w:p>
    <w:p w:rsidR="00FB2B63" w:rsidRPr="00E31977" w:rsidRDefault="00FB2B63" w:rsidP="004D5D40">
      <w:pPr>
        <w:pStyle w:val="a7"/>
        <w:numPr>
          <w:ilvl w:val="0"/>
          <w:numId w:val="27"/>
        </w:numPr>
        <w:spacing w:line="240" w:lineRule="atLeast"/>
        <w:rPr>
          <w:rFonts w:ascii="Times New Roman" w:eastAsia="Calibri" w:hAnsi="Times New Roman" w:cs="Times New Roman"/>
          <w:sz w:val="24"/>
          <w:szCs w:val="24"/>
          <w:u w:val="single"/>
        </w:rPr>
      </w:pPr>
      <w:r w:rsidRPr="00E31977">
        <w:rPr>
          <w:rFonts w:ascii="Times New Roman" w:eastAsia="Calibri" w:hAnsi="Times New Roman" w:cs="Times New Roman"/>
          <w:sz w:val="24"/>
          <w:szCs w:val="24"/>
        </w:rPr>
        <w:t>Зачем делают зарядку?</w:t>
      </w:r>
    </w:p>
    <w:p w:rsidR="00FB2B63" w:rsidRPr="00E31977" w:rsidRDefault="00FB2B63" w:rsidP="00FB2B63">
      <w:pPr>
        <w:spacing w:line="240" w:lineRule="atLeast"/>
        <w:rPr>
          <w:rFonts w:ascii="Times New Roman" w:eastAsia="Calibri" w:hAnsi="Times New Roman" w:cs="Times New Roman"/>
          <w:sz w:val="24"/>
          <w:szCs w:val="24"/>
          <w:u w:val="single"/>
        </w:rPr>
      </w:pPr>
      <w:r w:rsidRPr="00E31977">
        <w:rPr>
          <w:rFonts w:ascii="Times New Roman" w:eastAsia="Calibri" w:hAnsi="Times New Roman" w:cs="Times New Roman"/>
          <w:b/>
          <w:sz w:val="24"/>
          <w:szCs w:val="24"/>
        </w:rPr>
        <w:t>Текст № 4 «Прогулка».</w:t>
      </w:r>
    </w:p>
    <w:p w:rsidR="00FB2B63" w:rsidRPr="00E31977" w:rsidRDefault="00FB2B63" w:rsidP="00FB2B63">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 xml:space="preserve">В прошлое воскресенье мы всем классом были на прогулке. Мы встали в семь часов утра. До вокзала ехали на трамвае. До деревни добирались на электричке. </w:t>
      </w:r>
      <w:proofErr w:type="gramStart"/>
      <w:r w:rsidRPr="00E31977">
        <w:rPr>
          <w:rFonts w:ascii="Times New Roman" w:eastAsia="Calibri" w:hAnsi="Times New Roman" w:cs="Times New Roman"/>
          <w:sz w:val="24"/>
          <w:szCs w:val="24"/>
        </w:rPr>
        <w:t>От</w:t>
      </w:r>
      <w:proofErr w:type="gramEnd"/>
      <w:r w:rsidRPr="00E31977">
        <w:rPr>
          <w:rFonts w:ascii="Times New Roman" w:eastAsia="Calibri" w:hAnsi="Times New Roman" w:cs="Times New Roman"/>
          <w:sz w:val="24"/>
          <w:szCs w:val="24"/>
        </w:rPr>
        <w:t xml:space="preserve"> туда отправились к берёзовой роще. Сначала мы шли через луг. Перешли через речку. Остановились мы на небольшой поляне. Девочки стали готовить пищу.  Мальчики принесли сухих веток и развели костёр. После обеда играли в волейбол, пели песни у костра. Потом собирали осенние листья и последние полевые цветы. Домой мы возвратились очень поздно.</w:t>
      </w:r>
    </w:p>
    <w:p w:rsidR="00FB2B63" w:rsidRPr="00E31977" w:rsidRDefault="00FB2B63" w:rsidP="00FB2B63">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FC5612" w:rsidRPr="00E31977" w:rsidRDefault="00FB2B63" w:rsidP="004D5D40">
      <w:pPr>
        <w:pStyle w:val="a7"/>
        <w:numPr>
          <w:ilvl w:val="0"/>
          <w:numId w:val="2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было в воскресенье?</w:t>
      </w:r>
    </w:p>
    <w:p w:rsidR="00FB2B63" w:rsidRPr="00E31977" w:rsidRDefault="00FB2B63" w:rsidP="004D5D40">
      <w:pPr>
        <w:pStyle w:val="a7"/>
        <w:numPr>
          <w:ilvl w:val="0"/>
          <w:numId w:val="2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Во сколько встали дети?</w:t>
      </w:r>
    </w:p>
    <w:p w:rsidR="00FB2B63" w:rsidRPr="00E31977" w:rsidRDefault="00FB2B63" w:rsidP="004D5D40">
      <w:pPr>
        <w:pStyle w:val="a7"/>
        <w:numPr>
          <w:ilvl w:val="0"/>
          <w:numId w:val="2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На чём они добирались до деревни?</w:t>
      </w:r>
    </w:p>
    <w:p w:rsidR="00FB2B63" w:rsidRPr="00E31977" w:rsidRDefault="00FB2B63" w:rsidP="004D5D40">
      <w:pPr>
        <w:pStyle w:val="a7"/>
        <w:numPr>
          <w:ilvl w:val="0"/>
          <w:numId w:val="2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делали девочки?</w:t>
      </w:r>
    </w:p>
    <w:p w:rsidR="00FB2B63" w:rsidRPr="00E31977" w:rsidRDefault="00FB2B63" w:rsidP="004D5D40">
      <w:pPr>
        <w:pStyle w:val="a7"/>
        <w:numPr>
          <w:ilvl w:val="0"/>
          <w:numId w:val="2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делали мальчики?</w:t>
      </w:r>
    </w:p>
    <w:p w:rsidR="00FC5612" w:rsidRPr="00E31977" w:rsidRDefault="00FB2B63" w:rsidP="00FB2B63">
      <w:pPr>
        <w:spacing w:line="240" w:lineRule="atLeast"/>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t>2 период</w:t>
      </w:r>
    </w:p>
    <w:p w:rsidR="00FB2B63" w:rsidRPr="00E31977" w:rsidRDefault="00FB2B63" w:rsidP="00766E54">
      <w:pPr>
        <w:suppressAutoHyphens/>
        <w:spacing w:after="0" w:line="240" w:lineRule="atLeast"/>
        <w:rPr>
          <w:rFonts w:ascii="Times New Roman" w:eastAsia="Times New Roman" w:hAnsi="Times New Roman" w:cs="Times New Roman"/>
          <w:b/>
          <w:sz w:val="24"/>
          <w:szCs w:val="24"/>
          <w:lang w:eastAsia="ar-SA"/>
        </w:rPr>
      </w:pPr>
      <w:r w:rsidRPr="00E31977">
        <w:rPr>
          <w:rFonts w:ascii="Times New Roman" w:eastAsia="Times New Roman" w:hAnsi="Times New Roman" w:cs="Times New Roman"/>
          <w:b/>
          <w:sz w:val="24"/>
          <w:szCs w:val="24"/>
          <w:lang w:eastAsia="ar-SA"/>
        </w:rPr>
        <w:t xml:space="preserve">Текст № </w:t>
      </w:r>
      <w:r w:rsidR="00766E54" w:rsidRPr="00E31977">
        <w:rPr>
          <w:rFonts w:ascii="Times New Roman" w:eastAsia="Times New Roman" w:hAnsi="Times New Roman" w:cs="Times New Roman"/>
          <w:b/>
          <w:sz w:val="24"/>
          <w:szCs w:val="24"/>
          <w:lang w:eastAsia="ar-SA"/>
        </w:rPr>
        <w:t>1 «Ветер».</w:t>
      </w:r>
    </w:p>
    <w:p w:rsidR="00FB2B63" w:rsidRPr="00E31977" w:rsidRDefault="00FB2B63" w:rsidP="00FB2B63">
      <w:pPr>
        <w:suppressAutoHyphens/>
        <w:snapToGrid w:val="0"/>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Иногда на улице можно услышать шум. Он напоминает  чей-то протяжный вой. Можно увидеть, как гнутся и качаются деревья. Так дует ветер. Он может достигать огромной скорости. Иногда ветер имеет сокрушительную силу. Сильный ветер называется ураган. Он может вырвать с корнем  деревья и сорвать крыши с домов. А на море ураган поднимает высокие волны. Но ветер приносит и пользу. Раздувая паруса, ветер подгоняет корабль. Ветер вращает ветряные мельницы. Так  зерно перемалывают в муку. А еще ветер любит повеселиться! В ветреную погоду можно запустить воздушного змея. Он  поднимает змея к самым облакам.</w:t>
      </w:r>
    </w:p>
    <w:p w:rsidR="00FB2B63" w:rsidRPr="00E31977" w:rsidRDefault="00FB2B63" w:rsidP="00FB2B63">
      <w:pPr>
        <w:suppressAutoHyphens/>
        <w:spacing w:after="0" w:line="240" w:lineRule="atLeast"/>
        <w:rPr>
          <w:rFonts w:ascii="Times New Roman" w:eastAsia="Times New Roman" w:hAnsi="Times New Roman" w:cs="Times New Roman"/>
          <w:i/>
          <w:sz w:val="24"/>
          <w:szCs w:val="24"/>
          <w:lang w:eastAsia="ar-SA"/>
        </w:rPr>
      </w:pPr>
      <w:r w:rsidRPr="00E31977">
        <w:rPr>
          <w:rFonts w:ascii="Times New Roman" w:eastAsia="Times New Roman" w:hAnsi="Times New Roman" w:cs="Times New Roman"/>
          <w:i/>
          <w:sz w:val="24"/>
          <w:szCs w:val="24"/>
          <w:lang w:eastAsia="ar-SA"/>
        </w:rPr>
        <w:t>Вопросы:</w:t>
      </w:r>
    </w:p>
    <w:p w:rsidR="00FB2B63" w:rsidRPr="00E31977" w:rsidRDefault="00FB2B63" w:rsidP="004D5D40">
      <w:pPr>
        <w:numPr>
          <w:ilvl w:val="1"/>
          <w:numId w:val="24"/>
        </w:numPr>
        <w:suppressAutoHyphens/>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Что такое ветер?</w:t>
      </w:r>
    </w:p>
    <w:p w:rsidR="00FB2B63" w:rsidRPr="00E31977" w:rsidRDefault="00FB2B63" w:rsidP="004D5D40">
      <w:pPr>
        <w:numPr>
          <w:ilvl w:val="1"/>
          <w:numId w:val="24"/>
        </w:numPr>
        <w:suppressAutoHyphens/>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Что напоминает шум ветра?</w:t>
      </w:r>
    </w:p>
    <w:p w:rsidR="00FB2B63" w:rsidRPr="00E31977" w:rsidRDefault="00FB2B63" w:rsidP="004D5D40">
      <w:pPr>
        <w:numPr>
          <w:ilvl w:val="1"/>
          <w:numId w:val="24"/>
        </w:numPr>
        <w:suppressAutoHyphens/>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Как называется очень сильный ветер?</w:t>
      </w:r>
    </w:p>
    <w:p w:rsidR="00FB2B63" w:rsidRPr="00E31977" w:rsidRDefault="00FB2B63" w:rsidP="004D5D40">
      <w:pPr>
        <w:numPr>
          <w:ilvl w:val="1"/>
          <w:numId w:val="24"/>
        </w:numPr>
        <w:suppressAutoHyphens/>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Что способен сделать ураган?</w:t>
      </w:r>
    </w:p>
    <w:p w:rsidR="00FB2B63" w:rsidRPr="00E31977" w:rsidRDefault="00FB2B63" w:rsidP="004D5D40">
      <w:pPr>
        <w:numPr>
          <w:ilvl w:val="1"/>
          <w:numId w:val="24"/>
        </w:numPr>
        <w:suppressAutoHyphens/>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Какую пользу приносит ветер?</w:t>
      </w:r>
    </w:p>
    <w:p w:rsidR="00FB2B63" w:rsidRPr="00E31977" w:rsidRDefault="00FB2B63" w:rsidP="00FB2B63">
      <w:pPr>
        <w:suppressAutoHyphens/>
        <w:spacing w:after="0" w:line="240" w:lineRule="atLeast"/>
        <w:ind w:left="360"/>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 xml:space="preserve"> </w:t>
      </w:r>
    </w:p>
    <w:p w:rsidR="00617F87" w:rsidRPr="00E31977" w:rsidRDefault="00617F87" w:rsidP="00617F87">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2 «Осень».</w:t>
      </w:r>
    </w:p>
    <w:p w:rsidR="00617F87" w:rsidRPr="00E31977" w:rsidRDefault="00617F87" w:rsidP="00617F87">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Наступила осень. Стоит ненастная погода. Подул резкий осенний ветер. Солнышко светит редко. Трава пожелтела. Закружились в воздухе и полетели разноцветные листья. Вот лежат красные листья осины, бурые листья тополя, вяза и ольхи. В безветрие листопад похож на золотой дождь. Стоишь, а листья бесшумно падают на плечи. Ночь теперь длинная, а день короткий. Птицы улетают в тёплые края. Сначала улетели стрижи, затем ласточки. Люди собирают картофель, морковь, капусту. Колхозники везут в город собранный урожай на продажу.</w:t>
      </w:r>
    </w:p>
    <w:p w:rsidR="00617F87" w:rsidRPr="00E31977" w:rsidRDefault="00617F87" w:rsidP="00617F87">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550F9E" w:rsidRPr="00E31977" w:rsidRDefault="00617F87" w:rsidP="004D5D40">
      <w:pPr>
        <w:pStyle w:val="a7"/>
        <w:numPr>
          <w:ilvl w:val="0"/>
          <w:numId w:val="2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Какое время года?</w:t>
      </w:r>
    </w:p>
    <w:p w:rsidR="00617F87" w:rsidRPr="00E31977" w:rsidRDefault="00617F87" w:rsidP="004D5D40">
      <w:pPr>
        <w:pStyle w:val="a7"/>
        <w:numPr>
          <w:ilvl w:val="0"/>
          <w:numId w:val="2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листья?</w:t>
      </w:r>
    </w:p>
    <w:p w:rsidR="00617F87" w:rsidRPr="00E31977" w:rsidRDefault="00617F87" w:rsidP="004D5D40">
      <w:pPr>
        <w:pStyle w:val="a7"/>
        <w:numPr>
          <w:ilvl w:val="0"/>
          <w:numId w:val="2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 светит солнышко?</w:t>
      </w:r>
    </w:p>
    <w:p w:rsidR="00617F87" w:rsidRPr="00E31977" w:rsidRDefault="00617F87" w:rsidP="004D5D40">
      <w:pPr>
        <w:pStyle w:val="a7"/>
        <w:numPr>
          <w:ilvl w:val="0"/>
          <w:numId w:val="2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Куда улетают птицы?</w:t>
      </w:r>
    </w:p>
    <w:p w:rsidR="00617F87" w:rsidRPr="00E31977" w:rsidRDefault="00617F87" w:rsidP="004D5D40">
      <w:pPr>
        <w:pStyle w:val="a7"/>
        <w:numPr>
          <w:ilvl w:val="0"/>
          <w:numId w:val="2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делают люди?</w:t>
      </w:r>
    </w:p>
    <w:p w:rsidR="00617F87" w:rsidRPr="00E31977" w:rsidRDefault="0098371E" w:rsidP="00617F87">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3 «Здоровье».</w:t>
      </w:r>
    </w:p>
    <w:p w:rsidR="00617F87" w:rsidRPr="00E31977" w:rsidRDefault="00617F87" w:rsidP="00617F87">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Здоровый образ жизни – это правильное питание, занятие спортом и свежий воздух. Все эти признаки обеспечи</w:t>
      </w:r>
      <w:r w:rsidR="0098371E" w:rsidRPr="00E31977">
        <w:rPr>
          <w:rFonts w:ascii="Times New Roman" w:eastAsia="Calibri" w:hAnsi="Times New Roman" w:cs="Times New Roman"/>
          <w:sz w:val="24"/>
          <w:szCs w:val="24"/>
        </w:rPr>
        <w:t xml:space="preserve">вают здоровый образ жизни. Люди, </w:t>
      </w:r>
      <w:r w:rsidRPr="00E31977">
        <w:rPr>
          <w:rFonts w:ascii="Times New Roman" w:eastAsia="Calibri" w:hAnsi="Times New Roman" w:cs="Times New Roman"/>
          <w:sz w:val="24"/>
          <w:szCs w:val="24"/>
        </w:rPr>
        <w:t>занимающиеся спортом</w:t>
      </w:r>
      <w:r w:rsidR="0098371E" w:rsidRPr="00E31977">
        <w:rPr>
          <w:rFonts w:ascii="Times New Roman" w:eastAsia="Calibri" w:hAnsi="Times New Roman" w:cs="Times New Roman"/>
          <w:sz w:val="24"/>
          <w:szCs w:val="24"/>
        </w:rPr>
        <w:t>,</w:t>
      </w:r>
      <w:r w:rsidRPr="00E31977">
        <w:rPr>
          <w:rFonts w:ascii="Times New Roman" w:eastAsia="Calibri" w:hAnsi="Times New Roman" w:cs="Times New Roman"/>
          <w:sz w:val="24"/>
          <w:szCs w:val="24"/>
        </w:rPr>
        <w:t xml:space="preserve"> живут </w:t>
      </w:r>
      <w:r w:rsidRPr="00E31977">
        <w:rPr>
          <w:rFonts w:ascii="Times New Roman" w:eastAsia="Calibri" w:hAnsi="Times New Roman" w:cs="Times New Roman"/>
          <w:sz w:val="24"/>
          <w:szCs w:val="24"/>
        </w:rPr>
        <w:lastRenderedPageBreak/>
        <w:t>дольше своих сверстников. Правильное питание улучшает кожу и деятельность организма. Свежий возд</w:t>
      </w:r>
      <w:r w:rsidR="0098371E" w:rsidRPr="00E31977">
        <w:rPr>
          <w:rFonts w:ascii="Times New Roman" w:eastAsia="Calibri" w:hAnsi="Times New Roman" w:cs="Times New Roman"/>
          <w:sz w:val="24"/>
          <w:szCs w:val="24"/>
        </w:rPr>
        <w:t xml:space="preserve">ух также полезен для организма. </w:t>
      </w:r>
      <w:r w:rsidRPr="00E31977">
        <w:rPr>
          <w:rFonts w:ascii="Times New Roman" w:eastAsia="Calibri" w:hAnsi="Times New Roman" w:cs="Times New Roman"/>
          <w:sz w:val="24"/>
          <w:szCs w:val="24"/>
        </w:rPr>
        <w:t xml:space="preserve">Хорошее здоровье — это радостное восприятие жизни, высокая трудоспособность. Для укрепления здоровья используются многие процедуры. Например – водная процедура. </w:t>
      </w:r>
      <w:r w:rsidR="0098371E" w:rsidRPr="00E31977">
        <w:rPr>
          <w:rFonts w:ascii="Times New Roman" w:eastAsia="Calibri" w:hAnsi="Times New Roman" w:cs="Times New Roman"/>
          <w:sz w:val="24"/>
          <w:szCs w:val="24"/>
        </w:rPr>
        <w:t xml:space="preserve">Также солнечные ванны. </w:t>
      </w:r>
      <w:r w:rsidRPr="00E31977">
        <w:rPr>
          <w:rFonts w:ascii="Times New Roman" w:eastAsia="Calibri" w:hAnsi="Times New Roman" w:cs="Times New Roman"/>
          <w:sz w:val="24"/>
          <w:szCs w:val="24"/>
        </w:rPr>
        <w:t>Она предохраняет организм от различных заболеваний, особенно про</w:t>
      </w:r>
      <w:r w:rsidR="0098371E" w:rsidRPr="00E31977">
        <w:rPr>
          <w:rFonts w:ascii="Times New Roman" w:eastAsia="Calibri" w:hAnsi="Times New Roman" w:cs="Times New Roman"/>
          <w:sz w:val="24"/>
          <w:szCs w:val="24"/>
        </w:rPr>
        <w:t xml:space="preserve">студных. </w:t>
      </w:r>
    </w:p>
    <w:p w:rsidR="0098371E" w:rsidRPr="00E31977" w:rsidRDefault="0098371E" w:rsidP="0098371E">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98371E" w:rsidRPr="00E31977" w:rsidRDefault="0098371E" w:rsidP="004D5D40">
      <w:pPr>
        <w:pStyle w:val="a7"/>
        <w:numPr>
          <w:ilvl w:val="0"/>
          <w:numId w:val="3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такое здоровый образ жизни?</w:t>
      </w:r>
    </w:p>
    <w:p w:rsidR="0098371E" w:rsidRPr="00E31977" w:rsidRDefault="0098371E" w:rsidP="004D5D40">
      <w:pPr>
        <w:pStyle w:val="a7"/>
        <w:numPr>
          <w:ilvl w:val="0"/>
          <w:numId w:val="3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такое правильное питание?</w:t>
      </w:r>
    </w:p>
    <w:p w:rsidR="0098371E" w:rsidRPr="00E31977" w:rsidRDefault="0098371E" w:rsidP="004D5D40">
      <w:pPr>
        <w:pStyle w:val="a7"/>
        <w:numPr>
          <w:ilvl w:val="0"/>
          <w:numId w:val="3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Чем полезен свежий воздух?</w:t>
      </w:r>
    </w:p>
    <w:p w:rsidR="0098371E" w:rsidRPr="00E31977" w:rsidRDefault="0098371E" w:rsidP="004D5D40">
      <w:pPr>
        <w:pStyle w:val="a7"/>
        <w:numPr>
          <w:ilvl w:val="0"/>
          <w:numId w:val="3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Как называется рассказ? </w:t>
      </w:r>
    </w:p>
    <w:p w:rsidR="0098371E" w:rsidRPr="00E31977" w:rsidRDefault="00110848" w:rsidP="00044DD4">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4 «Моя профессия».</w:t>
      </w:r>
    </w:p>
    <w:p w:rsidR="00AD3A64" w:rsidRPr="00E31977" w:rsidRDefault="00AD3A64" w:rsidP="00AD3A64">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В мире существует огромное количество всевозможных профессий.</w:t>
      </w:r>
      <w:r w:rsidRPr="00E31977">
        <w:rPr>
          <w:rFonts w:ascii="Times New Roman" w:eastAsia="Times New Roman" w:hAnsi="Times New Roman" w:cs="Times New Roman"/>
          <w:color w:val="404040"/>
          <w:sz w:val="24"/>
          <w:szCs w:val="24"/>
          <w:lang w:eastAsia="ru-RU"/>
        </w:rPr>
        <w:t xml:space="preserve"> </w:t>
      </w:r>
      <w:r w:rsidRPr="00E31977">
        <w:rPr>
          <w:rFonts w:ascii="Times New Roman" w:eastAsia="Calibri" w:hAnsi="Times New Roman" w:cs="Times New Roman"/>
          <w:sz w:val="24"/>
          <w:szCs w:val="24"/>
        </w:rPr>
        <w:t>Каждая из них важна по-своему. В детстве я мечтал стать врачом, как моя мама. Это очень благородная и ответственная профессия. Врачи ежедневно спасают десятки человеческих жизней</w:t>
      </w:r>
      <w:r w:rsidR="00110848" w:rsidRPr="00E31977">
        <w:rPr>
          <w:rFonts w:ascii="Times New Roman" w:eastAsia="Calibri" w:hAnsi="Times New Roman" w:cs="Times New Roman"/>
          <w:sz w:val="24"/>
          <w:szCs w:val="24"/>
        </w:rPr>
        <w:t xml:space="preserve">. </w:t>
      </w:r>
      <w:r w:rsidRPr="00E31977">
        <w:rPr>
          <w:rFonts w:ascii="Times New Roman" w:eastAsia="Calibri" w:hAnsi="Times New Roman" w:cs="Times New Roman"/>
          <w:sz w:val="24"/>
          <w:szCs w:val="24"/>
        </w:rPr>
        <w:t xml:space="preserve"> Иногда мама даже на выходных идет на вызов, потому что не может бросить пациента в беде. Я </w:t>
      </w:r>
      <w:r w:rsidR="00110848" w:rsidRPr="00E31977">
        <w:rPr>
          <w:rFonts w:ascii="Times New Roman" w:eastAsia="Calibri" w:hAnsi="Times New Roman" w:cs="Times New Roman"/>
          <w:sz w:val="24"/>
          <w:szCs w:val="24"/>
        </w:rPr>
        <w:t xml:space="preserve">часто </w:t>
      </w:r>
      <w:r w:rsidRPr="00E31977">
        <w:rPr>
          <w:rFonts w:ascii="Times New Roman" w:eastAsia="Calibri" w:hAnsi="Times New Roman" w:cs="Times New Roman"/>
          <w:sz w:val="24"/>
          <w:szCs w:val="24"/>
        </w:rPr>
        <w:t>играл</w:t>
      </w:r>
      <w:r w:rsidR="00110848" w:rsidRPr="00E31977">
        <w:rPr>
          <w:rFonts w:ascii="Times New Roman" w:eastAsia="Calibri" w:hAnsi="Times New Roman" w:cs="Times New Roman"/>
          <w:sz w:val="24"/>
          <w:szCs w:val="24"/>
        </w:rPr>
        <w:t>а во врача со своими друзьями.</w:t>
      </w:r>
      <w:r w:rsidRPr="00E31977">
        <w:rPr>
          <w:rFonts w:ascii="Times New Roman" w:eastAsia="Calibri" w:hAnsi="Times New Roman" w:cs="Times New Roman"/>
          <w:sz w:val="24"/>
          <w:szCs w:val="24"/>
        </w:rPr>
        <w:t xml:space="preserve"> </w:t>
      </w:r>
      <w:r w:rsidR="00110848" w:rsidRPr="00E31977">
        <w:rPr>
          <w:rFonts w:ascii="Times New Roman" w:eastAsia="Calibri" w:hAnsi="Times New Roman" w:cs="Times New Roman"/>
          <w:sz w:val="24"/>
          <w:szCs w:val="24"/>
        </w:rPr>
        <w:t>Нам</w:t>
      </w:r>
      <w:r w:rsidRPr="00E31977">
        <w:rPr>
          <w:rFonts w:ascii="Times New Roman" w:eastAsia="Calibri" w:hAnsi="Times New Roman" w:cs="Times New Roman"/>
          <w:sz w:val="24"/>
          <w:szCs w:val="24"/>
        </w:rPr>
        <w:t xml:space="preserve"> было </w:t>
      </w:r>
      <w:r w:rsidR="00110848" w:rsidRPr="00E31977">
        <w:rPr>
          <w:rFonts w:ascii="Times New Roman" w:eastAsia="Calibri" w:hAnsi="Times New Roman" w:cs="Times New Roman"/>
          <w:sz w:val="24"/>
          <w:szCs w:val="24"/>
        </w:rPr>
        <w:t xml:space="preserve">очень </w:t>
      </w:r>
      <w:r w:rsidRPr="00E31977">
        <w:rPr>
          <w:rFonts w:ascii="Times New Roman" w:eastAsia="Calibri" w:hAnsi="Times New Roman" w:cs="Times New Roman"/>
          <w:sz w:val="24"/>
          <w:szCs w:val="24"/>
        </w:rPr>
        <w:t>интересно. Но однажды ма</w:t>
      </w:r>
      <w:r w:rsidR="00110848" w:rsidRPr="00E31977">
        <w:rPr>
          <w:rFonts w:ascii="Times New Roman" w:eastAsia="Calibri" w:hAnsi="Times New Roman" w:cs="Times New Roman"/>
          <w:sz w:val="24"/>
          <w:szCs w:val="24"/>
        </w:rPr>
        <w:t xml:space="preserve">ма взяла меня с собой на работу. </w:t>
      </w:r>
      <w:r w:rsidRPr="00E31977">
        <w:rPr>
          <w:rFonts w:ascii="Times New Roman" w:eastAsia="Calibri" w:hAnsi="Times New Roman" w:cs="Times New Roman"/>
          <w:sz w:val="24"/>
          <w:szCs w:val="24"/>
        </w:rPr>
        <w:t>Я понял</w:t>
      </w:r>
      <w:r w:rsidR="00110848" w:rsidRPr="00E31977">
        <w:rPr>
          <w:rFonts w:ascii="Times New Roman" w:eastAsia="Calibri" w:hAnsi="Times New Roman" w:cs="Times New Roman"/>
          <w:sz w:val="24"/>
          <w:szCs w:val="24"/>
        </w:rPr>
        <w:t>а</w:t>
      </w:r>
      <w:r w:rsidRPr="00E31977">
        <w:rPr>
          <w:rFonts w:ascii="Times New Roman" w:eastAsia="Calibri" w:hAnsi="Times New Roman" w:cs="Times New Roman"/>
          <w:sz w:val="24"/>
          <w:szCs w:val="24"/>
        </w:rPr>
        <w:t>, насколько нелегка её работа и сколько нужно отдавать пациентам сил и душевного тепла</w:t>
      </w:r>
      <w:r w:rsidR="00110848" w:rsidRPr="00E31977">
        <w:rPr>
          <w:rFonts w:ascii="Times New Roman" w:eastAsia="Calibri" w:hAnsi="Times New Roman" w:cs="Times New Roman"/>
          <w:sz w:val="24"/>
          <w:szCs w:val="24"/>
        </w:rPr>
        <w:t>.</w:t>
      </w:r>
    </w:p>
    <w:p w:rsidR="00110848" w:rsidRPr="00E31977" w:rsidRDefault="00110848" w:rsidP="00110848">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98371E" w:rsidRPr="00E31977" w:rsidRDefault="00110848" w:rsidP="004D5D40">
      <w:pPr>
        <w:pStyle w:val="a7"/>
        <w:numPr>
          <w:ilvl w:val="0"/>
          <w:numId w:val="31"/>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профессии ты знаешь?</w:t>
      </w:r>
    </w:p>
    <w:p w:rsidR="00110848" w:rsidRPr="00E31977" w:rsidRDefault="00110848" w:rsidP="004D5D40">
      <w:pPr>
        <w:pStyle w:val="a7"/>
        <w:numPr>
          <w:ilvl w:val="0"/>
          <w:numId w:val="31"/>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делает врач?</w:t>
      </w:r>
    </w:p>
    <w:p w:rsidR="00110848" w:rsidRPr="00E31977" w:rsidRDefault="00110848" w:rsidP="004D5D40">
      <w:pPr>
        <w:pStyle w:val="a7"/>
        <w:numPr>
          <w:ilvl w:val="0"/>
          <w:numId w:val="31"/>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В какие игры ты играешь?</w:t>
      </w:r>
    </w:p>
    <w:p w:rsidR="00110848" w:rsidRPr="00E31977" w:rsidRDefault="00110848" w:rsidP="004D5D40">
      <w:pPr>
        <w:pStyle w:val="a7"/>
        <w:numPr>
          <w:ilvl w:val="0"/>
          <w:numId w:val="31"/>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Расскажи о профессии врача.</w:t>
      </w:r>
    </w:p>
    <w:p w:rsidR="0098371E" w:rsidRPr="00E31977" w:rsidRDefault="00B3763A" w:rsidP="00044DD4">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5 «Н. Тагил».</w:t>
      </w:r>
    </w:p>
    <w:p w:rsidR="00B3763A" w:rsidRPr="00E31977" w:rsidRDefault="00B3763A" w:rsidP="00044DD4">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Таги</w:t>
      </w:r>
      <w:r w:rsidR="00E23716" w:rsidRPr="00E31977">
        <w:rPr>
          <w:rFonts w:ascii="Times New Roman" w:eastAsia="Calibri" w:hAnsi="Times New Roman" w:cs="Times New Roman"/>
          <w:sz w:val="24"/>
          <w:szCs w:val="24"/>
        </w:rPr>
        <w:t xml:space="preserve">л переводится как " много воды". История Нижнего Тагила начинается с открытия в </w:t>
      </w:r>
      <w:proofErr w:type="spellStart"/>
      <w:r w:rsidR="00E23716" w:rsidRPr="00E31977">
        <w:rPr>
          <w:rFonts w:ascii="Times New Roman" w:eastAsia="Calibri" w:hAnsi="Times New Roman" w:cs="Times New Roman"/>
          <w:sz w:val="24"/>
          <w:szCs w:val="24"/>
        </w:rPr>
        <w:t>Высокогорске</w:t>
      </w:r>
      <w:proofErr w:type="spellEnd"/>
      <w:r w:rsidR="00E23716" w:rsidRPr="00E31977">
        <w:rPr>
          <w:rFonts w:ascii="Times New Roman" w:eastAsia="Calibri" w:hAnsi="Times New Roman" w:cs="Times New Roman"/>
          <w:sz w:val="24"/>
          <w:szCs w:val="24"/>
        </w:rPr>
        <w:t xml:space="preserve"> железной руды в 1696.  Руда особенно богата магнитным железом. Город основали Демидовы, открыв заводы и добыв первый чугун. Тамильский металл использовался для Статуи Свободы. Первые паровозы сделаны в Тагиле. Во время войны здесь делали много танков.</w:t>
      </w:r>
      <w:r w:rsidR="00E23716" w:rsidRPr="00E31977">
        <w:rPr>
          <w:rFonts w:ascii="Times New Roman" w:hAnsi="Times New Roman" w:cs="Times New Roman"/>
          <w:color w:val="020A1B"/>
          <w:sz w:val="24"/>
          <w:szCs w:val="24"/>
          <w:shd w:val="clear" w:color="auto" w:fill="FFFFFF"/>
        </w:rPr>
        <w:t xml:space="preserve"> </w:t>
      </w:r>
      <w:r w:rsidR="00E23716" w:rsidRPr="00E31977">
        <w:rPr>
          <w:rFonts w:ascii="Times New Roman" w:eastAsia="Calibri" w:hAnsi="Times New Roman" w:cs="Times New Roman"/>
          <w:sz w:val="24"/>
          <w:szCs w:val="24"/>
        </w:rPr>
        <w:t>В конце XVI века </w:t>
      </w:r>
      <w:r w:rsidRPr="00E31977">
        <w:rPr>
          <w:rFonts w:ascii="Times New Roman" w:eastAsia="Calibri" w:hAnsi="Times New Roman" w:cs="Times New Roman"/>
          <w:sz w:val="24"/>
          <w:szCs w:val="24"/>
        </w:rPr>
        <w:t xml:space="preserve"> </w:t>
      </w:r>
      <w:r w:rsidR="00E23716" w:rsidRPr="00E31977">
        <w:rPr>
          <w:rFonts w:ascii="Times New Roman" w:eastAsia="Calibri" w:hAnsi="Times New Roman" w:cs="Times New Roman"/>
          <w:sz w:val="24"/>
          <w:szCs w:val="24"/>
        </w:rPr>
        <w:t>в Тагиле</w:t>
      </w:r>
      <w:r w:rsidRPr="00E31977">
        <w:rPr>
          <w:rFonts w:ascii="Times New Roman" w:eastAsia="Calibri" w:hAnsi="Times New Roman" w:cs="Times New Roman"/>
          <w:sz w:val="24"/>
          <w:szCs w:val="24"/>
        </w:rPr>
        <w:t xml:space="preserve"> останавливался Ермак, делая стоянку для войска. </w:t>
      </w:r>
      <w:r w:rsidR="00E23716" w:rsidRPr="00E31977">
        <w:rPr>
          <w:rFonts w:ascii="Times New Roman" w:eastAsia="Calibri" w:hAnsi="Times New Roman" w:cs="Times New Roman"/>
          <w:sz w:val="24"/>
          <w:szCs w:val="24"/>
        </w:rPr>
        <w:t>Также известен росписью подносов. В Нижнем Тагиле построены первый в России велосипед (согласно легенде, это Велосипед Артамонова). Впервые в мире на заводах использовалось электричество.</w:t>
      </w:r>
      <w:r w:rsidR="00E23716" w:rsidRPr="00E31977">
        <w:rPr>
          <w:rFonts w:ascii="Times New Roman" w:hAnsi="Times New Roman" w:cs="Times New Roman"/>
          <w:color w:val="020A1B"/>
          <w:sz w:val="24"/>
          <w:szCs w:val="24"/>
          <w:shd w:val="clear" w:color="auto" w:fill="FFFFFF"/>
        </w:rPr>
        <w:t xml:space="preserve"> </w:t>
      </w:r>
      <w:r w:rsidR="00E23716" w:rsidRPr="00E31977">
        <w:rPr>
          <w:rFonts w:ascii="Times New Roman" w:eastAsia="Calibri" w:hAnsi="Times New Roman" w:cs="Times New Roman"/>
          <w:sz w:val="24"/>
          <w:szCs w:val="24"/>
        </w:rPr>
        <w:t>В настоящее время в городе находится единственный в мире завод-музей.</w:t>
      </w:r>
    </w:p>
    <w:p w:rsidR="00C464E7" w:rsidRPr="00E31977" w:rsidRDefault="00C464E7" w:rsidP="00C464E7">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B3763A" w:rsidRPr="00E31977" w:rsidRDefault="00C464E7" w:rsidP="004D5D40">
      <w:pPr>
        <w:pStyle w:val="a7"/>
        <w:numPr>
          <w:ilvl w:val="0"/>
          <w:numId w:val="32"/>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В каком городе ты живёшь?</w:t>
      </w:r>
    </w:p>
    <w:p w:rsidR="00C464E7" w:rsidRPr="00E31977" w:rsidRDefault="00C464E7" w:rsidP="004D5D40">
      <w:pPr>
        <w:pStyle w:val="a7"/>
        <w:numPr>
          <w:ilvl w:val="0"/>
          <w:numId w:val="32"/>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В каком году основан город?</w:t>
      </w:r>
    </w:p>
    <w:p w:rsidR="00C464E7" w:rsidRPr="00E31977" w:rsidRDefault="00C464E7" w:rsidP="004D5D40">
      <w:pPr>
        <w:pStyle w:val="a7"/>
        <w:numPr>
          <w:ilvl w:val="0"/>
          <w:numId w:val="32"/>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добывали в городе?</w:t>
      </w:r>
    </w:p>
    <w:p w:rsidR="00C464E7" w:rsidRPr="00E31977" w:rsidRDefault="00C464E7" w:rsidP="004D5D40">
      <w:pPr>
        <w:pStyle w:val="a7"/>
        <w:numPr>
          <w:ilvl w:val="0"/>
          <w:numId w:val="32"/>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Чем известен город?</w:t>
      </w:r>
    </w:p>
    <w:p w:rsidR="00C464E7" w:rsidRPr="00E31977" w:rsidRDefault="00C464E7" w:rsidP="004D5D40">
      <w:pPr>
        <w:pStyle w:val="a7"/>
        <w:numPr>
          <w:ilvl w:val="0"/>
          <w:numId w:val="32"/>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построено в Тагиле?</w:t>
      </w:r>
    </w:p>
    <w:p w:rsidR="00A97473" w:rsidRPr="00E31977" w:rsidRDefault="00A97473" w:rsidP="00A97473">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b/>
          <w:sz w:val="24"/>
          <w:szCs w:val="24"/>
        </w:rPr>
        <w:t xml:space="preserve">                                               II Триместр 3 период</w:t>
      </w:r>
    </w:p>
    <w:p w:rsidR="00A97473" w:rsidRPr="00E31977" w:rsidRDefault="00A97473" w:rsidP="00A97473">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 xml:space="preserve">Текст № 1 «Своими руками». </w:t>
      </w:r>
    </w:p>
    <w:p w:rsidR="00A97473" w:rsidRPr="00E31977" w:rsidRDefault="00A97473" w:rsidP="00A97473">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Один раз зашли два друга в мебельный магазин. В магазине продавали  мебель – табуретки, стулья, кресла, столы. Решили  мальчики сделать мебель своими руками. Ребята нашли в </w:t>
      </w:r>
      <w:r w:rsidRPr="00E31977">
        <w:rPr>
          <w:rFonts w:ascii="Times New Roman" w:eastAsia="Calibri" w:hAnsi="Times New Roman" w:cs="Times New Roman"/>
          <w:sz w:val="24"/>
          <w:szCs w:val="24"/>
        </w:rPr>
        <w:lastRenderedPageBreak/>
        <w:t xml:space="preserve">журнале </w:t>
      </w:r>
      <w:proofErr w:type="spellStart"/>
      <w:r w:rsidRPr="00E31977">
        <w:rPr>
          <w:rFonts w:ascii="Times New Roman" w:eastAsia="Calibri" w:hAnsi="Times New Roman" w:cs="Times New Roman"/>
          <w:sz w:val="24"/>
          <w:szCs w:val="24"/>
        </w:rPr>
        <w:t>чертёжи</w:t>
      </w:r>
      <w:proofErr w:type="spellEnd"/>
      <w:r w:rsidRPr="00E31977">
        <w:rPr>
          <w:rFonts w:ascii="Times New Roman" w:eastAsia="Calibri" w:hAnsi="Times New Roman" w:cs="Times New Roman"/>
          <w:sz w:val="24"/>
          <w:szCs w:val="24"/>
        </w:rPr>
        <w:t xml:space="preserve"> сборки табурета и стула. Торопливый Петя решил красивый табурет сколотить. Он быстро взялся за работу. Всю доску изрезал на куски. Из этих кусков теперь и разделочную доску не сделать. Стал терпеливый Максим стул делать. Всё он вычертил, проверил, а потом за пилу взялся. Хороший стул получился. Очень стул  понравился Пете. Просит он Максима раскрыть  секрет — как сколотить табурет. Семь раз отмерь — один  раз отрежь – сказал Максим.</w:t>
      </w:r>
    </w:p>
    <w:p w:rsidR="00A97473" w:rsidRPr="00E31977" w:rsidRDefault="00A97473" w:rsidP="00A97473">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A97473" w:rsidRPr="00E31977" w:rsidRDefault="00A97473" w:rsidP="004D5D40">
      <w:pPr>
        <w:pStyle w:val="a7"/>
        <w:numPr>
          <w:ilvl w:val="0"/>
          <w:numId w:val="33"/>
        </w:numPr>
        <w:spacing w:line="240" w:lineRule="atLeast"/>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Как ты понимаешь слова торопливый, терпеливый?</w:t>
      </w:r>
    </w:p>
    <w:p w:rsidR="00A97473" w:rsidRPr="00E31977" w:rsidRDefault="00A97473" w:rsidP="004D5D40">
      <w:pPr>
        <w:pStyle w:val="a7"/>
        <w:numPr>
          <w:ilvl w:val="0"/>
          <w:numId w:val="33"/>
        </w:numPr>
        <w:spacing w:line="240" w:lineRule="atLeast"/>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Почему у Максима получился хороший стул?</w:t>
      </w:r>
    </w:p>
    <w:p w:rsidR="00A97473" w:rsidRPr="00E31977" w:rsidRDefault="00A97473" w:rsidP="004D5D40">
      <w:pPr>
        <w:pStyle w:val="a7"/>
        <w:numPr>
          <w:ilvl w:val="0"/>
          <w:numId w:val="33"/>
        </w:numPr>
        <w:spacing w:line="240" w:lineRule="atLeast"/>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Почему Петя не сколотил табурет?</w:t>
      </w:r>
    </w:p>
    <w:p w:rsidR="00A97473" w:rsidRPr="00E31977" w:rsidRDefault="00A97473" w:rsidP="00A97473">
      <w:pPr>
        <w:pStyle w:val="a7"/>
        <w:numPr>
          <w:ilvl w:val="0"/>
          <w:numId w:val="33"/>
        </w:numPr>
        <w:spacing w:line="240" w:lineRule="atLeast"/>
        <w:jc w:val="both"/>
        <w:rPr>
          <w:rFonts w:ascii="Times New Roman" w:eastAsia="Calibri" w:hAnsi="Times New Roman" w:cs="Times New Roman"/>
          <w:sz w:val="24"/>
          <w:szCs w:val="24"/>
        </w:rPr>
      </w:pPr>
      <w:r w:rsidRPr="00E31977">
        <w:rPr>
          <w:rFonts w:ascii="Times New Roman" w:eastAsia="Calibri" w:hAnsi="Times New Roman" w:cs="Times New Roman"/>
          <w:sz w:val="24"/>
          <w:szCs w:val="24"/>
        </w:rPr>
        <w:t>Объясни пословицу: Семь раз отмерь — один раз отрежь</w:t>
      </w:r>
    </w:p>
    <w:p w:rsidR="0098371E" w:rsidRPr="00E31977" w:rsidRDefault="00BB3180" w:rsidP="00044DD4">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w:t>
      </w:r>
      <w:r w:rsidR="0098371E"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b/>
          <w:sz w:val="24"/>
          <w:szCs w:val="24"/>
        </w:rPr>
        <w:t>2 «</w:t>
      </w:r>
      <w:r w:rsidR="00A97473" w:rsidRPr="00E31977">
        <w:rPr>
          <w:rFonts w:ascii="Times New Roman" w:eastAsia="Calibri" w:hAnsi="Times New Roman" w:cs="Times New Roman"/>
          <w:b/>
          <w:sz w:val="24"/>
          <w:szCs w:val="24"/>
        </w:rPr>
        <w:t>Помощь</w:t>
      </w:r>
      <w:r w:rsidRPr="00E31977">
        <w:rPr>
          <w:rFonts w:ascii="Times New Roman" w:eastAsia="Calibri" w:hAnsi="Times New Roman" w:cs="Times New Roman"/>
          <w:b/>
          <w:sz w:val="24"/>
          <w:szCs w:val="24"/>
        </w:rPr>
        <w:t xml:space="preserve"> птиц</w:t>
      </w:r>
      <w:r w:rsidR="00A97473" w:rsidRPr="00E31977">
        <w:rPr>
          <w:rFonts w:ascii="Times New Roman" w:eastAsia="Calibri" w:hAnsi="Times New Roman" w:cs="Times New Roman"/>
          <w:b/>
          <w:sz w:val="24"/>
          <w:szCs w:val="24"/>
        </w:rPr>
        <w:t>ам</w:t>
      </w:r>
      <w:r w:rsidRPr="00E31977">
        <w:rPr>
          <w:rFonts w:ascii="Times New Roman" w:eastAsia="Calibri" w:hAnsi="Times New Roman" w:cs="Times New Roman"/>
          <w:b/>
          <w:sz w:val="24"/>
          <w:szCs w:val="24"/>
        </w:rPr>
        <w:t>»</w:t>
      </w:r>
      <w:r w:rsidR="00A97473" w:rsidRPr="00E31977">
        <w:rPr>
          <w:rFonts w:ascii="Times New Roman" w:eastAsia="Calibri" w:hAnsi="Times New Roman" w:cs="Times New Roman"/>
          <w:b/>
          <w:sz w:val="24"/>
          <w:szCs w:val="24"/>
        </w:rPr>
        <w:t>.</w:t>
      </w:r>
    </w:p>
    <w:p w:rsidR="00BB3180" w:rsidRPr="00E31977" w:rsidRDefault="00BB3180" w:rsidP="006E0A49">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Ребята на уроке труда сделали кормушку. Они повесили кормушку на дерево. Каждое утро они сыпали корм в кормушку. Ребята смотрели, как прилетают птицы и клюют корм. Один раз забыли насыпать птичкам еды. Ребята пришли в школу. Они увидели около кормушки синичку. Ребятам стало стыдно. Они сходили домой и принесли крошки хлеба. Так ребя</w:t>
      </w:r>
      <w:r w:rsidR="00FC5612" w:rsidRPr="00E31977">
        <w:rPr>
          <w:rFonts w:ascii="Times New Roman" w:eastAsia="Calibri" w:hAnsi="Times New Roman" w:cs="Times New Roman"/>
          <w:sz w:val="24"/>
          <w:szCs w:val="24"/>
        </w:rPr>
        <w:t>та помогли птицам перезимовать.</w:t>
      </w:r>
    </w:p>
    <w:p w:rsidR="00BB3180" w:rsidRPr="00E31977" w:rsidRDefault="00BB3180" w:rsidP="00A97473">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BB3180" w:rsidRPr="00E31977" w:rsidRDefault="00BB3180" w:rsidP="004D5D40">
      <w:pPr>
        <w:pStyle w:val="a7"/>
        <w:numPr>
          <w:ilvl w:val="0"/>
          <w:numId w:val="34"/>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сделали ребята?</w:t>
      </w:r>
    </w:p>
    <w:p w:rsidR="00BB3180" w:rsidRPr="00E31977" w:rsidRDefault="00BB3180" w:rsidP="004D5D40">
      <w:pPr>
        <w:pStyle w:val="a7"/>
        <w:numPr>
          <w:ilvl w:val="0"/>
          <w:numId w:val="34"/>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Куда пришли ребята?</w:t>
      </w:r>
    </w:p>
    <w:p w:rsidR="00BB3180" w:rsidRPr="00E31977" w:rsidRDefault="00BB3180" w:rsidP="004D5D40">
      <w:pPr>
        <w:pStyle w:val="a7"/>
        <w:numPr>
          <w:ilvl w:val="0"/>
          <w:numId w:val="34"/>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Почему ребятам стало стыдно?</w:t>
      </w:r>
    </w:p>
    <w:p w:rsidR="00BB3180" w:rsidRPr="00E31977" w:rsidRDefault="00BB3180" w:rsidP="004D5D40">
      <w:pPr>
        <w:pStyle w:val="a7"/>
        <w:numPr>
          <w:ilvl w:val="0"/>
          <w:numId w:val="34"/>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 ребята помогли птицам перезимовать?</w:t>
      </w:r>
    </w:p>
    <w:p w:rsidR="003B1EEB" w:rsidRPr="00E31977" w:rsidRDefault="00BB3180" w:rsidP="004D5D40">
      <w:pPr>
        <w:pStyle w:val="a7"/>
        <w:numPr>
          <w:ilvl w:val="0"/>
          <w:numId w:val="34"/>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Ты помогаешь птицам?</w:t>
      </w:r>
    </w:p>
    <w:p w:rsidR="003B1EEB" w:rsidRPr="00E31977" w:rsidRDefault="00A97473" w:rsidP="006E0A49">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3</w:t>
      </w:r>
      <w:r w:rsidR="00175A3A" w:rsidRPr="00E31977">
        <w:rPr>
          <w:rFonts w:ascii="Times New Roman" w:eastAsia="Calibri" w:hAnsi="Times New Roman" w:cs="Times New Roman"/>
          <w:b/>
          <w:sz w:val="24"/>
          <w:szCs w:val="24"/>
        </w:rPr>
        <w:t xml:space="preserve"> «Снег».</w:t>
      </w:r>
    </w:p>
    <w:p w:rsidR="00175A3A" w:rsidRPr="00E31977" w:rsidRDefault="00175A3A" w:rsidP="00A97473">
      <w:pPr>
        <w:suppressAutoHyphens/>
        <w:snapToGrid w:val="0"/>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Зимой часто падает снег. Снег – это замёрзшая вода, а вода бесцветная. Почему же снег белый? Каждая снежинка состоит из ледяных кристалликов. Свет отражается от граней кристалликов. И снег становится белым цветом. Но бывали такие случаи, когда падал цветной снег. Один учёный видел, как из неба падал красный снег. Снег может принести и пользу, и вред людям. Но снег очень важен для природы. Он покрывает землю, растения и удерживает тепло. Поэтому спящие растения и зимующие насекомые не замерзают. При оттепелях снег становится мокрым и липким. При низких температурах снег становится сухим и рыхлым. А при снегопаде снежинки кружатся</w:t>
      </w:r>
      <w:r w:rsidR="00A97473" w:rsidRPr="00E31977">
        <w:rPr>
          <w:rFonts w:ascii="Times New Roman" w:eastAsia="Times New Roman" w:hAnsi="Times New Roman" w:cs="Times New Roman"/>
          <w:sz w:val="24"/>
          <w:szCs w:val="24"/>
          <w:lang w:eastAsia="ar-SA"/>
        </w:rPr>
        <w:t xml:space="preserve"> и легко стряхиваются с одежды.</w:t>
      </w:r>
    </w:p>
    <w:p w:rsidR="00175A3A" w:rsidRPr="00E31977" w:rsidRDefault="00175A3A" w:rsidP="00A97473">
      <w:pPr>
        <w:suppressAutoHyphens/>
        <w:spacing w:after="0" w:line="240" w:lineRule="atLeast"/>
        <w:rPr>
          <w:rFonts w:ascii="Times New Roman" w:eastAsia="Times New Roman" w:hAnsi="Times New Roman" w:cs="Times New Roman"/>
          <w:i/>
          <w:sz w:val="24"/>
          <w:szCs w:val="24"/>
          <w:lang w:eastAsia="ar-SA"/>
        </w:rPr>
      </w:pPr>
      <w:r w:rsidRPr="00E31977">
        <w:rPr>
          <w:rFonts w:ascii="Times New Roman" w:eastAsia="Times New Roman" w:hAnsi="Times New Roman" w:cs="Times New Roman"/>
          <w:i/>
          <w:sz w:val="24"/>
          <w:szCs w:val="24"/>
          <w:lang w:eastAsia="ar-SA"/>
        </w:rPr>
        <w:t>Вопросы:</w:t>
      </w:r>
    </w:p>
    <w:p w:rsidR="00175A3A" w:rsidRPr="00E31977" w:rsidRDefault="00175A3A" w:rsidP="004D5D40">
      <w:pPr>
        <w:numPr>
          <w:ilvl w:val="1"/>
          <w:numId w:val="23"/>
        </w:numPr>
        <w:suppressAutoHyphens/>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Что такое снег?</w:t>
      </w:r>
    </w:p>
    <w:p w:rsidR="00175A3A" w:rsidRPr="00E31977" w:rsidRDefault="00175A3A" w:rsidP="004D5D40">
      <w:pPr>
        <w:numPr>
          <w:ilvl w:val="1"/>
          <w:numId w:val="23"/>
        </w:numPr>
        <w:suppressAutoHyphens/>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Почему снег белый?</w:t>
      </w:r>
    </w:p>
    <w:p w:rsidR="00175A3A" w:rsidRPr="00E31977" w:rsidRDefault="00175A3A" w:rsidP="004D5D40">
      <w:pPr>
        <w:numPr>
          <w:ilvl w:val="1"/>
          <w:numId w:val="23"/>
        </w:numPr>
        <w:suppressAutoHyphens/>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Чем полезен снег для природы?</w:t>
      </w:r>
    </w:p>
    <w:p w:rsidR="00175A3A" w:rsidRPr="00E31977" w:rsidRDefault="00175A3A" w:rsidP="004D5D40">
      <w:pPr>
        <w:numPr>
          <w:ilvl w:val="1"/>
          <w:numId w:val="23"/>
        </w:numPr>
        <w:suppressAutoHyphens/>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Когда снег становится сухим и рыхлым?</w:t>
      </w:r>
    </w:p>
    <w:p w:rsidR="00175A3A" w:rsidRPr="00E31977" w:rsidRDefault="00175A3A" w:rsidP="006E0A49">
      <w:pPr>
        <w:numPr>
          <w:ilvl w:val="1"/>
          <w:numId w:val="23"/>
        </w:numPr>
        <w:suppressAutoHyphens/>
        <w:spacing w:after="0" w:line="240" w:lineRule="atLeast"/>
        <w:rPr>
          <w:rFonts w:ascii="Times New Roman" w:eastAsia="Times New Roman" w:hAnsi="Times New Roman" w:cs="Times New Roman"/>
          <w:i/>
          <w:sz w:val="24"/>
          <w:szCs w:val="24"/>
          <w:lang w:eastAsia="ar-SA"/>
        </w:rPr>
      </w:pPr>
      <w:r w:rsidRPr="00E31977">
        <w:rPr>
          <w:rFonts w:ascii="Times New Roman" w:eastAsia="Times New Roman" w:hAnsi="Times New Roman" w:cs="Times New Roman"/>
          <w:sz w:val="24"/>
          <w:szCs w:val="24"/>
          <w:lang w:eastAsia="ar-SA"/>
        </w:rPr>
        <w:t xml:space="preserve">Продолжи предложение. </w:t>
      </w:r>
      <w:r w:rsidRPr="00E31977">
        <w:rPr>
          <w:rFonts w:ascii="Times New Roman" w:eastAsia="Times New Roman" w:hAnsi="Times New Roman" w:cs="Times New Roman"/>
          <w:i/>
          <w:sz w:val="24"/>
          <w:szCs w:val="24"/>
          <w:lang w:eastAsia="ar-SA"/>
        </w:rPr>
        <w:t>Один учёный видел, как из неба</w:t>
      </w:r>
      <w:proofErr w:type="gramStart"/>
      <w:r w:rsidRPr="00E31977">
        <w:rPr>
          <w:rFonts w:ascii="Times New Roman" w:eastAsia="Times New Roman" w:hAnsi="Times New Roman" w:cs="Times New Roman"/>
          <w:i/>
          <w:sz w:val="24"/>
          <w:szCs w:val="24"/>
          <w:lang w:eastAsia="ar-SA"/>
        </w:rPr>
        <w:t xml:space="preserve"> .</w:t>
      </w:r>
      <w:proofErr w:type="gramEnd"/>
      <w:r w:rsidRPr="00E31977">
        <w:rPr>
          <w:rFonts w:ascii="Times New Roman" w:eastAsia="Times New Roman" w:hAnsi="Times New Roman" w:cs="Times New Roman"/>
          <w:i/>
          <w:sz w:val="24"/>
          <w:szCs w:val="24"/>
          <w:lang w:eastAsia="ar-SA"/>
        </w:rPr>
        <w:t>.</w:t>
      </w:r>
    </w:p>
    <w:p w:rsidR="002D3451" w:rsidRPr="00E31977" w:rsidRDefault="002D3451" w:rsidP="002D3451">
      <w:pPr>
        <w:suppressAutoHyphens/>
        <w:spacing w:after="0" w:line="240" w:lineRule="atLeast"/>
        <w:ind w:left="786"/>
        <w:rPr>
          <w:rFonts w:ascii="Times New Roman" w:eastAsia="Times New Roman" w:hAnsi="Times New Roman" w:cs="Times New Roman"/>
          <w:i/>
          <w:sz w:val="24"/>
          <w:szCs w:val="24"/>
          <w:lang w:eastAsia="ar-SA"/>
        </w:rPr>
      </w:pPr>
    </w:p>
    <w:p w:rsidR="00C53D56" w:rsidRPr="00E31977" w:rsidRDefault="00C53D56" w:rsidP="00C53D56">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 xml:space="preserve">Текст № </w:t>
      </w:r>
      <w:r w:rsidR="00380522" w:rsidRPr="00E31977">
        <w:rPr>
          <w:rFonts w:ascii="Times New Roman" w:eastAsia="Calibri" w:hAnsi="Times New Roman" w:cs="Times New Roman"/>
          <w:b/>
          <w:sz w:val="24"/>
          <w:szCs w:val="24"/>
        </w:rPr>
        <w:t>4</w:t>
      </w:r>
      <w:r w:rsidRPr="00E31977">
        <w:rPr>
          <w:rFonts w:ascii="Times New Roman" w:eastAsia="Calibri" w:hAnsi="Times New Roman" w:cs="Times New Roman"/>
          <w:b/>
          <w:sz w:val="24"/>
          <w:szCs w:val="24"/>
        </w:rPr>
        <w:t xml:space="preserve"> «</w:t>
      </w:r>
      <w:r w:rsidR="00380522" w:rsidRPr="00E31977">
        <w:rPr>
          <w:rFonts w:ascii="Times New Roman" w:eastAsia="Calibri" w:hAnsi="Times New Roman" w:cs="Times New Roman"/>
          <w:b/>
          <w:sz w:val="24"/>
          <w:szCs w:val="24"/>
        </w:rPr>
        <w:t>Зима</w:t>
      </w:r>
      <w:r w:rsidRPr="00E31977">
        <w:rPr>
          <w:rFonts w:ascii="Times New Roman" w:eastAsia="Calibri" w:hAnsi="Times New Roman" w:cs="Times New Roman"/>
          <w:b/>
          <w:sz w:val="24"/>
          <w:szCs w:val="24"/>
        </w:rPr>
        <w:t>»</w:t>
      </w:r>
      <w:r w:rsidR="00380522" w:rsidRPr="00E31977">
        <w:rPr>
          <w:rFonts w:ascii="Times New Roman" w:eastAsia="Calibri" w:hAnsi="Times New Roman" w:cs="Times New Roman"/>
          <w:b/>
          <w:sz w:val="24"/>
          <w:szCs w:val="24"/>
        </w:rPr>
        <w:t>.</w:t>
      </w:r>
    </w:p>
    <w:p w:rsidR="00C53D56" w:rsidRPr="00E31977" w:rsidRDefault="00380522" w:rsidP="00C53D56">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Самое холодное время года – </w:t>
      </w:r>
      <w:r w:rsidRPr="00E31977">
        <w:rPr>
          <w:rFonts w:ascii="Times New Roman" w:eastAsia="Calibri" w:hAnsi="Times New Roman" w:cs="Times New Roman"/>
          <w:bCs/>
          <w:sz w:val="24"/>
          <w:szCs w:val="24"/>
        </w:rPr>
        <w:t>Зима</w:t>
      </w:r>
      <w:r w:rsidRPr="00E31977">
        <w:rPr>
          <w:rFonts w:ascii="Times New Roman" w:eastAsia="Calibri" w:hAnsi="Times New Roman" w:cs="Times New Roman"/>
          <w:sz w:val="24"/>
          <w:szCs w:val="24"/>
        </w:rPr>
        <w:t>. Это пора метелей и жгучих морозов. З</w:t>
      </w:r>
      <w:r w:rsidRPr="00E31977">
        <w:rPr>
          <w:rFonts w:ascii="Times New Roman" w:eastAsia="Calibri" w:hAnsi="Times New Roman" w:cs="Times New Roman"/>
          <w:bCs/>
          <w:sz w:val="24"/>
          <w:szCs w:val="24"/>
        </w:rPr>
        <w:t>има</w:t>
      </w:r>
      <w:r w:rsidRPr="00E31977">
        <w:rPr>
          <w:rFonts w:ascii="Times New Roman" w:eastAsia="Calibri" w:hAnsi="Times New Roman" w:cs="Times New Roman"/>
          <w:sz w:val="24"/>
          <w:szCs w:val="24"/>
        </w:rPr>
        <w:t> для большинства является любимой порой года. Ведь </w:t>
      </w:r>
      <w:r w:rsidRPr="00E31977">
        <w:rPr>
          <w:rFonts w:ascii="Times New Roman" w:eastAsia="Calibri" w:hAnsi="Times New Roman" w:cs="Times New Roman"/>
          <w:bCs/>
          <w:sz w:val="24"/>
          <w:szCs w:val="24"/>
        </w:rPr>
        <w:t>зима</w:t>
      </w:r>
      <w:r w:rsidRPr="00E31977">
        <w:rPr>
          <w:rFonts w:ascii="Times New Roman" w:eastAsia="Calibri" w:hAnsi="Times New Roman" w:cs="Times New Roman"/>
          <w:sz w:val="24"/>
          <w:szCs w:val="24"/>
        </w:rPr>
        <w:t> - это время веселья и праздников</w:t>
      </w:r>
      <w:r w:rsidR="0060200F" w:rsidRPr="00E31977">
        <w:rPr>
          <w:rFonts w:ascii="Times New Roman" w:eastAsia="Calibri" w:hAnsi="Times New Roman" w:cs="Times New Roman"/>
          <w:sz w:val="24"/>
          <w:szCs w:val="24"/>
        </w:rPr>
        <w:t>.</w:t>
      </w:r>
      <w:r w:rsidRPr="00E31977">
        <w:rPr>
          <w:rFonts w:ascii="Times New Roman" w:eastAsia="Calibri" w:hAnsi="Times New Roman" w:cs="Times New Roman"/>
          <w:sz w:val="24"/>
          <w:szCs w:val="24"/>
        </w:rPr>
        <w:t xml:space="preserve"> </w:t>
      </w:r>
      <w:r w:rsidR="0060200F" w:rsidRPr="00E31977">
        <w:rPr>
          <w:rFonts w:ascii="Times New Roman" w:eastAsia="Calibri" w:hAnsi="Times New Roman" w:cs="Times New Roman"/>
          <w:sz w:val="24"/>
          <w:szCs w:val="24"/>
        </w:rPr>
        <w:t>Л</w:t>
      </w:r>
      <w:r w:rsidRPr="00E31977">
        <w:rPr>
          <w:rFonts w:ascii="Times New Roman" w:eastAsia="Calibri" w:hAnsi="Times New Roman" w:cs="Times New Roman"/>
          <w:sz w:val="24"/>
          <w:szCs w:val="24"/>
        </w:rPr>
        <w:t>юди встречают долгожданный </w:t>
      </w:r>
      <w:hyperlink r:id="rId15" w:tooltip="Сочинение на тему Новый год" w:history="1">
        <w:r w:rsidRPr="00E31977">
          <w:rPr>
            <w:rStyle w:val="a8"/>
            <w:rFonts w:ascii="Times New Roman" w:eastAsia="Calibri" w:hAnsi="Times New Roman" w:cs="Times New Roman"/>
            <w:color w:val="auto"/>
            <w:sz w:val="24"/>
            <w:szCs w:val="24"/>
            <w:u w:val="none"/>
          </w:rPr>
          <w:t>Новый год</w:t>
        </w:r>
      </w:hyperlink>
      <w:r w:rsidRPr="00E31977">
        <w:rPr>
          <w:rFonts w:ascii="Times New Roman" w:eastAsia="Calibri" w:hAnsi="Times New Roman" w:cs="Times New Roman"/>
          <w:sz w:val="24"/>
          <w:szCs w:val="24"/>
        </w:rPr>
        <w:t>, Рождество, день защитника Отечества и день Святого Валентина. Больше всех </w:t>
      </w:r>
      <w:r w:rsidRPr="00E31977">
        <w:rPr>
          <w:rFonts w:ascii="Times New Roman" w:eastAsia="Calibri" w:hAnsi="Times New Roman" w:cs="Times New Roman"/>
          <w:bCs/>
          <w:sz w:val="24"/>
          <w:szCs w:val="24"/>
        </w:rPr>
        <w:t>ждут зиму дети</w:t>
      </w:r>
      <w:r w:rsidRPr="00E31977">
        <w:rPr>
          <w:rFonts w:ascii="Times New Roman" w:eastAsia="Calibri" w:hAnsi="Times New Roman" w:cs="Times New Roman"/>
          <w:sz w:val="24"/>
          <w:szCs w:val="24"/>
        </w:rPr>
        <w:t>. После хмурой </w:t>
      </w:r>
      <w:hyperlink r:id="rId16" w:history="1">
        <w:r w:rsidRPr="00E31977">
          <w:rPr>
            <w:rStyle w:val="a8"/>
            <w:rFonts w:ascii="Times New Roman" w:eastAsia="Calibri" w:hAnsi="Times New Roman" w:cs="Times New Roman"/>
            <w:color w:val="auto"/>
            <w:sz w:val="24"/>
            <w:szCs w:val="24"/>
            <w:u w:val="none"/>
          </w:rPr>
          <w:t>осени</w:t>
        </w:r>
      </w:hyperlink>
      <w:r w:rsidRPr="00E31977">
        <w:rPr>
          <w:rFonts w:ascii="Times New Roman" w:eastAsia="Calibri" w:hAnsi="Times New Roman" w:cs="Times New Roman"/>
          <w:sz w:val="24"/>
          <w:szCs w:val="24"/>
        </w:rPr>
        <w:t> их ждет много развлечений</w:t>
      </w:r>
      <w:r w:rsidR="0060200F" w:rsidRPr="00E31977">
        <w:rPr>
          <w:rFonts w:ascii="Times New Roman" w:eastAsia="Calibri" w:hAnsi="Times New Roman" w:cs="Times New Roman"/>
          <w:sz w:val="24"/>
          <w:szCs w:val="24"/>
        </w:rPr>
        <w:t>.</w:t>
      </w:r>
      <w:r w:rsidRPr="00E31977">
        <w:rPr>
          <w:rFonts w:ascii="Times New Roman" w:eastAsia="Calibri" w:hAnsi="Times New Roman" w:cs="Times New Roman"/>
          <w:sz w:val="24"/>
          <w:szCs w:val="24"/>
        </w:rPr>
        <w:t xml:space="preserve"> </w:t>
      </w:r>
      <w:r w:rsidR="0060200F" w:rsidRPr="00E31977">
        <w:rPr>
          <w:rFonts w:ascii="Times New Roman" w:eastAsia="Calibri" w:hAnsi="Times New Roman" w:cs="Times New Roman"/>
          <w:sz w:val="24"/>
          <w:szCs w:val="24"/>
        </w:rPr>
        <w:t xml:space="preserve">Ребята </w:t>
      </w:r>
      <w:r w:rsidRPr="00E31977">
        <w:rPr>
          <w:rFonts w:ascii="Times New Roman" w:eastAsia="Calibri" w:hAnsi="Times New Roman" w:cs="Times New Roman"/>
          <w:sz w:val="24"/>
          <w:szCs w:val="24"/>
        </w:rPr>
        <w:t>ката</w:t>
      </w:r>
      <w:r w:rsidR="0060200F" w:rsidRPr="00E31977">
        <w:rPr>
          <w:rFonts w:ascii="Times New Roman" w:eastAsia="Calibri" w:hAnsi="Times New Roman" w:cs="Times New Roman"/>
          <w:sz w:val="24"/>
          <w:szCs w:val="24"/>
        </w:rPr>
        <w:t>ют</w:t>
      </w:r>
      <w:r w:rsidRPr="00E31977">
        <w:rPr>
          <w:rFonts w:ascii="Times New Roman" w:eastAsia="Calibri" w:hAnsi="Times New Roman" w:cs="Times New Roman"/>
          <w:sz w:val="24"/>
          <w:szCs w:val="24"/>
        </w:rPr>
        <w:t>ся на санках, коньках и на лыжах, игр</w:t>
      </w:r>
      <w:r w:rsidR="0060200F" w:rsidRPr="00E31977">
        <w:rPr>
          <w:rFonts w:ascii="Times New Roman" w:eastAsia="Calibri" w:hAnsi="Times New Roman" w:cs="Times New Roman"/>
          <w:sz w:val="24"/>
          <w:szCs w:val="24"/>
        </w:rPr>
        <w:t>ают</w:t>
      </w:r>
      <w:r w:rsidRPr="00E31977">
        <w:rPr>
          <w:rFonts w:ascii="Times New Roman" w:eastAsia="Calibri" w:hAnsi="Times New Roman" w:cs="Times New Roman"/>
          <w:sz w:val="24"/>
          <w:szCs w:val="24"/>
        </w:rPr>
        <w:t xml:space="preserve"> в снежки, слеп</w:t>
      </w:r>
      <w:r w:rsidR="0060200F" w:rsidRPr="00E31977">
        <w:rPr>
          <w:rFonts w:ascii="Times New Roman" w:eastAsia="Calibri" w:hAnsi="Times New Roman" w:cs="Times New Roman"/>
          <w:sz w:val="24"/>
          <w:szCs w:val="24"/>
        </w:rPr>
        <w:t>ят</w:t>
      </w:r>
      <w:r w:rsidRPr="00E31977">
        <w:rPr>
          <w:rFonts w:ascii="Times New Roman" w:eastAsia="Calibri" w:hAnsi="Times New Roman" w:cs="Times New Roman"/>
          <w:sz w:val="24"/>
          <w:szCs w:val="24"/>
        </w:rPr>
        <w:t xml:space="preserve"> </w:t>
      </w:r>
      <w:r w:rsidRPr="00E31977">
        <w:rPr>
          <w:rFonts w:ascii="Times New Roman" w:eastAsia="Calibri" w:hAnsi="Times New Roman" w:cs="Times New Roman"/>
          <w:sz w:val="24"/>
          <w:szCs w:val="24"/>
        </w:rPr>
        <w:lastRenderedPageBreak/>
        <w:t>снеговика.</w:t>
      </w:r>
      <w:r w:rsidR="0060200F" w:rsidRPr="00E31977">
        <w:rPr>
          <w:rFonts w:ascii="Times New Roman" w:eastAsia="Calibri" w:hAnsi="Times New Roman" w:cs="Times New Roman"/>
          <w:sz w:val="24"/>
          <w:szCs w:val="24"/>
        </w:rPr>
        <w:t xml:space="preserve"> Во дворе катаются с высокой снежной горки. Каждая пора прекрасна и неповторима по-своему. А для меня - </w:t>
      </w:r>
      <w:r w:rsidR="0060200F" w:rsidRPr="00E31977">
        <w:rPr>
          <w:rFonts w:ascii="Times New Roman" w:eastAsia="Calibri" w:hAnsi="Times New Roman" w:cs="Times New Roman"/>
          <w:bCs/>
          <w:sz w:val="24"/>
          <w:szCs w:val="24"/>
        </w:rPr>
        <w:t>зима - самое любимое время года</w:t>
      </w:r>
      <w:r w:rsidR="0060200F" w:rsidRPr="00E31977">
        <w:rPr>
          <w:rFonts w:ascii="Times New Roman" w:eastAsia="Calibri" w:hAnsi="Times New Roman" w:cs="Times New Roman"/>
          <w:sz w:val="24"/>
          <w:szCs w:val="24"/>
        </w:rPr>
        <w:t>...</w:t>
      </w:r>
    </w:p>
    <w:p w:rsidR="00C53D56" w:rsidRPr="00E31977" w:rsidRDefault="0060200F" w:rsidP="00C53D56">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r w:rsidR="00C53D56" w:rsidRPr="00E31977">
        <w:rPr>
          <w:rFonts w:ascii="Times New Roman" w:eastAsia="Calibri" w:hAnsi="Times New Roman" w:cs="Times New Roman"/>
          <w:i/>
          <w:sz w:val="24"/>
          <w:szCs w:val="24"/>
        </w:rPr>
        <w:t>:</w:t>
      </w:r>
    </w:p>
    <w:p w:rsidR="00175A3A" w:rsidRPr="00E31977" w:rsidRDefault="0060200F" w:rsidP="004D5D40">
      <w:pPr>
        <w:pStyle w:val="a7"/>
        <w:numPr>
          <w:ilvl w:val="0"/>
          <w:numId w:val="3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Какое самое холодное время года?</w:t>
      </w:r>
    </w:p>
    <w:p w:rsidR="0060200F" w:rsidRPr="00E31977" w:rsidRDefault="0060200F" w:rsidP="004D5D40">
      <w:pPr>
        <w:pStyle w:val="a7"/>
        <w:numPr>
          <w:ilvl w:val="0"/>
          <w:numId w:val="3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праздники бывают зимой?</w:t>
      </w:r>
    </w:p>
    <w:p w:rsidR="0060200F" w:rsidRPr="00E31977" w:rsidRDefault="0060200F" w:rsidP="004D5D40">
      <w:pPr>
        <w:pStyle w:val="a7"/>
        <w:numPr>
          <w:ilvl w:val="0"/>
          <w:numId w:val="3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развлечения у детей зимой?</w:t>
      </w:r>
    </w:p>
    <w:p w:rsidR="0060200F" w:rsidRPr="00E31977" w:rsidRDefault="0060200F" w:rsidP="004D5D40">
      <w:pPr>
        <w:pStyle w:val="a7"/>
        <w:numPr>
          <w:ilvl w:val="0"/>
          <w:numId w:val="3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Какое у тебя любимое время года?</w:t>
      </w:r>
    </w:p>
    <w:p w:rsidR="0060200F" w:rsidRPr="00E31977" w:rsidRDefault="0060200F" w:rsidP="0060200F">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5 «Новый год».</w:t>
      </w:r>
    </w:p>
    <w:p w:rsidR="0060200F" w:rsidRPr="00E31977" w:rsidRDefault="0060200F" w:rsidP="0060200F">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Все люди любят праздник Новый год.  С нетерпением ждём новогодней ёлки, а потом каникул. Подготовка к празднику началась давно. Ребята шили костюмы для праздника, учили песни и стихи.  И вот накануне праздника поехали в лес за ёлкой. В лесу тихо. Всё покрыто снегом. Лесник помог нам выбрать ёлку. Наконец ёлку привезли в школу. Ребята украсили </w:t>
      </w:r>
      <w:r w:rsidR="00642F7C" w:rsidRPr="00E31977">
        <w:rPr>
          <w:rFonts w:ascii="Times New Roman" w:eastAsia="Calibri" w:hAnsi="Times New Roman" w:cs="Times New Roman"/>
          <w:sz w:val="24"/>
          <w:szCs w:val="24"/>
        </w:rPr>
        <w:t xml:space="preserve">ёлку </w:t>
      </w:r>
      <w:r w:rsidRPr="00E31977">
        <w:rPr>
          <w:rFonts w:ascii="Times New Roman" w:eastAsia="Calibri" w:hAnsi="Times New Roman" w:cs="Times New Roman"/>
          <w:sz w:val="24"/>
          <w:szCs w:val="24"/>
        </w:rPr>
        <w:t>игрушками, шарами и гирляндами. На праздник пришёл Дед Мороз и Снегурочка. Они подарили подарки всем ребятам. Это был весёлый праздник. Дети танцевали, пели и водили хороводы</w:t>
      </w:r>
      <w:r w:rsidR="00642F7C" w:rsidRPr="00E31977">
        <w:rPr>
          <w:rFonts w:ascii="Times New Roman" w:eastAsia="Calibri" w:hAnsi="Times New Roman" w:cs="Times New Roman"/>
          <w:sz w:val="24"/>
          <w:szCs w:val="24"/>
        </w:rPr>
        <w:t>.</w:t>
      </w:r>
    </w:p>
    <w:p w:rsidR="0060200F" w:rsidRPr="00E31977" w:rsidRDefault="0060200F" w:rsidP="0060200F">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60200F" w:rsidRPr="00E31977" w:rsidRDefault="0060200F" w:rsidP="004D5D40">
      <w:pPr>
        <w:pStyle w:val="a7"/>
        <w:numPr>
          <w:ilvl w:val="0"/>
          <w:numId w:val="36"/>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 называется рассказ?</w:t>
      </w:r>
    </w:p>
    <w:p w:rsidR="0060200F" w:rsidRPr="00E31977" w:rsidRDefault="0060200F" w:rsidP="004D5D40">
      <w:pPr>
        <w:pStyle w:val="a7"/>
        <w:numPr>
          <w:ilvl w:val="0"/>
          <w:numId w:val="36"/>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сшили ребята?</w:t>
      </w:r>
    </w:p>
    <w:p w:rsidR="0060200F" w:rsidRPr="00E31977" w:rsidRDefault="00642F7C" w:rsidP="004D5D40">
      <w:pPr>
        <w:pStyle w:val="a7"/>
        <w:numPr>
          <w:ilvl w:val="0"/>
          <w:numId w:val="36"/>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сделал лесник?</w:t>
      </w:r>
    </w:p>
    <w:p w:rsidR="00642F7C" w:rsidRPr="00E31977" w:rsidRDefault="00642F7C" w:rsidP="004D5D40">
      <w:pPr>
        <w:pStyle w:val="a7"/>
        <w:numPr>
          <w:ilvl w:val="0"/>
          <w:numId w:val="36"/>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Чем украсили ёлку дети?</w:t>
      </w:r>
    </w:p>
    <w:p w:rsidR="0060200F" w:rsidRPr="00E31977" w:rsidRDefault="00642F7C" w:rsidP="00642F7C">
      <w:pPr>
        <w:spacing w:line="240" w:lineRule="atLeast"/>
        <w:jc w:val="center"/>
        <w:rPr>
          <w:rFonts w:ascii="Times New Roman" w:eastAsia="Calibri" w:hAnsi="Times New Roman" w:cs="Times New Roman"/>
          <w:b/>
          <w:sz w:val="24"/>
          <w:szCs w:val="24"/>
        </w:rPr>
      </w:pPr>
      <w:r w:rsidRPr="00E31977">
        <w:rPr>
          <w:rFonts w:ascii="Times New Roman" w:eastAsia="Calibri" w:hAnsi="Times New Roman" w:cs="Times New Roman"/>
          <w:b/>
          <w:sz w:val="24"/>
          <w:szCs w:val="24"/>
        </w:rPr>
        <w:t>4 период</w:t>
      </w:r>
    </w:p>
    <w:p w:rsidR="00460D5B" w:rsidRPr="00E31977" w:rsidRDefault="00460D5B" w:rsidP="00460D5B">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1 «Зимнее утро».</w:t>
      </w:r>
    </w:p>
    <w:p w:rsidR="00460D5B" w:rsidRPr="00E31977" w:rsidRDefault="00460D5B" w:rsidP="00460D5B">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Засыпаны снегом ели, берёзы, осины. Как хорошо проснуться утром и почувствовать начало нового зимнего дня! Мальчик проснулся и подошёл к окну. Глаза сразу же ослепил океан хрустально-чистого снега. Утро было морозное и солнечное. Небо синее, огромное. На земле и на крышах домов снег. Он блестит на зимнем солнышке. На ветках некоторых деревьев развешаны кормушки. Снегири, воробьи и другие птицы прилетают туда подкрепиться. Приятно и весело наблюдать за шумной суетой птиц! Зимнее утро очень красивое. Мальчик подумал: «надо взять лыжи и пойти в лес!». Мальчик быстро оделся и выбежал на улицу. Очень приятно быть на улице зимнего утра, дышать его чистым морозным воздухом!</w:t>
      </w:r>
    </w:p>
    <w:p w:rsidR="00460D5B" w:rsidRPr="00E31977" w:rsidRDefault="00460D5B" w:rsidP="00460D5B">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642F7C" w:rsidRPr="00E31977" w:rsidRDefault="00460D5B" w:rsidP="004D5D40">
      <w:pPr>
        <w:pStyle w:val="a7"/>
        <w:numPr>
          <w:ilvl w:val="0"/>
          <w:numId w:val="37"/>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засыпано снегом?</w:t>
      </w:r>
    </w:p>
    <w:p w:rsidR="00460D5B" w:rsidRPr="00E31977" w:rsidRDefault="00460D5B" w:rsidP="004D5D40">
      <w:pPr>
        <w:pStyle w:val="a7"/>
        <w:numPr>
          <w:ilvl w:val="0"/>
          <w:numId w:val="37"/>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сделал мальчик проснувшись?</w:t>
      </w:r>
    </w:p>
    <w:p w:rsidR="00460D5B" w:rsidRPr="00E31977" w:rsidRDefault="00460D5B" w:rsidP="004D5D40">
      <w:pPr>
        <w:pStyle w:val="a7"/>
        <w:numPr>
          <w:ilvl w:val="0"/>
          <w:numId w:val="37"/>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Какое утро?</w:t>
      </w:r>
    </w:p>
    <w:p w:rsidR="00460D5B" w:rsidRPr="00E31977" w:rsidRDefault="00460D5B" w:rsidP="004D5D40">
      <w:pPr>
        <w:pStyle w:val="a7"/>
        <w:numPr>
          <w:ilvl w:val="0"/>
          <w:numId w:val="37"/>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висит на ветках?</w:t>
      </w:r>
    </w:p>
    <w:p w:rsidR="00460D5B" w:rsidRPr="00E31977" w:rsidRDefault="00460D5B" w:rsidP="004D5D40">
      <w:pPr>
        <w:pStyle w:val="a7"/>
        <w:numPr>
          <w:ilvl w:val="0"/>
          <w:numId w:val="37"/>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подумал мальчик?</w:t>
      </w:r>
    </w:p>
    <w:p w:rsidR="006F0A24" w:rsidRPr="00E31977" w:rsidRDefault="006F0A24" w:rsidP="006F0A24">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2 «А.С.</w:t>
      </w:r>
      <w:r w:rsidR="00703057"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b/>
          <w:sz w:val="24"/>
          <w:szCs w:val="24"/>
        </w:rPr>
        <w:t>Пушкин».</w:t>
      </w:r>
    </w:p>
    <w:p w:rsidR="006F0A24" w:rsidRPr="00E31977" w:rsidRDefault="006F0A24" w:rsidP="006F0A24">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Александр Сергеевич Пушкин родился 26 мая (6 июня) 1799 года в Москве. Отец Александра Сергеевича, Сергей Львович, был майором в отставке.  Семья Пушкиных принадлежала к самой образованной части общества. В их доме собирались поэты, художники, музыканты. Любовь к родному языку ему привили бабушка, Мария Алексеевна Ганнибал. В 1811 году Пушкин поступил в только что открытый Царскосельский лицей. </w:t>
      </w:r>
      <w:r w:rsidRPr="00E31977">
        <w:rPr>
          <w:rFonts w:ascii="Times New Roman" w:eastAsia="Calibri" w:hAnsi="Times New Roman" w:cs="Times New Roman"/>
          <w:sz w:val="24"/>
          <w:szCs w:val="24"/>
        </w:rPr>
        <w:lastRenderedPageBreak/>
        <w:t>Здесь Пушкин впервые почувствовал себя Поэтом. Талант его был признан товарищами по лицею. 18 февраля 1831 в Москве Пушкин обвенчался с Н.</w:t>
      </w:r>
      <w:r w:rsidR="00793E89" w:rsidRPr="00E31977">
        <w:rPr>
          <w:rFonts w:ascii="Times New Roman" w:eastAsia="Calibri" w:hAnsi="Times New Roman" w:cs="Times New Roman"/>
          <w:sz w:val="24"/>
          <w:szCs w:val="24"/>
        </w:rPr>
        <w:t xml:space="preserve"> </w:t>
      </w:r>
      <w:r w:rsidRPr="00E31977">
        <w:rPr>
          <w:rFonts w:ascii="Times New Roman" w:eastAsia="Calibri" w:hAnsi="Times New Roman" w:cs="Times New Roman"/>
          <w:sz w:val="24"/>
          <w:szCs w:val="24"/>
        </w:rPr>
        <w:t xml:space="preserve">Гончаровой. Зимой 1836 Пушкин вызвал Дантеса на дуэль, которая состоялась 27 января. Поэт был смертельно ранен и через два дня скончался. </w:t>
      </w:r>
    </w:p>
    <w:p w:rsidR="006F0A24" w:rsidRPr="00E31977" w:rsidRDefault="006F0A24" w:rsidP="006F0A24">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6F0A24" w:rsidRPr="00E31977" w:rsidRDefault="006F0A24" w:rsidP="004D5D40">
      <w:pPr>
        <w:pStyle w:val="a7"/>
        <w:numPr>
          <w:ilvl w:val="0"/>
          <w:numId w:val="3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Кто такой А. С. Пушкин?</w:t>
      </w:r>
    </w:p>
    <w:p w:rsidR="006F0A24" w:rsidRPr="00E31977" w:rsidRDefault="006F0A24" w:rsidP="004D5D40">
      <w:pPr>
        <w:pStyle w:val="a7"/>
        <w:numPr>
          <w:ilvl w:val="0"/>
          <w:numId w:val="3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Когда он родился?</w:t>
      </w:r>
    </w:p>
    <w:p w:rsidR="006F0A24" w:rsidRPr="00E31977" w:rsidRDefault="006F0A24" w:rsidP="004D5D40">
      <w:pPr>
        <w:pStyle w:val="a7"/>
        <w:numPr>
          <w:ilvl w:val="0"/>
          <w:numId w:val="3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Кто собирался у них дома?</w:t>
      </w:r>
    </w:p>
    <w:p w:rsidR="006F0A24" w:rsidRPr="00E31977" w:rsidRDefault="006F0A24" w:rsidP="004D5D40">
      <w:pPr>
        <w:pStyle w:val="a7"/>
        <w:numPr>
          <w:ilvl w:val="0"/>
          <w:numId w:val="3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Когда скончался Пушкин?</w:t>
      </w:r>
    </w:p>
    <w:p w:rsidR="006F0A24" w:rsidRPr="00E31977" w:rsidRDefault="006F0A24" w:rsidP="006F0A24">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3 «Море».</w:t>
      </w:r>
    </w:p>
    <w:p w:rsidR="00642F7C" w:rsidRPr="00E31977" w:rsidRDefault="006F0A24" w:rsidP="006F0A24">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Море – это часть океана у  берегов суши. Морская вода очень солёная. В тёплую и тихую погоду море спокойное и ласковое. В ветреную погоду море становится тёмным и появляются волны. Море таит в себе огромные богатства. Человек издавна ловит в море рыбу. Из морских водорослей приготовляют вкусные кушанья и питательный корм. Морская вода полезна для здоровья. На берегах морей строят дома отдыха. По морям плавают пассажирские и грузовые суда. Берег моря прекрасен в любое время года.  Море в зависимости от погоды бывает разным. Когда ветер спокойный и светит солнце на море небольшие волны, которые слегка накатывают на берег. Вода на море отражает солнце, и оно блестит, переливается различными желто-синими оттенками. Когда на море сильный ветер, волны могут быть высотой 1-2 метра, которые </w:t>
      </w:r>
      <w:proofErr w:type="gramStart"/>
      <w:r w:rsidRPr="00E31977">
        <w:rPr>
          <w:rFonts w:ascii="Times New Roman" w:eastAsia="Calibri" w:hAnsi="Times New Roman" w:cs="Times New Roman"/>
          <w:sz w:val="24"/>
          <w:szCs w:val="24"/>
        </w:rPr>
        <w:t>при</w:t>
      </w:r>
      <w:proofErr w:type="gramEnd"/>
      <w:r w:rsidRPr="00E31977">
        <w:rPr>
          <w:rFonts w:ascii="Times New Roman" w:eastAsia="Calibri" w:hAnsi="Times New Roman" w:cs="Times New Roman"/>
          <w:sz w:val="24"/>
          <w:szCs w:val="24"/>
        </w:rPr>
        <w:t xml:space="preserve"> достижения берега с грохотом ударяются о берег моря.</w:t>
      </w:r>
    </w:p>
    <w:p w:rsidR="006F0A24" w:rsidRPr="00E31977" w:rsidRDefault="006F0A24" w:rsidP="006F0A24">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642F7C" w:rsidRPr="00E31977" w:rsidRDefault="006F0A24" w:rsidP="004D5D40">
      <w:pPr>
        <w:pStyle w:val="a7"/>
        <w:numPr>
          <w:ilvl w:val="0"/>
          <w:numId w:val="3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такое море?</w:t>
      </w:r>
    </w:p>
    <w:p w:rsidR="006F0A24" w:rsidRPr="00E31977" w:rsidRDefault="006F0A24" w:rsidP="004D5D40">
      <w:pPr>
        <w:pStyle w:val="a7"/>
        <w:numPr>
          <w:ilvl w:val="0"/>
          <w:numId w:val="3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Какая морская вода?</w:t>
      </w:r>
    </w:p>
    <w:p w:rsidR="006F0A24" w:rsidRPr="00E31977" w:rsidRDefault="006F0A24" w:rsidP="004D5D40">
      <w:pPr>
        <w:pStyle w:val="a7"/>
        <w:numPr>
          <w:ilvl w:val="0"/>
          <w:numId w:val="3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таит в себе море?</w:t>
      </w:r>
    </w:p>
    <w:p w:rsidR="006F0A24" w:rsidRPr="00E31977" w:rsidRDefault="006F0A24" w:rsidP="004D5D40">
      <w:pPr>
        <w:pStyle w:val="a7"/>
        <w:numPr>
          <w:ilvl w:val="0"/>
          <w:numId w:val="3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готовят из морских водорослей?</w:t>
      </w:r>
    </w:p>
    <w:p w:rsidR="006F0A24" w:rsidRPr="00E31977" w:rsidRDefault="006F0A24" w:rsidP="004D5D40">
      <w:pPr>
        <w:pStyle w:val="a7"/>
        <w:numPr>
          <w:ilvl w:val="0"/>
          <w:numId w:val="3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бывают волны?</w:t>
      </w:r>
    </w:p>
    <w:p w:rsidR="00864F0B" w:rsidRPr="00E31977" w:rsidRDefault="00864F0B" w:rsidP="00864F0B">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4 «Забавы зимы».</w:t>
      </w:r>
    </w:p>
    <w:p w:rsidR="00864F0B" w:rsidRPr="00E31977" w:rsidRDefault="00864F0B" w:rsidP="00864F0B">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Вот и пришла долгожданная зимняя пора. Ребята вышли во двор. Всем нашлось занятие по душе. Мальчик Витя в синей куртке и трико едет, проворно отталкиваясь лыжными палками по проложенной лыжне. Две подружки Катя и Надя слепили снеговика. Вместо носа у него вставлен корень петрушки. Руки – две ветки рябины, а на макушке – шляпа красивое ведёрко. Группа ребят увлеклись игрой: «Попади снежком в цель». Первоклассники взяли санки и спускаются с горы. На катке, плавно выписывает Таня рисунки по ледяной глади полозьями коньков. На заднем плане стоят дома, где живут семьи детей. Хоть зимними месяцами стоят холодные, морозные короткие дни. Но, ребятишкам не холодно. Всем весело и нашлось занятие по душе.</w:t>
      </w:r>
    </w:p>
    <w:p w:rsidR="00864F0B" w:rsidRPr="00E31977" w:rsidRDefault="00864F0B" w:rsidP="00864F0B">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864F0B" w:rsidRPr="00E31977" w:rsidRDefault="00864F0B" w:rsidP="004D5D40">
      <w:pPr>
        <w:pStyle w:val="a7"/>
        <w:numPr>
          <w:ilvl w:val="0"/>
          <w:numId w:val="41"/>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Куда вышли ребята?</w:t>
      </w:r>
    </w:p>
    <w:p w:rsidR="00864F0B" w:rsidRPr="00E31977" w:rsidRDefault="00864F0B" w:rsidP="004D5D40">
      <w:pPr>
        <w:pStyle w:val="a7"/>
        <w:numPr>
          <w:ilvl w:val="0"/>
          <w:numId w:val="41"/>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делал Витя?</w:t>
      </w:r>
    </w:p>
    <w:p w:rsidR="00864F0B" w:rsidRPr="00E31977" w:rsidRDefault="00864F0B" w:rsidP="004D5D40">
      <w:pPr>
        <w:pStyle w:val="a7"/>
        <w:numPr>
          <w:ilvl w:val="0"/>
          <w:numId w:val="41"/>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Чем занимались две подружки?</w:t>
      </w:r>
    </w:p>
    <w:p w:rsidR="00864F0B" w:rsidRPr="00E31977" w:rsidRDefault="00864F0B" w:rsidP="004D5D40">
      <w:pPr>
        <w:pStyle w:val="a7"/>
        <w:numPr>
          <w:ilvl w:val="0"/>
          <w:numId w:val="41"/>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Чем увлеклись группа ребят?</w:t>
      </w:r>
    </w:p>
    <w:p w:rsidR="00864F0B" w:rsidRPr="00E31977" w:rsidRDefault="00864F0B" w:rsidP="00864F0B">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5 «Бобрята».</w:t>
      </w:r>
    </w:p>
    <w:p w:rsidR="00642F7C" w:rsidRPr="00E31977" w:rsidRDefault="00864F0B" w:rsidP="00864F0B">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Прошлым летом пошёл как – то дядя Никита у себя в заповеднике проверять по озёрам утиные выводки. Собака залезла в озеро искать уток. Вдруг из соседних камышей появились два зверька и пустились следом за собакой. Плыли они очень быстро и сразу догнали её. Пёс тревожно покосился на своих неожиданных спутников, но те вовсе не собирались на него нападать. Они только плыли следом. Пёс удивился, и поплыл обратно. Зверьки тоже повернули. Так все трое и добрались до берега. Собака выскочила на траву и бросилась к хозяину, а за ней неуклюже приковыляли оба её спутника. Это были молодые бобрята. Мать у них погибла, и они приняли плывущую собаку за бобриху. Дядя Никита взял бобрят к себе в дом и вырастил их. Сначала поил молоком, а потом стал давать молодые веточки. Так бобрята прожили у него всё лето, осень и зиму. Пока не выросли.</w:t>
      </w:r>
    </w:p>
    <w:p w:rsidR="00864F0B" w:rsidRPr="00E31977" w:rsidRDefault="00864F0B" w:rsidP="00864F0B">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642F7C" w:rsidRPr="00E31977" w:rsidRDefault="00864F0B" w:rsidP="004D5D40">
      <w:pPr>
        <w:pStyle w:val="a7"/>
        <w:numPr>
          <w:ilvl w:val="0"/>
          <w:numId w:val="4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Куда пошёл дядя Никиты?</w:t>
      </w:r>
    </w:p>
    <w:p w:rsidR="00864F0B" w:rsidRPr="00E31977" w:rsidRDefault="00864F0B" w:rsidP="004D5D40">
      <w:pPr>
        <w:pStyle w:val="a7"/>
        <w:numPr>
          <w:ilvl w:val="0"/>
          <w:numId w:val="4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послышалось из камышей?</w:t>
      </w:r>
    </w:p>
    <w:p w:rsidR="00864F0B" w:rsidRPr="00E31977" w:rsidRDefault="00864F0B" w:rsidP="004D5D40">
      <w:pPr>
        <w:pStyle w:val="a7"/>
        <w:numPr>
          <w:ilvl w:val="0"/>
          <w:numId w:val="4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Куда выскочила собака?</w:t>
      </w:r>
    </w:p>
    <w:p w:rsidR="00864F0B" w:rsidRPr="00E31977" w:rsidRDefault="00864F0B" w:rsidP="004D5D40">
      <w:pPr>
        <w:pStyle w:val="a7"/>
        <w:numPr>
          <w:ilvl w:val="0"/>
          <w:numId w:val="4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Куда взяли бобрят?</w:t>
      </w:r>
    </w:p>
    <w:p w:rsidR="00642F7C" w:rsidRPr="00E31977" w:rsidRDefault="00864F0B" w:rsidP="00793E89">
      <w:pPr>
        <w:spacing w:line="240" w:lineRule="atLeast"/>
        <w:jc w:val="center"/>
        <w:rPr>
          <w:rFonts w:ascii="Times New Roman" w:eastAsia="Calibri" w:hAnsi="Times New Roman" w:cs="Times New Roman"/>
          <w:sz w:val="24"/>
          <w:szCs w:val="24"/>
        </w:rPr>
      </w:pPr>
      <w:r w:rsidRPr="00E31977">
        <w:rPr>
          <w:rFonts w:ascii="Times New Roman" w:eastAsia="Calibri" w:hAnsi="Times New Roman" w:cs="Times New Roman"/>
          <w:b/>
          <w:sz w:val="24"/>
          <w:szCs w:val="24"/>
        </w:rPr>
        <w:t>III Триместр 5 период</w:t>
      </w:r>
    </w:p>
    <w:p w:rsidR="00864F0B" w:rsidRPr="00E31977" w:rsidRDefault="00864F0B" w:rsidP="00864F0B">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1</w:t>
      </w:r>
      <w:r w:rsidR="005B197E" w:rsidRPr="00E31977">
        <w:rPr>
          <w:rFonts w:ascii="Times New Roman" w:eastAsia="Calibri" w:hAnsi="Times New Roman" w:cs="Times New Roman"/>
          <w:b/>
          <w:sz w:val="24"/>
          <w:szCs w:val="24"/>
        </w:rPr>
        <w:t xml:space="preserve"> «З</w:t>
      </w:r>
      <w:r w:rsidRPr="00E31977">
        <w:rPr>
          <w:rFonts w:ascii="Times New Roman" w:eastAsia="Calibri" w:hAnsi="Times New Roman" w:cs="Times New Roman"/>
          <w:b/>
          <w:sz w:val="24"/>
          <w:szCs w:val="24"/>
        </w:rPr>
        <w:t>ащитники».</w:t>
      </w:r>
    </w:p>
    <w:p w:rsidR="00864F0B" w:rsidRPr="00E31977" w:rsidRDefault="00864F0B" w:rsidP="00864F0B">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22 июня 1941 года Германия напала на нашу страну. Началась Великая отечественная война. Сколько боли, горечи, одиночества и смерти несет в себе это слово! Она не только разрушает, но ведет к сплочению народа, к эмоциональному, культурному всплеску. Она объединяет людей против общего врага.  Четыре года шла война. На морях и реках, в лесах побеждали фашистов наши войска. Весь народ встал на защиту нашей Родины. Наша армия победила. Война всегда несправедлива, особенно к тем, кто погиб. Но подвиг их помнить надо. “Вспомним всех поименно, сердцем вспомним своим. Это нужно не мертвым. Это надо живым...” И сейчас днём и ночью стоят солдаты на страже мирной жизни. Чтобы все люди нашей страны спали спокойно.</w:t>
      </w:r>
    </w:p>
    <w:p w:rsidR="005B197E" w:rsidRPr="00E31977" w:rsidRDefault="005B197E" w:rsidP="005B197E">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864F0B" w:rsidRPr="00E31977" w:rsidRDefault="005B197E" w:rsidP="004D5D40">
      <w:pPr>
        <w:pStyle w:val="a7"/>
        <w:numPr>
          <w:ilvl w:val="0"/>
          <w:numId w:val="42"/>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Кто напал на нашу страну?</w:t>
      </w:r>
    </w:p>
    <w:p w:rsidR="005B197E" w:rsidRPr="00E31977" w:rsidRDefault="005B197E" w:rsidP="004D5D40">
      <w:pPr>
        <w:pStyle w:val="a7"/>
        <w:numPr>
          <w:ilvl w:val="0"/>
          <w:numId w:val="42"/>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лет шла война?</w:t>
      </w:r>
    </w:p>
    <w:p w:rsidR="005B197E" w:rsidRPr="00E31977" w:rsidRDefault="005B197E" w:rsidP="004D5D40">
      <w:pPr>
        <w:pStyle w:val="a7"/>
        <w:numPr>
          <w:ilvl w:val="0"/>
          <w:numId w:val="42"/>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Кто встал на защиту Родины?</w:t>
      </w:r>
    </w:p>
    <w:p w:rsidR="005B197E" w:rsidRPr="00E31977" w:rsidRDefault="005B197E" w:rsidP="004D5D40">
      <w:pPr>
        <w:pStyle w:val="a7"/>
        <w:numPr>
          <w:ilvl w:val="0"/>
          <w:numId w:val="42"/>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Чем занимаются солдаты?</w:t>
      </w:r>
    </w:p>
    <w:p w:rsidR="00864F0B" w:rsidRPr="00E31977" w:rsidRDefault="00864F0B" w:rsidP="005B197E">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w:t>
      </w:r>
      <w:r w:rsidR="005B197E" w:rsidRPr="00E31977">
        <w:rPr>
          <w:rFonts w:ascii="Times New Roman" w:eastAsia="Calibri" w:hAnsi="Times New Roman" w:cs="Times New Roman"/>
          <w:b/>
          <w:sz w:val="24"/>
          <w:szCs w:val="24"/>
        </w:rPr>
        <w:t xml:space="preserve"> 2</w:t>
      </w:r>
      <w:r w:rsidRPr="00E31977">
        <w:rPr>
          <w:rFonts w:ascii="Times New Roman" w:eastAsia="Calibri" w:hAnsi="Times New Roman" w:cs="Times New Roman"/>
          <w:b/>
          <w:sz w:val="24"/>
          <w:szCs w:val="24"/>
        </w:rPr>
        <w:t xml:space="preserve"> «Моя мама».</w:t>
      </w:r>
    </w:p>
    <w:p w:rsidR="00864F0B" w:rsidRPr="00E31977" w:rsidRDefault="00864F0B" w:rsidP="005B197E">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Я хочу рассказать про свою маму. Моя мама очень весёлый и жизнерадостный человек</w:t>
      </w:r>
      <w:proofErr w:type="gramStart"/>
      <w:r w:rsidRPr="00E31977">
        <w:rPr>
          <w:rFonts w:ascii="Times New Roman" w:eastAsia="Calibri" w:hAnsi="Times New Roman" w:cs="Times New Roman"/>
          <w:sz w:val="24"/>
          <w:szCs w:val="24"/>
        </w:rPr>
        <w:t xml:space="preserve"> .</w:t>
      </w:r>
      <w:proofErr w:type="gramEnd"/>
      <w:r w:rsidRPr="00E31977">
        <w:rPr>
          <w:rFonts w:ascii="Times New Roman" w:eastAsia="Calibri" w:hAnsi="Times New Roman" w:cs="Times New Roman"/>
          <w:sz w:val="24"/>
          <w:szCs w:val="24"/>
        </w:rPr>
        <w:t>Она всегда в хорошем настроении. Мама очень добрая и отзывчивая. Она всю мою жизнь обо мне заботится.  С ней всегда приятно общаться, разговор с ней очень интересен. Моя мама очень красивая и всегда за собой ухаживает. Она невысокого роста, с каштановыми волосами, с голубыми глазами</w:t>
      </w:r>
      <w:proofErr w:type="gramStart"/>
      <w:r w:rsidRPr="00E31977">
        <w:rPr>
          <w:rFonts w:ascii="Times New Roman" w:eastAsia="Calibri" w:hAnsi="Times New Roman" w:cs="Times New Roman"/>
          <w:sz w:val="24"/>
          <w:szCs w:val="24"/>
        </w:rPr>
        <w:t xml:space="preserve"> .</w:t>
      </w:r>
      <w:proofErr w:type="gramEnd"/>
      <w:r w:rsidRPr="00E31977">
        <w:rPr>
          <w:rFonts w:ascii="Times New Roman" w:eastAsia="Calibri" w:hAnsi="Times New Roman" w:cs="Times New Roman"/>
          <w:sz w:val="24"/>
          <w:szCs w:val="24"/>
        </w:rPr>
        <w:t xml:space="preserve"> Хобби моей мамы — цветоводство. Она любит следить</w:t>
      </w:r>
      <w:r w:rsidR="005B197E" w:rsidRPr="00E31977">
        <w:rPr>
          <w:rFonts w:ascii="Times New Roman" w:eastAsia="Calibri" w:hAnsi="Times New Roman" w:cs="Times New Roman"/>
          <w:sz w:val="24"/>
          <w:szCs w:val="24"/>
        </w:rPr>
        <w:t xml:space="preserve"> за цветами</w:t>
      </w:r>
      <w:r w:rsidRPr="00E31977">
        <w:rPr>
          <w:rFonts w:ascii="Times New Roman" w:eastAsia="Calibri" w:hAnsi="Times New Roman" w:cs="Times New Roman"/>
          <w:sz w:val="24"/>
          <w:szCs w:val="24"/>
        </w:rPr>
        <w:t>. В нашем доме всюду цветы</w:t>
      </w:r>
      <w:proofErr w:type="gramStart"/>
      <w:r w:rsidRPr="00E31977">
        <w:rPr>
          <w:rFonts w:ascii="Times New Roman" w:eastAsia="Calibri" w:hAnsi="Times New Roman" w:cs="Times New Roman"/>
          <w:sz w:val="24"/>
          <w:szCs w:val="24"/>
        </w:rPr>
        <w:t xml:space="preserve"> :</w:t>
      </w:r>
      <w:proofErr w:type="gramEnd"/>
      <w:r w:rsidRPr="00E31977">
        <w:rPr>
          <w:rFonts w:ascii="Times New Roman" w:eastAsia="Calibri" w:hAnsi="Times New Roman" w:cs="Times New Roman"/>
          <w:sz w:val="24"/>
          <w:szCs w:val="24"/>
        </w:rPr>
        <w:t xml:space="preserve"> и на п</w:t>
      </w:r>
      <w:r w:rsidR="005B197E" w:rsidRPr="00E31977">
        <w:rPr>
          <w:rFonts w:ascii="Times New Roman" w:eastAsia="Calibri" w:hAnsi="Times New Roman" w:cs="Times New Roman"/>
          <w:sz w:val="24"/>
          <w:szCs w:val="24"/>
        </w:rPr>
        <w:t>одоконнике</w:t>
      </w:r>
      <w:r w:rsidRPr="00E31977">
        <w:rPr>
          <w:rFonts w:ascii="Times New Roman" w:eastAsia="Calibri" w:hAnsi="Times New Roman" w:cs="Times New Roman"/>
          <w:sz w:val="24"/>
          <w:szCs w:val="24"/>
        </w:rPr>
        <w:t>,</w:t>
      </w:r>
      <w:r w:rsidR="005B197E" w:rsidRPr="00E31977">
        <w:rPr>
          <w:rFonts w:ascii="Times New Roman" w:eastAsia="Calibri" w:hAnsi="Times New Roman" w:cs="Times New Roman"/>
          <w:sz w:val="24"/>
          <w:szCs w:val="24"/>
        </w:rPr>
        <w:t xml:space="preserve"> </w:t>
      </w:r>
      <w:r w:rsidRPr="00E31977">
        <w:rPr>
          <w:rFonts w:ascii="Times New Roman" w:eastAsia="Calibri" w:hAnsi="Times New Roman" w:cs="Times New Roman"/>
          <w:sz w:val="24"/>
          <w:szCs w:val="24"/>
        </w:rPr>
        <w:t xml:space="preserve">и на полках, и на холодильнике. Работает мама в мебельном магазине. Ей очень нравится её работа, ведь она очень трудолюбивая. О моей маме много можно писать хорошего, ведь она самая красивая, добрая и любящая мама на свете. </w:t>
      </w:r>
    </w:p>
    <w:p w:rsidR="005B197E" w:rsidRPr="00E31977" w:rsidRDefault="005B197E" w:rsidP="005B197E">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5B197E" w:rsidRPr="00E31977" w:rsidRDefault="005B197E" w:rsidP="004D5D40">
      <w:pPr>
        <w:pStyle w:val="a7"/>
        <w:numPr>
          <w:ilvl w:val="0"/>
          <w:numId w:val="43"/>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 зовут твою маму?</w:t>
      </w:r>
    </w:p>
    <w:p w:rsidR="005B197E" w:rsidRPr="00E31977" w:rsidRDefault="005B197E" w:rsidP="004D5D40">
      <w:pPr>
        <w:pStyle w:val="a7"/>
        <w:numPr>
          <w:ilvl w:val="0"/>
          <w:numId w:val="43"/>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Какая мама?</w:t>
      </w:r>
    </w:p>
    <w:p w:rsidR="005B197E" w:rsidRPr="00E31977" w:rsidRDefault="005B197E" w:rsidP="004D5D40">
      <w:pPr>
        <w:pStyle w:val="a7"/>
        <w:numPr>
          <w:ilvl w:val="0"/>
          <w:numId w:val="43"/>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Какое хобби у мамы?</w:t>
      </w:r>
    </w:p>
    <w:p w:rsidR="00864F0B" w:rsidRPr="00E31977" w:rsidRDefault="005B197E" w:rsidP="004D5D40">
      <w:pPr>
        <w:pStyle w:val="a7"/>
        <w:numPr>
          <w:ilvl w:val="0"/>
          <w:numId w:val="43"/>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Где работает мама?</w:t>
      </w:r>
    </w:p>
    <w:p w:rsidR="00864F0B" w:rsidRPr="00E31977" w:rsidRDefault="00864F0B" w:rsidP="005B197E">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w:t>
      </w:r>
      <w:r w:rsidR="005B197E" w:rsidRPr="00E31977">
        <w:rPr>
          <w:rFonts w:ascii="Times New Roman" w:eastAsia="Calibri" w:hAnsi="Times New Roman" w:cs="Times New Roman"/>
          <w:b/>
          <w:sz w:val="24"/>
          <w:szCs w:val="24"/>
        </w:rPr>
        <w:t xml:space="preserve"> 3</w:t>
      </w:r>
      <w:r w:rsidRPr="00E31977">
        <w:rPr>
          <w:rFonts w:ascii="Times New Roman" w:eastAsia="Calibri" w:hAnsi="Times New Roman" w:cs="Times New Roman"/>
          <w:b/>
          <w:sz w:val="24"/>
          <w:szCs w:val="24"/>
        </w:rPr>
        <w:t xml:space="preserve"> «Весна».</w:t>
      </w:r>
    </w:p>
    <w:p w:rsidR="00864F0B" w:rsidRPr="00E31977" w:rsidRDefault="00864F0B" w:rsidP="005B197E">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Весна - мое самое любимое время года. После долгой и холодной зимы у природы открывается новая возможность жить. Над полями и лесами ярко светит солнышко. Прилетели грачи. Они делают гнёзда для будущих птенцов. Увидели ребята скворцов и радостно закричали: «Скворцы прилетели!»  А потом... Начинают раскрываться почки, из земли выбиваются фиолетовые стрелы пионов, показываются тонкие ниточки нарциссов. Начинают цвести деревья. Из леса выбежал заяц. Он присел на пенёк и прислушался. Вышли из берлоги медведица с медвежатами. Весело играют медвежата на полянке. Они ещё не видели весны. Весна торжествует над угрюмой зимой!</w:t>
      </w:r>
    </w:p>
    <w:p w:rsidR="005B197E" w:rsidRPr="00E31977" w:rsidRDefault="005B197E" w:rsidP="005B197E">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864F0B" w:rsidRPr="00E31977" w:rsidRDefault="005B197E" w:rsidP="004D5D40">
      <w:pPr>
        <w:pStyle w:val="a7"/>
        <w:numPr>
          <w:ilvl w:val="0"/>
          <w:numId w:val="44"/>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Какое время года наступило?</w:t>
      </w:r>
    </w:p>
    <w:p w:rsidR="005B197E" w:rsidRPr="00E31977" w:rsidRDefault="005B197E" w:rsidP="004D5D40">
      <w:pPr>
        <w:pStyle w:val="a7"/>
        <w:numPr>
          <w:ilvl w:val="0"/>
          <w:numId w:val="44"/>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светит ярко?</w:t>
      </w:r>
    </w:p>
    <w:p w:rsidR="004172F1" w:rsidRPr="00E31977" w:rsidRDefault="005B197E" w:rsidP="004D5D40">
      <w:pPr>
        <w:pStyle w:val="a7"/>
        <w:numPr>
          <w:ilvl w:val="0"/>
          <w:numId w:val="44"/>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Кто прилетел?</w:t>
      </w:r>
    </w:p>
    <w:p w:rsidR="005B197E" w:rsidRPr="00E31977" w:rsidRDefault="004172F1" w:rsidP="004D5D40">
      <w:pPr>
        <w:pStyle w:val="a7"/>
        <w:numPr>
          <w:ilvl w:val="0"/>
          <w:numId w:val="44"/>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закричали ребята?</w:t>
      </w:r>
    </w:p>
    <w:p w:rsidR="00642F7C" w:rsidRPr="00E31977" w:rsidRDefault="001A4CE8" w:rsidP="001A4CE8">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4 «Моя комната».</w:t>
      </w:r>
    </w:p>
    <w:p w:rsidR="001A4CE8" w:rsidRPr="00E31977" w:rsidRDefault="001A4CE8" w:rsidP="001A4CE8">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Комната моя - просторная, светлая. Окна занавешены белым тюлем и коричневыми портьерами. Обои, желтые с оранжевым, напоминают свет солнца.  Они всегда способствует хорошему настроению. Мебели – мало. В левом углу – письменный стол. Возле стола – комод. Шкаф и софа – справа. А возле двери стоит пуфик. Стены увешаны семейными фото. На одних запечатлены собственные путешествия и походы. На других – достопримечательности городов, в которых мы побывали. Красивые снимки рассказывают о спусках по реке, закаты и восходы, и радостные лица друзей у костра. Все фото, как музейные экспозиции, время от времени обновляю. Знакомые называют визиты ко мне экскурсиями. А мне очень приятно их проводить.</w:t>
      </w:r>
    </w:p>
    <w:p w:rsidR="001A4CE8" w:rsidRPr="00E31977" w:rsidRDefault="001A4CE8" w:rsidP="001A4CE8">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642F7C" w:rsidRPr="00E31977" w:rsidRDefault="001A4CE8" w:rsidP="004D5D40">
      <w:pPr>
        <w:pStyle w:val="a7"/>
        <w:numPr>
          <w:ilvl w:val="0"/>
          <w:numId w:val="4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стоит в твоей комнате?</w:t>
      </w:r>
    </w:p>
    <w:p w:rsidR="001A4CE8" w:rsidRPr="00E31977" w:rsidRDefault="001A4CE8" w:rsidP="004D5D40">
      <w:pPr>
        <w:pStyle w:val="a7"/>
        <w:numPr>
          <w:ilvl w:val="0"/>
          <w:numId w:val="4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Какая комната?</w:t>
      </w:r>
    </w:p>
    <w:p w:rsidR="001A4CE8" w:rsidRPr="00E31977" w:rsidRDefault="001A4CE8" w:rsidP="004D5D40">
      <w:pPr>
        <w:pStyle w:val="a7"/>
        <w:numPr>
          <w:ilvl w:val="0"/>
          <w:numId w:val="4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висит на стенах?</w:t>
      </w:r>
    </w:p>
    <w:p w:rsidR="001A4CE8" w:rsidRPr="00E31977" w:rsidRDefault="001A4CE8" w:rsidP="004D5D40">
      <w:pPr>
        <w:pStyle w:val="a7"/>
        <w:numPr>
          <w:ilvl w:val="0"/>
          <w:numId w:val="4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обои на стенах?</w:t>
      </w:r>
    </w:p>
    <w:p w:rsidR="001A4CE8" w:rsidRPr="00E31977" w:rsidRDefault="001A4CE8" w:rsidP="004D5D40">
      <w:pPr>
        <w:pStyle w:val="a7"/>
        <w:numPr>
          <w:ilvl w:val="0"/>
          <w:numId w:val="45"/>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Чем занавешены окна?</w:t>
      </w:r>
    </w:p>
    <w:p w:rsidR="006059FD" w:rsidRPr="00E31977" w:rsidRDefault="006059FD" w:rsidP="006059FD">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5 «Обед».</w:t>
      </w:r>
    </w:p>
    <w:p w:rsidR="006059FD" w:rsidRPr="00E31977" w:rsidRDefault="00217BBE" w:rsidP="006059FD">
      <w:pPr>
        <w:tabs>
          <w:tab w:val="left" w:pos="345"/>
        </w:tabs>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Я всегда помогаю маме готовить обед. </w:t>
      </w:r>
      <w:r w:rsidR="00776A70" w:rsidRPr="00E31977">
        <w:rPr>
          <w:rFonts w:ascii="Times New Roman" w:eastAsia="Calibri" w:hAnsi="Times New Roman" w:cs="Times New Roman"/>
          <w:sz w:val="24"/>
          <w:szCs w:val="24"/>
        </w:rPr>
        <w:t>Вместе м</w:t>
      </w:r>
      <w:r w:rsidRPr="00E31977">
        <w:rPr>
          <w:rFonts w:ascii="Times New Roman" w:eastAsia="Calibri" w:hAnsi="Times New Roman" w:cs="Times New Roman"/>
          <w:sz w:val="24"/>
          <w:szCs w:val="24"/>
        </w:rPr>
        <w:t>ы готовим супы: борщ, овощной суп, гороховый суп. Ещё мы готовим десерты: торты, пироги, вафли, печенье. </w:t>
      </w:r>
      <w:r w:rsidR="006059FD" w:rsidRPr="00E31977">
        <w:rPr>
          <w:rFonts w:ascii="Times New Roman" w:eastAsia="Calibri" w:hAnsi="Times New Roman" w:cs="Times New Roman"/>
          <w:sz w:val="24"/>
          <w:szCs w:val="24"/>
        </w:rPr>
        <w:t xml:space="preserve">Готовить </w:t>
      </w:r>
      <w:r w:rsidRPr="00E31977">
        <w:rPr>
          <w:rFonts w:ascii="Times New Roman" w:eastAsia="Calibri" w:hAnsi="Times New Roman" w:cs="Times New Roman"/>
          <w:sz w:val="24"/>
          <w:szCs w:val="24"/>
        </w:rPr>
        <w:t xml:space="preserve">все </w:t>
      </w:r>
      <w:r w:rsidR="006059FD" w:rsidRPr="00E31977">
        <w:rPr>
          <w:rFonts w:ascii="Times New Roman" w:eastAsia="Calibri" w:hAnsi="Times New Roman" w:cs="Times New Roman"/>
          <w:sz w:val="24"/>
          <w:szCs w:val="24"/>
        </w:rPr>
        <w:t xml:space="preserve">меня научила мама. Я умею </w:t>
      </w:r>
      <w:r w:rsidR="00776A70" w:rsidRPr="00E31977">
        <w:rPr>
          <w:rFonts w:ascii="Times New Roman" w:eastAsia="Calibri" w:hAnsi="Times New Roman" w:cs="Times New Roman"/>
          <w:sz w:val="24"/>
          <w:szCs w:val="24"/>
        </w:rPr>
        <w:t xml:space="preserve">сама </w:t>
      </w:r>
      <w:r w:rsidR="006059FD" w:rsidRPr="00E31977">
        <w:rPr>
          <w:rFonts w:ascii="Times New Roman" w:eastAsia="Calibri" w:hAnsi="Times New Roman" w:cs="Times New Roman"/>
          <w:sz w:val="24"/>
          <w:szCs w:val="24"/>
        </w:rPr>
        <w:t>делат</w:t>
      </w:r>
      <w:r w:rsidRPr="00E31977">
        <w:rPr>
          <w:rFonts w:ascii="Times New Roman" w:eastAsia="Calibri" w:hAnsi="Times New Roman" w:cs="Times New Roman"/>
          <w:sz w:val="24"/>
          <w:szCs w:val="24"/>
        </w:rPr>
        <w:t xml:space="preserve">ь салат из помидоров и  огурцов. </w:t>
      </w:r>
      <w:r w:rsidR="006059FD" w:rsidRPr="00E31977">
        <w:rPr>
          <w:rFonts w:ascii="Times New Roman" w:eastAsia="Calibri" w:hAnsi="Times New Roman" w:cs="Times New Roman"/>
          <w:sz w:val="24"/>
          <w:szCs w:val="24"/>
        </w:rPr>
        <w:t xml:space="preserve"> </w:t>
      </w:r>
      <w:r w:rsidRPr="00E31977">
        <w:rPr>
          <w:rFonts w:ascii="Times New Roman" w:eastAsia="Calibri" w:hAnsi="Times New Roman" w:cs="Times New Roman"/>
          <w:sz w:val="24"/>
          <w:szCs w:val="24"/>
        </w:rPr>
        <w:t>Бабушка меня научила</w:t>
      </w:r>
      <w:r w:rsidR="006059FD" w:rsidRPr="00E31977">
        <w:rPr>
          <w:rFonts w:ascii="Times New Roman" w:eastAsia="Calibri" w:hAnsi="Times New Roman" w:cs="Times New Roman"/>
          <w:sz w:val="24"/>
          <w:szCs w:val="24"/>
        </w:rPr>
        <w:t xml:space="preserve"> </w:t>
      </w:r>
      <w:r w:rsidR="00776A70" w:rsidRPr="00E31977">
        <w:rPr>
          <w:rFonts w:ascii="Times New Roman" w:eastAsia="Calibri" w:hAnsi="Times New Roman" w:cs="Times New Roman"/>
          <w:sz w:val="24"/>
          <w:szCs w:val="24"/>
        </w:rPr>
        <w:t>запекать курицу</w:t>
      </w:r>
      <w:r w:rsidR="006059FD" w:rsidRPr="00E31977">
        <w:rPr>
          <w:rFonts w:ascii="Times New Roman" w:eastAsia="Calibri" w:hAnsi="Times New Roman" w:cs="Times New Roman"/>
          <w:sz w:val="24"/>
          <w:szCs w:val="24"/>
        </w:rPr>
        <w:t xml:space="preserve"> в духовке. </w:t>
      </w:r>
      <w:r w:rsidR="00776A70" w:rsidRPr="00E31977">
        <w:rPr>
          <w:rFonts w:ascii="Times New Roman" w:eastAsia="Calibri" w:hAnsi="Times New Roman" w:cs="Times New Roman"/>
          <w:sz w:val="24"/>
          <w:szCs w:val="24"/>
        </w:rPr>
        <w:t xml:space="preserve">Всем очень </w:t>
      </w:r>
      <w:r w:rsidR="006059FD" w:rsidRPr="00E31977">
        <w:rPr>
          <w:rFonts w:ascii="Times New Roman" w:eastAsia="Calibri" w:hAnsi="Times New Roman" w:cs="Times New Roman"/>
          <w:sz w:val="24"/>
          <w:szCs w:val="24"/>
        </w:rPr>
        <w:t>нрави</w:t>
      </w:r>
      <w:r w:rsidR="00776A70" w:rsidRPr="00E31977">
        <w:rPr>
          <w:rFonts w:ascii="Times New Roman" w:eastAsia="Calibri" w:hAnsi="Times New Roman" w:cs="Times New Roman"/>
          <w:sz w:val="24"/>
          <w:szCs w:val="24"/>
        </w:rPr>
        <w:t>тся</w:t>
      </w:r>
      <w:r w:rsidRPr="00E31977">
        <w:rPr>
          <w:rFonts w:ascii="Times New Roman" w:eastAsia="Calibri" w:hAnsi="Times New Roman" w:cs="Times New Roman"/>
          <w:sz w:val="24"/>
          <w:szCs w:val="24"/>
        </w:rPr>
        <w:t>,</w:t>
      </w:r>
      <w:r w:rsidR="006059FD" w:rsidRPr="00E31977">
        <w:rPr>
          <w:rFonts w:ascii="Times New Roman" w:eastAsia="Calibri" w:hAnsi="Times New Roman" w:cs="Times New Roman"/>
          <w:sz w:val="24"/>
          <w:szCs w:val="24"/>
        </w:rPr>
        <w:t xml:space="preserve">  как  я готовлю. </w:t>
      </w:r>
      <w:r w:rsidR="00776A70" w:rsidRPr="00E31977">
        <w:rPr>
          <w:rFonts w:ascii="Times New Roman" w:eastAsia="Calibri" w:hAnsi="Times New Roman" w:cs="Times New Roman"/>
          <w:sz w:val="24"/>
          <w:szCs w:val="24"/>
        </w:rPr>
        <w:t>Когда я вырасту, то пойду учиться на повара. Я буду делать свои</w:t>
      </w:r>
      <w:r w:rsidR="006059FD" w:rsidRPr="00E31977">
        <w:rPr>
          <w:rFonts w:ascii="Times New Roman" w:eastAsia="Calibri" w:hAnsi="Times New Roman" w:cs="Times New Roman"/>
          <w:sz w:val="24"/>
          <w:szCs w:val="24"/>
        </w:rPr>
        <w:t xml:space="preserve"> собственн</w:t>
      </w:r>
      <w:r w:rsidR="00776A70" w:rsidRPr="00E31977">
        <w:rPr>
          <w:rFonts w:ascii="Times New Roman" w:eastAsia="Calibri" w:hAnsi="Times New Roman" w:cs="Times New Roman"/>
          <w:sz w:val="24"/>
          <w:szCs w:val="24"/>
        </w:rPr>
        <w:t>ые блюда.</w:t>
      </w:r>
      <w:r w:rsidR="001E0308" w:rsidRPr="00E31977">
        <w:rPr>
          <w:rFonts w:ascii="Times New Roman" w:hAnsi="Times New Roman" w:cs="Times New Roman"/>
          <w:color w:val="333333"/>
          <w:sz w:val="24"/>
          <w:szCs w:val="24"/>
          <w:shd w:val="clear" w:color="auto" w:fill="FFFFFF"/>
        </w:rPr>
        <w:t xml:space="preserve"> </w:t>
      </w:r>
      <w:r w:rsidR="001E0308" w:rsidRPr="00E31977">
        <w:rPr>
          <w:rFonts w:ascii="Times New Roman" w:eastAsia="Calibri" w:hAnsi="Times New Roman" w:cs="Times New Roman"/>
          <w:sz w:val="24"/>
          <w:szCs w:val="24"/>
        </w:rPr>
        <w:t xml:space="preserve">Это моя самая большая мечта. Мне кажется, что готовить еду – прекрасное занятие. Всем людям нравится вкусно кушать. Когда они сыты, то становятся счастливыми. </w:t>
      </w:r>
    </w:p>
    <w:p w:rsidR="001E0308" w:rsidRPr="00E31977" w:rsidRDefault="001E0308" w:rsidP="001E0308">
      <w:pPr>
        <w:tabs>
          <w:tab w:val="left" w:pos="345"/>
        </w:tabs>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6059FD" w:rsidRPr="00E31977" w:rsidRDefault="001E0308" w:rsidP="004D5D40">
      <w:pPr>
        <w:pStyle w:val="a7"/>
        <w:numPr>
          <w:ilvl w:val="0"/>
          <w:numId w:val="46"/>
        </w:numPr>
        <w:tabs>
          <w:tab w:val="left" w:pos="345"/>
        </w:tabs>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супы готовит девочка с мамой?</w:t>
      </w:r>
    </w:p>
    <w:p w:rsidR="001E0308" w:rsidRPr="00E31977" w:rsidRDefault="001E0308" w:rsidP="004D5D40">
      <w:pPr>
        <w:pStyle w:val="a7"/>
        <w:numPr>
          <w:ilvl w:val="0"/>
          <w:numId w:val="46"/>
        </w:numPr>
        <w:tabs>
          <w:tab w:val="left" w:pos="345"/>
        </w:tabs>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десерты ты любишь?</w:t>
      </w:r>
    </w:p>
    <w:p w:rsidR="001E0308" w:rsidRPr="00E31977" w:rsidRDefault="001E0308" w:rsidP="004D5D40">
      <w:pPr>
        <w:pStyle w:val="a7"/>
        <w:numPr>
          <w:ilvl w:val="0"/>
          <w:numId w:val="46"/>
        </w:numPr>
        <w:tabs>
          <w:tab w:val="left" w:pos="345"/>
        </w:tabs>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Кто научил готовить курицу?</w:t>
      </w:r>
    </w:p>
    <w:p w:rsidR="001E0308" w:rsidRPr="00E31977" w:rsidRDefault="001E0308" w:rsidP="004D5D40">
      <w:pPr>
        <w:pStyle w:val="a7"/>
        <w:numPr>
          <w:ilvl w:val="0"/>
          <w:numId w:val="46"/>
        </w:numPr>
        <w:tabs>
          <w:tab w:val="left" w:pos="345"/>
        </w:tabs>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Расскажи о профессии повара.</w:t>
      </w:r>
    </w:p>
    <w:p w:rsidR="001E0308" w:rsidRPr="00E31977" w:rsidRDefault="001E0308" w:rsidP="004D5D40">
      <w:pPr>
        <w:pStyle w:val="a7"/>
        <w:numPr>
          <w:ilvl w:val="0"/>
          <w:numId w:val="46"/>
        </w:numPr>
        <w:tabs>
          <w:tab w:val="left" w:pos="345"/>
        </w:tabs>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Какие профессии ты знаешь?</w:t>
      </w:r>
    </w:p>
    <w:p w:rsidR="00175A3A" w:rsidRPr="00E31977" w:rsidRDefault="00175A3A" w:rsidP="001E0308">
      <w:pPr>
        <w:tabs>
          <w:tab w:val="left" w:pos="345"/>
        </w:tabs>
        <w:spacing w:line="240" w:lineRule="atLeast"/>
        <w:rPr>
          <w:rFonts w:ascii="Times New Roman" w:eastAsia="Calibri" w:hAnsi="Times New Roman" w:cs="Times New Roman"/>
          <w:sz w:val="24"/>
          <w:szCs w:val="24"/>
        </w:rPr>
      </w:pPr>
      <w:r w:rsidRPr="00E31977">
        <w:rPr>
          <w:rFonts w:ascii="Times New Roman" w:eastAsia="Times New Roman" w:hAnsi="Times New Roman" w:cs="Times New Roman"/>
          <w:b/>
          <w:sz w:val="24"/>
          <w:szCs w:val="24"/>
          <w:lang w:eastAsia="ar-SA"/>
        </w:rPr>
        <w:t xml:space="preserve">Текст № </w:t>
      </w:r>
      <w:r w:rsidR="005B197E" w:rsidRPr="00E31977">
        <w:rPr>
          <w:rFonts w:ascii="Times New Roman" w:eastAsia="Times New Roman" w:hAnsi="Times New Roman" w:cs="Times New Roman"/>
          <w:b/>
          <w:sz w:val="24"/>
          <w:szCs w:val="24"/>
          <w:lang w:eastAsia="ar-SA"/>
        </w:rPr>
        <w:t xml:space="preserve">6 </w:t>
      </w:r>
      <w:r w:rsidR="001E0308" w:rsidRPr="00E31977">
        <w:rPr>
          <w:rFonts w:ascii="Times New Roman" w:eastAsia="Times New Roman" w:hAnsi="Times New Roman" w:cs="Times New Roman"/>
          <w:b/>
          <w:sz w:val="24"/>
          <w:szCs w:val="24"/>
          <w:lang w:eastAsia="ar-SA"/>
        </w:rPr>
        <w:t>«</w:t>
      </w:r>
      <w:r w:rsidR="00C7523F" w:rsidRPr="00E31977">
        <w:rPr>
          <w:rFonts w:ascii="Times New Roman" w:eastAsia="Times New Roman" w:hAnsi="Times New Roman" w:cs="Times New Roman"/>
          <w:b/>
          <w:sz w:val="24"/>
          <w:szCs w:val="24"/>
          <w:lang w:eastAsia="ar-SA"/>
        </w:rPr>
        <w:t xml:space="preserve">Ю. </w:t>
      </w:r>
      <w:r w:rsidR="001E0308" w:rsidRPr="00E31977">
        <w:rPr>
          <w:rFonts w:ascii="Times New Roman" w:eastAsia="Times New Roman" w:hAnsi="Times New Roman" w:cs="Times New Roman"/>
          <w:b/>
          <w:sz w:val="24"/>
          <w:szCs w:val="24"/>
          <w:lang w:eastAsia="ar-SA"/>
        </w:rPr>
        <w:t>Гагарин».</w:t>
      </w:r>
    </w:p>
    <w:p w:rsidR="00175A3A" w:rsidRPr="00E31977" w:rsidRDefault="00175A3A" w:rsidP="006E0A49">
      <w:pPr>
        <w:suppressAutoHyphens/>
        <w:snapToGrid w:val="0"/>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Юрий Гагарин  первым полетел в космос. Это было двенадцатого апреля одна тысяча девятьсот шестьдесят первог</w:t>
      </w:r>
      <w:r w:rsidR="001E0308" w:rsidRPr="00E31977">
        <w:rPr>
          <w:rFonts w:ascii="Times New Roman" w:eastAsia="Times New Roman" w:hAnsi="Times New Roman" w:cs="Times New Roman"/>
          <w:sz w:val="24"/>
          <w:szCs w:val="24"/>
          <w:lang w:eastAsia="ar-SA"/>
        </w:rPr>
        <w:t xml:space="preserve">о года. С тех пор </w:t>
      </w:r>
      <w:r w:rsidRPr="00E31977">
        <w:rPr>
          <w:rFonts w:ascii="Times New Roman" w:eastAsia="Times New Roman" w:hAnsi="Times New Roman" w:cs="Times New Roman"/>
          <w:sz w:val="24"/>
          <w:szCs w:val="24"/>
          <w:lang w:eastAsia="ar-SA"/>
        </w:rPr>
        <w:t xml:space="preserve">12 апреля отмечается День космонавтики и авиации. </w:t>
      </w:r>
      <w:r w:rsidRPr="00E31977">
        <w:rPr>
          <w:rFonts w:ascii="Times New Roman" w:eastAsia="Calibri" w:hAnsi="Times New Roman" w:cs="Times New Roman"/>
          <w:sz w:val="24"/>
          <w:szCs w:val="24"/>
          <w:lang w:eastAsia="ar-SA"/>
        </w:rPr>
        <w:t xml:space="preserve">Космонавты долго готовятся к невесомости в космосе. Перед полётом они выполняют задания под водой. В бассейне  космонавты ощущают себя как в невесомости.  В космосе люди живут на космических станциях. </w:t>
      </w:r>
      <w:r w:rsidRPr="00E31977">
        <w:rPr>
          <w:rFonts w:ascii="Times New Roman" w:eastAsia="Times New Roman" w:hAnsi="Times New Roman" w:cs="Times New Roman"/>
          <w:sz w:val="24"/>
          <w:szCs w:val="24"/>
          <w:lang w:eastAsia="ar-SA"/>
        </w:rPr>
        <w:t xml:space="preserve">Это  космический корабль, который вращается вокруг Земли. </w:t>
      </w:r>
      <w:r w:rsidRPr="00E31977">
        <w:rPr>
          <w:rFonts w:ascii="Times New Roman" w:eastAsia="Calibri" w:hAnsi="Times New Roman" w:cs="Times New Roman"/>
          <w:sz w:val="24"/>
          <w:szCs w:val="24"/>
          <w:lang w:eastAsia="ar-SA"/>
        </w:rPr>
        <w:t>Учёные могут долго там жить и работать.</w:t>
      </w:r>
      <w:r w:rsidRPr="00E31977">
        <w:rPr>
          <w:rFonts w:ascii="Times New Roman" w:eastAsia="Times New Roman" w:hAnsi="Times New Roman" w:cs="Times New Roman"/>
          <w:sz w:val="24"/>
          <w:szCs w:val="24"/>
          <w:lang w:eastAsia="ar-SA"/>
        </w:rPr>
        <w:t xml:space="preserve"> </w:t>
      </w:r>
      <w:r w:rsidRPr="00E31977">
        <w:rPr>
          <w:rFonts w:ascii="Times New Roman" w:eastAsia="Times New Roman" w:hAnsi="Times New Roman" w:cs="Times New Roman"/>
          <w:color w:val="000000"/>
          <w:sz w:val="24"/>
          <w:szCs w:val="24"/>
          <w:lang w:eastAsia="ar-SA"/>
        </w:rPr>
        <w:t>В космосе нельзя есть еду из тарелок.</w:t>
      </w:r>
      <w:r w:rsidRPr="00E31977">
        <w:rPr>
          <w:rFonts w:ascii="Times New Roman" w:eastAsia="Times New Roman" w:hAnsi="Times New Roman" w:cs="Times New Roman"/>
          <w:sz w:val="24"/>
          <w:szCs w:val="24"/>
          <w:lang w:eastAsia="ar-SA"/>
        </w:rPr>
        <w:t xml:space="preserve"> </w:t>
      </w:r>
      <w:r w:rsidRPr="00E31977">
        <w:rPr>
          <w:rFonts w:ascii="Times New Roman" w:eastAsia="Times New Roman" w:hAnsi="Times New Roman" w:cs="Times New Roman"/>
          <w:color w:val="000000"/>
          <w:sz w:val="24"/>
          <w:szCs w:val="24"/>
          <w:lang w:eastAsia="ar-SA"/>
        </w:rPr>
        <w:t>Поэтому космонавты выдавливают её из тюбиков.</w:t>
      </w:r>
      <w:r w:rsidRPr="00E31977">
        <w:rPr>
          <w:rFonts w:ascii="Times New Roman" w:eastAsia="Times New Roman" w:hAnsi="Times New Roman" w:cs="Times New Roman"/>
          <w:sz w:val="24"/>
          <w:szCs w:val="24"/>
          <w:lang w:eastAsia="ar-SA"/>
        </w:rPr>
        <w:t xml:space="preserve"> </w:t>
      </w:r>
    </w:p>
    <w:p w:rsidR="00175A3A" w:rsidRPr="00E31977" w:rsidRDefault="00175A3A" w:rsidP="006E0A49">
      <w:pPr>
        <w:suppressAutoHyphens/>
        <w:spacing w:after="0" w:line="240" w:lineRule="atLeast"/>
        <w:ind w:left="360"/>
        <w:jc w:val="center"/>
        <w:rPr>
          <w:rFonts w:ascii="Times New Roman" w:eastAsia="Times New Roman" w:hAnsi="Times New Roman" w:cs="Times New Roman"/>
          <w:b/>
          <w:sz w:val="24"/>
          <w:szCs w:val="24"/>
          <w:lang w:eastAsia="ar-SA"/>
        </w:rPr>
      </w:pPr>
    </w:p>
    <w:p w:rsidR="001E0308" w:rsidRPr="00E31977" w:rsidRDefault="00175A3A" w:rsidP="001E0308">
      <w:pPr>
        <w:suppressAutoHyphens/>
        <w:spacing w:after="0" w:line="240" w:lineRule="atLeast"/>
        <w:ind w:left="360"/>
        <w:rPr>
          <w:rFonts w:ascii="Times New Roman" w:eastAsia="Times New Roman" w:hAnsi="Times New Roman" w:cs="Times New Roman"/>
          <w:i/>
          <w:sz w:val="24"/>
          <w:szCs w:val="24"/>
          <w:lang w:eastAsia="ar-SA"/>
        </w:rPr>
      </w:pPr>
      <w:r w:rsidRPr="00E31977">
        <w:rPr>
          <w:rFonts w:ascii="Times New Roman" w:eastAsia="Times New Roman" w:hAnsi="Times New Roman" w:cs="Times New Roman"/>
          <w:i/>
          <w:sz w:val="24"/>
          <w:szCs w:val="24"/>
          <w:lang w:eastAsia="ar-SA"/>
        </w:rPr>
        <w:t>Вопросы:</w:t>
      </w:r>
    </w:p>
    <w:p w:rsidR="00175A3A" w:rsidRPr="00E31977" w:rsidRDefault="00175A3A" w:rsidP="004D5D40">
      <w:pPr>
        <w:pStyle w:val="a7"/>
        <w:numPr>
          <w:ilvl w:val="0"/>
          <w:numId w:val="47"/>
        </w:numPr>
        <w:suppressAutoHyphens/>
        <w:spacing w:after="0" w:line="240" w:lineRule="atLeast"/>
        <w:ind w:left="709"/>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Когда Юрий Гагарин полетел в космос?</w:t>
      </w:r>
    </w:p>
    <w:p w:rsidR="00175A3A" w:rsidRPr="00E31977" w:rsidRDefault="00175A3A" w:rsidP="004D5D40">
      <w:pPr>
        <w:numPr>
          <w:ilvl w:val="0"/>
          <w:numId w:val="24"/>
        </w:numPr>
        <w:suppressAutoHyphens/>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Когда отмечается День космонавтики и авиации?</w:t>
      </w:r>
    </w:p>
    <w:p w:rsidR="00175A3A" w:rsidRPr="00E31977" w:rsidRDefault="001E0308" w:rsidP="004D5D40">
      <w:pPr>
        <w:numPr>
          <w:ilvl w:val="0"/>
          <w:numId w:val="24"/>
        </w:numPr>
        <w:suppressAutoHyphens/>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Как готовятся космонавты к полёту в космос</w:t>
      </w:r>
      <w:r w:rsidR="00175A3A" w:rsidRPr="00E31977">
        <w:rPr>
          <w:rFonts w:ascii="Times New Roman" w:eastAsia="Times New Roman" w:hAnsi="Times New Roman" w:cs="Times New Roman"/>
          <w:sz w:val="24"/>
          <w:szCs w:val="24"/>
          <w:lang w:eastAsia="ar-SA"/>
        </w:rPr>
        <w:t>?</w:t>
      </w:r>
    </w:p>
    <w:p w:rsidR="00175A3A" w:rsidRPr="00E31977" w:rsidRDefault="00175A3A" w:rsidP="004D5D40">
      <w:pPr>
        <w:numPr>
          <w:ilvl w:val="0"/>
          <w:numId w:val="24"/>
        </w:numPr>
        <w:suppressAutoHyphens/>
        <w:spacing w:after="0" w:line="240" w:lineRule="atLeast"/>
        <w:rPr>
          <w:rFonts w:ascii="Times New Roman" w:eastAsia="Times New Roman" w:hAnsi="Times New Roman" w:cs="Times New Roman"/>
          <w:sz w:val="24"/>
          <w:szCs w:val="24"/>
          <w:lang w:eastAsia="ar-SA"/>
        </w:rPr>
      </w:pPr>
      <w:r w:rsidRPr="00E31977">
        <w:rPr>
          <w:rFonts w:ascii="Times New Roman" w:eastAsia="Times New Roman" w:hAnsi="Times New Roman" w:cs="Times New Roman"/>
          <w:sz w:val="24"/>
          <w:szCs w:val="24"/>
          <w:lang w:eastAsia="ar-SA"/>
        </w:rPr>
        <w:t xml:space="preserve">Продолжи предложение. </w:t>
      </w:r>
      <w:r w:rsidRPr="00E31977">
        <w:rPr>
          <w:rFonts w:ascii="Times New Roman" w:eastAsia="Times New Roman" w:hAnsi="Times New Roman" w:cs="Times New Roman"/>
          <w:i/>
          <w:sz w:val="24"/>
          <w:szCs w:val="24"/>
          <w:lang w:eastAsia="ar-SA"/>
        </w:rPr>
        <w:t>Это  космический корабль, который</w:t>
      </w:r>
      <w:r w:rsidR="001E0308" w:rsidRPr="00E31977">
        <w:rPr>
          <w:rFonts w:ascii="Times New Roman" w:eastAsia="Times New Roman" w:hAnsi="Times New Roman" w:cs="Times New Roman"/>
          <w:i/>
          <w:sz w:val="24"/>
          <w:szCs w:val="24"/>
          <w:lang w:eastAsia="ar-SA"/>
        </w:rPr>
        <w:t>…</w:t>
      </w:r>
    </w:p>
    <w:p w:rsidR="001E0308" w:rsidRPr="00E31977" w:rsidRDefault="001E0308" w:rsidP="001E0308">
      <w:pPr>
        <w:suppressAutoHyphens/>
        <w:spacing w:after="0" w:line="240" w:lineRule="atLeast"/>
        <w:ind w:left="786"/>
        <w:rPr>
          <w:rFonts w:ascii="Times New Roman" w:eastAsia="Times New Roman" w:hAnsi="Times New Roman" w:cs="Times New Roman"/>
          <w:sz w:val="24"/>
          <w:szCs w:val="24"/>
          <w:lang w:eastAsia="ar-SA"/>
        </w:rPr>
      </w:pPr>
    </w:p>
    <w:p w:rsidR="00175A3A" w:rsidRPr="00E31977" w:rsidRDefault="001E0308" w:rsidP="001E0308">
      <w:pPr>
        <w:suppressAutoHyphens/>
        <w:spacing w:after="0" w:line="240" w:lineRule="atLeast"/>
        <w:jc w:val="center"/>
        <w:rPr>
          <w:rFonts w:ascii="Times New Roman" w:eastAsia="Times New Roman" w:hAnsi="Times New Roman" w:cs="Times New Roman"/>
          <w:b/>
          <w:sz w:val="24"/>
          <w:szCs w:val="24"/>
          <w:lang w:eastAsia="ar-SA"/>
        </w:rPr>
      </w:pPr>
      <w:r w:rsidRPr="00E31977">
        <w:rPr>
          <w:rFonts w:ascii="Times New Roman" w:eastAsia="Times New Roman" w:hAnsi="Times New Roman" w:cs="Times New Roman"/>
          <w:b/>
          <w:sz w:val="24"/>
          <w:szCs w:val="24"/>
          <w:lang w:eastAsia="ar-SA"/>
        </w:rPr>
        <w:t>6 период</w:t>
      </w:r>
    </w:p>
    <w:p w:rsidR="00175A3A" w:rsidRPr="00E31977" w:rsidRDefault="00175A3A" w:rsidP="006E0A49">
      <w:pPr>
        <w:suppressAutoHyphens/>
        <w:spacing w:after="0" w:line="240" w:lineRule="atLeast"/>
        <w:rPr>
          <w:rFonts w:ascii="Times New Roman" w:eastAsia="Times New Roman" w:hAnsi="Times New Roman" w:cs="Times New Roman"/>
          <w:sz w:val="24"/>
          <w:szCs w:val="24"/>
          <w:lang w:eastAsia="ar-SA"/>
        </w:rPr>
      </w:pPr>
    </w:p>
    <w:p w:rsidR="004B2F9B" w:rsidRPr="00E31977" w:rsidRDefault="004B2F9B" w:rsidP="004B2F9B">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1 «</w:t>
      </w:r>
      <w:r w:rsidR="00F25C65" w:rsidRPr="00E31977">
        <w:rPr>
          <w:rFonts w:ascii="Times New Roman" w:eastAsia="Calibri" w:hAnsi="Times New Roman" w:cs="Times New Roman"/>
          <w:b/>
          <w:sz w:val="24"/>
          <w:szCs w:val="24"/>
        </w:rPr>
        <w:t>Дружба</w:t>
      </w:r>
      <w:r w:rsidRPr="00E31977">
        <w:rPr>
          <w:rFonts w:ascii="Times New Roman" w:eastAsia="Calibri" w:hAnsi="Times New Roman" w:cs="Times New Roman"/>
          <w:b/>
          <w:sz w:val="24"/>
          <w:szCs w:val="24"/>
        </w:rPr>
        <w:t xml:space="preserve">». </w:t>
      </w:r>
    </w:p>
    <w:p w:rsidR="004B2F9B" w:rsidRPr="00E31977" w:rsidRDefault="009C2F98" w:rsidP="006E0A49">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Можно ли прожить без дружбы? Нет, без дружбы наша жизнь не была бы полноценной. Настоящая дружба — это преданност</w:t>
      </w:r>
      <w:r w:rsidR="00A1606D" w:rsidRPr="00E31977">
        <w:rPr>
          <w:rFonts w:ascii="Times New Roman" w:eastAsia="Calibri" w:hAnsi="Times New Roman" w:cs="Times New Roman"/>
          <w:sz w:val="24"/>
          <w:szCs w:val="24"/>
        </w:rPr>
        <w:t xml:space="preserve">ь и </w:t>
      </w:r>
      <w:r w:rsidRPr="00E31977">
        <w:rPr>
          <w:rFonts w:ascii="Times New Roman" w:eastAsia="Calibri" w:hAnsi="Times New Roman" w:cs="Times New Roman"/>
          <w:sz w:val="24"/>
          <w:szCs w:val="24"/>
        </w:rPr>
        <w:t xml:space="preserve">общие интересы. </w:t>
      </w:r>
      <w:r w:rsidR="004B7A77" w:rsidRPr="00E31977">
        <w:rPr>
          <w:rFonts w:ascii="Times New Roman" w:eastAsia="Calibri" w:hAnsi="Times New Roman" w:cs="Times New Roman"/>
          <w:sz w:val="24"/>
          <w:szCs w:val="24"/>
        </w:rPr>
        <w:t xml:space="preserve">Мне нравится проводить время с друзьями, потому что мы любим одинаковую музыку и фильмы. Вместе гуляем и ходим заниматься спортом. </w:t>
      </w:r>
      <w:r w:rsidR="00A1606D" w:rsidRPr="00E31977">
        <w:rPr>
          <w:rFonts w:ascii="Times New Roman" w:eastAsia="Calibri" w:hAnsi="Times New Roman" w:cs="Times New Roman"/>
          <w:sz w:val="24"/>
          <w:szCs w:val="24"/>
        </w:rPr>
        <w:t>С</w:t>
      </w:r>
      <w:r w:rsidRPr="00E31977">
        <w:rPr>
          <w:rFonts w:ascii="Times New Roman" w:eastAsia="Calibri" w:hAnsi="Times New Roman" w:cs="Times New Roman"/>
          <w:sz w:val="24"/>
          <w:szCs w:val="24"/>
        </w:rPr>
        <w:t xml:space="preserve">уществует пословица «Друг познаётся в беде».  </w:t>
      </w:r>
      <w:r w:rsidR="004B7A77" w:rsidRPr="00E31977">
        <w:rPr>
          <w:rFonts w:ascii="Times New Roman" w:eastAsia="Calibri" w:hAnsi="Times New Roman" w:cs="Times New Roman"/>
          <w:sz w:val="24"/>
          <w:szCs w:val="24"/>
        </w:rPr>
        <w:t xml:space="preserve">Друзья важны в жизни каждого человека. Друзьям можно доверить любой секрет. </w:t>
      </w:r>
      <w:r w:rsidRPr="00E31977">
        <w:rPr>
          <w:rFonts w:ascii="Times New Roman" w:eastAsia="Calibri" w:hAnsi="Times New Roman" w:cs="Times New Roman"/>
          <w:sz w:val="24"/>
          <w:szCs w:val="24"/>
        </w:rPr>
        <w:t>Дружба - это когда готов в любое время прийти на помощь</w:t>
      </w:r>
      <w:r w:rsidR="000D7E8B" w:rsidRPr="00E31977">
        <w:rPr>
          <w:rFonts w:ascii="Times New Roman" w:eastAsia="Calibri" w:hAnsi="Times New Roman" w:cs="Times New Roman"/>
          <w:sz w:val="24"/>
          <w:szCs w:val="24"/>
        </w:rPr>
        <w:t xml:space="preserve"> к товарищу. Мы </w:t>
      </w:r>
      <w:r w:rsidRPr="00E31977">
        <w:rPr>
          <w:rFonts w:ascii="Times New Roman" w:eastAsia="Calibri" w:hAnsi="Times New Roman" w:cs="Times New Roman"/>
          <w:sz w:val="24"/>
          <w:szCs w:val="24"/>
        </w:rPr>
        <w:t>дели</w:t>
      </w:r>
      <w:r w:rsidR="000D7E8B" w:rsidRPr="00E31977">
        <w:rPr>
          <w:rFonts w:ascii="Times New Roman" w:eastAsia="Calibri" w:hAnsi="Times New Roman" w:cs="Times New Roman"/>
          <w:sz w:val="24"/>
          <w:szCs w:val="24"/>
        </w:rPr>
        <w:t>м</w:t>
      </w:r>
      <w:r w:rsidRPr="00E31977">
        <w:rPr>
          <w:rFonts w:ascii="Times New Roman" w:eastAsia="Calibri" w:hAnsi="Times New Roman" w:cs="Times New Roman"/>
          <w:sz w:val="24"/>
          <w:szCs w:val="24"/>
        </w:rPr>
        <w:t xml:space="preserve"> беды и горести со своим товарищем. Друг никогда не станет </w:t>
      </w:r>
      <w:r w:rsidR="00A1606D" w:rsidRPr="00E31977">
        <w:rPr>
          <w:rFonts w:ascii="Times New Roman" w:eastAsia="Calibri" w:hAnsi="Times New Roman" w:cs="Times New Roman"/>
          <w:sz w:val="24"/>
          <w:szCs w:val="24"/>
        </w:rPr>
        <w:t xml:space="preserve">врать. </w:t>
      </w:r>
      <w:r w:rsidR="004B7A77" w:rsidRPr="00E31977">
        <w:rPr>
          <w:rFonts w:ascii="Times New Roman" w:eastAsia="Calibri" w:hAnsi="Times New Roman" w:cs="Times New Roman"/>
          <w:sz w:val="24"/>
          <w:szCs w:val="24"/>
        </w:rPr>
        <w:t>Я рад, что в моей жизни тоже есть друзья.</w:t>
      </w:r>
    </w:p>
    <w:p w:rsidR="004B7A77" w:rsidRPr="00E31977" w:rsidRDefault="004B7A77" w:rsidP="004B7A77">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4B2F9B" w:rsidRPr="00E31977" w:rsidRDefault="004B7A77" w:rsidP="004D5D40">
      <w:pPr>
        <w:pStyle w:val="a7"/>
        <w:numPr>
          <w:ilvl w:val="0"/>
          <w:numId w:val="47"/>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такое настоящая дружба?</w:t>
      </w:r>
    </w:p>
    <w:p w:rsidR="004B7A77" w:rsidRPr="00E31977" w:rsidRDefault="004B7A77" w:rsidP="004D5D40">
      <w:pPr>
        <w:pStyle w:val="a7"/>
        <w:numPr>
          <w:ilvl w:val="0"/>
          <w:numId w:val="47"/>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Какая существует пословица?</w:t>
      </w:r>
    </w:p>
    <w:p w:rsidR="004B7A77" w:rsidRPr="00E31977" w:rsidRDefault="004B7A77" w:rsidP="004D5D40">
      <w:pPr>
        <w:pStyle w:val="a7"/>
        <w:numPr>
          <w:ilvl w:val="0"/>
          <w:numId w:val="47"/>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У тебя есть друзья?</w:t>
      </w:r>
    </w:p>
    <w:p w:rsidR="004B7A77" w:rsidRPr="00E31977" w:rsidRDefault="004B7A77" w:rsidP="004D5D40">
      <w:pPr>
        <w:pStyle w:val="a7"/>
        <w:numPr>
          <w:ilvl w:val="0"/>
          <w:numId w:val="47"/>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Какие у вас общие интересы?</w:t>
      </w:r>
    </w:p>
    <w:p w:rsidR="004B7A77" w:rsidRPr="00E31977" w:rsidRDefault="004B7A77" w:rsidP="004B7A77">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2 «</w:t>
      </w:r>
      <w:r w:rsidR="001F4923" w:rsidRPr="00E31977">
        <w:rPr>
          <w:rFonts w:ascii="Times New Roman" w:eastAsia="Calibri" w:hAnsi="Times New Roman" w:cs="Times New Roman"/>
          <w:b/>
          <w:sz w:val="24"/>
          <w:szCs w:val="24"/>
        </w:rPr>
        <w:t>Апрель</w:t>
      </w:r>
      <w:r w:rsidRPr="00E31977">
        <w:rPr>
          <w:rFonts w:ascii="Times New Roman" w:eastAsia="Calibri" w:hAnsi="Times New Roman" w:cs="Times New Roman"/>
          <w:b/>
          <w:sz w:val="24"/>
          <w:szCs w:val="24"/>
        </w:rPr>
        <w:t>».</w:t>
      </w:r>
    </w:p>
    <w:p w:rsidR="004B7A77" w:rsidRPr="00E31977" w:rsidRDefault="001F4923" w:rsidP="001F4923">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Наступил апрель. Уже почти весь снег растаял. На речках стал трескаться лед. Скворцы прилетели с </w:t>
      </w:r>
      <w:proofErr w:type="gramStart"/>
      <w:r w:rsidRPr="00E31977">
        <w:rPr>
          <w:rFonts w:ascii="Times New Roman" w:eastAsia="Calibri" w:hAnsi="Times New Roman" w:cs="Times New Roman"/>
          <w:sz w:val="24"/>
          <w:szCs w:val="24"/>
        </w:rPr>
        <w:t>юга</w:t>
      </w:r>
      <w:proofErr w:type="gramEnd"/>
      <w:r w:rsidRPr="00E31977">
        <w:rPr>
          <w:rFonts w:ascii="Times New Roman" w:eastAsia="Calibri" w:hAnsi="Times New Roman" w:cs="Times New Roman"/>
          <w:sz w:val="24"/>
          <w:szCs w:val="24"/>
        </w:rPr>
        <w:t xml:space="preserve">  и обживают знакомый скворечник. Слышен их радостный громкий  щебет. Вскоре у них появятся маленькие птенцы. Деревья покрылись лёгкой зеленоватой дымкой. Вот-вот появятся почки, и раскроются молодые листочки. Вчера шёл первый весенний дождь. Холодный, моросящий, но он сгоняет остатки снега. Кое - где виднеется зелёная травка. Дети выбегают на улицу и запускают бумажные кораблики. Они быстро скользят по воде. Все дети радуются, потому что скоро наступит </w:t>
      </w:r>
      <w:hyperlink r:id="rId17" w:history="1">
        <w:r w:rsidRPr="00E31977">
          <w:rPr>
            <w:rStyle w:val="a8"/>
            <w:rFonts w:ascii="Times New Roman" w:eastAsia="Calibri" w:hAnsi="Times New Roman" w:cs="Times New Roman"/>
            <w:color w:val="auto"/>
            <w:sz w:val="24"/>
            <w:szCs w:val="24"/>
            <w:u w:val="none"/>
          </w:rPr>
          <w:t>лето</w:t>
        </w:r>
      </w:hyperlink>
      <w:r w:rsidRPr="00E31977">
        <w:rPr>
          <w:rFonts w:ascii="Times New Roman" w:eastAsia="Calibri" w:hAnsi="Times New Roman" w:cs="Times New Roman"/>
          <w:sz w:val="24"/>
          <w:szCs w:val="24"/>
        </w:rPr>
        <w:t xml:space="preserve">. </w:t>
      </w:r>
    </w:p>
    <w:p w:rsidR="004B2F9B" w:rsidRPr="00E31977" w:rsidRDefault="004B7A77" w:rsidP="006E0A49">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1F4923" w:rsidRPr="00E31977" w:rsidRDefault="001F4923" w:rsidP="004D5D40">
      <w:pPr>
        <w:pStyle w:val="a7"/>
        <w:numPr>
          <w:ilvl w:val="0"/>
          <w:numId w:val="4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Какой месяц наступил?</w:t>
      </w:r>
    </w:p>
    <w:p w:rsidR="001F4923" w:rsidRPr="00E31977" w:rsidRDefault="00A14DBB" w:rsidP="004D5D40">
      <w:pPr>
        <w:pStyle w:val="a7"/>
        <w:numPr>
          <w:ilvl w:val="0"/>
          <w:numId w:val="4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Кто прилетел с юга?</w:t>
      </w:r>
    </w:p>
    <w:p w:rsidR="00A14DBB" w:rsidRPr="00E31977" w:rsidRDefault="00A14DBB" w:rsidP="004D5D40">
      <w:pPr>
        <w:pStyle w:val="a7"/>
        <w:numPr>
          <w:ilvl w:val="0"/>
          <w:numId w:val="4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Чем покрываются деревья?</w:t>
      </w:r>
    </w:p>
    <w:p w:rsidR="00A14DBB" w:rsidRPr="00E31977" w:rsidRDefault="00A14DBB" w:rsidP="004D5D40">
      <w:pPr>
        <w:pStyle w:val="a7"/>
        <w:numPr>
          <w:ilvl w:val="0"/>
          <w:numId w:val="48"/>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Чем занимаются дети?</w:t>
      </w:r>
    </w:p>
    <w:p w:rsidR="00A14DBB" w:rsidRPr="00E31977" w:rsidRDefault="00A14DBB" w:rsidP="006E0A49">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3 «</w:t>
      </w:r>
      <w:r w:rsidR="00D76BEC" w:rsidRPr="00E31977">
        <w:rPr>
          <w:rFonts w:ascii="Times New Roman" w:eastAsia="Calibri" w:hAnsi="Times New Roman" w:cs="Times New Roman"/>
          <w:b/>
          <w:sz w:val="24"/>
          <w:szCs w:val="24"/>
        </w:rPr>
        <w:t>Цирк</w:t>
      </w:r>
      <w:r w:rsidRPr="00E31977">
        <w:rPr>
          <w:rFonts w:ascii="Times New Roman" w:eastAsia="Calibri" w:hAnsi="Times New Roman" w:cs="Times New Roman"/>
          <w:b/>
          <w:sz w:val="24"/>
          <w:szCs w:val="24"/>
        </w:rPr>
        <w:t>».</w:t>
      </w:r>
    </w:p>
    <w:p w:rsidR="00C71413" w:rsidRPr="00E31977" w:rsidRDefault="00C71413" w:rsidP="00C71413">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lastRenderedPageBreak/>
        <w:t xml:space="preserve">В прошлом месяце мы всей семьей ходили в цирк. Он приехал из другого города. Мама увидела рекламу на остановке и рассказала папе. Через два дня мы уже сидели на представлении. Мы заняли места около сцены. Зал был полностью заполнен. Было очень много детей. Некоторые пришли целыми классами.  Представление началось с выступления клоунов. На сцену вышли веселый и грустный клоун. Один подшучивал над другим. Затем было выступление гимнастов. А затем было выступление жонглеров. Дальше показали животных. Через 2 часа представление закончилось, зрители уходили с улыбкой. </w:t>
      </w:r>
    </w:p>
    <w:p w:rsidR="00C71413" w:rsidRPr="00E31977" w:rsidRDefault="00C71413" w:rsidP="00C71413">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C71413" w:rsidRPr="00E31977" w:rsidRDefault="00C71413" w:rsidP="004D5D40">
      <w:pPr>
        <w:pStyle w:val="a7"/>
        <w:numPr>
          <w:ilvl w:val="0"/>
          <w:numId w:val="4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Что увидела мама?</w:t>
      </w:r>
    </w:p>
    <w:p w:rsidR="00C71413" w:rsidRPr="00E31977" w:rsidRDefault="00C71413" w:rsidP="004D5D40">
      <w:pPr>
        <w:pStyle w:val="a7"/>
        <w:numPr>
          <w:ilvl w:val="0"/>
          <w:numId w:val="4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Куда пошла семья?</w:t>
      </w:r>
    </w:p>
    <w:p w:rsidR="00C71413" w:rsidRPr="00E31977" w:rsidRDefault="00D76BEC" w:rsidP="004D5D40">
      <w:pPr>
        <w:pStyle w:val="a7"/>
        <w:numPr>
          <w:ilvl w:val="0"/>
          <w:numId w:val="4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Какой был зал?</w:t>
      </w:r>
    </w:p>
    <w:p w:rsidR="00C71413" w:rsidRPr="00E31977" w:rsidRDefault="00D76BEC" w:rsidP="004D5D40">
      <w:pPr>
        <w:pStyle w:val="a7"/>
        <w:numPr>
          <w:ilvl w:val="0"/>
          <w:numId w:val="4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Кто вышел на сцену?</w:t>
      </w:r>
    </w:p>
    <w:p w:rsidR="00D76BEC" w:rsidRPr="00E31977" w:rsidRDefault="00D76BEC" w:rsidP="004D5D40">
      <w:pPr>
        <w:pStyle w:val="a7"/>
        <w:numPr>
          <w:ilvl w:val="0"/>
          <w:numId w:val="4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Ты ходила в цирк?</w:t>
      </w:r>
    </w:p>
    <w:p w:rsidR="00D76BEC" w:rsidRPr="00E31977" w:rsidRDefault="00D76BEC" w:rsidP="004D5D40">
      <w:pPr>
        <w:pStyle w:val="a7"/>
        <w:numPr>
          <w:ilvl w:val="0"/>
          <w:numId w:val="49"/>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Кто тебе понравился в цирке?</w:t>
      </w:r>
    </w:p>
    <w:p w:rsidR="00614F8B" w:rsidRPr="00E31977" w:rsidRDefault="00614F8B" w:rsidP="006E0A49">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 xml:space="preserve">Текст № </w:t>
      </w:r>
      <w:r w:rsidR="004B2F9B" w:rsidRPr="00E31977">
        <w:rPr>
          <w:rFonts w:ascii="Times New Roman" w:eastAsia="Calibri" w:hAnsi="Times New Roman" w:cs="Times New Roman"/>
          <w:b/>
          <w:sz w:val="24"/>
          <w:szCs w:val="24"/>
        </w:rPr>
        <w:t>4</w:t>
      </w:r>
      <w:r w:rsidRPr="00E31977">
        <w:rPr>
          <w:rFonts w:ascii="Times New Roman" w:eastAsia="Calibri" w:hAnsi="Times New Roman" w:cs="Times New Roman"/>
          <w:b/>
          <w:sz w:val="24"/>
          <w:szCs w:val="24"/>
        </w:rPr>
        <w:t xml:space="preserve"> «Ленинград». </w:t>
      </w:r>
    </w:p>
    <w:p w:rsidR="00614F8B" w:rsidRPr="00E31977" w:rsidRDefault="00614F8B" w:rsidP="006E0A49">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На реке Нева стоит город Санкт-Петербург.</w:t>
      </w: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sz w:val="24"/>
          <w:szCs w:val="24"/>
        </w:rPr>
        <w:t>Раньше он назывался Ленинград.</w:t>
      </w: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sz w:val="24"/>
          <w:szCs w:val="24"/>
        </w:rPr>
        <w:t>Это город-герой.</w:t>
      </w: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sz w:val="24"/>
          <w:szCs w:val="24"/>
        </w:rPr>
        <w:t>Во время войны враги окружили город.</w:t>
      </w: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sz w:val="24"/>
          <w:szCs w:val="24"/>
        </w:rPr>
        <w:t>Это называется блокадой города.</w:t>
      </w: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sz w:val="24"/>
          <w:szCs w:val="24"/>
        </w:rPr>
        <w:t>Враги не пускали машины с продуктами в Ленинград.</w:t>
      </w: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sz w:val="24"/>
          <w:szCs w:val="24"/>
        </w:rPr>
        <w:t>В магазинах не было хлеба, мяса, масла.</w:t>
      </w: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sz w:val="24"/>
          <w:szCs w:val="24"/>
        </w:rPr>
        <w:t>Люди стали умирать от голода.</w:t>
      </w: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sz w:val="24"/>
          <w:szCs w:val="24"/>
        </w:rPr>
        <w:t>В этом городе жила девочка Таня Савичева. Вся семья Тани умерла в дни блокады.</w:t>
      </w: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sz w:val="24"/>
          <w:szCs w:val="24"/>
        </w:rPr>
        <w:t>С наступлением холодов река Нева замёрзла. По тонкому льду поехали первые машины с продуктами.</w:t>
      </w: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sz w:val="24"/>
          <w:szCs w:val="24"/>
        </w:rPr>
        <w:t>Многие машины провалились под лёд.</w:t>
      </w: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sz w:val="24"/>
          <w:szCs w:val="24"/>
        </w:rPr>
        <w:t>Но жители смогли отстоять город.</w:t>
      </w:r>
    </w:p>
    <w:p w:rsidR="00614F8B" w:rsidRPr="00E31977" w:rsidRDefault="00614F8B" w:rsidP="006E0A49">
      <w:pPr>
        <w:spacing w:line="240" w:lineRule="atLeast"/>
        <w:ind w:left="720"/>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614F8B" w:rsidRPr="00E31977" w:rsidRDefault="00614F8B" w:rsidP="004D5D40">
      <w:pPr>
        <w:pStyle w:val="a7"/>
        <w:numPr>
          <w:ilvl w:val="0"/>
          <w:numId w:val="5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 назывался Санкт-Петербург раньше?</w:t>
      </w:r>
    </w:p>
    <w:p w:rsidR="00614F8B" w:rsidRPr="00E31977" w:rsidRDefault="00614F8B" w:rsidP="004D5D40">
      <w:pPr>
        <w:pStyle w:val="a7"/>
        <w:numPr>
          <w:ilvl w:val="0"/>
          <w:numId w:val="5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От чего люди умирали в Ленинграде?</w:t>
      </w:r>
    </w:p>
    <w:p w:rsidR="00614F8B" w:rsidRPr="00E31977" w:rsidRDefault="00614F8B" w:rsidP="004D5D40">
      <w:pPr>
        <w:pStyle w:val="a7"/>
        <w:numPr>
          <w:ilvl w:val="0"/>
          <w:numId w:val="5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О чём писала Таня Савичева в дневнике?</w:t>
      </w:r>
    </w:p>
    <w:p w:rsidR="00614F8B" w:rsidRPr="00E31977" w:rsidRDefault="00614F8B" w:rsidP="004D5D40">
      <w:pPr>
        <w:pStyle w:val="a7"/>
        <w:numPr>
          <w:ilvl w:val="0"/>
          <w:numId w:val="5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Сколько дней продолжалась блокада города?</w:t>
      </w:r>
    </w:p>
    <w:p w:rsidR="00614F8B" w:rsidRPr="00E31977" w:rsidRDefault="00614F8B" w:rsidP="004D5D40">
      <w:pPr>
        <w:pStyle w:val="a7"/>
        <w:numPr>
          <w:ilvl w:val="0"/>
          <w:numId w:val="50"/>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Дополни предложение.   …, и река Нева замёрзла.</w:t>
      </w:r>
    </w:p>
    <w:p w:rsidR="003B1EEB" w:rsidRPr="00E31977" w:rsidRDefault="00703CE2" w:rsidP="006E0A49">
      <w:pPr>
        <w:spacing w:line="240" w:lineRule="atLeast"/>
        <w:rPr>
          <w:rFonts w:ascii="Times New Roman" w:eastAsia="Calibri" w:hAnsi="Times New Roman" w:cs="Times New Roman"/>
          <w:b/>
          <w:sz w:val="24"/>
          <w:szCs w:val="24"/>
        </w:rPr>
      </w:pPr>
      <w:r w:rsidRPr="00E31977">
        <w:rPr>
          <w:rFonts w:ascii="Times New Roman" w:eastAsia="Calibri" w:hAnsi="Times New Roman" w:cs="Times New Roman"/>
          <w:b/>
          <w:sz w:val="24"/>
          <w:szCs w:val="24"/>
        </w:rPr>
        <w:t>Текст № 5 «Лето».</w:t>
      </w:r>
    </w:p>
    <w:p w:rsidR="00365490" w:rsidRPr="00E31977" w:rsidRDefault="00365490" w:rsidP="00365490">
      <w:p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Лето – это самая чудесная пара для отдыха, увлечений, новых знакомств, путешествий. Погода радует, солнышко припекает. А как прекрасно летом ходить в лес, собирать грибы и ягоды. Незаменимое место летом река или пруд. В жаркие дни не хочется выходить из воды. А сколько различных игр можно проводить на летней площадке.</w:t>
      </w:r>
      <w:r w:rsidRPr="00E31977">
        <w:rPr>
          <w:rFonts w:ascii="Times New Roman" w:hAnsi="Times New Roman" w:cs="Times New Roman"/>
          <w:color w:val="000000"/>
          <w:sz w:val="24"/>
          <w:szCs w:val="24"/>
        </w:rPr>
        <w:t xml:space="preserve"> </w:t>
      </w:r>
      <w:r w:rsidRPr="00E31977">
        <w:rPr>
          <w:rFonts w:ascii="Times New Roman" w:eastAsia="Calibri" w:hAnsi="Times New Roman" w:cs="Times New Roman"/>
          <w:sz w:val="24"/>
          <w:szCs w:val="24"/>
        </w:rPr>
        <w:t>Обожаю кататься на велосипеде и роликах. Люблю посидеть на берегу реки и половить рыбу. Летом мои родители берут отпуск, чтоб мы могли отдохнуть вместе. В июле мы обязательно ездим на море. Я с удовольствием купаюсь в соленой воде и даже не боюсь медуз. Прошлым летом отец научил меня плавать, и теперь я могу смело заходить на глубину. </w:t>
      </w:r>
    </w:p>
    <w:p w:rsidR="0036394E" w:rsidRPr="00E31977" w:rsidRDefault="0036394E" w:rsidP="0036394E">
      <w:pPr>
        <w:spacing w:line="240" w:lineRule="atLeast"/>
        <w:rPr>
          <w:rFonts w:ascii="Times New Roman" w:eastAsia="Calibri" w:hAnsi="Times New Roman" w:cs="Times New Roman"/>
          <w:i/>
          <w:sz w:val="24"/>
          <w:szCs w:val="24"/>
        </w:rPr>
      </w:pPr>
      <w:r w:rsidRPr="00E31977">
        <w:rPr>
          <w:rFonts w:ascii="Times New Roman" w:eastAsia="Calibri" w:hAnsi="Times New Roman" w:cs="Times New Roman"/>
          <w:i/>
          <w:sz w:val="24"/>
          <w:szCs w:val="24"/>
        </w:rPr>
        <w:t>Вопросы:</w:t>
      </w:r>
    </w:p>
    <w:p w:rsidR="0036394E" w:rsidRPr="00E31977" w:rsidRDefault="0036394E" w:rsidP="004D5D40">
      <w:pPr>
        <w:pStyle w:val="a7"/>
        <w:numPr>
          <w:ilvl w:val="0"/>
          <w:numId w:val="51"/>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Какая погода летом?</w:t>
      </w:r>
    </w:p>
    <w:p w:rsidR="00460D5B" w:rsidRPr="00E31977" w:rsidRDefault="0036394E" w:rsidP="004D5D40">
      <w:pPr>
        <w:pStyle w:val="a7"/>
        <w:numPr>
          <w:ilvl w:val="0"/>
          <w:numId w:val="51"/>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Куда можно сходить летом?</w:t>
      </w:r>
    </w:p>
    <w:p w:rsidR="0036394E" w:rsidRPr="00E31977" w:rsidRDefault="0036394E" w:rsidP="004D5D40">
      <w:pPr>
        <w:pStyle w:val="a7"/>
        <w:numPr>
          <w:ilvl w:val="0"/>
          <w:numId w:val="51"/>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На чём можно кататься летом?</w:t>
      </w:r>
    </w:p>
    <w:p w:rsidR="00297483" w:rsidRPr="00E31977" w:rsidRDefault="0036394E" w:rsidP="006E0A49">
      <w:pPr>
        <w:pStyle w:val="a7"/>
        <w:numPr>
          <w:ilvl w:val="0"/>
          <w:numId w:val="51"/>
        </w:numPr>
        <w:spacing w:line="240" w:lineRule="atLeast"/>
        <w:rPr>
          <w:rFonts w:ascii="Times New Roman" w:eastAsia="Calibri" w:hAnsi="Times New Roman" w:cs="Times New Roman"/>
          <w:sz w:val="24"/>
          <w:szCs w:val="24"/>
        </w:rPr>
      </w:pPr>
      <w:r w:rsidRPr="00E31977">
        <w:rPr>
          <w:rFonts w:ascii="Times New Roman" w:eastAsia="Calibri" w:hAnsi="Times New Roman" w:cs="Times New Roman"/>
          <w:sz w:val="24"/>
          <w:szCs w:val="24"/>
        </w:rPr>
        <w:t>Куда ты поедешь летом?</w:t>
      </w:r>
    </w:p>
    <w:p w:rsidR="00C7523F" w:rsidRPr="00E31977" w:rsidRDefault="00C7523F" w:rsidP="00C7523F">
      <w:pPr>
        <w:spacing w:line="240" w:lineRule="atLeast"/>
        <w:rPr>
          <w:rFonts w:ascii="Times New Roman" w:eastAsia="Calibri" w:hAnsi="Times New Roman" w:cs="Times New Roman"/>
          <w:sz w:val="24"/>
          <w:szCs w:val="24"/>
        </w:rPr>
      </w:pPr>
    </w:p>
    <w:p w:rsidR="00C7523F" w:rsidRPr="00E31977" w:rsidRDefault="00C7523F" w:rsidP="00C7523F">
      <w:pPr>
        <w:spacing w:line="240" w:lineRule="atLeast"/>
        <w:rPr>
          <w:rFonts w:ascii="Times New Roman" w:eastAsia="Calibri" w:hAnsi="Times New Roman" w:cs="Times New Roman"/>
          <w:sz w:val="24"/>
          <w:szCs w:val="24"/>
        </w:rPr>
      </w:pPr>
    </w:p>
    <w:p w:rsidR="003B1EEB" w:rsidRPr="00E31977" w:rsidRDefault="003B1EEB" w:rsidP="006E0A49">
      <w:pPr>
        <w:spacing w:line="240" w:lineRule="atLeast"/>
        <w:ind w:left="2550" w:firstLine="282"/>
        <w:rPr>
          <w:rFonts w:ascii="Times New Roman" w:eastAsia="Calibri" w:hAnsi="Times New Roman" w:cs="Times New Roman"/>
          <w:b/>
          <w:sz w:val="24"/>
          <w:szCs w:val="24"/>
        </w:rPr>
      </w:pPr>
      <w:r w:rsidRPr="00E31977">
        <w:rPr>
          <w:rFonts w:ascii="Times New Roman" w:eastAsia="Calibri" w:hAnsi="Times New Roman" w:cs="Times New Roman"/>
          <w:b/>
          <w:sz w:val="24"/>
          <w:szCs w:val="24"/>
          <w:lang w:val="en-US"/>
        </w:rPr>
        <w:lastRenderedPageBreak/>
        <w:t>IV</w:t>
      </w:r>
      <w:r w:rsidRPr="00E31977">
        <w:rPr>
          <w:rFonts w:ascii="Times New Roman" w:eastAsia="Calibri" w:hAnsi="Times New Roman" w:cs="Times New Roman"/>
          <w:b/>
          <w:sz w:val="24"/>
          <w:szCs w:val="24"/>
        </w:rPr>
        <w:t>. Развивающие упражнения</w:t>
      </w:r>
    </w:p>
    <w:p w:rsidR="003B1EEB" w:rsidRPr="00E31977" w:rsidRDefault="003B1EEB" w:rsidP="006E0A49">
      <w:pPr>
        <w:spacing w:after="0" w:line="240" w:lineRule="atLeast"/>
        <w:ind w:left="426" w:hanging="284"/>
        <w:contextualSpacing/>
        <w:rPr>
          <w:rFonts w:ascii="Times New Roman" w:eastAsia="Times New Roman" w:hAnsi="Times New Roman" w:cs="Times New Roman"/>
          <w:sz w:val="24"/>
          <w:szCs w:val="24"/>
          <w:lang w:eastAsia="ru-RU"/>
        </w:rPr>
      </w:pPr>
      <w:r w:rsidRPr="00E31977">
        <w:rPr>
          <w:rFonts w:ascii="Times New Roman" w:eastAsia="Times New Roman" w:hAnsi="Times New Roman" w:cs="Times New Roman"/>
          <w:b/>
          <w:sz w:val="24"/>
          <w:szCs w:val="24"/>
          <w:lang w:eastAsia="ru-RU"/>
        </w:rPr>
        <w:t xml:space="preserve"> </w:t>
      </w:r>
      <w:r w:rsidRPr="00E31977">
        <w:rPr>
          <w:rFonts w:ascii="Times New Roman" w:eastAsia="Times New Roman" w:hAnsi="Times New Roman" w:cs="Times New Roman"/>
          <w:b/>
          <w:sz w:val="24"/>
          <w:szCs w:val="24"/>
          <w:lang w:eastAsia="ru-RU"/>
        </w:rPr>
        <w:tab/>
      </w:r>
      <w:r w:rsidRPr="00E31977">
        <w:rPr>
          <w:rFonts w:ascii="Times New Roman" w:eastAsia="Times New Roman" w:hAnsi="Times New Roman" w:cs="Times New Roman"/>
          <w:b/>
          <w:sz w:val="24"/>
          <w:szCs w:val="24"/>
          <w:lang w:eastAsia="ru-RU"/>
        </w:rPr>
        <w:tab/>
      </w:r>
      <w:r w:rsidRPr="00E31977">
        <w:rPr>
          <w:rFonts w:ascii="Times New Roman" w:eastAsia="Times New Roman" w:hAnsi="Times New Roman" w:cs="Times New Roman"/>
          <w:b/>
          <w:sz w:val="24"/>
          <w:szCs w:val="24"/>
          <w:lang w:eastAsia="ru-RU"/>
        </w:rPr>
        <w:tab/>
        <w:t xml:space="preserve">                         I Триместр – развитие внимания </w:t>
      </w:r>
      <w:r w:rsidRPr="00E31977">
        <w:rPr>
          <w:rFonts w:ascii="Times New Roman" w:eastAsia="Times New Roman" w:hAnsi="Times New Roman" w:cs="Times New Roman"/>
          <w:sz w:val="24"/>
          <w:szCs w:val="24"/>
          <w:lang w:eastAsia="ru-RU"/>
        </w:rPr>
        <w:t>-</w:t>
      </w:r>
      <w:r w:rsidRPr="00E31977">
        <w:rPr>
          <w:rFonts w:ascii="Times New Roman" w:eastAsia="Times New Roman" w:hAnsi="Times New Roman" w:cs="Times New Roman"/>
          <w:b/>
          <w:sz w:val="24"/>
          <w:szCs w:val="24"/>
          <w:lang w:eastAsia="ru-RU"/>
        </w:rPr>
        <w:t xml:space="preserve"> 1 период</w:t>
      </w:r>
    </w:p>
    <w:p w:rsidR="003B1EEB" w:rsidRPr="00E31977" w:rsidRDefault="003B1EEB" w:rsidP="00764E85">
      <w:pPr>
        <w:numPr>
          <w:ilvl w:val="0"/>
          <w:numId w:val="20"/>
        </w:numPr>
        <w:spacing w:line="240" w:lineRule="atLeast"/>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64E85" w:rsidRPr="00E31977">
        <w:rPr>
          <w:rFonts w:ascii="Times New Roman" w:eastAsia="Calibri" w:hAnsi="Times New Roman" w:cs="Times New Roman"/>
          <w:sz w:val="24"/>
          <w:szCs w:val="24"/>
        </w:rPr>
        <w:t>«Посмотри, чего не хватает».</w:t>
      </w:r>
    </w:p>
    <w:p w:rsidR="00764E85" w:rsidRPr="00E31977" w:rsidRDefault="00764E85" w:rsidP="00764E85">
      <w:pPr>
        <w:numPr>
          <w:ilvl w:val="0"/>
          <w:numId w:val="20"/>
        </w:numPr>
        <w:spacing w:line="240" w:lineRule="atLeast"/>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Игра «Вставь букву».</w:t>
      </w:r>
    </w:p>
    <w:p w:rsidR="00764E85" w:rsidRPr="00E31977" w:rsidRDefault="00764E85" w:rsidP="00764E85">
      <w:pPr>
        <w:numPr>
          <w:ilvl w:val="0"/>
          <w:numId w:val="20"/>
        </w:numPr>
        <w:spacing w:line="240" w:lineRule="atLeast"/>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Игра «Подбери геометрическую фигуру к овощам и фруктам».</w:t>
      </w:r>
    </w:p>
    <w:p w:rsidR="00764E85" w:rsidRPr="00E31977" w:rsidRDefault="00764E85" w:rsidP="00764E85">
      <w:pPr>
        <w:numPr>
          <w:ilvl w:val="0"/>
          <w:numId w:val="20"/>
        </w:numPr>
        <w:spacing w:line="240" w:lineRule="atLeast"/>
        <w:contextualSpacing/>
        <w:rPr>
          <w:rFonts w:ascii="Times New Roman" w:eastAsia="Calibri" w:hAnsi="Times New Roman" w:cs="Times New Roman"/>
          <w:sz w:val="24"/>
          <w:szCs w:val="24"/>
        </w:rPr>
      </w:pPr>
      <w:r w:rsidRPr="00E31977">
        <w:rPr>
          <w:rFonts w:ascii="Times New Roman" w:eastAsia="Times New Roman" w:hAnsi="Times New Roman" w:cs="Times New Roman"/>
          <w:sz w:val="24"/>
          <w:szCs w:val="24"/>
          <w:lang w:eastAsia="ru-RU"/>
        </w:rPr>
        <w:t xml:space="preserve">Игра </w:t>
      </w:r>
      <w:r w:rsidRPr="00E31977">
        <w:rPr>
          <w:rFonts w:ascii="Times New Roman" w:eastAsia="Calibri" w:hAnsi="Times New Roman" w:cs="Times New Roman"/>
          <w:sz w:val="24"/>
          <w:szCs w:val="24"/>
        </w:rPr>
        <w:t>«Дополни предложение и прочитай».</w:t>
      </w:r>
    </w:p>
    <w:p w:rsidR="003B1EEB" w:rsidRPr="00E31977" w:rsidRDefault="003B1EEB" w:rsidP="006E0A49">
      <w:pPr>
        <w:spacing w:line="240" w:lineRule="atLeast"/>
        <w:ind w:left="426" w:hanging="284"/>
        <w:contextualSpacing/>
        <w:rPr>
          <w:rFonts w:ascii="Times New Roman" w:eastAsia="Calibri" w:hAnsi="Times New Roman" w:cs="Times New Roman"/>
          <w:b/>
          <w:sz w:val="24"/>
          <w:szCs w:val="24"/>
        </w:rPr>
      </w:pP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b/>
          <w:sz w:val="24"/>
          <w:szCs w:val="24"/>
        </w:rPr>
        <w:tab/>
      </w:r>
      <w:r w:rsidRPr="00E31977">
        <w:rPr>
          <w:rFonts w:ascii="Times New Roman" w:eastAsia="Calibri" w:hAnsi="Times New Roman" w:cs="Times New Roman"/>
          <w:b/>
          <w:sz w:val="24"/>
          <w:szCs w:val="24"/>
        </w:rPr>
        <w:tab/>
        <w:t xml:space="preserve">     2 период</w:t>
      </w:r>
    </w:p>
    <w:p w:rsidR="003B1EEB" w:rsidRPr="00E31977" w:rsidRDefault="003B1EEB" w:rsidP="006E0A49">
      <w:pPr>
        <w:numPr>
          <w:ilvl w:val="0"/>
          <w:numId w:val="16"/>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0E6520" w:rsidRPr="00E31977">
        <w:rPr>
          <w:rFonts w:ascii="Times New Roman" w:eastAsia="Calibri" w:hAnsi="Times New Roman" w:cs="Times New Roman"/>
          <w:sz w:val="24"/>
          <w:szCs w:val="24"/>
        </w:rPr>
        <w:t xml:space="preserve">«Найди 7 отличий». </w:t>
      </w:r>
    </w:p>
    <w:p w:rsidR="003B1EEB" w:rsidRPr="00E31977" w:rsidRDefault="003B1EEB" w:rsidP="006E0A49">
      <w:pPr>
        <w:numPr>
          <w:ilvl w:val="0"/>
          <w:numId w:val="16"/>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0E6520" w:rsidRPr="00E31977">
        <w:rPr>
          <w:rFonts w:ascii="Times New Roman" w:eastAsia="Calibri" w:hAnsi="Times New Roman" w:cs="Times New Roman"/>
          <w:sz w:val="24"/>
          <w:szCs w:val="24"/>
        </w:rPr>
        <w:t xml:space="preserve">«Найди все цифры». </w:t>
      </w:r>
    </w:p>
    <w:p w:rsidR="003B1EEB" w:rsidRPr="00E31977" w:rsidRDefault="003B1EEB" w:rsidP="006E0A49">
      <w:pPr>
        <w:numPr>
          <w:ilvl w:val="0"/>
          <w:numId w:val="16"/>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0E6520" w:rsidRPr="00E31977">
        <w:rPr>
          <w:rFonts w:ascii="Times New Roman" w:eastAsia="Calibri" w:hAnsi="Times New Roman" w:cs="Times New Roman"/>
          <w:sz w:val="24"/>
          <w:szCs w:val="24"/>
        </w:rPr>
        <w:t>«Обведи одинаковые предметы красным цветом».</w:t>
      </w:r>
    </w:p>
    <w:p w:rsidR="003B1EEB" w:rsidRPr="00E31977" w:rsidRDefault="003B1EEB" w:rsidP="006E0A49">
      <w:pPr>
        <w:numPr>
          <w:ilvl w:val="0"/>
          <w:numId w:val="16"/>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0E6520" w:rsidRPr="00E31977">
        <w:rPr>
          <w:rFonts w:ascii="Times New Roman" w:eastAsia="Calibri" w:hAnsi="Times New Roman" w:cs="Times New Roman"/>
          <w:sz w:val="24"/>
          <w:szCs w:val="24"/>
        </w:rPr>
        <w:t>«Перепутанные линии».</w:t>
      </w:r>
    </w:p>
    <w:p w:rsidR="003B1EEB" w:rsidRPr="00E31977" w:rsidRDefault="003B1EEB" w:rsidP="006E0A49">
      <w:pPr>
        <w:numPr>
          <w:ilvl w:val="0"/>
          <w:numId w:val="16"/>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0E6520" w:rsidRPr="00E31977">
        <w:rPr>
          <w:rFonts w:ascii="Times New Roman" w:eastAsia="Calibri" w:hAnsi="Times New Roman" w:cs="Times New Roman"/>
          <w:sz w:val="24"/>
          <w:szCs w:val="24"/>
        </w:rPr>
        <w:t xml:space="preserve">«Посмотри, чего не хватает?». </w:t>
      </w:r>
    </w:p>
    <w:p w:rsidR="003B1EEB" w:rsidRPr="00E31977" w:rsidRDefault="003B1EEB" w:rsidP="006E0A49">
      <w:pPr>
        <w:spacing w:line="240" w:lineRule="atLeast"/>
        <w:ind w:left="426" w:hanging="284"/>
        <w:contextualSpacing/>
        <w:rPr>
          <w:rFonts w:ascii="Times New Roman" w:eastAsia="Calibri" w:hAnsi="Times New Roman" w:cs="Times New Roman"/>
          <w:b/>
          <w:sz w:val="24"/>
          <w:szCs w:val="24"/>
        </w:rPr>
      </w:pPr>
      <w:r w:rsidRPr="00E31977">
        <w:rPr>
          <w:rFonts w:ascii="Times New Roman" w:eastAsia="Calibri" w:hAnsi="Times New Roman" w:cs="Times New Roman"/>
          <w:b/>
          <w:sz w:val="24"/>
          <w:szCs w:val="24"/>
        </w:rPr>
        <w:t xml:space="preserve">                                               II Триместр - развитие памяти - 3 период</w:t>
      </w:r>
    </w:p>
    <w:p w:rsidR="007147D3" w:rsidRPr="00E31977" w:rsidRDefault="007147D3" w:rsidP="007147D3">
      <w:pPr>
        <w:spacing w:line="240" w:lineRule="atLeast"/>
        <w:contextualSpacing/>
        <w:rPr>
          <w:rFonts w:ascii="Times New Roman" w:eastAsia="Calibri" w:hAnsi="Times New Roman" w:cs="Times New Roman"/>
          <w:b/>
          <w:sz w:val="24"/>
          <w:szCs w:val="24"/>
        </w:rPr>
      </w:pPr>
    </w:p>
    <w:p w:rsidR="003B1EEB" w:rsidRPr="00E31977" w:rsidRDefault="003B1EEB" w:rsidP="007147D3">
      <w:pPr>
        <w:numPr>
          <w:ilvl w:val="0"/>
          <w:numId w:val="17"/>
        </w:numPr>
        <w:spacing w:line="240" w:lineRule="atLeast"/>
        <w:ind w:left="284" w:firstLine="0"/>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147D3" w:rsidRPr="00E31977">
        <w:rPr>
          <w:rFonts w:ascii="Times New Roman" w:eastAsia="Calibri" w:hAnsi="Times New Roman" w:cs="Times New Roman"/>
          <w:sz w:val="24"/>
          <w:szCs w:val="24"/>
        </w:rPr>
        <w:t>«Лабиринт».</w:t>
      </w:r>
    </w:p>
    <w:p w:rsidR="007147D3" w:rsidRPr="00E31977" w:rsidRDefault="003B1EEB" w:rsidP="007147D3">
      <w:pPr>
        <w:numPr>
          <w:ilvl w:val="0"/>
          <w:numId w:val="17"/>
        </w:numPr>
        <w:spacing w:line="240" w:lineRule="atLeast"/>
        <w:ind w:left="284" w:firstLine="0"/>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147D3" w:rsidRPr="00E31977">
        <w:rPr>
          <w:rFonts w:ascii="Times New Roman" w:eastAsia="Calibri" w:hAnsi="Times New Roman" w:cs="Times New Roman"/>
          <w:sz w:val="24"/>
          <w:szCs w:val="24"/>
        </w:rPr>
        <w:t>«Запомни синие картинки».</w:t>
      </w:r>
    </w:p>
    <w:p w:rsidR="003B1EEB" w:rsidRPr="00E31977" w:rsidRDefault="003B1EEB" w:rsidP="007147D3">
      <w:pPr>
        <w:numPr>
          <w:ilvl w:val="0"/>
          <w:numId w:val="17"/>
        </w:numPr>
        <w:spacing w:line="240" w:lineRule="atLeast"/>
        <w:ind w:left="284" w:firstLine="0"/>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147D3" w:rsidRPr="00E31977">
        <w:rPr>
          <w:rFonts w:ascii="Times New Roman" w:eastAsia="Calibri" w:hAnsi="Times New Roman" w:cs="Times New Roman"/>
          <w:sz w:val="24"/>
          <w:szCs w:val="24"/>
        </w:rPr>
        <w:t>«Что изменилось».</w:t>
      </w:r>
    </w:p>
    <w:p w:rsidR="003B1EEB" w:rsidRPr="00E31977" w:rsidRDefault="003B1EEB" w:rsidP="007147D3">
      <w:pPr>
        <w:numPr>
          <w:ilvl w:val="0"/>
          <w:numId w:val="17"/>
        </w:numPr>
        <w:spacing w:line="240" w:lineRule="atLeast"/>
        <w:ind w:left="284" w:firstLine="0"/>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147D3" w:rsidRPr="00E31977">
        <w:rPr>
          <w:rFonts w:ascii="Times New Roman" w:eastAsia="Calibri" w:hAnsi="Times New Roman" w:cs="Times New Roman"/>
          <w:sz w:val="24"/>
          <w:szCs w:val="24"/>
        </w:rPr>
        <w:t>«Считай дальше».</w:t>
      </w:r>
    </w:p>
    <w:p w:rsidR="003B1EEB" w:rsidRPr="00E31977" w:rsidRDefault="003B1EEB" w:rsidP="007147D3">
      <w:pPr>
        <w:numPr>
          <w:ilvl w:val="0"/>
          <w:numId w:val="17"/>
        </w:numPr>
        <w:spacing w:line="240" w:lineRule="atLeast"/>
        <w:ind w:left="284" w:firstLine="0"/>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147D3" w:rsidRPr="00E31977">
        <w:rPr>
          <w:rFonts w:ascii="Times New Roman" w:eastAsia="Calibri" w:hAnsi="Times New Roman" w:cs="Times New Roman"/>
          <w:sz w:val="24"/>
          <w:szCs w:val="24"/>
        </w:rPr>
        <w:t>«Найди спрятанные предметы».</w:t>
      </w:r>
    </w:p>
    <w:p w:rsidR="003B1EEB" w:rsidRPr="00E31977" w:rsidRDefault="003B1EEB" w:rsidP="006E0A49">
      <w:pPr>
        <w:spacing w:line="240" w:lineRule="atLeast"/>
        <w:ind w:left="426" w:hanging="284"/>
        <w:contextualSpacing/>
        <w:rPr>
          <w:rFonts w:ascii="Times New Roman" w:eastAsia="Calibri" w:hAnsi="Times New Roman" w:cs="Times New Roman"/>
          <w:b/>
          <w:sz w:val="24"/>
          <w:szCs w:val="24"/>
        </w:rPr>
      </w:pPr>
      <w:r w:rsidRPr="00E31977">
        <w:rPr>
          <w:rFonts w:ascii="Times New Roman" w:eastAsia="Calibri" w:hAnsi="Times New Roman" w:cs="Times New Roman"/>
          <w:b/>
          <w:sz w:val="24"/>
          <w:szCs w:val="24"/>
        </w:rPr>
        <w:t xml:space="preserve">                         </w:t>
      </w:r>
      <w:r w:rsidRPr="00E31977">
        <w:rPr>
          <w:rFonts w:ascii="Times New Roman" w:eastAsia="Calibri" w:hAnsi="Times New Roman" w:cs="Times New Roman"/>
          <w:b/>
          <w:sz w:val="24"/>
          <w:szCs w:val="24"/>
        </w:rPr>
        <w:tab/>
      </w:r>
      <w:r w:rsidRPr="00E31977">
        <w:rPr>
          <w:rFonts w:ascii="Times New Roman" w:eastAsia="Calibri" w:hAnsi="Times New Roman" w:cs="Times New Roman"/>
          <w:b/>
          <w:sz w:val="24"/>
          <w:szCs w:val="24"/>
        </w:rPr>
        <w:tab/>
        <w:t xml:space="preserve">     4 период</w:t>
      </w:r>
    </w:p>
    <w:p w:rsidR="003B1EEB" w:rsidRPr="00E31977" w:rsidRDefault="003B1EEB" w:rsidP="006E0A49">
      <w:pPr>
        <w:numPr>
          <w:ilvl w:val="0"/>
          <w:numId w:val="18"/>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147D3" w:rsidRPr="00E31977">
        <w:rPr>
          <w:rFonts w:ascii="Times New Roman" w:eastAsia="Calibri" w:hAnsi="Times New Roman" w:cs="Times New Roman"/>
          <w:sz w:val="24"/>
          <w:szCs w:val="24"/>
        </w:rPr>
        <w:t xml:space="preserve">«Какое слово я не назвала?». </w:t>
      </w:r>
    </w:p>
    <w:p w:rsidR="003B1EEB" w:rsidRPr="00E31977" w:rsidRDefault="003B1EEB" w:rsidP="006E0A49">
      <w:pPr>
        <w:numPr>
          <w:ilvl w:val="0"/>
          <w:numId w:val="18"/>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147D3" w:rsidRPr="00E31977">
        <w:rPr>
          <w:rFonts w:ascii="Times New Roman" w:eastAsia="Calibri" w:hAnsi="Times New Roman" w:cs="Times New Roman"/>
          <w:sz w:val="24"/>
          <w:szCs w:val="24"/>
        </w:rPr>
        <w:t xml:space="preserve">«Что пропало?». </w:t>
      </w:r>
    </w:p>
    <w:p w:rsidR="003B1EEB" w:rsidRPr="00E31977" w:rsidRDefault="003B1EEB" w:rsidP="006E0A49">
      <w:pPr>
        <w:numPr>
          <w:ilvl w:val="0"/>
          <w:numId w:val="18"/>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Игра «Обведи те фигуры, которые были на предыдущей картинке».</w:t>
      </w:r>
    </w:p>
    <w:p w:rsidR="003B1EEB" w:rsidRPr="00E31977" w:rsidRDefault="003B1EEB" w:rsidP="006E0A49">
      <w:pPr>
        <w:numPr>
          <w:ilvl w:val="0"/>
          <w:numId w:val="18"/>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Игра «Что изменилось?».</w:t>
      </w:r>
    </w:p>
    <w:p w:rsidR="003B1EEB" w:rsidRPr="00E31977" w:rsidRDefault="003B1EEB" w:rsidP="006E0A49">
      <w:pPr>
        <w:numPr>
          <w:ilvl w:val="0"/>
          <w:numId w:val="18"/>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147D3" w:rsidRPr="00E31977">
        <w:rPr>
          <w:rFonts w:ascii="Times New Roman" w:eastAsia="Calibri" w:hAnsi="Times New Roman" w:cs="Times New Roman"/>
          <w:sz w:val="24"/>
          <w:szCs w:val="24"/>
        </w:rPr>
        <w:t>«Запомни слова».</w:t>
      </w:r>
    </w:p>
    <w:p w:rsidR="003B1EEB" w:rsidRPr="00E31977" w:rsidRDefault="003B1EEB" w:rsidP="006E0A49">
      <w:pPr>
        <w:tabs>
          <w:tab w:val="left" w:pos="709"/>
        </w:tabs>
        <w:spacing w:line="240" w:lineRule="atLeast"/>
        <w:ind w:left="426" w:hanging="284"/>
        <w:contextualSpacing/>
        <w:jc w:val="both"/>
        <w:rPr>
          <w:rFonts w:ascii="Times New Roman" w:eastAsia="Calibri" w:hAnsi="Times New Roman" w:cs="Times New Roman"/>
          <w:b/>
          <w:sz w:val="24"/>
          <w:szCs w:val="24"/>
        </w:rPr>
      </w:pPr>
      <w:r w:rsidRPr="00E31977">
        <w:rPr>
          <w:rFonts w:ascii="Times New Roman" w:eastAsia="Calibri" w:hAnsi="Times New Roman" w:cs="Times New Roman"/>
          <w:b/>
          <w:sz w:val="24"/>
          <w:szCs w:val="24"/>
        </w:rPr>
        <w:t xml:space="preserve">                                             III Триместр – развитие мышления - 5 период          </w:t>
      </w:r>
    </w:p>
    <w:p w:rsidR="003B1EEB" w:rsidRPr="00E31977" w:rsidRDefault="003B1EEB" w:rsidP="006E0A49">
      <w:pPr>
        <w:numPr>
          <w:ilvl w:val="0"/>
          <w:numId w:val="15"/>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147D3" w:rsidRPr="00E31977">
        <w:rPr>
          <w:rFonts w:ascii="Times New Roman" w:eastAsia="Calibri" w:hAnsi="Times New Roman" w:cs="Times New Roman"/>
          <w:sz w:val="24"/>
          <w:szCs w:val="24"/>
        </w:rPr>
        <w:t xml:space="preserve">«Кто кем работает». </w:t>
      </w:r>
    </w:p>
    <w:p w:rsidR="007147D3" w:rsidRPr="00E31977" w:rsidRDefault="003B1EEB" w:rsidP="007147D3">
      <w:pPr>
        <w:numPr>
          <w:ilvl w:val="0"/>
          <w:numId w:val="15"/>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147D3" w:rsidRPr="00E31977">
        <w:rPr>
          <w:rFonts w:ascii="Times New Roman" w:eastAsia="Calibri" w:hAnsi="Times New Roman" w:cs="Times New Roman"/>
          <w:sz w:val="24"/>
          <w:szCs w:val="24"/>
        </w:rPr>
        <w:t xml:space="preserve">«Съедобное - несъедобное». </w:t>
      </w:r>
    </w:p>
    <w:p w:rsidR="007147D3" w:rsidRPr="00E31977" w:rsidRDefault="003B1EEB" w:rsidP="007147D3">
      <w:pPr>
        <w:numPr>
          <w:ilvl w:val="0"/>
          <w:numId w:val="15"/>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147D3" w:rsidRPr="00E31977">
        <w:rPr>
          <w:rFonts w:ascii="Times New Roman" w:eastAsia="Calibri" w:hAnsi="Times New Roman" w:cs="Times New Roman"/>
          <w:sz w:val="24"/>
          <w:szCs w:val="24"/>
        </w:rPr>
        <w:t>«Верно – не верно».</w:t>
      </w:r>
    </w:p>
    <w:p w:rsidR="003B1EEB" w:rsidRPr="00E31977" w:rsidRDefault="007147D3" w:rsidP="007147D3">
      <w:pPr>
        <w:numPr>
          <w:ilvl w:val="0"/>
          <w:numId w:val="15"/>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Игра «Определи животное».</w:t>
      </w:r>
    </w:p>
    <w:p w:rsidR="003B1EEB" w:rsidRPr="00E31977" w:rsidRDefault="003B1EEB" w:rsidP="006E0A49">
      <w:pPr>
        <w:numPr>
          <w:ilvl w:val="0"/>
          <w:numId w:val="15"/>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Игра «Из чего сделано?».</w:t>
      </w:r>
    </w:p>
    <w:p w:rsidR="003B1EEB" w:rsidRPr="00E31977" w:rsidRDefault="003B1EEB" w:rsidP="006E0A49">
      <w:pPr>
        <w:numPr>
          <w:ilvl w:val="0"/>
          <w:numId w:val="15"/>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Игра «Чей хвост?».</w:t>
      </w:r>
    </w:p>
    <w:p w:rsidR="003B1EEB" w:rsidRPr="00E31977" w:rsidRDefault="003B1EEB" w:rsidP="006E0A49">
      <w:pPr>
        <w:spacing w:line="240" w:lineRule="atLeast"/>
        <w:ind w:left="426" w:hanging="284"/>
        <w:contextualSpacing/>
        <w:rPr>
          <w:rFonts w:ascii="Times New Roman" w:eastAsia="Calibri" w:hAnsi="Times New Roman" w:cs="Times New Roman"/>
          <w:b/>
          <w:sz w:val="24"/>
          <w:szCs w:val="24"/>
        </w:rPr>
      </w:pPr>
      <w:r w:rsidRPr="00E31977">
        <w:rPr>
          <w:rFonts w:ascii="Times New Roman" w:eastAsia="Calibri" w:hAnsi="Times New Roman" w:cs="Times New Roman"/>
          <w:b/>
          <w:sz w:val="24"/>
          <w:szCs w:val="24"/>
        </w:rPr>
        <w:t xml:space="preserve">                                               6 период</w:t>
      </w:r>
    </w:p>
    <w:p w:rsidR="003B1EEB" w:rsidRPr="00E31977" w:rsidRDefault="003B1EEB" w:rsidP="006E0A49">
      <w:pPr>
        <w:numPr>
          <w:ilvl w:val="0"/>
          <w:numId w:val="19"/>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7147D3" w:rsidRPr="00E31977">
        <w:rPr>
          <w:rFonts w:ascii="Times New Roman" w:eastAsia="Calibri" w:hAnsi="Times New Roman" w:cs="Times New Roman"/>
          <w:sz w:val="24"/>
          <w:szCs w:val="24"/>
        </w:rPr>
        <w:t>«Бывает – не бывает».</w:t>
      </w:r>
    </w:p>
    <w:p w:rsidR="003B1EEB" w:rsidRPr="00E31977" w:rsidRDefault="003B1EEB" w:rsidP="006E0A49">
      <w:pPr>
        <w:numPr>
          <w:ilvl w:val="0"/>
          <w:numId w:val="19"/>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Игра «Назови одним словом».</w:t>
      </w:r>
    </w:p>
    <w:p w:rsidR="003B1EEB" w:rsidRPr="00E31977" w:rsidRDefault="003B1EEB" w:rsidP="006E0A49">
      <w:pPr>
        <w:numPr>
          <w:ilvl w:val="0"/>
          <w:numId w:val="19"/>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Игра «Четвёртый лишний».</w:t>
      </w:r>
    </w:p>
    <w:p w:rsidR="0008414E" w:rsidRPr="00E31977" w:rsidRDefault="003B1EEB" w:rsidP="0008414E">
      <w:pPr>
        <w:numPr>
          <w:ilvl w:val="0"/>
          <w:numId w:val="19"/>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 xml:space="preserve">Игра </w:t>
      </w:r>
      <w:r w:rsidR="0008414E" w:rsidRPr="00E31977">
        <w:rPr>
          <w:rFonts w:ascii="Times New Roman" w:eastAsia="Calibri" w:hAnsi="Times New Roman" w:cs="Times New Roman"/>
          <w:sz w:val="24"/>
          <w:szCs w:val="24"/>
        </w:rPr>
        <w:t>«Когда это бывает?».</w:t>
      </w:r>
    </w:p>
    <w:p w:rsidR="0008414E" w:rsidRPr="00E31977" w:rsidRDefault="0008414E" w:rsidP="0008414E">
      <w:pPr>
        <w:numPr>
          <w:ilvl w:val="0"/>
          <w:numId w:val="19"/>
        </w:numPr>
        <w:spacing w:line="240" w:lineRule="atLeast"/>
        <w:ind w:left="426" w:hanging="284"/>
        <w:contextualSpacing/>
        <w:rPr>
          <w:rFonts w:ascii="Times New Roman" w:eastAsia="Calibri" w:hAnsi="Times New Roman" w:cs="Times New Roman"/>
          <w:sz w:val="24"/>
          <w:szCs w:val="24"/>
        </w:rPr>
      </w:pPr>
      <w:r w:rsidRPr="00E31977">
        <w:rPr>
          <w:rFonts w:ascii="Times New Roman" w:eastAsia="Calibri" w:hAnsi="Times New Roman" w:cs="Times New Roman"/>
          <w:sz w:val="24"/>
          <w:szCs w:val="24"/>
        </w:rPr>
        <w:t>Игра «Дорисуй недостающие предметы».</w:t>
      </w:r>
    </w:p>
    <w:p w:rsidR="0008414E" w:rsidRPr="00E31977" w:rsidRDefault="0008414E" w:rsidP="0008414E">
      <w:pPr>
        <w:spacing w:line="240" w:lineRule="atLeast"/>
        <w:ind w:left="426"/>
        <w:contextualSpacing/>
        <w:rPr>
          <w:rFonts w:ascii="Times New Roman" w:eastAsia="Calibri" w:hAnsi="Times New Roman" w:cs="Times New Roman"/>
          <w:sz w:val="24"/>
          <w:szCs w:val="24"/>
        </w:rPr>
      </w:pPr>
    </w:p>
    <w:p w:rsidR="00ED488B" w:rsidRDefault="00ED488B" w:rsidP="00ED488B">
      <w:pPr>
        <w:spacing w:line="240" w:lineRule="atLeast"/>
        <w:contextualSpacing/>
        <w:rPr>
          <w:rFonts w:ascii="Times New Roman" w:eastAsia="Calibri" w:hAnsi="Times New Roman" w:cs="Times New Roman"/>
          <w:sz w:val="26"/>
          <w:szCs w:val="26"/>
        </w:rPr>
      </w:pPr>
    </w:p>
    <w:p w:rsidR="00ED488B" w:rsidRPr="00ED488B" w:rsidRDefault="00ED488B" w:rsidP="007147D3">
      <w:pPr>
        <w:spacing w:line="240" w:lineRule="atLeast"/>
        <w:contextualSpacing/>
        <w:rPr>
          <w:rFonts w:ascii="Times New Roman" w:eastAsia="Calibri" w:hAnsi="Times New Roman" w:cs="Times New Roman"/>
          <w:b/>
          <w:i/>
          <w:sz w:val="26"/>
          <w:szCs w:val="26"/>
        </w:rPr>
      </w:pPr>
    </w:p>
    <w:p w:rsidR="00ED488B" w:rsidRPr="00ED488B" w:rsidRDefault="00ED488B" w:rsidP="00ED488B">
      <w:pPr>
        <w:spacing w:line="240" w:lineRule="atLeast"/>
        <w:contextualSpacing/>
        <w:rPr>
          <w:rFonts w:ascii="Times New Roman" w:eastAsia="Calibri" w:hAnsi="Times New Roman" w:cs="Times New Roman"/>
          <w:sz w:val="26"/>
          <w:szCs w:val="26"/>
        </w:rPr>
      </w:pPr>
    </w:p>
    <w:p w:rsidR="00ED488B" w:rsidRPr="00ED488B" w:rsidRDefault="00ED488B" w:rsidP="00ED488B">
      <w:pPr>
        <w:spacing w:line="240" w:lineRule="atLeast"/>
        <w:contextualSpacing/>
        <w:rPr>
          <w:rFonts w:ascii="Times New Roman" w:eastAsia="Calibri" w:hAnsi="Times New Roman" w:cs="Times New Roman"/>
          <w:sz w:val="26"/>
          <w:szCs w:val="26"/>
        </w:rPr>
      </w:pPr>
    </w:p>
    <w:p w:rsidR="00ED488B" w:rsidRPr="00FC5612" w:rsidRDefault="00ED488B" w:rsidP="00ED488B">
      <w:pPr>
        <w:spacing w:line="240" w:lineRule="atLeast"/>
        <w:contextualSpacing/>
        <w:rPr>
          <w:rFonts w:ascii="Times New Roman" w:eastAsia="Calibri" w:hAnsi="Times New Roman" w:cs="Times New Roman"/>
          <w:sz w:val="26"/>
          <w:szCs w:val="26"/>
        </w:rPr>
        <w:sectPr w:rsidR="00ED488B" w:rsidRPr="00FC5612" w:rsidSect="007D149C">
          <w:pgSz w:w="11906" w:h="16838"/>
          <w:pgMar w:top="1134" w:right="794" w:bottom="992" w:left="1560" w:header="709" w:footer="709" w:gutter="0"/>
          <w:cols w:space="708"/>
          <w:docGrid w:linePitch="360"/>
        </w:sectPr>
      </w:pPr>
    </w:p>
    <w:p w:rsidR="003B1EEB" w:rsidRPr="003B1EEB" w:rsidRDefault="003B1EEB" w:rsidP="003B1EEB">
      <w:pPr>
        <w:spacing w:after="0" w:line="240" w:lineRule="auto"/>
        <w:ind w:left="1416" w:firstLine="708"/>
        <w:contextualSpacing/>
        <w:rPr>
          <w:rFonts w:ascii="Times New Roman" w:eastAsia="Times New Roman" w:hAnsi="Times New Roman" w:cs="Times New Roman"/>
          <w:b/>
          <w:sz w:val="26"/>
          <w:szCs w:val="26"/>
        </w:rPr>
      </w:pPr>
      <w:r w:rsidRPr="003B1EEB">
        <w:rPr>
          <w:rFonts w:ascii="Times New Roman" w:eastAsia="Times New Roman" w:hAnsi="Times New Roman" w:cs="Times New Roman"/>
          <w:b/>
          <w:sz w:val="26"/>
          <w:szCs w:val="26"/>
        </w:rPr>
        <w:lastRenderedPageBreak/>
        <w:t>Учебно – методическое и материально – техническое обеспечение образовательного процесса</w:t>
      </w:r>
    </w:p>
    <w:tbl>
      <w:tblPr>
        <w:tblpPr w:leftFromText="180" w:rightFromText="180" w:bottomFromText="200" w:vertAnchor="text" w:tblpX="370" w:tblpY="34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402"/>
        <w:gridCol w:w="2977"/>
        <w:gridCol w:w="2409"/>
      </w:tblGrid>
      <w:tr w:rsidR="003B1EEB" w:rsidRPr="003B1EEB" w:rsidTr="007D149C">
        <w:trPr>
          <w:trHeight w:val="983"/>
        </w:trPr>
        <w:tc>
          <w:tcPr>
            <w:tcW w:w="6062" w:type="dxa"/>
            <w:tcBorders>
              <w:top w:val="single" w:sz="4" w:space="0" w:color="auto"/>
              <w:left w:val="single" w:sz="4" w:space="0" w:color="auto"/>
              <w:bottom w:val="single" w:sz="4" w:space="0" w:color="auto"/>
              <w:right w:val="single" w:sz="4" w:space="0" w:color="auto"/>
            </w:tcBorders>
          </w:tcPr>
          <w:p w:rsidR="003B1EEB" w:rsidRPr="003B1EEB" w:rsidRDefault="003B1EEB" w:rsidP="003B1EEB">
            <w:pPr>
              <w:spacing w:line="360" w:lineRule="auto"/>
              <w:jc w:val="center"/>
              <w:rPr>
                <w:rFonts w:ascii="Times New Roman" w:eastAsia="Times New Roman" w:hAnsi="Times New Roman" w:cs="Times New Roman"/>
                <w:sz w:val="24"/>
                <w:szCs w:val="24"/>
              </w:rPr>
            </w:pPr>
            <w:r w:rsidRPr="003B1EEB">
              <w:rPr>
                <w:rFonts w:ascii="Times New Roman" w:eastAsia="Calibri" w:hAnsi="Times New Roman" w:cs="Times New Roman"/>
                <w:sz w:val="24"/>
                <w:szCs w:val="24"/>
              </w:rPr>
              <w:t>Учебно – методическая литература</w:t>
            </w:r>
          </w:p>
          <w:p w:rsidR="003B1EEB" w:rsidRPr="003B1EEB" w:rsidRDefault="003B1EEB" w:rsidP="003B1EEB">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B1EEB" w:rsidRPr="003B1EEB" w:rsidRDefault="003B1EEB" w:rsidP="003B1EEB">
            <w:pPr>
              <w:spacing w:line="360" w:lineRule="auto"/>
              <w:jc w:val="center"/>
              <w:rPr>
                <w:rFonts w:ascii="Times New Roman" w:eastAsia="Times New Roman" w:hAnsi="Times New Roman" w:cs="Times New Roman"/>
                <w:sz w:val="24"/>
                <w:szCs w:val="24"/>
              </w:rPr>
            </w:pPr>
            <w:r w:rsidRPr="003B1EEB">
              <w:rPr>
                <w:rFonts w:ascii="Times New Roman" w:eastAsia="Calibri" w:hAnsi="Times New Roman" w:cs="Times New Roman"/>
                <w:sz w:val="24"/>
                <w:szCs w:val="24"/>
              </w:rPr>
              <w:t>Дидактический материал</w:t>
            </w:r>
          </w:p>
          <w:p w:rsidR="003B1EEB" w:rsidRPr="003B1EEB" w:rsidRDefault="003B1EEB" w:rsidP="003B1EEB">
            <w:pPr>
              <w:spacing w:after="0" w:line="240" w:lineRule="auto"/>
              <w:rPr>
                <w:rFonts w:ascii="Times New Roman" w:eastAsia="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3B1EEB" w:rsidRPr="003B1EEB" w:rsidRDefault="003B1EEB" w:rsidP="003B1EEB">
            <w:pPr>
              <w:spacing w:line="360" w:lineRule="auto"/>
              <w:contextualSpacing/>
              <w:jc w:val="center"/>
              <w:rPr>
                <w:rFonts w:ascii="Times New Roman" w:eastAsia="Calibri" w:hAnsi="Times New Roman" w:cs="Times New Roman"/>
                <w:sz w:val="24"/>
                <w:szCs w:val="24"/>
              </w:rPr>
            </w:pPr>
            <w:r w:rsidRPr="003B1EEB">
              <w:rPr>
                <w:rFonts w:ascii="Times New Roman" w:eastAsia="Calibri" w:hAnsi="Times New Roman" w:cs="Times New Roman"/>
                <w:sz w:val="24"/>
                <w:szCs w:val="24"/>
              </w:rPr>
              <w:t>Наглядные пособия</w:t>
            </w:r>
          </w:p>
          <w:p w:rsidR="003B1EEB" w:rsidRPr="003B1EEB" w:rsidRDefault="003B1EEB" w:rsidP="003B1EEB">
            <w:pPr>
              <w:spacing w:after="0" w:line="240" w:lineRule="auto"/>
              <w:jc w:val="center"/>
              <w:rPr>
                <w:rFonts w:ascii="Times New Roman" w:eastAsia="Times New Roman" w:hAnsi="Times New Roman" w:cs="Times New Roman"/>
                <w:b/>
                <w:sz w:val="32"/>
                <w:szCs w:val="32"/>
              </w:rPr>
            </w:pPr>
          </w:p>
        </w:tc>
        <w:tc>
          <w:tcPr>
            <w:tcW w:w="2409" w:type="dxa"/>
            <w:tcBorders>
              <w:top w:val="single" w:sz="4" w:space="0" w:color="auto"/>
              <w:left w:val="single" w:sz="4" w:space="0" w:color="auto"/>
              <w:bottom w:val="single" w:sz="4" w:space="0" w:color="auto"/>
              <w:right w:val="single" w:sz="4" w:space="0" w:color="auto"/>
            </w:tcBorders>
          </w:tcPr>
          <w:p w:rsidR="003B1EEB" w:rsidRPr="003B1EEB" w:rsidRDefault="003B1EEB" w:rsidP="003B1EEB">
            <w:pPr>
              <w:spacing w:line="360" w:lineRule="auto"/>
              <w:jc w:val="center"/>
              <w:rPr>
                <w:rFonts w:ascii="Times New Roman" w:eastAsia="Times New Roman" w:hAnsi="Times New Roman" w:cs="Times New Roman"/>
                <w:sz w:val="24"/>
                <w:szCs w:val="24"/>
              </w:rPr>
            </w:pPr>
            <w:r w:rsidRPr="003B1EEB">
              <w:rPr>
                <w:rFonts w:ascii="Times New Roman" w:eastAsia="Calibri" w:hAnsi="Times New Roman" w:cs="Times New Roman"/>
                <w:sz w:val="24"/>
                <w:szCs w:val="24"/>
              </w:rPr>
              <w:t>Технические средства</w:t>
            </w:r>
          </w:p>
          <w:p w:rsidR="003B1EEB" w:rsidRPr="003B1EEB" w:rsidRDefault="003B1EEB" w:rsidP="003B1EEB">
            <w:pPr>
              <w:spacing w:after="0" w:line="240" w:lineRule="auto"/>
              <w:rPr>
                <w:rFonts w:ascii="Times New Roman" w:eastAsia="Times New Roman" w:hAnsi="Times New Roman" w:cs="Times New Roman"/>
                <w:b/>
                <w:sz w:val="32"/>
                <w:szCs w:val="32"/>
              </w:rPr>
            </w:pPr>
          </w:p>
        </w:tc>
      </w:tr>
      <w:tr w:rsidR="003B1EEB" w:rsidRPr="003B1EEB" w:rsidTr="007D149C">
        <w:trPr>
          <w:trHeight w:val="79"/>
        </w:trPr>
        <w:tc>
          <w:tcPr>
            <w:tcW w:w="6062" w:type="dxa"/>
            <w:tcBorders>
              <w:top w:val="single" w:sz="4" w:space="0" w:color="auto"/>
              <w:left w:val="single" w:sz="4" w:space="0" w:color="auto"/>
              <w:bottom w:val="single" w:sz="4" w:space="0" w:color="auto"/>
              <w:right w:val="single" w:sz="4" w:space="0" w:color="auto"/>
            </w:tcBorders>
          </w:tcPr>
          <w:p w:rsidR="003B1EEB" w:rsidRPr="003B1EEB" w:rsidRDefault="003B1EEB" w:rsidP="003B1EEB">
            <w:pPr>
              <w:spacing w:line="360" w:lineRule="auto"/>
              <w:ind w:left="720"/>
              <w:contextualSpacing/>
              <w:rPr>
                <w:rFonts w:ascii="Times New Roman" w:eastAsia="Calibri" w:hAnsi="Times New Roman" w:cs="Times New Roman"/>
                <w:sz w:val="24"/>
                <w:szCs w:val="24"/>
              </w:rPr>
            </w:pPr>
          </w:p>
          <w:p w:rsidR="003B1EEB" w:rsidRPr="003B1EEB" w:rsidRDefault="003B1EEB" w:rsidP="003B1EEB">
            <w:pPr>
              <w:numPr>
                <w:ilvl w:val="0"/>
                <w:numId w:val="10"/>
              </w:numPr>
              <w:tabs>
                <w:tab w:val="left" w:pos="-142"/>
              </w:tabs>
              <w:spacing w:line="360" w:lineRule="auto"/>
              <w:contextualSpacing/>
              <w:rPr>
                <w:rFonts w:ascii="Times New Roman" w:eastAsia="Times New Roman" w:hAnsi="Times New Roman" w:cs="Times New Roman"/>
                <w:sz w:val="24"/>
                <w:szCs w:val="24"/>
              </w:rPr>
            </w:pPr>
            <w:proofErr w:type="spellStart"/>
            <w:r w:rsidRPr="003B1EEB">
              <w:rPr>
                <w:rFonts w:ascii="Times New Roman" w:eastAsia="Times New Roman" w:hAnsi="Times New Roman" w:cs="Times New Roman"/>
                <w:sz w:val="24"/>
                <w:szCs w:val="24"/>
              </w:rPr>
              <w:t>Пфафенродт</w:t>
            </w:r>
            <w:proofErr w:type="spellEnd"/>
            <w:r w:rsidRPr="003B1EEB">
              <w:rPr>
                <w:rFonts w:ascii="Times New Roman" w:eastAsia="Times New Roman" w:hAnsi="Times New Roman" w:cs="Times New Roman"/>
                <w:sz w:val="24"/>
                <w:szCs w:val="24"/>
              </w:rPr>
              <w:t xml:space="preserve"> А.Н.  Произношение, 4 класс.</w:t>
            </w:r>
          </w:p>
          <w:p w:rsidR="003B1EEB" w:rsidRPr="003B1EEB" w:rsidRDefault="003B1EEB" w:rsidP="003B1EEB">
            <w:pPr>
              <w:numPr>
                <w:ilvl w:val="0"/>
                <w:numId w:val="10"/>
              </w:numPr>
              <w:rPr>
                <w:rFonts w:ascii="Times New Roman" w:eastAsia="Times New Roman" w:hAnsi="Times New Roman" w:cs="Times New Roman"/>
                <w:sz w:val="24"/>
                <w:szCs w:val="24"/>
              </w:rPr>
            </w:pPr>
            <w:proofErr w:type="spellStart"/>
            <w:r w:rsidRPr="003B1EEB">
              <w:rPr>
                <w:rFonts w:ascii="Times New Roman" w:eastAsia="Times New Roman" w:hAnsi="Times New Roman" w:cs="Times New Roman"/>
                <w:sz w:val="24"/>
                <w:szCs w:val="24"/>
              </w:rPr>
              <w:t>Слезина</w:t>
            </w:r>
            <w:proofErr w:type="spellEnd"/>
            <w:r w:rsidRPr="003B1EEB">
              <w:rPr>
                <w:rFonts w:ascii="Times New Roman" w:eastAsia="Times New Roman" w:hAnsi="Times New Roman" w:cs="Times New Roman"/>
                <w:sz w:val="24"/>
                <w:szCs w:val="24"/>
              </w:rPr>
              <w:t xml:space="preserve"> Н.Ф. Произношение 3-5 класс слабослышащие.</w:t>
            </w:r>
          </w:p>
          <w:p w:rsidR="003B1EEB" w:rsidRPr="003B1EEB" w:rsidRDefault="003B1EEB" w:rsidP="003B1EEB">
            <w:pPr>
              <w:numPr>
                <w:ilvl w:val="0"/>
                <w:numId w:val="10"/>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Назарова Л.П. Методика обучению произношению в школе глухих.</w:t>
            </w:r>
          </w:p>
          <w:p w:rsidR="003B1EEB" w:rsidRPr="003B1EEB" w:rsidRDefault="003B1EEB" w:rsidP="003B1EEB">
            <w:pPr>
              <w:numPr>
                <w:ilvl w:val="0"/>
                <w:numId w:val="10"/>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Волкова К.А. Методика обучения глухих произношению.</w:t>
            </w:r>
          </w:p>
          <w:p w:rsidR="003B1EEB" w:rsidRPr="003B1EEB" w:rsidRDefault="003B1EEB" w:rsidP="003B1EEB">
            <w:pPr>
              <w:numPr>
                <w:ilvl w:val="0"/>
                <w:numId w:val="10"/>
              </w:numPr>
              <w:tabs>
                <w:tab w:val="left" w:pos="-142"/>
              </w:tabs>
              <w:spacing w:line="360" w:lineRule="auto"/>
              <w:contextualSpacing/>
              <w:rPr>
                <w:rFonts w:ascii="Times New Roman" w:eastAsia="Times New Roman" w:hAnsi="Times New Roman" w:cs="Times New Roman"/>
                <w:sz w:val="24"/>
                <w:szCs w:val="24"/>
              </w:rPr>
            </w:pPr>
            <w:r w:rsidRPr="003B1EEB">
              <w:rPr>
                <w:rFonts w:ascii="Times New Roman" w:eastAsia="Times New Roman" w:hAnsi="Times New Roman" w:cs="Times New Roman"/>
                <w:sz w:val="24"/>
                <w:szCs w:val="24"/>
              </w:rPr>
              <w:t>Соколова Е.И. Развиваем слух и речь.</w:t>
            </w:r>
          </w:p>
          <w:p w:rsidR="003B1EEB" w:rsidRPr="003B1EEB" w:rsidRDefault="003B1EEB" w:rsidP="003B1EEB">
            <w:pPr>
              <w:numPr>
                <w:ilvl w:val="0"/>
                <w:numId w:val="10"/>
              </w:numPr>
              <w:tabs>
                <w:tab w:val="left" w:pos="-142"/>
              </w:tabs>
              <w:spacing w:line="360" w:lineRule="auto"/>
              <w:contextualSpacing/>
              <w:rPr>
                <w:rFonts w:ascii="Times New Roman" w:eastAsia="Times New Roman" w:hAnsi="Times New Roman" w:cs="Times New Roman"/>
                <w:sz w:val="24"/>
                <w:szCs w:val="24"/>
              </w:rPr>
            </w:pPr>
            <w:proofErr w:type="spellStart"/>
            <w:r w:rsidRPr="003B1EEB">
              <w:rPr>
                <w:rFonts w:ascii="Times New Roman" w:eastAsia="Times New Roman" w:hAnsi="Times New Roman" w:cs="Times New Roman"/>
                <w:sz w:val="24"/>
                <w:szCs w:val="24"/>
              </w:rPr>
              <w:t>Рау</w:t>
            </w:r>
            <w:proofErr w:type="spellEnd"/>
            <w:r w:rsidRPr="003B1EEB">
              <w:rPr>
                <w:rFonts w:ascii="Times New Roman" w:eastAsia="Times New Roman" w:hAnsi="Times New Roman" w:cs="Times New Roman"/>
                <w:sz w:val="24"/>
                <w:szCs w:val="24"/>
              </w:rPr>
              <w:t xml:space="preserve"> Ф.Ф., </w:t>
            </w:r>
            <w:proofErr w:type="spellStart"/>
            <w:r w:rsidRPr="003B1EEB">
              <w:rPr>
                <w:rFonts w:ascii="Times New Roman" w:eastAsia="Times New Roman" w:hAnsi="Times New Roman" w:cs="Times New Roman"/>
                <w:sz w:val="24"/>
                <w:szCs w:val="24"/>
              </w:rPr>
              <w:t>Слезина</w:t>
            </w:r>
            <w:proofErr w:type="spellEnd"/>
            <w:r w:rsidRPr="003B1EEB">
              <w:rPr>
                <w:rFonts w:ascii="Times New Roman" w:eastAsia="Times New Roman" w:hAnsi="Times New Roman" w:cs="Times New Roman"/>
                <w:sz w:val="24"/>
                <w:szCs w:val="24"/>
              </w:rPr>
              <w:t xml:space="preserve"> Н.Ф. Методика обучения произношению.</w:t>
            </w:r>
          </w:p>
          <w:p w:rsidR="003B1EEB" w:rsidRPr="003B1EEB" w:rsidRDefault="003B1EEB" w:rsidP="003B1EEB">
            <w:pPr>
              <w:numPr>
                <w:ilvl w:val="0"/>
                <w:numId w:val="10"/>
              </w:numPr>
              <w:tabs>
                <w:tab w:val="left" w:pos="-142"/>
              </w:tabs>
              <w:spacing w:line="360" w:lineRule="auto"/>
              <w:contextualSpacing/>
              <w:rPr>
                <w:rFonts w:ascii="Times New Roman" w:eastAsia="Times New Roman" w:hAnsi="Times New Roman" w:cs="Times New Roman"/>
                <w:sz w:val="24"/>
                <w:szCs w:val="24"/>
              </w:rPr>
            </w:pPr>
            <w:proofErr w:type="spellStart"/>
            <w:r w:rsidRPr="003B1EEB">
              <w:rPr>
                <w:rFonts w:ascii="Times New Roman" w:eastAsia="Times New Roman" w:hAnsi="Times New Roman" w:cs="Times New Roman"/>
                <w:sz w:val="24"/>
                <w:szCs w:val="24"/>
              </w:rPr>
              <w:t>Анищенкова</w:t>
            </w:r>
            <w:proofErr w:type="spellEnd"/>
            <w:r w:rsidRPr="003B1EEB">
              <w:rPr>
                <w:rFonts w:ascii="Times New Roman" w:eastAsia="Times New Roman" w:hAnsi="Times New Roman" w:cs="Times New Roman"/>
                <w:sz w:val="24"/>
                <w:szCs w:val="24"/>
              </w:rPr>
              <w:t xml:space="preserve"> Е.С. Пальчиковая гимнастика.</w:t>
            </w:r>
          </w:p>
          <w:p w:rsidR="003B1EEB" w:rsidRPr="003B1EEB" w:rsidRDefault="003B1EEB" w:rsidP="003B1EEB">
            <w:pPr>
              <w:numPr>
                <w:ilvl w:val="0"/>
                <w:numId w:val="10"/>
              </w:numPr>
              <w:tabs>
                <w:tab w:val="left" w:pos="-142"/>
              </w:tabs>
              <w:spacing w:line="360" w:lineRule="auto"/>
              <w:contextualSpacing/>
              <w:rPr>
                <w:rFonts w:ascii="Times New Roman" w:eastAsia="Times New Roman" w:hAnsi="Times New Roman" w:cs="Times New Roman"/>
                <w:sz w:val="24"/>
                <w:szCs w:val="24"/>
              </w:rPr>
            </w:pPr>
            <w:proofErr w:type="spellStart"/>
            <w:r w:rsidRPr="003B1EEB">
              <w:rPr>
                <w:rFonts w:ascii="Times New Roman" w:eastAsia="Times New Roman" w:hAnsi="Times New Roman" w:cs="Times New Roman"/>
                <w:sz w:val="24"/>
                <w:szCs w:val="24"/>
              </w:rPr>
              <w:t>Гридчина</w:t>
            </w:r>
            <w:proofErr w:type="spellEnd"/>
            <w:r w:rsidRPr="003B1EEB">
              <w:rPr>
                <w:rFonts w:ascii="Times New Roman" w:eastAsia="Times New Roman" w:hAnsi="Times New Roman" w:cs="Times New Roman"/>
                <w:sz w:val="24"/>
                <w:szCs w:val="24"/>
              </w:rPr>
              <w:t xml:space="preserve"> Н. И. Речевые пятиминутки.</w:t>
            </w:r>
          </w:p>
          <w:p w:rsidR="003B1EEB" w:rsidRPr="003B1EEB" w:rsidRDefault="003B1EEB" w:rsidP="003B1EEB">
            <w:pPr>
              <w:numPr>
                <w:ilvl w:val="0"/>
                <w:numId w:val="10"/>
              </w:numPr>
              <w:tabs>
                <w:tab w:val="left" w:pos="-142"/>
              </w:tabs>
              <w:spacing w:line="360" w:lineRule="auto"/>
              <w:contextualSpacing/>
              <w:rPr>
                <w:rFonts w:ascii="Times New Roman" w:eastAsia="Times New Roman" w:hAnsi="Times New Roman" w:cs="Times New Roman"/>
                <w:sz w:val="24"/>
                <w:szCs w:val="24"/>
              </w:rPr>
            </w:pPr>
            <w:r w:rsidRPr="003B1EEB">
              <w:rPr>
                <w:rFonts w:ascii="Times New Roman" w:eastAsia="Times New Roman" w:hAnsi="Times New Roman" w:cs="Times New Roman"/>
                <w:sz w:val="24"/>
                <w:szCs w:val="24"/>
              </w:rPr>
              <w:t>Власова Т.М. Фонетическая ритмика.</w:t>
            </w:r>
          </w:p>
          <w:p w:rsidR="003B1EEB" w:rsidRPr="003B1EEB" w:rsidRDefault="003B1EEB" w:rsidP="003B1EEB">
            <w:pPr>
              <w:numPr>
                <w:ilvl w:val="0"/>
                <w:numId w:val="10"/>
              </w:numPr>
              <w:tabs>
                <w:tab w:val="left" w:pos="-142"/>
              </w:tabs>
              <w:spacing w:line="360" w:lineRule="auto"/>
              <w:contextualSpacing/>
              <w:rPr>
                <w:rFonts w:ascii="Times New Roman" w:eastAsia="Times New Roman" w:hAnsi="Times New Roman" w:cs="Times New Roman"/>
                <w:sz w:val="24"/>
                <w:szCs w:val="24"/>
              </w:rPr>
            </w:pPr>
            <w:r w:rsidRPr="003B1EEB">
              <w:rPr>
                <w:rFonts w:ascii="Times New Roman" w:eastAsia="Times New Roman" w:hAnsi="Times New Roman" w:cs="Times New Roman"/>
                <w:sz w:val="24"/>
                <w:szCs w:val="24"/>
              </w:rPr>
              <w:t>Голоса животных и птиц. Звуки окружающего мира. Шумы природы.</w:t>
            </w:r>
          </w:p>
          <w:p w:rsidR="003B1EEB" w:rsidRPr="003B1EEB" w:rsidRDefault="003B1EEB" w:rsidP="003B1EEB">
            <w:pPr>
              <w:numPr>
                <w:ilvl w:val="0"/>
                <w:numId w:val="10"/>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 xml:space="preserve">Павлова Л.Н. Дидактический материал для </w:t>
            </w:r>
            <w:r w:rsidRPr="003B1EEB">
              <w:rPr>
                <w:rFonts w:ascii="Times New Roman" w:eastAsia="Calibri" w:hAnsi="Times New Roman" w:cs="Times New Roman"/>
                <w:sz w:val="24"/>
                <w:szCs w:val="24"/>
              </w:rPr>
              <w:lastRenderedPageBreak/>
              <w:t>коррекции нарушений произношения.</w:t>
            </w:r>
          </w:p>
          <w:p w:rsidR="003B1EEB" w:rsidRPr="003B1EEB" w:rsidRDefault="003B1EEB" w:rsidP="003B1EEB">
            <w:pPr>
              <w:numPr>
                <w:ilvl w:val="0"/>
                <w:numId w:val="10"/>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Седых Н.А. Воспитание правильной речи у детей.</w:t>
            </w:r>
          </w:p>
          <w:p w:rsidR="003B1EEB" w:rsidRPr="003B1EEB" w:rsidRDefault="003B1EEB" w:rsidP="003B1EEB">
            <w:pPr>
              <w:numPr>
                <w:ilvl w:val="0"/>
                <w:numId w:val="10"/>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Игра для РСВ «Учись говорить правильно».</w:t>
            </w:r>
          </w:p>
          <w:p w:rsidR="003B1EEB" w:rsidRPr="003B1EEB" w:rsidRDefault="003B1EEB" w:rsidP="003B1EEB">
            <w:pPr>
              <w:numPr>
                <w:ilvl w:val="0"/>
                <w:numId w:val="10"/>
              </w:numPr>
              <w:tabs>
                <w:tab w:val="left" w:pos="-142"/>
                <w:tab w:val="left" w:pos="0"/>
              </w:tabs>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Соколова Е.И. Развиваем слух и речь.</w:t>
            </w:r>
          </w:p>
          <w:p w:rsidR="003B1EEB" w:rsidRPr="003B1EEB" w:rsidRDefault="003B1EEB" w:rsidP="003B1EEB">
            <w:pPr>
              <w:numPr>
                <w:ilvl w:val="0"/>
                <w:numId w:val="10"/>
              </w:numPr>
              <w:tabs>
                <w:tab w:val="left" w:pos="-142"/>
                <w:tab w:val="left" w:pos="0"/>
              </w:tabs>
              <w:spacing w:line="360" w:lineRule="auto"/>
              <w:contextualSpacing/>
              <w:rPr>
                <w:rFonts w:ascii="Times New Roman" w:eastAsia="Calibri" w:hAnsi="Times New Roman" w:cs="Times New Roman"/>
                <w:sz w:val="24"/>
                <w:szCs w:val="24"/>
              </w:rPr>
            </w:pPr>
            <w:proofErr w:type="spellStart"/>
            <w:r w:rsidRPr="003B1EEB">
              <w:rPr>
                <w:rFonts w:ascii="Times New Roman" w:eastAsia="Calibri" w:hAnsi="Times New Roman" w:cs="Times New Roman"/>
                <w:sz w:val="24"/>
                <w:szCs w:val="24"/>
              </w:rPr>
              <w:t>Новотворцева</w:t>
            </w:r>
            <w:proofErr w:type="spellEnd"/>
            <w:r w:rsidRPr="003B1EEB">
              <w:rPr>
                <w:rFonts w:ascii="Times New Roman" w:eastAsia="Calibri" w:hAnsi="Times New Roman" w:cs="Times New Roman"/>
                <w:sz w:val="24"/>
                <w:szCs w:val="24"/>
              </w:rPr>
              <w:t xml:space="preserve"> Н.В. Рабочие тетради по развитию речи.</w:t>
            </w:r>
          </w:p>
          <w:p w:rsidR="003B1EEB" w:rsidRPr="003B1EEB" w:rsidRDefault="003B1EEB" w:rsidP="003B1EEB">
            <w:pPr>
              <w:numPr>
                <w:ilvl w:val="0"/>
                <w:numId w:val="10"/>
              </w:numPr>
              <w:tabs>
                <w:tab w:val="left" w:pos="-142"/>
                <w:tab w:val="left" w:pos="0"/>
              </w:tabs>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Коноваленко В.В. Альбомы шипящих, свистящих звуков. Парные звонкие – глухие.</w:t>
            </w:r>
          </w:p>
          <w:p w:rsidR="003B1EEB" w:rsidRPr="003B1EEB" w:rsidRDefault="003B1EEB" w:rsidP="003B1EEB">
            <w:pPr>
              <w:numPr>
                <w:ilvl w:val="0"/>
                <w:numId w:val="10"/>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 xml:space="preserve">Логопедические </w:t>
            </w:r>
            <w:proofErr w:type="spellStart"/>
            <w:r w:rsidRPr="003B1EEB">
              <w:rPr>
                <w:rFonts w:ascii="Times New Roman" w:eastAsia="Calibri" w:hAnsi="Times New Roman" w:cs="Times New Roman"/>
                <w:sz w:val="24"/>
                <w:szCs w:val="24"/>
              </w:rPr>
              <w:t>пазлы</w:t>
            </w:r>
            <w:proofErr w:type="spellEnd"/>
            <w:r w:rsidRPr="003B1EEB">
              <w:rPr>
                <w:rFonts w:ascii="Times New Roman" w:eastAsia="Calibri" w:hAnsi="Times New Roman" w:cs="Times New Roman"/>
                <w:sz w:val="24"/>
                <w:szCs w:val="24"/>
              </w:rPr>
              <w:t xml:space="preserve"> (прогрессивные технологии обучения детей).</w:t>
            </w:r>
          </w:p>
          <w:p w:rsidR="003B1EEB" w:rsidRPr="003B1EEB" w:rsidRDefault="003B1EEB" w:rsidP="003B1EEB">
            <w:pPr>
              <w:numPr>
                <w:ilvl w:val="0"/>
                <w:numId w:val="10"/>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Интерактивные речевые игры.</w:t>
            </w:r>
          </w:p>
          <w:p w:rsidR="003B1EEB" w:rsidRPr="003B1EEB" w:rsidRDefault="003B1EEB" w:rsidP="003B1EEB">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1EEB">
              <w:rPr>
                <w:rFonts w:ascii="Times New Roman" w:eastAsia="Times New Roman" w:hAnsi="Times New Roman" w:cs="Times New Roman"/>
                <w:color w:val="000000"/>
                <w:sz w:val="24"/>
                <w:szCs w:val="24"/>
                <w:lang w:eastAsia="ru-RU"/>
              </w:rPr>
              <w:t>Е.К. Щербакова «Сонорные звуки», «Шипящие звуки»  </w:t>
            </w:r>
          </w:p>
          <w:p w:rsidR="003B1EEB" w:rsidRPr="003B1EEB" w:rsidRDefault="003B1EEB" w:rsidP="003B1EEB">
            <w:pPr>
              <w:numPr>
                <w:ilvl w:val="0"/>
                <w:numId w:val="10"/>
              </w:numPr>
              <w:contextualSpacing/>
              <w:rPr>
                <w:rFonts w:ascii="Times New Roman" w:eastAsia="Times New Roman" w:hAnsi="Times New Roman" w:cs="Times New Roman"/>
                <w:color w:val="000000"/>
                <w:sz w:val="24"/>
                <w:szCs w:val="24"/>
                <w:lang w:eastAsia="ru-RU"/>
              </w:rPr>
            </w:pPr>
            <w:r w:rsidRPr="003B1EEB">
              <w:rPr>
                <w:rFonts w:ascii="Times New Roman" w:eastAsia="Times New Roman" w:hAnsi="Times New Roman" w:cs="Times New Roman"/>
                <w:color w:val="000000"/>
                <w:sz w:val="24"/>
                <w:szCs w:val="24"/>
                <w:lang w:eastAsia="ru-RU"/>
              </w:rPr>
              <w:t>Богомолова А.И. Нарушение произношения у детей</w:t>
            </w:r>
          </w:p>
          <w:p w:rsidR="003B1EEB" w:rsidRPr="003B1EEB" w:rsidRDefault="003B1EEB" w:rsidP="003B1EEB">
            <w:pPr>
              <w:spacing w:line="360" w:lineRule="auto"/>
              <w:rPr>
                <w:rFonts w:ascii="Times New Roman" w:eastAsia="Calibri" w:hAnsi="Times New Roman" w:cs="Times New Roman"/>
                <w:iCs/>
                <w:sz w:val="24"/>
                <w:szCs w:val="24"/>
              </w:rPr>
            </w:pPr>
          </w:p>
          <w:p w:rsidR="003B1EEB" w:rsidRPr="003B1EEB" w:rsidRDefault="003B1EEB" w:rsidP="003B1EEB">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B1EEB" w:rsidRPr="003B1EEB" w:rsidRDefault="003B1EEB" w:rsidP="003B1EEB">
            <w:pPr>
              <w:numPr>
                <w:ilvl w:val="0"/>
                <w:numId w:val="11"/>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lastRenderedPageBreak/>
              <w:t xml:space="preserve">Развивающие упражнения. </w:t>
            </w:r>
          </w:p>
          <w:p w:rsidR="003B1EEB" w:rsidRPr="003B1EEB" w:rsidRDefault="003B1EEB" w:rsidP="003B1EEB">
            <w:pPr>
              <w:numPr>
                <w:ilvl w:val="0"/>
                <w:numId w:val="11"/>
              </w:numPr>
              <w:tabs>
                <w:tab w:val="left" w:pos="-142"/>
              </w:tabs>
              <w:spacing w:line="360" w:lineRule="auto"/>
              <w:contextualSpacing/>
              <w:rPr>
                <w:rFonts w:ascii="Times New Roman" w:eastAsia="Times New Roman" w:hAnsi="Times New Roman" w:cs="Times New Roman"/>
                <w:sz w:val="24"/>
                <w:szCs w:val="24"/>
              </w:rPr>
            </w:pPr>
            <w:proofErr w:type="spellStart"/>
            <w:r w:rsidRPr="003B1EEB">
              <w:rPr>
                <w:rFonts w:ascii="Times New Roman" w:eastAsia="Times New Roman" w:hAnsi="Times New Roman" w:cs="Times New Roman"/>
                <w:sz w:val="24"/>
                <w:szCs w:val="24"/>
              </w:rPr>
              <w:t>Физминутки</w:t>
            </w:r>
            <w:proofErr w:type="spellEnd"/>
            <w:r w:rsidRPr="003B1EEB">
              <w:rPr>
                <w:rFonts w:ascii="Times New Roman" w:eastAsia="Times New Roman" w:hAnsi="Times New Roman" w:cs="Times New Roman"/>
                <w:sz w:val="24"/>
                <w:szCs w:val="24"/>
              </w:rPr>
              <w:t>.</w:t>
            </w:r>
          </w:p>
          <w:p w:rsidR="003B1EEB" w:rsidRPr="003B1EEB" w:rsidRDefault="003B1EEB" w:rsidP="003B1EEB">
            <w:pPr>
              <w:numPr>
                <w:ilvl w:val="0"/>
                <w:numId w:val="11"/>
              </w:numPr>
              <w:tabs>
                <w:tab w:val="left" w:pos="-142"/>
              </w:tabs>
              <w:spacing w:line="360" w:lineRule="auto"/>
              <w:contextualSpacing/>
              <w:rPr>
                <w:rFonts w:ascii="Times New Roman" w:eastAsia="Times New Roman" w:hAnsi="Times New Roman" w:cs="Times New Roman"/>
                <w:sz w:val="24"/>
                <w:szCs w:val="24"/>
              </w:rPr>
            </w:pPr>
            <w:r w:rsidRPr="003B1EEB">
              <w:rPr>
                <w:rFonts w:ascii="Times New Roman" w:eastAsia="Times New Roman" w:hAnsi="Times New Roman" w:cs="Times New Roman"/>
                <w:sz w:val="24"/>
                <w:szCs w:val="24"/>
              </w:rPr>
              <w:t>Речевые зарядки.</w:t>
            </w:r>
          </w:p>
          <w:p w:rsidR="003B1EEB" w:rsidRPr="003B1EEB" w:rsidRDefault="003B1EEB" w:rsidP="003B1EEB">
            <w:pPr>
              <w:numPr>
                <w:ilvl w:val="0"/>
                <w:numId w:val="11"/>
              </w:numPr>
              <w:tabs>
                <w:tab w:val="left" w:pos="-142"/>
              </w:tabs>
              <w:spacing w:line="360" w:lineRule="auto"/>
              <w:contextualSpacing/>
              <w:rPr>
                <w:rFonts w:ascii="Times New Roman" w:eastAsia="Times New Roman" w:hAnsi="Times New Roman" w:cs="Times New Roman"/>
                <w:sz w:val="24"/>
                <w:szCs w:val="24"/>
              </w:rPr>
            </w:pPr>
            <w:r w:rsidRPr="003B1EEB">
              <w:rPr>
                <w:rFonts w:ascii="Times New Roman" w:eastAsia="Times New Roman" w:hAnsi="Times New Roman" w:cs="Times New Roman"/>
                <w:sz w:val="24"/>
                <w:szCs w:val="24"/>
              </w:rPr>
              <w:t>Загадки.</w:t>
            </w:r>
          </w:p>
          <w:p w:rsidR="003B1EEB" w:rsidRPr="003B1EEB" w:rsidRDefault="003B1EEB" w:rsidP="003B1EEB">
            <w:pPr>
              <w:numPr>
                <w:ilvl w:val="0"/>
                <w:numId w:val="11"/>
              </w:numPr>
              <w:tabs>
                <w:tab w:val="left" w:pos="-142"/>
              </w:tabs>
              <w:spacing w:line="360" w:lineRule="auto"/>
              <w:contextualSpacing/>
              <w:rPr>
                <w:rFonts w:ascii="Times New Roman" w:eastAsia="Times New Roman" w:hAnsi="Times New Roman" w:cs="Times New Roman"/>
                <w:sz w:val="24"/>
                <w:szCs w:val="24"/>
              </w:rPr>
            </w:pPr>
            <w:r w:rsidRPr="003B1EEB">
              <w:rPr>
                <w:rFonts w:ascii="Times New Roman" w:eastAsia="Times New Roman" w:hAnsi="Times New Roman" w:cs="Times New Roman"/>
                <w:sz w:val="24"/>
                <w:szCs w:val="24"/>
              </w:rPr>
              <w:t>Ребусы.</w:t>
            </w:r>
          </w:p>
          <w:p w:rsidR="003B1EEB" w:rsidRPr="003B1EEB" w:rsidRDefault="003B1EEB" w:rsidP="003B1EEB">
            <w:pPr>
              <w:numPr>
                <w:ilvl w:val="0"/>
                <w:numId w:val="11"/>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Альбомы по автоматизации и дифференциации звуков.</w:t>
            </w:r>
          </w:p>
          <w:p w:rsidR="003B1EEB" w:rsidRPr="003B1EEB" w:rsidRDefault="003B1EEB" w:rsidP="003B1EEB">
            <w:pPr>
              <w:numPr>
                <w:ilvl w:val="0"/>
                <w:numId w:val="11"/>
              </w:numPr>
              <w:tabs>
                <w:tab w:val="left" w:pos="-142"/>
                <w:tab w:val="left" w:pos="0"/>
              </w:tabs>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Альбом для проверки звукопроизношения, альбом проверки слуха речью, правил орфоэпии, интонации.</w:t>
            </w:r>
          </w:p>
          <w:p w:rsidR="003B1EEB" w:rsidRPr="003B1EEB" w:rsidRDefault="003B1EEB" w:rsidP="003B1EEB">
            <w:pPr>
              <w:numPr>
                <w:ilvl w:val="0"/>
                <w:numId w:val="11"/>
              </w:numPr>
              <w:tabs>
                <w:tab w:val="left" w:pos="0"/>
              </w:tabs>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Подборка диалогов.</w:t>
            </w:r>
          </w:p>
          <w:p w:rsidR="003B1EEB" w:rsidRPr="003B1EEB" w:rsidRDefault="003B1EEB" w:rsidP="003B1EEB">
            <w:pPr>
              <w:numPr>
                <w:ilvl w:val="0"/>
                <w:numId w:val="11"/>
              </w:numPr>
              <w:rPr>
                <w:rFonts w:ascii="Times New Roman" w:eastAsia="Calibri" w:hAnsi="Times New Roman" w:cs="Times New Roman"/>
                <w:sz w:val="24"/>
                <w:szCs w:val="24"/>
              </w:rPr>
            </w:pPr>
            <w:r w:rsidRPr="003B1EEB">
              <w:rPr>
                <w:rFonts w:ascii="Times New Roman" w:eastAsia="Calibri" w:hAnsi="Times New Roman" w:cs="Times New Roman"/>
                <w:sz w:val="24"/>
                <w:szCs w:val="24"/>
              </w:rPr>
              <w:t xml:space="preserve">Дидактический </w:t>
            </w:r>
            <w:r w:rsidRPr="003B1EEB">
              <w:rPr>
                <w:rFonts w:ascii="Times New Roman" w:eastAsia="Calibri" w:hAnsi="Times New Roman" w:cs="Times New Roman"/>
                <w:sz w:val="24"/>
                <w:szCs w:val="24"/>
              </w:rPr>
              <w:lastRenderedPageBreak/>
              <w:t>материал по РСВ.   Разрезные тексты для РСВ.</w:t>
            </w:r>
          </w:p>
          <w:p w:rsidR="003B1EEB" w:rsidRPr="003B1EEB" w:rsidRDefault="003B1EEB" w:rsidP="003B1EEB">
            <w:pPr>
              <w:numPr>
                <w:ilvl w:val="0"/>
                <w:numId w:val="11"/>
              </w:numPr>
              <w:rPr>
                <w:rFonts w:ascii="Times New Roman" w:eastAsia="Calibri" w:hAnsi="Times New Roman" w:cs="Times New Roman"/>
                <w:sz w:val="24"/>
                <w:szCs w:val="24"/>
              </w:rPr>
            </w:pPr>
            <w:r w:rsidRPr="003B1EEB">
              <w:rPr>
                <w:rFonts w:ascii="Times New Roman" w:eastAsia="Calibri" w:hAnsi="Times New Roman" w:cs="Times New Roman"/>
                <w:sz w:val="24"/>
                <w:szCs w:val="24"/>
              </w:rPr>
              <w:t>Дидактические игры для индивидуальных занятий.</w:t>
            </w:r>
          </w:p>
          <w:p w:rsidR="003B1EEB" w:rsidRPr="003B1EEB" w:rsidRDefault="003B1EEB" w:rsidP="003B1EEB">
            <w:pPr>
              <w:numPr>
                <w:ilvl w:val="0"/>
                <w:numId w:val="11"/>
              </w:numPr>
              <w:spacing w:line="360" w:lineRule="auto"/>
              <w:rPr>
                <w:rFonts w:ascii="Times New Roman" w:eastAsia="Calibri" w:hAnsi="Times New Roman" w:cs="Times New Roman"/>
                <w:sz w:val="24"/>
                <w:szCs w:val="24"/>
              </w:rPr>
            </w:pPr>
            <w:r w:rsidRPr="003B1EEB">
              <w:rPr>
                <w:rFonts w:ascii="Times New Roman" w:eastAsia="Calibri" w:hAnsi="Times New Roman" w:cs="Times New Roman"/>
                <w:sz w:val="24"/>
                <w:szCs w:val="24"/>
              </w:rPr>
              <w:t>Филичева Т. Б., Каше Г. А. Дидактический материал по исправлению недостатков речи у детей дошкольного возраста.</w:t>
            </w:r>
          </w:p>
          <w:p w:rsidR="003B1EEB" w:rsidRPr="003B1EEB" w:rsidRDefault="003B1EEB" w:rsidP="003B1EEB">
            <w:pPr>
              <w:numPr>
                <w:ilvl w:val="0"/>
                <w:numId w:val="11"/>
              </w:numPr>
              <w:spacing w:line="360" w:lineRule="auto"/>
              <w:rPr>
                <w:rFonts w:ascii="Times New Roman" w:eastAsia="Calibri" w:hAnsi="Times New Roman" w:cs="Times New Roman"/>
                <w:iCs/>
                <w:sz w:val="24"/>
                <w:szCs w:val="24"/>
              </w:rPr>
            </w:pPr>
            <w:r w:rsidRPr="003B1EEB">
              <w:rPr>
                <w:rFonts w:ascii="Times New Roman" w:eastAsia="Calibri" w:hAnsi="Times New Roman" w:cs="Times New Roman"/>
                <w:iCs/>
                <w:sz w:val="24"/>
                <w:szCs w:val="24"/>
              </w:rPr>
              <w:t>Соколенко Н. И. Дидактический материал по исправлению недостатков произношения у детей.</w:t>
            </w:r>
          </w:p>
          <w:p w:rsidR="003B1EEB" w:rsidRPr="003B1EEB" w:rsidRDefault="003B1EEB" w:rsidP="003B1EEB">
            <w:pPr>
              <w:spacing w:line="360" w:lineRule="auto"/>
              <w:ind w:left="720"/>
              <w:contextualSpacing/>
              <w:rPr>
                <w:rFonts w:ascii="Times New Roman" w:eastAsia="Calibri" w:hAnsi="Times New Roman" w:cs="Times New Roman"/>
                <w:sz w:val="24"/>
                <w:szCs w:val="24"/>
              </w:rPr>
            </w:pPr>
          </w:p>
          <w:p w:rsidR="003B1EEB" w:rsidRPr="003B1EEB" w:rsidRDefault="003B1EEB" w:rsidP="003B1EEB">
            <w:pPr>
              <w:spacing w:line="360" w:lineRule="auto"/>
              <w:ind w:left="720"/>
              <w:contextualSpacing/>
              <w:rPr>
                <w:rFonts w:ascii="Times New Roman" w:eastAsia="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3B1EEB" w:rsidRPr="003B1EEB" w:rsidRDefault="003B1EEB" w:rsidP="003B1EEB">
            <w:pPr>
              <w:numPr>
                <w:ilvl w:val="0"/>
                <w:numId w:val="12"/>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lastRenderedPageBreak/>
              <w:t>Наглядность к текстам по РСВ.</w:t>
            </w:r>
          </w:p>
          <w:p w:rsidR="003B1EEB" w:rsidRPr="003B1EEB" w:rsidRDefault="003B1EEB" w:rsidP="003B1EEB">
            <w:pPr>
              <w:numPr>
                <w:ilvl w:val="0"/>
                <w:numId w:val="12"/>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Фотографии с артикуляционными упражнениями.</w:t>
            </w:r>
          </w:p>
          <w:p w:rsidR="003B1EEB" w:rsidRPr="003B1EEB" w:rsidRDefault="003B1EEB" w:rsidP="003B1EEB">
            <w:pPr>
              <w:numPr>
                <w:ilvl w:val="0"/>
                <w:numId w:val="12"/>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Профили артикуляции звуков.</w:t>
            </w:r>
          </w:p>
          <w:p w:rsidR="003B1EEB" w:rsidRPr="003B1EEB" w:rsidRDefault="003B1EEB" w:rsidP="003B1EEB">
            <w:pPr>
              <w:numPr>
                <w:ilvl w:val="0"/>
                <w:numId w:val="12"/>
              </w:numPr>
              <w:tabs>
                <w:tab w:val="left" w:pos="-142"/>
              </w:tabs>
              <w:spacing w:line="360" w:lineRule="auto"/>
              <w:contextualSpacing/>
              <w:rPr>
                <w:rFonts w:ascii="Times New Roman" w:eastAsia="Times New Roman" w:hAnsi="Times New Roman" w:cs="Times New Roman"/>
                <w:sz w:val="24"/>
                <w:szCs w:val="24"/>
              </w:rPr>
            </w:pPr>
            <w:r w:rsidRPr="003B1EEB">
              <w:rPr>
                <w:rFonts w:ascii="Times New Roman" w:eastAsia="Times New Roman" w:hAnsi="Times New Roman" w:cs="Times New Roman"/>
                <w:sz w:val="24"/>
                <w:szCs w:val="24"/>
              </w:rPr>
              <w:t>Картинные словари.</w:t>
            </w:r>
          </w:p>
          <w:p w:rsidR="003B1EEB" w:rsidRPr="003B1EEB" w:rsidRDefault="003B1EEB" w:rsidP="003B1EEB">
            <w:pPr>
              <w:numPr>
                <w:ilvl w:val="0"/>
                <w:numId w:val="12"/>
              </w:numPr>
              <w:tabs>
                <w:tab w:val="left" w:pos="-142"/>
              </w:tabs>
              <w:spacing w:line="360" w:lineRule="auto"/>
              <w:contextualSpacing/>
              <w:rPr>
                <w:rFonts w:ascii="Times New Roman" w:eastAsia="Times New Roman" w:hAnsi="Times New Roman" w:cs="Times New Roman"/>
                <w:sz w:val="24"/>
                <w:szCs w:val="24"/>
              </w:rPr>
            </w:pPr>
            <w:r w:rsidRPr="003B1EEB">
              <w:rPr>
                <w:rFonts w:ascii="Times New Roman" w:eastAsia="Times New Roman" w:hAnsi="Times New Roman" w:cs="Times New Roman"/>
                <w:sz w:val="24"/>
                <w:szCs w:val="24"/>
              </w:rPr>
              <w:t>Игрушки по всем темам.</w:t>
            </w:r>
          </w:p>
          <w:p w:rsidR="003B1EEB" w:rsidRPr="003B1EEB" w:rsidRDefault="003B1EEB" w:rsidP="003B1EEB">
            <w:pPr>
              <w:numPr>
                <w:ilvl w:val="0"/>
                <w:numId w:val="12"/>
              </w:numPr>
              <w:tabs>
                <w:tab w:val="left" w:pos="-142"/>
              </w:tabs>
              <w:spacing w:line="360" w:lineRule="auto"/>
              <w:contextualSpacing/>
              <w:rPr>
                <w:rFonts w:ascii="Times New Roman" w:eastAsia="Times New Roman" w:hAnsi="Times New Roman" w:cs="Times New Roman"/>
                <w:sz w:val="24"/>
                <w:szCs w:val="24"/>
              </w:rPr>
            </w:pPr>
            <w:r w:rsidRPr="003B1EEB">
              <w:rPr>
                <w:rFonts w:ascii="Times New Roman" w:eastAsia="Times New Roman" w:hAnsi="Times New Roman" w:cs="Times New Roman"/>
                <w:sz w:val="24"/>
                <w:szCs w:val="24"/>
              </w:rPr>
              <w:t>Упражнения для голоса и дыхания.</w:t>
            </w:r>
          </w:p>
          <w:p w:rsidR="003B1EEB" w:rsidRPr="003B1EEB" w:rsidRDefault="003B1EEB" w:rsidP="003B1EEB">
            <w:pPr>
              <w:numPr>
                <w:ilvl w:val="0"/>
                <w:numId w:val="12"/>
              </w:numPr>
              <w:tabs>
                <w:tab w:val="left" w:pos="-142"/>
              </w:tabs>
              <w:contextualSpacing/>
              <w:rPr>
                <w:rFonts w:ascii="Times New Roman" w:eastAsia="Calibri" w:hAnsi="Times New Roman" w:cs="Times New Roman"/>
              </w:rPr>
            </w:pPr>
            <w:r w:rsidRPr="003B1EEB">
              <w:rPr>
                <w:rFonts w:ascii="Times New Roman" w:eastAsia="Calibri" w:hAnsi="Times New Roman" w:cs="Times New Roman"/>
              </w:rPr>
              <w:t>Музыкальные игрушки.</w:t>
            </w:r>
          </w:p>
          <w:p w:rsidR="003B1EEB" w:rsidRPr="003B1EEB" w:rsidRDefault="003B1EEB" w:rsidP="003B1EEB">
            <w:pPr>
              <w:numPr>
                <w:ilvl w:val="0"/>
                <w:numId w:val="12"/>
              </w:numPr>
              <w:tabs>
                <w:tab w:val="left" w:pos="-142"/>
              </w:tabs>
              <w:contextualSpacing/>
              <w:rPr>
                <w:rFonts w:ascii="Times New Roman" w:eastAsia="Calibri" w:hAnsi="Times New Roman" w:cs="Times New Roman"/>
              </w:rPr>
            </w:pPr>
            <w:r w:rsidRPr="003B1EEB">
              <w:rPr>
                <w:rFonts w:ascii="Times New Roman" w:eastAsia="Calibri" w:hAnsi="Times New Roman" w:cs="Times New Roman"/>
              </w:rPr>
              <w:t xml:space="preserve">Мультимедийные презентации по </w:t>
            </w:r>
            <w:r w:rsidRPr="003B1EEB">
              <w:rPr>
                <w:rFonts w:ascii="Times New Roman" w:eastAsia="Calibri" w:hAnsi="Times New Roman" w:cs="Times New Roman"/>
              </w:rPr>
              <w:lastRenderedPageBreak/>
              <w:t>темам.</w:t>
            </w:r>
          </w:p>
          <w:p w:rsidR="003B1EEB" w:rsidRPr="003B1EEB" w:rsidRDefault="003B1EEB" w:rsidP="003B1EEB">
            <w:pPr>
              <w:spacing w:line="360" w:lineRule="auto"/>
              <w:ind w:left="720"/>
              <w:contextualSpacing/>
              <w:rPr>
                <w:rFonts w:ascii="Times New Roman" w:eastAsia="Calibri" w:hAnsi="Times New Roman" w:cs="Times New Roman"/>
                <w:sz w:val="24"/>
                <w:szCs w:val="24"/>
              </w:rPr>
            </w:pPr>
          </w:p>
          <w:p w:rsidR="003B1EEB" w:rsidRPr="003B1EEB" w:rsidRDefault="003B1EEB" w:rsidP="003B1EEB">
            <w:pPr>
              <w:spacing w:line="360" w:lineRule="auto"/>
              <w:ind w:left="720"/>
              <w:contextualSpacing/>
              <w:rPr>
                <w:rFonts w:ascii="Times New Roman" w:eastAsia="Times New Roman" w:hAnsi="Times New Roman" w:cs="Times New Roman"/>
                <w:b/>
                <w:sz w:val="32"/>
                <w:szCs w:val="32"/>
              </w:rPr>
            </w:pPr>
          </w:p>
        </w:tc>
        <w:tc>
          <w:tcPr>
            <w:tcW w:w="2409" w:type="dxa"/>
            <w:tcBorders>
              <w:top w:val="single" w:sz="4" w:space="0" w:color="auto"/>
              <w:left w:val="single" w:sz="4" w:space="0" w:color="auto"/>
              <w:bottom w:val="single" w:sz="4" w:space="0" w:color="auto"/>
              <w:right w:val="single" w:sz="4" w:space="0" w:color="auto"/>
            </w:tcBorders>
          </w:tcPr>
          <w:p w:rsidR="003B1EEB" w:rsidRPr="003B1EEB" w:rsidRDefault="003B1EEB" w:rsidP="003B1EEB">
            <w:pPr>
              <w:numPr>
                <w:ilvl w:val="0"/>
                <w:numId w:val="13"/>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lastRenderedPageBreak/>
              <w:t>Речевой тренажёр «Глобус».</w:t>
            </w:r>
          </w:p>
          <w:p w:rsidR="003B1EEB" w:rsidRPr="003B1EEB" w:rsidRDefault="003B1EEB" w:rsidP="003B1EEB">
            <w:pPr>
              <w:numPr>
                <w:ilvl w:val="0"/>
                <w:numId w:val="13"/>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Ноутбук.</w:t>
            </w:r>
          </w:p>
          <w:p w:rsidR="003B1EEB" w:rsidRPr="003B1EEB" w:rsidRDefault="003B1EEB" w:rsidP="003B1EEB">
            <w:pPr>
              <w:numPr>
                <w:ilvl w:val="0"/>
                <w:numId w:val="13"/>
              </w:numPr>
              <w:rPr>
                <w:rFonts w:ascii="Times New Roman" w:eastAsia="Calibri" w:hAnsi="Times New Roman" w:cs="Times New Roman"/>
                <w:sz w:val="24"/>
                <w:szCs w:val="24"/>
              </w:rPr>
            </w:pPr>
            <w:r w:rsidRPr="003B1EEB">
              <w:rPr>
                <w:rFonts w:ascii="Times New Roman" w:eastAsia="Calibri" w:hAnsi="Times New Roman" w:cs="Times New Roman"/>
                <w:sz w:val="24"/>
                <w:szCs w:val="24"/>
              </w:rPr>
              <w:t>Магнитофон.</w:t>
            </w:r>
            <w:r w:rsidRPr="003B1EEB">
              <w:rPr>
                <w:rFonts w:ascii="Calibri" w:eastAsia="Calibri" w:hAnsi="Calibri" w:cs="Times New Roman"/>
              </w:rPr>
              <w:t xml:space="preserve"> </w:t>
            </w:r>
          </w:p>
          <w:p w:rsidR="003B1EEB" w:rsidRPr="003B1EEB" w:rsidRDefault="003B1EEB" w:rsidP="003B1EEB">
            <w:pPr>
              <w:numPr>
                <w:ilvl w:val="0"/>
                <w:numId w:val="13"/>
              </w:numPr>
              <w:rPr>
                <w:rFonts w:ascii="Times New Roman" w:eastAsia="Calibri" w:hAnsi="Times New Roman" w:cs="Times New Roman"/>
                <w:sz w:val="24"/>
                <w:szCs w:val="24"/>
              </w:rPr>
            </w:pPr>
            <w:r w:rsidRPr="003B1EEB">
              <w:rPr>
                <w:rFonts w:ascii="Times New Roman" w:eastAsia="Calibri" w:hAnsi="Times New Roman" w:cs="Times New Roman"/>
                <w:sz w:val="24"/>
                <w:szCs w:val="24"/>
              </w:rPr>
              <w:t>Аккумуляторы к индивидуальным СА.</w:t>
            </w:r>
          </w:p>
          <w:p w:rsidR="003B1EEB" w:rsidRPr="003B1EEB" w:rsidRDefault="003B1EEB" w:rsidP="003B1EEB">
            <w:pPr>
              <w:spacing w:line="360" w:lineRule="auto"/>
              <w:rPr>
                <w:rFonts w:ascii="Times New Roman" w:eastAsia="Calibri" w:hAnsi="Times New Roman" w:cs="Times New Roman"/>
                <w:sz w:val="24"/>
                <w:szCs w:val="24"/>
              </w:rPr>
            </w:pPr>
            <w:r w:rsidRPr="003B1EEB">
              <w:rPr>
                <w:rFonts w:ascii="Times New Roman" w:eastAsia="Calibri" w:hAnsi="Times New Roman" w:cs="Times New Roman"/>
                <w:sz w:val="24"/>
                <w:szCs w:val="24"/>
              </w:rPr>
              <w:t>Специальные средства:</w:t>
            </w:r>
          </w:p>
          <w:p w:rsidR="003B1EEB" w:rsidRPr="003B1EEB" w:rsidRDefault="003B1EEB" w:rsidP="003B1EEB">
            <w:pPr>
              <w:numPr>
                <w:ilvl w:val="0"/>
                <w:numId w:val="14"/>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Зонды.</w:t>
            </w:r>
          </w:p>
          <w:p w:rsidR="003B1EEB" w:rsidRPr="003B1EEB" w:rsidRDefault="003B1EEB" w:rsidP="003B1EEB">
            <w:pPr>
              <w:numPr>
                <w:ilvl w:val="0"/>
                <w:numId w:val="14"/>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Шпатели.</w:t>
            </w:r>
          </w:p>
          <w:p w:rsidR="003B1EEB" w:rsidRPr="003B1EEB" w:rsidRDefault="003B1EEB" w:rsidP="003B1EEB">
            <w:pPr>
              <w:numPr>
                <w:ilvl w:val="0"/>
                <w:numId w:val="14"/>
              </w:numPr>
              <w:spacing w:line="360" w:lineRule="auto"/>
              <w:contextualSpacing/>
              <w:rPr>
                <w:rFonts w:ascii="Times New Roman" w:eastAsia="Calibri" w:hAnsi="Times New Roman" w:cs="Times New Roman"/>
                <w:sz w:val="24"/>
                <w:szCs w:val="24"/>
              </w:rPr>
            </w:pPr>
            <w:r w:rsidRPr="003B1EEB">
              <w:rPr>
                <w:rFonts w:ascii="Times New Roman" w:eastAsia="Calibri" w:hAnsi="Times New Roman" w:cs="Times New Roman"/>
                <w:sz w:val="24"/>
                <w:szCs w:val="24"/>
              </w:rPr>
              <w:t>Обеззараживающие средства.</w:t>
            </w:r>
          </w:p>
          <w:p w:rsidR="003B1EEB" w:rsidRPr="003B1EEB" w:rsidRDefault="003B1EEB" w:rsidP="003B1EEB">
            <w:pPr>
              <w:spacing w:after="0" w:line="240" w:lineRule="auto"/>
              <w:rPr>
                <w:rFonts w:ascii="Times New Roman" w:eastAsia="Times New Roman" w:hAnsi="Times New Roman" w:cs="Times New Roman"/>
                <w:b/>
                <w:sz w:val="32"/>
                <w:szCs w:val="32"/>
              </w:rPr>
            </w:pPr>
          </w:p>
        </w:tc>
      </w:tr>
    </w:tbl>
    <w:p w:rsidR="003B1EEB" w:rsidRPr="003B1EEB" w:rsidRDefault="003B1EEB" w:rsidP="003B1EEB">
      <w:pPr>
        <w:rPr>
          <w:rFonts w:ascii="Calibri" w:eastAsia="Calibri" w:hAnsi="Calibri" w:cs="Times New Roman"/>
          <w:b/>
          <w:sz w:val="28"/>
          <w:szCs w:val="28"/>
        </w:rPr>
        <w:sectPr w:rsidR="003B1EEB" w:rsidRPr="003B1EEB" w:rsidSect="007D149C">
          <w:pgSz w:w="16838" w:h="11906" w:orient="landscape" w:code="9"/>
          <w:pgMar w:top="851" w:right="1134" w:bottom="1701" w:left="1134" w:header="709" w:footer="709" w:gutter="0"/>
          <w:cols w:space="708"/>
          <w:docGrid w:linePitch="360"/>
        </w:sectPr>
      </w:pPr>
    </w:p>
    <w:p w:rsidR="003B1EEB" w:rsidRPr="003B1EEB" w:rsidRDefault="003B1EEB" w:rsidP="003B1EEB">
      <w:pPr>
        <w:spacing w:after="0" w:line="360" w:lineRule="auto"/>
        <w:ind w:left="2832" w:firstLine="708"/>
        <w:contextualSpacing/>
        <w:jc w:val="both"/>
        <w:rPr>
          <w:rFonts w:ascii="Times New Roman" w:eastAsia="Times New Roman" w:hAnsi="Times New Roman" w:cs="Times New Roman"/>
          <w:b/>
          <w:sz w:val="24"/>
          <w:szCs w:val="24"/>
          <w:lang w:eastAsia="ru-RU"/>
        </w:rPr>
      </w:pPr>
      <w:r w:rsidRPr="003B1EEB">
        <w:rPr>
          <w:rFonts w:ascii="Times New Roman" w:eastAsia="Times New Roman" w:hAnsi="Times New Roman" w:cs="Times New Roman"/>
          <w:b/>
          <w:sz w:val="24"/>
          <w:szCs w:val="24"/>
          <w:lang w:eastAsia="ru-RU"/>
        </w:rPr>
        <w:lastRenderedPageBreak/>
        <w:t>Список литературы</w:t>
      </w:r>
    </w:p>
    <w:p w:rsidR="003B1EEB" w:rsidRPr="003B1EEB" w:rsidRDefault="003B1EEB" w:rsidP="003B1EEB">
      <w:pPr>
        <w:spacing w:after="0" w:line="360" w:lineRule="auto"/>
        <w:ind w:left="567" w:hanging="283"/>
        <w:contextualSpacing/>
        <w:jc w:val="both"/>
        <w:rPr>
          <w:rFonts w:ascii="Times New Roman" w:eastAsia="Times New Roman" w:hAnsi="Times New Roman" w:cs="Times New Roman"/>
          <w:sz w:val="24"/>
          <w:szCs w:val="24"/>
          <w:lang w:eastAsia="ru-RU"/>
        </w:rPr>
      </w:pPr>
      <w:r w:rsidRPr="003B1EEB">
        <w:rPr>
          <w:rFonts w:ascii="Times New Roman" w:eastAsia="Times New Roman" w:hAnsi="Times New Roman" w:cs="Times New Roman"/>
          <w:sz w:val="24"/>
          <w:szCs w:val="24"/>
          <w:lang w:eastAsia="ru-RU"/>
        </w:rPr>
        <w:t>1.</w:t>
      </w:r>
      <w:r w:rsidRPr="003B1EEB">
        <w:rPr>
          <w:rFonts w:ascii="Times New Roman" w:eastAsia="Times New Roman" w:hAnsi="Times New Roman" w:cs="Times New Roman"/>
          <w:sz w:val="24"/>
          <w:szCs w:val="24"/>
          <w:lang w:eastAsia="ru-RU"/>
        </w:rPr>
        <w:tab/>
        <w:t>Багрова И. Г. Обучение слабослышащих учащихся восприятию речи на слух. Москва, 1990.</w:t>
      </w:r>
    </w:p>
    <w:p w:rsidR="003B1EEB" w:rsidRPr="003B1EEB" w:rsidRDefault="003B1EEB" w:rsidP="003B1EEB">
      <w:pPr>
        <w:spacing w:after="0" w:line="360" w:lineRule="auto"/>
        <w:ind w:left="567" w:hanging="283"/>
        <w:contextualSpacing/>
        <w:jc w:val="both"/>
        <w:rPr>
          <w:rFonts w:ascii="Times New Roman" w:eastAsia="Times New Roman" w:hAnsi="Times New Roman" w:cs="Times New Roman"/>
          <w:sz w:val="24"/>
          <w:szCs w:val="24"/>
          <w:lang w:eastAsia="ru-RU"/>
        </w:rPr>
      </w:pPr>
      <w:r w:rsidRPr="003B1EEB">
        <w:rPr>
          <w:rFonts w:ascii="Times New Roman" w:eastAsia="Times New Roman" w:hAnsi="Times New Roman" w:cs="Times New Roman"/>
          <w:sz w:val="24"/>
          <w:szCs w:val="24"/>
          <w:lang w:eastAsia="ru-RU"/>
        </w:rPr>
        <w:t>2.</w:t>
      </w:r>
      <w:r w:rsidRPr="003B1EEB">
        <w:rPr>
          <w:rFonts w:ascii="Times New Roman" w:eastAsia="Times New Roman" w:hAnsi="Times New Roman" w:cs="Times New Roman"/>
          <w:sz w:val="24"/>
          <w:szCs w:val="24"/>
          <w:lang w:eastAsia="ru-RU"/>
        </w:rPr>
        <w:tab/>
      </w:r>
      <w:proofErr w:type="spellStart"/>
      <w:r w:rsidRPr="003B1EEB">
        <w:rPr>
          <w:rFonts w:ascii="Times New Roman" w:eastAsia="Times New Roman" w:hAnsi="Times New Roman" w:cs="Times New Roman"/>
          <w:sz w:val="24"/>
          <w:szCs w:val="24"/>
          <w:lang w:eastAsia="ru-RU"/>
        </w:rPr>
        <w:t>Боскис</w:t>
      </w:r>
      <w:proofErr w:type="spellEnd"/>
      <w:r w:rsidRPr="003B1EEB">
        <w:rPr>
          <w:rFonts w:ascii="Times New Roman" w:eastAsia="Times New Roman" w:hAnsi="Times New Roman" w:cs="Times New Roman"/>
          <w:sz w:val="24"/>
          <w:szCs w:val="24"/>
          <w:lang w:eastAsia="ru-RU"/>
        </w:rPr>
        <w:t xml:space="preserve"> Р.М. Глухие и слабослышащие дети. М.: Просвещение, 1988.</w:t>
      </w:r>
    </w:p>
    <w:p w:rsidR="003B1EEB" w:rsidRPr="003B1EEB" w:rsidRDefault="003B1EEB" w:rsidP="003B1EEB">
      <w:pPr>
        <w:spacing w:after="0" w:line="360" w:lineRule="auto"/>
        <w:ind w:left="567" w:hanging="283"/>
        <w:contextualSpacing/>
        <w:jc w:val="both"/>
        <w:rPr>
          <w:rFonts w:ascii="Times New Roman" w:eastAsia="Times New Roman" w:hAnsi="Times New Roman" w:cs="Times New Roman"/>
          <w:sz w:val="24"/>
          <w:szCs w:val="24"/>
          <w:lang w:eastAsia="ru-RU"/>
        </w:rPr>
      </w:pPr>
      <w:r w:rsidRPr="003B1EEB">
        <w:rPr>
          <w:rFonts w:ascii="Times New Roman" w:eastAsia="Times New Roman" w:hAnsi="Times New Roman" w:cs="Times New Roman"/>
          <w:sz w:val="24"/>
          <w:szCs w:val="24"/>
          <w:lang w:eastAsia="ru-RU"/>
        </w:rPr>
        <w:t>3.</w:t>
      </w:r>
      <w:r w:rsidRPr="003B1EEB">
        <w:rPr>
          <w:rFonts w:ascii="Times New Roman" w:eastAsia="Times New Roman" w:hAnsi="Times New Roman" w:cs="Times New Roman"/>
          <w:sz w:val="24"/>
          <w:szCs w:val="24"/>
          <w:lang w:eastAsia="ru-RU"/>
        </w:rPr>
        <w:tab/>
        <w:t>Власова Т.А. О влиянии нарушения слуха на развитие ребёнка. М., 1954.</w:t>
      </w:r>
    </w:p>
    <w:p w:rsidR="003B1EEB" w:rsidRPr="003B1EEB" w:rsidRDefault="003B1EEB" w:rsidP="003B1EEB">
      <w:pPr>
        <w:spacing w:after="0" w:line="360" w:lineRule="auto"/>
        <w:ind w:left="567" w:hanging="283"/>
        <w:contextualSpacing/>
        <w:jc w:val="both"/>
        <w:rPr>
          <w:rFonts w:ascii="Times New Roman" w:eastAsia="Times New Roman" w:hAnsi="Times New Roman" w:cs="Times New Roman"/>
          <w:sz w:val="24"/>
          <w:szCs w:val="24"/>
          <w:lang w:eastAsia="ru-RU"/>
        </w:rPr>
      </w:pPr>
      <w:r w:rsidRPr="003B1EEB">
        <w:rPr>
          <w:rFonts w:ascii="Times New Roman" w:eastAsia="Times New Roman" w:hAnsi="Times New Roman" w:cs="Times New Roman"/>
          <w:sz w:val="24"/>
          <w:szCs w:val="24"/>
          <w:lang w:eastAsia="ru-RU"/>
        </w:rPr>
        <w:t>4.</w:t>
      </w:r>
      <w:r w:rsidRPr="003B1EEB">
        <w:rPr>
          <w:rFonts w:ascii="Times New Roman" w:eastAsia="Times New Roman" w:hAnsi="Times New Roman" w:cs="Times New Roman"/>
          <w:sz w:val="24"/>
          <w:szCs w:val="24"/>
          <w:lang w:eastAsia="ru-RU"/>
        </w:rPr>
        <w:tab/>
        <w:t xml:space="preserve">Кузьмичёва Е.П., </w:t>
      </w:r>
      <w:proofErr w:type="spellStart"/>
      <w:r w:rsidRPr="003B1EEB">
        <w:rPr>
          <w:rFonts w:ascii="Times New Roman" w:eastAsia="Times New Roman" w:hAnsi="Times New Roman" w:cs="Times New Roman"/>
          <w:sz w:val="24"/>
          <w:szCs w:val="24"/>
          <w:lang w:eastAsia="ru-RU"/>
        </w:rPr>
        <w:t>Слезина</w:t>
      </w:r>
      <w:proofErr w:type="spellEnd"/>
      <w:r w:rsidRPr="003B1EEB">
        <w:rPr>
          <w:rFonts w:ascii="Times New Roman" w:eastAsia="Times New Roman" w:hAnsi="Times New Roman" w:cs="Times New Roman"/>
          <w:sz w:val="24"/>
          <w:szCs w:val="24"/>
          <w:lang w:eastAsia="ru-RU"/>
        </w:rPr>
        <w:t xml:space="preserve"> Н.Ф. Развитие слухового восприятия и обучение произношению детей с недостатками слуха. М.: Просвещение, 1986.</w:t>
      </w:r>
    </w:p>
    <w:p w:rsidR="003B1EEB" w:rsidRPr="003B1EEB" w:rsidRDefault="003B1EEB" w:rsidP="003B1EEB">
      <w:pPr>
        <w:spacing w:after="0" w:line="360" w:lineRule="auto"/>
        <w:ind w:left="567" w:hanging="283"/>
        <w:contextualSpacing/>
        <w:jc w:val="both"/>
        <w:rPr>
          <w:rFonts w:ascii="Times New Roman" w:eastAsia="Times New Roman" w:hAnsi="Times New Roman" w:cs="Times New Roman"/>
          <w:sz w:val="24"/>
          <w:szCs w:val="24"/>
          <w:lang w:eastAsia="ru-RU"/>
        </w:rPr>
      </w:pPr>
      <w:r w:rsidRPr="003B1EEB">
        <w:rPr>
          <w:rFonts w:ascii="Times New Roman" w:eastAsia="Times New Roman" w:hAnsi="Times New Roman" w:cs="Times New Roman"/>
          <w:sz w:val="24"/>
          <w:szCs w:val="24"/>
          <w:lang w:eastAsia="ru-RU"/>
        </w:rPr>
        <w:t xml:space="preserve">5.    Королевская Т.К., </w:t>
      </w:r>
      <w:proofErr w:type="spellStart"/>
      <w:r w:rsidRPr="003B1EEB">
        <w:rPr>
          <w:rFonts w:ascii="Times New Roman" w:eastAsia="Times New Roman" w:hAnsi="Times New Roman" w:cs="Times New Roman"/>
          <w:sz w:val="24"/>
          <w:szCs w:val="24"/>
          <w:lang w:eastAsia="ru-RU"/>
        </w:rPr>
        <w:t>Пфафенродт</w:t>
      </w:r>
      <w:proofErr w:type="spellEnd"/>
      <w:r w:rsidRPr="003B1EEB">
        <w:rPr>
          <w:rFonts w:ascii="Times New Roman" w:eastAsia="Times New Roman" w:hAnsi="Times New Roman" w:cs="Times New Roman"/>
          <w:sz w:val="24"/>
          <w:szCs w:val="24"/>
          <w:lang w:eastAsia="ru-RU"/>
        </w:rPr>
        <w:t xml:space="preserve"> А.Н. Развитие слухового восприятия слабослышащих детей.</w:t>
      </w:r>
    </w:p>
    <w:p w:rsidR="003B1EEB" w:rsidRPr="003B1EEB" w:rsidRDefault="003B1EEB" w:rsidP="003B1EEB">
      <w:pPr>
        <w:spacing w:after="0" w:line="360" w:lineRule="auto"/>
        <w:ind w:left="567" w:hanging="283"/>
        <w:contextualSpacing/>
        <w:jc w:val="both"/>
        <w:rPr>
          <w:rFonts w:ascii="Times New Roman" w:eastAsia="Times New Roman" w:hAnsi="Times New Roman" w:cs="Times New Roman"/>
          <w:sz w:val="24"/>
          <w:szCs w:val="24"/>
          <w:lang w:eastAsia="ru-RU"/>
        </w:rPr>
      </w:pPr>
      <w:r w:rsidRPr="003B1EEB">
        <w:rPr>
          <w:rFonts w:ascii="Times New Roman" w:eastAsia="Times New Roman" w:hAnsi="Times New Roman" w:cs="Times New Roman"/>
          <w:sz w:val="24"/>
          <w:szCs w:val="24"/>
          <w:lang w:eastAsia="ru-RU"/>
        </w:rPr>
        <w:t>6.</w:t>
      </w:r>
      <w:r w:rsidRPr="003B1EEB">
        <w:rPr>
          <w:rFonts w:ascii="Times New Roman" w:eastAsia="Times New Roman" w:hAnsi="Times New Roman" w:cs="Times New Roman"/>
          <w:sz w:val="24"/>
          <w:szCs w:val="24"/>
          <w:lang w:eastAsia="ru-RU"/>
        </w:rPr>
        <w:tab/>
        <w:t>Кузьмичёва Е.П. Развитие речевого слуха у глухих. М., 1983.</w:t>
      </w:r>
    </w:p>
    <w:p w:rsidR="003B1EEB" w:rsidRPr="003B1EEB" w:rsidRDefault="003B1EEB" w:rsidP="003B1EEB">
      <w:pPr>
        <w:spacing w:after="0" w:line="360" w:lineRule="auto"/>
        <w:ind w:left="567" w:hanging="283"/>
        <w:contextualSpacing/>
        <w:jc w:val="both"/>
        <w:rPr>
          <w:rFonts w:ascii="Times New Roman" w:eastAsia="Times New Roman" w:hAnsi="Times New Roman" w:cs="Times New Roman"/>
          <w:sz w:val="24"/>
          <w:szCs w:val="24"/>
          <w:lang w:eastAsia="ru-RU"/>
        </w:rPr>
      </w:pPr>
      <w:r w:rsidRPr="003B1EEB">
        <w:rPr>
          <w:rFonts w:ascii="Times New Roman" w:eastAsia="Times New Roman" w:hAnsi="Times New Roman" w:cs="Times New Roman"/>
          <w:sz w:val="24"/>
          <w:szCs w:val="24"/>
          <w:lang w:eastAsia="ru-RU"/>
        </w:rPr>
        <w:t>7.</w:t>
      </w:r>
      <w:r w:rsidRPr="003B1EEB">
        <w:rPr>
          <w:rFonts w:ascii="Times New Roman" w:eastAsia="Times New Roman" w:hAnsi="Times New Roman" w:cs="Times New Roman"/>
          <w:sz w:val="24"/>
          <w:szCs w:val="24"/>
          <w:lang w:eastAsia="ru-RU"/>
        </w:rPr>
        <w:tab/>
        <w:t>Назарова Л. П. Методика развития слухового восприятия у детей с нарушением слуха. М: «</w:t>
      </w:r>
      <w:proofErr w:type="spellStart"/>
      <w:r w:rsidRPr="003B1EEB">
        <w:rPr>
          <w:rFonts w:ascii="Times New Roman" w:eastAsia="Times New Roman" w:hAnsi="Times New Roman" w:cs="Times New Roman"/>
          <w:sz w:val="24"/>
          <w:szCs w:val="24"/>
          <w:lang w:eastAsia="ru-RU"/>
        </w:rPr>
        <w:t>Владос</w:t>
      </w:r>
      <w:proofErr w:type="spellEnd"/>
      <w:r w:rsidRPr="003B1EEB">
        <w:rPr>
          <w:rFonts w:ascii="Times New Roman" w:eastAsia="Times New Roman" w:hAnsi="Times New Roman" w:cs="Times New Roman"/>
          <w:sz w:val="24"/>
          <w:szCs w:val="24"/>
          <w:lang w:eastAsia="ru-RU"/>
        </w:rPr>
        <w:t>», 2001.</w:t>
      </w:r>
    </w:p>
    <w:p w:rsidR="003B1EEB" w:rsidRDefault="003B1EEB" w:rsidP="003B1EEB">
      <w:pPr>
        <w:spacing w:after="0" w:line="360" w:lineRule="auto"/>
        <w:ind w:left="567" w:hanging="283"/>
        <w:contextualSpacing/>
        <w:jc w:val="both"/>
        <w:rPr>
          <w:rFonts w:ascii="Times New Roman" w:eastAsia="Times New Roman" w:hAnsi="Times New Roman" w:cs="Times New Roman"/>
          <w:sz w:val="24"/>
          <w:szCs w:val="24"/>
          <w:lang w:eastAsia="ru-RU"/>
        </w:rPr>
      </w:pPr>
      <w:r w:rsidRPr="003B1EEB">
        <w:rPr>
          <w:rFonts w:ascii="Times New Roman" w:eastAsia="Times New Roman" w:hAnsi="Times New Roman" w:cs="Times New Roman"/>
          <w:sz w:val="24"/>
          <w:szCs w:val="24"/>
          <w:lang w:eastAsia="ru-RU"/>
        </w:rPr>
        <w:t>8. Никитина М.И. Сурдопедагогика М. «Просвещение» 2005.</w:t>
      </w:r>
    </w:p>
    <w:p w:rsidR="003C08A0" w:rsidRDefault="003C08A0" w:rsidP="003C08A0">
      <w:pPr>
        <w:spacing w:after="0" w:line="360" w:lineRule="auto"/>
        <w:ind w:left="567"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proofErr w:type="spellStart"/>
      <w:r>
        <w:rPr>
          <w:rFonts w:ascii="Times New Roman" w:eastAsia="Times New Roman" w:hAnsi="Times New Roman" w:cs="Times New Roman"/>
          <w:sz w:val="24"/>
          <w:szCs w:val="24"/>
          <w:lang w:eastAsia="ru-RU"/>
        </w:rPr>
        <w:t>Галунчикова</w:t>
      </w:r>
      <w:proofErr w:type="spellEnd"/>
      <w:r>
        <w:rPr>
          <w:rFonts w:ascii="Times New Roman" w:eastAsia="Times New Roman" w:hAnsi="Times New Roman" w:cs="Times New Roman"/>
          <w:sz w:val="24"/>
          <w:szCs w:val="24"/>
          <w:lang w:eastAsia="ru-RU"/>
        </w:rPr>
        <w:t xml:space="preserve"> Н.Г. Русский язык 6 класс М.</w:t>
      </w:r>
      <w:r w:rsidRPr="003C08A0">
        <w:rPr>
          <w:rFonts w:ascii="Times New Roman" w:eastAsia="Times New Roman" w:hAnsi="Times New Roman" w:cs="Times New Roman"/>
          <w:sz w:val="24"/>
          <w:szCs w:val="24"/>
          <w:lang w:eastAsia="ru-RU"/>
        </w:rPr>
        <w:t xml:space="preserve"> «Просвещение» 200</w:t>
      </w:r>
      <w:r>
        <w:rPr>
          <w:rFonts w:ascii="Times New Roman" w:eastAsia="Times New Roman" w:hAnsi="Times New Roman" w:cs="Times New Roman"/>
          <w:sz w:val="24"/>
          <w:szCs w:val="24"/>
          <w:lang w:eastAsia="ru-RU"/>
        </w:rPr>
        <w:t>4</w:t>
      </w:r>
      <w:r w:rsidRPr="003C08A0">
        <w:rPr>
          <w:rFonts w:ascii="Times New Roman" w:eastAsia="Times New Roman" w:hAnsi="Times New Roman" w:cs="Times New Roman"/>
          <w:sz w:val="24"/>
          <w:szCs w:val="24"/>
          <w:lang w:eastAsia="ru-RU"/>
        </w:rPr>
        <w:t>.</w:t>
      </w:r>
    </w:p>
    <w:p w:rsidR="003C08A0" w:rsidRDefault="003C08A0" w:rsidP="003C08A0">
      <w:pPr>
        <w:spacing w:after="0" w:line="360" w:lineRule="auto"/>
        <w:ind w:left="567"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spellStart"/>
      <w:r>
        <w:rPr>
          <w:rFonts w:ascii="Times New Roman" w:eastAsia="Times New Roman" w:hAnsi="Times New Roman" w:cs="Times New Roman"/>
          <w:sz w:val="24"/>
          <w:szCs w:val="24"/>
          <w:lang w:eastAsia="ru-RU"/>
        </w:rPr>
        <w:t>Погостина</w:t>
      </w:r>
      <w:proofErr w:type="spellEnd"/>
      <w:r>
        <w:rPr>
          <w:rFonts w:ascii="Times New Roman" w:eastAsia="Times New Roman" w:hAnsi="Times New Roman" w:cs="Times New Roman"/>
          <w:sz w:val="24"/>
          <w:szCs w:val="24"/>
          <w:lang w:eastAsia="ru-RU"/>
        </w:rPr>
        <w:t xml:space="preserve"> Е.С. Чтение </w:t>
      </w:r>
      <w:r w:rsidRPr="003C08A0">
        <w:rPr>
          <w:rFonts w:ascii="Times New Roman" w:eastAsia="Times New Roman" w:hAnsi="Times New Roman" w:cs="Times New Roman"/>
          <w:sz w:val="24"/>
          <w:szCs w:val="24"/>
          <w:lang w:eastAsia="ru-RU"/>
        </w:rPr>
        <w:t>6 класс</w:t>
      </w:r>
      <w:r>
        <w:rPr>
          <w:rFonts w:ascii="Times New Roman" w:eastAsia="Times New Roman" w:hAnsi="Times New Roman" w:cs="Times New Roman"/>
          <w:sz w:val="24"/>
          <w:szCs w:val="24"/>
          <w:lang w:eastAsia="ru-RU"/>
        </w:rPr>
        <w:t xml:space="preserve"> </w:t>
      </w:r>
      <w:r w:rsidRPr="003C08A0">
        <w:rPr>
          <w:rFonts w:ascii="Times New Roman" w:eastAsia="Times New Roman" w:hAnsi="Times New Roman" w:cs="Times New Roman"/>
          <w:sz w:val="24"/>
          <w:szCs w:val="24"/>
          <w:lang w:eastAsia="ru-RU"/>
        </w:rPr>
        <w:t>М. «Просвещение» 200</w:t>
      </w:r>
      <w:r>
        <w:rPr>
          <w:rFonts w:ascii="Times New Roman" w:eastAsia="Times New Roman" w:hAnsi="Times New Roman" w:cs="Times New Roman"/>
          <w:sz w:val="24"/>
          <w:szCs w:val="24"/>
          <w:lang w:eastAsia="ru-RU"/>
        </w:rPr>
        <w:t>6</w:t>
      </w:r>
      <w:r w:rsidRPr="003C08A0">
        <w:rPr>
          <w:rFonts w:ascii="Times New Roman" w:eastAsia="Times New Roman" w:hAnsi="Times New Roman" w:cs="Times New Roman"/>
          <w:sz w:val="24"/>
          <w:szCs w:val="24"/>
          <w:lang w:eastAsia="ru-RU"/>
        </w:rPr>
        <w:t>.</w:t>
      </w:r>
    </w:p>
    <w:p w:rsidR="003C08A0" w:rsidRDefault="003C08A0" w:rsidP="003C08A0">
      <w:pPr>
        <w:spacing w:after="0" w:line="360" w:lineRule="auto"/>
        <w:ind w:left="567"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Никишов А.И. Биология </w:t>
      </w:r>
      <w:r w:rsidRPr="003C08A0">
        <w:rPr>
          <w:rFonts w:ascii="Times New Roman" w:eastAsia="Times New Roman" w:hAnsi="Times New Roman" w:cs="Times New Roman"/>
          <w:sz w:val="24"/>
          <w:szCs w:val="24"/>
          <w:lang w:eastAsia="ru-RU"/>
        </w:rPr>
        <w:t>6 класс М. «Просвещение» 200</w:t>
      </w:r>
      <w:r>
        <w:rPr>
          <w:rFonts w:ascii="Times New Roman" w:eastAsia="Times New Roman" w:hAnsi="Times New Roman" w:cs="Times New Roman"/>
          <w:sz w:val="24"/>
          <w:szCs w:val="24"/>
          <w:lang w:eastAsia="ru-RU"/>
        </w:rPr>
        <w:t>9</w:t>
      </w:r>
    </w:p>
    <w:p w:rsidR="003C08A0" w:rsidRDefault="003C08A0" w:rsidP="003C08A0">
      <w:pPr>
        <w:spacing w:after="0" w:line="360" w:lineRule="auto"/>
        <w:ind w:left="567"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3C08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Королёва Н.В. Естествознание </w:t>
      </w:r>
      <w:r w:rsidRPr="003C08A0">
        <w:rPr>
          <w:rFonts w:ascii="Times New Roman" w:eastAsia="Times New Roman" w:hAnsi="Times New Roman" w:cs="Times New Roman"/>
          <w:sz w:val="24"/>
          <w:szCs w:val="24"/>
          <w:lang w:eastAsia="ru-RU"/>
        </w:rPr>
        <w:t>6 класс М. «</w:t>
      </w:r>
      <w:proofErr w:type="spellStart"/>
      <w:r>
        <w:rPr>
          <w:rFonts w:ascii="Times New Roman" w:eastAsia="Times New Roman" w:hAnsi="Times New Roman" w:cs="Times New Roman"/>
          <w:sz w:val="24"/>
          <w:szCs w:val="24"/>
          <w:lang w:eastAsia="ru-RU"/>
        </w:rPr>
        <w:t>Владос</w:t>
      </w:r>
      <w:proofErr w:type="spellEnd"/>
      <w:r w:rsidRPr="003C08A0">
        <w:rPr>
          <w:rFonts w:ascii="Times New Roman" w:eastAsia="Times New Roman" w:hAnsi="Times New Roman" w:cs="Times New Roman"/>
          <w:sz w:val="24"/>
          <w:szCs w:val="24"/>
          <w:lang w:eastAsia="ru-RU"/>
        </w:rPr>
        <w:t>» 200</w:t>
      </w:r>
      <w:r>
        <w:rPr>
          <w:rFonts w:ascii="Times New Roman" w:eastAsia="Times New Roman" w:hAnsi="Times New Roman" w:cs="Times New Roman"/>
          <w:sz w:val="24"/>
          <w:szCs w:val="24"/>
          <w:lang w:eastAsia="ru-RU"/>
        </w:rPr>
        <w:t>5</w:t>
      </w:r>
      <w:r w:rsidRPr="003C08A0">
        <w:rPr>
          <w:rFonts w:ascii="Times New Roman" w:eastAsia="Times New Roman" w:hAnsi="Times New Roman" w:cs="Times New Roman"/>
          <w:sz w:val="24"/>
          <w:szCs w:val="24"/>
          <w:lang w:eastAsia="ru-RU"/>
        </w:rPr>
        <w:t>.</w:t>
      </w:r>
    </w:p>
    <w:p w:rsidR="003C08A0" w:rsidRDefault="003C08A0" w:rsidP="003C08A0">
      <w:pPr>
        <w:spacing w:after="0" w:line="360" w:lineRule="auto"/>
        <w:ind w:left="567"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Лифанова Т.М. Физическая география 6 класс</w:t>
      </w:r>
      <w:r w:rsidRPr="003C08A0">
        <w:rPr>
          <w:rFonts w:ascii="Times New Roman" w:eastAsia="Times New Roman" w:hAnsi="Times New Roman" w:cs="Times New Roman"/>
          <w:sz w:val="24"/>
          <w:szCs w:val="24"/>
          <w:lang w:eastAsia="ru-RU"/>
        </w:rPr>
        <w:t xml:space="preserve"> М. «Просвещение» 2006.</w:t>
      </w:r>
    </w:p>
    <w:p w:rsidR="003C08A0" w:rsidRPr="003C08A0" w:rsidRDefault="003C08A0" w:rsidP="003C08A0">
      <w:pPr>
        <w:spacing w:after="0" w:line="360" w:lineRule="auto"/>
        <w:ind w:left="567"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Капустина Г.М.</w:t>
      </w:r>
      <w:r w:rsidR="0058720C">
        <w:rPr>
          <w:rFonts w:ascii="Times New Roman" w:eastAsia="Times New Roman" w:hAnsi="Times New Roman" w:cs="Times New Roman"/>
          <w:sz w:val="24"/>
          <w:szCs w:val="24"/>
          <w:lang w:eastAsia="ru-RU"/>
        </w:rPr>
        <w:t xml:space="preserve"> Математика 6 класс </w:t>
      </w:r>
      <w:r w:rsidR="0058720C" w:rsidRPr="0058720C">
        <w:rPr>
          <w:rFonts w:ascii="Times New Roman" w:eastAsia="Times New Roman" w:hAnsi="Times New Roman" w:cs="Times New Roman"/>
          <w:sz w:val="24"/>
          <w:szCs w:val="24"/>
          <w:lang w:eastAsia="ru-RU"/>
        </w:rPr>
        <w:t>М. «Просвещение» 2005.</w:t>
      </w:r>
    </w:p>
    <w:p w:rsidR="003C08A0" w:rsidRPr="003B1EEB" w:rsidRDefault="003C08A0" w:rsidP="003B1EEB">
      <w:pPr>
        <w:spacing w:after="0" w:line="360" w:lineRule="auto"/>
        <w:ind w:left="567" w:hanging="283"/>
        <w:contextualSpacing/>
        <w:jc w:val="both"/>
        <w:rPr>
          <w:rFonts w:ascii="Times New Roman" w:eastAsia="Times New Roman" w:hAnsi="Times New Roman" w:cs="Times New Roman"/>
          <w:sz w:val="24"/>
          <w:szCs w:val="24"/>
          <w:lang w:eastAsia="ru-RU"/>
        </w:rPr>
      </w:pPr>
    </w:p>
    <w:p w:rsidR="003B1EEB" w:rsidRPr="003B1EEB" w:rsidRDefault="003B1EEB" w:rsidP="003B1EEB">
      <w:pPr>
        <w:spacing w:after="0" w:line="360" w:lineRule="auto"/>
        <w:ind w:left="567" w:hanging="283"/>
        <w:jc w:val="both"/>
        <w:rPr>
          <w:rFonts w:ascii="Times New Roman" w:eastAsia="Times New Roman" w:hAnsi="Times New Roman" w:cs="Times New Roman"/>
          <w:sz w:val="24"/>
          <w:szCs w:val="24"/>
          <w:lang w:eastAsia="ru-RU"/>
        </w:rPr>
      </w:pPr>
    </w:p>
    <w:p w:rsidR="003B1EEB" w:rsidRDefault="003B1EEB" w:rsidP="003B1EEB"/>
    <w:sectPr w:rsidR="003B1E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1BB" w:rsidRDefault="004541BB">
      <w:pPr>
        <w:spacing w:after="0" w:line="240" w:lineRule="auto"/>
      </w:pPr>
      <w:r>
        <w:separator/>
      </w:r>
    </w:p>
  </w:endnote>
  <w:endnote w:type="continuationSeparator" w:id="0">
    <w:p w:rsidR="004541BB" w:rsidRDefault="0045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42" w:rsidRDefault="001609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42" w:rsidRDefault="0016094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42" w:rsidRDefault="001609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1BB" w:rsidRDefault="004541BB">
      <w:pPr>
        <w:spacing w:after="0" w:line="240" w:lineRule="auto"/>
      </w:pPr>
      <w:r>
        <w:separator/>
      </w:r>
    </w:p>
  </w:footnote>
  <w:footnote w:type="continuationSeparator" w:id="0">
    <w:p w:rsidR="004541BB" w:rsidRDefault="00454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42" w:rsidRDefault="001609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42" w:rsidRDefault="0016094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42" w:rsidRDefault="001609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nsid w:val="00000008"/>
    <w:multiLevelType w:val="multilevel"/>
    <w:tmpl w:val="00000008"/>
    <w:name w:val="WW8Num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nsid w:val="00000009"/>
    <w:multiLevelType w:val="multilevel"/>
    <w:tmpl w:val="D2ACCF52"/>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singleLevel"/>
    <w:tmpl w:val="0000000B"/>
    <w:name w:val="WW8Num11"/>
    <w:lvl w:ilvl="0">
      <w:start w:val="1"/>
      <w:numFmt w:val="decimal"/>
      <w:lvlText w:val="%1."/>
      <w:lvlJc w:val="left"/>
      <w:pPr>
        <w:tabs>
          <w:tab w:val="num" w:pos="0"/>
        </w:tabs>
        <w:ind w:left="720" w:hanging="360"/>
      </w:pPr>
    </w:lvl>
  </w:abstractNum>
  <w:abstractNum w:abstractNumId="5">
    <w:nsid w:val="00000013"/>
    <w:multiLevelType w:val="multilevel"/>
    <w:tmpl w:val="00000013"/>
    <w:name w:val="WW8Num19"/>
    <w:lvl w:ilvl="0">
      <w:start w:val="1"/>
      <w:numFmt w:val="decimal"/>
      <w:lvlText w:val="%1."/>
      <w:lvlJc w:val="left"/>
      <w:pPr>
        <w:tabs>
          <w:tab w:val="num" w:pos="786"/>
        </w:tabs>
        <w:ind w:left="786"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30E5CFD"/>
    <w:multiLevelType w:val="hybridMultilevel"/>
    <w:tmpl w:val="5D2E4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B94568"/>
    <w:multiLevelType w:val="hybridMultilevel"/>
    <w:tmpl w:val="F5EE4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EC424C"/>
    <w:multiLevelType w:val="hybridMultilevel"/>
    <w:tmpl w:val="3A0AE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E62DC4"/>
    <w:multiLevelType w:val="hybridMultilevel"/>
    <w:tmpl w:val="ED24F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5C7977"/>
    <w:multiLevelType w:val="hybridMultilevel"/>
    <w:tmpl w:val="F7C49D7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9F21A0"/>
    <w:multiLevelType w:val="hybridMultilevel"/>
    <w:tmpl w:val="795AE99A"/>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nsid w:val="13997B6C"/>
    <w:multiLevelType w:val="hybridMultilevel"/>
    <w:tmpl w:val="63D07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CC0D00"/>
    <w:multiLevelType w:val="hybridMultilevel"/>
    <w:tmpl w:val="BB845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7B3A49"/>
    <w:multiLevelType w:val="hybridMultilevel"/>
    <w:tmpl w:val="8E20F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572C5C"/>
    <w:multiLevelType w:val="hybridMultilevel"/>
    <w:tmpl w:val="F6D63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554670"/>
    <w:multiLevelType w:val="hybridMultilevel"/>
    <w:tmpl w:val="13F2A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BD3F56"/>
    <w:multiLevelType w:val="hybridMultilevel"/>
    <w:tmpl w:val="1626F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D96CAB"/>
    <w:multiLevelType w:val="hybridMultilevel"/>
    <w:tmpl w:val="F656C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D946CC2"/>
    <w:multiLevelType w:val="hybridMultilevel"/>
    <w:tmpl w:val="152A5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A91170"/>
    <w:multiLevelType w:val="hybridMultilevel"/>
    <w:tmpl w:val="7592D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071827"/>
    <w:multiLevelType w:val="hybridMultilevel"/>
    <w:tmpl w:val="9C54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B752C1"/>
    <w:multiLevelType w:val="hybridMultilevel"/>
    <w:tmpl w:val="07325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0F0BA7"/>
    <w:multiLevelType w:val="hybridMultilevel"/>
    <w:tmpl w:val="5470A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833C0C"/>
    <w:multiLevelType w:val="hybridMultilevel"/>
    <w:tmpl w:val="EAAEC580"/>
    <w:lvl w:ilvl="0" w:tplc="61E60A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044C54"/>
    <w:multiLevelType w:val="hybridMultilevel"/>
    <w:tmpl w:val="D1E86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125EAE"/>
    <w:multiLevelType w:val="hybridMultilevel"/>
    <w:tmpl w:val="FDEE2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2C4E7726"/>
    <w:multiLevelType w:val="hybridMultilevel"/>
    <w:tmpl w:val="8C700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7A5024"/>
    <w:multiLevelType w:val="hybridMultilevel"/>
    <w:tmpl w:val="7C2AF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4962C9"/>
    <w:multiLevelType w:val="hybridMultilevel"/>
    <w:tmpl w:val="0114D2E8"/>
    <w:lvl w:ilvl="0" w:tplc="B55AE7A0">
      <w:start w:val="1"/>
      <w:numFmt w:val="decimal"/>
      <w:lvlText w:val="%1."/>
      <w:lvlJc w:val="left"/>
      <w:pPr>
        <w:tabs>
          <w:tab w:val="num" w:pos="39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5C6181C"/>
    <w:multiLevelType w:val="hybridMultilevel"/>
    <w:tmpl w:val="253A9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6E22F6"/>
    <w:multiLevelType w:val="hybridMultilevel"/>
    <w:tmpl w:val="044AFA46"/>
    <w:lvl w:ilvl="0" w:tplc="A8625C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AFE52EA"/>
    <w:multiLevelType w:val="hybridMultilevel"/>
    <w:tmpl w:val="52980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7E7868"/>
    <w:multiLevelType w:val="hybridMultilevel"/>
    <w:tmpl w:val="E48ED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8C7D15"/>
    <w:multiLevelType w:val="hybridMultilevel"/>
    <w:tmpl w:val="F58E00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4941FB3"/>
    <w:multiLevelType w:val="hybridMultilevel"/>
    <w:tmpl w:val="AA5C1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D8071E"/>
    <w:multiLevelType w:val="hybridMultilevel"/>
    <w:tmpl w:val="6D968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2527FE"/>
    <w:multiLevelType w:val="hybridMultilevel"/>
    <w:tmpl w:val="03867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36080D"/>
    <w:multiLevelType w:val="hybridMultilevel"/>
    <w:tmpl w:val="FE826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021985"/>
    <w:multiLevelType w:val="hybridMultilevel"/>
    <w:tmpl w:val="75825B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9590EEA"/>
    <w:multiLevelType w:val="hybridMultilevel"/>
    <w:tmpl w:val="A4DC2B8E"/>
    <w:lvl w:ilvl="0" w:tplc="A8625C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9C85328"/>
    <w:multiLevelType w:val="hybridMultilevel"/>
    <w:tmpl w:val="E31A0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C75548"/>
    <w:multiLevelType w:val="hybridMultilevel"/>
    <w:tmpl w:val="77EE5E2E"/>
    <w:lvl w:ilvl="0" w:tplc="B55AE7A0">
      <w:start w:val="1"/>
      <w:numFmt w:val="decimal"/>
      <w:lvlText w:val="%1."/>
      <w:lvlJc w:val="left"/>
      <w:pPr>
        <w:tabs>
          <w:tab w:val="num" w:pos="39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694184"/>
    <w:multiLevelType w:val="hybridMultilevel"/>
    <w:tmpl w:val="53265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FA93E1F"/>
    <w:multiLevelType w:val="hybridMultilevel"/>
    <w:tmpl w:val="C1B24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EF6C24"/>
    <w:multiLevelType w:val="hybridMultilevel"/>
    <w:tmpl w:val="6E46D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C51650C"/>
    <w:multiLevelType w:val="hybridMultilevel"/>
    <w:tmpl w:val="A7ECB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CB847AE"/>
    <w:multiLevelType w:val="hybridMultilevel"/>
    <w:tmpl w:val="4E8CB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F921CB6"/>
    <w:multiLevelType w:val="hybridMultilevel"/>
    <w:tmpl w:val="55946FA6"/>
    <w:lvl w:ilvl="0" w:tplc="A9C448E6">
      <w:start w:val="1"/>
      <w:numFmt w:val="decimal"/>
      <w:lvlText w:val="%1."/>
      <w:lvlJc w:val="left"/>
      <w:pPr>
        <w:ind w:left="36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6D77B9"/>
    <w:multiLevelType w:val="hybridMultilevel"/>
    <w:tmpl w:val="6A26D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0AF6F9F"/>
    <w:multiLevelType w:val="hybridMultilevel"/>
    <w:tmpl w:val="E8E2E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4027877"/>
    <w:multiLevelType w:val="hybridMultilevel"/>
    <w:tmpl w:val="6E6C7C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640A21AA"/>
    <w:multiLevelType w:val="hybridMultilevel"/>
    <w:tmpl w:val="755E0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4153312"/>
    <w:multiLevelType w:val="hybridMultilevel"/>
    <w:tmpl w:val="FAE48B9E"/>
    <w:lvl w:ilvl="0" w:tplc="A9C448E6">
      <w:start w:val="1"/>
      <w:numFmt w:val="decimal"/>
      <w:lvlText w:val="%1."/>
      <w:lvlJc w:val="left"/>
      <w:pPr>
        <w:ind w:left="36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4D34A53"/>
    <w:multiLevelType w:val="multilevel"/>
    <w:tmpl w:val="7548B1A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670733C7"/>
    <w:multiLevelType w:val="hybridMultilevel"/>
    <w:tmpl w:val="17E28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7101EB1"/>
    <w:multiLevelType w:val="hybridMultilevel"/>
    <w:tmpl w:val="29A03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84B4636"/>
    <w:multiLevelType w:val="hybridMultilevel"/>
    <w:tmpl w:val="7CA89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87D62EF"/>
    <w:multiLevelType w:val="hybridMultilevel"/>
    <w:tmpl w:val="550C2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8CE6EB8"/>
    <w:multiLevelType w:val="hybridMultilevel"/>
    <w:tmpl w:val="B616071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696D53F5"/>
    <w:multiLevelType w:val="hybridMultilevel"/>
    <w:tmpl w:val="4232F7E6"/>
    <w:lvl w:ilvl="0" w:tplc="A8625C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A994E73"/>
    <w:multiLevelType w:val="hybridMultilevel"/>
    <w:tmpl w:val="99E69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B432878"/>
    <w:multiLevelType w:val="hybridMultilevel"/>
    <w:tmpl w:val="88EAF1C8"/>
    <w:lvl w:ilvl="0" w:tplc="B55AE7A0">
      <w:start w:val="1"/>
      <w:numFmt w:val="decimal"/>
      <w:lvlText w:val="%1."/>
      <w:lvlJc w:val="left"/>
      <w:pPr>
        <w:tabs>
          <w:tab w:val="num" w:pos="39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D5D55F1"/>
    <w:multiLevelType w:val="hybridMultilevel"/>
    <w:tmpl w:val="E02CAD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6DDE285B"/>
    <w:multiLevelType w:val="hybridMultilevel"/>
    <w:tmpl w:val="E31A1070"/>
    <w:lvl w:ilvl="0" w:tplc="A8625C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E8E012C"/>
    <w:multiLevelType w:val="hybridMultilevel"/>
    <w:tmpl w:val="3DBA7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11169FF"/>
    <w:multiLevelType w:val="hybridMultilevel"/>
    <w:tmpl w:val="4588E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2BF520D"/>
    <w:multiLevelType w:val="hybridMultilevel"/>
    <w:tmpl w:val="1618D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4595771"/>
    <w:multiLevelType w:val="hybridMultilevel"/>
    <w:tmpl w:val="87764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7927081"/>
    <w:multiLevelType w:val="hybridMultilevel"/>
    <w:tmpl w:val="BC42C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9EB0C20"/>
    <w:multiLevelType w:val="hybridMultilevel"/>
    <w:tmpl w:val="B8843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C5D503C"/>
    <w:multiLevelType w:val="hybridMultilevel"/>
    <w:tmpl w:val="CCB6E0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9"/>
  </w:num>
  <w:num w:numId="2">
    <w:abstractNumId w:val="63"/>
  </w:num>
  <w:num w:numId="3">
    <w:abstractNumId w:val="44"/>
  </w:num>
  <w:num w:numId="4">
    <w:abstractNumId w:val="31"/>
  </w:num>
  <w:num w:numId="5">
    <w:abstractNumId w:val="64"/>
  </w:num>
  <w:num w:numId="6">
    <w:abstractNumId w:val="60"/>
  </w:num>
  <w:num w:numId="7">
    <w:abstractNumId w:val="40"/>
  </w:num>
  <w:num w:numId="8">
    <w:abstractNumId w:val="24"/>
  </w:num>
  <w:num w:numId="9">
    <w:abstractNumId w:val="18"/>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5"/>
  </w:num>
  <w:num w:numId="17">
    <w:abstractNumId w:val="36"/>
  </w:num>
  <w:num w:numId="18">
    <w:abstractNumId w:val="58"/>
  </w:num>
  <w:num w:numId="19">
    <w:abstractNumId w:val="56"/>
  </w:num>
  <w:num w:numId="20">
    <w:abstractNumId w:val="13"/>
  </w:num>
  <w:num w:numId="21">
    <w:abstractNumId w:val="67"/>
  </w:num>
  <w:num w:numId="22">
    <w:abstractNumId w:val="14"/>
  </w:num>
  <w:num w:numId="23">
    <w:abstractNumId w:val="54"/>
  </w:num>
  <w:num w:numId="24">
    <w:abstractNumId w:val="5"/>
  </w:num>
  <w:num w:numId="25">
    <w:abstractNumId w:val="17"/>
  </w:num>
  <w:num w:numId="26">
    <w:abstractNumId w:val="61"/>
  </w:num>
  <w:num w:numId="27">
    <w:abstractNumId w:val="12"/>
  </w:num>
  <w:num w:numId="28">
    <w:abstractNumId w:val="30"/>
  </w:num>
  <w:num w:numId="29">
    <w:abstractNumId w:val="37"/>
  </w:num>
  <w:num w:numId="30">
    <w:abstractNumId w:val="25"/>
  </w:num>
  <w:num w:numId="31">
    <w:abstractNumId w:val="57"/>
  </w:num>
  <w:num w:numId="32">
    <w:abstractNumId w:val="20"/>
  </w:num>
  <w:num w:numId="33">
    <w:abstractNumId w:val="22"/>
  </w:num>
  <w:num w:numId="34">
    <w:abstractNumId w:val="50"/>
  </w:num>
  <w:num w:numId="35">
    <w:abstractNumId w:val="33"/>
  </w:num>
  <w:num w:numId="36">
    <w:abstractNumId w:val="47"/>
  </w:num>
  <w:num w:numId="37">
    <w:abstractNumId w:val="6"/>
  </w:num>
  <w:num w:numId="38">
    <w:abstractNumId w:val="55"/>
  </w:num>
  <w:num w:numId="39">
    <w:abstractNumId w:val="32"/>
  </w:num>
  <w:num w:numId="40">
    <w:abstractNumId w:val="7"/>
  </w:num>
  <w:num w:numId="41">
    <w:abstractNumId w:val="41"/>
  </w:num>
  <w:num w:numId="42">
    <w:abstractNumId w:val="16"/>
  </w:num>
  <w:num w:numId="43">
    <w:abstractNumId w:val="8"/>
  </w:num>
  <w:num w:numId="44">
    <w:abstractNumId w:val="66"/>
  </w:num>
  <w:num w:numId="45">
    <w:abstractNumId w:val="43"/>
  </w:num>
  <w:num w:numId="46">
    <w:abstractNumId w:val="9"/>
  </w:num>
  <w:num w:numId="47">
    <w:abstractNumId w:val="11"/>
  </w:num>
  <w:num w:numId="48">
    <w:abstractNumId w:val="46"/>
  </w:num>
  <w:num w:numId="49">
    <w:abstractNumId w:val="28"/>
  </w:num>
  <w:num w:numId="50">
    <w:abstractNumId w:val="51"/>
  </w:num>
  <w:num w:numId="51">
    <w:abstractNumId w:val="23"/>
  </w:num>
  <w:num w:numId="52">
    <w:abstractNumId w:val="21"/>
  </w:num>
  <w:num w:numId="53">
    <w:abstractNumId w:val="27"/>
  </w:num>
  <w:num w:numId="54">
    <w:abstractNumId w:val="19"/>
  </w:num>
  <w:num w:numId="55">
    <w:abstractNumId w:val="68"/>
  </w:num>
  <w:num w:numId="56">
    <w:abstractNumId w:val="38"/>
  </w:num>
  <w:num w:numId="57">
    <w:abstractNumId w:val="49"/>
  </w:num>
  <w:num w:numId="58">
    <w:abstractNumId w:val="35"/>
  </w:num>
  <w:num w:numId="59">
    <w:abstractNumId w:val="15"/>
  </w:num>
  <w:num w:numId="60">
    <w:abstractNumId w:val="53"/>
  </w:num>
  <w:num w:numId="61">
    <w:abstractNumId w:val="52"/>
  </w:num>
  <w:num w:numId="62">
    <w:abstractNumId w:val="48"/>
  </w:num>
  <w:num w:numId="63">
    <w:abstractNumId w:val="65"/>
  </w:num>
  <w:num w:numId="64">
    <w:abstractNumId w:val="42"/>
  </w:num>
  <w:num w:numId="65">
    <w:abstractNumId w:val="29"/>
  </w:num>
  <w:num w:numId="66">
    <w:abstractNumId w:val="62"/>
  </w:num>
  <w:num w:numId="67">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CD"/>
    <w:rsid w:val="0000300E"/>
    <w:rsid w:val="00006DAB"/>
    <w:rsid w:val="00007C27"/>
    <w:rsid w:val="00011136"/>
    <w:rsid w:val="00020715"/>
    <w:rsid w:val="00020FF6"/>
    <w:rsid w:val="00027595"/>
    <w:rsid w:val="000315F2"/>
    <w:rsid w:val="000349F5"/>
    <w:rsid w:val="0003633C"/>
    <w:rsid w:val="00044DD4"/>
    <w:rsid w:val="00050BDF"/>
    <w:rsid w:val="0005131F"/>
    <w:rsid w:val="00051C71"/>
    <w:rsid w:val="00052F24"/>
    <w:rsid w:val="0005461A"/>
    <w:rsid w:val="000707A6"/>
    <w:rsid w:val="00080220"/>
    <w:rsid w:val="0008082D"/>
    <w:rsid w:val="0008414E"/>
    <w:rsid w:val="000856BC"/>
    <w:rsid w:val="00093B65"/>
    <w:rsid w:val="0009401B"/>
    <w:rsid w:val="000952E7"/>
    <w:rsid w:val="000B40F5"/>
    <w:rsid w:val="000B5BBB"/>
    <w:rsid w:val="000B6501"/>
    <w:rsid w:val="000C16A9"/>
    <w:rsid w:val="000C55BF"/>
    <w:rsid w:val="000D573B"/>
    <w:rsid w:val="000D7E8B"/>
    <w:rsid w:val="000E6520"/>
    <w:rsid w:val="000F0DA9"/>
    <w:rsid w:val="000F26E2"/>
    <w:rsid w:val="000F32A7"/>
    <w:rsid w:val="000F3557"/>
    <w:rsid w:val="000F5C7B"/>
    <w:rsid w:val="001022E2"/>
    <w:rsid w:val="00106CF8"/>
    <w:rsid w:val="001079E9"/>
    <w:rsid w:val="00110848"/>
    <w:rsid w:val="0011388F"/>
    <w:rsid w:val="00122D8C"/>
    <w:rsid w:val="001271CC"/>
    <w:rsid w:val="00127C93"/>
    <w:rsid w:val="00130E27"/>
    <w:rsid w:val="00134D5F"/>
    <w:rsid w:val="00136C6C"/>
    <w:rsid w:val="00137B07"/>
    <w:rsid w:val="0016055A"/>
    <w:rsid w:val="00160942"/>
    <w:rsid w:val="00161B92"/>
    <w:rsid w:val="0016513D"/>
    <w:rsid w:val="0017150A"/>
    <w:rsid w:val="00171592"/>
    <w:rsid w:val="001717EC"/>
    <w:rsid w:val="001754D5"/>
    <w:rsid w:val="001756F6"/>
    <w:rsid w:val="00175A3A"/>
    <w:rsid w:val="00183F51"/>
    <w:rsid w:val="00185230"/>
    <w:rsid w:val="00191B74"/>
    <w:rsid w:val="00194640"/>
    <w:rsid w:val="00197EFB"/>
    <w:rsid w:val="001A4CE8"/>
    <w:rsid w:val="001A4E65"/>
    <w:rsid w:val="001B0B55"/>
    <w:rsid w:val="001B5E27"/>
    <w:rsid w:val="001C2FE9"/>
    <w:rsid w:val="001D434F"/>
    <w:rsid w:val="001D73B3"/>
    <w:rsid w:val="001D7B72"/>
    <w:rsid w:val="001E0308"/>
    <w:rsid w:val="001F4923"/>
    <w:rsid w:val="00204EB2"/>
    <w:rsid w:val="00215AAD"/>
    <w:rsid w:val="00217BBE"/>
    <w:rsid w:val="00217C3B"/>
    <w:rsid w:val="00231689"/>
    <w:rsid w:val="00232A81"/>
    <w:rsid w:val="00233FEA"/>
    <w:rsid w:val="00234A95"/>
    <w:rsid w:val="00234F63"/>
    <w:rsid w:val="00234FD2"/>
    <w:rsid w:val="00244EF2"/>
    <w:rsid w:val="002553D5"/>
    <w:rsid w:val="00260D03"/>
    <w:rsid w:val="00261B21"/>
    <w:rsid w:val="00271310"/>
    <w:rsid w:val="0027351A"/>
    <w:rsid w:val="002770D2"/>
    <w:rsid w:val="00277531"/>
    <w:rsid w:val="00282274"/>
    <w:rsid w:val="0028431A"/>
    <w:rsid w:val="00287056"/>
    <w:rsid w:val="00290CF6"/>
    <w:rsid w:val="00293B9C"/>
    <w:rsid w:val="00293E99"/>
    <w:rsid w:val="00297483"/>
    <w:rsid w:val="002B35FF"/>
    <w:rsid w:val="002B7290"/>
    <w:rsid w:val="002C0314"/>
    <w:rsid w:val="002C348C"/>
    <w:rsid w:val="002C782C"/>
    <w:rsid w:val="002D3451"/>
    <w:rsid w:val="002D5E86"/>
    <w:rsid w:val="002D7692"/>
    <w:rsid w:val="002E1F4C"/>
    <w:rsid w:val="002E4EA1"/>
    <w:rsid w:val="00300A7E"/>
    <w:rsid w:val="00300F0A"/>
    <w:rsid w:val="00305A49"/>
    <w:rsid w:val="00305BEC"/>
    <w:rsid w:val="003105BB"/>
    <w:rsid w:val="00326092"/>
    <w:rsid w:val="00330511"/>
    <w:rsid w:val="00332ABC"/>
    <w:rsid w:val="003346B0"/>
    <w:rsid w:val="0033508F"/>
    <w:rsid w:val="00346C71"/>
    <w:rsid w:val="0035026B"/>
    <w:rsid w:val="00353201"/>
    <w:rsid w:val="003614EA"/>
    <w:rsid w:val="00363784"/>
    <w:rsid w:val="0036394E"/>
    <w:rsid w:val="003647F5"/>
    <w:rsid w:val="00365490"/>
    <w:rsid w:val="00367344"/>
    <w:rsid w:val="00380522"/>
    <w:rsid w:val="00383995"/>
    <w:rsid w:val="003850C7"/>
    <w:rsid w:val="00390C54"/>
    <w:rsid w:val="00396E99"/>
    <w:rsid w:val="003A3950"/>
    <w:rsid w:val="003A4EE4"/>
    <w:rsid w:val="003B1EEB"/>
    <w:rsid w:val="003B53A6"/>
    <w:rsid w:val="003C0787"/>
    <w:rsid w:val="003C08A0"/>
    <w:rsid w:val="003C3F60"/>
    <w:rsid w:val="003C6B2E"/>
    <w:rsid w:val="003D0E75"/>
    <w:rsid w:val="003D60E1"/>
    <w:rsid w:val="003D7EE1"/>
    <w:rsid w:val="003E6D35"/>
    <w:rsid w:val="003E7D08"/>
    <w:rsid w:val="003F18DD"/>
    <w:rsid w:val="00400363"/>
    <w:rsid w:val="00405E72"/>
    <w:rsid w:val="00406AC2"/>
    <w:rsid w:val="00410A23"/>
    <w:rsid w:val="004119DD"/>
    <w:rsid w:val="00412CFA"/>
    <w:rsid w:val="00413258"/>
    <w:rsid w:val="00416451"/>
    <w:rsid w:val="004172F1"/>
    <w:rsid w:val="00432204"/>
    <w:rsid w:val="004372A1"/>
    <w:rsid w:val="00437C5C"/>
    <w:rsid w:val="00444F70"/>
    <w:rsid w:val="00447BC1"/>
    <w:rsid w:val="00451F16"/>
    <w:rsid w:val="004541BB"/>
    <w:rsid w:val="00455CF2"/>
    <w:rsid w:val="0045692B"/>
    <w:rsid w:val="00460D5B"/>
    <w:rsid w:val="004748BE"/>
    <w:rsid w:val="00482FC5"/>
    <w:rsid w:val="0048422E"/>
    <w:rsid w:val="00495B29"/>
    <w:rsid w:val="00497872"/>
    <w:rsid w:val="004A1957"/>
    <w:rsid w:val="004A479A"/>
    <w:rsid w:val="004A48A0"/>
    <w:rsid w:val="004B2F9B"/>
    <w:rsid w:val="004B5BE5"/>
    <w:rsid w:val="004B74CA"/>
    <w:rsid w:val="004B7A77"/>
    <w:rsid w:val="004C0188"/>
    <w:rsid w:val="004C09DD"/>
    <w:rsid w:val="004C3AF7"/>
    <w:rsid w:val="004C46AF"/>
    <w:rsid w:val="004D4909"/>
    <w:rsid w:val="004D5D40"/>
    <w:rsid w:val="004D6578"/>
    <w:rsid w:val="004D7A31"/>
    <w:rsid w:val="004E18B7"/>
    <w:rsid w:val="004E5F51"/>
    <w:rsid w:val="004F3FCC"/>
    <w:rsid w:val="00507226"/>
    <w:rsid w:val="00526BE9"/>
    <w:rsid w:val="005323EF"/>
    <w:rsid w:val="005335A6"/>
    <w:rsid w:val="005343D8"/>
    <w:rsid w:val="0054109E"/>
    <w:rsid w:val="00543F2A"/>
    <w:rsid w:val="00550F9E"/>
    <w:rsid w:val="00551608"/>
    <w:rsid w:val="00551A93"/>
    <w:rsid w:val="005534B9"/>
    <w:rsid w:val="005570DD"/>
    <w:rsid w:val="00560BCC"/>
    <w:rsid w:val="00567E15"/>
    <w:rsid w:val="005701A9"/>
    <w:rsid w:val="00577CB6"/>
    <w:rsid w:val="005817DE"/>
    <w:rsid w:val="00584033"/>
    <w:rsid w:val="0058720C"/>
    <w:rsid w:val="00595021"/>
    <w:rsid w:val="005A3D70"/>
    <w:rsid w:val="005A71E1"/>
    <w:rsid w:val="005A742A"/>
    <w:rsid w:val="005B1737"/>
    <w:rsid w:val="005B197E"/>
    <w:rsid w:val="005B2A08"/>
    <w:rsid w:val="005C1337"/>
    <w:rsid w:val="005C7C5A"/>
    <w:rsid w:val="005D0188"/>
    <w:rsid w:val="005D02B8"/>
    <w:rsid w:val="005D746C"/>
    <w:rsid w:val="005E37D6"/>
    <w:rsid w:val="005F483D"/>
    <w:rsid w:val="005F66D4"/>
    <w:rsid w:val="005F7AC8"/>
    <w:rsid w:val="0060200F"/>
    <w:rsid w:val="006059FD"/>
    <w:rsid w:val="00614F8B"/>
    <w:rsid w:val="00617F87"/>
    <w:rsid w:val="0062143F"/>
    <w:rsid w:val="00632904"/>
    <w:rsid w:val="00636984"/>
    <w:rsid w:val="00642F7C"/>
    <w:rsid w:val="006502AE"/>
    <w:rsid w:val="00650654"/>
    <w:rsid w:val="00653D9C"/>
    <w:rsid w:val="00654C21"/>
    <w:rsid w:val="00660B1A"/>
    <w:rsid w:val="00681506"/>
    <w:rsid w:val="00684BE7"/>
    <w:rsid w:val="0068568F"/>
    <w:rsid w:val="00687D04"/>
    <w:rsid w:val="00694224"/>
    <w:rsid w:val="006957B5"/>
    <w:rsid w:val="006A0D9A"/>
    <w:rsid w:val="006A3ED9"/>
    <w:rsid w:val="006A62A0"/>
    <w:rsid w:val="006A62DC"/>
    <w:rsid w:val="006B197B"/>
    <w:rsid w:val="006B7FF0"/>
    <w:rsid w:val="006C4960"/>
    <w:rsid w:val="006D1FBD"/>
    <w:rsid w:val="006D658E"/>
    <w:rsid w:val="006D682C"/>
    <w:rsid w:val="006E0A49"/>
    <w:rsid w:val="006F0A24"/>
    <w:rsid w:val="006F2E2F"/>
    <w:rsid w:val="006F4CB2"/>
    <w:rsid w:val="00703057"/>
    <w:rsid w:val="00703CE2"/>
    <w:rsid w:val="00704991"/>
    <w:rsid w:val="007066AC"/>
    <w:rsid w:val="00710D58"/>
    <w:rsid w:val="00712523"/>
    <w:rsid w:val="007147D3"/>
    <w:rsid w:val="0071527C"/>
    <w:rsid w:val="00721879"/>
    <w:rsid w:val="00721957"/>
    <w:rsid w:val="00726540"/>
    <w:rsid w:val="007343F8"/>
    <w:rsid w:val="007347FE"/>
    <w:rsid w:val="00736079"/>
    <w:rsid w:val="00746E00"/>
    <w:rsid w:val="00755AC7"/>
    <w:rsid w:val="00761338"/>
    <w:rsid w:val="00761F10"/>
    <w:rsid w:val="00764E85"/>
    <w:rsid w:val="00766AFC"/>
    <w:rsid w:val="00766E54"/>
    <w:rsid w:val="00767980"/>
    <w:rsid w:val="00776A70"/>
    <w:rsid w:val="00781391"/>
    <w:rsid w:val="00793E89"/>
    <w:rsid w:val="007A5269"/>
    <w:rsid w:val="007A6725"/>
    <w:rsid w:val="007A76BF"/>
    <w:rsid w:val="007B186F"/>
    <w:rsid w:val="007B2C7D"/>
    <w:rsid w:val="007B33FA"/>
    <w:rsid w:val="007B3D19"/>
    <w:rsid w:val="007B470A"/>
    <w:rsid w:val="007B4A1E"/>
    <w:rsid w:val="007D149C"/>
    <w:rsid w:val="007D36D3"/>
    <w:rsid w:val="007D503C"/>
    <w:rsid w:val="007D72A7"/>
    <w:rsid w:val="007D7998"/>
    <w:rsid w:val="007E276B"/>
    <w:rsid w:val="007E343C"/>
    <w:rsid w:val="007F36BF"/>
    <w:rsid w:val="007F5739"/>
    <w:rsid w:val="008029AF"/>
    <w:rsid w:val="00813AF0"/>
    <w:rsid w:val="008153E5"/>
    <w:rsid w:val="008251B5"/>
    <w:rsid w:val="00827EC6"/>
    <w:rsid w:val="00830903"/>
    <w:rsid w:val="00835891"/>
    <w:rsid w:val="008373D8"/>
    <w:rsid w:val="00847F99"/>
    <w:rsid w:val="00857840"/>
    <w:rsid w:val="0086020B"/>
    <w:rsid w:val="00860338"/>
    <w:rsid w:val="0086095A"/>
    <w:rsid w:val="00862DCE"/>
    <w:rsid w:val="00864F0B"/>
    <w:rsid w:val="00874337"/>
    <w:rsid w:val="00882071"/>
    <w:rsid w:val="00882FB3"/>
    <w:rsid w:val="00884D7C"/>
    <w:rsid w:val="0089243B"/>
    <w:rsid w:val="008C39F4"/>
    <w:rsid w:val="008D5FCA"/>
    <w:rsid w:val="008E0237"/>
    <w:rsid w:val="008E671C"/>
    <w:rsid w:val="008F19DE"/>
    <w:rsid w:val="008F65E5"/>
    <w:rsid w:val="009000D7"/>
    <w:rsid w:val="009015A9"/>
    <w:rsid w:val="0090422B"/>
    <w:rsid w:val="00912D56"/>
    <w:rsid w:val="0091377E"/>
    <w:rsid w:val="00913E41"/>
    <w:rsid w:val="0091422E"/>
    <w:rsid w:val="00916D5D"/>
    <w:rsid w:val="00920E02"/>
    <w:rsid w:val="00921FEA"/>
    <w:rsid w:val="00944235"/>
    <w:rsid w:val="00945706"/>
    <w:rsid w:val="00946C78"/>
    <w:rsid w:val="00955819"/>
    <w:rsid w:val="0095693E"/>
    <w:rsid w:val="0096311E"/>
    <w:rsid w:val="00967FDB"/>
    <w:rsid w:val="00970B37"/>
    <w:rsid w:val="00975AA0"/>
    <w:rsid w:val="009814FF"/>
    <w:rsid w:val="009816BB"/>
    <w:rsid w:val="0098371E"/>
    <w:rsid w:val="0098413F"/>
    <w:rsid w:val="009855B2"/>
    <w:rsid w:val="009905D0"/>
    <w:rsid w:val="009943DF"/>
    <w:rsid w:val="00994C59"/>
    <w:rsid w:val="009A3A5D"/>
    <w:rsid w:val="009A7201"/>
    <w:rsid w:val="009B3BB3"/>
    <w:rsid w:val="009B497A"/>
    <w:rsid w:val="009B5DB4"/>
    <w:rsid w:val="009C0AC7"/>
    <w:rsid w:val="009C2F98"/>
    <w:rsid w:val="009C4341"/>
    <w:rsid w:val="009C5273"/>
    <w:rsid w:val="009C75C7"/>
    <w:rsid w:val="009D1BB5"/>
    <w:rsid w:val="009D2CD2"/>
    <w:rsid w:val="009D6660"/>
    <w:rsid w:val="009D75DB"/>
    <w:rsid w:val="009E00B8"/>
    <w:rsid w:val="009E3062"/>
    <w:rsid w:val="009F3166"/>
    <w:rsid w:val="009F71ED"/>
    <w:rsid w:val="00A023DA"/>
    <w:rsid w:val="00A032A5"/>
    <w:rsid w:val="00A10E56"/>
    <w:rsid w:val="00A138F2"/>
    <w:rsid w:val="00A14DBB"/>
    <w:rsid w:val="00A1606D"/>
    <w:rsid w:val="00A209DA"/>
    <w:rsid w:val="00A225A9"/>
    <w:rsid w:val="00A24ABA"/>
    <w:rsid w:val="00A275FA"/>
    <w:rsid w:val="00A41339"/>
    <w:rsid w:val="00A556E0"/>
    <w:rsid w:val="00A5588E"/>
    <w:rsid w:val="00A565BA"/>
    <w:rsid w:val="00A60FB0"/>
    <w:rsid w:val="00A778DB"/>
    <w:rsid w:val="00A82D3C"/>
    <w:rsid w:val="00A8453D"/>
    <w:rsid w:val="00A87B3C"/>
    <w:rsid w:val="00A97473"/>
    <w:rsid w:val="00AA25FA"/>
    <w:rsid w:val="00AA714A"/>
    <w:rsid w:val="00AB53A7"/>
    <w:rsid w:val="00AC01DC"/>
    <w:rsid w:val="00AC0D5B"/>
    <w:rsid w:val="00AC0EFC"/>
    <w:rsid w:val="00AC6726"/>
    <w:rsid w:val="00AC799F"/>
    <w:rsid w:val="00AC7C69"/>
    <w:rsid w:val="00AD3A64"/>
    <w:rsid w:val="00AE2930"/>
    <w:rsid w:val="00AE5EB0"/>
    <w:rsid w:val="00AE6F1E"/>
    <w:rsid w:val="00B00FE3"/>
    <w:rsid w:val="00B039DD"/>
    <w:rsid w:val="00B0585F"/>
    <w:rsid w:val="00B133A9"/>
    <w:rsid w:val="00B13E51"/>
    <w:rsid w:val="00B255D0"/>
    <w:rsid w:val="00B3763A"/>
    <w:rsid w:val="00B40E70"/>
    <w:rsid w:val="00B42B0D"/>
    <w:rsid w:val="00B45F00"/>
    <w:rsid w:val="00B462E4"/>
    <w:rsid w:val="00B526E0"/>
    <w:rsid w:val="00B56609"/>
    <w:rsid w:val="00BA3A4F"/>
    <w:rsid w:val="00BB3180"/>
    <w:rsid w:val="00BB42F5"/>
    <w:rsid w:val="00BB57A3"/>
    <w:rsid w:val="00BD210B"/>
    <w:rsid w:val="00BD3995"/>
    <w:rsid w:val="00BD4260"/>
    <w:rsid w:val="00BD711A"/>
    <w:rsid w:val="00BE1FF7"/>
    <w:rsid w:val="00BE495F"/>
    <w:rsid w:val="00BE4BCA"/>
    <w:rsid w:val="00BE5C1A"/>
    <w:rsid w:val="00BF1049"/>
    <w:rsid w:val="00BF5603"/>
    <w:rsid w:val="00C16757"/>
    <w:rsid w:val="00C168EF"/>
    <w:rsid w:val="00C240B2"/>
    <w:rsid w:val="00C276EC"/>
    <w:rsid w:val="00C3217E"/>
    <w:rsid w:val="00C34B78"/>
    <w:rsid w:val="00C37D52"/>
    <w:rsid w:val="00C40B8A"/>
    <w:rsid w:val="00C42491"/>
    <w:rsid w:val="00C44A2D"/>
    <w:rsid w:val="00C464E7"/>
    <w:rsid w:val="00C5241E"/>
    <w:rsid w:val="00C53D56"/>
    <w:rsid w:val="00C553BA"/>
    <w:rsid w:val="00C5790C"/>
    <w:rsid w:val="00C649B7"/>
    <w:rsid w:val="00C64CED"/>
    <w:rsid w:val="00C672DC"/>
    <w:rsid w:val="00C70270"/>
    <w:rsid w:val="00C71179"/>
    <w:rsid w:val="00C71413"/>
    <w:rsid w:val="00C71A0C"/>
    <w:rsid w:val="00C7523F"/>
    <w:rsid w:val="00C77B88"/>
    <w:rsid w:val="00C8250A"/>
    <w:rsid w:val="00CA033D"/>
    <w:rsid w:val="00CA0427"/>
    <w:rsid w:val="00CA0EE0"/>
    <w:rsid w:val="00CA22E7"/>
    <w:rsid w:val="00CA3D2E"/>
    <w:rsid w:val="00CA3DC0"/>
    <w:rsid w:val="00CA67CD"/>
    <w:rsid w:val="00CB4DDF"/>
    <w:rsid w:val="00CB6DB3"/>
    <w:rsid w:val="00CC15C8"/>
    <w:rsid w:val="00CC6938"/>
    <w:rsid w:val="00CD04F3"/>
    <w:rsid w:val="00CD5FB1"/>
    <w:rsid w:val="00CD7826"/>
    <w:rsid w:val="00CE45C0"/>
    <w:rsid w:val="00CE5F3F"/>
    <w:rsid w:val="00CE6723"/>
    <w:rsid w:val="00CF02DF"/>
    <w:rsid w:val="00D04139"/>
    <w:rsid w:val="00D05B84"/>
    <w:rsid w:val="00D1284E"/>
    <w:rsid w:val="00D149B4"/>
    <w:rsid w:val="00D21B3F"/>
    <w:rsid w:val="00D416E2"/>
    <w:rsid w:val="00D4293E"/>
    <w:rsid w:val="00D444D0"/>
    <w:rsid w:val="00D47633"/>
    <w:rsid w:val="00D70CC5"/>
    <w:rsid w:val="00D75D2B"/>
    <w:rsid w:val="00D76BEC"/>
    <w:rsid w:val="00D83D85"/>
    <w:rsid w:val="00D93F18"/>
    <w:rsid w:val="00D94056"/>
    <w:rsid w:val="00DA2128"/>
    <w:rsid w:val="00DA280A"/>
    <w:rsid w:val="00DB1A60"/>
    <w:rsid w:val="00DC11C3"/>
    <w:rsid w:val="00DC53E2"/>
    <w:rsid w:val="00DC5C0E"/>
    <w:rsid w:val="00DC737F"/>
    <w:rsid w:val="00DD3666"/>
    <w:rsid w:val="00DD61C8"/>
    <w:rsid w:val="00DE1D35"/>
    <w:rsid w:val="00DE208D"/>
    <w:rsid w:val="00DE64B2"/>
    <w:rsid w:val="00DE669A"/>
    <w:rsid w:val="00DF68C4"/>
    <w:rsid w:val="00E133F5"/>
    <w:rsid w:val="00E141E4"/>
    <w:rsid w:val="00E151F3"/>
    <w:rsid w:val="00E15E2D"/>
    <w:rsid w:val="00E17D7B"/>
    <w:rsid w:val="00E22E18"/>
    <w:rsid w:val="00E23716"/>
    <w:rsid w:val="00E2588B"/>
    <w:rsid w:val="00E30000"/>
    <w:rsid w:val="00E30B88"/>
    <w:rsid w:val="00E31977"/>
    <w:rsid w:val="00E359A7"/>
    <w:rsid w:val="00E37197"/>
    <w:rsid w:val="00E479E0"/>
    <w:rsid w:val="00E50CDB"/>
    <w:rsid w:val="00E55FCA"/>
    <w:rsid w:val="00E5705F"/>
    <w:rsid w:val="00E716C9"/>
    <w:rsid w:val="00E73777"/>
    <w:rsid w:val="00E76B90"/>
    <w:rsid w:val="00E77370"/>
    <w:rsid w:val="00E82A36"/>
    <w:rsid w:val="00E8596C"/>
    <w:rsid w:val="00E87A1F"/>
    <w:rsid w:val="00EB269A"/>
    <w:rsid w:val="00EB4202"/>
    <w:rsid w:val="00EB6137"/>
    <w:rsid w:val="00EC4F7B"/>
    <w:rsid w:val="00ED488B"/>
    <w:rsid w:val="00ED67C8"/>
    <w:rsid w:val="00EE1D9B"/>
    <w:rsid w:val="00EE5B19"/>
    <w:rsid w:val="00EE722A"/>
    <w:rsid w:val="00EF6C37"/>
    <w:rsid w:val="00F04D2F"/>
    <w:rsid w:val="00F07AFE"/>
    <w:rsid w:val="00F16A8C"/>
    <w:rsid w:val="00F17180"/>
    <w:rsid w:val="00F25C65"/>
    <w:rsid w:val="00F300DA"/>
    <w:rsid w:val="00F30663"/>
    <w:rsid w:val="00F313AE"/>
    <w:rsid w:val="00F404CA"/>
    <w:rsid w:val="00F52728"/>
    <w:rsid w:val="00F54C16"/>
    <w:rsid w:val="00F554D9"/>
    <w:rsid w:val="00F659DF"/>
    <w:rsid w:val="00F8046B"/>
    <w:rsid w:val="00F90EE3"/>
    <w:rsid w:val="00F927D6"/>
    <w:rsid w:val="00F95502"/>
    <w:rsid w:val="00F97353"/>
    <w:rsid w:val="00F97CEB"/>
    <w:rsid w:val="00FA5120"/>
    <w:rsid w:val="00FB02EA"/>
    <w:rsid w:val="00FB2B63"/>
    <w:rsid w:val="00FB738B"/>
    <w:rsid w:val="00FB79D9"/>
    <w:rsid w:val="00FC5612"/>
    <w:rsid w:val="00FC6E67"/>
    <w:rsid w:val="00FD748E"/>
    <w:rsid w:val="00FE2FC0"/>
    <w:rsid w:val="00FF42E6"/>
    <w:rsid w:val="00FF5BA4"/>
    <w:rsid w:val="00FF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7C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CA67CD"/>
    <w:rPr>
      <w:rFonts w:ascii="Calibri" w:eastAsia="Calibri" w:hAnsi="Calibri" w:cs="Times New Roman"/>
    </w:rPr>
  </w:style>
  <w:style w:type="paragraph" w:styleId="a5">
    <w:name w:val="footer"/>
    <w:basedOn w:val="a"/>
    <w:link w:val="a6"/>
    <w:uiPriority w:val="99"/>
    <w:unhideWhenUsed/>
    <w:rsid w:val="00CA67CD"/>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CA67CD"/>
    <w:rPr>
      <w:rFonts w:ascii="Calibri" w:eastAsia="Calibri" w:hAnsi="Calibri" w:cs="Times New Roman"/>
    </w:rPr>
  </w:style>
  <w:style w:type="paragraph" w:styleId="a7">
    <w:name w:val="List Paragraph"/>
    <w:basedOn w:val="a"/>
    <w:uiPriority w:val="34"/>
    <w:qFormat/>
    <w:rsid w:val="00B00FE3"/>
    <w:pPr>
      <w:ind w:left="720"/>
      <w:contextualSpacing/>
    </w:pPr>
  </w:style>
  <w:style w:type="character" w:styleId="a8">
    <w:name w:val="Hyperlink"/>
    <w:basedOn w:val="a0"/>
    <w:uiPriority w:val="99"/>
    <w:unhideWhenUsed/>
    <w:rsid w:val="00044DD4"/>
    <w:rPr>
      <w:color w:val="0000FF" w:themeColor="hyperlink"/>
      <w:u w:val="single"/>
    </w:rPr>
  </w:style>
  <w:style w:type="paragraph" w:styleId="a9">
    <w:name w:val="Normal (Web)"/>
    <w:basedOn w:val="a"/>
    <w:uiPriority w:val="99"/>
    <w:semiHidden/>
    <w:unhideWhenUsed/>
    <w:rsid w:val="00AD3A6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7C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CA67CD"/>
    <w:rPr>
      <w:rFonts w:ascii="Calibri" w:eastAsia="Calibri" w:hAnsi="Calibri" w:cs="Times New Roman"/>
    </w:rPr>
  </w:style>
  <w:style w:type="paragraph" w:styleId="a5">
    <w:name w:val="footer"/>
    <w:basedOn w:val="a"/>
    <w:link w:val="a6"/>
    <w:uiPriority w:val="99"/>
    <w:unhideWhenUsed/>
    <w:rsid w:val="00CA67CD"/>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CA67CD"/>
    <w:rPr>
      <w:rFonts w:ascii="Calibri" w:eastAsia="Calibri" w:hAnsi="Calibri" w:cs="Times New Roman"/>
    </w:rPr>
  </w:style>
  <w:style w:type="paragraph" w:styleId="a7">
    <w:name w:val="List Paragraph"/>
    <w:basedOn w:val="a"/>
    <w:uiPriority w:val="34"/>
    <w:qFormat/>
    <w:rsid w:val="00B00FE3"/>
    <w:pPr>
      <w:ind w:left="720"/>
      <w:contextualSpacing/>
    </w:pPr>
  </w:style>
  <w:style w:type="character" w:styleId="a8">
    <w:name w:val="Hyperlink"/>
    <w:basedOn w:val="a0"/>
    <w:uiPriority w:val="99"/>
    <w:unhideWhenUsed/>
    <w:rsid w:val="00044DD4"/>
    <w:rPr>
      <w:color w:val="0000FF" w:themeColor="hyperlink"/>
      <w:u w:val="single"/>
    </w:rPr>
  </w:style>
  <w:style w:type="paragraph" w:styleId="a9">
    <w:name w:val="Normal (Web)"/>
    <w:basedOn w:val="a"/>
    <w:uiPriority w:val="99"/>
    <w:semiHidden/>
    <w:unhideWhenUsed/>
    <w:rsid w:val="00AD3A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9274">
      <w:bodyDiv w:val="1"/>
      <w:marLeft w:val="0"/>
      <w:marRight w:val="0"/>
      <w:marTop w:val="0"/>
      <w:marBottom w:val="0"/>
      <w:divBdr>
        <w:top w:val="none" w:sz="0" w:space="0" w:color="auto"/>
        <w:left w:val="none" w:sz="0" w:space="0" w:color="auto"/>
        <w:bottom w:val="none" w:sz="0" w:space="0" w:color="auto"/>
        <w:right w:val="none" w:sz="0" w:space="0" w:color="auto"/>
      </w:divBdr>
    </w:div>
    <w:div w:id="142042856">
      <w:bodyDiv w:val="1"/>
      <w:marLeft w:val="0"/>
      <w:marRight w:val="0"/>
      <w:marTop w:val="0"/>
      <w:marBottom w:val="0"/>
      <w:divBdr>
        <w:top w:val="none" w:sz="0" w:space="0" w:color="auto"/>
        <w:left w:val="none" w:sz="0" w:space="0" w:color="auto"/>
        <w:bottom w:val="none" w:sz="0" w:space="0" w:color="auto"/>
        <w:right w:val="none" w:sz="0" w:space="0" w:color="auto"/>
      </w:divBdr>
    </w:div>
    <w:div w:id="856117632">
      <w:bodyDiv w:val="1"/>
      <w:marLeft w:val="0"/>
      <w:marRight w:val="0"/>
      <w:marTop w:val="0"/>
      <w:marBottom w:val="0"/>
      <w:divBdr>
        <w:top w:val="none" w:sz="0" w:space="0" w:color="auto"/>
        <w:left w:val="none" w:sz="0" w:space="0" w:color="auto"/>
        <w:bottom w:val="none" w:sz="0" w:space="0" w:color="auto"/>
        <w:right w:val="none" w:sz="0" w:space="0" w:color="auto"/>
      </w:divBdr>
    </w:div>
    <w:div w:id="972293662">
      <w:bodyDiv w:val="1"/>
      <w:marLeft w:val="0"/>
      <w:marRight w:val="0"/>
      <w:marTop w:val="0"/>
      <w:marBottom w:val="0"/>
      <w:divBdr>
        <w:top w:val="none" w:sz="0" w:space="0" w:color="auto"/>
        <w:left w:val="none" w:sz="0" w:space="0" w:color="auto"/>
        <w:bottom w:val="none" w:sz="0" w:space="0" w:color="auto"/>
        <w:right w:val="none" w:sz="0" w:space="0" w:color="auto"/>
      </w:divBdr>
    </w:div>
    <w:div w:id="1197506420">
      <w:bodyDiv w:val="1"/>
      <w:marLeft w:val="0"/>
      <w:marRight w:val="0"/>
      <w:marTop w:val="0"/>
      <w:marBottom w:val="0"/>
      <w:divBdr>
        <w:top w:val="none" w:sz="0" w:space="0" w:color="auto"/>
        <w:left w:val="none" w:sz="0" w:space="0" w:color="auto"/>
        <w:bottom w:val="none" w:sz="0" w:space="0" w:color="auto"/>
        <w:right w:val="none" w:sz="0" w:space="0" w:color="auto"/>
      </w:divBdr>
    </w:div>
    <w:div w:id="19360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yessay.ru/2015-07-12-10-23-57/6980-----l---r" TargetMode="External"/><Relationship Id="rId2" Type="http://schemas.openxmlformats.org/officeDocument/2006/relationships/styles" Target="styles.xml"/><Relationship Id="rId16" Type="http://schemas.openxmlformats.org/officeDocument/2006/relationships/hyperlink" Target="http://7oom.ru/sochinenya/sochinenie-na-temu-osen.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7oom.ru/sochinenya/sochinenie-na-temu-novyj-god.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u.wikipedia.org/wiki/%D0%94%D0%BE%D0%BC%D0%B0%D1%88%D0%BD%D0%B8%D0%B5_%D0%B6%D0%B8%D0%B2%D0%BE%D1%82%D0%BD%D1%8B%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33</Pages>
  <Words>7987</Words>
  <Characters>45530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Ольчик</dc:creator>
  <cp:lastModifiedBy>Ольчик</cp:lastModifiedBy>
  <cp:revision>116</cp:revision>
  <dcterms:created xsi:type="dcterms:W3CDTF">2018-06-28T04:53:00Z</dcterms:created>
  <dcterms:modified xsi:type="dcterms:W3CDTF">2018-09-18T08:43:00Z</dcterms:modified>
</cp:coreProperties>
</file>