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59" w:rsidRPr="0072783E" w:rsidRDefault="00FD4659" w:rsidP="000910A7">
      <w:pPr>
        <w:spacing w:after="0" w:line="240" w:lineRule="auto"/>
        <w:ind w:right="-1"/>
        <w:jc w:val="center"/>
        <w:rPr>
          <w:rFonts w:ascii="Times New Roman" w:eastAsia="Times New Roman" w:hAnsi="Times New Roman"/>
          <w:sz w:val="24"/>
          <w:szCs w:val="24"/>
          <w:lang w:eastAsia="ru-RU"/>
        </w:rPr>
      </w:pPr>
      <w:bookmarkStart w:id="0" w:name="_GoBack"/>
      <w:bookmarkEnd w:id="0"/>
      <w:r w:rsidRPr="0072783E">
        <w:rPr>
          <w:rFonts w:ascii="Times New Roman" w:eastAsia="Times New Roman" w:hAnsi="Times New Roman"/>
          <w:sz w:val="24"/>
          <w:szCs w:val="24"/>
          <w:lang w:eastAsia="ru-RU"/>
        </w:rPr>
        <w:t>государственное казённое образовательное учреждение</w:t>
      </w:r>
    </w:p>
    <w:p w:rsidR="00FD4659" w:rsidRPr="0072783E" w:rsidRDefault="00FD4659" w:rsidP="000910A7">
      <w:pPr>
        <w:spacing w:after="0" w:line="240" w:lineRule="auto"/>
        <w:ind w:right="-1"/>
        <w:jc w:val="center"/>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Свердловской области «Нижнетагильская школа-интернат</w:t>
      </w:r>
      <w:r w:rsidR="006E5560">
        <w:rPr>
          <w:rFonts w:ascii="Times New Roman" w:eastAsia="Times New Roman" w:hAnsi="Times New Roman"/>
          <w:sz w:val="24"/>
          <w:szCs w:val="24"/>
          <w:lang w:eastAsia="ru-RU"/>
        </w:rPr>
        <w:t>, реализующая адаптированные основные общеобразовательные программы</w:t>
      </w:r>
      <w:r w:rsidRPr="0072783E">
        <w:rPr>
          <w:rFonts w:ascii="Times New Roman" w:eastAsia="Times New Roman" w:hAnsi="Times New Roman"/>
          <w:sz w:val="24"/>
          <w:szCs w:val="24"/>
          <w:lang w:eastAsia="ru-RU"/>
        </w:rPr>
        <w:t>»</w:t>
      </w: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tbl>
      <w:tblPr>
        <w:tblW w:w="0" w:type="auto"/>
        <w:tblLook w:val="04A0"/>
      </w:tblPr>
      <w:tblGrid>
        <w:gridCol w:w="3085"/>
        <w:gridCol w:w="246"/>
        <w:gridCol w:w="2980"/>
        <w:gridCol w:w="250"/>
        <w:gridCol w:w="2868"/>
      </w:tblGrid>
      <w:tr w:rsidR="00FD4659" w:rsidRPr="0072783E" w:rsidTr="008A3C27">
        <w:tc>
          <w:tcPr>
            <w:tcW w:w="3085" w:type="dxa"/>
            <w:hideMark/>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Рассмотрено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на заседании ШМО </w:t>
            </w:r>
          </w:p>
          <w:p w:rsidR="00FD4659" w:rsidRPr="0072783E" w:rsidRDefault="00FD4659" w:rsidP="008A3C27">
            <w:pPr>
              <w:spacing w:after="0" w:line="240" w:lineRule="auto"/>
              <w:rPr>
                <w:rFonts w:ascii="Times New Roman" w:hAnsi="Times New Roman"/>
              </w:rPr>
            </w:pPr>
            <w:r w:rsidRPr="0072783E">
              <w:rPr>
                <w:rFonts w:ascii="Times New Roman" w:hAnsi="Times New Roman"/>
              </w:rPr>
              <w:t>Руководитель ШМО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___________/Т.Я. </w:t>
            </w:r>
            <w:proofErr w:type="spellStart"/>
            <w:r w:rsidRPr="0072783E">
              <w:rPr>
                <w:rFonts w:ascii="Times New Roman" w:hAnsi="Times New Roman"/>
              </w:rPr>
              <w:t>Зубрилова</w:t>
            </w:r>
            <w:proofErr w:type="spellEnd"/>
            <w:r w:rsidRPr="0072783E">
              <w:rPr>
                <w:rFonts w:ascii="Times New Roman" w:hAnsi="Times New Roman"/>
              </w:rPr>
              <w:t xml:space="preserve"> /</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Протокол № ___________ </w:t>
            </w:r>
          </w:p>
          <w:p w:rsidR="00FD4659" w:rsidRPr="0072783E" w:rsidRDefault="00FD4659" w:rsidP="00CA5664">
            <w:pPr>
              <w:spacing w:after="0" w:line="240" w:lineRule="auto"/>
              <w:rPr>
                <w:rFonts w:ascii="Times New Roman" w:hAnsi="Times New Roman"/>
              </w:rPr>
            </w:pPr>
            <w:r w:rsidRPr="0072783E">
              <w:rPr>
                <w:rFonts w:ascii="Times New Roman" w:hAnsi="Times New Roman"/>
              </w:rPr>
              <w:t>от «__» _________ 201</w:t>
            </w:r>
            <w:r w:rsidR="00782D7B" w:rsidRPr="00782D7B">
              <w:rPr>
                <w:rFonts w:ascii="Times New Roman" w:hAnsi="Times New Roman"/>
              </w:rPr>
              <w:t>8</w:t>
            </w:r>
            <w:r w:rsidRPr="0072783E">
              <w:rPr>
                <w:rFonts w:ascii="Times New Roman" w:hAnsi="Times New Roman"/>
              </w:rPr>
              <w:t xml:space="preserve"> г.</w:t>
            </w:r>
          </w:p>
        </w:tc>
        <w:tc>
          <w:tcPr>
            <w:tcW w:w="246" w:type="dxa"/>
          </w:tcPr>
          <w:p w:rsidR="00FD4659" w:rsidRPr="0072783E" w:rsidRDefault="00FD4659" w:rsidP="008A3C27">
            <w:pPr>
              <w:spacing w:after="0" w:line="240" w:lineRule="auto"/>
              <w:ind w:right="-1"/>
              <w:rPr>
                <w:rFonts w:ascii="Times New Roman" w:eastAsia="Times New Roman" w:hAnsi="Times New Roman"/>
                <w:lang w:eastAsia="ru-RU"/>
              </w:rPr>
            </w:pPr>
            <w:r w:rsidRPr="0072783E">
              <w:rPr>
                <w:rFonts w:ascii="Times New Roman" w:eastAsia="Times New Roman" w:hAnsi="Times New Roman"/>
                <w:lang w:eastAsia="ru-RU"/>
              </w:rPr>
              <w:t xml:space="preserve">   </w:t>
            </w:r>
          </w:p>
        </w:tc>
        <w:tc>
          <w:tcPr>
            <w:tcW w:w="2980" w:type="dxa"/>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Согласовано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Заместитель директора </w:t>
            </w:r>
          </w:p>
          <w:p w:rsidR="00FD4659" w:rsidRPr="0072783E" w:rsidRDefault="00FD4659" w:rsidP="008A3C27">
            <w:pPr>
              <w:spacing w:after="0" w:line="240" w:lineRule="auto"/>
              <w:rPr>
                <w:rFonts w:ascii="Times New Roman" w:hAnsi="Times New Roman"/>
              </w:rPr>
            </w:pPr>
            <w:r w:rsidRPr="0072783E">
              <w:rPr>
                <w:rFonts w:ascii="Times New Roman" w:hAnsi="Times New Roman"/>
              </w:rPr>
              <w:t>по УР</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 __________/С.Н. Кузьмина/ «___» ____________ 201</w:t>
            </w:r>
            <w:r w:rsidR="00782D7B" w:rsidRPr="002F1006">
              <w:rPr>
                <w:rFonts w:ascii="Times New Roman" w:hAnsi="Times New Roman"/>
              </w:rPr>
              <w:t>8</w:t>
            </w:r>
            <w:r w:rsidRPr="0072783E">
              <w:rPr>
                <w:rFonts w:ascii="Times New Roman" w:hAnsi="Times New Roman"/>
              </w:rPr>
              <w:t>г.</w:t>
            </w:r>
          </w:p>
          <w:p w:rsidR="00FD4659" w:rsidRPr="0072783E" w:rsidRDefault="00FD4659" w:rsidP="008A3C27">
            <w:pPr>
              <w:spacing w:after="0" w:line="240" w:lineRule="auto"/>
              <w:ind w:right="-1"/>
              <w:rPr>
                <w:rFonts w:ascii="Times New Roman" w:eastAsia="Times New Roman" w:hAnsi="Times New Roman"/>
                <w:lang w:eastAsia="ru-RU"/>
              </w:rPr>
            </w:pPr>
          </w:p>
        </w:tc>
        <w:tc>
          <w:tcPr>
            <w:tcW w:w="250" w:type="dxa"/>
          </w:tcPr>
          <w:p w:rsidR="00FD4659" w:rsidRPr="0072783E" w:rsidRDefault="00FD4659" w:rsidP="008A3C27">
            <w:pPr>
              <w:spacing w:after="0" w:line="240" w:lineRule="auto"/>
              <w:ind w:right="-1"/>
              <w:rPr>
                <w:rFonts w:ascii="Times New Roman" w:eastAsia="Times New Roman" w:hAnsi="Times New Roman"/>
                <w:lang w:eastAsia="ru-RU"/>
              </w:rPr>
            </w:pPr>
          </w:p>
        </w:tc>
        <w:tc>
          <w:tcPr>
            <w:tcW w:w="2868" w:type="dxa"/>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Утверждено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Директор  </w:t>
            </w:r>
          </w:p>
          <w:p w:rsidR="00FD4659" w:rsidRPr="0072783E" w:rsidRDefault="00FD4659" w:rsidP="008A3C27">
            <w:pPr>
              <w:tabs>
                <w:tab w:val="left" w:pos="765"/>
                <w:tab w:val="center" w:pos="1602"/>
              </w:tabs>
              <w:spacing w:after="0" w:line="240" w:lineRule="auto"/>
              <w:rPr>
                <w:rFonts w:ascii="Times New Roman" w:hAnsi="Times New Roman"/>
              </w:rPr>
            </w:pPr>
          </w:p>
          <w:p w:rsidR="00FD4659" w:rsidRPr="0072783E" w:rsidRDefault="00FD4659" w:rsidP="008A3C27">
            <w:pPr>
              <w:tabs>
                <w:tab w:val="left" w:pos="765"/>
                <w:tab w:val="center" w:pos="1602"/>
              </w:tabs>
              <w:spacing w:after="0" w:line="240" w:lineRule="auto"/>
              <w:rPr>
                <w:rFonts w:ascii="Times New Roman" w:hAnsi="Times New Roman"/>
              </w:rPr>
            </w:pPr>
            <w:r w:rsidRPr="0072783E">
              <w:rPr>
                <w:rFonts w:ascii="Times New Roman" w:hAnsi="Times New Roman"/>
              </w:rPr>
              <w:t xml:space="preserve">__________/О.Ю. Леонова / </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Приказ №______________ </w:t>
            </w:r>
          </w:p>
          <w:p w:rsidR="00FD4659" w:rsidRPr="0072783E" w:rsidRDefault="00FD4659" w:rsidP="00CA5664">
            <w:pPr>
              <w:spacing w:after="0" w:line="240" w:lineRule="auto"/>
              <w:rPr>
                <w:rFonts w:ascii="Times New Roman" w:hAnsi="Times New Roman"/>
              </w:rPr>
            </w:pPr>
            <w:r w:rsidRPr="0072783E">
              <w:rPr>
                <w:rFonts w:ascii="Times New Roman" w:hAnsi="Times New Roman"/>
              </w:rPr>
              <w:t>от «___»__________201</w:t>
            </w:r>
            <w:r w:rsidR="00782D7B">
              <w:rPr>
                <w:rFonts w:ascii="Times New Roman" w:hAnsi="Times New Roman"/>
                <w:lang w:val="en-US"/>
              </w:rPr>
              <w:t>8</w:t>
            </w:r>
            <w:r w:rsidRPr="0072783E">
              <w:rPr>
                <w:rFonts w:ascii="Times New Roman" w:hAnsi="Times New Roman"/>
              </w:rPr>
              <w:t xml:space="preserve"> г.</w:t>
            </w:r>
          </w:p>
        </w:tc>
      </w:tr>
    </w:tbl>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32"/>
          <w:szCs w:val="32"/>
          <w:lang w:eastAsia="ru-RU"/>
        </w:rPr>
      </w:pPr>
    </w:p>
    <w:p w:rsidR="00FD4659" w:rsidRPr="0072783E" w:rsidRDefault="00FD4659" w:rsidP="00FD4659">
      <w:pPr>
        <w:spacing w:after="0"/>
        <w:ind w:right="-1"/>
        <w:jc w:val="center"/>
        <w:rPr>
          <w:rFonts w:ascii="Times New Roman" w:eastAsia="Times New Roman" w:hAnsi="Times New Roman"/>
          <w:b/>
          <w:sz w:val="32"/>
          <w:szCs w:val="32"/>
          <w:lang w:eastAsia="ru-RU"/>
        </w:rPr>
      </w:pPr>
      <w:r w:rsidRPr="0072783E">
        <w:rPr>
          <w:rFonts w:ascii="Times New Roman" w:eastAsia="Times New Roman" w:hAnsi="Times New Roman"/>
          <w:b/>
          <w:sz w:val="32"/>
          <w:szCs w:val="32"/>
          <w:lang w:eastAsia="ru-RU"/>
        </w:rPr>
        <w:t>Программа коррекционной работы по</w:t>
      </w:r>
      <w:r w:rsidRPr="0072783E">
        <w:rPr>
          <w:rFonts w:ascii="Times New Roman" w:eastAsia="Times New Roman" w:hAnsi="Times New Roman"/>
          <w:b/>
          <w:sz w:val="36"/>
          <w:szCs w:val="36"/>
          <w:lang w:eastAsia="ru-RU"/>
        </w:rPr>
        <w:t xml:space="preserve"> </w:t>
      </w:r>
      <w:r w:rsidRPr="0072783E">
        <w:rPr>
          <w:rFonts w:ascii="Times New Roman" w:eastAsia="Times New Roman" w:hAnsi="Times New Roman"/>
          <w:b/>
          <w:sz w:val="32"/>
          <w:szCs w:val="32"/>
          <w:lang w:eastAsia="ru-RU"/>
        </w:rPr>
        <w:t xml:space="preserve">развитию </w:t>
      </w:r>
      <w:r w:rsidR="00147CB9">
        <w:rPr>
          <w:rFonts w:ascii="Times New Roman" w:eastAsia="Times New Roman" w:hAnsi="Times New Roman"/>
          <w:b/>
          <w:sz w:val="32"/>
          <w:szCs w:val="32"/>
          <w:lang w:eastAsia="ru-RU"/>
        </w:rPr>
        <w:t>восприятия и воспроизведению устной речи</w:t>
      </w:r>
      <w:r w:rsidR="00147CB9">
        <w:rPr>
          <w:rFonts w:ascii="Times New Roman" w:eastAsia="Times New Roman" w:hAnsi="Times New Roman"/>
          <w:sz w:val="24"/>
          <w:szCs w:val="24"/>
          <w:lang w:eastAsia="ru-RU"/>
        </w:rPr>
        <w:t xml:space="preserve">  </w:t>
      </w:r>
      <w:r w:rsidRPr="0072783E">
        <w:rPr>
          <w:rFonts w:ascii="Times New Roman" w:eastAsia="Times New Roman" w:hAnsi="Times New Roman"/>
          <w:b/>
          <w:sz w:val="32"/>
          <w:szCs w:val="32"/>
          <w:lang w:eastAsia="ru-RU"/>
        </w:rPr>
        <w:t>для учащихся</w:t>
      </w:r>
    </w:p>
    <w:p w:rsidR="00FD4659" w:rsidRPr="0072783E" w:rsidRDefault="005B402A" w:rsidP="00FD4659">
      <w:pPr>
        <w:spacing w:after="0"/>
        <w:ind w:right="-1"/>
        <w:jc w:val="center"/>
        <w:rPr>
          <w:rFonts w:ascii="Times New Roman" w:eastAsia="Times New Roman" w:hAnsi="Times New Roman"/>
          <w:b/>
          <w:sz w:val="32"/>
          <w:szCs w:val="32"/>
          <w:lang w:eastAsia="ru-RU"/>
        </w:rPr>
      </w:pPr>
      <w:r w:rsidRPr="008B3281">
        <w:rPr>
          <w:rFonts w:ascii="Times New Roman" w:eastAsia="Times New Roman" w:hAnsi="Times New Roman"/>
          <w:b/>
          <w:sz w:val="36"/>
          <w:szCs w:val="36"/>
          <w:lang w:eastAsia="ru-RU"/>
        </w:rPr>
        <w:t>6</w:t>
      </w:r>
      <w:r w:rsidR="00C8002F">
        <w:rPr>
          <w:rFonts w:ascii="Times New Roman" w:eastAsia="Times New Roman" w:hAnsi="Times New Roman"/>
          <w:b/>
          <w:sz w:val="36"/>
          <w:szCs w:val="36"/>
          <w:lang w:eastAsia="ru-RU"/>
        </w:rPr>
        <w:t>в</w:t>
      </w:r>
      <w:r w:rsidR="00FD4659" w:rsidRPr="00B11DBD">
        <w:rPr>
          <w:rFonts w:ascii="Times New Roman" w:eastAsia="Times New Roman" w:hAnsi="Times New Roman"/>
          <w:b/>
          <w:sz w:val="36"/>
          <w:szCs w:val="36"/>
          <w:lang w:eastAsia="ru-RU"/>
        </w:rPr>
        <w:t xml:space="preserve"> </w:t>
      </w:r>
      <w:r w:rsidR="00FD4659" w:rsidRPr="0072783E">
        <w:rPr>
          <w:rFonts w:ascii="Times New Roman" w:eastAsia="Times New Roman" w:hAnsi="Times New Roman"/>
          <w:b/>
          <w:sz w:val="32"/>
          <w:szCs w:val="32"/>
          <w:lang w:eastAsia="ru-RU"/>
        </w:rPr>
        <w:t>класса</w:t>
      </w:r>
    </w:p>
    <w:p w:rsidR="00FD4659" w:rsidRPr="0072783E" w:rsidRDefault="00FD4659" w:rsidP="00FD4659">
      <w:pPr>
        <w:spacing w:after="0"/>
        <w:ind w:right="-1"/>
        <w:jc w:val="center"/>
        <w:rPr>
          <w:rFonts w:ascii="Times New Roman" w:eastAsia="Times New Roman" w:hAnsi="Times New Roman"/>
          <w:b/>
          <w:sz w:val="32"/>
          <w:szCs w:val="32"/>
          <w:lang w:eastAsia="ru-RU"/>
        </w:rPr>
      </w:pPr>
      <w:r w:rsidRPr="0072783E">
        <w:rPr>
          <w:rFonts w:ascii="Times New Roman" w:eastAsia="Times New Roman" w:hAnsi="Times New Roman"/>
          <w:b/>
          <w:sz w:val="32"/>
          <w:szCs w:val="32"/>
          <w:lang w:eastAsia="ru-RU"/>
        </w:rPr>
        <w:t>на 201</w:t>
      </w:r>
      <w:r w:rsidR="00782D7B">
        <w:rPr>
          <w:rFonts w:ascii="Times New Roman" w:eastAsia="Times New Roman" w:hAnsi="Times New Roman"/>
          <w:b/>
          <w:sz w:val="32"/>
          <w:szCs w:val="32"/>
          <w:lang w:eastAsia="ru-RU"/>
        </w:rPr>
        <w:t>8</w:t>
      </w:r>
      <w:r w:rsidRPr="0072783E">
        <w:rPr>
          <w:rFonts w:ascii="Times New Roman" w:eastAsia="Times New Roman" w:hAnsi="Times New Roman"/>
          <w:b/>
          <w:sz w:val="32"/>
          <w:szCs w:val="32"/>
          <w:lang w:eastAsia="ru-RU"/>
        </w:rPr>
        <w:t xml:space="preserve"> </w:t>
      </w:r>
      <w:r w:rsidR="001E5F7E">
        <w:rPr>
          <w:rFonts w:ascii="Times New Roman" w:eastAsia="Times New Roman" w:hAnsi="Times New Roman"/>
          <w:b/>
          <w:sz w:val="32"/>
          <w:szCs w:val="32"/>
          <w:lang w:eastAsia="ru-RU"/>
        </w:rPr>
        <w:t>–</w:t>
      </w:r>
      <w:r w:rsidRPr="0072783E">
        <w:rPr>
          <w:rFonts w:ascii="Times New Roman" w:eastAsia="Times New Roman" w:hAnsi="Times New Roman"/>
          <w:b/>
          <w:sz w:val="32"/>
          <w:szCs w:val="32"/>
          <w:lang w:eastAsia="ru-RU"/>
        </w:rPr>
        <w:t xml:space="preserve"> 201</w:t>
      </w:r>
      <w:r w:rsidR="00782D7B" w:rsidRPr="008B3281">
        <w:rPr>
          <w:rFonts w:ascii="Times New Roman" w:eastAsia="Times New Roman" w:hAnsi="Times New Roman"/>
          <w:b/>
          <w:sz w:val="32"/>
          <w:szCs w:val="32"/>
          <w:lang w:eastAsia="ru-RU"/>
        </w:rPr>
        <w:t>9</w:t>
      </w:r>
      <w:r w:rsidR="001E5F7E">
        <w:rPr>
          <w:rFonts w:ascii="Times New Roman" w:eastAsia="Times New Roman" w:hAnsi="Times New Roman"/>
          <w:b/>
          <w:sz w:val="32"/>
          <w:szCs w:val="32"/>
          <w:lang w:eastAsia="ru-RU"/>
        </w:rPr>
        <w:t xml:space="preserve"> </w:t>
      </w:r>
      <w:r w:rsidRPr="0072783E">
        <w:rPr>
          <w:rFonts w:ascii="Times New Roman" w:eastAsia="Times New Roman" w:hAnsi="Times New Roman"/>
          <w:b/>
          <w:sz w:val="32"/>
          <w:szCs w:val="32"/>
          <w:lang w:eastAsia="ru-RU"/>
        </w:rPr>
        <w:t>учебный год</w:t>
      </w:r>
    </w:p>
    <w:p w:rsidR="00FD4659" w:rsidRPr="0072783E" w:rsidRDefault="00FD4659" w:rsidP="00FD4659">
      <w:pPr>
        <w:spacing w:after="0"/>
        <w:ind w:right="-1"/>
        <w:rPr>
          <w:rFonts w:ascii="Times New Roman" w:eastAsia="Times New Roman" w:hAnsi="Times New Roman"/>
          <w:b/>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 xml:space="preserve">                                                                                                                   </w:t>
      </w: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left="5664" w:right="-1" w:firstLine="708"/>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Составитель программы:</w:t>
      </w:r>
    </w:p>
    <w:p w:rsidR="008D0C9C" w:rsidRPr="0072783E" w:rsidRDefault="007826FB" w:rsidP="008D0C9C">
      <w:pPr>
        <w:spacing w:after="0"/>
        <w:ind w:left="5664" w:right="-1"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Ковальская Н.Г.</w:t>
      </w:r>
    </w:p>
    <w:p w:rsidR="00FD4659" w:rsidRPr="0072783E" w:rsidRDefault="00FD4659" w:rsidP="00FD4659">
      <w:pPr>
        <w:spacing w:after="0"/>
        <w:ind w:left="5664" w:right="-1" w:firstLine="708"/>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учитель первой категории</w:t>
      </w: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782D7B">
      <w:pPr>
        <w:spacing w:after="0"/>
        <w:ind w:right="-1"/>
        <w:jc w:val="center"/>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0"/>
          <w:szCs w:val="20"/>
          <w:lang w:eastAsia="ru-RU"/>
        </w:rPr>
      </w:pPr>
    </w:p>
    <w:p w:rsidR="00FD4659" w:rsidRPr="00783283" w:rsidRDefault="00FD4659" w:rsidP="00FD4659">
      <w:pPr>
        <w:spacing w:after="0"/>
        <w:ind w:right="-1"/>
        <w:jc w:val="center"/>
        <w:rPr>
          <w:rFonts w:ascii="Times New Roman" w:eastAsia="Times New Roman" w:hAnsi="Times New Roman"/>
          <w:sz w:val="20"/>
          <w:szCs w:val="20"/>
          <w:lang w:eastAsia="ru-RU"/>
        </w:rPr>
      </w:pPr>
      <w:r w:rsidRPr="00783283">
        <w:rPr>
          <w:rFonts w:ascii="Times New Roman" w:eastAsia="Times New Roman" w:hAnsi="Times New Roman"/>
          <w:sz w:val="20"/>
          <w:szCs w:val="20"/>
          <w:lang w:eastAsia="ru-RU"/>
        </w:rPr>
        <w:t>г. Нижний Тагил</w:t>
      </w:r>
    </w:p>
    <w:p w:rsidR="00FD4659" w:rsidRPr="00783283" w:rsidRDefault="00FD4659" w:rsidP="00782D7B">
      <w:pPr>
        <w:jc w:val="center"/>
        <w:rPr>
          <w:rFonts w:ascii="Times New Roman" w:hAnsi="Times New Roman"/>
          <w:lang w:eastAsia="ru-RU"/>
        </w:rPr>
      </w:pPr>
      <w:r w:rsidRPr="00783283">
        <w:rPr>
          <w:rFonts w:ascii="Times New Roman" w:hAnsi="Times New Roman"/>
          <w:lang w:eastAsia="ru-RU"/>
        </w:rPr>
        <w:t>201</w:t>
      </w:r>
      <w:r w:rsidR="00782D7B" w:rsidRPr="00783283">
        <w:rPr>
          <w:rFonts w:ascii="Times New Roman" w:hAnsi="Times New Roman"/>
          <w:lang w:eastAsia="ru-RU"/>
        </w:rPr>
        <w:t>8</w:t>
      </w:r>
      <w:r w:rsidRPr="00783283">
        <w:rPr>
          <w:rFonts w:ascii="Times New Roman" w:hAnsi="Times New Roman"/>
          <w:lang w:eastAsia="ru-RU"/>
        </w:rPr>
        <w:t>год</w:t>
      </w:r>
    </w:p>
    <w:p w:rsidR="00F60C33" w:rsidRPr="0072783E" w:rsidRDefault="00F60C33" w:rsidP="00FD4659">
      <w:pPr>
        <w:spacing w:after="0"/>
        <w:ind w:right="-1"/>
        <w:jc w:val="center"/>
        <w:rPr>
          <w:rFonts w:ascii="Times New Roman" w:eastAsia="Times New Roman" w:hAnsi="Times New Roman"/>
          <w:sz w:val="20"/>
          <w:szCs w:val="20"/>
          <w:lang w:eastAsia="ru-RU"/>
        </w:rPr>
      </w:pPr>
    </w:p>
    <w:p w:rsidR="00FD4659" w:rsidRPr="0004341E" w:rsidRDefault="001E5F7E" w:rsidP="006B08A6">
      <w:pPr>
        <w:tabs>
          <w:tab w:val="left" w:pos="284"/>
        </w:tabs>
        <w:suppressAutoHyphens/>
        <w:spacing w:after="0" w:line="360" w:lineRule="auto"/>
        <w:ind w:left="284" w:firstLine="425"/>
        <w:jc w:val="both"/>
        <w:rPr>
          <w:rFonts w:ascii="Times New Roman" w:eastAsia="Times New Roman" w:hAnsi="Times New Roman"/>
          <w:b/>
          <w:sz w:val="24"/>
          <w:szCs w:val="24"/>
          <w:lang w:eastAsia="ar-SA"/>
        </w:rPr>
      </w:pPr>
      <w:r>
        <w:rPr>
          <w:rFonts w:ascii="Times New Roman" w:eastAsia="Times New Roman" w:hAnsi="Times New Roman"/>
          <w:b/>
          <w:sz w:val="26"/>
          <w:szCs w:val="26"/>
          <w:lang w:eastAsia="ar-SA"/>
        </w:rPr>
        <w:tab/>
      </w:r>
      <w:r w:rsidRPr="00274F15">
        <w:rPr>
          <w:rFonts w:ascii="Times New Roman" w:eastAsia="Times New Roman" w:hAnsi="Times New Roman"/>
          <w:b/>
          <w:sz w:val="24"/>
          <w:szCs w:val="24"/>
          <w:lang w:eastAsia="ar-SA"/>
        </w:rPr>
        <w:tab/>
      </w:r>
      <w:r w:rsidRPr="00274F15">
        <w:rPr>
          <w:rFonts w:ascii="Times New Roman" w:eastAsia="Times New Roman" w:hAnsi="Times New Roman"/>
          <w:b/>
          <w:sz w:val="24"/>
          <w:szCs w:val="24"/>
          <w:lang w:eastAsia="ar-SA"/>
        </w:rPr>
        <w:tab/>
      </w:r>
      <w:r w:rsidRPr="00274F15">
        <w:rPr>
          <w:rFonts w:ascii="Times New Roman" w:eastAsia="Times New Roman" w:hAnsi="Times New Roman"/>
          <w:b/>
          <w:sz w:val="24"/>
          <w:szCs w:val="24"/>
          <w:lang w:eastAsia="ar-SA"/>
        </w:rPr>
        <w:tab/>
      </w:r>
      <w:r w:rsidR="00FD4659" w:rsidRPr="0004341E">
        <w:rPr>
          <w:rFonts w:ascii="Times New Roman" w:eastAsia="Times New Roman" w:hAnsi="Times New Roman"/>
          <w:b/>
          <w:sz w:val="24"/>
          <w:szCs w:val="24"/>
          <w:lang w:eastAsia="ar-SA"/>
        </w:rPr>
        <w:t>Пояснительная записка</w:t>
      </w:r>
    </w:p>
    <w:p w:rsidR="00FD4659" w:rsidRPr="0004341E" w:rsidRDefault="00FD4659"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настоящее время к числу наиболее актуальных вопросов образования детей с нарушенным слухом относятся их социальная адаптация и интеграция в мир слышащих людей.</w:t>
      </w:r>
    </w:p>
    <w:p w:rsidR="00FD4659" w:rsidRPr="0004341E" w:rsidRDefault="00FD4659"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  Полноценное овладение глухим ребенком устной речью (лексикой, фонетикой, грамматикой, орфоэпией) предполагает умение понимать речь собеседника и говорить разборчиво, понятно для окружающих. Эти два процесса взаимосвязаны. Одним из условий обучения устной речи является развитие речевого слуха, который формируется в процессе специальной слуховой тренировки при использовании звукоусиливающей аппаратуры и зависит не только от состояния тонального слуха, но и от уровня словесной речи.</w:t>
      </w:r>
    </w:p>
    <w:p w:rsidR="001B2FA6" w:rsidRPr="0004341E" w:rsidRDefault="001B2FA6"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Данный предмет позволяет заложить основу формирования грамотной личности, обеспечить языковое и речевое развитие ребёнка для полноценного включения в общество слышащих людей. Полноценное включение в общество слышащих людей предполагает у ребёнка с нарушением слуха способности свободно понимать обращенную к нему,  речь собеседника и самим быть понятым. От качества устной речи ребёнка  (возможности её восприятия  и воспроизведения) зависит не только его социальная адаптация, но и профессиональная подготовка в дальнейшем. Поэтому в обучении слабослышащих детей центральное место занимает  работа  по преодолению речевого недоразвития учащихся посредством специального обучения языку, одним из разделов которого является работа по развитию слуха  и формированию произношения.</w:t>
      </w:r>
    </w:p>
    <w:p w:rsidR="00FD4659" w:rsidRPr="0004341E" w:rsidRDefault="00FD4659" w:rsidP="006B08A6">
      <w:pPr>
        <w:tabs>
          <w:tab w:val="left" w:pos="284"/>
        </w:tabs>
        <w:suppressAutoHyphens/>
        <w:spacing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Цель индивидуальных занятий по развитию нарушенной слуховой функции </w:t>
      </w:r>
      <w:proofErr w:type="gramStart"/>
      <w:r w:rsidRPr="0004341E">
        <w:rPr>
          <w:rFonts w:ascii="Times New Roman" w:eastAsia="Times New Roman" w:hAnsi="Times New Roman"/>
          <w:sz w:val="24"/>
          <w:szCs w:val="24"/>
          <w:lang w:eastAsia="ar-SA"/>
        </w:rPr>
        <w:t>–</w:t>
      </w:r>
      <w:r w:rsidR="00167C67" w:rsidRPr="0004341E">
        <w:rPr>
          <w:rFonts w:ascii="Times New Roman" w:eastAsia="Times New Roman" w:hAnsi="Times New Roman"/>
          <w:sz w:val="24"/>
          <w:szCs w:val="24"/>
          <w:lang w:eastAsia="ar-SA"/>
        </w:rPr>
        <w:t>м</w:t>
      </w:r>
      <w:proofErr w:type="gramEnd"/>
      <w:r w:rsidR="00167C67" w:rsidRPr="0004341E">
        <w:rPr>
          <w:rFonts w:ascii="Times New Roman" w:eastAsia="Times New Roman" w:hAnsi="Times New Roman"/>
          <w:sz w:val="24"/>
          <w:szCs w:val="24"/>
          <w:lang w:eastAsia="ar-SA"/>
        </w:rPr>
        <w:t>аксимальное</w:t>
      </w:r>
      <w:r w:rsidR="00837404" w:rsidRPr="0004341E">
        <w:rPr>
          <w:rFonts w:ascii="Times New Roman" w:eastAsia="Times New Roman" w:hAnsi="Times New Roman"/>
          <w:sz w:val="24"/>
          <w:szCs w:val="24"/>
          <w:lang w:eastAsia="ar-SA"/>
        </w:rPr>
        <w:t xml:space="preserve"> использование</w:t>
      </w:r>
      <w:r w:rsidR="00083410" w:rsidRPr="0004341E">
        <w:rPr>
          <w:rFonts w:ascii="Times New Roman" w:eastAsia="Times New Roman" w:hAnsi="Times New Roman"/>
          <w:sz w:val="24"/>
          <w:szCs w:val="24"/>
          <w:lang w:eastAsia="ar-SA"/>
        </w:rPr>
        <w:t xml:space="preserve"> и развитие слуховых </w:t>
      </w:r>
      <w:r w:rsidR="001B2FA6" w:rsidRPr="0004341E">
        <w:rPr>
          <w:rFonts w:ascii="Times New Roman" w:eastAsia="Times New Roman" w:hAnsi="Times New Roman"/>
          <w:sz w:val="24"/>
          <w:szCs w:val="24"/>
          <w:lang w:eastAsia="ar-SA"/>
        </w:rPr>
        <w:t>возможностей</w:t>
      </w:r>
      <w:r w:rsidR="00CA6615" w:rsidRPr="0004341E">
        <w:rPr>
          <w:rFonts w:ascii="Times New Roman" w:eastAsia="Times New Roman" w:hAnsi="Times New Roman"/>
          <w:sz w:val="24"/>
          <w:szCs w:val="24"/>
          <w:lang w:eastAsia="ar-SA"/>
        </w:rPr>
        <w:t xml:space="preserve"> </w:t>
      </w:r>
      <w:r w:rsidR="00837404" w:rsidRPr="0004341E">
        <w:rPr>
          <w:rFonts w:ascii="Times New Roman" w:eastAsia="Times New Roman" w:hAnsi="Times New Roman"/>
          <w:sz w:val="24"/>
          <w:szCs w:val="24"/>
          <w:lang w:eastAsia="ar-SA"/>
        </w:rPr>
        <w:t>обучающихся</w:t>
      </w:r>
      <w:r w:rsidR="001B2FA6" w:rsidRPr="0004341E">
        <w:rPr>
          <w:rFonts w:ascii="Times New Roman" w:eastAsia="Times New Roman" w:hAnsi="Times New Roman"/>
          <w:sz w:val="24"/>
          <w:szCs w:val="24"/>
          <w:lang w:eastAsia="ar-SA"/>
        </w:rPr>
        <w:t xml:space="preserve"> для </w:t>
      </w:r>
      <w:r w:rsidR="005013F0" w:rsidRPr="0004341E">
        <w:rPr>
          <w:rFonts w:ascii="Times New Roman" w:eastAsia="Times New Roman" w:hAnsi="Times New Roman"/>
          <w:sz w:val="24"/>
          <w:szCs w:val="24"/>
          <w:lang w:eastAsia="ar-SA"/>
        </w:rPr>
        <w:t xml:space="preserve">формирования </w:t>
      </w:r>
      <w:r w:rsidR="00CA6615" w:rsidRPr="0004341E">
        <w:rPr>
          <w:rFonts w:ascii="Times New Roman" w:eastAsia="Times New Roman" w:hAnsi="Times New Roman"/>
          <w:sz w:val="24"/>
          <w:szCs w:val="24"/>
          <w:lang w:eastAsia="ar-SA"/>
        </w:rPr>
        <w:t xml:space="preserve">и  развития  устной  речи,  как  средства  общения  и  познания  окружающей  действительности  в  условиях  усиленного  компонента  слухоречевой  среды, направленного  на  развитие  и  коррекцию  речевого  слуха. </w:t>
      </w:r>
    </w:p>
    <w:p w:rsidR="00FD4659" w:rsidRPr="0004341E" w:rsidRDefault="00FD4659" w:rsidP="006B08A6">
      <w:p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Достижение целей осуществляется через решение следующих задач:</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Мо</w:t>
      </w:r>
      <w:r w:rsidR="00167C67" w:rsidRPr="0004341E">
        <w:rPr>
          <w:rFonts w:ascii="Times New Roman" w:hAnsi="Times New Roman"/>
          <w:sz w:val="24"/>
          <w:szCs w:val="24"/>
        </w:rPr>
        <w:t>билизация слуховых возможностей обучающихся</w:t>
      </w:r>
      <w:r w:rsidRPr="0004341E">
        <w:rPr>
          <w:rFonts w:ascii="Times New Roman" w:hAnsi="Times New Roman"/>
          <w:sz w:val="24"/>
          <w:szCs w:val="24"/>
        </w:rPr>
        <w:t xml:space="preserve">, формирование на этой основе навыков </w:t>
      </w:r>
      <w:proofErr w:type="spellStart"/>
      <w:r w:rsidRPr="0004341E">
        <w:rPr>
          <w:rFonts w:ascii="Times New Roman" w:hAnsi="Times New Roman"/>
          <w:sz w:val="24"/>
          <w:szCs w:val="24"/>
        </w:rPr>
        <w:t>слухо</w:t>
      </w:r>
      <w:proofErr w:type="spellEnd"/>
      <w:r w:rsidRPr="0004341E">
        <w:rPr>
          <w:rFonts w:ascii="Times New Roman" w:hAnsi="Times New Roman"/>
          <w:sz w:val="24"/>
          <w:szCs w:val="24"/>
        </w:rPr>
        <w:t xml:space="preserve"> – зрительного восприятия речи окружающих.</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Выработка слухового и </w:t>
      </w:r>
      <w:proofErr w:type="spellStart"/>
      <w:r w:rsidRPr="0004341E">
        <w:rPr>
          <w:rFonts w:ascii="Times New Roman" w:hAnsi="Times New Roman"/>
          <w:sz w:val="24"/>
          <w:szCs w:val="24"/>
        </w:rPr>
        <w:t>слухо</w:t>
      </w:r>
      <w:proofErr w:type="spellEnd"/>
      <w:r w:rsidRPr="0004341E">
        <w:rPr>
          <w:rFonts w:ascii="Times New Roman" w:hAnsi="Times New Roman"/>
          <w:sz w:val="24"/>
          <w:szCs w:val="24"/>
        </w:rPr>
        <w:t xml:space="preserve"> – зрительного самоконтроля.</w:t>
      </w:r>
    </w:p>
    <w:p w:rsidR="00B61073" w:rsidRPr="0004341E" w:rsidRDefault="00167C67"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Формирование, развитие </w:t>
      </w:r>
      <w:r w:rsidR="00837404" w:rsidRPr="0004341E">
        <w:rPr>
          <w:rFonts w:ascii="Times New Roman" w:hAnsi="Times New Roman"/>
          <w:sz w:val="24"/>
          <w:szCs w:val="24"/>
        </w:rPr>
        <w:t xml:space="preserve">и использование </w:t>
      </w:r>
      <w:r w:rsidR="00083410" w:rsidRPr="0004341E">
        <w:rPr>
          <w:rFonts w:ascii="Times New Roman" w:hAnsi="Times New Roman"/>
          <w:sz w:val="24"/>
          <w:szCs w:val="24"/>
        </w:rPr>
        <w:t>способностей воспринимать устную</w:t>
      </w:r>
      <w:r w:rsidR="001B2FA6" w:rsidRPr="0004341E">
        <w:rPr>
          <w:rFonts w:ascii="Times New Roman" w:hAnsi="Times New Roman"/>
          <w:sz w:val="24"/>
          <w:szCs w:val="24"/>
        </w:rPr>
        <w:t xml:space="preserve"> речь</w:t>
      </w:r>
      <w:r w:rsidR="00936067" w:rsidRPr="0004341E">
        <w:rPr>
          <w:rFonts w:ascii="Times New Roman" w:hAnsi="Times New Roman"/>
          <w:sz w:val="24"/>
          <w:szCs w:val="24"/>
        </w:rPr>
        <w:t xml:space="preserve"> на  слух  со  звукоусиливающей  аппаратурой  и  </w:t>
      </w:r>
      <w:proofErr w:type="gramStart"/>
      <w:r w:rsidR="00936067" w:rsidRPr="0004341E">
        <w:rPr>
          <w:rFonts w:ascii="Times New Roman" w:hAnsi="Times New Roman"/>
          <w:sz w:val="24"/>
          <w:szCs w:val="24"/>
        </w:rPr>
        <w:t>без</w:t>
      </w:r>
      <w:proofErr w:type="gramEnd"/>
      <w:r w:rsidR="00936067" w:rsidRPr="0004341E">
        <w:rPr>
          <w:rFonts w:ascii="Times New Roman" w:hAnsi="Times New Roman"/>
          <w:sz w:val="24"/>
          <w:szCs w:val="24"/>
        </w:rPr>
        <w:t>,  исключая  зрение.</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Развитие памяти, словесно – логического мышления, внимания, создание комфортности обучения.</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lastRenderedPageBreak/>
        <w:t>Воспитание интереса учащихся к занятиям по развитию речевого слуха.</w:t>
      </w:r>
    </w:p>
    <w:p w:rsidR="00936067" w:rsidRPr="0004341E" w:rsidRDefault="00936067"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Обогащение  слуховых  представлений  об  окружающей  действительности  посредством  использования  аудиозаписей.</w:t>
      </w:r>
    </w:p>
    <w:p w:rsidR="00FD4659" w:rsidRPr="0004341E" w:rsidRDefault="00FD4659" w:rsidP="006B08A6">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Индивидуальные занятия по развитию нарушенной слуховой функции и формированию произношения входят в число дисциплин, включённых в учебный план ГКОУ </w:t>
      </w:r>
      <w:proofErr w:type="gramStart"/>
      <w:r w:rsidRPr="0004341E">
        <w:rPr>
          <w:rFonts w:ascii="Times New Roman" w:hAnsi="Times New Roman"/>
          <w:sz w:val="24"/>
          <w:szCs w:val="24"/>
        </w:rPr>
        <w:t>СО</w:t>
      </w:r>
      <w:proofErr w:type="gramEnd"/>
      <w:r w:rsidRPr="0004341E">
        <w:rPr>
          <w:rFonts w:ascii="Times New Roman" w:hAnsi="Times New Roman"/>
          <w:sz w:val="24"/>
          <w:szCs w:val="24"/>
        </w:rPr>
        <w:t xml:space="preserve"> «Нижнетагильская </w:t>
      </w:r>
      <w:r w:rsidR="00837404" w:rsidRPr="0004341E">
        <w:rPr>
          <w:rFonts w:ascii="Times New Roman" w:hAnsi="Times New Roman"/>
          <w:sz w:val="24"/>
          <w:szCs w:val="24"/>
        </w:rPr>
        <w:t xml:space="preserve">школа </w:t>
      </w:r>
      <w:r w:rsidR="0004341E">
        <w:rPr>
          <w:rFonts w:ascii="Times New Roman" w:hAnsi="Times New Roman"/>
          <w:sz w:val="24"/>
          <w:szCs w:val="24"/>
        </w:rPr>
        <w:t xml:space="preserve">- </w:t>
      </w:r>
      <w:r w:rsidR="00837404" w:rsidRPr="0004341E">
        <w:rPr>
          <w:rFonts w:ascii="Times New Roman" w:hAnsi="Times New Roman"/>
          <w:sz w:val="24"/>
          <w:szCs w:val="24"/>
        </w:rPr>
        <w:t>интернат</w:t>
      </w:r>
      <w:r w:rsidRPr="0004341E">
        <w:rPr>
          <w:rFonts w:ascii="Times New Roman" w:hAnsi="Times New Roman"/>
          <w:sz w:val="24"/>
          <w:szCs w:val="24"/>
        </w:rPr>
        <w:t xml:space="preserve">». </w:t>
      </w:r>
    </w:p>
    <w:p w:rsidR="00FD4659" w:rsidRPr="0004341E" w:rsidRDefault="00FD4659" w:rsidP="006B08A6">
      <w:p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На уроках по развитию нарушенной слуховой функции и формированию произношения идёт работа по развитию речевого слуха и формированию произношения. Рабочая программа составлена по развитию нарушенной слуховой функции. По формированию произношения составляется план индивидуально на каждого школьника, так как необходимо учитывать их произносительные возможности, состояния голоса и уровень развития речевого дыхания. </w:t>
      </w:r>
      <w:r w:rsidR="001B2FA6" w:rsidRPr="0004341E">
        <w:rPr>
          <w:rFonts w:ascii="Times New Roman" w:hAnsi="Times New Roman"/>
          <w:iCs/>
          <w:sz w:val="24"/>
          <w:szCs w:val="24"/>
        </w:rPr>
        <w:t xml:space="preserve"> Как показывает практика работы с учащимися, выполнение единых программных требований, ориентированных на определённые сроки обучения, неэффективно, поскольку в большинстве случаев сформированные у учащихся умения закрепляются недостаточно. Возможность работать с каждым учащимся в темпе, являющимся оптимальным для него, чрезвычайно важное условие. Это условие учитывается в фонетических дневниках, которые ведутся на каждого ученика. </w:t>
      </w:r>
    </w:p>
    <w:p w:rsidR="00FD4659" w:rsidRPr="0004341E" w:rsidRDefault="00FD4659" w:rsidP="006B08A6">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Работа по развитию нарушенной слуховой функции строится в следующих направлениях:</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Развитие нарушенной слуховой функции;</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Уточнение и накопление словарного запаса;</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Развитие психических процессов.</w:t>
      </w:r>
    </w:p>
    <w:p w:rsidR="00FD4659" w:rsidRPr="0004341E" w:rsidRDefault="00FD4659" w:rsidP="006B08A6">
      <w:p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Рабочая программа составлена на основании следующих документов:</w:t>
      </w:r>
    </w:p>
    <w:p w:rsidR="00FD4659" w:rsidRPr="0004341E" w:rsidRDefault="00FD4659" w:rsidP="006B08A6">
      <w:pPr>
        <w:pStyle w:val="a3"/>
        <w:numPr>
          <w:ilvl w:val="0"/>
          <w:numId w:val="3"/>
        </w:num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Федеральный закон от 29.12.2012 года № 273-ФЗ «Об образовании в Российской Федерации»; </w:t>
      </w:r>
    </w:p>
    <w:p w:rsidR="00FD4659" w:rsidRPr="0004341E" w:rsidRDefault="00FD4659" w:rsidP="006B08A6">
      <w:pPr>
        <w:pStyle w:val="a3"/>
        <w:numPr>
          <w:ilvl w:val="0"/>
          <w:numId w:val="3"/>
        </w:num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D4659" w:rsidRPr="0004341E" w:rsidRDefault="00FD4659" w:rsidP="006B08A6">
      <w:pPr>
        <w:numPr>
          <w:ilvl w:val="0"/>
          <w:numId w:val="3"/>
        </w:numPr>
        <w:tabs>
          <w:tab w:val="left" w:pos="284"/>
          <w:tab w:val="left" w:pos="426"/>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Программы специальных (коррекционных) общеобразовательных учреждений I, </w:t>
      </w:r>
      <w:r w:rsidRPr="0004341E">
        <w:rPr>
          <w:rFonts w:ascii="Times New Roman" w:hAnsi="Times New Roman"/>
          <w:sz w:val="24"/>
          <w:szCs w:val="24"/>
          <w:lang w:val="en-US"/>
        </w:rPr>
        <w:t>II</w:t>
      </w:r>
      <w:r w:rsidRPr="0004341E">
        <w:rPr>
          <w:rFonts w:ascii="Times New Roman" w:hAnsi="Times New Roman"/>
          <w:sz w:val="24"/>
          <w:szCs w:val="24"/>
        </w:rPr>
        <w:t xml:space="preserve"> вида. М. Просвещение, 2003 г.</w:t>
      </w:r>
    </w:p>
    <w:p w:rsidR="00FD4659" w:rsidRPr="0004341E" w:rsidRDefault="00FD4659" w:rsidP="006B08A6">
      <w:pPr>
        <w:numPr>
          <w:ilvl w:val="0"/>
          <w:numId w:val="3"/>
        </w:numPr>
        <w:tabs>
          <w:tab w:val="left" w:pos="284"/>
          <w:tab w:val="left" w:pos="426"/>
        </w:tabs>
        <w:suppressAutoHyphens/>
        <w:spacing w:after="0" w:line="360" w:lineRule="auto"/>
        <w:ind w:left="284" w:firstLine="425"/>
        <w:contextualSpacing/>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Образовательная программа ГКОУ </w:t>
      </w:r>
      <w:proofErr w:type="gramStart"/>
      <w:r w:rsidRPr="0004341E">
        <w:rPr>
          <w:rFonts w:ascii="Times New Roman" w:eastAsia="Times New Roman" w:hAnsi="Times New Roman"/>
          <w:sz w:val="24"/>
          <w:szCs w:val="24"/>
          <w:lang w:eastAsia="ar-SA"/>
        </w:rPr>
        <w:t>СО</w:t>
      </w:r>
      <w:proofErr w:type="gramEnd"/>
      <w:r w:rsidRPr="0004341E">
        <w:rPr>
          <w:rFonts w:ascii="Times New Roman" w:eastAsia="Times New Roman" w:hAnsi="Times New Roman"/>
          <w:sz w:val="24"/>
          <w:szCs w:val="24"/>
          <w:lang w:eastAsia="ar-SA"/>
        </w:rPr>
        <w:t xml:space="preserve"> «Нижнетагильская </w:t>
      </w:r>
      <w:r w:rsidR="00837404" w:rsidRPr="0004341E">
        <w:rPr>
          <w:rFonts w:ascii="Times New Roman" w:eastAsia="Times New Roman" w:hAnsi="Times New Roman"/>
          <w:sz w:val="24"/>
          <w:szCs w:val="24"/>
          <w:lang w:eastAsia="ar-SA"/>
        </w:rPr>
        <w:t>школа интернат</w:t>
      </w:r>
      <w:r w:rsidRPr="0004341E">
        <w:rPr>
          <w:rFonts w:ascii="Times New Roman" w:eastAsia="Times New Roman" w:hAnsi="Times New Roman"/>
          <w:sz w:val="24"/>
          <w:szCs w:val="24"/>
          <w:lang w:eastAsia="ar-SA"/>
        </w:rPr>
        <w:t>».</w:t>
      </w:r>
    </w:p>
    <w:p w:rsidR="00FD4659" w:rsidRPr="0004341E" w:rsidRDefault="00FD4659" w:rsidP="006B08A6">
      <w:pPr>
        <w:tabs>
          <w:tab w:val="left" w:pos="284"/>
        </w:tabs>
        <w:spacing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П</w:t>
      </w:r>
      <w:r w:rsidR="008B3281">
        <w:rPr>
          <w:rFonts w:ascii="Times New Roman" w:eastAsia="Times New Roman" w:hAnsi="Times New Roman"/>
          <w:sz w:val="24"/>
          <w:szCs w:val="24"/>
          <w:lang w:eastAsia="ar-SA"/>
        </w:rPr>
        <w:t>рограмма адресована обучающимся 6</w:t>
      </w:r>
      <w:r w:rsidRPr="0004341E">
        <w:rPr>
          <w:rFonts w:ascii="Times New Roman" w:eastAsia="Times New Roman" w:hAnsi="Times New Roman"/>
          <w:sz w:val="24"/>
          <w:szCs w:val="24"/>
          <w:lang w:eastAsia="ar-SA"/>
        </w:rPr>
        <w:t xml:space="preserve"> «в» класса, ориентирована она на глухих детей со сложной структурой дефекта. В классе </w:t>
      </w:r>
      <w:r w:rsidR="00323303" w:rsidRPr="0004341E">
        <w:rPr>
          <w:rFonts w:ascii="Times New Roman" w:eastAsia="Times New Roman" w:hAnsi="Times New Roman"/>
          <w:sz w:val="24"/>
          <w:szCs w:val="24"/>
          <w:lang w:eastAsia="ar-SA"/>
        </w:rPr>
        <w:t>4</w:t>
      </w:r>
      <w:r w:rsidRPr="0004341E">
        <w:rPr>
          <w:rFonts w:ascii="Times New Roman" w:eastAsia="Times New Roman" w:hAnsi="Times New Roman"/>
          <w:sz w:val="24"/>
          <w:szCs w:val="24"/>
          <w:lang w:eastAsia="ar-SA"/>
        </w:rPr>
        <w:t xml:space="preserve"> обучающихся -  у двух школьников </w:t>
      </w:r>
      <w:proofErr w:type="spellStart"/>
      <w:r w:rsidRPr="0004341E">
        <w:rPr>
          <w:rFonts w:ascii="Times New Roman" w:eastAsia="Times New Roman" w:hAnsi="Times New Roman"/>
          <w:sz w:val="24"/>
          <w:szCs w:val="24"/>
          <w:lang w:eastAsia="ar-SA"/>
        </w:rPr>
        <w:lastRenderedPageBreak/>
        <w:t>сенсоневральная</w:t>
      </w:r>
      <w:proofErr w:type="spellEnd"/>
      <w:r w:rsidRPr="0004341E">
        <w:rPr>
          <w:rFonts w:ascii="Times New Roman" w:eastAsia="Times New Roman" w:hAnsi="Times New Roman"/>
          <w:sz w:val="24"/>
          <w:szCs w:val="24"/>
          <w:lang w:eastAsia="ar-SA"/>
        </w:rPr>
        <w:t xml:space="preserve"> глухота </w:t>
      </w:r>
      <w:r w:rsidRPr="0004341E">
        <w:rPr>
          <w:rFonts w:ascii="Times New Roman" w:eastAsia="Times New Roman" w:hAnsi="Times New Roman"/>
          <w:sz w:val="24"/>
          <w:szCs w:val="24"/>
          <w:lang w:val="en-US" w:eastAsia="ar-SA"/>
        </w:rPr>
        <w:t>IV</w:t>
      </w:r>
      <w:r w:rsidRPr="0004341E">
        <w:rPr>
          <w:rFonts w:ascii="Times New Roman" w:eastAsia="Times New Roman" w:hAnsi="Times New Roman"/>
          <w:sz w:val="24"/>
          <w:szCs w:val="24"/>
          <w:lang w:eastAsia="ar-SA"/>
        </w:rPr>
        <w:t xml:space="preserve"> группы, у одной ученицы -  </w:t>
      </w:r>
      <w:proofErr w:type="spellStart"/>
      <w:r w:rsidRPr="0004341E">
        <w:rPr>
          <w:rFonts w:ascii="Times New Roman" w:eastAsia="Times New Roman" w:hAnsi="Times New Roman"/>
          <w:sz w:val="24"/>
          <w:szCs w:val="24"/>
          <w:lang w:eastAsia="ar-SA"/>
        </w:rPr>
        <w:t>сенсоневральная</w:t>
      </w:r>
      <w:proofErr w:type="spellEnd"/>
      <w:r w:rsidRPr="0004341E">
        <w:rPr>
          <w:rFonts w:ascii="Times New Roman" w:eastAsia="Times New Roman" w:hAnsi="Times New Roman"/>
          <w:sz w:val="24"/>
          <w:szCs w:val="24"/>
          <w:lang w:eastAsia="ar-SA"/>
        </w:rPr>
        <w:t xml:space="preserve"> тугоухость </w:t>
      </w:r>
      <w:r w:rsidRPr="0004341E">
        <w:rPr>
          <w:rFonts w:ascii="Times New Roman" w:eastAsia="Times New Roman" w:hAnsi="Times New Roman"/>
          <w:sz w:val="24"/>
          <w:szCs w:val="24"/>
          <w:lang w:val="en-US" w:eastAsia="ar-SA"/>
        </w:rPr>
        <w:t>IV</w:t>
      </w:r>
      <w:r w:rsidRPr="0004341E">
        <w:rPr>
          <w:rFonts w:ascii="Times New Roman" w:eastAsia="Times New Roman" w:hAnsi="Times New Roman"/>
          <w:sz w:val="24"/>
          <w:szCs w:val="24"/>
          <w:lang w:eastAsia="ar-SA"/>
        </w:rPr>
        <w:t xml:space="preserve"> степени</w:t>
      </w:r>
      <w:r w:rsidR="00B57C2A" w:rsidRPr="0004341E">
        <w:rPr>
          <w:rFonts w:ascii="Times New Roman" w:eastAsia="Times New Roman" w:hAnsi="Times New Roman"/>
          <w:sz w:val="24"/>
          <w:szCs w:val="24"/>
          <w:lang w:eastAsia="ar-SA"/>
        </w:rPr>
        <w:t>, у одного школьника -</w:t>
      </w:r>
      <w:r w:rsidR="00B57C2A" w:rsidRPr="0004341E">
        <w:rPr>
          <w:rFonts w:ascii="Times New Roman" w:hAnsi="Times New Roman"/>
          <w:sz w:val="24"/>
          <w:szCs w:val="24"/>
        </w:rPr>
        <w:t xml:space="preserve"> </w:t>
      </w:r>
      <w:proofErr w:type="spellStart"/>
      <w:r w:rsidR="00B57C2A" w:rsidRPr="0004341E">
        <w:rPr>
          <w:rFonts w:ascii="Times New Roman" w:eastAsia="Times New Roman" w:hAnsi="Times New Roman"/>
          <w:sz w:val="24"/>
          <w:szCs w:val="24"/>
          <w:lang w:eastAsia="ar-SA"/>
        </w:rPr>
        <w:t>сенсоневральная</w:t>
      </w:r>
      <w:proofErr w:type="spellEnd"/>
      <w:r w:rsidR="00B57C2A" w:rsidRPr="0004341E">
        <w:rPr>
          <w:rFonts w:ascii="Times New Roman" w:eastAsia="Times New Roman" w:hAnsi="Times New Roman"/>
          <w:sz w:val="24"/>
          <w:szCs w:val="24"/>
          <w:lang w:eastAsia="ar-SA"/>
        </w:rPr>
        <w:t xml:space="preserve"> тугоухость I</w:t>
      </w:r>
      <w:proofErr w:type="spellStart"/>
      <w:r w:rsidR="00B57C2A" w:rsidRPr="0004341E">
        <w:rPr>
          <w:rFonts w:ascii="Times New Roman" w:eastAsia="Times New Roman" w:hAnsi="Times New Roman"/>
          <w:sz w:val="24"/>
          <w:szCs w:val="24"/>
          <w:lang w:val="en-US" w:eastAsia="ar-SA"/>
        </w:rPr>
        <w:t>I</w:t>
      </w:r>
      <w:proofErr w:type="spellEnd"/>
      <w:r w:rsidR="00B57C2A" w:rsidRPr="0004341E">
        <w:rPr>
          <w:rFonts w:ascii="Times New Roman" w:eastAsia="Times New Roman" w:hAnsi="Times New Roman"/>
          <w:sz w:val="24"/>
          <w:szCs w:val="24"/>
          <w:lang w:eastAsia="ar-SA"/>
        </w:rPr>
        <w:t xml:space="preserve"> </w:t>
      </w:r>
      <w:r w:rsidR="006B668B" w:rsidRPr="0004341E">
        <w:rPr>
          <w:rFonts w:ascii="Times New Roman" w:eastAsia="Times New Roman" w:hAnsi="Times New Roman"/>
          <w:sz w:val="24"/>
          <w:szCs w:val="24"/>
          <w:lang w:eastAsia="ar-SA"/>
        </w:rPr>
        <w:t xml:space="preserve">– </w:t>
      </w:r>
      <w:r w:rsidR="006B668B" w:rsidRPr="0004341E">
        <w:rPr>
          <w:rFonts w:ascii="Times New Roman" w:eastAsia="Times New Roman" w:hAnsi="Times New Roman"/>
          <w:sz w:val="24"/>
          <w:szCs w:val="24"/>
          <w:lang w:val="en-US" w:eastAsia="ar-SA"/>
        </w:rPr>
        <w:t>III</w:t>
      </w:r>
      <w:r w:rsidR="006B668B" w:rsidRPr="0004341E">
        <w:rPr>
          <w:rFonts w:ascii="Times New Roman" w:eastAsia="Times New Roman" w:hAnsi="Times New Roman"/>
          <w:sz w:val="24"/>
          <w:szCs w:val="24"/>
          <w:lang w:eastAsia="ar-SA"/>
        </w:rPr>
        <w:t xml:space="preserve"> </w:t>
      </w:r>
      <w:r w:rsidR="00B57C2A" w:rsidRPr="0004341E">
        <w:rPr>
          <w:rFonts w:ascii="Times New Roman" w:eastAsia="Times New Roman" w:hAnsi="Times New Roman"/>
          <w:sz w:val="24"/>
          <w:szCs w:val="24"/>
          <w:lang w:eastAsia="ar-SA"/>
        </w:rPr>
        <w:t>степени</w:t>
      </w:r>
      <w:r w:rsidRPr="0004341E">
        <w:rPr>
          <w:rFonts w:ascii="Times New Roman" w:eastAsia="Times New Roman" w:hAnsi="Times New Roman"/>
          <w:sz w:val="24"/>
          <w:szCs w:val="24"/>
          <w:lang w:eastAsia="ar-SA"/>
        </w:rPr>
        <w:t xml:space="preserve">. Кроме основного диагноза у </w:t>
      </w:r>
      <w:proofErr w:type="gramStart"/>
      <w:r w:rsidR="00B57C2A" w:rsidRPr="0004341E">
        <w:rPr>
          <w:rFonts w:ascii="Times New Roman" w:eastAsia="Times New Roman" w:hAnsi="Times New Roman"/>
          <w:sz w:val="24"/>
          <w:szCs w:val="24"/>
          <w:lang w:eastAsia="ar-SA"/>
        </w:rPr>
        <w:t>обучающихся</w:t>
      </w:r>
      <w:proofErr w:type="gramEnd"/>
      <w:r w:rsidRPr="0004341E">
        <w:rPr>
          <w:rFonts w:ascii="Times New Roman" w:eastAsia="Times New Roman" w:hAnsi="Times New Roman"/>
          <w:sz w:val="24"/>
          <w:szCs w:val="24"/>
          <w:lang w:eastAsia="ar-SA"/>
        </w:rPr>
        <w:t xml:space="preserve"> имеются сопутствующие заболевания: РЦОН, РЦН, ДЦП, умственная отсталость.</w:t>
      </w:r>
      <w:r w:rsidRPr="0004341E">
        <w:rPr>
          <w:rFonts w:ascii="Times New Roman" w:hAnsi="Times New Roman"/>
          <w:sz w:val="24"/>
          <w:szCs w:val="24"/>
        </w:rPr>
        <w:t xml:space="preserve"> </w:t>
      </w:r>
      <w:r w:rsidR="002F2A57" w:rsidRPr="0004341E">
        <w:rPr>
          <w:rFonts w:ascii="Times New Roman" w:hAnsi="Times New Roman"/>
          <w:sz w:val="24"/>
          <w:szCs w:val="24"/>
        </w:rPr>
        <w:t xml:space="preserve">Усвоение учебного материала вызывает у учеников большие трудности. Это связано с  отсутствием  самостоятельной речи, быстрой утомляемостью, </w:t>
      </w:r>
      <w:r w:rsidR="00323303" w:rsidRPr="0004341E">
        <w:rPr>
          <w:rFonts w:ascii="Times New Roman" w:hAnsi="Times New Roman"/>
          <w:sz w:val="24"/>
          <w:szCs w:val="24"/>
        </w:rPr>
        <w:t>ограничением словарного запаса, отставание</w:t>
      </w:r>
      <w:r w:rsidR="00B57C2A" w:rsidRPr="0004341E">
        <w:rPr>
          <w:rFonts w:ascii="Times New Roman" w:hAnsi="Times New Roman"/>
          <w:sz w:val="24"/>
          <w:szCs w:val="24"/>
        </w:rPr>
        <w:t>м</w:t>
      </w:r>
      <w:r w:rsidR="00323303" w:rsidRPr="0004341E">
        <w:rPr>
          <w:rFonts w:ascii="Times New Roman" w:hAnsi="Times New Roman"/>
          <w:sz w:val="24"/>
          <w:szCs w:val="24"/>
        </w:rPr>
        <w:t xml:space="preserve"> в развитии мышления, памяти, </w:t>
      </w:r>
      <w:r w:rsidR="002F2A57" w:rsidRPr="0004341E">
        <w:rPr>
          <w:rFonts w:ascii="Times New Roman" w:hAnsi="Times New Roman"/>
          <w:sz w:val="24"/>
          <w:szCs w:val="24"/>
        </w:rPr>
        <w:t>преобладанием игровых интересов, задержкой развития эмоционально-волевой сферы, тяжелыми формами расстройства речевого развития, нарушениями речевого дыхания, голоса. Учитывая психологические ос</w:t>
      </w:r>
      <w:r w:rsidR="00323303" w:rsidRPr="0004341E">
        <w:rPr>
          <w:rFonts w:ascii="Times New Roman" w:hAnsi="Times New Roman"/>
          <w:sz w:val="24"/>
          <w:szCs w:val="24"/>
        </w:rPr>
        <w:t>обенности и возможности обучающихся</w:t>
      </w:r>
      <w:r w:rsidR="00323303"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 xml:space="preserve"> содержание программы адаптировано к уровню </w:t>
      </w:r>
      <w:r w:rsidR="00323303" w:rsidRPr="0004341E">
        <w:rPr>
          <w:rFonts w:ascii="Times New Roman" w:eastAsia="Times New Roman" w:hAnsi="Times New Roman"/>
          <w:sz w:val="24"/>
          <w:szCs w:val="24"/>
          <w:lang w:eastAsia="ar-SA"/>
        </w:rPr>
        <w:t>их развития.</w:t>
      </w:r>
      <w:r w:rsidRPr="0004341E">
        <w:rPr>
          <w:rFonts w:ascii="Times New Roman" w:eastAsia="Times New Roman" w:hAnsi="Times New Roman"/>
          <w:sz w:val="24"/>
          <w:szCs w:val="24"/>
          <w:lang w:eastAsia="ar-SA"/>
        </w:rPr>
        <w:t xml:space="preserve"> </w:t>
      </w:r>
      <w:r w:rsidR="00323303"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Учёт особенностей учащихся класса требует, чтобы при изучении материала обязательно происходило многократное его повторение.</w:t>
      </w:r>
      <w:r w:rsidR="00323303" w:rsidRPr="0004341E">
        <w:rPr>
          <w:rFonts w:ascii="Times New Roman" w:hAnsi="Times New Roman"/>
          <w:sz w:val="24"/>
          <w:szCs w:val="24"/>
        </w:rPr>
        <w:t xml:space="preserve"> </w:t>
      </w:r>
      <w:r w:rsidR="00323303" w:rsidRPr="0004341E">
        <w:rPr>
          <w:rFonts w:ascii="Times New Roman" w:eastAsia="Times New Roman" w:hAnsi="Times New Roman"/>
          <w:sz w:val="24"/>
          <w:szCs w:val="24"/>
          <w:lang w:eastAsia="ar-SA"/>
        </w:rPr>
        <w:t>Для активизации учащихся на занятиях используются различные виды деятельности: выполнение поручений, составление аппликаций, работа с фигурками, рассыпным текстом, презентации на компьютере. Эти виды деятельности способствуют уточнению понимания речевого материала, и поддержанию у учащихся интереса   к  занятиям.</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структуре изучаемой программы выделяются следующие основные разделы:</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речевой материал обиходно – разговорного характера и относящейся к организации учебной деятельности;</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речевой материал, связанный с изучением общеобразовательных предметов;</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тексты;</w:t>
      </w:r>
    </w:p>
    <w:p w:rsidR="00FD4659" w:rsidRPr="0004341E" w:rsidRDefault="00FD4659" w:rsidP="00A70294">
      <w:pPr>
        <w:pStyle w:val="a3"/>
        <w:numPr>
          <w:ilvl w:val="0"/>
          <w:numId w:val="21"/>
        </w:numPr>
        <w:tabs>
          <w:tab w:val="left" w:pos="426"/>
        </w:tabs>
        <w:suppressAutoHyphens/>
        <w:spacing w:after="0" w:line="360" w:lineRule="auto"/>
        <w:ind w:left="993" w:hanging="284"/>
        <w:rPr>
          <w:rFonts w:ascii="Times New Roman" w:hAnsi="Times New Roman"/>
          <w:sz w:val="24"/>
          <w:szCs w:val="24"/>
        </w:rPr>
      </w:pPr>
      <w:r w:rsidRPr="0004341E">
        <w:rPr>
          <w:rFonts w:ascii="Times New Roman" w:hAnsi="Times New Roman"/>
          <w:sz w:val="24"/>
          <w:szCs w:val="24"/>
        </w:rPr>
        <w:t>развивающие упражнения.</w:t>
      </w:r>
    </w:p>
    <w:p w:rsidR="00CF7767" w:rsidRPr="0004341E" w:rsidRDefault="00FD4659" w:rsidP="00274F15">
      <w:pPr>
        <w:tabs>
          <w:tab w:val="left" w:pos="284"/>
        </w:tabs>
        <w:spacing w:line="360" w:lineRule="auto"/>
        <w:ind w:left="284" w:firstLine="425"/>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К концу учебного года</w:t>
      </w:r>
      <w:r w:rsidRPr="0004341E">
        <w:rPr>
          <w:rFonts w:ascii="Times New Roman" w:eastAsia="Times New Roman" w:hAnsi="Times New Roman"/>
          <w:i/>
          <w:sz w:val="24"/>
          <w:szCs w:val="24"/>
          <w:lang w:eastAsia="ar-SA"/>
        </w:rPr>
        <w:t xml:space="preserve"> глухие учащиеся </w:t>
      </w:r>
      <w:r w:rsidR="001E2E78">
        <w:rPr>
          <w:rFonts w:ascii="Times New Roman" w:eastAsia="Times New Roman" w:hAnsi="Times New Roman"/>
          <w:sz w:val="24"/>
          <w:szCs w:val="24"/>
          <w:lang w:eastAsia="ar-SA"/>
        </w:rPr>
        <w:t>6</w:t>
      </w:r>
      <w:proofErr w:type="gramStart"/>
      <w:r w:rsidR="00B90EA9"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В</w:t>
      </w:r>
      <w:proofErr w:type="gramEnd"/>
      <w:r w:rsidRPr="0004341E">
        <w:rPr>
          <w:rFonts w:ascii="Times New Roman" w:eastAsia="Times New Roman" w:hAnsi="Times New Roman"/>
          <w:sz w:val="24"/>
          <w:szCs w:val="24"/>
          <w:lang w:eastAsia="ar-SA"/>
        </w:rPr>
        <w:t xml:space="preserve"> класса умеют:</w:t>
      </w:r>
      <w:r w:rsidR="00765E9C" w:rsidRPr="0004341E">
        <w:rPr>
          <w:rFonts w:ascii="Times New Roman" w:eastAsia="Times New Roman" w:hAnsi="Times New Roman"/>
          <w:sz w:val="24"/>
          <w:szCs w:val="24"/>
          <w:lang w:eastAsia="ar-SA"/>
        </w:rPr>
        <w:t xml:space="preserve"> </w:t>
      </w:r>
      <w:r w:rsidR="00CF7767" w:rsidRPr="0004341E">
        <w:rPr>
          <w:rFonts w:ascii="Times New Roman" w:eastAsia="Times New Roman" w:hAnsi="Times New Roman"/>
          <w:sz w:val="24"/>
          <w:szCs w:val="24"/>
          <w:lang w:eastAsia="ar-SA"/>
        </w:rPr>
        <w:t>воспринимать на слух фразы, словосочетания и слова, незнакомые по звучанию; опознавать на слух простые и сложные предложения.</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i/>
          <w:sz w:val="24"/>
          <w:szCs w:val="24"/>
          <w:lang w:eastAsia="ar-SA"/>
        </w:rPr>
      </w:pPr>
      <w:r w:rsidRPr="0004341E">
        <w:rPr>
          <w:rFonts w:ascii="Times New Roman" w:eastAsia="Times New Roman" w:hAnsi="Times New Roman"/>
          <w:i/>
          <w:sz w:val="24"/>
          <w:szCs w:val="24"/>
          <w:lang w:eastAsia="ar-SA"/>
        </w:rPr>
        <w:t xml:space="preserve">Слабослышащие обучающиеся </w:t>
      </w:r>
      <w:r w:rsidRPr="0004341E">
        <w:rPr>
          <w:rFonts w:ascii="Times New Roman" w:eastAsia="Times New Roman" w:hAnsi="Times New Roman"/>
          <w:sz w:val="24"/>
          <w:szCs w:val="24"/>
          <w:lang w:eastAsia="ar-SA"/>
        </w:rPr>
        <w:t>умеют</w:t>
      </w:r>
      <w:r w:rsidRPr="0004341E">
        <w:rPr>
          <w:rFonts w:ascii="Times New Roman" w:eastAsia="Times New Roman" w:hAnsi="Times New Roman"/>
          <w:i/>
          <w:sz w:val="24"/>
          <w:szCs w:val="24"/>
          <w:lang w:eastAsia="ar-SA"/>
        </w:rPr>
        <w:t xml:space="preserve">: </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ab/>
        <w:t>воспринимать на слух</w:t>
      </w:r>
      <w:r w:rsidR="00765E9C" w:rsidRPr="0004341E">
        <w:rPr>
          <w:rFonts w:ascii="Times New Roman" w:eastAsia="Times New Roman" w:hAnsi="Times New Roman"/>
          <w:sz w:val="24"/>
          <w:szCs w:val="24"/>
          <w:lang w:eastAsia="ar-SA"/>
        </w:rPr>
        <w:t xml:space="preserve"> </w:t>
      </w:r>
      <w:r w:rsidR="00505EFA" w:rsidRPr="0004341E">
        <w:rPr>
          <w:rFonts w:ascii="Times New Roman" w:eastAsia="Times New Roman" w:hAnsi="Times New Roman"/>
          <w:sz w:val="24"/>
          <w:szCs w:val="24"/>
          <w:lang w:eastAsia="ar-SA"/>
        </w:rPr>
        <w:t xml:space="preserve">с аппаратами и без них </w:t>
      </w:r>
      <w:r w:rsidRPr="0004341E">
        <w:rPr>
          <w:rFonts w:ascii="Times New Roman" w:eastAsia="Times New Roman" w:hAnsi="Times New Roman"/>
          <w:sz w:val="24"/>
          <w:szCs w:val="24"/>
          <w:lang w:eastAsia="ar-SA"/>
        </w:rPr>
        <w:t>речевой материал</w:t>
      </w:r>
      <w:r w:rsidR="00083410"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(слова, словосочетания, фразы)</w:t>
      </w:r>
      <w:r w:rsidR="00505EFA"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 xml:space="preserve"> обиходно – разговорного характера и относящийся к учебной деятельности учащихся;</w:t>
      </w:r>
    </w:p>
    <w:p w:rsidR="0008341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ab/>
        <w:t xml:space="preserve">воспринимать на слух указанный речевой материал: </w:t>
      </w:r>
    </w:p>
    <w:p w:rsidR="0008341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а) без аппарата на расстоянии не менее</w:t>
      </w:r>
      <w:r w:rsidR="00167C67" w:rsidRPr="0004341E">
        <w:rPr>
          <w:rFonts w:ascii="Times New Roman" w:eastAsia="Times New Roman" w:hAnsi="Times New Roman"/>
          <w:sz w:val="24"/>
          <w:szCs w:val="24"/>
          <w:lang w:eastAsia="ar-SA"/>
        </w:rPr>
        <w:t xml:space="preserve"> </w:t>
      </w:r>
      <w:r w:rsidR="00274F15" w:rsidRPr="0004341E">
        <w:rPr>
          <w:rFonts w:ascii="Times New Roman" w:eastAsia="Times New Roman" w:hAnsi="Times New Roman"/>
          <w:sz w:val="24"/>
          <w:szCs w:val="24"/>
          <w:lang w:eastAsia="ar-SA"/>
        </w:rPr>
        <w:t>1 м (учащиеся со второй степенью тугоухости),</w:t>
      </w:r>
      <w:r w:rsidRPr="0004341E">
        <w:rPr>
          <w:rFonts w:ascii="Times New Roman" w:eastAsia="Times New Roman" w:hAnsi="Times New Roman"/>
          <w:sz w:val="24"/>
          <w:szCs w:val="24"/>
          <w:lang w:eastAsia="ar-SA"/>
        </w:rPr>
        <w:t xml:space="preserve"> </w:t>
      </w:r>
      <w:r w:rsidR="00505EFA" w:rsidRPr="0004341E">
        <w:rPr>
          <w:rFonts w:ascii="Times New Roman" w:eastAsia="Times New Roman" w:hAnsi="Times New Roman"/>
          <w:sz w:val="24"/>
          <w:szCs w:val="24"/>
          <w:lang w:eastAsia="ar-SA"/>
        </w:rPr>
        <w:t>0,1</w:t>
      </w:r>
      <w:r w:rsidR="00083410" w:rsidRPr="0004341E">
        <w:rPr>
          <w:rFonts w:ascii="Times New Roman" w:eastAsia="Times New Roman" w:hAnsi="Times New Roman"/>
          <w:sz w:val="24"/>
          <w:szCs w:val="24"/>
          <w:lang w:eastAsia="ar-SA"/>
        </w:rPr>
        <w:t>5</w:t>
      </w:r>
      <w:r w:rsidR="00505EFA" w:rsidRPr="0004341E">
        <w:rPr>
          <w:rFonts w:ascii="Times New Roman" w:eastAsia="Times New Roman" w:hAnsi="Times New Roman"/>
          <w:sz w:val="24"/>
          <w:szCs w:val="24"/>
          <w:lang w:eastAsia="ar-SA"/>
        </w:rPr>
        <w:t xml:space="preserve"> – 0,</w:t>
      </w:r>
      <w:r w:rsidR="00083410" w:rsidRPr="0004341E">
        <w:rPr>
          <w:rFonts w:ascii="Times New Roman" w:eastAsia="Times New Roman" w:hAnsi="Times New Roman"/>
          <w:sz w:val="24"/>
          <w:szCs w:val="24"/>
          <w:lang w:eastAsia="ar-SA"/>
        </w:rPr>
        <w:t>3</w:t>
      </w:r>
      <w:r w:rsidR="00505EFA" w:rsidRPr="0004341E">
        <w:rPr>
          <w:rFonts w:ascii="Times New Roman" w:eastAsia="Times New Roman" w:hAnsi="Times New Roman"/>
          <w:sz w:val="24"/>
          <w:szCs w:val="24"/>
          <w:lang w:eastAsia="ar-SA"/>
        </w:rPr>
        <w:t xml:space="preserve"> м</w:t>
      </w:r>
      <w:r w:rsidRPr="0004341E">
        <w:rPr>
          <w:rFonts w:ascii="Times New Roman" w:eastAsia="Times New Roman" w:hAnsi="Times New Roman"/>
          <w:sz w:val="24"/>
          <w:szCs w:val="24"/>
          <w:lang w:eastAsia="ar-SA"/>
        </w:rPr>
        <w:t xml:space="preserve"> (учащиеся с третьей степенью тугоухости); </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lastRenderedPageBreak/>
        <w:t>б) с индивидуальными слуховыми аппаратами на расстоянии не менее</w:t>
      </w:r>
      <w:r w:rsidR="00083410" w:rsidRPr="0004341E">
        <w:rPr>
          <w:rFonts w:ascii="Times New Roman" w:eastAsia="Times New Roman" w:hAnsi="Times New Roman"/>
          <w:sz w:val="24"/>
          <w:szCs w:val="24"/>
          <w:lang w:eastAsia="ar-SA"/>
        </w:rPr>
        <w:t xml:space="preserve"> 5 – 6 </w:t>
      </w:r>
      <w:r w:rsidR="00274F15" w:rsidRPr="0004341E">
        <w:rPr>
          <w:rFonts w:ascii="Times New Roman" w:eastAsia="Times New Roman" w:hAnsi="Times New Roman"/>
          <w:sz w:val="24"/>
          <w:szCs w:val="24"/>
          <w:lang w:eastAsia="ar-SA"/>
        </w:rPr>
        <w:t>м (учащиеся со второй степенью тугоухости),</w:t>
      </w:r>
      <w:r w:rsidRPr="0004341E">
        <w:rPr>
          <w:rFonts w:ascii="Times New Roman" w:eastAsia="Times New Roman" w:hAnsi="Times New Roman"/>
          <w:sz w:val="24"/>
          <w:szCs w:val="24"/>
          <w:lang w:eastAsia="ar-SA"/>
        </w:rPr>
        <w:t xml:space="preserve"> </w:t>
      </w:r>
      <w:r w:rsidR="00083410" w:rsidRPr="0004341E">
        <w:rPr>
          <w:rFonts w:ascii="Times New Roman" w:eastAsia="Times New Roman" w:hAnsi="Times New Roman"/>
          <w:sz w:val="24"/>
          <w:szCs w:val="24"/>
          <w:lang w:eastAsia="ar-SA"/>
        </w:rPr>
        <w:t xml:space="preserve">3 </w:t>
      </w:r>
      <w:r w:rsidRPr="0004341E">
        <w:rPr>
          <w:rFonts w:ascii="Times New Roman" w:eastAsia="Times New Roman" w:hAnsi="Times New Roman"/>
          <w:sz w:val="24"/>
          <w:szCs w:val="24"/>
          <w:lang w:eastAsia="ar-SA"/>
        </w:rPr>
        <w:t>м. (учащиеся с третьей степенью тугоухости);</w:t>
      </w:r>
    </w:p>
    <w:p w:rsidR="006A6E2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ab/>
        <w:t xml:space="preserve">воспринимать на слух с индивидуальными слуховыми аппаратами тексты (из </w:t>
      </w:r>
      <w:r w:rsidR="00083410" w:rsidRPr="0004341E">
        <w:rPr>
          <w:rFonts w:ascii="Times New Roman" w:eastAsia="Times New Roman" w:hAnsi="Times New Roman"/>
          <w:sz w:val="24"/>
          <w:szCs w:val="24"/>
          <w:lang w:eastAsia="ar-SA"/>
        </w:rPr>
        <w:t>8 - 12 предложений) на более близком расстоянии.</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Учебная деятельность организуется в форме индивидуальных занятий по </w:t>
      </w:r>
      <w:r w:rsidR="00F11704" w:rsidRPr="0004341E">
        <w:rPr>
          <w:rFonts w:ascii="Times New Roman" w:eastAsia="Times New Roman" w:hAnsi="Times New Roman"/>
          <w:sz w:val="24"/>
          <w:szCs w:val="24"/>
          <w:lang w:eastAsia="ar-SA"/>
        </w:rPr>
        <w:t>три</w:t>
      </w:r>
      <w:r w:rsidRPr="0004341E">
        <w:rPr>
          <w:rFonts w:ascii="Times New Roman" w:eastAsia="Times New Roman" w:hAnsi="Times New Roman"/>
          <w:sz w:val="24"/>
          <w:szCs w:val="24"/>
          <w:lang w:eastAsia="ar-SA"/>
        </w:rPr>
        <w:t xml:space="preserve"> урока в неделю с каждым учеником.</w:t>
      </w:r>
    </w:p>
    <w:p w:rsidR="00FD4659" w:rsidRPr="0004341E" w:rsidRDefault="00FD4659" w:rsidP="00274F15">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Входной контроль школьников осуществляется в форме обследования.</w:t>
      </w:r>
    </w:p>
    <w:p w:rsidR="00F25DF3" w:rsidRPr="0004341E" w:rsidRDefault="00F25DF3" w:rsidP="00F25DF3">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качестве форм промежуточного и итогового контроля используются контрольная работа по выполнению программного материала, проверка внятности речи, проверка слуха с ИСА и без ИСА, определение рабочего и резервного расстояния, проверка произношения. Данные мероприятия позволят увидеть динамику развития слуховой и речевой функции и спланировать дальнейшую работу.</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sectPr w:rsidR="00FD4659" w:rsidRPr="0004341E" w:rsidSect="00681D3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560" w:header="709" w:footer="709" w:gutter="0"/>
          <w:cols w:space="708"/>
          <w:docGrid w:linePitch="360"/>
        </w:sectPr>
      </w:pPr>
      <w:r w:rsidRPr="0004341E">
        <w:rPr>
          <w:rFonts w:ascii="Times New Roman" w:eastAsia="Times New Roman" w:hAnsi="Times New Roman"/>
          <w:sz w:val="24"/>
          <w:szCs w:val="24"/>
          <w:lang w:eastAsia="ar-SA"/>
        </w:rPr>
        <w:t>Объём и сроки изучения программы указаны в</w:t>
      </w:r>
      <w:r w:rsidR="00610D89" w:rsidRPr="0004341E">
        <w:rPr>
          <w:rFonts w:ascii="Times New Roman" w:eastAsia="Times New Roman" w:hAnsi="Times New Roman"/>
          <w:sz w:val="24"/>
          <w:szCs w:val="24"/>
          <w:lang w:eastAsia="ar-SA"/>
        </w:rPr>
        <w:t xml:space="preserve"> таблице «Содержание программы».</w:t>
      </w:r>
    </w:p>
    <w:p w:rsidR="00D87BF2" w:rsidRPr="00681D32" w:rsidRDefault="00D87BF2" w:rsidP="00681D32">
      <w:pPr>
        <w:spacing w:after="0" w:line="240" w:lineRule="atLeast"/>
        <w:ind w:left="5664"/>
        <w:rPr>
          <w:rFonts w:ascii="Times New Roman" w:eastAsia="Times New Roman" w:hAnsi="Times New Roman"/>
          <w:b/>
          <w:sz w:val="24"/>
          <w:szCs w:val="24"/>
          <w:lang w:eastAsia="ru-RU"/>
        </w:rPr>
      </w:pPr>
      <w:r w:rsidRPr="00681D32">
        <w:rPr>
          <w:rFonts w:ascii="Times New Roman" w:eastAsia="Times New Roman" w:hAnsi="Times New Roman"/>
          <w:b/>
          <w:sz w:val="24"/>
          <w:szCs w:val="24"/>
          <w:lang w:eastAsia="ru-RU"/>
        </w:rPr>
        <w:lastRenderedPageBreak/>
        <w:t xml:space="preserve">Содержание программы </w:t>
      </w:r>
    </w:p>
    <w:p w:rsidR="00D87BF2" w:rsidRPr="00681D32" w:rsidRDefault="00D87BF2" w:rsidP="00681D32">
      <w:pPr>
        <w:spacing w:after="0" w:line="240" w:lineRule="atLeast"/>
        <w:ind w:firstLine="720"/>
        <w:jc w:val="center"/>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134"/>
        <w:gridCol w:w="2693"/>
        <w:gridCol w:w="2268"/>
        <w:gridCol w:w="1559"/>
        <w:gridCol w:w="1276"/>
        <w:gridCol w:w="1418"/>
        <w:gridCol w:w="1701"/>
      </w:tblGrid>
      <w:tr w:rsidR="00D87BF2" w:rsidRPr="00856FC0" w:rsidTr="000F0964">
        <w:trPr>
          <w:trHeight w:hRule="exact" w:val="304"/>
        </w:trPr>
        <w:tc>
          <w:tcPr>
            <w:tcW w:w="709"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 </w:t>
            </w:r>
            <w:proofErr w:type="spellStart"/>
            <w:proofErr w:type="gramStart"/>
            <w:r w:rsidRPr="00856FC0">
              <w:rPr>
                <w:rFonts w:ascii="Times New Roman" w:eastAsia="Times New Roman" w:hAnsi="Times New Roman"/>
                <w:sz w:val="24"/>
                <w:szCs w:val="24"/>
                <w:lang w:eastAsia="ru-RU"/>
              </w:rPr>
              <w:t>п</w:t>
            </w:r>
            <w:proofErr w:type="spellEnd"/>
            <w:proofErr w:type="gramEnd"/>
            <w:r w:rsidRPr="00856FC0">
              <w:rPr>
                <w:rFonts w:ascii="Times New Roman" w:eastAsia="Times New Roman" w:hAnsi="Times New Roman"/>
                <w:sz w:val="24"/>
                <w:szCs w:val="24"/>
                <w:lang w:eastAsia="ru-RU"/>
              </w:rPr>
              <w:t>/</w:t>
            </w:r>
            <w:proofErr w:type="spellStart"/>
            <w:r w:rsidRPr="00856FC0">
              <w:rPr>
                <w:rFonts w:ascii="Times New Roman" w:eastAsia="Times New Roman" w:hAnsi="Times New Roman"/>
                <w:sz w:val="24"/>
                <w:szCs w:val="24"/>
                <w:lang w:eastAsia="ru-RU"/>
              </w:rPr>
              <w:t>п</w:t>
            </w:r>
            <w:proofErr w:type="spellEnd"/>
          </w:p>
        </w:tc>
        <w:tc>
          <w:tcPr>
            <w:tcW w:w="1843"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Раздел </w:t>
            </w:r>
          </w:p>
        </w:tc>
        <w:tc>
          <w:tcPr>
            <w:tcW w:w="1134"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Кол-во часов</w:t>
            </w:r>
          </w:p>
        </w:tc>
        <w:tc>
          <w:tcPr>
            <w:tcW w:w="4961" w:type="dxa"/>
            <w:gridSpan w:val="2"/>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Качество образования как результат</w:t>
            </w:r>
          </w:p>
        </w:tc>
        <w:tc>
          <w:tcPr>
            <w:tcW w:w="2835" w:type="dxa"/>
            <w:gridSpan w:val="2"/>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Содержание </w:t>
            </w:r>
          </w:p>
        </w:tc>
        <w:tc>
          <w:tcPr>
            <w:tcW w:w="1418" w:type="dxa"/>
            <w:vMerge w:val="restart"/>
            <w:vAlign w:val="center"/>
          </w:tcPr>
          <w:p w:rsidR="00D87BF2" w:rsidRPr="00856FC0" w:rsidRDefault="00D87BF2" w:rsidP="00856FC0">
            <w:pPr>
              <w:spacing w:after="0" w:line="240" w:lineRule="atLeast"/>
              <w:ind w:left="-108" w:right="-108"/>
              <w:rPr>
                <w:rFonts w:ascii="Times New Roman" w:eastAsia="Times New Roman" w:hAnsi="Times New Roman"/>
                <w:sz w:val="24"/>
                <w:szCs w:val="24"/>
                <w:lang w:eastAsia="ru-RU"/>
              </w:rPr>
            </w:pPr>
            <w:proofErr w:type="spellStart"/>
            <w:r w:rsidRPr="00856FC0">
              <w:rPr>
                <w:rFonts w:ascii="Times New Roman" w:eastAsia="Times New Roman" w:hAnsi="Times New Roman"/>
                <w:sz w:val="24"/>
                <w:szCs w:val="24"/>
                <w:lang w:eastAsia="ru-RU"/>
              </w:rPr>
              <w:t>Учебно</w:t>
            </w:r>
            <w:proofErr w:type="spellEnd"/>
            <w:r w:rsidRPr="00856FC0">
              <w:rPr>
                <w:rFonts w:ascii="Times New Roman" w:eastAsia="Times New Roman" w:hAnsi="Times New Roman"/>
                <w:sz w:val="24"/>
                <w:szCs w:val="24"/>
                <w:lang w:eastAsia="ru-RU"/>
              </w:rPr>
              <w:t xml:space="preserve"> – методическое обеспечение</w:t>
            </w:r>
          </w:p>
        </w:tc>
        <w:tc>
          <w:tcPr>
            <w:tcW w:w="1701" w:type="dxa"/>
            <w:vMerge w:val="restart"/>
            <w:vAlign w:val="center"/>
          </w:tcPr>
          <w:p w:rsidR="00D87BF2" w:rsidRPr="00856FC0" w:rsidRDefault="00D87BF2" w:rsidP="00856FC0">
            <w:pPr>
              <w:spacing w:after="0" w:line="240" w:lineRule="atLeast"/>
              <w:ind w:left="-108" w:right="-108"/>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Взаимодействие</w:t>
            </w:r>
          </w:p>
        </w:tc>
      </w:tr>
      <w:tr w:rsidR="00D87BF2" w:rsidRPr="00856FC0" w:rsidTr="000F0964">
        <w:trPr>
          <w:trHeight w:val="692"/>
        </w:trPr>
        <w:tc>
          <w:tcPr>
            <w:tcW w:w="709"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843"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134"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2693"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Предметно – информационная составляющая</w:t>
            </w:r>
          </w:p>
        </w:tc>
        <w:tc>
          <w:tcPr>
            <w:tcW w:w="2268"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roofErr w:type="spellStart"/>
            <w:r w:rsidRPr="00856FC0">
              <w:rPr>
                <w:rFonts w:ascii="Times New Roman" w:eastAsia="Times New Roman" w:hAnsi="Times New Roman"/>
                <w:sz w:val="24"/>
                <w:szCs w:val="24"/>
                <w:lang w:eastAsia="ru-RU"/>
              </w:rPr>
              <w:t>Деятельностно</w:t>
            </w:r>
            <w:proofErr w:type="spellEnd"/>
            <w:r w:rsidRPr="00856FC0">
              <w:rPr>
                <w:rFonts w:ascii="Times New Roman" w:eastAsia="Times New Roman" w:hAnsi="Times New Roman"/>
                <w:sz w:val="24"/>
                <w:szCs w:val="24"/>
                <w:lang w:eastAsia="ru-RU"/>
              </w:rPr>
              <w:t xml:space="preserve"> – коммуникативная составляющая</w:t>
            </w:r>
          </w:p>
        </w:tc>
        <w:tc>
          <w:tcPr>
            <w:tcW w:w="1559"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Предметная составляющая</w:t>
            </w:r>
          </w:p>
        </w:tc>
        <w:tc>
          <w:tcPr>
            <w:tcW w:w="1276"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Коррекционная составляющая</w:t>
            </w:r>
          </w:p>
        </w:tc>
        <w:tc>
          <w:tcPr>
            <w:tcW w:w="1418"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701"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r>
      <w:tr w:rsidR="00DD4068" w:rsidRPr="00856FC0" w:rsidTr="000F0964">
        <w:trPr>
          <w:trHeight w:val="1273"/>
        </w:trPr>
        <w:tc>
          <w:tcPr>
            <w:tcW w:w="709"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843" w:type="dxa"/>
            <w:vAlign w:val="center"/>
          </w:tcPr>
          <w:p w:rsidR="00DD4068" w:rsidRPr="00856FC0" w:rsidRDefault="00DD4068" w:rsidP="00856FC0">
            <w:pPr>
              <w:spacing w:after="0" w:line="240" w:lineRule="atLeast"/>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 xml:space="preserve">      I Триместр</w:t>
            </w:r>
          </w:p>
          <w:p w:rsidR="00DD4068" w:rsidRPr="00856FC0" w:rsidRDefault="00DD4068" w:rsidP="00856FC0">
            <w:pPr>
              <w:spacing w:after="0" w:line="240" w:lineRule="atLeas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 период</w:t>
            </w:r>
          </w:p>
          <w:p w:rsidR="00DD4068" w:rsidRPr="00856FC0" w:rsidRDefault="00DD4068" w:rsidP="00856FC0">
            <w:pPr>
              <w:spacing w:after="0" w:line="240" w:lineRule="atLeast"/>
              <w:rPr>
                <w:rFonts w:ascii="Times New Roman" w:eastAsia="Times New Roman" w:hAnsi="Times New Roman"/>
                <w:b/>
                <w:sz w:val="24"/>
                <w:szCs w:val="24"/>
                <w:lang w:eastAsia="ru-RU"/>
              </w:rPr>
            </w:pPr>
            <w:r w:rsidRPr="00856FC0">
              <w:rPr>
                <w:rFonts w:ascii="Times New Roman" w:eastAsia="Times New Roman" w:hAnsi="Times New Roman"/>
                <w:sz w:val="24"/>
                <w:szCs w:val="24"/>
                <w:lang w:eastAsia="ru-RU"/>
              </w:rPr>
              <w:t>Обследование</w:t>
            </w:r>
          </w:p>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134" w:type="dxa"/>
            <w:vAlign w:val="center"/>
          </w:tcPr>
          <w:p w:rsidR="00DD4068" w:rsidRPr="005A4630" w:rsidRDefault="00DD4068" w:rsidP="00140A0E">
            <w:pPr>
              <w:spacing w:after="0" w:line="240" w:lineRule="exact"/>
              <w:rPr>
                <w:rFonts w:ascii="Times New Roman" w:hAnsi="Times New Roman"/>
              </w:rPr>
            </w:pPr>
            <w:r w:rsidRPr="005A4630">
              <w:rPr>
                <w:rFonts w:ascii="Times New Roman" w:hAnsi="Times New Roman"/>
              </w:rPr>
              <w:t>0</w:t>
            </w:r>
            <w:r w:rsidR="0078083D">
              <w:rPr>
                <w:rFonts w:ascii="Times New Roman" w:hAnsi="Times New Roman"/>
              </w:rPr>
              <w:t>3</w:t>
            </w:r>
            <w:r w:rsidRPr="005A4630">
              <w:rPr>
                <w:rFonts w:ascii="Times New Roman" w:hAnsi="Times New Roman"/>
              </w:rPr>
              <w:t>.09</w:t>
            </w:r>
          </w:p>
          <w:p w:rsidR="00DD4068" w:rsidRPr="005A4630" w:rsidRDefault="00DD4068" w:rsidP="00140A0E">
            <w:pPr>
              <w:spacing w:after="0" w:line="240" w:lineRule="exact"/>
              <w:rPr>
                <w:rFonts w:ascii="Times New Roman" w:hAnsi="Times New Roman"/>
              </w:rPr>
            </w:pPr>
            <w:r w:rsidRPr="005A4630">
              <w:rPr>
                <w:rFonts w:ascii="Times New Roman" w:hAnsi="Times New Roman"/>
              </w:rPr>
              <w:t>-</w:t>
            </w:r>
          </w:p>
          <w:p w:rsidR="00DD4068" w:rsidRPr="005A4630" w:rsidRDefault="00DD4068" w:rsidP="00140A0E">
            <w:pPr>
              <w:spacing w:after="0" w:line="240" w:lineRule="exact"/>
              <w:rPr>
                <w:rFonts w:ascii="Times New Roman" w:hAnsi="Times New Roman"/>
              </w:rPr>
            </w:pPr>
            <w:r w:rsidRPr="005A4630">
              <w:rPr>
                <w:rFonts w:ascii="Times New Roman" w:hAnsi="Times New Roman"/>
              </w:rPr>
              <w:t>0</w:t>
            </w:r>
            <w:r w:rsidR="00262467">
              <w:rPr>
                <w:rFonts w:ascii="Times New Roman" w:hAnsi="Times New Roman"/>
              </w:rPr>
              <w:t>7</w:t>
            </w:r>
            <w:r w:rsidRPr="005A4630">
              <w:rPr>
                <w:rFonts w:ascii="Times New Roman" w:hAnsi="Times New Roman"/>
              </w:rPr>
              <w:t>.09</w:t>
            </w:r>
          </w:p>
        </w:tc>
        <w:tc>
          <w:tcPr>
            <w:tcW w:w="2693" w:type="dxa"/>
            <w:vAlign w:val="center"/>
          </w:tcPr>
          <w:p w:rsidR="00DD4068" w:rsidRPr="00856FC0" w:rsidRDefault="00DD4068" w:rsidP="004643A9">
            <w:pPr>
              <w:spacing w:after="0" w:line="240" w:lineRule="atLeast"/>
              <w:ind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Определение рабочего расстояния без ИСА.</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Определение резервного расстояния с ИСА</w:t>
            </w:r>
            <w:r>
              <w:rPr>
                <w:rFonts w:ascii="Times New Roman" w:eastAsia="Times New Roman" w:hAnsi="Times New Roman"/>
                <w:sz w:val="24"/>
                <w:szCs w:val="24"/>
                <w:lang w:eastAsia="ru-RU"/>
              </w:rPr>
              <w:t>.</w:t>
            </w:r>
          </w:p>
        </w:tc>
        <w:tc>
          <w:tcPr>
            <w:tcW w:w="2268" w:type="dxa"/>
            <w:vAlign w:val="center"/>
          </w:tcPr>
          <w:p w:rsidR="00DD4068" w:rsidRPr="00856FC0" w:rsidRDefault="00DD4068" w:rsidP="004643A9">
            <w:pPr>
              <w:spacing w:after="0" w:line="240" w:lineRule="atLeast"/>
              <w:ind w:right="-39"/>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Голос, Дыхание.</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Темп речи. Ударение</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Орфоэпия. Проверка звукопроизношения.</w:t>
            </w:r>
          </w:p>
        </w:tc>
        <w:tc>
          <w:tcPr>
            <w:tcW w:w="1559"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276"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418"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701"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r>
      <w:tr w:rsidR="00DD4068" w:rsidRPr="00856FC0" w:rsidTr="000F0964">
        <w:trPr>
          <w:trHeight w:val="916"/>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p>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«Летом»</w:t>
            </w:r>
          </w:p>
        </w:tc>
        <w:tc>
          <w:tcPr>
            <w:tcW w:w="1134" w:type="dxa"/>
            <w:vAlign w:val="center"/>
          </w:tcPr>
          <w:p w:rsidR="00DD4068" w:rsidRDefault="00F25E49" w:rsidP="00140A0E">
            <w:pPr>
              <w:spacing w:after="0" w:line="240" w:lineRule="exact"/>
              <w:jc w:val="center"/>
              <w:rPr>
                <w:rFonts w:ascii="Times New Roman" w:hAnsi="Times New Roman"/>
              </w:rPr>
            </w:pPr>
            <w:r>
              <w:rPr>
                <w:rFonts w:ascii="Times New Roman" w:hAnsi="Times New Roman"/>
              </w:rPr>
              <w:t>10</w:t>
            </w:r>
            <w:r w:rsidR="00DD4068">
              <w:rPr>
                <w:rFonts w:ascii="Times New Roman" w:hAnsi="Times New Roman"/>
              </w:rPr>
              <w:t xml:space="preserve">.09 </w:t>
            </w:r>
          </w:p>
          <w:p w:rsidR="00DD4068" w:rsidRPr="005A4630" w:rsidRDefault="00BD7B8B" w:rsidP="00140A0E">
            <w:pPr>
              <w:spacing w:after="0" w:line="240" w:lineRule="exact"/>
              <w:jc w:val="center"/>
              <w:rPr>
                <w:rFonts w:ascii="Times New Roman" w:hAnsi="Times New Roman"/>
              </w:rPr>
            </w:pPr>
            <w:r>
              <w:rPr>
                <w:rFonts w:ascii="Times New Roman" w:hAnsi="Times New Roman"/>
              </w:rPr>
              <w:t>– 14</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Иметь представление </w:t>
            </w:r>
            <w:proofErr w:type="gramStart"/>
            <w:r w:rsidRPr="00856FC0">
              <w:rPr>
                <w:rFonts w:ascii="Times New Roman" w:eastAsia="Times New Roman" w:hAnsi="Times New Roman"/>
                <w:sz w:val="24"/>
                <w:szCs w:val="24"/>
                <w:lang w:eastAsia="ru-RU"/>
              </w:rPr>
              <w:t>об</w:t>
            </w:r>
            <w:proofErr w:type="gramEnd"/>
            <w:r w:rsidRPr="00856FC0">
              <w:rPr>
                <w:rFonts w:ascii="Times New Roman" w:eastAsia="Times New Roman" w:hAnsi="Times New Roman"/>
                <w:sz w:val="24"/>
                <w:szCs w:val="24"/>
                <w:lang w:eastAsia="ru-RU"/>
              </w:rPr>
              <w:t xml:space="preserve"> способах планирования своей деятельности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с помощью текста</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val="702"/>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«Берёза»</w:t>
            </w:r>
          </w:p>
        </w:tc>
        <w:tc>
          <w:tcPr>
            <w:tcW w:w="1134" w:type="dxa"/>
            <w:vAlign w:val="center"/>
          </w:tcPr>
          <w:p w:rsidR="00DD4068" w:rsidRDefault="00F854CC" w:rsidP="00140A0E">
            <w:pPr>
              <w:spacing w:after="0" w:line="240" w:lineRule="exact"/>
              <w:jc w:val="center"/>
              <w:rPr>
                <w:rFonts w:ascii="Times New Roman" w:hAnsi="Times New Roman"/>
              </w:rPr>
            </w:pPr>
            <w:r>
              <w:rPr>
                <w:rFonts w:ascii="Times New Roman" w:hAnsi="Times New Roman"/>
              </w:rPr>
              <w:t>17</w:t>
            </w:r>
            <w:r w:rsidR="00DD4068">
              <w:rPr>
                <w:rFonts w:ascii="Times New Roman" w:hAnsi="Times New Roman"/>
              </w:rPr>
              <w:t>.09</w:t>
            </w:r>
          </w:p>
          <w:p w:rsidR="00DD4068" w:rsidRPr="005A4630" w:rsidRDefault="00F854CC" w:rsidP="00140A0E">
            <w:pPr>
              <w:spacing w:after="0" w:line="240" w:lineRule="exact"/>
              <w:jc w:val="center"/>
              <w:rPr>
                <w:rFonts w:ascii="Times New Roman" w:hAnsi="Times New Roman"/>
              </w:rPr>
            </w:pPr>
            <w:r>
              <w:rPr>
                <w:rFonts w:ascii="Times New Roman" w:hAnsi="Times New Roman"/>
              </w:rPr>
              <w:t xml:space="preserve"> – 21</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E85FB0">
              <w:rPr>
                <w:rFonts w:ascii="Times New Roman" w:eastAsia="Times New Roman" w:hAnsi="Times New Roman"/>
                <w:sz w:val="24"/>
                <w:szCs w:val="24"/>
                <w:lang w:eastAsia="ru-RU"/>
              </w:rPr>
              <w:t>Расширять представления о</w:t>
            </w:r>
            <w:r>
              <w:rPr>
                <w:rFonts w:ascii="Times New Roman" w:eastAsia="Times New Roman" w:hAnsi="Times New Roman"/>
                <w:sz w:val="24"/>
                <w:szCs w:val="24"/>
                <w:lang w:eastAsia="ru-RU"/>
              </w:rPr>
              <w:t xml:space="preserve"> деревьях</w:t>
            </w:r>
          </w:p>
        </w:tc>
        <w:tc>
          <w:tcPr>
            <w:tcW w:w="2268" w:type="dxa"/>
            <w:vAlign w:val="center"/>
          </w:tcPr>
          <w:p w:rsidR="00DD4068" w:rsidRPr="00856FC0" w:rsidRDefault="00DD4068" w:rsidP="004643A9">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пересказать рассказ, опираясь на картинки</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tc>
      </w:tr>
      <w:tr w:rsidR="00DD4068" w:rsidRPr="00856FC0" w:rsidTr="000F0964">
        <w:trPr>
          <w:trHeight w:val="714"/>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«Дары осени»</w:t>
            </w:r>
          </w:p>
        </w:tc>
        <w:tc>
          <w:tcPr>
            <w:tcW w:w="1134" w:type="dxa"/>
            <w:vAlign w:val="center"/>
          </w:tcPr>
          <w:p w:rsidR="00DD4068" w:rsidRDefault="002D5DD2" w:rsidP="00140A0E">
            <w:pPr>
              <w:spacing w:after="0" w:line="240" w:lineRule="exact"/>
              <w:jc w:val="center"/>
              <w:rPr>
                <w:rFonts w:ascii="Times New Roman" w:hAnsi="Times New Roman"/>
              </w:rPr>
            </w:pPr>
            <w:r>
              <w:rPr>
                <w:rFonts w:ascii="Times New Roman" w:hAnsi="Times New Roman"/>
              </w:rPr>
              <w:t>24</w:t>
            </w:r>
            <w:r w:rsidR="00DD4068">
              <w:rPr>
                <w:rFonts w:ascii="Times New Roman" w:hAnsi="Times New Roman"/>
              </w:rPr>
              <w:t>.09</w:t>
            </w:r>
          </w:p>
          <w:p w:rsidR="00DD4068" w:rsidRPr="005A4630" w:rsidRDefault="002D5DD2" w:rsidP="00140A0E">
            <w:pPr>
              <w:spacing w:after="0" w:line="240" w:lineRule="exact"/>
              <w:jc w:val="center"/>
              <w:rPr>
                <w:rFonts w:ascii="Times New Roman" w:hAnsi="Times New Roman"/>
              </w:rPr>
            </w:pPr>
            <w:r>
              <w:rPr>
                <w:rFonts w:ascii="Times New Roman" w:hAnsi="Times New Roman"/>
              </w:rPr>
              <w:t xml:space="preserve"> - 28</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Расширять представления о способах планирования своей деятельности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передать знания в рисунке</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таблички, текст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950"/>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 парке»</w:t>
            </w:r>
          </w:p>
        </w:tc>
        <w:tc>
          <w:tcPr>
            <w:tcW w:w="1134" w:type="dxa"/>
            <w:vAlign w:val="center"/>
          </w:tcPr>
          <w:p w:rsidR="00DD4068" w:rsidRDefault="00D71B4E" w:rsidP="00140A0E">
            <w:pPr>
              <w:spacing w:after="0" w:line="240" w:lineRule="exact"/>
              <w:jc w:val="center"/>
              <w:rPr>
                <w:rFonts w:ascii="Times New Roman" w:hAnsi="Times New Roman"/>
              </w:rPr>
            </w:pPr>
            <w:r>
              <w:rPr>
                <w:rFonts w:ascii="Times New Roman" w:hAnsi="Times New Roman"/>
              </w:rPr>
              <w:t>01</w:t>
            </w:r>
            <w:r w:rsidR="00DD4068">
              <w:rPr>
                <w:rFonts w:ascii="Times New Roman" w:hAnsi="Times New Roman"/>
              </w:rPr>
              <w:t>.10</w:t>
            </w:r>
          </w:p>
          <w:p w:rsidR="00DD4068" w:rsidRPr="005A4630" w:rsidRDefault="007A6B7A" w:rsidP="00140A0E">
            <w:pPr>
              <w:spacing w:after="0" w:line="240" w:lineRule="exact"/>
              <w:jc w:val="center"/>
              <w:rPr>
                <w:rFonts w:ascii="Times New Roman" w:hAnsi="Times New Roman"/>
              </w:rPr>
            </w:pPr>
            <w:r>
              <w:rPr>
                <w:rFonts w:ascii="Times New Roman" w:hAnsi="Times New Roman"/>
              </w:rPr>
              <w:t>05</w:t>
            </w:r>
            <w:r w:rsidR="00DD4068">
              <w:rPr>
                <w:rFonts w:ascii="Times New Roman" w:hAnsi="Times New Roman"/>
              </w:rPr>
              <w:t>.10</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особенностях образа жизни в конкретной ситуации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Уметь </w:t>
            </w:r>
            <w:r>
              <w:rPr>
                <w:rFonts w:ascii="Times New Roman" w:eastAsia="Times New Roman" w:hAnsi="Times New Roman"/>
                <w:sz w:val="24"/>
                <w:szCs w:val="24"/>
                <w:lang w:eastAsia="ru-RU"/>
              </w:rPr>
              <w:t>пере</w:t>
            </w:r>
            <w:r w:rsidRPr="00856FC0">
              <w:rPr>
                <w:rFonts w:ascii="Times New Roman" w:eastAsia="Times New Roman" w:hAnsi="Times New Roman"/>
                <w:sz w:val="24"/>
                <w:szCs w:val="24"/>
                <w:lang w:eastAsia="ru-RU"/>
              </w:rPr>
              <w:t xml:space="preserve">сказать </w:t>
            </w:r>
            <w:r>
              <w:rPr>
                <w:rFonts w:ascii="Times New Roman" w:eastAsia="Times New Roman" w:hAnsi="Times New Roman"/>
                <w:sz w:val="24"/>
                <w:szCs w:val="24"/>
                <w:lang w:eastAsia="ru-RU"/>
              </w:rPr>
              <w:t xml:space="preserve">текст </w:t>
            </w:r>
            <w:r w:rsidRPr="00856FC0">
              <w:rPr>
                <w:rFonts w:ascii="Times New Roman" w:eastAsia="Times New Roman" w:hAnsi="Times New Roman"/>
                <w:sz w:val="24"/>
                <w:szCs w:val="24"/>
                <w:lang w:eastAsia="ru-RU"/>
              </w:rPr>
              <w:t>с помощью табличек, картинок</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 Разрезные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65"/>
        </w:trPr>
        <w:tc>
          <w:tcPr>
            <w:tcW w:w="70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1.</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2 период</w:t>
            </w:r>
          </w:p>
          <w:p w:rsidR="00DD4068" w:rsidRPr="00856FC0" w:rsidRDefault="00DD4068" w:rsidP="004643A9">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Текст </w:t>
            </w:r>
            <w:r w:rsidRPr="00856FC0">
              <w:rPr>
                <w:rFonts w:ascii="Times New Roman" w:eastAsia="Times New Roman" w:hAnsi="Times New Roman"/>
                <w:sz w:val="24"/>
                <w:szCs w:val="24"/>
                <w:lang w:eastAsia="ru-RU"/>
              </w:rPr>
              <w:t>«Мебель»</w:t>
            </w:r>
          </w:p>
        </w:tc>
        <w:tc>
          <w:tcPr>
            <w:tcW w:w="1134" w:type="dxa"/>
            <w:vAlign w:val="center"/>
          </w:tcPr>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1</w:t>
            </w:r>
            <w:r w:rsidR="009568E6">
              <w:rPr>
                <w:rFonts w:ascii="Times New Roman" w:hAnsi="Times New Roman"/>
              </w:rPr>
              <w:t>5</w:t>
            </w:r>
            <w:r w:rsidRPr="005A4630">
              <w:rPr>
                <w:rFonts w:ascii="Times New Roman" w:hAnsi="Times New Roman"/>
              </w:rPr>
              <w:t xml:space="preserve">.10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r w:rsidR="00007409">
              <w:rPr>
                <w:rFonts w:ascii="Times New Roman" w:hAnsi="Times New Roman"/>
                <w:lang w:val="en-US"/>
              </w:rPr>
              <w:t>19</w:t>
            </w:r>
            <w:r w:rsidR="00825780">
              <w:rPr>
                <w:rFonts w:ascii="Times New Roman" w:hAnsi="Times New Roman"/>
              </w:rPr>
              <w:t>10</w:t>
            </w:r>
          </w:p>
          <w:p w:rsidR="00DD4068" w:rsidRPr="005A4630" w:rsidRDefault="00DD4068" w:rsidP="00140A0E">
            <w:pPr>
              <w:spacing w:after="0" w:line="240" w:lineRule="exact"/>
              <w:jc w:val="center"/>
              <w:rPr>
                <w:rFonts w:ascii="Times New Roman" w:hAnsi="Times New Roman"/>
              </w:rPr>
            </w:pPr>
          </w:p>
        </w:tc>
        <w:tc>
          <w:tcPr>
            <w:tcW w:w="2693" w:type="dxa"/>
            <w:vAlign w:val="center"/>
          </w:tcPr>
          <w:p w:rsidR="00DD4068" w:rsidRPr="00856FC0" w:rsidRDefault="00DD4068" w:rsidP="004643A9">
            <w:pPr>
              <w:spacing w:after="0" w:line="240" w:lineRule="atLeast"/>
              <w:ind w:right="-181"/>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мебели</w:t>
            </w:r>
          </w:p>
        </w:tc>
        <w:tc>
          <w:tcPr>
            <w:tcW w:w="2268" w:type="dxa"/>
            <w:vAlign w:val="center"/>
          </w:tcPr>
          <w:p w:rsidR="00DD4068" w:rsidRPr="00856FC0" w:rsidRDefault="00DD4068" w:rsidP="004643A9">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Уметь называть </w:t>
            </w:r>
            <w:r>
              <w:rPr>
                <w:rFonts w:ascii="Times New Roman" w:eastAsia="Times New Roman" w:hAnsi="Times New Roman"/>
                <w:sz w:val="24"/>
                <w:szCs w:val="24"/>
                <w:lang w:eastAsia="ru-RU"/>
              </w:rPr>
              <w:t>мебель</w:t>
            </w:r>
            <w:r w:rsidRPr="00856FC0">
              <w:rPr>
                <w:rFonts w:ascii="Times New Roman" w:eastAsia="Times New Roman" w:hAnsi="Times New Roman"/>
                <w:sz w:val="24"/>
                <w:szCs w:val="24"/>
                <w:lang w:eastAsia="ru-RU"/>
              </w:rPr>
              <w:t xml:space="preserve"> в классе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56FC0">
              <w:rPr>
                <w:rFonts w:ascii="Times New Roman" w:eastAsia="Times New Roman" w:hAnsi="Times New Roman"/>
                <w:sz w:val="24"/>
                <w:szCs w:val="24"/>
                <w:lang w:eastAsia="ru-RU"/>
              </w:rPr>
              <w:t>аблички ИКТ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581"/>
        </w:trPr>
        <w:tc>
          <w:tcPr>
            <w:tcW w:w="709" w:type="dxa"/>
            <w:vAlign w:val="center"/>
          </w:tcPr>
          <w:p w:rsidR="00DD4068" w:rsidRPr="00856FC0" w:rsidRDefault="00AC3357"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sidR="00DD4068" w:rsidRPr="00856FC0">
              <w:rPr>
                <w:rFonts w:ascii="Times New Roman" w:eastAsia="Times New Roman" w:hAnsi="Times New Roman"/>
                <w:sz w:val="24"/>
                <w:szCs w:val="24"/>
                <w:lang w:eastAsia="ru-RU"/>
              </w:rPr>
              <w:t>.</w:t>
            </w:r>
          </w:p>
        </w:tc>
        <w:tc>
          <w:tcPr>
            <w:tcW w:w="1843" w:type="dxa"/>
            <w:vAlign w:val="center"/>
          </w:tcPr>
          <w:p w:rsidR="00DD4068" w:rsidRPr="006D3429" w:rsidRDefault="00DD4068" w:rsidP="004643A9">
            <w:pPr>
              <w:spacing w:after="0" w:line="240" w:lineRule="atLeast"/>
              <w:jc w:val="center"/>
              <w:rPr>
                <w:rFonts w:ascii="Times New Roman" w:eastAsia="Times New Roman" w:hAnsi="Times New Roman"/>
                <w:sz w:val="24"/>
                <w:szCs w:val="24"/>
                <w:lang w:val="en-US" w:eastAsia="ru-RU"/>
              </w:rPr>
            </w:pPr>
            <w:r w:rsidRPr="00856FC0">
              <w:rPr>
                <w:rFonts w:ascii="Times New Roman" w:eastAsia="Times New Roman" w:hAnsi="Times New Roman"/>
                <w:sz w:val="24"/>
                <w:szCs w:val="24"/>
                <w:lang w:eastAsia="ru-RU"/>
              </w:rPr>
              <w:t>Текст «Наши питомцы»</w:t>
            </w:r>
          </w:p>
        </w:tc>
        <w:tc>
          <w:tcPr>
            <w:tcW w:w="1134" w:type="dxa"/>
            <w:vAlign w:val="center"/>
          </w:tcPr>
          <w:p w:rsidR="00DD4068" w:rsidRPr="00007409" w:rsidRDefault="00007409" w:rsidP="00140A0E">
            <w:pPr>
              <w:spacing w:after="0" w:line="240" w:lineRule="exact"/>
              <w:jc w:val="center"/>
              <w:rPr>
                <w:rFonts w:ascii="Times New Roman" w:hAnsi="Times New Roman"/>
                <w:lang w:val="en-US"/>
              </w:rPr>
            </w:pPr>
            <w:r>
              <w:rPr>
                <w:rFonts w:ascii="Times New Roman" w:hAnsi="Times New Roman"/>
                <w:lang w:val="en-US"/>
              </w:rPr>
              <w:t>22</w:t>
            </w:r>
            <w:r>
              <w:rPr>
                <w:rFonts w:ascii="Times New Roman" w:hAnsi="Times New Roman"/>
              </w:rPr>
              <w:t>.10</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007409" w:rsidRDefault="00007409" w:rsidP="00140A0E">
            <w:pPr>
              <w:spacing w:after="0" w:line="240" w:lineRule="exact"/>
              <w:jc w:val="center"/>
              <w:rPr>
                <w:rFonts w:ascii="Times New Roman" w:hAnsi="Times New Roman"/>
                <w:lang w:val="en-US"/>
              </w:rPr>
            </w:pPr>
            <w:r>
              <w:rPr>
                <w:rFonts w:ascii="Times New Roman" w:hAnsi="Times New Roman"/>
                <w:lang w:val="en-US"/>
              </w:rPr>
              <w:t>26</w:t>
            </w:r>
            <w:r w:rsidR="00DD4068" w:rsidRPr="005A4630">
              <w:rPr>
                <w:rFonts w:ascii="Times New Roman" w:hAnsi="Times New Roman"/>
              </w:rPr>
              <w:t>.1</w:t>
            </w:r>
            <w:r>
              <w:rPr>
                <w:rFonts w:ascii="Times New Roman" w:hAnsi="Times New Roman"/>
                <w:lang w:val="en-US"/>
              </w:rPr>
              <w:t>0</w:t>
            </w:r>
          </w:p>
        </w:tc>
        <w:tc>
          <w:tcPr>
            <w:tcW w:w="2693" w:type="dxa"/>
            <w:vAlign w:val="center"/>
          </w:tcPr>
          <w:p w:rsidR="00DD4068" w:rsidRPr="00856FC0" w:rsidRDefault="00DD4068"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Знать отличительные признаки животного мира родного края</w:t>
            </w:r>
          </w:p>
        </w:tc>
        <w:tc>
          <w:tcPr>
            <w:tcW w:w="2268" w:type="dxa"/>
            <w:vAlign w:val="center"/>
          </w:tcPr>
          <w:p w:rsidR="00DD4068" w:rsidRPr="00856FC0" w:rsidRDefault="00DD4068" w:rsidP="004643A9">
            <w:pPr>
              <w:spacing w:after="0" w:line="240" w:lineRule="atLeast"/>
              <w:ind w:left="-114" w:right="-108"/>
              <w:jc w:val="center"/>
              <w:rPr>
                <w:rFonts w:ascii="Times New Roman" w:hAnsi="Times New Roman"/>
                <w:sz w:val="24"/>
                <w:szCs w:val="24"/>
              </w:rPr>
            </w:pPr>
            <w:r w:rsidRPr="00856FC0">
              <w:rPr>
                <w:rFonts w:ascii="Times New Roman" w:hAnsi="Times New Roman"/>
                <w:sz w:val="24"/>
                <w:szCs w:val="24"/>
              </w:rPr>
              <w:t xml:space="preserve">Уметь рассказать о </w:t>
            </w:r>
            <w:r>
              <w:rPr>
                <w:rFonts w:ascii="Times New Roman" w:hAnsi="Times New Roman"/>
                <w:sz w:val="24"/>
                <w:szCs w:val="24"/>
              </w:rPr>
              <w:t xml:space="preserve">животном </w:t>
            </w:r>
            <w:r w:rsidRPr="00856FC0">
              <w:rPr>
                <w:rFonts w:ascii="Times New Roman" w:hAnsi="Times New Roman"/>
                <w:sz w:val="24"/>
                <w:szCs w:val="24"/>
              </w:rPr>
              <w:t>по картинке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r>
              <w:rPr>
                <w:rFonts w:ascii="Times New Roman" w:eastAsia="Times New Roman" w:hAnsi="Times New Roman"/>
                <w:sz w:val="24"/>
                <w:szCs w:val="24"/>
                <w:lang w:eastAsia="ru-RU"/>
              </w:rPr>
              <w:t xml:space="preserve"> картинки, РСВ</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r>
              <w:rPr>
                <w:rFonts w:ascii="Times New Roman" w:eastAsia="Times New Roman" w:hAnsi="Times New Roman"/>
                <w:sz w:val="24"/>
                <w:szCs w:val="24"/>
                <w:lang w:eastAsia="ru-RU"/>
              </w:rPr>
              <w:t xml:space="preserve"> родители</w:t>
            </w:r>
          </w:p>
        </w:tc>
      </w:tr>
      <w:tr w:rsidR="00DD4068" w:rsidRPr="00856FC0" w:rsidTr="000F0964">
        <w:trPr>
          <w:trHeight w:val="1017"/>
        </w:trPr>
        <w:tc>
          <w:tcPr>
            <w:tcW w:w="709" w:type="dxa"/>
            <w:vAlign w:val="center"/>
          </w:tcPr>
          <w:p w:rsidR="00DD4068" w:rsidRPr="00856FC0" w:rsidRDefault="00AC3357"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lastRenderedPageBreak/>
              <w:t>3</w:t>
            </w:r>
            <w:r w:rsidR="00DD4068" w:rsidRPr="00856FC0">
              <w:rPr>
                <w:rFonts w:ascii="Times New Roman" w:eastAsia="Times New Roman" w:hAnsi="Times New Roman"/>
                <w:sz w:val="24"/>
                <w:szCs w:val="24"/>
                <w:lang w:eastAsia="ru-RU"/>
              </w:rPr>
              <w:t>.</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«Воскресенье»</w:t>
            </w:r>
          </w:p>
        </w:tc>
        <w:tc>
          <w:tcPr>
            <w:tcW w:w="1134" w:type="dxa"/>
            <w:vAlign w:val="center"/>
          </w:tcPr>
          <w:p w:rsidR="00DD4068" w:rsidRPr="00007409" w:rsidRDefault="00F362A9" w:rsidP="00140A0E">
            <w:pPr>
              <w:spacing w:after="0" w:line="240" w:lineRule="exact"/>
              <w:jc w:val="center"/>
              <w:rPr>
                <w:rFonts w:ascii="Times New Roman" w:hAnsi="Times New Roman"/>
                <w:lang w:val="en-US"/>
              </w:rPr>
            </w:pPr>
            <w:r>
              <w:rPr>
                <w:rFonts w:ascii="Times New Roman" w:hAnsi="Times New Roman"/>
              </w:rPr>
              <w:t>2</w:t>
            </w:r>
            <w:r w:rsidR="00007409">
              <w:rPr>
                <w:rFonts w:ascii="Times New Roman" w:hAnsi="Times New Roman"/>
                <w:lang w:val="en-US"/>
              </w:rPr>
              <w:t>9</w:t>
            </w:r>
            <w:r w:rsidR="00007409">
              <w:rPr>
                <w:rFonts w:ascii="Times New Roman" w:hAnsi="Times New Roman"/>
              </w:rPr>
              <w:t>.1</w:t>
            </w:r>
            <w:r w:rsidR="00007409">
              <w:rPr>
                <w:rFonts w:ascii="Times New Roman" w:hAnsi="Times New Roman"/>
                <w:lang w:val="en-US"/>
              </w:rPr>
              <w:t>0</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r w:rsidR="00007409">
              <w:rPr>
                <w:rFonts w:ascii="Times New Roman" w:hAnsi="Times New Roman"/>
                <w:lang w:val="en-US"/>
              </w:rPr>
              <w:t>02</w:t>
            </w:r>
            <w:r>
              <w:rPr>
                <w:rFonts w:ascii="Times New Roman" w:hAnsi="Times New Roman"/>
              </w:rPr>
              <w:t>.</w:t>
            </w:r>
            <w:r w:rsidRPr="005A4630">
              <w:rPr>
                <w:rFonts w:ascii="Times New Roman" w:hAnsi="Times New Roman"/>
              </w:rPr>
              <w:t>11</w:t>
            </w:r>
          </w:p>
        </w:tc>
        <w:tc>
          <w:tcPr>
            <w:tcW w:w="2693" w:type="dxa"/>
            <w:vAlign w:val="center"/>
          </w:tcPr>
          <w:p w:rsidR="00DD4068" w:rsidRPr="00856FC0" w:rsidRDefault="00DD4068" w:rsidP="004643A9">
            <w:pPr>
              <w:spacing w:line="240" w:lineRule="atLeast"/>
              <w:jc w:val="center"/>
              <w:rPr>
                <w:rFonts w:ascii="Times New Roman" w:hAnsi="Times New Roman"/>
                <w:sz w:val="24"/>
                <w:szCs w:val="24"/>
              </w:rPr>
            </w:pPr>
            <w:r w:rsidRPr="00856FC0">
              <w:rPr>
                <w:rFonts w:ascii="Times New Roman" w:hAnsi="Times New Roman"/>
                <w:sz w:val="24"/>
                <w:szCs w:val="24"/>
              </w:rPr>
              <w:t xml:space="preserve">Расширять представления о </w:t>
            </w:r>
            <w:r>
              <w:rPr>
                <w:rFonts w:ascii="Times New Roman" w:hAnsi="Times New Roman"/>
                <w:sz w:val="24"/>
                <w:szCs w:val="24"/>
              </w:rPr>
              <w:t>планировании на ближайшее время</w:t>
            </w:r>
          </w:p>
        </w:tc>
        <w:tc>
          <w:tcPr>
            <w:tcW w:w="2268" w:type="dxa"/>
            <w:vAlign w:val="center"/>
          </w:tcPr>
          <w:p w:rsidR="00DD4068" w:rsidRPr="00856FC0" w:rsidRDefault="00DD4068" w:rsidP="004643A9">
            <w:pPr>
              <w:spacing w:line="240" w:lineRule="atLeast"/>
              <w:jc w:val="center"/>
              <w:rPr>
                <w:rFonts w:ascii="Times New Roman" w:hAnsi="Times New Roman"/>
                <w:sz w:val="24"/>
                <w:szCs w:val="24"/>
              </w:rPr>
            </w:pPr>
            <w:r w:rsidRPr="00856FC0">
              <w:rPr>
                <w:rFonts w:ascii="Times New Roman" w:hAnsi="Times New Roman"/>
                <w:sz w:val="24"/>
                <w:szCs w:val="24"/>
              </w:rPr>
              <w:t xml:space="preserve">Уметь </w:t>
            </w:r>
            <w:r>
              <w:rPr>
                <w:rFonts w:ascii="Times New Roman" w:hAnsi="Times New Roman"/>
                <w:sz w:val="24"/>
                <w:szCs w:val="24"/>
              </w:rPr>
              <w:t>составить план действий</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 ИКТ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w:t>
            </w:r>
          </w:p>
        </w:tc>
      </w:tr>
      <w:tr w:rsidR="00DD4068" w:rsidRPr="00856FC0" w:rsidTr="000F0964">
        <w:trPr>
          <w:trHeight w:val="555"/>
        </w:trPr>
        <w:tc>
          <w:tcPr>
            <w:tcW w:w="709" w:type="dxa"/>
            <w:vAlign w:val="center"/>
          </w:tcPr>
          <w:p w:rsidR="00DD4068" w:rsidRPr="00AC3357" w:rsidRDefault="00AC3357" w:rsidP="00AC3357">
            <w:pPr>
              <w:spacing w:after="0" w:line="240"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«Ноябрь»</w:t>
            </w:r>
          </w:p>
        </w:tc>
        <w:tc>
          <w:tcPr>
            <w:tcW w:w="1134" w:type="dxa"/>
            <w:vAlign w:val="center"/>
          </w:tcPr>
          <w:p w:rsidR="00DD4068" w:rsidRPr="005A4630" w:rsidRDefault="00007409" w:rsidP="00140A0E">
            <w:pPr>
              <w:spacing w:after="0" w:line="240" w:lineRule="exact"/>
              <w:jc w:val="center"/>
              <w:rPr>
                <w:rFonts w:ascii="Times New Roman" w:hAnsi="Times New Roman"/>
              </w:rPr>
            </w:pPr>
            <w:r>
              <w:rPr>
                <w:rFonts w:ascii="Times New Roman" w:hAnsi="Times New Roman"/>
                <w:lang w:val="en-US"/>
              </w:rPr>
              <w:t>05</w:t>
            </w:r>
            <w:r w:rsidR="00DD4068" w:rsidRPr="005A4630">
              <w:rPr>
                <w:rFonts w:ascii="Times New Roman" w:hAnsi="Times New Roman"/>
              </w:rPr>
              <w:t>.11</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007409" w:rsidP="00140A0E">
            <w:pPr>
              <w:spacing w:after="0" w:line="240" w:lineRule="exact"/>
              <w:jc w:val="center"/>
              <w:rPr>
                <w:rFonts w:ascii="Times New Roman" w:hAnsi="Times New Roman"/>
              </w:rPr>
            </w:pPr>
            <w:r>
              <w:rPr>
                <w:rFonts w:ascii="Times New Roman" w:hAnsi="Times New Roman"/>
                <w:lang w:val="en-US"/>
              </w:rPr>
              <w:t>09</w:t>
            </w:r>
            <w:r w:rsidR="00DD4068" w:rsidRPr="005A4630">
              <w:rPr>
                <w:rFonts w:ascii="Times New Roman" w:hAnsi="Times New Roman"/>
              </w:rPr>
              <w:t>.11</w:t>
            </w:r>
          </w:p>
        </w:tc>
        <w:tc>
          <w:tcPr>
            <w:tcW w:w="2693" w:type="dxa"/>
            <w:vAlign w:val="center"/>
          </w:tcPr>
          <w:p w:rsidR="00DD4068" w:rsidRPr="00856FC0" w:rsidRDefault="00DD4068"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Иметь представление о взаимосвязях в природе</w:t>
            </w:r>
          </w:p>
        </w:tc>
        <w:tc>
          <w:tcPr>
            <w:tcW w:w="2268" w:type="dxa"/>
            <w:vAlign w:val="center"/>
          </w:tcPr>
          <w:p w:rsidR="00DD4068" w:rsidRPr="00856FC0" w:rsidRDefault="00DD4068" w:rsidP="004643A9">
            <w:pPr>
              <w:spacing w:after="0" w:line="240" w:lineRule="atLeast"/>
              <w:ind w:left="-114" w:right="-108"/>
              <w:jc w:val="center"/>
              <w:rPr>
                <w:rFonts w:ascii="Times New Roman" w:hAnsi="Times New Roman"/>
                <w:sz w:val="24"/>
                <w:szCs w:val="24"/>
              </w:rPr>
            </w:pPr>
            <w:r w:rsidRPr="00856FC0">
              <w:rPr>
                <w:rFonts w:ascii="Times New Roman" w:hAnsi="Times New Roman"/>
                <w:sz w:val="24"/>
                <w:szCs w:val="24"/>
              </w:rPr>
              <w:t>Уметь описывать природу</w:t>
            </w:r>
            <w:r>
              <w:rPr>
                <w:rFonts w:ascii="Times New Roman" w:hAnsi="Times New Roman"/>
                <w:sz w:val="24"/>
                <w:szCs w:val="24"/>
              </w:rPr>
              <w:t xml:space="preserve"> по опоре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резентация </w:t>
            </w:r>
            <w:r w:rsidRPr="00856FC0">
              <w:rPr>
                <w:rFonts w:ascii="Times New Roman" w:eastAsia="Times New Roman" w:hAnsi="Times New Roman"/>
                <w:sz w:val="24"/>
                <w:szCs w:val="24"/>
                <w:lang w:eastAsia="ru-RU"/>
              </w:rPr>
              <w:t>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3D22B8" w:rsidRPr="00856FC0" w:rsidTr="000F0964">
        <w:trPr>
          <w:trHeight w:val="555"/>
        </w:trPr>
        <w:tc>
          <w:tcPr>
            <w:tcW w:w="709" w:type="dxa"/>
            <w:vAlign w:val="center"/>
          </w:tcPr>
          <w:p w:rsidR="003D22B8" w:rsidRDefault="000346BA" w:rsidP="00AC3357">
            <w:pPr>
              <w:spacing w:after="0" w:line="240"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1843" w:type="dxa"/>
            <w:vAlign w:val="center"/>
          </w:tcPr>
          <w:p w:rsidR="003D22B8"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стихотворным текстом «Страх»</w:t>
            </w:r>
          </w:p>
        </w:tc>
        <w:tc>
          <w:tcPr>
            <w:tcW w:w="1134" w:type="dxa"/>
            <w:vAlign w:val="center"/>
          </w:tcPr>
          <w:p w:rsidR="003D22B8" w:rsidRPr="000346BA" w:rsidRDefault="000346BA" w:rsidP="00140A0E">
            <w:pPr>
              <w:spacing w:after="0" w:line="240" w:lineRule="exact"/>
              <w:jc w:val="center"/>
              <w:rPr>
                <w:rFonts w:ascii="Times New Roman" w:hAnsi="Times New Roman"/>
                <w:lang w:val="en-US"/>
              </w:rPr>
            </w:pPr>
            <w:r w:rsidRPr="000346BA">
              <w:rPr>
                <w:rFonts w:ascii="Times New Roman" w:hAnsi="Times New Roman"/>
              </w:rPr>
              <w:t>12.11.      16</w:t>
            </w:r>
            <w:r>
              <w:rPr>
                <w:rFonts w:ascii="Times New Roman" w:hAnsi="Times New Roman"/>
                <w:lang w:val="en-US"/>
              </w:rPr>
              <w:t>.11.</w:t>
            </w:r>
          </w:p>
        </w:tc>
        <w:tc>
          <w:tcPr>
            <w:tcW w:w="2693" w:type="dxa"/>
            <w:vAlign w:val="center"/>
          </w:tcPr>
          <w:p w:rsidR="003D22B8" w:rsidRPr="00856FC0" w:rsidRDefault="00783283"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Иметь представление о</w:t>
            </w:r>
            <w:r>
              <w:rPr>
                <w:rFonts w:ascii="Times New Roman" w:hAnsi="Times New Roman"/>
                <w:sz w:val="24"/>
                <w:szCs w:val="24"/>
              </w:rPr>
              <w:t>б эмоциях</w:t>
            </w:r>
          </w:p>
        </w:tc>
        <w:tc>
          <w:tcPr>
            <w:tcW w:w="2268" w:type="dxa"/>
            <w:vAlign w:val="center"/>
          </w:tcPr>
          <w:p w:rsidR="003D22B8" w:rsidRPr="00856FC0" w:rsidRDefault="00783283" w:rsidP="004643A9">
            <w:pPr>
              <w:spacing w:after="0" w:line="240" w:lineRule="atLeast"/>
              <w:ind w:left="-114" w:right="-108"/>
              <w:jc w:val="center"/>
              <w:rPr>
                <w:rFonts w:ascii="Times New Roman" w:hAnsi="Times New Roman"/>
                <w:sz w:val="24"/>
                <w:szCs w:val="24"/>
              </w:rPr>
            </w:pPr>
            <w:r>
              <w:rPr>
                <w:rFonts w:ascii="Times New Roman" w:hAnsi="Times New Roman"/>
                <w:sz w:val="24"/>
                <w:szCs w:val="24"/>
              </w:rPr>
              <w:t>Уметь выражать свои эмоции</w:t>
            </w:r>
          </w:p>
        </w:tc>
        <w:tc>
          <w:tcPr>
            <w:tcW w:w="1559" w:type="dxa"/>
            <w:vAlign w:val="center"/>
          </w:tcPr>
          <w:p w:rsidR="00783283" w:rsidRDefault="00783283" w:rsidP="00783283">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I23 – 24</w:t>
            </w:r>
          </w:p>
          <w:p w:rsidR="00783283" w:rsidRPr="00856FC0" w:rsidRDefault="00783283" w:rsidP="00783283">
            <w:pPr>
              <w:spacing w:after="0" w:line="240" w:lineRule="atLeast"/>
              <w:jc w:val="center"/>
              <w:rPr>
                <w:rFonts w:ascii="Times New Roman" w:eastAsia="Times New Roman" w:hAnsi="Times New Roman"/>
                <w:sz w:val="24"/>
                <w:szCs w:val="24"/>
                <w:lang w:eastAsia="ru-RU"/>
              </w:rPr>
            </w:pPr>
          </w:p>
          <w:p w:rsidR="003D22B8" w:rsidRPr="000346BA" w:rsidRDefault="00783283" w:rsidP="00783283">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II 25</w:t>
            </w:r>
            <w:r w:rsidRPr="00856FC0">
              <w:rPr>
                <w:rFonts w:ascii="Times New Roman" w:eastAsia="Times New Roman" w:hAnsi="Times New Roman"/>
                <w:sz w:val="24"/>
                <w:szCs w:val="24"/>
                <w:lang w:eastAsia="ru-RU"/>
              </w:rPr>
              <w:t xml:space="preserve"> – 2</w:t>
            </w:r>
            <w:r>
              <w:rPr>
                <w:rFonts w:ascii="Times New Roman" w:eastAsia="Times New Roman" w:hAnsi="Times New Roman"/>
                <w:sz w:val="24"/>
                <w:szCs w:val="24"/>
                <w:lang w:eastAsia="ru-RU"/>
              </w:rPr>
              <w:t>6</w:t>
            </w:r>
          </w:p>
        </w:tc>
        <w:tc>
          <w:tcPr>
            <w:tcW w:w="1276" w:type="dxa"/>
            <w:vAlign w:val="center"/>
          </w:tcPr>
          <w:p w:rsidR="003D22B8"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эмоций</w:t>
            </w:r>
          </w:p>
        </w:tc>
        <w:tc>
          <w:tcPr>
            <w:tcW w:w="1418" w:type="dxa"/>
            <w:vAlign w:val="center"/>
          </w:tcPr>
          <w:p w:rsidR="003D22B8" w:rsidRPr="00856FC0" w:rsidRDefault="00783283" w:rsidP="00783283">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Таблички</w:t>
            </w:r>
          </w:p>
        </w:tc>
        <w:tc>
          <w:tcPr>
            <w:tcW w:w="1701" w:type="dxa"/>
            <w:vAlign w:val="center"/>
          </w:tcPr>
          <w:p w:rsidR="003D22B8"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783283"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w:t>
            </w:r>
          </w:p>
        </w:tc>
      </w:tr>
      <w:tr w:rsidR="00DD4068" w:rsidRPr="00856FC0" w:rsidTr="000F0964">
        <w:trPr>
          <w:trHeight w:hRule="exact" w:val="995"/>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II Триместр</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b/>
                <w:sz w:val="24"/>
                <w:szCs w:val="24"/>
                <w:lang w:eastAsia="ru-RU"/>
              </w:rPr>
              <w:t>3 период</w:t>
            </w:r>
          </w:p>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«Осень»</w:t>
            </w:r>
          </w:p>
        </w:tc>
        <w:tc>
          <w:tcPr>
            <w:tcW w:w="1134" w:type="dxa"/>
            <w:vAlign w:val="center"/>
          </w:tcPr>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2</w:t>
            </w:r>
            <w:r w:rsidR="00322ABB">
              <w:rPr>
                <w:rFonts w:ascii="Times New Roman" w:hAnsi="Times New Roman"/>
              </w:rPr>
              <w:t>6</w:t>
            </w:r>
            <w:r w:rsidRPr="005A4630">
              <w:rPr>
                <w:rFonts w:ascii="Times New Roman" w:hAnsi="Times New Roman"/>
              </w:rPr>
              <w:t xml:space="preserve">.11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322ABB" w:rsidP="00140A0E">
            <w:pPr>
              <w:spacing w:after="0" w:line="240" w:lineRule="exact"/>
              <w:jc w:val="center"/>
              <w:rPr>
                <w:rFonts w:ascii="Times New Roman" w:hAnsi="Times New Roman"/>
              </w:rPr>
            </w:pPr>
            <w:r>
              <w:rPr>
                <w:rFonts w:ascii="Times New Roman" w:hAnsi="Times New Roman"/>
              </w:rPr>
              <w:t>30.11</w:t>
            </w:r>
          </w:p>
          <w:p w:rsidR="00DD4068" w:rsidRPr="005A4630" w:rsidRDefault="00DD4068" w:rsidP="00140A0E">
            <w:pPr>
              <w:spacing w:after="0" w:line="240" w:lineRule="exact"/>
              <w:jc w:val="center"/>
              <w:rPr>
                <w:rFonts w:ascii="Times New Roman" w:hAnsi="Times New Roman"/>
              </w:rPr>
            </w:pP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основные признаки</w:t>
            </w:r>
            <w:r>
              <w:rPr>
                <w:rFonts w:ascii="Times New Roman" w:eastAsia="Times New Roman" w:hAnsi="Times New Roman"/>
                <w:sz w:val="24"/>
                <w:szCs w:val="24"/>
                <w:lang w:eastAsia="ru-RU"/>
              </w:rPr>
              <w:t xml:space="preserve"> осени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по картинкам</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54"/>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«Дружба»</w:t>
            </w:r>
          </w:p>
        </w:tc>
        <w:tc>
          <w:tcPr>
            <w:tcW w:w="1134" w:type="dxa"/>
            <w:vAlign w:val="center"/>
          </w:tcPr>
          <w:p w:rsidR="00DD4068" w:rsidRPr="005A4630" w:rsidRDefault="00322ABB" w:rsidP="00140A0E">
            <w:pPr>
              <w:spacing w:after="0" w:line="240" w:lineRule="exact"/>
              <w:jc w:val="center"/>
              <w:rPr>
                <w:rFonts w:ascii="Times New Roman" w:hAnsi="Times New Roman"/>
              </w:rPr>
            </w:pPr>
            <w:r>
              <w:rPr>
                <w:rFonts w:ascii="Times New Roman" w:hAnsi="Times New Roman"/>
              </w:rPr>
              <w:t>03</w:t>
            </w:r>
            <w:r w:rsidR="000346BA">
              <w:rPr>
                <w:rFonts w:ascii="Times New Roman" w:hAnsi="Times New Roman"/>
                <w:lang w:val="en-US"/>
              </w:rPr>
              <w:t>.</w:t>
            </w:r>
            <w:r w:rsidR="00DD4068">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322ABB" w:rsidP="00140A0E">
            <w:pPr>
              <w:spacing w:after="0" w:line="240" w:lineRule="exact"/>
              <w:jc w:val="center"/>
              <w:rPr>
                <w:rFonts w:ascii="Times New Roman" w:hAnsi="Times New Roman"/>
              </w:rPr>
            </w:pPr>
            <w:r>
              <w:rPr>
                <w:rFonts w:ascii="Times New Roman" w:hAnsi="Times New Roman"/>
              </w:rPr>
              <w:t>07</w:t>
            </w:r>
            <w:r w:rsidR="00DD4068" w:rsidRPr="005A4630">
              <w:rPr>
                <w:rFonts w:ascii="Times New Roman" w:hAnsi="Times New Roman"/>
              </w:rPr>
              <w:t>.12</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отношениях в ближайшей микросреде</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4643A9">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39"/>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«Снег»</w:t>
            </w:r>
          </w:p>
        </w:tc>
        <w:tc>
          <w:tcPr>
            <w:tcW w:w="1134" w:type="dxa"/>
            <w:vAlign w:val="center"/>
          </w:tcPr>
          <w:p w:rsidR="00DD4068" w:rsidRPr="005A4630" w:rsidRDefault="00322ABB" w:rsidP="00140A0E">
            <w:pPr>
              <w:spacing w:after="0" w:line="240" w:lineRule="exact"/>
              <w:jc w:val="center"/>
              <w:rPr>
                <w:rFonts w:ascii="Times New Roman" w:hAnsi="Times New Roman"/>
              </w:rPr>
            </w:pPr>
            <w:r>
              <w:rPr>
                <w:rFonts w:ascii="Times New Roman" w:hAnsi="Times New Roman"/>
              </w:rPr>
              <w:t>10</w:t>
            </w:r>
            <w:r w:rsidR="00DD4068"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322ABB" w:rsidP="00140A0E">
            <w:pPr>
              <w:spacing w:after="0" w:line="240" w:lineRule="exact"/>
              <w:jc w:val="center"/>
              <w:rPr>
                <w:rFonts w:ascii="Times New Roman" w:hAnsi="Times New Roman"/>
              </w:rPr>
            </w:pPr>
            <w:r>
              <w:rPr>
                <w:rFonts w:ascii="Times New Roman" w:hAnsi="Times New Roman"/>
              </w:rPr>
              <w:t xml:space="preserve"> 14</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81"/>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нормы поведения на улице</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о досуге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Таблички </w:t>
            </w:r>
            <w:r>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DD4068" w:rsidRPr="00856FC0" w:rsidTr="000F0964">
        <w:trPr>
          <w:trHeight w:hRule="exact" w:val="835"/>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«Зимой»</w:t>
            </w:r>
          </w:p>
        </w:tc>
        <w:tc>
          <w:tcPr>
            <w:tcW w:w="1134" w:type="dxa"/>
            <w:vAlign w:val="center"/>
          </w:tcPr>
          <w:p w:rsidR="00DD4068" w:rsidRPr="005A4630" w:rsidRDefault="00DD4068" w:rsidP="00140A0E">
            <w:pPr>
              <w:spacing w:after="0" w:line="240" w:lineRule="exact"/>
              <w:rPr>
                <w:rFonts w:ascii="Times New Roman" w:hAnsi="Times New Roman"/>
              </w:rPr>
            </w:pPr>
            <w:r w:rsidRPr="005A4630">
              <w:rPr>
                <w:rFonts w:ascii="Times New Roman" w:hAnsi="Times New Roman"/>
              </w:rPr>
              <w:t xml:space="preserve">   </w:t>
            </w:r>
            <w:r>
              <w:rPr>
                <w:rFonts w:ascii="Times New Roman" w:hAnsi="Times New Roman"/>
              </w:rPr>
              <w:t>1</w:t>
            </w:r>
            <w:r w:rsidR="001B69E0">
              <w:rPr>
                <w:rFonts w:ascii="Times New Roman" w:hAnsi="Times New Roman"/>
              </w:rPr>
              <w:t>7</w:t>
            </w:r>
            <w:r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 </w:t>
            </w:r>
          </w:p>
          <w:p w:rsidR="00DD4068" w:rsidRPr="005A4630" w:rsidRDefault="001B69E0" w:rsidP="00140A0E">
            <w:pPr>
              <w:spacing w:after="0" w:line="240" w:lineRule="exact"/>
              <w:jc w:val="center"/>
              <w:rPr>
                <w:rFonts w:ascii="Times New Roman" w:hAnsi="Times New Roman"/>
              </w:rPr>
            </w:pPr>
            <w:r>
              <w:rPr>
                <w:rFonts w:ascii="Times New Roman" w:hAnsi="Times New Roman"/>
              </w:rPr>
              <w:t>21</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hAnsi="Times New Roman"/>
                <w:sz w:val="24"/>
                <w:szCs w:val="24"/>
              </w:rPr>
              <w:t>Знать основные способы планирования своей деятельности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Уметь отвечать на вопросы по табличкам</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 16 – 20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CA3E77">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16 -20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60"/>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«Ёлочка»</w:t>
            </w:r>
          </w:p>
        </w:tc>
        <w:tc>
          <w:tcPr>
            <w:tcW w:w="1134" w:type="dxa"/>
            <w:vAlign w:val="center"/>
          </w:tcPr>
          <w:p w:rsidR="00DD4068" w:rsidRPr="005A4630" w:rsidRDefault="001B69E0" w:rsidP="00140A0E">
            <w:pPr>
              <w:spacing w:after="0" w:line="240" w:lineRule="exact"/>
              <w:jc w:val="center"/>
              <w:rPr>
                <w:rFonts w:ascii="Times New Roman" w:hAnsi="Times New Roman"/>
              </w:rPr>
            </w:pPr>
            <w:r>
              <w:rPr>
                <w:rFonts w:ascii="Times New Roman" w:hAnsi="Times New Roman"/>
              </w:rPr>
              <w:t>24</w:t>
            </w:r>
            <w:r w:rsidR="00DD4068"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1B69E0" w:rsidP="00140A0E">
            <w:pPr>
              <w:spacing w:after="0" w:line="240" w:lineRule="exact"/>
              <w:jc w:val="center"/>
              <w:rPr>
                <w:rFonts w:ascii="Times New Roman" w:hAnsi="Times New Roman"/>
              </w:rPr>
            </w:pPr>
            <w:r>
              <w:rPr>
                <w:rFonts w:ascii="Times New Roman" w:hAnsi="Times New Roman"/>
              </w:rPr>
              <w:t>28</w:t>
            </w:r>
            <w:r w:rsidR="00DD4068" w:rsidRPr="005A4630">
              <w:rPr>
                <w:rFonts w:ascii="Times New Roman" w:hAnsi="Times New Roman"/>
              </w:rPr>
              <w:t>.</w:t>
            </w:r>
            <w:r w:rsidR="000346BA">
              <w:rPr>
                <w:rFonts w:ascii="Times New Roman" w:hAnsi="Times New Roman"/>
                <w:lang w:val="en-US"/>
              </w:rPr>
              <w:t>31.</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типах поведения в конкретных ситуациях</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стихотворение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 21</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CA3E77">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w:t>
            </w:r>
            <w:r>
              <w:rPr>
                <w:rFonts w:ascii="Times New Roman" w:eastAsia="Times New Roman" w:hAnsi="Times New Roman"/>
                <w:sz w:val="24"/>
                <w:szCs w:val="24"/>
                <w:lang w:eastAsia="ru-RU"/>
              </w:rPr>
              <w:t>1</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844"/>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1.</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период</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«Каникулы»</w:t>
            </w:r>
          </w:p>
        </w:tc>
        <w:tc>
          <w:tcPr>
            <w:tcW w:w="1134" w:type="dxa"/>
            <w:vAlign w:val="center"/>
          </w:tcPr>
          <w:p w:rsidR="00DD4068" w:rsidRPr="005A4630" w:rsidRDefault="003D22B8" w:rsidP="00140A0E">
            <w:pPr>
              <w:spacing w:after="0" w:line="240" w:lineRule="exact"/>
              <w:jc w:val="center"/>
              <w:rPr>
                <w:rFonts w:ascii="Times New Roman" w:eastAsia="Times New Roman" w:hAnsi="Times New Roman"/>
              </w:rPr>
            </w:pPr>
            <w:r>
              <w:rPr>
                <w:rFonts w:ascii="Times New Roman" w:eastAsia="Times New Roman" w:hAnsi="Times New Roman"/>
              </w:rPr>
              <w:t>1</w:t>
            </w:r>
            <w:proofErr w:type="spellStart"/>
            <w:r>
              <w:rPr>
                <w:rFonts w:ascii="Times New Roman" w:eastAsia="Times New Roman" w:hAnsi="Times New Roman"/>
                <w:lang w:val="en-US"/>
              </w:rPr>
              <w:t>1</w:t>
            </w:r>
            <w:proofErr w:type="spellEnd"/>
            <w:r w:rsidR="00DD4068"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3D22B8" w:rsidP="00140A0E">
            <w:pPr>
              <w:spacing w:after="0" w:line="240" w:lineRule="exact"/>
              <w:jc w:val="center"/>
              <w:rPr>
                <w:rFonts w:ascii="Times New Roman" w:eastAsia="Times New Roman" w:hAnsi="Times New Roman"/>
              </w:rPr>
            </w:pPr>
            <w:r>
              <w:rPr>
                <w:rFonts w:ascii="Times New Roman" w:eastAsia="Times New Roman" w:hAnsi="Times New Roman"/>
              </w:rPr>
              <w:t>1</w:t>
            </w:r>
            <w:r w:rsidR="005E2B55">
              <w:rPr>
                <w:rFonts w:ascii="Times New Roman" w:eastAsia="Times New Roman" w:hAnsi="Times New Roman"/>
                <w:lang w:val="en-US"/>
              </w:rPr>
              <w:t>4</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Pr>
                <w:rFonts w:ascii="Times New Roman" w:hAnsi="Times New Roman"/>
                <w:sz w:val="24"/>
                <w:szCs w:val="24"/>
              </w:rPr>
              <w:t xml:space="preserve">Знать нормы </w:t>
            </w:r>
            <w:r w:rsidRPr="00856FC0">
              <w:rPr>
                <w:rFonts w:ascii="Times New Roman" w:hAnsi="Times New Roman"/>
                <w:sz w:val="24"/>
                <w:szCs w:val="24"/>
              </w:rPr>
              <w:t>поведения на улице</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Уметь рассказывать о своём досуге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869"/>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2.</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«Ветер»</w:t>
            </w:r>
          </w:p>
        </w:tc>
        <w:tc>
          <w:tcPr>
            <w:tcW w:w="1134" w:type="dxa"/>
            <w:vAlign w:val="center"/>
          </w:tcPr>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1</w:t>
            </w:r>
            <w:r w:rsidR="005E2B55">
              <w:rPr>
                <w:rFonts w:ascii="Times New Roman" w:eastAsia="Times New Roman" w:hAnsi="Times New Roman"/>
                <w:lang w:val="en-US"/>
              </w:rPr>
              <w:t>5</w:t>
            </w:r>
            <w:r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4472D2" w:rsidP="00140A0E">
            <w:pPr>
              <w:spacing w:after="0" w:line="240" w:lineRule="exact"/>
              <w:jc w:val="center"/>
              <w:rPr>
                <w:rFonts w:ascii="Times New Roman" w:eastAsia="Times New Roman" w:hAnsi="Times New Roman"/>
              </w:rPr>
            </w:pPr>
            <w:r>
              <w:rPr>
                <w:rFonts w:ascii="Times New Roman" w:eastAsia="Times New Roman" w:hAnsi="Times New Roman"/>
              </w:rPr>
              <w:t>18</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330B71">
              <w:rPr>
                <w:rFonts w:ascii="Times New Roman" w:eastAsia="Times New Roman" w:hAnsi="Times New Roman"/>
                <w:sz w:val="24"/>
                <w:szCs w:val="24"/>
                <w:lang w:eastAsia="ru-RU"/>
              </w:rPr>
              <w:t>Иметь представление о</w:t>
            </w:r>
            <w:r>
              <w:rPr>
                <w:rFonts w:ascii="Times New Roman" w:eastAsia="Times New Roman" w:hAnsi="Times New Roman"/>
                <w:sz w:val="24"/>
                <w:szCs w:val="24"/>
                <w:lang w:eastAsia="ru-RU"/>
              </w:rPr>
              <w:t xml:space="preserve"> разных видах ветров</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составить рассказ по табличкам</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Текст, таблички, </w:t>
            </w:r>
            <w:r>
              <w:rPr>
                <w:rFonts w:ascii="Times New Roman" w:eastAsia="Times New Roman" w:hAnsi="Times New Roman"/>
                <w:sz w:val="24"/>
                <w:szCs w:val="24"/>
                <w:lang w:eastAsia="ru-RU"/>
              </w:rPr>
              <w:t>РСВ</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DD4068" w:rsidRPr="00856FC0" w:rsidTr="000F0964">
        <w:trPr>
          <w:trHeight w:hRule="exact" w:val="981"/>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lastRenderedPageBreak/>
              <w:t>3.</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«Дежурный»</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21</w:t>
            </w:r>
            <w:r w:rsidR="00DD4068"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25</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ответственности в учебной деятельности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об обязанностях дежурного</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загадки</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993"/>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4.</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«Друзья птиц»</w:t>
            </w:r>
          </w:p>
        </w:tc>
        <w:tc>
          <w:tcPr>
            <w:tcW w:w="1134" w:type="dxa"/>
            <w:vAlign w:val="center"/>
          </w:tcPr>
          <w:p w:rsidR="00DD4068" w:rsidRPr="005A4630" w:rsidRDefault="00DD4068" w:rsidP="00140A0E">
            <w:pPr>
              <w:spacing w:after="0" w:line="240" w:lineRule="exact"/>
              <w:jc w:val="center"/>
              <w:rPr>
                <w:rFonts w:ascii="Times New Roman" w:eastAsia="Times New Roman" w:hAnsi="Times New Roman"/>
              </w:rPr>
            </w:pPr>
            <w:r>
              <w:rPr>
                <w:rFonts w:ascii="Times New Roman" w:eastAsia="Times New Roman" w:hAnsi="Times New Roman"/>
              </w:rPr>
              <w:t>2</w:t>
            </w:r>
            <w:r w:rsidR="00054A6C">
              <w:rPr>
                <w:rFonts w:ascii="Times New Roman" w:eastAsia="Times New Roman" w:hAnsi="Times New Roman"/>
              </w:rPr>
              <w:t>8</w:t>
            </w:r>
            <w:r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01</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типах поведения в конкретных ситуациях</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текст с помощью презентации</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РСВ, таблички</w:t>
            </w:r>
            <w:r w:rsidRPr="00856FC0">
              <w:rPr>
                <w:rFonts w:ascii="Times New Roman" w:eastAsia="Times New Roman" w:hAnsi="Times New Roman"/>
                <w:sz w:val="24"/>
                <w:szCs w:val="24"/>
                <w:lang w:eastAsia="ru-RU"/>
              </w:rPr>
              <w:t xml:space="preserve"> презентация</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52"/>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5.</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«Февраль»</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04</w:t>
            </w:r>
            <w:r w:rsidR="00DD4068" w:rsidRPr="005A4630">
              <w:rPr>
                <w:rFonts w:ascii="Times New Roman" w:eastAsia="Times New Roman" w:hAnsi="Times New Roman"/>
              </w:rPr>
              <w:t>.02</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08</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line="240" w:lineRule="atLeast"/>
              <w:ind w:left="-108" w:right="-102"/>
              <w:jc w:val="center"/>
              <w:rPr>
                <w:rFonts w:ascii="Times New Roman" w:hAnsi="Times New Roman"/>
                <w:sz w:val="24"/>
                <w:szCs w:val="24"/>
              </w:rPr>
            </w:pPr>
            <w:r w:rsidRPr="00856FC0">
              <w:rPr>
                <w:rFonts w:ascii="Times New Roman" w:hAnsi="Times New Roman"/>
                <w:sz w:val="24"/>
                <w:szCs w:val="24"/>
              </w:rPr>
              <w:t>Знать основные признаки времён года</w:t>
            </w:r>
          </w:p>
        </w:tc>
        <w:tc>
          <w:tcPr>
            <w:tcW w:w="2268" w:type="dxa"/>
            <w:vAlign w:val="center"/>
          </w:tcPr>
          <w:p w:rsidR="00DD4068" w:rsidRPr="00856FC0" w:rsidRDefault="00DD4068" w:rsidP="00DB71E4">
            <w:pPr>
              <w:spacing w:line="240" w:lineRule="atLeast"/>
              <w:ind w:left="-114" w:right="-108"/>
              <w:jc w:val="center"/>
              <w:rPr>
                <w:rFonts w:ascii="Times New Roman" w:hAnsi="Times New Roman"/>
                <w:sz w:val="24"/>
                <w:szCs w:val="24"/>
              </w:rPr>
            </w:pPr>
            <w:r w:rsidRPr="00856FC0">
              <w:rPr>
                <w:rFonts w:ascii="Times New Roman" w:hAnsi="Times New Roman"/>
                <w:sz w:val="24"/>
                <w:szCs w:val="24"/>
              </w:rPr>
              <w:t>Уметь вести диалог по теме с помощью картинок</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56FC0">
              <w:rPr>
                <w:rFonts w:ascii="Times New Roman" w:eastAsia="Times New Roman" w:hAnsi="Times New Roman"/>
                <w:sz w:val="24"/>
                <w:szCs w:val="24"/>
                <w:lang w:eastAsia="ru-RU"/>
              </w:rPr>
              <w:t xml:space="preserve">резентация таблички </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36"/>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6.</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«Мой папа»</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11</w:t>
            </w:r>
            <w:r w:rsidR="00DD4068" w:rsidRPr="005A4630">
              <w:rPr>
                <w:rFonts w:ascii="Times New Roman" w:eastAsia="Times New Roman" w:hAnsi="Times New Roman"/>
              </w:rPr>
              <w:t>.02</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15</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особенностях образа жизни в конкретной ситуации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продолжить предложение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26 – 30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26 – 30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текст</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bl>
    <w:p w:rsidR="00904B86" w:rsidRPr="00856FC0" w:rsidRDefault="00904B86" w:rsidP="004643A9">
      <w:pPr>
        <w:spacing w:after="0" w:line="240" w:lineRule="atLeast"/>
        <w:jc w:val="center"/>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1134"/>
        <w:gridCol w:w="2551"/>
        <w:gridCol w:w="2410"/>
        <w:gridCol w:w="1418"/>
        <w:gridCol w:w="1417"/>
        <w:gridCol w:w="1559"/>
        <w:gridCol w:w="1560"/>
      </w:tblGrid>
      <w:tr w:rsidR="0024538C" w:rsidRPr="00856FC0" w:rsidTr="00DB71E4">
        <w:trPr>
          <w:trHeight w:hRule="exact" w:val="865"/>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III триместр</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b/>
                <w:sz w:val="24"/>
                <w:szCs w:val="24"/>
                <w:lang w:eastAsia="ru-RU"/>
              </w:rPr>
              <w:t>5 период</w:t>
            </w:r>
          </w:p>
          <w:p w:rsidR="0024538C" w:rsidRPr="00856FC0" w:rsidRDefault="0024538C" w:rsidP="0024538C">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«Спаситель»</w:t>
            </w:r>
          </w:p>
        </w:tc>
        <w:tc>
          <w:tcPr>
            <w:tcW w:w="1134" w:type="dxa"/>
            <w:vAlign w:val="center"/>
          </w:tcPr>
          <w:p w:rsidR="0024538C" w:rsidRPr="005A4630" w:rsidRDefault="00C1519E" w:rsidP="0024538C">
            <w:pPr>
              <w:spacing w:after="0" w:line="240" w:lineRule="exact"/>
              <w:jc w:val="center"/>
              <w:rPr>
                <w:rFonts w:ascii="Times New Roman" w:hAnsi="Times New Roman"/>
              </w:rPr>
            </w:pPr>
            <w:r>
              <w:rPr>
                <w:rFonts w:ascii="Times New Roman" w:hAnsi="Times New Roman"/>
              </w:rPr>
              <w:t>25</w:t>
            </w:r>
            <w:r w:rsidR="0024538C" w:rsidRPr="005A4630">
              <w:rPr>
                <w:rFonts w:ascii="Times New Roman" w:hAnsi="Times New Roman"/>
              </w:rPr>
              <w:t>.02</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1519E" w:rsidP="0024538C">
            <w:pPr>
              <w:spacing w:after="0" w:line="240" w:lineRule="exact"/>
              <w:jc w:val="center"/>
              <w:rPr>
                <w:rFonts w:ascii="Times New Roman" w:hAnsi="Times New Roman"/>
              </w:rPr>
            </w:pPr>
            <w:r>
              <w:rPr>
                <w:rFonts w:ascii="Times New Roman" w:hAnsi="Times New Roman"/>
              </w:rPr>
              <w:t>01</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81"/>
              <w:jc w:val="center"/>
              <w:rPr>
                <w:rFonts w:ascii="Times New Roman" w:eastAsia="Times New Roman" w:hAnsi="Times New Roman"/>
                <w:sz w:val="24"/>
                <w:szCs w:val="24"/>
                <w:lang w:eastAsia="ru-RU"/>
              </w:rPr>
            </w:pPr>
            <w:r w:rsidRPr="00856FC0">
              <w:rPr>
                <w:rFonts w:ascii="Times New Roman" w:hAnsi="Times New Roman"/>
                <w:sz w:val="24"/>
                <w:szCs w:val="24"/>
              </w:rPr>
              <w:t>Иметь представление об особенностях образа жизни в конкретной ситуации</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Умение вести диалог</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56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24538C" w:rsidRPr="00856FC0" w:rsidTr="00DB71E4">
        <w:trPr>
          <w:trHeight w:hRule="exact" w:val="850"/>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«Моя мама»</w:t>
            </w:r>
          </w:p>
        </w:tc>
        <w:tc>
          <w:tcPr>
            <w:tcW w:w="1134" w:type="dxa"/>
            <w:vAlign w:val="center"/>
          </w:tcPr>
          <w:p w:rsidR="0024538C" w:rsidRPr="005A4630" w:rsidRDefault="00C1519E" w:rsidP="0024538C">
            <w:pPr>
              <w:spacing w:after="0" w:line="240" w:lineRule="exact"/>
              <w:jc w:val="center"/>
              <w:rPr>
                <w:rFonts w:ascii="Times New Roman" w:hAnsi="Times New Roman"/>
              </w:rPr>
            </w:pPr>
            <w:r>
              <w:rPr>
                <w:rFonts w:ascii="Times New Roman" w:hAnsi="Times New Roman"/>
              </w:rPr>
              <w:t>04</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1519E" w:rsidP="0024538C">
            <w:pPr>
              <w:spacing w:after="0" w:line="240" w:lineRule="exact"/>
              <w:jc w:val="center"/>
              <w:rPr>
                <w:rFonts w:ascii="Times New Roman" w:hAnsi="Times New Roman"/>
              </w:rPr>
            </w:pPr>
            <w:r>
              <w:rPr>
                <w:rFonts w:ascii="Times New Roman" w:hAnsi="Times New Roman"/>
              </w:rPr>
              <w:t>07</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отношениях на бытовом уровне</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текст, ИКТ</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Воспитатель</w:t>
            </w:r>
          </w:p>
        </w:tc>
      </w:tr>
      <w:tr w:rsidR="0024538C" w:rsidRPr="00856FC0" w:rsidTr="00DB71E4">
        <w:trPr>
          <w:trHeight w:hRule="exact" w:val="849"/>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«Март»</w:t>
            </w:r>
          </w:p>
        </w:tc>
        <w:tc>
          <w:tcPr>
            <w:tcW w:w="1134" w:type="dxa"/>
            <w:vAlign w:val="center"/>
          </w:tcPr>
          <w:p w:rsidR="0024538C" w:rsidRPr="005A4630" w:rsidRDefault="00146488" w:rsidP="0024538C">
            <w:pPr>
              <w:spacing w:after="0" w:line="240" w:lineRule="exact"/>
              <w:jc w:val="center"/>
              <w:rPr>
                <w:rFonts w:ascii="Times New Roman" w:hAnsi="Times New Roman"/>
              </w:rPr>
            </w:pPr>
            <w:r>
              <w:rPr>
                <w:rFonts w:ascii="Times New Roman" w:hAnsi="Times New Roman"/>
              </w:rPr>
              <w:t>11</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146488" w:rsidP="0024538C">
            <w:pPr>
              <w:spacing w:after="0" w:line="240" w:lineRule="exact"/>
              <w:jc w:val="center"/>
              <w:rPr>
                <w:rFonts w:ascii="Times New Roman" w:hAnsi="Times New Roman"/>
              </w:rPr>
            </w:pPr>
            <w:r>
              <w:rPr>
                <w:rFonts w:ascii="Times New Roman" w:hAnsi="Times New Roman"/>
              </w:rPr>
              <w:t>15</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hAnsi="Times New Roman"/>
                <w:sz w:val="24"/>
                <w:szCs w:val="24"/>
              </w:rPr>
            </w:pPr>
            <w:r w:rsidRPr="00856FC0">
              <w:rPr>
                <w:rFonts w:ascii="Times New Roman" w:eastAsia="Times New Roman" w:hAnsi="Times New Roman"/>
                <w:sz w:val="24"/>
                <w:szCs w:val="24"/>
                <w:lang w:eastAsia="ru-RU"/>
              </w:rPr>
              <w:t>Знать основные признаки весны</w:t>
            </w:r>
          </w:p>
        </w:tc>
        <w:tc>
          <w:tcPr>
            <w:tcW w:w="2410" w:type="dxa"/>
            <w:vAlign w:val="center"/>
          </w:tcPr>
          <w:p w:rsidR="0024538C" w:rsidRPr="00856FC0" w:rsidRDefault="0024538C" w:rsidP="0024538C">
            <w:pPr>
              <w:spacing w:after="0" w:line="240" w:lineRule="atLeast"/>
              <w:ind w:left="-114" w:right="-108"/>
              <w:jc w:val="center"/>
              <w:rPr>
                <w:rFonts w:ascii="Times New Roman" w:hAnsi="Times New Roman"/>
                <w:sz w:val="24"/>
                <w:szCs w:val="24"/>
              </w:rPr>
            </w:pPr>
            <w:r w:rsidRPr="00856FC0">
              <w:rPr>
                <w:rFonts w:ascii="Times New Roman" w:eastAsia="Times New Roman" w:hAnsi="Times New Roman"/>
                <w:sz w:val="24"/>
                <w:szCs w:val="24"/>
                <w:lang w:eastAsia="ru-RU"/>
              </w:rPr>
              <w:t>Уметь рассказывать о приметах весны</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Учитель </w:t>
            </w:r>
            <w:r w:rsidRPr="00856FC0">
              <w:rPr>
                <w:rFonts w:ascii="Times New Roman" w:eastAsia="Times New Roman" w:hAnsi="Times New Roman"/>
                <w:sz w:val="24"/>
                <w:szCs w:val="24"/>
                <w:lang w:eastAsia="ru-RU"/>
              </w:rPr>
              <w:t>Воспитатель</w:t>
            </w:r>
          </w:p>
        </w:tc>
      </w:tr>
      <w:tr w:rsidR="0024538C" w:rsidRPr="00856FC0" w:rsidTr="00DB71E4">
        <w:trPr>
          <w:trHeight w:hRule="exact" w:val="1144"/>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«Весной в лесу»</w:t>
            </w:r>
          </w:p>
        </w:tc>
        <w:tc>
          <w:tcPr>
            <w:tcW w:w="1134" w:type="dxa"/>
            <w:vAlign w:val="center"/>
          </w:tcPr>
          <w:p w:rsidR="0024538C" w:rsidRPr="005A4630" w:rsidRDefault="00C33105" w:rsidP="0024538C">
            <w:pPr>
              <w:spacing w:after="0" w:line="240" w:lineRule="exact"/>
              <w:jc w:val="center"/>
              <w:rPr>
                <w:rFonts w:ascii="Times New Roman" w:hAnsi="Times New Roman"/>
              </w:rPr>
            </w:pPr>
            <w:r>
              <w:rPr>
                <w:rFonts w:ascii="Times New Roman" w:hAnsi="Times New Roman"/>
              </w:rPr>
              <w:t>18</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33105" w:rsidP="0024538C">
            <w:pPr>
              <w:spacing w:after="0" w:line="240" w:lineRule="exact"/>
              <w:jc w:val="center"/>
              <w:rPr>
                <w:rFonts w:ascii="Times New Roman" w:hAnsi="Times New Roman"/>
              </w:rPr>
            </w:pPr>
            <w:r>
              <w:rPr>
                <w:rFonts w:ascii="Times New Roman" w:hAnsi="Times New Roman"/>
              </w:rPr>
              <w:t>22</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Формировать основные навыки безопасной организации повседневной жизни</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текст по картинкам</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презентация,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воспитатель</w:t>
            </w:r>
            <w:r w:rsidRPr="00856FC0">
              <w:rPr>
                <w:rFonts w:ascii="Times New Roman" w:eastAsia="Times New Roman" w:hAnsi="Times New Roman"/>
                <w:sz w:val="24"/>
                <w:szCs w:val="24"/>
                <w:lang w:eastAsia="ru-RU"/>
              </w:rPr>
              <w:t xml:space="preserve"> родители</w:t>
            </w:r>
          </w:p>
        </w:tc>
      </w:tr>
      <w:tr w:rsidR="0024538C" w:rsidRPr="00856FC0" w:rsidTr="00DB71E4">
        <w:trPr>
          <w:trHeight w:hRule="exact" w:val="1011"/>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«На рыбалке»</w:t>
            </w:r>
          </w:p>
        </w:tc>
        <w:tc>
          <w:tcPr>
            <w:tcW w:w="1134" w:type="dxa"/>
            <w:vAlign w:val="center"/>
          </w:tcPr>
          <w:p w:rsidR="0024538C" w:rsidRPr="005A4630" w:rsidRDefault="00C33105" w:rsidP="0024538C">
            <w:pPr>
              <w:spacing w:after="0" w:line="240" w:lineRule="exact"/>
              <w:jc w:val="center"/>
              <w:rPr>
                <w:rFonts w:ascii="Times New Roman" w:hAnsi="Times New Roman"/>
              </w:rPr>
            </w:pPr>
            <w:r>
              <w:rPr>
                <w:rFonts w:ascii="Times New Roman" w:hAnsi="Times New Roman"/>
              </w:rPr>
              <w:t>25</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33105" w:rsidP="0024538C">
            <w:pPr>
              <w:spacing w:after="0" w:line="240" w:lineRule="exact"/>
              <w:jc w:val="center"/>
              <w:rPr>
                <w:rFonts w:ascii="Times New Roman" w:hAnsi="Times New Roman"/>
              </w:rPr>
            </w:pPr>
            <w:r>
              <w:rPr>
                <w:rFonts w:ascii="Times New Roman" w:hAnsi="Times New Roman"/>
              </w:rPr>
              <w:t>29</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рыбах</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по картинкам</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w:t>
            </w:r>
            <w:r w:rsidRPr="00856FC0">
              <w:rPr>
                <w:rFonts w:ascii="Times New Roman" w:eastAsia="Times New Roman" w:hAnsi="Times New Roman"/>
                <w:sz w:val="24"/>
                <w:szCs w:val="24"/>
                <w:lang w:eastAsia="ru-RU"/>
              </w:rPr>
              <w:t xml:space="preserve">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воспитатель</w:t>
            </w:r>
            <w:r w:rsidRPr="00856FC0">
              <w:rPr>
                <w:rFonts w:ascii="Times New Roman" w:eastAsia="Times New Roman" w:hAnsi="Times New Roman"/>
                <w:sz w:val="24"/>
                <w:szCs w:val="24"/>
                <w:lang w:eastAsia="ru-RU"/>
              </w:rPr>
              <w:t xml:space="preserve"> родители</w:t>
            </w:r>
          </w:p>
        </w:tc>
      </w:tr>
      <w:tr w:rsidR="0024538C" w:rsidRPr="00856FC0" w:rsidTr="00DB71E4">
        <w:trPr>
          <w:trHeight w:hRule="exact" w:val="855"/>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«Ю.</w:t>
            </w:r>
            <w:r>
              <w:rPr>
                <w:rFonts w:ascii="Times New Roman" w:eastAsia="Times New Roman" w:hAnsi="Times New Roman"/>
                <w:sz w:val="24"/>
                <w:szCs w:val="24"/>
                <w:lang w:eastAsia="ru-RU"/>
              </w:rPr>
              <w:t xml:space="preserve"> </w:t>
            </w:r>
            <w:r w:rsidRPr="00856FC0">
              <w:rPr>
                <w:rFonts w:ascii="Times New Roman" w:eastAsia="Times New Roman" w:hAnsi="Times New Roman"/>
                <w:sz w:val="24"/>
                <w:szCs w:val="24"/>
                <w:lang w:eastAsia="ru-RU"/>
              </w:rPr>
              <w:t>Гагарин»</w:t>
            </w:r>
          </w:p>
        </w:tc>
        <w:tc>
          <w:tcPr>
            <w:tcW w:w="1134" w:type="dxa"/>
            <w:vAlign w:val="center"/>
          </w:tcPr>
          <w:p w:rsidR="0024538C" w:rsidRPr="0024538C" w:rsidRDefault="003D7063" w:rsidP="0024538C">
            <w:pPr>
              <w:spacing w:after="0" w:line="240" w:lineRule="exact"/>
              <w:jc w:val="center"/>
              <w:rPr>
                <w:rFonts w:ascii="Times New Roman" w:eastAsiaTheme="minorEastAsia" w:hAnsi="Times New Roman"/>
                <w:lang w:eastAsia="ru-RU"/>
              </w:rPr>
            </w:pPr>
            <w:r>
              <w:rPr>
                <w:rFonts w:ascii="Times New Roman" w:eastAsiaTheme="minorEastAsia" w:hAnsi="Times New Roman"/>
                <w:lang w:eastAsia="ru-RU"/>
              </w:rPr>
              <w:t>01</w:t>
            </w:r>
            <w:r w:rsidR="0024538C" w:rsidRPr="0024538C">
              <w:rPr>
                <w:rFonts w:ascii="Times New Roman" w:eastAsiaTheme="minorEastAsia" w:hAnsi="Times New Roman"/>
                <w:lang w:eastAsia="ru-RU"/>
              </w:rPr>
              <w:t>.04</w:t>
            </w:r>
          </w:p>
          <w:p w:rsidR="0024538C" w:rsidRPr="0024538C" w:rsidRDefault="0024538C" w:rsidP="0024538C">
            <w:pPr>
              <w:spacing w:after="0" w:line="240" w:lineRule="exact"/>
              <w:jc w:val="center"/>
              <w:rPr>
                <w:rFonts w:ascii="Times New Roman" w:eastAsiaTheme="minorEastAsia" w:hAnsi="Times New Roman"/>
                <w:lang w:eastAsia="ru-RU"/>
              </w:rPr>
            </w:pPr>
            <w:r w:rsidRPr="0024538C">
              <w:rPr>
                <w:rFonts w:ascii="Times New Roman" w:eastAsiaTheme="minorEastAsia" w:hAnsi="Times New Roman"/>
                <w:lang w:eastAsia="ru-RU"/>
              </w:rPr>
              <w:t>-</w:t>
            </w:r>
          </w:p>
          <w:p w:rsidR="0024538C" w:rsidRPr="00856FC0" w:rsidRDefault="003D7063" w:rsidP="0024538C">
            <w:pPr>
              <w:spacing w:after="0" w:line="240" w:lineRule="atLeast"/>
              <w:jc w:val="center"/>
              <w:rPr>
                <w:rFonts w:ascii="Times New Roman" w:hAnsi="Times New Roman"/>
                <w:sz w:val="24"/>
                <w:szCs w:val="24"/>
              </w:rPr>
            </w:pPr>
            <w:r>
              <w:rPr>
                <w:rFonts w:ascii="Times New Roman" w:eastAsiaTheme="minorEastAsia" w:hAnsi="Times New Roman"/>
                <w:lang w:eastAsia="ru-RU"/>
              </w:rPr>
              <w:t>05</w:t>
            </w:r>
            <w:r w:rsidR="0024538C" w:rsidRPr="0024538C">
              <w:rPr>
                <w:rFonts w:ascii="Times New Roman" w:eastAsiaTheme="minorEastAsia" w:hAnsi="Times New Roman"/>
                <w:lang w:eastAsia="ru-RU"/>
              </w:rPr>
              <w:t>.04</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D56F2C">
              <w:rPr>
                <w:rFonts w:ascii="Times New Roman" w:eastAsia="Times New Roman" w:hAnsi="Times New Roman"/>
                <w:sz w:val="24"/>
                <w:szCs w:val="24"/>
                <w:lang w:eastAsia="ru-RU"/>
              </w:rPr>
              <w:t>Расширять представления о</w:t>
            </w:r>
            <w:r>
              <w:rPr>
                <w:rFonts w:ascii="Times New Roman" w:eastAsia="Times New Roman" w:hAnsi="Times New Roman"/>
                <w:sz w:val="24"/>
                <w:szCs w:val="24"/>
                <w:lang w:eastAsia="ru-RU"/>
              </w:rPr>
              <w:t xml:space="preserve"> великих людях</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продолжить предложение</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26 – 30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26 – 30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Текст, </w:t>
            </w:r>
            <w:r>
              <w:rPr>
                <w:rFonts w:ascii="Times New Roman" w:eastAsia="Times New Roman" w:hAnsi="Times New Roman"/>
                <w:sz w:val="24"/>
                <w:szCs w:val="24"/>
                <w:lang w:eastAsia="ru-RU"/>
              </w:rPr>
              <w:t>презентация</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портрет</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воспитатель</w:t>
            </w:r>
          </w:p>
        </w:tc>
      </w:tr>
    </w:tbl>
    <w:p w:rsidR="00904B86" w:rsidRPr="00856FC0" w:rsidRDefault="00904B86" w:rsidP="00DB71E4">
      <w:pPr>
        <w:spacing w:after="0" w:line="240" w:lineRule="atLeast"/>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1134"/>
        <w:gridCol w:w="2551"/>
        <w:gridCol w:w="2410"/>
        <w:gridCol w:w="1418"/>
        <w:gridCol w:w="1559"/>
        <w:gridCol w:w="1417"/>
        <w:gridCol w:w="1560"/>
      </w:tblGrid>
      <w:tr w:rsidR="0024538C" w:rsidRPr="00856FC0" w:rsidTr="00DB71E4">
        <w:trPr>
          <w:trHeight w:val="950"/>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6 период</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 зоопарке»</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15</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19</w:t>
            </w:r>
            <w:r w:rsidR="0024538C">
              <w:rPr>
                <w:rFonts w:ascii="Times New Roman" w:hAnsi="Times New Roman"/>
              </w:rPr>
              <w:t>.04</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hAnsi="Times New Roman"/>
                <w:sz w:val="24"/>
                <w:szCs w:val="24"/>
              </w:rPr>
              <w:t>Иметь представление об особенностях образа жизни в конкретной ситуации</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Умение вести диалог</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1– </w:t>
            </w:r>
            <w:r>
              <w:rPr>
                <w:rFonts w:ascii="Times New Roman" w:eastAsia="Times New Roman" w:hAnsi="Times New Roman"/>
                <w:sz w:val="24"/>
                <w:szCs w:val="24"/>
                <w:lang w:eastAsia="ru-RU"/>
              </w:rPr>
              <w:t>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1 – </w:t>
            </w:r>
            <w:r>
              <w:rPr>
                <w:rFonts w:ascii="Times New Roman" w:eastAsia="Times New Roman" w:hAnsi="Times New Roman"/>
                <w:sz w:val="24"/>
                <w:szCs w:val="24"/>
                <w:lang w:eastAsia="ru-RU"/>
              </w:rPr>
              <w:t>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Сюжетные картинки таблички, </w:t>
            </w:r>
            <w:r>
              <w:rPr>
                <w:rFonts w:ascii="Times New Roman" w:eastAsia="Times New Roman" w:hAnsi="Times New Roman"/>
                <w:sz w:val="24"/>
                <w:szCs w:val="24"/>
                <w:lang w:eastAsia="ru-RU"/>
              </w:rPr>
              <w:t>РСВ звуки</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 учитель</w:t>
            </w:r>
          </w:p>
        </w:tc>
      </w:tr>
      <w:tr w:rsidR="0024538C" w:rsidRPr="00856FC0" w:rsidTr="00DB71E4">
        <w:trPr>
          <w:trHeight w:val="980"/>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«Май»</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22</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26</w:t>
            </w:r>
            <w:r w:rsidR="0024538C">
              <w:rPr>
                <w:rFonts w:ascii="Times New Roman" w:hAnsi="Times New Roman"/>
              </w:rPr>
              <w:t>.04</w:t>
            </w:r>
          </w:p>
        </w:tc>
        <w:tc>
          <w:tcPr>
            <w:tcW w:w="2551" w:type="dxa"/>
            <w:vAlign w:val="center"/>
          </w:tcPr>
          <w:p w:rsidR="0024538C" w:rsidRPr="00856FC0" w:rsidRDefault="0024538C" w:rsidP="0024538C">
            <w:pPr>
              <w:spacing w:after="0" w:line="240" w:lineRule="atLeast"/>
              <w:ind w:left="-108" w:right="-102"/>
              <w:jc w:val="center"/>
              <w:rPr>
                <w:rFonts w:ascii="Times New Roman" w:hAnsi="Times New Roman"/>
                <w:sz w:val="24"/>
                <w:szCs w:val="24"/>
              </w:rPr>
            </w:pPr>
            <w:r w:rsidRPr="00856FC0">
              <w:rPr>
                <w:rFonts w:ascii="Times New Roman" w:eastAsia="Times New Roman" w:hAnsi="Times New Roman"/>
                <w:sz w:val="24"/>
                <w:szCs w:val="24"/>
                <w:lang w:eastAsia="ru-RU"/>
              </w:rPr>
              <w:t>Знать основные признаки времён года</w:t>
            </w:r>
          </w:p>
        </w:tc>
        <w:tc>
          <w:tcPr>
            <w:tcW w:w="2410" w:type="dxa"/>
            <w:vAlign w:val="center"/>
          </w:tcPr>
          <w:p w:rsidR="0024538C" w:rsidRPr="00856FC0" w:rsidRDefault="0024538C" w:rsidP="0024538C">
            <w:pPr>
              <w:spacing w:after="0" w:line="240" w:lineRule="atLeast"/>
              <w:ind w:left="-114" w:right="-108"/>
              <w:jc w:val="center"/>
              <w:rPr>
                <w:rFonts w:ascii="Times New Roman" w:hAnsi="Times New Roman"/>
                <w:sz w:val="24"/>
                <w:szCs w:val="24"/>
              </w:rPr>
            </w:pPr>
            <w:r w:rsidRPr="00856FC0">
              <w:rPr>
                <w:rFonts w:ascii="Times New Roman" w:eastAsia="Times New Roman" w:hAnsi="Times New Roman"/>
                <w:sz w:val="24"/>
                <w:szCs w:val="24"/>
                <w:lang w:eastAsia="ru-RU"/>
              </w:rPr>
              <w:t>Уметь рассказать о погоде</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6</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6</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56FC0">
              <w:rPr>
                <w:rFonts w:ascii="Times New Roman" w:eastAsia="Times New Roman" w:hAnsi="Times New Roman"/>
                <w:sz w:val="24"/>
                <w:szCs w:val="24"/>
                <w:lang w:eastAsia="ru-RU"/>
              </w:rPr>
              <w:t>аблички, текст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24538C" w:rsidRPr="00856FC0" w:rsidTr="00D56F2C">
        <w:trPr>
          <w:trHeight w:val="996"/>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«День Победы»</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29</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03</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наиболее известных датах</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 с опорой на таблички</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11</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11</w:t>
            </w:r>
            <w:r w:rsidRPr="00856FC0">
              <w:rPr>
                <w:rFonts w:ascii="Times New Roman" w:eastAsia="Times New Roman" w:hAnsi="Times New Roman"/>
                <w:sz w:val="24"/>
                <w:szCs w:val="24"/>
                <w:lang w:eastAsia="ru-RU"/>
              </w:rPr>
              <w:t xml:space="preserve"> – 1</w:t>
            </w:r>
            <w:r>
              <w:rPr>
                <w:rFonts w:ascii="Times New Roman" w:eastAsia="Times New Roman" w:hAnsi="Times New Roman"/>
                <w:sz w:val="24"/>
                <w:szCs w:val="24"/>
                <w:lang w:eastAsia="ru-RU"/>
              </w:rPr>
              <w:t>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текст, ИКТ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 родители</w:t>
            </w:r>
          </w:p>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tc>
      </w:tr>
      <w:tr w:rsidR="0024538C" w:rsidRPr="00856FC0" w:rsidTr="00D56F2C">
        <w:trPr>
          <w:trHeight w:val="996"/>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«Семья»</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06</w:t>
            </w:r>
            <w:r w:rsidR="0024538C">
              <w:rPr>
                <w:rFonts w:ascii="Times New Roman" w:hAnsi="Times New Roman"/>
              </w:rPr>
              <w:t>.05</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10</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нормы поведения в семье</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применять полученные знания в жизни</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Развитие </w:t>
            </w:r>
            <w:r>
              <w:rPr>
                <w:rFonts w:ascii="Times New Roman" w:eastAsia="Times New Roman" w:hAnsi="Times New Roman"/>
                <w:sz w:val="24"/>
                <w:szCs w:val="24"/>
                <w:lang w:eastAsia="ru-RU"/>
              </w:rPr>
              <w:t>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Картина</w:t>
            </w:r>
            <w:r w:rsidRPr="00856FC0">
              <w:rPr>
                <w:rFonts w:ascii="Times New Roman" w:eastAsia="Times New Roman" w:hAnsi="Times New Roman"/>
                <w:sz w:val="24"/>
                <w:szCs w:val="24"/>
                <w:lang w:eastAsia="ru-RU"/>
              </w:rPr>
              <w:t xml:space="preserve"> таблички</w:t>
            </w:r>
            <w:r>
              <w:rPr>
                <w:rFonts w:ascii="Times New Roman" w:eastAsia="Times New Roman" w:hAnsi="Times New Roman"/>
                <w:sz w:val="24"/>
                <w:szCs w:val="24"/>
                <w:lang w:eastAsia="ru-RU"/>
              </w:rPr>
              <w:t xml:space="preserve"> </w:t>
            </w:r>
            <w:r w:rsidRPr="00856FC0">
              <w:rPr>
                <w:rFonts w:ascii="Times New Roman" w:eastAsia="Times New Roman" w:hAnsi="Times New Roman"/>
                <w:sz w:val="24"/>
                <w:szCs w:val="24"/>
                <w:lang w:eastAsia="ru-RU"/>
              </w:rPr>
              <w:t>РСВ</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24538C" w:rsidRPr="00856FC0" w:rsidTr="00661F85">
        <w:trPr>
          <w:trHeight w:val="1249"/>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«Летом»</w:t>
            </w:r>
          </w:p>
        </w:tc>
        <w:tc>
          <w:tcPr>
            <w:tcW w:w="1134" w:type="dxa"/>
            <w:vAlign w:val="center"/>
          </w:tcPr>
          <w:p w:rsidR="0024538C" w:rsidRDefault="000E1D30" w:rsidP="0024538C">
            <w:pPr>
              <w:spacing w:after="0" w:line="240" w:lineRule="exact"/>
              <w:jc w:val="center"/>
              <w:rPr>
                <w:rFonts w:ascii="Times New Roman" w:hAnsi="Times New Roman"/>
              </w:rPr>
            </w:pPr>
            <w:r>
              <w:rPr>
                <w:rFonts w:ascii="Times New Roman" w:hAnsi="Times New Roman"/>
              </w:rPr>
              <w:t>13</w:t>
            </w:r>
            <w:r w:rsidR="0024538C">
              <w:rPr>
                <w:rFonts w:ascii="Times New Roman" w:hAnsi="Times New Roman"/>
              </w:rPr>
              <w:t>.05</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0E1D30" w:rsidP="0024538C">
            <w:pPr>
              <w:spacing w:after="0" w:line="240" w:lineRule="exact"/>
              <w:jc w:val="center"/>
              <w:rPr>
                <w:rFonts w:ascii="Times New Roman" w:hAnsi="Times New Roman"/>
              </w:rPr>
            </w:pPr>
            <w:r>
              <w:rPr>
                <w:rFonts w:ascii="Times New Roman" w:hAnsi="Times New Roman"/>
              </w:rPr>
              <w:t>17</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способах планирования деятельности</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21</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21 – 25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ИКТ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24538C" w:rsidRPr="00856FC0" w:rsidTr="005211D6">
        <w:trPr>
          <w:trHeight w:val="1944"/>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Обследование</w:t>
            </w:r>
          </w:p>
        </w:tc>
        <w:tc>
          <w:tcPr>
            <w:tcW w:w="1134" w:type="dxa"/>
            <w:vAlign w:val="center"/>
          </w:tcPr>
          <w:p w:rsidR="0024538C" w:rsidRPr="00856FC0" w:rsidRDefault="000E1D30" w:rsidP="0024538C">
            <w:pPr>
              <w:spacing w:after="0" w:line="240" w:lineRule="atLeast"/>
              <w:jc w:val="center"/>
              <w:rPr>
                <w:rFonts w:ascii="Times New Roman" w:hAnsi="Times New Roman"/>
                <w:sz w:val="24"/>
                <w:szCs w:val="24"/>
              </w:rPr>
            </w:pPr>
            <w:r>
              <w:rPr>
                <w:rFonts w:ascii="Times New Roman" w:hAnsi="Times New Roman"/>
                <w:sz w:val="24"/>
                <w:szCs w:val="24"/>
              </w:rPr>
              <w:t>20</w:t>
            </w:r>
            <w:r w:rsidR="0024538C" w:rsidRPr="00856FC0">
              <w:rPr>
                <w:rFonts w:ascii="Times New Roman" w:hAnsi="Times New Roman"/>
                <w:sz w:val="24"/>
                <w:szCs w:val="24"/>
              </w:rPr>
              <w:t>.05</w:t>
            </w:r>
          </w:p>
          <w:p w:rsidR="0024538C" w:rsidRPr="00856FC0" w:rsidRDefault="0024538C" w:rsidP="0024538C">
            <w:pPr>
              <w:spacing w:after="0" w:line="240" w:lineRule="atLeast"/>
              <w:jc w:val="center"/>
              <w:rPr>
                <w:rFonts w:ascii="Times New Roman" w:hAnsi="Times New Roman"/>
                <w:sz w:val="24"/>
                <w:szCs w:val="24"/>
              </w:rPr>
            </w:pPr>
            <w:r w:rsidRPr="00856FC0">
              <w:rPr>
                <w:rFonts w:ascii="Times New Roman" w:hAnsi="Times New Roman"/>
                <w:sz w:val="24"/>
                <w:szCs w:val="24"/>
              </w:rPr>
              <w:t>-</w:t>
            </w:r>
          </w:p>
          <w:p w:rsidR="0024538C" w:rsidRPr="00856FC0" w:rsidRDefault="000E1D30" w:rsidP="0024538C">
            <w:pPr>
              <w:spacing w:after="0" w:line="240" w:lineRule="atLeast"/>
              <w:jc w:val="center"/>
              <w:rPr>
                <w:rFonts w:ascii="Times New Roman" w:hAnsi="Times New Roman"/>
                <w:sz w:val="24"/>
                <w:szCs w:val="24"/>
              </w:rPr>
            </w:pPr>
            <w:r>
              <w:rPr>
                <w:rFonts w:ascii="Times New Roman" w:hAnsi="Times New Roman"/>
                <w:sz w:val="24"/>
                <w:szCs w:val="24"/>
              </w:rPr>
              <w:t>24</w:t>
            </w:r>
            <w:r w:rsidR="0024538C" w:rsidRPr="00856FC0">
              <w:rPr>
                <w:rFonts w:ascii="Times New Roman" w:hAnsi="Times New Roman"/>
                <w:sz w:val="24"/>
                <w:szCs w:val="24"/>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Проверка слуха речью с СА, без СА</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Проверка внятности и звукопроизношения</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r w:rsidRPr="00856FC0">
              <w:rPr>
                <w:rFonts w:ascii="Times New Roman" w:eastAsia="Times New Roman" w:hAnsi="Times New Roman"/>
                <w:sz w:val="24"/>
                <w:szCs w:val="24"/>
                <w:lang w:eastAsia="ru-RU"/>
              </w:rPr>
              <w:t>по  выполнению  программного  материала  по  РРС.</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p>
        </w:tc>
      </w:tr>
    </w:tbl>
    <w:p w:rsidR="00904B86" w:rsidRPr="00610D89" w:rsidRDefault="00904B86" w:rsidP="004643A9">
      <w:pPr>
        <w:spacing w:line="240" w:lineRule="atLeast"/>
        <w:jc w:val="center"/>
        <w:rPr>
          <w:rFonts w:ascii="Times New Roman" w:hAnsi="Times New Roman"/>
          <w:sz w:val="24"/>
          <w:szCs w:val="24"/>
        </w:rPr>
        <w:sectPr w:rsidR="00904B86" w:rsidRPr="00610D89" w:rsidSect="00610D89">
          <w:pgSz w:w="16838" w:h="11906" w:orient="landscape" w:code="9"/>
          <w:pgMar w:top="1418" w:right="1134" w:bottom="993" w:left="1134" w:header="709" w:footer="709" w:gutter="0"/>
          <w:cols w:space="708"/>
          <w:docGrid w:linePitch="360"/>
        </w:sectPr>
      </w:pPr>
    </w:p>
    <w:p w:rsidR="00BD010B" w:rsidRPr="00140A0E" w:rsidRDefault="00BD010B" w:rsidP="00783283">
      <w:pPr>
        <w:numPr>
          <w:ilvl w:val="0"/>
          <w:numId w:val="8"/>
        </w:numPr>
        <w:spacing w:line="360" w:lineRule="auto"/>
        <w:ind w:left="426" w:hanging="230"/>
        <w:jc w:val="center"/>
        <w:rPr>
          <w:rFonts w:ascii="Times New Roman" w:hAnsi="Times New Roman"/>
          <w:b/>
          <w:bCs/>
          <w:sz w:val="24"/>
          <w:szCs w:val="24"/>
        </w:rPr>
      </w:pPr>
      <w:r w:rsidRPr="00140A0E">
        <w:rPr>
          <w:rFonts w:ascii="Times New Roman" w:hAnsi="Times New Roman"/>
          <w:b/>
          <w:bCs/>
          <w:sz w:val="24"/>
          <w:szCs w:val="24"/>
        </w:rPr>
        <w:lastRenderedPageBreak/>
        <w:t>Речевой материал обиходно-разговорного характера и относящийся к организации учебной деятельности</w:t>
      </w:r>
    </w:p>
    <w:p w:rsidR="004A1C11" w:rsidRPr="00140A0E" w:rsidRDefault="004A1C11" w:rsidP="00140A0E">
      <w:pPr>
        <w:spacing w:line="360" w:lineRule="auto"/>
        <w:ind w:left="2550" w:firstLine="282"/>
        <w:rPr>
          <w:rFonts w:ascii="Times New Roman" w:hAnsi="Times New Roman"/>
          <w:b/>
          <w:sz w:val="24"/>
          <w:szCs w:val="24"/>
        </w:rPr>
      </w:pPr>
      <w:r w:rsidRPr="00140A0E">
        <w:rPr>
          <w:rFonts w:ascii="Times New Roman" w:hAnsi="Times New Roman"/>
          <w:b/>
          <w:sz w:val="24"/>
          <w:szCs w:val="24"/>
          <w:lang w:val="en-US"/>
        </w:rPr>
        <w:t>I</w:t>
      </w:r>
      <w:r w:rsidRPr="00140A0E">
        <w:rPr>
          <w:rFonts w:ascii="Times New Roman" w:hAnsi="Times New Roman"/>
          <w:b/>
          <w:sz w:val="24"/>
          <w:szCs w:val="24"/>
        </w:rPr>
        <w:t xml:space="preserve"> Триместр</w:t>
      </w:r>
    </w:p>
    <w:p w:rsidR="004A1C11" w:rsidRPr="00140A0E" w:rsidRDefault="004A1C11" w:rsidP="00140A0E">
      <w:pPr>
        <w:spacing w:line="360" w:lineRule="auto"/>
        <w:ind w:left="2268" w:firstLine="564"/>
        <w:rPr>
          <w:rFonts w:ascii="Times New Roman" w:hAnsi="Times New Roman"/>
          <w:b/>
          <w:sz w:val="24"/>
          <w:szCs w:val="24"/>
        </w:rPr>
      </w:pPr>
      <w:r w:rsidRPr="00140A0E">
        <w:rPr>
          <w:rFonts w:ascii="Times New Roman" w:hAnsi="Times New Roman"/>
          <w:b/>
          <w:sz w:val="24"/>
          <w:szCs w:val="24"/>
        </w:rPr>
        <w:t>1 период</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Чем ты занимался летом?</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Летом я купался в море и загорал на берегу.</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1 сентября - день знаний!</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Сейчас наступило время года - осень.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Осенью днём тепло, а ночью холодно.</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В каком классе ты учишься?</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Сколько человек учится в твоём классе?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Берёза совсем пожелтела, а клён начал краснеть.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Какие деревья ты знаешь?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Нарисуй берёзу чёрным карандашом.</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Ты любишь варенье?</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Какое варенье вы варите дома?</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Что растёт у вас в саду?</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Картофель убирают в сентябре.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Чем выкапывают картофель на огороде?</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Какой сегодня день недели?</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Сколько дней в неделе ты учишься?</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Когда у тебя день рождения?</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Ребята катаются на роликах в парке.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Какая сегодня погода?</w:t>
      </w:r>
    </w:p>
    <w:p w:rsidR="002477EA" w:rsidRPr="00140A0E" w:rsidRDefault="009223CC" w:rsidP="00140A0E">
      <w:pPr>
        <w:spacing w:line="360" w:lineRule="auto"/>
        <w:ind w:left="2550" w:firstLine="282"/>
        <w:rPr>
          <w:rFonts w:ascii="Times New Roman" w:hAnsi="Times New Roman"/>
          <w:b/>
          <w:sz w:val="24"/>
          <w:szCs w:val="24"/>
        </w:rPr>
      </w:pPr>
      <w:r w:rsidRPr="00140A0E">
        <w:rPr>
          <w:rFonts w:ascii="Times New Roman" w:hAnsi="Times New Roman"/>
          <w:b/>
          <w:sz w:val="24"/>
          <w:szCs w:val="24"/>
        </w:rPr>
        <w:t>2 период</w:t>
      </w:r>
    </w:p>
    <w:tbl>
      <w:tblPr>
        <w:tblW w:w="20175" w:type="dxa"/>
        <w:tblCellSpacing w:w="15" w:type="dxa"/>
        <w:tblInd w:w="-239" w:type="dxa"/>
        <w:tblCellMar>
          <w:top w:w="15" w:type="dxa"/>
          <w:left w:w="15" w:type="dxa"/>
          <w:bottom w:w="15" w:type="dxa"/>
          <w:right w:w="15" w:type="dxa"/>
        </w:tblCellMar>
        <w:tblLook w:val="04A0"/>
      </w:tblPr>
      <w:tblGrid>
        <w:gridCol w:w="20175"/>
      </w:tblGrid>
      <w:tr w:rsidR="004A1C11" w:rsidRPr="00762F4F" w:rsidTr="001148C2">
        <w:trPr>
          <w:tblCellSpacing w:w="15" w:type="dxa"/>
        </w:trPr>
        <w:tc>
          <w:tcPr>
            <w:tcW w:w="20115" w:type="dxa"/>
            <w:vAlign w:val="center"/>
          </w:tcPr>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Утром я делаю зарядку.</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После уроков ребята идут на обед.</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Перед едой ребята моют руки с мылом.</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Какая мебель есть в классе?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Стол, стул, шкаф – это мебель.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Ты любишь сок?</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Я люблю (яблочный, апельсиновый, виноградный, томатный) сок.</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В саду растёт много полезных фруктов и овощей.</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Ты ешь овощи и фрукты? Какие?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Овощи и фрукты полезны для здоровья.</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постельные принадлежности.</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Кто стирает дома бельё?</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Каких домашних животных ты знаешь?</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Где живут дикие животные?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Составь предложение со словом – кошка.</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каком городе ты родился?</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какой стране ты живёшь?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Я живу в Росс</w:t>
            </w:r>
            <w:r w:rsidR="004C4094" w:rsidRPr="00762F4F">
              <w:rPr>
                <w:rFonts w:ascii="Times New Roman" w:hAnsi="Times New Roman"/>
                <w:sz w:val="24"/>
                <w:szCs w:val="24"/>
              </w:rPr>
              <w:t>ии (</w:t>
            </w:r>
            <w:r w:rsidRPr="00762F4F">
              <w:rPr>
                <w:rFonts w:ascii="Times New Roman" w:hAnsi="Times New Roman"/>
                <w:sz w:val="24"/>
                <w:szCs w:val="24"/>
              </w:rPr>
              <w:t>я гражданин России).</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Вы ходили вчера на прогулку?</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Что вы делали на прогулке?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Осенью листья сгребают граблями.</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холодно, моросит дождь.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признаки осени (опадают листья, идёт дождь, птицы улетают на юг…).</w:t>
            </w:r>
          </w:p>
          <w:p w:rsidR="004C4094" w:rsidRPr="00762F4F" w:rsidRDefault="004C4094"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Зима, весна, лето, осень – это времена года.</w:t>
            </w:r>
          </w:p>
          <w:p w:rsidR="009223CC" w:rsidRPr="00762F4F" w:rsidRDefault="004C4094"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году 365 дней.</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C30574" w:rsidRPr="00762F4F">
              <w:rPr>
                <w:rFonts w:ascii="Times New Roman" w:hAnsi="Times New Roman"/>
                <w:sz w:val="24"/>
                <w:szCs w:val="24"/>
              </w:rPr>
              <w:t xml:space="preserve">    </w:t>
            </w:r>
            <w:r w:rsidRPr="00762F4F">
              <w:rPr>
                <w:rFonts w:ascii="Times New Roman" w:hAnsi="Times New Roman"/>
                <w:sz w:val="24"/>
                <w:szCs w:val="24"/>
              </w:rPr>
              <w:t xml:space="preserve">  </w:t>
            </w:r>
            <w:r w:rsidRPr="00762F4F">
              <w:rPr>
                <w:rFonts w:ascii="Times New Roman" w:hAnsi="Times New Roman"/>
                <w:b/>
                <w:sz w:val="24"/>
                <w:szCs w:val="24"/>
              </w:rPr>
              <w:t xml:space="preserve">II Триместр  </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C30574" w:rsidRPr="00762F4F">
              <w:rPr>
                <w:rFonts w:ascii="Times New Roman" w:hAnsi="Times New Roman"/>
                <w:b/>
                <w:sz w:val="24"/>
                <w:szCs w:val="24"/>
              </w:rPr>
              <w:t xml:space="preserve">    </w:t>
            </w:r>
            <w:r w:rsidRPr="00762F4F">
              <w:rPr>
                <w:rFonts w:ascii="Times New Roman" w:hAnsi="Times New Roman"/>
                <w:b/>
                <w:sz w:val="24"/>
                <w:szCs w:val="24"/>
              </w:rPr>
              <w:t xml:space="preserve">   3 период</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У тебя есть друг (подруга)?</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друга (подругу)?</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воскресенье ребята отдыхают.</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Какой урок был первый (третий)?</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сегодня уроков?</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Девочки лепят снеговика.</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Мальчики играют в снежки.</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Какого цвета снег?</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Звенит звонок на перемену.</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классе 4 человека.</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учителя математики?</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каком кружке вы занимаетесь?</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руководителя кружка?</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Что вы делаете в кружке?</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Кем работают твои родители?</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Ты умеешь кататься на лыжах, коньках?</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Папа учит Сашу кататься на коньках.</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Назови зимние месяцы.</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Зима холодное время года.</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Какое время года?</w:t>
            </w:r>
          </w:p>
          <w:p w:rsidR="004C4094"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На перемене ребята отдыхают.</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Завтра в школе праздник.</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Пойдём гулять на улицу.</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Дед Мороз принесёт детям подарки.</w:t>
            </w:r>
          </w:p>
          <w:p w:rsidR="007B4A0F"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Поздравляю вас с</w:t>
            </w:r>
            <w:r w:rsidR="007B4A0F" w:rsidRPr="00762F4F">
              <w:rPr>
                <w:rFonts w:ascii="Times New Roman" w:hAnsi="Times New Roman"/>
                <w:sz w:val="24"/>
                <w:szCs w:val="24"/>
              </w:rPr>
              <w:t xml:space="preserve"> Новым годом.</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1312A0" w:rsidRPr="00762F4F">
              <w:rPr>
                <w:rFonts w:ascii="Times New Roman" w:hAnsi="Times New Roman"/>
                <w:b/>
                <w:sz w:val="24"/>
                <w:szCs w:val="24"/>
              </w:rPr>
              <w:t xml:space="preserve">                       4 период</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месяцев в году?</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пассажирский транспорт.</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свой адрес.</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номер твоего дома?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номер твоей квартиры?</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Вчера был вторник, а сегодня среда.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У вас в квартире есть горячая вода?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Кто работает в больнице?</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ты национальности?</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В воскресенье я ходил на каток.</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Что ты ела на завтрак (обед)?</w:t>
            </w:r>
          </w:p>
          <w:p w:rsidR="007B4A0F"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Кто сегодня дежурный в классе?</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 xml:space="preserve">Что </w:t>
            </w:r>
            <w:r w:rsidR="00C72458" w:rsidRPr="00762F4F">
              <w:rPr>
                <w:rFonts w:ascii="Times New Roman" w:hAnsi="Times New Roman"/>
                <w:sz w:val="24"/>
                <w:szCs w:val="24"/>
              </w:rPr>
              <w:t>делает дежурный?</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Утром делаем зарядку.</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Февраль – последний месяц зимы.</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Каких зимующих птиц ты знаешь?</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перелётных птиц?</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Зимой у птиц мало корма.</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Береги и защищай птиц.</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Почему снег начал таять?</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 одеваются люди зимой?</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Какое время года?</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зимние месяцы.</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Продолжи: декабрь, …</w:t>
            </w:r>
            <w:proofErr w:type="gramStart"/>
            <w:r w:rsidRPr="00762F4F">
              <w:rPr>
                <w:rFonts w:ascii="Times New Roman" w:hAnsi="Times New Roman"/>
                <w:sz w:val="24"/>
                <w:szCs w:val="24"/>
              </w:rPr>
              <w:t xml:space="preserve"> ,</w:t>
            </w:r>
            <w:proofErr w:type="gramEnd"/>
            <w:r w:rsidRPr="00762F4F">
              <w:rPr>
                <w:rFonts w:ascii="Times New Roman" w:hAnsi="Times New Roman"/>
                <w:sz w:val="24"/>
                <w:szCs w:val="24"/>
              </w:rPr>
              <w:t xml:space="preserve"> февраль.</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Какие праздники ты знаешь?</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23 февраля – день защитника отечества.</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Я сам</w:t>
            </w:r>
            <w:r w:rsidR="0070298A" w:rsidRPr="00762F4F">
              <w:rPr>
                <w:rFonts w:ascii="Times New Roman" w:hAnsi="Times New Roman"/>
                <w:sz w:val="24"/>
                <w:szCs w:val="24"/>
              </w:rPr>
              <w:t>а</w:t>
            </w:r>
            <w:r w:rsidRPr="00762F4F">
              <w:rPr>
                <w:rFonts w:ascii="Times New Roman" w:hAnsi="Times New Roman"/>
                <w:sz w:val="24"/>
                <w:szCs w:val="24"/>
              </w:rPr>
              <w:t xml:space="preserve"> сделал</w:t>
            </w:r>
            <w:r w:rsidR="0070298A" w:rsidRPr="00762F4F">
              <w:rPr>
                <w:rFonts w:ascii="Times New Roman" w:hAnsi="Times New Roman"/>
                <w:sz w:val="24"/>
                <w:szCs w:val="24"/>
              </w:rPr>
              <w:t>а</w:t>
            </w:r>
            <w:r w:rsidRPr="00762F4F">
              <w:rPr>
                <w:rFonts w:ascii="Times New Roman" w:hAnsi="Times New Roman"/>
                <w:sz w:val="24"/>
                <w:szCs w:val="24"/>
              </w:rPr>
              <w:t xml:space="preserve"> подарок</w:t>
            </w:r>
            <w:r w:rsidR="0070298A" w:rsidRPr="00762F4F">
              <w:rPr>
                <w:rFonts w:ascii="Times New Roman" w:hAnsi="Times New Roman"/>
                <w:sz w:val="24"/>
                <w:szCs w:val="24"/>
              </w:rPr>
              <w:t xml:space="preserve"> для папы</w:t>
            </w:r>
            <w:r w:rsidRPr="00762F4F">
              <w:rPr>
                <w:rFonts w:ascii="Times New Roman" w:hAnsi="Times New Roman"/>
                <w:sz w:val="24"/>
                <w:szCs w:val="24"/>
              </w:rPr>
              <w:t>.</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Солдаты защищают Родину.</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папу, дедушку?</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Кем работает папа?</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1810D9" w:rsidRPr="00762F4F">
              <w:rPr>
                <w:rFonts w:ascii="Times New Roman" w:hAnsi="Times New Roman"/>
                <w:sz w:val="24"/>
                <w:szCs w:val="24"/>
              </w:rPr>
              <w:t xml:space="preserve">            </w:t>
            </w:r>
            <w:r w:rsidRPr="00762F4F">
              <w:rPr>
                <w:rFonts w:ascii="Times New Roman" w:hAnsi="Times New Roman"/>
                <w:sz w:val="24"/>
                <w:szCs w:val="24"/>
              </w:rPr>
              <w:t xml:space="preserve">   </w:t>
            </w:r>
            <w:r w:rsidRPr="00762F4F">
              <w:rPr>
                <w:rFonts w:ascii="Times New Roman" w:hAnsi="Times New Roman"/>
                <w:b/>
                <w:sz w:val="24"/>
                <w:szCs w:val="24"/>
              </w:rPr>
              <w:t>III Триместр</w:t>
            </w:r>
          </w:p>
          <w:p w:rsidR="007B4A0F" w:rsidRPr="00762F4F" w:rsidRDefault="00C30574"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BD67F4" w:rsidRPr="00762F4F">
              <w:rPr>
                <w:rFonts w:ascii="Times New Roman" w:hAnsi="Times New Roman"/>
                <w:b/>
                <w:sz w:val="24"/>
                <w:szCs w:val="24"/>
              </w:rPr>
              <w:t xml:space="preserve">       </w:t>
            </w:r>
            <w:r w:rsidRPr="00762F4F">
              <w:rPr>
                <w:rFonts w:ascii="Times New Roman" w:hAnsi="Times New Roman"/>
                <w:b/>
                <w:sz w:val="24"/>
                <w:szCs w:val="24"/>
              </w:rPr>
              <w:t xml:space="preserve">    </w:t>
            </w:r>
            <w:r w:rsidR="00F14302" w:rsidRPr="00762F4F">
              <w:rPr>
                <w:rFonts w:ascii="Times New Roman" w:hAnsi="Times New Roman"/>
                <w:b/>
                <w:sz w:val="24"/>
                <w:szCs w:val="24"/>
              </w:rPr>
              <w:t>5</w:t>
            </w:r>
            <w:r w:rsidRPr="00762F4F">
              <w:rPr>
                <w:rFonts w:ascii="Times New Roman" w:hAnsi="Times New Roman"/>
                <w:b/>
                <w:sz w:val="24"/>
                <w:szCs w:val="24"/>
              </w:rPr>
              <w:t xml:space="preserve"> </w:t>
            </w:r>
            <w:r w:rsidR="007B4A0F" w:rsidRPr="00762F4F">
              <w:rPr>
                <w:rFonts w:ascii="Times New Roman" w:hAnsi="Times New Roman"/>
                <w:b/>
                <w:sz w:val="24"/>
                <w:szCs w:val="24"/>
              </w:rPr>
              <w:t>период</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 xml:space="preserve">Адрес школы: город Нижний Тагил, улица </w:t>
            </w:r>
            <w:proofErr w:type="spellStart"/>
            <w:r w:rsidRPr="00762F4F">
              <w:rPr>
                <w:rFonts w:ascii="Times New Roman" w:hAnsi="Times New Roman"/>
                <w:sz w:val="24"/>
                <w:szCs w:val="24"/>
              </w:rPr>
              <w:t>Аганичева</w:t>
            </w:r>
            <w:proofErr w:type="spellEnd"/>
            <w:r w:rsidRPr="00762F4F">
              <w:rPr>
                <w:rFonts w:ascii="Times New Roman" w:hAnsi="Times New Roman"/>
                <w:sz w:val="24"/>
                <w:szCs w:val="24"/>
              </w:rPr>
              <w:t>, 16 А.</w:t>
            </w:r>
          </w:p>
          <w:p w:rsidR="007B4A0F"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Назови дни недели.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Возьми коробку в шкафу.</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Дайте мне, пожалуйста, карандаш.</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 улице много снега.</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подарок ты подаришь маме?</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Я подарю маме открытку.</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8 марта – женский день.</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Чем ты помогаешь маме по дому?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Я мою пол и посуду.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Мою маму зовут…, сестру зовут….</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У тебя есть бабушка?</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Мою бабушку зовут…</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сейчас месяц?</w:t>
            </w:r>
          </w:p>
          <w:p w:rsidR="00745618"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Март – первый месяц весны.</w:t>
            </w:r>
          </w:p>
          <w:p w:rsidR="007B4A0F"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д</w:t>
            </w:r>
            <w:r w:rsidR="007B4A0F" w:rsidRPr="00762F4F">
              <w:rPr>
                <w:rFonts w:ascii="Times New Roman" w:hAnsi="Times New Roman"/>
                <w:sz w:val="24"/>
                <w:szCs w:val="24"/>
              </w:rPr>
              <w:t>ень недели среда.</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день недели будет через два дня?</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Когда у тебя день рождения?</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лет тебе исполнится в этом году?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Что ты хочешь получить в подарок?</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Ид</w:t>
            </w:r>
            <w:r w:rsidR="00745618" w:rsidRPr="00762F4F">
              <w:rPr>
                <w:rFonts w:ascii="Times New Roman" w:hAnsi="Times New Roman"/>
                <w:sz w:val="24"/>
                <w:szCs w:val="24"/>
              </w:rPr>
              <w:t xml:space="preserve">и </w:t>
            </w:r>
            <w:r w:rsidRPr="00762F4F">
              <w:rPr>
                <w:rFonts w:ascii="Times New Roman" w:hAnsi="Times New Roman"/>
                <w:sz w:val="24"/>
                <w:szCs w:val="24"/>
              </w:rPr>
              <w:t>мыть руки.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Чем будем заниматься на уроке?</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 xml:space="preserve">Назови </w:t>
            </w:r>
            <w:r w:rsidR="00701D73" w:rsidRPr="00762F4F">
              <w:rPr>
                <w:rFonts w:ascii="Times New Roman" w:hAnsi="Times New Roman"/>
                <w:sz w:val="24"/>
                <w:szCs w:val="24"/>
              </w:rPr>
              <w:t>пятый день</w:t>
            </w:r>
            <w:r w:rsidRPr="00762F4F">
              <w:rPr>
                <w:rFonts w:ascii="Times New Roman" w:hAnsi="Times New Roman"/>
                <w:sz w:val="24"/>
                <w:szCs w:val="24"/>
              </w:rPr>
              <w:t xml:space="preserve"> недели.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хорошая погода.</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 уроке рисования мы рисуем.</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Какое время года наступило?</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Назови месяцы весны.</w:t>
            </w:r>
          </w:p>
          <w:p w:rsidR="00701D73" w:rsidRPr="00762F4F" w:rsidRDefault="00701D73"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Дополни: …, апрель, май – весенние месяцы.</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Прилетели первые птицы.</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Юрий Гагарин – первый космонавт.</w:t>
            </w:r>
          </w:p>
          <w:p w:rsidR="00745618" w:rsidRPr="001140F2" w:rsidRDefault="00745618"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1140F2">
              <w:rPr>
                <w:rFonts w:ascii="Times New Roman" w:hAnsi="Times New Roman"/>
                <w:b/>
                <w:sz w:val="24"/>
                <w:szCs w:val="24"/>
              </w:rPr>
              <w:t xml:space="preserve">                 </w:t>
            </w:r>
            <w:r w:rsidRPr="001140F2">
              <w:rPr>
                <w:rFonts w:ascii="Times New Roman" w:hAnsi="Times New Roman"/>
                <w:b/>
                <w:sz w:val="24"/>
                <w:szCs w:val="24"/>
              </w:rPr>
              <w:t xml:space="preserve"> 6 период</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Сколько дней в году?</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самый короткий месяц в году.</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После третьего урока школьники пьют сок в столовой.</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Вынеси мусор из ведра.</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Ты ходила с родителями в зоопарк?</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Солнце светит ярко, ветер тёплый.</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Что ты делал (а) в выходной день?</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Сегодня ярко светит солнце.</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У тебя дома растут цветы?</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Дежурный поливает цветы из лейки.</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Какой следующий месяц?</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Я живу в России.</w:t>
            </w:r>
          </w:p>
          <w:p w:rsidR="00701D73"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9 мая – </w:t>
            </w:r>
            <w:r w:rsidR="0002775E" w:rsidRPr="001140F2">
              <w:rPr>
                <w:rFonts w:ascii="Times New Roman" w:hAnsi="Times New Roman"/>
                <w:sz w:val="24"/>
                <w:szCs w:val="24"/>
              </w:rPr>
              <w:t>Д</w:t>
            </w:r>
            <w:r w:rsidRPr="001140F2">
              <w:rPr>
                <w:rFonts w:ascii="Times New Roman" w:hAnsi="Times New Roman"/>
                <w:sz w:val="24"/>
                <w:szCs w:val="24"/>
              </w:rPr>
              <w:t xml:space="preserve">ень </w:t>
            </w:r>
            <w:r w:rsidR="0002775E" w:rsidRPr="001140F2">
              <w:rPr>
                <w:rFonts w:ascii="Times New Roman" w:hAnsi="Times New Roman"/>
                <w:sz w:val="24"/>
                <w:szCs w:val="24"/>
              </w:rPr>
              <w:t>П</w:t>
            </w:r>
            <w:r w:rsidRPr="001140F2">
              <w:rPr>
                <w:rFonts w:ascii="Times New Roman" w:hAnsi="Times New Roman"/>
                <w:sz w:val="24"/>
                <w:szCs w:val="24"/>
              </w:rPr>
              <w:t>обеды.</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сутках 24 часа.</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 ты учишься?</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Какие у тебя оценки? </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Июнь, июль, август – лето.</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признаки весны (бегут ручьи, набухают почки на деревьях, яркое солнце…).</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выходные дни.</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каком классе ты учишься?</w:t>
            </w:r>
            <w:r w:rsidR="005D274F" w:rsidRPr="001140F2">
              <w:rPr>
                <w:rFonts w:ascii="Times New Roman" w:hAnsi="Times New Roman"/>
                <w:sz w:val="24"/>
                <w:szCs w:val="24"/>
              </w:rPr>
              <w:t xml:space="preserve"> </w:t>
            </w:r>
            <w:r w:rsidRPr="001140F2">
              <w:rPr>
                <w:rFonts w:ascii="Times New Roman" w:hAnsi="Times New Roman"/>
                <w:sz w:val="24"/>
                <w:szCs w:val="24"/>
              </w:rPr>
              <w:t>В какой класс ты перейдёшь?</w:t>
            </w:r>
          </w:p>
          <w:p w:rsidR="001140F2" w:rsidRPr="001140F2" w:rsidRDefault="001140F2"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каком классе ты учишься?</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Какого цвета у тебя кофта (рубашка)?</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Положи дневник на стол.</w:t>
            </w:r>
          </w:p>
          <w:p w:rsidR="001140F2" w:rsidRPr="001140F2" w:rsidRDefault="001140F2"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Кого сегодня нет в классе?</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lastRenderedPageBreak/>
              <w:t>В субботу ребята уходят домой.</w:t>
            </w:r>
          </w:p>
          <w:p w:rsidR="00DD7A98" w:rsidRPr="001140F2" w:rsidRDefault="00DD7A98" w:rsidP="00762F4F">
            <w:pPr>
              <w:spacing w:line="360" w:lineRule="auto"/>
              <w:rPr>
                <w:rFonts w:ascii="Times New Roman" w:hAnsi="Times New Roman"/>
                <w:b/>
                <w:sz w:val="24"/>
                <w:szCs w:val="24"/>
              </w:rPr>
            </w:pPr>
            <w:r w:rsidRPr="001140F2">
              <w:rPr>
                <w:rFonts w:ascii="Times New Roman" w:hAnsi="Times New Roman"/>
                <w:b/>
                <w:sz w:val="24"/>
                <w:szCs w:val="24"/>
              </w:rPr>
              <w:t>II.</w:t>
            </w:r>
            <w:r w:rsidRPr="001140F2">
              <w:rPr>
                <w:rFonts w:ascii="Times New Roman" w:hAnsi="Times New Roman"/>
                <w:b/>
                <w:sz w:val="24"/>
                <w:szCs w:val="24"/>
              </w:rPr>
              <w:tab/>
              <w:t xml:space="preserve">Речевой материал, относящийся к изучению </w:t>
            </w:r>
            <w:proofErr w:type="gramStart"/>
            <w:r w:rsidRPr="001140F2">
              <w:rPr>
                <w:rFonts w:ascii="Times New Roman" w:hAnsi="Times New Roman"/>
                <w:b/>
                <w:sz w:val="24"/>
                <w:szCs w:val="24"/>
              </w:rPr>
              <w:t>общеобразовательных</w:t>
            </w:r>
            <w:proofErr w:type="gramEnd"/>
          </w:p>
          <w:p w:rsidR="00A04FD5" w:rsidRPr="001140F2" w:rsidRDefault="00DD7A98" w:rsidP="00762F4F">
            <w:pPr>
              <w:spacing w:line="360" w:lineRule="auto"/>
              <w:rPr>
                <w:rFonts w:ascii="Times New Roman" w:hAnsi="Times New Roman"/>
                <w:b/>
                <w:sz w:val="24"/>
                <w:szCs w:val="24"/>
              </w:rPr>
            </w:pPr>
            <w:r w:rsidRPr="001140F2">
              <w:rPr>
                <w:rFonts w:ascii="Times New Roman" w:hAnsi="Times New Roman"/>
                <w:b/>
                <w:sz w:val="24"/>
                <w:szCs w:val="24"/>
              </w:rPr>
              <w:t xml:space="preserve"> предметов</w:t>
            </w:r>
          </w:p>
          <w:tbl>
            <w:tblPr>
              <w:tblW w:w="20085" w:type="dxa"/>
              <w:tblCellSpacing w:w="15" w:type="dxa"/>
              <w:tblCellMar>
                <w:top w:w="15" w:type="dxa"/>
                <w:left w:w="15" w:type="dxa"/>
                <w:bottom w:w="15" w:type="dxa"/>
                <w:right w:w="15" w:type="dxa"/>
              </w:tblCellMar>
              <w:tblLook w:val="04A0"/>
            </w:tblPr>
            <w:tblGrid>
              <w:gridCol w:w="20085"/>
            </w:tblGrid>
            <w:tr w:rsidR="000D48C5" w:rsidRPr="00762F4F" w:rsidTr="008A3C27">
              <w:trPr>
                <w:tblCellSpacing w:w="15" w:type="dxa"/>
              </w:trPr>
              <w:tc>
                <w:tcPr>
                  <w:tcW w:w="20025" w:type="dxa"/>
                  <w:vAlign w:val="center"/>
                </w:tcPr>
                <w:p w:rsidR="000D48C5" w:rsidRPr="001140F2" w:rsidRDefault="000D48C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6E346A" w:rsidRPr="00762F4F">
                    <w:rPr>
                      <w:rFonts w:ascii="Times New Roman" w:hAnsi="Times New Roman"/>
                      <w:sz w:val="24"/>
                      <w:szCs w:val="24"/>
                    </w:rPr>
                    <w:t xml:space="preserve"> </w:t>
                  </w:r>
                  <w:r w:rsidR="00F14302" w:rsidRPr="00762F4F">
                    <w:rPr>
                      <w:rFonts w:ascii="Times New Roman" w:hAnsi="Times New Roman"/>
                      <w:sz w:val="24"/>
                      <w:szCs w:val="24"/>
                    </w:rPr>
                    <w:t xml:space="preserve">   </w:t>
                  </w:r>
                  <w:r w:rsidR="006E346A" w:rsidRPr="00762F4F">
                    <w:rPr>
                      <w:rFonts w:ascii="Times New Roman" w:hAnsi="Times New Roman"/>
                      <w:sz w:val="24"/>
                      <w:szCs w:val="24"/>
                    </w:rPr>
                    <w:t xml:space="preserve"> </w:t>
                  </w:r>
                  <w:r w:rsidRPr="001140F2">
                    <w:rPr>
                      <w:rFonts w:ascii="Times New Roman" w:hAnsi="Times New Roman"/>
                      <w:b/>
                      <w:sz w:val="24"/>
                      <w:szCs w:val="24"/>
                    </w:rPr>
                    <w:t>I Триместр</w:t>
                  </w:r>
                </w:p>
                <w:p w:rsidR="00377865" w:rsidRPr="001140F2" w:rsidRDefault="000D48C5"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F14302" w:rsidRPr="001140F2">
                    <w:rPr>
                      <w:rFonts w:ascii="Times New Roman" w:hAnsi="Times New Roman"/>
                      <w:b/>
                      <w:sz w:val="24"/>
                      <w:szCs w:val="24"/>
                    </w:rPr>
                    <w:t xml:space="preserve">     </w:t>
                  </w:r>
                  <w:r w:rsidRPr="001140F2">
                    <w:rPr>
                      <w:rFonts w:ascii="Times New Roman" w:hAnsi="Times New Roman"/>
                      <w:b/>
                      <w:sz w:val="24"/>
                      <w:szCs w:val="24"/>
                    </w:rPr>
                    <w:t>1 период</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Солнце - источник света и тепла.</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Возьми цветную бумагу.</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В русском алфавите 33 (тридцать три) буквы.</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Гигиена – это наука о здоровье.</w:t>
                  </w:r>
                </w:p>
                <w:p w:rsidR="00CA12BC" w:rsidRPr="001140F2" w:rsidRDefault="00445E11"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приготови</w:t>
                  </w:r>
                  <w:proofErr w:type="gramStart"/>
                  <w:r w:rsidRPr="001140F2">
                    <w:rPr>
                      <w:rFonts w:ascii="Times New Roman" w:hAnsi="Times New Roman"/>
                      <w:sz w:val="24"/>
                      <w:szCs w:val="24"/>
                    </w:rPr>
                    <w:t>л(</w:t>
                  </w:r>
                  <w:proofErr w:type="gramEnd"/>
                  <w:r w:rsidRPr="001140F2">
                    <w:rPr>
                      <w:rFonts w:ascii="Times New Roman" w:hAnsi="Times New Roman"/>
                      <w:sz w:val="24"/>
                      <w:szCs w:val="24"/>
                    </w:rPr>
                    <w:t xml:space="preserve">а) </w:t>
                  </w:r>
                  <w:r w:rsidR="00CA12BC" w:rsidRPr="001140F2">
                    <w:rPr>
                      <w:rFonts w:ascii="Times New Roman" w:hAnsi="Times New Roman"/>
                      <w:sz w:val="24"/>
                      <w:szCs w:val="24"/>
                    </w:rPr>
                    <w:t>к уроку: альбом, краски, карандаш.</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Прочитай числа- 11, 25, 49, 63, 87.</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буду читать громко и выразительно.</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Солнечная система состоит из 9 (девяти планет).</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Десять гласных букв.</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proofErr w:type="spellStart"/>
                  <w:r w:rsidRPr="001140F2">
                    <w:rPr>
                      <w:rFonts w:ascii="Times New Roman" w:hAnsi="Times New Roman"/>
                      <w:sz w:val="24"/>
                      <w:szCs w:val="24"/>
                    </w:rPr>
                    <w:t>Урок-социально-бытовая</w:t>
                  </w:r>
                  <w:proofErr w:type="spellEnd"/>
                  <w:r w:rsidRPr="001140F2">
                    <w:rPr>
                      <w:rFonts w:ascii="Times New Roman" w:hAnsi="Times New Roman"/>
                      <w:sz w:val="24"/>
                      <w:szCs w:val="24"/>
                    </w:rPr>
                    <w:t xml:space="preserve"> ориентировка.</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рисую простым карандашом.</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Хозяйственный инвентарь.</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Определи склонение у существительного.</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Сколько сантиметров в одном метре?</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Составь предложение по картинке.</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В одном метре сто сантиметров. </w:t>
                  </w:r>
                  <w:r w:rsidRPr="001140F2">
                    <w:rPr>
                      <w:rFonts w:ascii="Times New Roman" w:hAnsi="Times New Roman"/>
                      <w:sz w:val="24"/>
                      <w:szCs w:val="24"/>
                    </w:rPr>
                    <w:tab/>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Напиши план работы.</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Что означают сигналы светофора?</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Красный свет – стой, жёлтый – внимание, зелёный – иди.</w:t>
                  </w:r>
                </w:p>
                <w:p w:rsidR="000D48C5" w:rsidRPr="001140F2" w:rsidRDefault="007A41A5"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Запиши ответы на вопрос.</w:t>
                  </w:r>
                </w:p>
                <w:p w:rsidR="004A1C11" w:rsidRPr="001140F2" w:rsidRDefault="000D48C5"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1140F2">
                    <w:rPr>
                      <w:rFonts w:ascii="Times New Roman" w:hAnsi="Times New Roman"/>
                      <w:b/>
                      <w:sz w:val="24"/>
                      <w:szCs w:val="24"/>
                    </w:rPr>
                    <w:t xml:space="preserve">      </w:t>
                  </w:r>
                  <w:r w:rsidRPr="001140F2">
                    <w:rPr>
                      <w:rFonts w:ascii="Times New Roman" w:hAnsi="Times New Roman"/>
                      <w:b/>
                      <w:sz w:val="24"/>
                      <w:szCs w:val="24"/>
                    </w:rPr>
                    <w:t xml:space="preserve">  2 период</w:t>
                  </w:r>
                </w:p>
              </w:tc>
            </w:tr>
            <w:tr w:rsidR="000D48C5" w:rsidRPr="00762F4F" w:rsidTr="008A3C27">
              <w:trPr>
                <w:tblCellSpacing w:w="15" w:type="dxa"/>
              </w:trPr>
              <w:tc>
                <w:tcPr>
                  <w:tcW w:w="20025" w:type="dxa"/>
                  <w:vAlign w:val="center"/>
                </w:tcPr>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Это монеты: 5 копеек, 10 копеек, 50 копеек.</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Послушай, и ответь на вопрос.</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Обведи шаблон карандашом.</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Планеты-холодные небесные тела.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21 (двадцать одна) согласная буква.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lastRenderedPageBreak/>
                    <w:t>Уборка участка от мусора.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Это бумажные деньги: 10 рублей, 50 рублей, 100 рублей.</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Скажи полный ответ.</w:t>
                  </w:r>
                </w:p>
                <w:p w:rsidR="007A41A5"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Послушай, что говорит учитель. Повтори.</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Начерти отрезок.</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Как найти неизвестное слагаемое?</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Разбери слово по составу.</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Раздели текст на предложения.</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Чтобы найти неизвестное слагаемое, надо из суммы вычесть известное слагаемое.</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Для чего нужен компас?</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формы поверхности Земли.</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Равнина, холм, горы – это формы поверхности Земли.</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Измени слово по падежам.</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Найди периметр прямоугольника.</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Найди неизвестное число.</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диких животных.</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Покажи и назови овощи и фрукты.</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Измерь длину отрезка.</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домашний адрес.</w:t>
                  </w:r>
                </w:p>
                <w:p w:rsidR="00746EFD"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О ком говорится в рассказе.</w:t>
                  </w:r>
                </w:p>
              </w:tc>
            </w:tr>
            <w:tr w:rsidR="000D48C5" w:rsidRPr="00762F4F" w:rsidTr="008A3C27">
              <w:trPr>
                <w:tblCellSpacing w:w="15" w:type="dxa"/>
              </w:trPr>
              <w:tc>
                <w:tcPr>
                  <w:tcW w:w="20025" w:type="dxa"/>
                  <w:vAlign w:val="center"/>
                </w:tcPr>
                <w:p w:rsidR="004A1C11" w:rsidRPr="001140F2" w:rsidRDefault="00CA12BC" w:rsidP="00762F4F">
                  <w:pPr>
                    <w:spacing w:line="360" w:lineRule="auto"/>
                    <w:rPr>
                      <w:rFonts w:ascii="Times New Roman" w:hAnsi="Times New Roman"/>
                      <w:b/>
                      <w:sz w:val="24"/>
                      <w:szCs w:val="24"/>
                    </w:rPr>
                  </w:pPr>
                  <w:r w:rsidRPr="001140F2">
                    <w:rPr>
                      <w:rFonts w:ascii="Times New Roman" w:hAnsi="Times New Roman"/>
                      <w:b/>
                      <w:sz w:val="24"/>
                      <w:szCs w:val="24"/>
                    </w:rPr>
                    <w:lastRenderedPageBreak/>
                    <w:t xml:space="preserve">              </w:t>
                  </w:r>
                  <w:r w:rsidR="00F14302" w:rsidRPr="001140F2">
                    <w:rPr>
                      <w:rFonts w:ascii="Times New Roman" w:hAnsi="Times New Roman"/>
                      <w:b/>
                      <w:sz w:val="24"/>
                      <w:szCs w:val="24"/>
                    </w:rPr>
                    <w:t xml:space="preserve">                           </w:t>
                  </w:r>
                  <w:r w:rsidRPr="001140F2">
                    <w:rPr>
                      <w:rFonts w:ascii="Times New Roman" w:hAnsi="Times New Roman"/>
                      <w:b/>
                      <w:sz w:val="24"/>
                      <w:szCs w:val="24"/>
                    </w:rPr>
                    <w:t xml:space="preserve">  II Триместр  </w:t>
                  </w:r>
                </w:p>
              </w:tc>
            </w:tr>
            <w:tr w:rsidR="000D48C5" w:rsidRPr="00762F4F" w:rsidTr="008A3C27">
              <w:trPr>
                <w:tblCellSpacing w:w="15" w:type="dxa"/>
              </w:trPr>
              <w:tc>
                <w:tcPr>
                  <w:tcW w:w="20025" w:type="dxa"/>
                  <w:vAlign w:val="center"/>
                </w:tcPr>
                <w:p w:rsidR="000D48C5" w:rsidRPr="001140F2" w:rsidRDefault="00CA12BC"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00F14302" w:rsidRPr="001140F2">
                    <w:rPr>
                      <w:rFonts w:ascii="Times New Roman" w:hAnsi="Times New Roman"/>
                      <w:sz w:val="24"/>
                      <w:szCs w:val="24"/>
                    </w:rPr>
                    <w:t xml:space="preserve">   </w:t>
                  </w:r>
                  <w:r w:rsidRPr="001140F2">
                    <w:rPr>
                      <w:rFonts w:ascii="Times New Roman" w:hAnsi="Times New Roman"/>
                      <w:b/>
                      <w:sz w:val="24"/>
                      <w:szCs w:val="24"/>
                    </w:rPr>
                    <w:t>3 период</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Открой альбом и возьми карандаш.</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Я начерти</w:t>
                  </w:r>
                  <w:proofErr w:type="gramStart"/>
                  <w:r w:rsidRPr="005502CD">
                    <w:rPr>
                      <w:rFonts w:ascii="Times New Roman" w:hAnsi="Times New Roman"/>
                      <w:sz w:val="24"/>
                      <w:szCs w:val="24"/>
                    </w:rPr>
                    <w:t>л(</w:t>
                  </w:r>
                  <w:proofErr w:type="gramEnd"/>
                  <w:r w:rsidRPr="005502CD">
                    <w:rPr>
                      <w:rFonts w:ascii="Times New Roman" w:hAnsi="Times New Roman"/>
                      <w:sz w:val="24"/>
                      <w:szCs w:val="24"/>
                    </w:rPr>
                    <w:t>а) отрезок.</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Луна – спутник Земли.</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Буквы обозначают звуки.</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Согласные звуки бывают твёрдые и мягкие.</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Зарядка укрепляет здоровье.</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план рассказа.</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Нарисуй осенние листья.</w:t>
                  </w:r>
                </w:p>
                <w:p w:rsidR="005B2423"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Длина отрезка: 5 см, 12 см и 6мм.</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Попроси </w:t>
                  </w:r>
                  <w:r w:rsidR="006E346A" w:rsidRPr="005502CD">
                    <w:rPr>
                      <w:rFonts w:ascii="Times New Roman" w:hAnsi="Times New Roman"/>
                      <w:sz w:val="24"/>
                      <w:szCs w:val="24"/>
                    </w:rPr>
                    <w:t xml:space="preserve">у </w:t>
                  </w:r>
                  <w:proofErr w:type="spellStart"/>
                  <w:r w:rsidR="006E346A" w:rsidRPr="005502CD">
                    <w:rPr>
                      <w:rFonts w:ascii="Times New Roman" w:hAnsi="Times New Roman"/>
                      <w:sz w:val="24"/>
                      <w:szCs w:val="24"/>
                    </w:rPr>
                    <w:t>Карины</w:t>
                  </w:r>
                  <w:proofErr w:type="spellEnd"/>
                  <w:r w:rsidR="006E346A" w:rsidRPr="005502CD">
                    <w:rPr>
                      <w:rFonts w:ascii="Times New Roman" w:hAnsi="Times New Roman"/>
                      <w:sz w:val="24"/>
                      <w:szCs w:val="24"/>
                    </w:rPr>
                    <w:t xml:space="preserve"> </w:t>
                  </w:r>
                  <w:r w:rsidRPr="005502CD">
                    <w:rPr>
                      <w:rFonts w:ascii="Times New Roman" w:hAnsi="Times New Roman"/>
                      <w:sz w:val="24"/>
                      <w:szCs w:val="24"/>
                    </w:rPr>
                    <w:t>ножницы.</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части тела</w:t>
                  </w:r>
                  <w:r w:rsidR="006E346A" w:rsidRPr="005502CD">
                    <w:rPr>
                      <w:rFonts w:ascii="Times New Roman" w:hAnsi="Times New Roman"/>
                      <w:sz w:val="24"/>
                      <w:szCs w:val="24"/>
                    </w:rPr>
                    <w:t xml:space="preserve"> у собаки</w:t>
                  </w:r>
                  <w:r w:rsidRPr="005502CD">
                    <w:rPr>
                      <w:rFonts w:ascii="Times New Roman" w:hAnsi="Times New Roman"/>
                      <w:sz w:val="24"/>
                      <w:szCs w:val="24"/>
                    </w:rPr>
                    <w:t>.</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Положи белый картон</w:t>
                  </w:r>
                  <w:r w:rsidR="000E0063" w:rsidRPr="005502CD">
                    <w:rPr>
                      <w:rFonts w:ascii="Times New Roman" w:hAnsi="Times New Roman"/>
                      <w:sz w:val="24"/>
                      <w:szCs w:val="24"/>
                    </w:rPr>
                    <w:t xml:space="preserve"> на стол</w:t>
                  </w:r>
                  <w:r w:rsidRPr="005502CD">
                    <w:rPr>
                      <w:rFonts w:ascii="Times New Roman" w:hAnsi="Times New Roman"/>
                      <w:sz w:val="24"/>
                      <w:szCs w:val="24"/>
                    </w:rPr>
                    <w:t>.</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Закрой книгу</w:t>
                  </w:r>
                  <w:r w:rsidR="006E346A" w:rsidRPr="005502CD">
                    <w:rPr>
                      <w:rFonts w:ascii="Times New Roman" w:hAnsi="Times New Roman"/>
                      <w:sz w:val="24"/>
                      <w:szCs w:val="24"/>
                    </w:rPr>
                    <w:t xml:space="preserve"> и убери в шкаф</w:t>
                  </w:r>
                  <w:r w:rsidRPr="005502CD">
                    <w:rPr>
                      <w:rFonts w:ascii="Times New Roman" w:hAnsi="Times New Roman"/>
                      <w:sz w:val="24"/>
                      <w:szCs w:val="24"/>
                    </w:rPr>
                    <w:t>.</w:t>
                  </w:r>
                </w:p>
                <w:p w:rsidR="00CA12BC"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автора рассказа.</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Реши уравнение. </w:t>
                  </w:r>
                </w:p>
                <w:p w:rsidR="00445E11"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Чему равен второй множитель?</w:t>
                  </w:r>
                </w:p>
                <w:p w:rsidR="00445E11"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Тополь, берёза – деревья.</w:t>
                  </w:r>
                  <w:r w:rsidR="00445E11" w:rsidRPr="005502CD">
                    <w:rPr>
                      <w:rFonts w:ascii="Times New Roman" w:hAnsi="Times New Roman"/>
                      <w:sz w:val="24"/>
                      <w:szCs w:val="24"/>
                    </w:rPr>
                    <w:t xml:space="preserve"> </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Какие части речи ты знаешь?</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Существительное, прилагательное, глагол. </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Скворцы перелётные птицы.</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Тебе понравилась сказка?</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Земля покрыта снегом, на улице холодно.</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праздники, которые бывают зимой.</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Новый год, Рождество, день Защитника Отечества.</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Что обозначает глагол?</w:t>
                  </w:r>
                </w:p>
                <w:p w:rsidR="00445E11" w:rsidRPr="005502CD" w:rsidRDefault="00445E11"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4 период</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план рассказа.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Согласные звуки бывают звонкие и глухие.</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Земля-это планета Солнечной системы.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Накрой сто для гостей.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Поставь надстрочные знаки, прочитай.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Реши пример по действиям.</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Я выучи</w:t>
                  </w:r>
                  <w:proofErr w:type="gramStart"/>
                  <w:r w:rsidRPr="005502CD">
                    <w:rPr>
                      <w:rFonts w:ascii="Times New Roman" w:hAnsi="Times New Roman"/>
                      <w:sz w:val="24"/>
                      <w:szCs w:val="24"/>
                    </w:rPr>
                    <w:t>л(</w:t>
                  </w:r>
                  <w:proofErr w:type="gramEnd"/>
                  <w:r w:rsidRPr="005502CD">
                    <w:rPr>
                      <w:rFonts w:ascii="Times New Roman" w:hAnsi="Times New Roman"/>
                      <w:sz w:val="24"/>
                      <w:szCs w:val="24"/>
                    </w:rPr>
                    <w:t>а) таблицу умножения на 2,3.</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Убери снег в кучу.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Наша речь состоит из предложений.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Вода не имеет формы и цвета.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Шваброй моют пол.</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Макет комнаты.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Будем рисовать с натуры.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Мы лазали по канату.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Расскажи таблицу умножения на 4.</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Ударный слог произноси протяжно и громко.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Музыка-это вид искусства.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пересказ по плану.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Прочитай слитно: «В седом океане, в полярной пустыне…».</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Ударные гласные произносятся и пишутся одинаково.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proofErr w:type="spellStart"/>
                  <w:proofErr w:type="gramStart"/>
                  <w:r w:rsidRPr="005502CD">
                    <w:rPr>
                      <w:rFonts w:ascii="Times New Roman" w:hAnsi="Times New Roman"/>
                      <w:sz w:val="24"/>
                      <w:szCs w:val="24"/>
                    </w:rPr>
                    <w:t>Деревья-высокие</w:t>
                  </w:r>
                  <w:proofErr w:type="spellEnd"/>
                  <w:proofErr w:type="gramEnd"/>
                  <w:r w:rsidRPr="005502CD">
                    <w:rPr>
                      <w:rFonts w:ascii="Times New Roman" w:hAnsi="Times New Roman"/>
                      <w:sz w:val="24"/>
                      <w:szCs w:val="24"/>
                    </w:rPr>
                    <w:t xml:space="preserve"> многолетние растения.</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В овощах много витаминов.</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Какой день недели был вчера?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Назови двузначное число.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 задачу по рисунку.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Будем читать по ролям. </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Раздели текст на части.</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Покажи глаза и нос, лоб и подбородок.</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Врач, учитель, повар – профессии. </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Первое слагаемое, второе слагаемое, сумма.</w:t>
                  </w:r>
                </w:p>
                <w:p w:rsidR="00445E11" w:rsidRPr="005502CD" w:rsidRDefault="00445E11"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III Триместр</w:t>
                  </w:r>
                </w:p>
                <w:p w:rsidR="00445E11" w:rsidRPr="005502CD" w:rsidRDefault="00445E11" w:rsidP="00762F4F">
                  <w:pPr>
                    <w:spacing w:line="360" w:lineRule="auto"/>
                    <w:rPr>
                      <w:rFonts w:ascii="Times New Roman" w:hAnsi="Times New Roman"/>
                      <w:b/>
                      <w:sz w:val="24"/>
                      <w:szCs w:val="24"/>
                    </w:rPr>
                  </w:pPr>
                  <w:r w:rsidRPr="005502CD">
                    <w:rPr>
                      <w:rFonts w:ascii="Times New Roman" w:hAnsi="Times New Roman"/>
                      <w:b/>
                      <w:sz w:val="24"/>
                      <w:szCs w:val="24"/>
                    </w:rPr>
                    <w:t xml:space="preserve">                                            5 период</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Пришей вешалку к одежде.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Выучи стихотворение наизусть.</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Картину писал художник.</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Прочитай: 9х8=72, 7х6=42;</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Остановка в конце предложения называется паузой.</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Музыкальная игра «Зайцы и лиса».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Предлог-это отдельное слово.</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Россия-это наша Родина.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Кашу варят на молоке.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Метлой подметают дорожки.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Пауза бывает короткая - / и длительная- //.</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Аппликация из цветной бумаги.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Грамм, килограмм – это мера веса.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Девочки и мальчики играют в волейбол.</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Разделите рассказ на части.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Интонация – это понижение или повышение голоса.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Составь из слов предложение.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Сказуемое обозначает действие.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Наклей детали аппликации.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Ель, сосна, </w:t>
                  </w:r>
                  <w:proofErr w:type="spellStart"/>
                  <w:proofErr w:type="gramStart"/>
                  <w:r w:rsidRPr="005502CD">
                    <w:rPr>
                      <w:rFonts w:ascii="Times New Roman" w:hAnsi="Times New Roman"/>
                      <w:sz w:val="24"/>
                      <w:szCs w:val="24"/>
                    </w:rPr>
                    <w:t>лиственница-хвойные</w:t>
                  </w:r>
                  <w:proofErr w:type="spellEnd"/>
                  <w:proofErr w:type="gramEnd"/>
                  <w:r w:rsidRPr="005502CD">
                    <w:rPr>
                      <w:rFonts w:ascii="Times New Roman" w:hAnsi="Times New Roman"/>
                      <w:sz w:val="24"/>
                      <w:szCs w:val="24"/>
                    </w:rPr>
                    <w:t xml:space="preserve"> деревья.</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Миллиметр, сантиметр, метр-это меры длины.</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Подвижные игры на воздухе.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Полей цветы в классе.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proofErr w:type="spellStart"/>
                  <w:proofErr w:type="gramStart"/>
                  <w:r w:rsidRPr="005502CD">
                    <w:rPr>
                      <w:rFonts w:ascii="Times New Roman" w:hAnsi="Times New Roman"/>
                      <w:sz w:val="24"/>
                      <w:szCs w:val="24"/>
                    </w:rPr>
                    <w:t>Москва-самый</w:t>
                  </w:r>
                  <w:proofErr w:type="spellEnd"/>
                  <w:proofErr w:type="gramEnd"/>
                  <w:r w:rsidRPr="005502CD">
                    <w:rPr>
                      <w:rFonts w:ascii="Times New Roman" w:hAnsi="Times New Roman"/>
                      <w:sz w:val="24"/>
                      <w:szCs w:val="24"/>
                    </w:rPr>
                    <w:t xml:space="preserve"> крупный город нашей страны.</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Продукты хранят в холодильнике.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Раскрась рисунок акварельными красками.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Рассказ серьёзный или смешной?</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Для работы нужен пластилин.</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Какие овощи ты знаешь? </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Что здесь лишнее: нос, уши, ручка.</w:t>
                  </w:r>
                </w:p>
                <w:p w:rsidR="00880DE7" w:rsidRPr="005502CD" w:rsidRDefault="00880DE7"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6 период</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Подлежащее и сказуемое - главные члены предложения.</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Города – это крупные поселения людей.</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 носилках носят мусор.</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Отвари овощи на салат.</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Я нарисовала вазу с цветами.</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Секунда, минута, час-это меры времени.</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Говори слитно, с правильной интонацией.</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Портрет-изображение человека.</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Ночной сон школьника продолжается 9 часов.</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Что изображено на картине?</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Я люблю заниматься спортом.</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 xml:space="preserve">Граблями сгребают листья. </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Составь предложение из слов.</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Что обозначает имя прилагательное?</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Измерь стороны квадрата.</w:t>
                  </w:r>
                </w:p>
                <w:p w:rsidR="00437B38"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Имя прилагательное обозначает признак предмета.</w:t>
                  </w:r>
                </w:p>
                <w:p w:rsidR="00437B38"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В Красную книгу занесены редкие животные и растения.</w:t>
                  </w:r>
                  <w:r w:rsidR="00437B38" w:rsidRPr="00530E7B">
                    <w:rPr>
                      <w:rFonts w:ascii="Times New Roman" w:hAnsi="Times New Roman"/>
                      <w:sz w:val="24"/>
                      <w:szCs w:val="24"/>
                    </w:rPr>
                    <w:t xml:space="preserve"> </w:t>
                  </w:r>
                </w:p>
                <w:p w:rsidR="00437B38"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Напиши предложение о лете.</w:t>
                  </w:r>
                </w:p>
                <w:p w:rsidR="00880DE7"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Какие предметы вызывают у тебя трудности?</w:t>
                  </w:r>
                </w:p>
                <w:p w:rsidR="005B2423"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Дневник лежит на столе.</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Глагол обозначает действия предмета.</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Назови времена глаголов.</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 xml:space="preserve">Настоящее, будущее, прошедшее время. </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lastRenderedPageBreak/>
                    <w:t>Какие рассказы о зиме вы читали на уроке чтения?</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 уроке чтения мы читали рассказ …</w:t>
                  </w:r>
                </w:p>
                <w:p w:rsidR="004A3484" w:rsidRPr="001140F2" w:rsidRDefault="004A3484" w:rsidP="00762F4F">
                  <w:pPr>
                    <w:spacing w:line="360" w:lineRule="auto"/>
                    <w:rPr>
                      <w:rFonts w:ascii="Times New Roman" w:hAnsi="Times New Roman"/>
                      <w:sz w:val="24"/>
                      <w:szCs w:val="24"/>
                    </w:rPr>
                  </w:pPr>
                </w:p>
              </w:tc>
            </w:tr>
          </w:tbl>
          <w:p w:rsidR="00BD67F4" w:rsidRPr="00762F4F" w:rsidRDefault="00BD67F4" w:rsidP="00762F4F">
            <w:pPr>
              <w:spacing w:line="360" w:lineRule="auto"/>
              <w:rPr>
                <w:rFonts w:ascii="Times New Roman" w:hAnsi="Times New Roman"/>
                <w:sz w:val="24"/>
                <w:szCs w:val="24"/>
              </w:rPr>
            </w:pPr>
          </w:p>
          <w:p w:rsidR="00A04FD5" w:rsidRPr="00530E7B" w:rsidRDefault="00A04FD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F3209" w:rsidRPr="00762F4F">
              <w:rPr>
                <w:rFonts w:ascii="Times New Roman" w:hAnsi="Times New Roman"/>
                <w:sz w:val="24"/>
                <w:szCs w:val="24"/>
              </w:rPr>
              <w:t xml:space="preserve">      </w:t>
            </w:r>
            <w:r w:rsidRPr="00762F4F">
              <w:rPr>
                <w:rFonts w:ascii="Times New Roman" w:hAnsi="Times New Roman"/>
                <w:sz w:val="24"/>
                <w:szCs w:val="24"/>
              </w:rPr>
              <w:t xml:space="preserve">      </w:t>
            </w:r>
            <w:r w:rsidRPr="00530E7B">
              <w:rPr>
                <w:rFonts w:ascii="Times New Roman" w:hAnsi="Times New Roman"/>
                <w:b/>
                <w:sz w:val="24"/>
                <w:szCs w:val="24"/>
              </w:rPr>
              <w:t>III</w:t>
            </w:r>
            <w:r w:rsidR="00120E38" w:rsidRPr="00530E7B">
              <w:rPr>
                <w:rFonts w:ascii="Times New Roman" w:hAnsi="Times New Roman"/>
                <w:b/>
                <w:sz w:val="24"/>
                <w:szCs w:val="24"/>
              </w:rPr>
              <w:t xml:space="preserve">. Тексты </w:t>
            </w:r>
          </w:p>
          <w:p w:rsidR="00A04FD5" w:rsidRPr="00530E7B" w:rsidRDefault="005B6EA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A04FD5" w:rsidRPr="00530E7B">
              <w:rPr>
                <w:rFonts w:ascii="Times New Roman" w:hAnsi="Times New Roman"/>
                <w:b/>
                <w:sz w:val="24"/>
                <w:szCs w:val="24"/>
              </w:rPr>
              <w:t>I Триместр</w:t>
            </w:r>
          </w:p>
          <w:p w:rsidR="004A1C11" w:rsidRPr="00530E7B" w:rsidRDefault="005B6EA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A04FD5" w:rsidRPr="00530E7B">
              <w:rPr>
                <w:rFonts w:ascii="Times New Roman" w:hAnsi="Times New Roman"/>
                <w:b/>
                <w:sz w:val="24"/>
                <w:szCs w:val="24"/>
              </w:rPr>
              <w:t>1 период</w:t>
            </w:r>
          </w:p>
          <w:p w:rsidR="00566874"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43270A" w:rsidRPr="00530E7B">
              <w:rPr>
                <w:rFonts w:ascii="Times New Roman" w:hAnsi="Times New Roman"/>
                <w:b/>
                <w:sz w:val="24"/>
                <w:szCs w:val="24"/>
              </w:rPr>
              <w:t>Летом</w:t>
            </w:r>
            <w:r w:rsidRPr="00530E7B">
              <w:rPr>
                <w:rFonts w:ascii="Times New Roman" w:hAnsi="Times New Roman"/>
                <w:b/>
                <w:sz w:val="24"/>
                <w:szCs w:val="24"/>
              </w:rPr>
              <w:t>».</w:t>
            </w:r>
          </w:p>
          <w:p w:rsidR="00566874" w:rsidRPr="00762F4F"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Летом я жил в деревне. Деревня расположена на берегу реки. Я наблюдала, как</w:t>
            </w:r>
            <w:r w:rsidR="0025649F" w:rsidRPr="00762F4F">
              <w:rPr>
                <w:rFonts w:ascii="Times New Roman" w:hAnsi="Times New Roman"/>
                <w:sz w:val="24"/>
                <w:szCs w:val="24"/>
              </w:rPr>
              <w:t xml:space="preserve"> </w:t>
            </w:r>
            <w:r w:rsidRPr="00762F4F">
              <w:rPr>
                <w:rFonts w:ascii="Times New Roman" w:hAnsi="Times New Roman"/>
                <w:sz w:val="24"/>
                <w:szCs w:val="24"/>
              </w:rPr>
              <w:t xml:space="preserve">распускаются </w:t>
            </w:r>
          </w:p>
          <w:p w:rsidR="00167773"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на воде кувшинки. </w:t>
            </w:r>
            <w:r w:rsidR="00167773">
              <w:rPr>
                <w:rFonts w:ascii="Times New Roman" w:hAnsi="Times New Roman"/>
                <w:sz w:val="24"/>
                <w:szCs w:val="24"/>
              </w:rPr>
              <w:t xml:space="preserve">Как ярко светит солнышко. </w:t>
            </w:r>
            <w:r w:rsidRPr="00762F4F">
              <w:rPr>
                <w:rFonts w:ascii="Times New Roman" w:hAnsi="Times New Roman"/>
                <w:sz w:val="24"/>
                <w:szCs w:val="24"/>
              </w:rPr>
              <w:t xml:space="preserve">Мы с ребятами купались в реке, ловили рыбу. </w:t>
            </w:r>
          </w:p>
          <w:p w:rsidR="00167773" w:rsidRDefault="0043270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Строили из песка замки, </w:t>
            </w:r>
            <w:r w:rsidR="0025649F" w:rsidRPr="00762F4F">
              <w:rPr>
                <w:rFonts w:ascii="Times New Roman" w:hAnsi="Times New Roman"/>
                <w:sz w:val="24"/>
                <w:szCs w:val="24"/>
              </w:rPr>
              <w:t xml:space="preserve">торты. </w:t>
            </w:r>
            <w:r w:rsidRPr="00762F4F">
              <w:rPr>
                <w:rFonts w:ascii="Times New Roman" w:hAnsi="Times New Roman"/>
                <w:sz w:val="24"/>
                <w:szCs w:val="24"/>
              </w:rPr>
              <w:t xml:space="preserve">Ходили в лес собирать ягоды </w:t>
            </w:r>
            <w:r w:rsidR="00566874" w:rsidRPr="00762F4F">
              <w:rPr>
                <w:rFonts w:ascii="Times New Roman" w:hAnsi="Times New Roman"/>
                <w:sz w:val="24"/>
                <w:szCs w:val="24"/>
              </w:rPr>
              <w:t>и грибы. Я помогала</w:t>
            </w:r>
            <w:r w:rsidR="00167773">
              <w:rPr>
                <w:rFonts w:ascii="Times New Roman" w:hAnsi="Times New Roman"/>
                <w:sz w:val="24"/>
                <w:szCs w:val="24"/>
              </w:rPr>
              <w:t xml:space="preserve"> маме</w:t>
            </w:r>
            <w:r w:rsidR="00566874" w:rsidRPr="00762F4F">
              <w:rPr>
                <w:rFonts w:ascii="Times New Roman" w:hAnsi="Times New Roman"/>
                <w:sz w:val="24"/>
                <w:szCs w:val="24"/>
              </w:rPr>
              <w:t xml:space="preserve"> работать </w:t>
            </w:r>
          </w:p>
          <w:p w:rsidR="00167773"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на огороде: полола грядки, поливала огурцы, свёклу, морковь</w:t>
            </w:r>
            <w:r w:rsidR="0043270A" w:rsidRPr="00762F4F">
              <w:rPr>
                <w:rFonts w:ascii="Times New Roman" w:hAnsi="Times New Roman"/>
                <w:sz w:val="24"/>
                <w:szCs w:val="24"/>
              </w:rPr>
              <w:t xml:space="preserve"> и лук</w:t>
            </w:r>
            <w:r w:rsidRPr="00762F4F">
              <w:rPr>
                <w:rFonts w:ascii="Times New Roman" w:hAnsi="Times New Roman"/>
                <w:sz w:val="24"/>
                <w:szCs w:val="24"/>
              </w:rPr>
              <w:t>.</w:t>
            </w:r>
            <w:r w:rsidR="0043270A" w:rsidRPr="00762F4F">
              <w:rPr>
                <w:rFonts w:ascii="Times New Roman" w:hAnsi="Times New Roman"/>
                <w:sz w:val="24"/>
                <w:szCs w:val="24"/>
              </w:rPr>
              <w:t xml:space="preserve"> </w:t>
            </w:r>
            <w:r w:rsidRPr="00762F4F">
              <w:rPr>
                <w:rFonts w:ascii="Times New Roman" w:hAnsi="Times New Roman"/>
                <w:sz w:val="24"/>
                <w:szCs w:val="24"/>
              </w:rPr>
              <w:t xml:space="preserve">В ненастную погоду я </w:t>
            </w:r>
          </w:p>
          <w:p w:rsidR="00566874" w:rsidRPr="00762F4F"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сидела дома, читал</w:t>
            </w:r>
            <w:r w:rsidR="00167773">
              <w:rPr>
                <w:rFonts w:ascii="Times New Roman" w:hAnsi="Times New Roman"/>
                <w:sz w:val="24"/>
                <w:szCs w:val="24"/>
              </w:rPr>
              <w:t>а</w:t>
            </w:r>
            <w:r w:rsidRPr="00762F4F">
              <w:rPr>
                <w:rFonts w:ascii="Times New Roman" w:hAnsi="Times New Roman"/>
                <w:sz w:val="24"/>
                <w:szCs w:val="24"/>
              </w:rPr>
              <w:t xml:space="preserve"> книги, рисовал</w:t>
            </w:r>
            <w:r w:rsidR="0043270A" w:rsidRPr="00762F4F">
              <w:rPr>
                <w:rFonts w:ascii="Times New Roman" w:hAnsi="Times New Roman"/>
                <w:sz w:val="24"/>
                <w:szCs w:val="24"/>
              </w:rPr>
              <w:t>а и смотрела телеви</w:t>
            </w:r>
            <w:r w:rsidRPr="00762F4F">
              <w:rPr>
                <w:rFonts w:ascii="Times New Roman" w:hAnsi="Times New Roman"/>
                <w:sz w:val="24"/>
                <w:szCs w:val="24"/>
              </w:rPr>
              <w:t>зор.</w:t>
            </w:r>
          </w:p>
          <w:p w:rsidR="000C307C" w:rsidRPr="00530E7B" w:rsidRDefault="0043270A"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43270A"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Что строила девочка из песка?</w:t>
            </w:r>
          </w:p>
          <w:p w:rsidR="0043270A"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Какое время года закончилось?</w:t>
            </w:r>
          </w:p>
          <w:p w:rsidR="00566874"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Чем занималась в ненастную погоду?</w:t>
            </w:r>
          </w:p>
          <w:p w:rsidR="000C307C"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Текст №</w:t>
            </w:r>
            <w:r w:rsidR="0043270A" w:rsidRPr="00530E7B">
              <w:rPr>
                <w:rFonts w:ascii="Times New Roman" w:hAnsi="Times New Roman"/>
                <w:b/>
                <w:sz w:val="24"/>
                <w:szCs w:val="24"/>
              </w:rPr>
              <w:t xml:space="preserve"> </w:t>
            </w:r>
            <w:r w:rsidRPr="00530E7B">
              <w:rPr>
                <w:rFonts w:ascii="Times New Roman" w:hAnsi="Times New Roman"/>
                <w:b/>
                <w:sz w:val="24"/>
                <w:szCs w:val="24"/>
              </w:rPr>
              <w:t>2 «</w:t>
            </w:r>
            <w:r w:rsidR="0036684A" w:rsidRPr="00530E7B">
              <w:rPr>
                <w:rFonts w:ascii="Times New Roman" w:hAnsi="Times New Roman"/>
                <w:b/>
                <w:sz w:val="24"/>
                <w:szCs w:val="24"/>
              </w:rPr>
              <w:t>Берёза</w:t>
            </w:r>
            <w:r w:rsidRPr="00530E7B">
              <w:rPr>
                <w:rFonts w:ascii="Times New Roman" w:hAnsi="Times New Roman"/>
                <w:b/>
                <w:sz w:val="24"/>
                <w:szCs w:val="24"/>
              </w:rPr>
              <w:t xml:space="preserve">».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С давних времён берёза считается символом России. Рядом с высокой берёзой сделали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остановку автобуса.  Люди вешали на ветки тяжёлые сумки. Ребята прибегали и</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отламывали ветки для игр. Мальчишки лазали по дереву. Со временем ветки у берёзы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обломились. Кто-то вбил на место веток гвозди. Дерево погибало с каждым днём.</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Однажды подошёл к берёзке человек и огородил дерево частоколом. Он повесил табличку:</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Ребята, природу надо беречь и любить.</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Какое дерево символ России?</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О чём говорится в рассказе?</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Что сделал один добрый человек с берёзой?</w:t>
            </w:r>
          </w:p>
          <w:p w:rsidR="00EC0853"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lastRenderedPageBreak/>
              <w:t>Дополни предложение. Ребята …. ветки для игр.</w:t>
            </w:r>
          </w:p>
          <w:p w:rsidR="00EC0853"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43270A" w:rsidRPr="00530E7B">
              <w:rPr>
                <w:rFonts w:ascii="Times New Roman" w:hAnsi="Times New Roman"/>
                <w:b/>
                <w:sz w:val="24"/>
                <w:szCs w:val="24"/>
              </w:rPr>
              <w:t xml:space="preserve">№ </w:t>
            </w:r>
            <w:r w:rsidRPr="00530E7B">
              <w:rPr>
                <w:rFonts w:ascii="Times New Roman" w:hAnsi="Times New Roman"/>
                <w:b/>
                <w:sz w:val="24"/>
                <w:szCs w:val="24"/>
              </w:rPr>
              <w:t>3 «</w:t>
            </w:r>
            <w:r w:rsidR="00906285" w:rsidRPr="00530E7B">
              <w:rPr>
                <w:rFonts w:ascii="Times New Roman" w:hAnsi="Times New Roman"/>
                <w:b/>
                <w:sz w:val="24"/>
                <w:szCs w:val="24"/>
              </w:rPr>
              <w:t>Дары осени</w:t>
            </w:r>
            <w:r w:rsidRPr="00530E7B">
              <w:rPr>
                <w:rFonts w:ascii="Times New Roman" w:hAnsi="Times New Roman"/>
                <w:b/>
                <w:sz w:val="24"/>
                <w:szCs w:val="24"/>
              </w:rPr>
              <w:t>».</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Вот и наступила осень. Пора собирать урожай в полях и огородах. На улице стоят палатки </w:t>
            </w:r>
            <w:proofErr w:type="gramStart"/>
            <w:r w:rsidRPr="00762F4F">
              <w:rPr>
                <w:rFonts w:ascii="Times New Roman" w:hAnsi="Times New Roman"/>
                <w:sz w:val="24"/>
                <w:szCs w:val="24"/>
              </w:rPr>
              <w:t>с</w:t>
            </w:r>
            <w:proofErr w:type="gramEnd"/>
            <w:r w:rsidRPr="00762F4F">
              <w:rPr>
                <w:rFonts w:ascii="Times New Roman" w:hAnsi="Times New Roman"/>
                <w:sz w:val="24"/>
                <w:szCs w:val="24"/>
              </w:rPr>
              <w:t xml:space="preserve">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овощами и фруктами. Из сёл и деревень везут в город: румяные яблоки, жёлтые груши,</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синие сливы. Привозят с юга арбузы, дыни, виноград. Осень радует нас яркими красками</w:t>
            </w:r>
          </w:p>
          <w:p w:rsidR="00530E7B"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фрукт</w:t>
            </w:r>
            <w:r w:rsidR="00530E7B">
              <w:rPr>
                <w:rFonts w:ascii="Times New Roman" w:hAnsi="Times New Roman"/>
                <w:sz w:val="24"/>
                <w:szCs w:val="24"/>
              </w:rPr>
              <w:t xml:space="preserve">ов и овощей. </w:t>
            </w:r>
            <w:r w:rsidRPr="00762F4F">
              <w:rPr>
                <w:rFonts w:ascii="Times New Roman" w:hAnsi="Times New Roman"/>
                <w:sz w:val="24"/>
                <w:szCs w:val="24"/>
              </w:rPr>
              <w:t xml:space="preserve">На прилавках лежит оранжевая морковь, лиловая свёкла, жёлтая репа, зелёная </w:t>
            </w:r>
          </w:p>
          <w:p w:rsidR="00906285" w:rsidRPr="00762F4F" w:rsidRDefault="00530E7B" w:rsidP="00783283">
            <w:pPr>
              <w:spacing w:line="240" w:lineRule="auto"/>
              <w:jc w:val="both"/>
              <w:rPr>
                <w:rFonts w:ascii="Times New Roman" w:hAnsi="Times New Roman"/>
                <w:sz w:val="24"/>
                <w:szCs w:val="24"/>
              </w:rPr>
            </w:pPr>
            <w:r>
              <w:rPr>
                <w:rFonts w:ascii="Times New Roman" w:hAnsi="Times New Roman"/>
                <w:sz w:val="24"/>
                <w:szCs w:val="24"/>
              </w:rPr>
              <w:t xml:space="preserve">петрушка и </w:t>
            </w:r>
            <w:r w:rsidR="00906285" w:rsidRPr="00762F4F">
              <w:rPr>
                <w:rFonts w:ascii="Times New Roman" w:hAnsi="Times New Roman"/>
                <w:sz w:val="24"/>
                <w:szCs w:val="24"/>
              </w:rPr>
              <w:t xml:space="preserve">укроп. Вкусно пахнет яблоками. Радует глаз разнообразие цветов: астры, георгины,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гладиолусы.</w:t>
            </w:r>
          </w:p>
          <w:p w:rsidR="000C307C"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Что везут из сёл и деревень?</w:t>
            </w:r>
          </w:p>
          <w:p w:rsidR="00906285"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Что лежит на прилавках?</w:t>
            </w:r>
          </w:p>
          <w:p w:rsidR="00906285"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43270A" w:rsidRPr="00530E7B" w:rsidRDefault="0043270A" w:rsidP="00762F4F">
            <w:pPr>
              <w:spacing w:line="360" w:lineRule="auto"/>
              <w:rPr>
                <w:rFonts w:ascii="Times New Roman" w:hAnsi="Times New Roman"/>
                <w:b/>
                <w:sz w:val="24"/>
                <w:szCs w:val="24"/>
              </w:rPr>
            </w:pPr>
            <w:r w:rsidRPr="00530E7B">
              <w:rPr>
                <w:rFonts w:ascii="Times New Roman" w:hAnsi="Times New Roman"/>
                <w:b/>
                <w:sz w:val="24"/>
                <w:szCs w:val="24"/>
              </w:rPr>
              <w:t>Текст № 4 «</w:t>
            </w:r>
            <w:r w:rsidR="001148C2" w:rsidRPr="00530E7B">
              <w:rPr>
                <w:rFonts w:ascii="Times New Roman" w:hAnsi="Times New Roman"/>
                <w:b/>
                <w:sz w:val="24"/>
                <w:szCs w:val="24"/>
              </w:rPr>
              <w:t>В парке</w:t>
            </w:r>
            <w:r w:rsidRPr="00530E7B">
              <w:rPr>
                <w:rFonts w:ascii="Times New Roman" w:hAnsi="Times New Roman"/>
                <w:b/>
                <w:sz w:val="24"/>
                <w:szCs w:val="24"/>
              </w:rPr>
              <w:t>».</w:t>
            </w:r>
          </w:p>
          <w:p w:rsidR="001148C2"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В воскресенье ребята ходили в парк.</w:t>
            </w:r>
            <w:r w:rsidR="001148C2" w:rsidRPr="00762F4F">
              <w:rPr>
                <w:rFonts w:ascii="Times New Roman" w:hAnsi="Times New Roman"/>
                <w:sz w:val="24"/>
                <w:szCs w:val="24"/>
              </w:rPr>
              <w:t xml:space="preserve"> В п</w:t>
            </w:r>
            <w:r w:rsidRPr="00762F4F">
              <w:rPr>
                <w:rFonts w:ascii="Times New Roman" w:hAnsi="Times New Roman"/>
                <w:sz w:val="24"/>
                <w:szCs w:val="24"/>
              </w:rPr>
              <w:t>арк</w:t>
            </w:r>
            <w:r w:rsidR="001148C2" w:rsidRPr="00762F4F">
              <w:rPr>
                <w:rFonts w:ascii="Times New Roman" w:hAnsi="Times New Roman"/>
                <w:sz w:val="24"/>
                <w:szCs w:val="24"/>
              </w:rPr>
              <w:t>е</w:t>
            </w:r>
            <w:r w:rsidRPr="00762F4F">
              <w:rPr>
                <w:rFonts w:ascii="Times New Roman" w:hAnsi="Times New Roman"/>
                <w:sz w:val="24"/>
                <w:szCs w:val="24"/>
              </w:rPr>
              <w:t xml:space="preserve"> </w:t>
            </w:r>
            <w:r w:rsidR="001148C2" w:rsidRPr="00762F4F">
              <w:rPr>
                <w:rFonts w:ascii="Times New Roman" w:hAnsi="Times New Roman"/>
                <w:sz w:val="24"/>
                <w:szCs w:val="24"/>
              </w:rPr>
              <w:t xml:space="preserve">очень </w:t>
            </w:r>
            <w:r w:rsidRPr="00762F4F">
              <w:rPr>
                <w:rFonts w:ascii="Times New Roman" w:hAnsi="Times New Roman"/>
                <w:sz w:val="24"/>
                <w:szCs w:val="24"/>
              </w:rPr>
              <w:t>красив</w:t>
            </w:r>
            <w:r w:rsidR="001148C2" w:rsidRPr="00762F4F">
              <w:rPr>
                <w:rFonts w:ascii="Times New Roman" w:hAnsi="Times New Roman"/>
                <w:sz w:val="24"/>
                <w:szCs w:val="24"/>
              </w:rPr>
              <w:t>о</w:t>
            </w:r>
            <w:r w:rsidRPr="00762F4F">
              <w:rPr>
                <w:rFonts w:ascii="Times New Roman" w:hAnsi="Times New Roman"/>
                <w:sz w:val="24"/>
                <w:szCs w:val="24"/>
              </w:rPr>
              <w:t>.</w:t>
            </w:r>
            <w:r w:rsidR="001148C2" w:rsidRPr="00762F4F">
              <w:rPr>
                <w:rFonts w:ascii="Times New Roman" w:hAnsi="Times New Roman"/>
                <w:sz w:val="24"/>
                <w:szCs w:val="24"/>
              </w:rPr>
              <w:t xml:space="preserve"> </w:t>
            </w:r>
            <w:r w:rsidRPr="00762F4F">
              <w:rPr>
                <w:rFonts w:ascii="Times New Roman" w:hAnsi="Times New Roman"/>
                <w:sz w:val="24"/>
                <w:szCs w:val="24"/>
              </w:rPr>
              <w:t xml:space="preserve">В парке растут деревья: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берёза, рябина, клён, тополь, липа, дуб.</w:t>
            </w:r>
            <w:r w:rsidR="001148C2" w:rsidRPr="00762F4F">
              <w:rPr>
                <w:rFonts w:ascii="Times New Roman" w:hAnsi="Times New Roman"/>
                <w:sz w:val="24"/>
                <w:szCs w:val="24"/>
              </w:rPr>
              <w:t xml:space="preserve"> </w:t>
            </w:r>
            <w:r w:rsidRPr="00762F4F">
              <w:rPr>
                <w:rFonts w:ascii="Times New Roman" w:hAnsi="Times New Roman"/>
                <w:sz w:val="24"/>
                <w:szCs w:val="24"/>
              </w:rPr>
              <w:t>В парке есть клумбы</w:t>
            </w:r>
            <w:r w:rsidR="001148C2" w:rsidRPr="00762F4F">
              <w:rPr>
                <w:rFonts w:ascii="Times New Roman" w:hAnsi="Times New Roman"/>
                <w:sz w:val="24"/>
                <w:szCs w:val="24"/>
              </w:rPr>
              <w:t xml:space="preserve"> разной формы</w:t>
            </w:r>
            <w:r w:rsidRPr="00762F4F">
              <w:rPr>
                <w:rFonts w:ascii="Times New Roman" w:hAnsi="Times New Roman"/>
                <w:sz w:val="24"/>
                <w:szCs w:val="24"/>
              </w:rPr>
              <w:t>.</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На клумбах растут красивые цветы: розы, астры, анютины глазки, бархатцы.</w:t>
            </w:r>
          </w:p>
          <w:p w:rsidR="001148C2"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В кустах поют птицы.</w:t>
            </w:r>
            <w:r w:rsidR="001148C2" w:rsidRPr="00762F4F">
              <w:rPr>
                <w:rFonts w:ascii="Times New Roman" w:hAnsi="Times New Roman"/>
                <w:sz w:val="24"/>
                <w:szCs w:val="24"/>
              </w:rPr>
              <w:t xml:space="preserve"> </w:t>
            </w:r>
            <w:r w:rsidRPr="00762F4F">
              <w:rPr>
                <w:rFonts w:ascii="Times New Roman" w:hAnsi="Times New Roman"/>
                <w:sz w:val="24"/>
                <w:szCs w:val="24"/>
              </w:rPr>
              <w:t>Ребята часто гуляют в парке.</w:t>
            </w:r>
            <w:r w:rsidR="001148C2" w:rsidRPr="00762F4F">
              <w:rPr>
                <w:rFonts w:ascii="Times New Roman" w:hAnsi="Times New Roman"/>
                <w:sz w:val="24"/>
                <w:szCs w:val="24"/>
              </w:rPr>
              <w:t xml:space="preserve"> Ка</w:t>
            </w:r>
            <w:r w:rsidR="00167773">
              <w:rPr>
                <w:rFonts w:ascii="Times New Roman" w:hAnsi="Times New Roman"/>
                <w:sz w:val="24"/>
                <w:szCs w:val="24"/>
              </w:rPr>
              <w:t>таются на роликах, велосипедах</w:t>
            </w:r>
          </w:p>
          <w:p w:rsidR="00906285" w:rsidRPr="00762F4F" w:rsidRDefault="001148C2"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и </w:t>
            </w:r>
            <w:proofErr w:type="gramStart"/>
            <w:r w:rsidRPr="00762F4F">
              <w:rPr>
                <w:rFonts w:ascii="Times New Roman" w:hAnsi="Times New Roman"/>
                <w:sz w:val="24"/>
                <w:szCs w:val="24"/>
              </w:rPr>
              <w:t>качелях</w:t>
            </w:r>
            <w:proofErr w:type="gramEnd"/>
            <w:r w:rsidRPr="00762F4F">
              <w:rPr>
                <w:rFonts w:ascii="Times New Roman" w:hAnsi="Times New Roman"/>
                <w:sz w:val="24"/>
                <w:szCs w:val="24"/>
              </w:rPr>
              <w:t>. Школьники</w:t>
            </w:r>
            <w:r w:rsidR="00906285" w:rsidRPr="00762F4F">
              <w:rPr>
                <w:rFonts w:ascii="Times New Roman" w:hAnsi="Times New Roman"/>
                <w:sz w:val="24"/>
                <w:szCs w:val="24"/>
              </w:rPr>
              <w:t xml:space="preserve"> любят ходить в парк</w:t>
            </w:r>
            <w:r w:rsidRPr="00762F4F">
              <w:rPr>
                <w:rFonts w:ascii="Times New Roman" w:hAnsi="Times New Roman"/>
                <w:sz w:val="24"/>
                <w:szCs w:val="24"/>
              </w:rPr>
              <w:t xml:space="preserve"> после уроков.</w:t>
            </w:r>
          </w:p>
          <w:p w:rsidR="0043270A"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148C2"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Какие деревья растут в парке?</w:t>
            </w:r>
          </w:p>
          <w:p w:rsidR="007014EA"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На чем катаются ребята в парке?</w:t>
            </w:r>
          </w:p>
          <w:p w:rsidR="007014EA"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Сколько предложений в тексте?</w:t>
            </w:r>
          </w:p>
          <w:p w:rsidR="00A04FD5" w:rsidRPr="00530E7B" w:rsidRDefault="005B6EA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04FD5" w:rsidRPr="00530E7B">
              <w:rPr>
                <w:rFonts w:ascii="Times New Roman" w:hAnsi="Times New Roman"/>
                <w:b/>
                <w:sz w:val="24"/>
                <w:szCs w:val="24"/>
              </w:rPr>
              <w:t>2 период</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A54F54" w:rsidRPr="00530E7B">
              <w:rPr>
                <w:rFonts w:ascii="Times New Roman" w:hAnsi="Times New Roman"/>
                <w:b/>
                <w:sz w:val="24"/>
                <w:szCs w:val="24"/>
              </w:rPr>
              <w:t>Мебель</w:t>
            </w:r>
            <w:r w:rsidRPr="00530E7B">
              <w:rPr>
                <w:rFonts w:ascii="Times New Roman" w:hAnsi="Times New Roman"/>
                <w:b/>
                <w:sz w:val="24"/>
                <w:szCs w:val="24"/>
              </w:rPr>
              <w:t>».</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 xml:space="preserve">Один раз зашли два друга в мебельный магазин. В магазине продавали мебель – табуретки, </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стулья, кресла, столы. Решили мальчики сделать мебель своими руками. Ребята нашли</w:t>
            </w:r>
          </w:p>
          <w:p w:rsidR="00A54F54" w:rsidRPr="00762F4F" w:rsidRDefault="00CA1064" w:rsidP="00783283">
            <w:pPr>
              <w:spacing w:line="360" w:lineRule="auto"/>
              <w:jc w:val="both"/>
              <w:rPr>
                <w:rFonts w:ascii="Times New Roman" w:hAnsi="Times New Roman"/>
                <w:sz w:val="24"/>
                <w:szCs w:val="24"/>
              </w:rPr>
            </w:pPr>
            <w:r>
              <w:rPr>
                <w:rFonts w:ascii="Times New Roman" w:hAnsi="Times New Roman"/>
                <w:sz w:val="24"/>
                <w:szCs w:val="24"/>
              </w:rPr>
              <w:t xml:space="preserve"> в журнале чертёж</w:t>
            </w:r>
            <w:r w:rsidR="00A54F54" w:rsidRPr="00762F4F">
              <w:rPr>
                <w:rFonts w:ascii="Times New Roman" w:hAnsi="Times New Roman"/>
                <w:sz w:val="24"/>
                <w:szCs w:val="24"/>
              </w:rPr>
              <w:t xml:space="preserve"> сборки стула. Торопливый Петя решил стул сколотить. Он быстро</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 xml:space="preserve"> взялся за работу. Всю доску изрезал на куски. А терпеливый Максим стал стул делать.</w:t>
            </w:r>
          </w:p>
          <w:p w:rsidR="00A54F54" w:rsidRPr="00762F4F" w:rsidRDefault="00A54F54" w:rsidP="00762F4F">
            <w:pPr>
              <w:spacing w:line="360" w:lineRule="auto"/>
              <w:rPr>
                <w:rFonts w:ascii="Times New Roman" w:hAnsi="Times New Roman"/>
                <w:sz w:val="24"/>
                <w:szCs w:val="24"/>
              </w:rPr>
            </w:pPr>
            <w:r w:rsidRPr="00762F4F">
              <w:rPr>
                <w:rFonts w:ascii="Times New Roman" w:hAnsi="Times New Roman"/>
                <w:sz w:val="24"/>
                <w:szCs w:val="24"/>
              </w:rPr>
              <w:lastRenderedPageBreak/>
              <w:t>Всё он вычертил, проверил, а потом за пилу взялся. Хороший стул получился.</w:t>
            </w:r>
          </w:p>
          <w:p w:rsidR="00A54F54" w:rsidRPr="00762F4F" w:rsidRDefault="00A54F54" w:rsidP="00762F4F">
            <w:pPr>
              <w:spacing w:line="360" w:lineRule="auto"/>
              <w:rPr>
                <w:rFonts w:ascii="Times New Roman" w:hAnsi="Times New Roman"/>
                <w:sz w:val="24"/>
                <w:szCs w:val="24"/>
              </w:rPr>
            </w:pPr>
            <w:r w:rsidRPr="00762F4F">
              <w:rPr>
                <w:rFonts w:ascii="Times New Roman" w:hAnsi="Times New Roman"/>
                <w:sz w:val="24"/>
                <w:szCs w:val="24"/>
              </w:rPr>
              <w:t>Максим сказал: Семь раз отмерь — один раз отрежь.</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Как ты понимаешь слова торопливый, терпеливый?</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Почему у Максима получился хороший стул?</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Объясни пословицу: Семь раз отмерь — один раз отрежь.</w:t>
            </w:r>
          </w:p>
          <w:p w:rsidR="0081739C" w:rsidRPr="00530E7B" w:rsidRDefault="0081739C"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3D0440" w:rsidRPr="00530E7B">
              <w:rPr>
                <w:rFonts w:ascii="Times New Roman" w:hAnsi="Times New Roman"/>
                <w:b/>
                <w:sz w:val="24"/>
                <w:szCs w:val="24"/>
              </w:rPr>
              <w:t>В саду</w:t>
            </w:r>
            <w:r w:rsidRPr="00530E7B">
              <w:rPr>
                <w:rFonts w:ascii="Times New Roman" w:hAnsi="Times New Roman"/>
                <w:b/>
                <w:sz w:val="24"/>
                <w:szCs w:val="24"/>
              </w:rPr>
              <w:t>».</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После уроков мы ходили в сад. В саду много деревьев: яблони, сливы, груши.</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Садовник рассказал нам, как вырастил сад. Вдруг Кирилл куда-то пропал.</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Смотрим, а он сидит на дереве. Тут садовник поставил перед нами ведро слив.</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Он сказал: «Вот вам от меня подарок». Мы все были рады. Сливы были спелые и</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 xml:space="preserve"> очень вкусные. А Кирилл покраснел, ему стало стыдно. Он извинился </w:t>
            </w:r>
            <w:proofErr w:type="gramStart"/>
            <w:r w:rsidRPr="00762F4F">
              <w:rPr>
                <w:rFonts w:ascii="Times New Roman" w:hAnsi="Times New Roman"/>
                <w:sz w:val="24"/>
                <w:szCs w:val="24"/>
              </w:rPr>
              <w:t>перед</w:t>
            </w:r>
            <w:proofErr w:type="gramEnd"/>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 xml:space="preserve"> садовником.</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Что растёт в саду?</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Что сделал Кирилл?</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Почему Кириллу стало стыдно?</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 </w:t>
            </w:r>
            <w:r w:rsidR="0081739C" w:rsidRPr="00530E7B">
              <w:rPr>
                <w:rFonts w:ascii="Times New Roman" w:hAnsi="Times New Roman"/>
                <w:b/>
                <w:sz w:val="24"/>
                <w:szCs w:val="24"/>
              </w:rPr>
              <w:t>3</w:t>
            </w:r>
            <w:r w:rsidRPr="00530E7B">
              <w:rPr>
                <w:rFonts w:ascii="Times New Roman" w:hAnsi="Times New Roman"/>
                <w:b/>
                <w:sz w:val="24"/>
                <w:szCs w:val="24"/>
              </w:rPr>
              <w:t xml:space="preserve"> «</w:t>
            </w:r>
            <w:r w:rsidR="00106F49" w:rsidRPr="00530E7B">
              <w:rPr>
                <w:rFonts w:ascii="Times New Roman" w:hAnsi="Times New Roman"/>
                <w:b/>
                <w:sz w:val="24"/>
                <w:szCs w:val="24"/>
              </w:rPr>
              <w:t>Ниши питомцы</w:t>
            </w:r>
            <w:r w:rsidRPr="00530E7B">
              <w:rPr>
                <w:rFonts w:ascii="Times New Roman" w:hAnsi="Times New Roman"/>
                <w:b/>
                <w:sz w:val="24"/>
                <w:szCs w:val="24"/>
              </w:rPr>
              <w:t>».</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Дома у Саши и Нади есть аквариум. В аквариуме живут: </w:t>
            </w:r>
            <w:proofErr w:type="spellStart"/>
            <w:r w:rsidRPr="00762F4F">
              <w:rPr>
                <w:rFonts w:ascii="Times New Roman" w:hAnsi="Times New Roman"/>
                <w:sz w:val="24"/>
                <w:szCs w:val="24"/>
              </w:rPr>
              <w:t>сомик</w:t>
            </w:r>
            <w:proofErr w:type="spellEnd"/>
            <w:r w:rsidRPr="00762F4F">
              <w:rPr>
                <w:rFonts w:ascii="Times New Roman" w:hAnsi="Times New Roman"/>
                <w:sz w:val="24"/>
                <w:szCs w:val="24"/>
              </w:rPr>
              <w:t xml:space="preserve">, </w:t>
            </w:r>
            <w:proofErr w:type="spellStart"/>
            <w:r w:rsidRPr="00762F4F">
              <w:rPr>
                <w:rFonts w:ascii="Times New Roman" w:hAnsi="Times New Roman"/>
                <w:sz w:val="24"/>
                <w:szCs w:val="24"/>
              </w:rPr>
              <w:t>гуппи</w:t>
            </w:r>
            <w:proofErr w:type="spellEnd"/>
            <w:r w:rsidRPr="00762F4F">
              <w:rPr>
                <w:rFonts w:ascii="Times New Roman" w:hAnsi="Times New Roman"/>
                <w:sz w:val="24"/>
                <w:szCs w:val="24"/>
              </w:rPr>
              <w:t xml:space="preserve">, </w:t>
            </w:r>
            <w:proofErr w:type="spellStart"/>
            <w:r w:rsidRPr="00762F4F">
              <w:rPr>
                <w:rFonts w:ascii="Times New Roman" w:hAnsi="Times New Roman"/>
                <w:sz w:val="24"/>
                <w:szCs w:val="24"/>
              </w:rPr>
              <w:t>гурами</w:t>
            </w:r>
            <w:proofErr w:type="spellEnd"/>
            <w:r w:rsidRPr="00762F4F">
              <w:rPr>
                <w:rFonts w:ascii="Times New Roman" w:hAnsi="Times New Roman"/>
                <w:sz w:val="24"/>
                <w:szCs w:val="24"/>
              </w:rPr>
              <w:t>, меченосец.</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Вместе с мамой и папой ребята ухаживают за рыбками. Меняют им воду, кормят.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Как это интересно! Подводный мир прямо в комнате! В школе, где учится Саша,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есть живой уголок. В живом уголке живёт канарейка, попугай, хомячок, морская свинка.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Ребята ухаживают, наблюдают за ними. Смотрят, чтоб никто не обижал животных!</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t>Кто живёт в живом уголке?</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t>У тебя есть домашние животные?</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lastRenderedPageBreak/>
              <w:t>Составь предложение со словом – ХОМЯК.</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0172B3" w:rsidRPr="00530E7B">
              <w:rPr>
                <w:rFonts w:ascii="Times New Roman" w:hAnsi="Times New Roman"/>
                <w:b/>
                <w:sz w:val="24"/>
                <w:szCs w:val="24"/>
              </w:rPr>
              <w:t>№ 4</w:t>
            </w:r>
            <w:r w:rsidRPr="00530E7B">
              <w:rPr>
                <w:rFonts w:ascii="Times New Roman" w:hAnsi="Times New Roman"/>
                <w:b/>
                <w:sz w:val="24"/>
                <w:szCs w:val="24"/>
              </w:rPr>
              <w:t xml:space="preserve"> «</w:t>
            </w:r>
            <w:r w:rsidR="00106F49" w:rsidRPr="00530E7B">
              <w:rPr>
                <w:rFonts w:ascii="Times New Roman" w:hAnsi="Times New Roman"/>
                <w:b/>
                <w:sz w:val="24"/>
                <w:szCs w:val="24"/>
              </w:rPr>
              <w:t>Воскресенье</w:t>
            </w:r>
            <w:r w:rsidRPr="00530E7B">
              <w:rPr>
                <w:rFonts w:ascii="Times New Roman" w:hAnsi="Times New Roman"/>
                <w:b/>
                <w:sz w:val="24"/>
                <w:szCs w:val="24"/>
              </w:rPr>
              <w:t>».</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Сегодня воскресенье. В школу идти не надо. И погода сегодня хорошая. Можно после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завтрака погулять. Вася вышел во двор. Скоро подошли другие ребята. Мальчики</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 решили </w:t>
            </w:r>
            <w:r w:rsidR="00F729E8">
              <w:rPr>
                <w:rFonts w:ascii="Times New Roman" w:hAnsi="Times New Roman"/>
                <w:sz w:val="24"/>
                <w:szCs w:val="24"/>
              </w:rPr>
              <w:t>почистить</w:t>
            </w:r>
            <w:r w:rsidRPr="00762F4F">
              <w:rPr>
                <w:rFonts w:ascii="Times New Roman" w:hAnsi="Times New Roman"/>
                <w:sz w:val="24"/>
                <w:szCs w:val="24"/>
              </w:rPr>
              <w:t xml:space="preserve"> спортивную площадку. Принесли грабли, лопаты и стали весело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работать. До обеда убрали весь мусор. А потом разровняли землю, по</w:t>
            </w:r>
            <w:r w:rsidR="00F729E8">
              <w:rPr>
                <w:rFonts w:ascii="Times New Roman" w:hAnsi="Times New Roman"/>
                <w:sz w:val="24"/>
                <w:szCs w:val="24"/>
              </w:rPr>
              <w:t>красили</w:t>
            </w:r>
            <w:r w:rsidRPr="00762F4F">
              <w:rPr>
                <w:rFonts w:ascii="Times New Roman" w:hAnsi="Times New Roman"/>
                <w:sz w:val="24"/>
                <w:szCs w:val="24"/>
              </w:rPr>
              <w:t xml:space="preserve"> ворота.</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Кто-то принёс мяч. И все стали играть в футбол.</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Что решили сделать мальчики?</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Сколько дней в неделе?</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В какую игру играли мальчики?</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C1433D" w:rsidRPr="00530E7B">
              <w:rPr>
                <w:rFonts w:ascii="Times New Roman" w:hAnsi="Times New Roman"/>
                <w:b/>
                <w:sz w:val="24"/>
                <w:szCs w:val="24"/>
              </w:rPr>
              <w:t>№ 5</w:t>
            </w:r>
            <w:r w:rsidRPr="00530E7B">
              <w:rPr>
                <w:rFonts w:ascii="Times New Roman" w:hAnsi="Times New Roman"/>
                <w:b/>
                <w:sz w:val="24"/>
                <w:szCs w:val="24"/>
              </w:rPr>
              <w:t xml:space="preserve"> «</w:t>
            </w:r>
            <w:r w:rsidR="001B6EEA" w:rsidRPr="00530E7B">
              <w:rPr>
                <w:rFonts w:ascii="Times New Roman" w:hAnsi="Times New Roman"/>
                <w:b/>
                <w:sz w:val="24"/>
                <w:szCs w:val="24"/>
              </w:rPr>
              <w:t>Ноябрь</w:t>
            </w:r>
            <w:r w:rsidRPr="00530E7B">
              <w:rPr>
                <w:rFonts w:ascii="Times New Roman" w:hAnsi="Times New Roman"/>
                <w:b/>
                <w:sz w:val="24"/>
                <w:szCs w:val="24"/>
              </w:rPr>
              <w:t>».</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Ноябрь - это последний месяц осени. Наступила поздняя осень. Дует холодный ветер.</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Небо покрыто серыми тучами. Часто идёт дождь. Холодно и сыро на улице.</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Облетели с деревьев листья. С каждым днём всё холоднее. Лужи покрыты льдом.</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Давно улетели птицы на юг. Пролетает снег. Приближается холодная зима.</w:t>
            </w:r>
          </w:p>
          <w:p w:rsidR="001B6EEA" w:rsidRPr="00530E7B" w:rsidRDefault="00944864" w:rsidP="00762F4F">
            <w:pPr>
              <w:spacing w:line="360" w:lineRule="auto"/>
              <w:rPr>
                <w:rFonts w:ascii="Times New Roman" w:hAnsi="Times New Roman"/>
                <w:b/>
                <w:i/>
                <w:sz w:val="24"/>
                <w:szCs w:val="24"/>
              </w:rPr>
            </w:pPr>
            <w:r w:rsidRPr="00762F4F">
              <w:rPr>
                <w:rFonts w:ascii="Times New Roman" w:hAnsi="Times New Roman"/>
                <w:sz w:val="24"/>
                <w:szCs w:val="24"/>
              </w:rPr>
              <w:t xml:space="preserve">  </w:t>
            </w:r>
            <w:r w:rsidR="00EC0853" w:rsidRPr="00530E7B">
              <w:rPr>
                <w:rFonts w:ascii="Times New Roman" w:hAnsi="Times New Roman"/>
                <w:b/>
                <w:i/>
                <w:sz w:val="24"/>
                <w:szCs w:val="24"/>
              </w:rPr>
              <w:t>Задание к тексту:</w:t>
            </w:r>
            <w:r w:rsidRPr="00530E7B">
              <w:rPr>
                <w:rFonts w:ascii="Times New Roman" w:hAnsi="Times New Roman"/>
                <w:b/>
                <w:i/>
                <w:sz w:val="24"/>
                <w:szCs w:val="24"/>
              </w:rPr>
              <w:t xml:space="preserve">   </w:t>
            </w:r>
          </w:p>
          <w:p w:rsidR="00EC0853"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Назови осенние месяцы.</w:t>
            </w:r>
          </w:p>
          <w:p w:rsidR="001B6EEA"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1B6EEA"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Назови приметы осени.</w:t>
            </w:r>
          </w:p>
          <w:p w:rsidR="00944864" w:rsidRPr="00530E7B" w:rsidRDefault="004929B2"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EC0853" w:rsidRPr="00762F4F">
              <w:rPr>
                <w:rFonts w:ascii="Times New Roman" w:hAnsi="Times New Roman"/>
                <w:sz w:val="24"/>
                <w:szCs w:val="24"/>
              </w:rPr>
              <w:t xml:space="preserve">                                            </w:t>
            </w:r>
            <w:r w:rsidRPr="00762F4F">
              <w:rPr>
                <w:rFonts w:ascii="Times New Roman" w:hAnsi="Times New Roman"/>
                <w:sz w:val="24"/>
                <w:szCs w:val="24"/>
              </w:rPr>
              <w:t xml:space="preserve"> </w:t>
            </w:r>
            <w:r w:rsidR="00944864" w:rsidRPr="00530E7B">
              <w:rPr>
                <w:rFonts w:ascii="Times New Roman" w:hAnsi="Times New Roman"/>
                <w:b/>
                <w:sz w:val="24"/>
                <w:szCs w:val="24"/>
              </w:rPr>
              <w:t xml:space="preserve">II Триместр  </w:t>
            </w:r>
          </w:p>
          <w:p w:rsidR="000C307C" w:rsidRPr="00762F4F" w:rsidRDefault="00944864" w:rsidP="00762F4F">
            <w:pPr>
              <w:spacing w:line="360" w:lineRule="auto"/>
              <w:rPr>
                <w:rFonts w:ascii="Times New Roman" w:hAnsi="Times New Roman"/>
                <w:sz w:val="24"/>
                <w:szCs w:val="24"/>
              </w:rPr>
            </w:pPr>
            <w:r w:rsidRPr="00530E7B">
              <w:rPr>
                <w:rFonts w:ascii="Times New Roman" w:hAnsi="Times New Roman"/>
                <w:b/>
                <w:sz w:val="24"/>
                <w:szCs w:val="24"/>
              </w:rPr>
              <w:t xml:space="preserve">                                        </w:t>
            </w:r>
            <w:r w:rsidR="004929B2" w:rsidRPr="00530E7B">
              <w:rPr>
                <w:rFonts w:ascii="Times New Roman" w:hAnsi="Times New Roman"/>
                <w:b/>
                <w:sz w:val="24"/>
                <w:szCs w:val="24"/>
              </w:rPr>
              <w:t xml:space="preserve">     </w:t>
            </w:r>
            <w:r w:rsidRPr="00530E7B">
              <w:rPr>
                <w:rFonts w:ascii="Times New Roman" w:hAnsi="Times New Roman"/>
                <w:b/>
                <w:sz w:val="24"/>
                <w:szCs w:val="24"/>
              </w:rPr>
              <w:t xml:space="preserve"> 3 период</w:t>
            </w:r>
          </w:p>
        </w:tc>
      </w:tr>
      <w:tr w:rsidR="004A1C11" w:rsidRPr="00762F4F" w:rsidTr="001148C2">
        <w:trPr>
          <w:tblCellSpacing w:w="15" w:type="dxa"/>
        </w:trPr>
        <w:tc>
          <w:tcPr>
            <w:tcW w:w="20115" w:type="dxa"/>
            <w:vAlign w:val="center"/>
          </w:tcPr>
          <w:p w:rsidR="009834E0" w:rsidRPr="00530E7B" w:rsidRDefault="009834E0"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Текст № 1 «</w:t>
            </w:r>
            <w:r w:rsidR="002A343B" w:rsidRPr="00530E7B">
              <w:rPr>
                <w:rFonts w:ascii="Times New Roman" w:hAnsi="Times New Roman"/>
                <w:b/>
                <w:sz w:val="24"/>
                <w:szCs w:val="24"/>
              </w:rPr>
              <w:t>Осень</w:t>
            </w:r>
            <w:r w:rsidRPr="00530E7B">
              <w:rPr>
                <w:rFonts w:ascii="Times New Roman" w:hAnsi="Times New Roman"/>
                <w:b/>
                <w:sz w:val="24"/>
                <w:szCs w:val="24"/>
              </w:rPr>
              <w:t>»</w:t>
            </w:r>
            <w:r w:rsidR="00CF72CB" w:rsidRPr="00530E7B">
              <w:rPr>
                <w:rFonts w:ascii="Times New Roman" w:hAnsi="Times New Roman"/>
                <w:b/>
                <w:sz w:val="24"/>
                <w:szCs w:val="24"/>
              </w:rPr>
              <w:t>.</w:t>
            </w:r>
            <w:r w:rsidRPr="00530E7B">
              <w:rPr>
                <w:rFonts w:ascii="Times New Roman" w:hAnsi="Times New Roman"/>
                <w:b/>
                <w:sz w:val="24"/>
                <w:szCs w:val="24"/>
              </w:rPr>
              <w:t xml:space="preserve"> </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Наступила поздняя осень. Стоит дождливая погода. Дует холодный северный ветер.</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Закружились в воздухе разноцветные листья. На дорожках лежат красные листья</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lastRenderedPageBreak/>
              <w:t xml:space="preserve">осины и жёлтые листья берёзы. Ночь осенью длинная, а день короткий. Улетели в </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 xml:space="preserve">тёплые края перелётные птицы. В лесу, в поле, на огороде стало тихо. Люди убрали </w:t>
            </w:r>
          </w:p>
          <w:p w:rsidR="00CF72C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урожай. Скоро придёт зима.</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Какая погода на улице?</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Какие листья лежат на дорожках?</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Куда улетели птицы?</w:t>
            </w:r>
          </w:p>
          <w:p w:rsidR="0064158C" w:rsidRPr="00530E7B" w:rsidRDefault="0064158C" w:rsidP="00783283">
            <w:pPr>
              <w:spacing w:line="240" w:lineRule="auto"/>
              <w:rPr>
                <w:rFonts w:ascii="Times New Roman" w:hAnsi="Times New Roman"/>
                <w:b/>
                <w:sz w:val="24"/>
                <w:szCs w:val="24"/>
              </w:rPr>
            </w:pPr>
            <w:r w:rsidRPr="00530E7B">
              <w:rPr>
                <w:rFonts w:ascii="Times New Roman" w:hAnsi="Times New Roman"/>
                <w:b/>
                <w:sz w:val="24"/>
                <w:szCs w:val="24"/>
              </w:rPr>
              <w:t>Текст № 2 «</w:t>
            </w:r>
            <w:r w:rsidR="007D08DB" w:rsidRPr="00530E7B">
              <w:rPr>
                <w:rFonts w:ascii="Times New Roman" w:hAnsi="Times New Roman"/>
                <w:b/>
                <w:sz w:val="24"/>
                <w:szCs w:val="24"/>
              </w:rPr>
              <w:t>Дружба</w:t>
            </w:r>
            <w:r w:rsidRPr="00530E7B">
              <w:rPr>
                <w:rFonts w:ascii="Times New Roman" w:hAnsi="Times New Roman"/>
                <w:b/>
                <w:sz w:val="24"/>
                <w:szCs w:val="24"/>
              </w:rPr>
              <w:t>».</w:t>
            </w:r>
          </w:p>
          <w:p w:rsidR="007D08DB" w:rsidRPr="00762F4F" w:rsidRDefault="007D08DB" w:rsidP="00783283">
            <w:pPr>
              <w:spacing w:line="240" w:lineRule="auto"/>
              <w:rPr>
                <w:rFonts w:ascii="Times New Roman" w:hAnsi="Times New Roman"/>
                <w:sz w:val="24"/>
                <w:szCs w:val="24"/>
              </w:rPr>
            </w:pPr>
            <w:r w:rsidRPr="00762F4F">
              <w:rPr>
                <w:rFonts w:ascii="Times New Roman" w:hAnsi="Times New Roman"/>
                <w:sz w:val="24"/>
                <w:szCs w:val="24"/>
              </w:rPr>
              <w:t>Миша</w:t>
            </w:r>
            <w:r w:rsidR="00106F49" w:rsidRPr="00762F4F">
              <w:rPr>
                <w:rFonts w:ascii="Times New Roman" w:hAnsi="Times New Roman"/>
                <w:sz w:val="24"/>
                <w:szCs w:val="24"/>
              </w:rPr>
              <w:t xml:space="preserve"> сильно заболел. Долгое время он был в больнице.</w:t>
            </w:r>
            <w:r w:rsidRPr="00762F4F">
              <w:rPr>
                <w:rFonts w:ascii="Times New Roman" w:hAnsi="Times New Roman"/>
                <w:sz w:val="24"/>
                <w:szCs w:val="24"/>
              </w:rPr>
              <w:t xml:space="preserve"> </w:t>
            </w:r>
            <w:r w:rsidR="00106F49" w:rsidRPr="00762F4F">
              <w:rPr>
                <w:rFonts w:ascii="Times New Roman" w:hAnsi="Times New Roman"/>
                <w:sz w:val="24"/>
                <w:szCs w:val="24"/>
              </w:rPr>
              <w:t xml:space="preserve">Врачи запретили </w:t>
            </w:r>
            <w:r w:rsidRPr="00762F4F">
              <w:rPr>
                <w:rFonts w:ascii="Times New Roman" w:hAnsi="Times New Roman"/>
                <w:sz w:val="24"/>
                <w:szCs w:val="24"/>
              </w:rPr>
              <w:t>Мише</w:t>
            </w:r>
            <w:r w:rsidR="00106F49" w:rsidRPr="00762F4F">
              <w:rPr>
                <w:rFonts w:ascii="Times New Roman" w:hAnsi="Times New Roman"/>
                <w:sz w:val="24"/>
                <w:szCs w:val="24"/>
              </w:rPr>
              <w:t xml:space="preserve"> </w:t>
            </w:r>
          </w:p>
          <w:p w:rsidR="007D08DB"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быстро двигаться.</w:t>
            </w:r>
            <w:r w:rsidR="007D08DB" w:rsidRPr="00762F4F">
              <w:rPr>
                <w:rFonts w:ascii="Times New Roman" w:hAnsi="Times New Roman"/>
                <w:sz w:val="24"/>
                <w:szCs w:val="24"/>
              </w:rPr>
              <w:t xml:space="preserve"> </w:t>
            </w:r>
            <w:r w:rsidRPr="00762F4F">
              <w:rPr>
                <w:rFonts w:ascii="Times New Roman" w:hAnsi="Times New Roman"/>
                <w:sz w:val="24"/>
                <w:szCs w:val="24"/>
              </w:rPr>
              <w:t>Он думал, что ребята забудут его.</w:t>
            </w:r>
            <w:r w:rsidR="007D08DB" w:rsidRPr="00762F4F">
              <w:rPr>
                <w:rFonts w:ascii="Times New Roman" w:hAnsi="Times New Roman"/>
                <w:sz w:val="24"/>
                <w:szCs w:val="24"/>
              </w:rPr>
              <w:t xml:space="preserve">  </w:t>
            </w:r>
            <w:r w:rsidRPr="00762F4F">
              <w:rPr>
                <w:rFonts w:ascii="Times New Roman" w:hAnsi="Times New Roman"/>
                <w:sz w:val="24"/>
                <w:szCs w:val="24"/>
              </w:rPr>
              <w:t xml:space="preserve">Но Витя, Юра и Дима </w:t>
            </w:r>
          </w:p>
          <w:p w:rsidR="00106F49"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оказались настоящими друзьями.</w:t>
            </w:r>
            <w:r w:rsidR="007D08DB" w:rsidRPr="00762F4F">
              <w:rPr>
                <w:rFonts w:ascii="Times New Roman" w:hAnsi="Times New Roman"/>
                <w:sz w:val="24"/>
                <w:szCs w:val="24"/>
              </w:rPr>
              <w:t xml:space="preserve"> </w:t>
            </w:r>
            <w:r w:rsidRPr="00762F4F">
              <w:rPr>
                <w:rFonts w:ascii="Times New Roman" w:hAnsi="Times New Roman"/>
                <w:sz w:val="24"/>
                <w:szCs w:val="24"/>
              </w:rPr>
              <w:t xml:space="preserve">Они часто приходили к </w:t>
            </w:r>
            <w:r w:rsidR="007D08DB" w:rsidRPr="00762F4F">
              <w:rPr>
                <w:rFonts w:ascii="Times New Roman" w:hAnsi="Times New Roman"/>
                <w:sz w:val="24"/>
                <w:szCs w:val="24"/>
              </w:rPr>
              <w:t>Мише</w:t>
            </w:r>
            <w:r w:rsidRPr="00762F4F">
              <w:rPr>
                <w:rFonts w:ascii="Times New Roman" w:hAnsi="Times New Roman"/>
                <w:sz w:val="24"/>
                <w:szCs w:val="24"/>
              </w:rPr>
              <w:t xml:space="preserve"> в гости.</w:t>
            </w:r>
          </w:p>
          <w:p w:rsidR="00106F49"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Помогали ему делать уроки, приглашали на стадион играть в футбол.</w:t>
            </w:r>
          </w:p>
          <w:p w:rsidR="00106F49" w:rsidRPr="00762F4F" w:rsidRDefault="007D08DB" w:rsidP="00783283">
            <w:pPr>
              <w:spacing w:line="240" w:lineRule="auto"/>
              <w:rPr>
                <w:rFonts w:ascii="Times New Roman" w:hAnsi="Times New Roman"/>
                <w:sz w:val="24"/>
                <w:szCs w:val="24"/>
              </w:rPr>
            </w:pPr>
            <w:r w:rsidRPr="00762F4F">
              <w:rPr>
                <w:rFonts w:ascii="Times New Roman" w:hAnsi="Times New Roman"/>
                <w:sz w:val="24"/>
                <w:szCs w:val="24"/>
              </w:rPr>
              <w:t>Миша</w:t>
            </w:r>
            <w:r w:rsidR="00106F49" w:rsidRPr="00762F4F">
              <w:rPr>
                <w:rFonts w:ascii="Times New Roman" w:hAnsi="Times New Roman"/>
                <w:sz w:val="24"/>
                <w:szCs w:val="24"/>
              </w:rPr>
              <w:t xml:space="preserve"> был судьёй.</w:t>
            </w:r>
            <w:r w:rsidRPr="00762F4F">
              <w:rPr>
                <w:rFonts w:ascii="Times New Roman" w:hAnsi="Times New Roman"/>
                <w:sz w:val="24"/>
                <w:szCs w:val="24"/>
              </w:rPr>
              <w:t xml:space="preserve"> Мальчику было приятно, что его не забывают.</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Что случилось с Мишей?</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Как зовут друзей Миши?</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У тебя есть друзья?</w:t>
            </w:r>
          </w:p>
          <w:p w:rsidR="008A3C27" w:rsidRPr="00530E7B" w:rsidRDefault="008A3C27" w:rsidP="00783283">
            <w:pPr>
              <w:spacing w:line="240" w:lineRule="auto"/>
              <w:rPr>
                <w:rFonts w:ascii="Times New Roman" w:hAnsi="Times New Roman"/>
                <w:b/>
                <w:sz w:val="24"/>
                <w:szCs w:val="24"/>
              </w:rPr>
            </w:pPr>
            <w:r w:rsidRPr="00530E7B">
              <w:rPr>
                <w:rFonts w:ascii="Times New Roman" w:hAnsi="Times New Roman"/>
                <w:b/>
                <w:sz w:val="24"/>
                <w:szCs w:val="24"/>
              </w:rPr>
              <w:t>Текст №</w:t>
            </w:r>
            <w:r w:rsidR="00641F49" w:rsidRPr="00530E7B">
              <w:rPr>
                <w:rFonts w:ascii="Times New Roman" w:hAnsi="Times New Roman"/>
                <w:b/>
                <w:sz w:val="24"/>
                <w:szCs w:val="24"/>
              </w:rPr>
              <w:t xml:space="preserve"> </w:t>
            </w:r>
            <w:r w:rsidRPr="00530E7B">
              <w:rPr>
                <w:rFonts w:ascii="Times New Roman" w:hAnsi="Times New Roman"/>
                <w:b/>
                <w:sz w:val="24"/>
                <w:szCs w:val="24"/>
              </w:rPr>
              <w:t>3 «</w:t>
            </w:r>
            <w:r w:rsidR="00562135" w:rsidRPr="00530E7B">
              <w:rPr>
                <w:rFonts w:ascii="Times New Roman" w:hAnsi="Times New Roman"/>
                <w:b/>
                <w:sz w:val="24"/>
                <w:szCs w:val="24"/>
              </w:rPr>
              <w:t>Снег</w:t>
            </w:r>
            <w:r w:rsidRPr="00530E7B">
              <w:rPr>
                <w:rFonts w:ascii="Times New Roman" w:hAnsi="Times New Roman"/>
                <w:b/>
                <w:sz w:val="24"/>
                <w:szCs w:val="24"/>
              </w:rPr>
              <w:t>»</w:t>
            </w:r>
            <w:r w:rsidR="00641F49" w:rsidRPr="00530E7B">
              <w:rPr>
                <w:rFonts w:ascii="Times New Roman" w:hAnsi="Times New Roman"/>
                <w:b/>
                <w:sz w:val="24"/>
                <w:szCs w:val="24"/>
              </w:rPr>
              <w:t>.</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Зимой часто падает снег. Снег – это замёрзшая вода</w:t>
            </w:r>
            <w:r w:rsidR="00B9171A">
              <w:rPr>
                <w:rFonts w:ascii="Times New Roman" w:hAnsi="Times New Roman"/>
                <w:sz w:val="24"/>
                <w:szCs w:val="24"/>
              </w:rPr>
              <w:t xml:space="preserve">. </w:t>
            </w:r>
            <w:r w:rsidRPr="00762F4F">
              <w:rPr>
                <w:rFonts w:ascii="Times New Roman" w:hAnsi="Times New Roman"/>
                <w:sz w:val="24"/>
                <w:szCs w:val="24"/>
              </w:rPr>
              <w:t xml:space="preserve">Каждая снежинка состоит из </w:t>
            </w:r>
            <w:proofErr w:type="gramStart"/>
            <w:r w:rsidRPr="00762F4F">
              <w:rPr>
                <w:rFonts w:ascii="Times New Roman" w:hAnsi="Times New Roman"/>
                <w:sz w:val="24"/>
                <w:szCs w:val="24"/>
              </w:rPr>
              <w:t>ледяных</w:t>
            </w:r>
            <w:proofErr w:type="gramEnd"/>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 xml:space="preserve"> кристалликов. </w:t>
            </w:r>
            <w:r w:rsidR="00B9171A">
              <w:rPr>
                <w:rFonts w:ascii="Times New Roman" w:hAnsi="Times New Roman"/>
                <w:sz w:val="24"/>
                <w:szCs w:val="24"/>
              </w:rPr>
              <w:t>С</w:t>
            </w:r>
            <w:r w:rsidR="00530E7B">
              <w:rPr>
                <w:rFonts w:ascii="Times New Roman" w:hAnsi="Times New Roman"/>
                <w:sz w:val="24"/>
                <w:szCs w:val="24"/>
              </w:rPr>
              <w:t xml:space="preserve">нег очень важен для природы. </w:t>
            </w:r>
            <w:r w:rsidRPr="00762F4F">
              <w:rPr>
                <w:rFonts w:ascii="Times New Roman" w:hAnsi="Times New Roman"/>
                <w:sz w:val="24"/>
                <w:szCs w:val="24"/>
              </w:rPr>
              <w:t>Он покрывает землю, растения и удерживает</w:t>
            </w:r>
            <w:r w:rsidR="00B9171A">
              <w:rPr>
                <w:rFonts w:ascii="Times New Roman" w:hAnsi="Times New Roman"/>
                <w:sz w:val="24"/>
                <w:szCs w:val="24"/>
              </w:rPr>
              <w:t xml:space="preserve"> </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те</w:t>
            </w:r>
            <w:r w:rsidR="00530E7B">
              <w:rPr>
                <w:rFonts w:ascii="Times New Roman" w:hAnsi="Times New Roman"/>
                <w:sz w:val="24"/>
                <w:szCs w:val="24"/>
              </w:rPr>
              <w:t xml:space="preserve">пло. Поэтому спящие растения и </w:t>
            </w:r>
            <w:r w:rsidRPr="00762F4F">
              <w:rPr>
                <w:rFonts w:ascii="Times New Roman" w:hAnsi="Times New Roman"/>
                <w:sz w:val="24"/>
                <w:szCs w:val="24"/>
              </w:rPr>
              <w:t xml:space="preserve">зимующие насекомые не замерзают. При оттепелях снег </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становится мокрым и липким.</w:t>
            </w:r>
            <w:r w:rsidR="00530E7B">
              <w:rPr>
                <w:rFonts w:ascii="Times New Roman" w:hAnsi="Times New Roman"/>
                <w:sz w:val="24"/>
                <w:szCs w:val="24"/>
              </w:rPr>
              <w:t xml:space="preserve"> </w:t>
            </w:r>
            <w:r w:rsidRPr="00762F4F">
              <w:rPr>
                <w:rFonts w:ascii="Times New Roman" w:hAnsi="Times New Roman"/>
                <w:sz w:val="24"/>
                <w:szCs w:val="24"/>
              </w:rPr>
              <w:t>При низких температурах снег становится сухим и рыхлым.</w:t>
            </w:r>
            <w:r w:rsidR="00B9171A">
              <w:rPr>
                <w:rFonts w:ascii="Times New Roman" w:hAnsi="Times New Roman"/>
                <w:sz w:val="24"/>
                <w:szCs w:val="24"/>
              </w:rPr>
              <w:t xml:space="preserve"> </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А при снегопаде снежинки кружатся и легко стряхиваются с одежды.</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562135"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Когда снег становится сухим и рыхлым?</w:t>
            </w:r>
          </w:p>
          <w:p w:rsidR="00562135"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Какого рода слово снег, вода, оттепель?</w:t>
            </w:r>
          </w:p>
          <w:p w:rsidR="002660E8"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 xml:space="preserve">Продолжи предложение. </w:t>
            </w:r>
            <w:r w:rsidR="00BF43EF" w:rsidRPr="00530E7B">
              <w:rPr>
                <w:rFonts w:ascii="Times New Roman" w:hAnsi="Times New Roman"/>
                <w:sz w:val="24"/>
                <w:szCs w:val="24"/>
              </w:rPr>
              <w:t>Снег – это…</w:t>
            </w:r>
            <w:proofErr w:type="gramStart"/>
            <w:r w:rsidR="00BF43EF" w:rsidRPr="00530E7B">
              <w:rPr>
                <w:rFonts w:ascii="Times New Roman" w:hAnsi="Times New Roman"/>
                <w:sz w:val="24"/>
                <w:szCs w:val="24"/>
              </w:rPr>
              <w:t xml:space="preserve"> .</w:t>
            </w:r>
            <w:proofErr w:type="gramEnd"/>
          </w:p>
        </w:tc>
      </w:tr>
      <w:tr w:rsidR="004A1C11" w:rsidRPr="00762F4F" w:rsidTr="001148C2">
        <w:trPr>
          <w:tblCellSpacing w:w="15" w:type="dxa"/>
        </w:trPr>
        <w:tc>
          <w:tcPr>
            <w:tcW w:w="20115" w:type="dxa"/>
            <w:vAlign w:val="center"/>
          </w:tcPr>
          <w:p w:rsidR="002660E8" w:rsidRPr="00530E7B" w:rsidRDefault="002660E8"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 xml:space="preserve">Текст № </w:t>
            </w:r>
            <w:r w:rsidR="00E80DA8" w:rsidRPr="00530E7B">
              <w:rPr>
                <w:rFonts w:ascii="Times New Roman" w:hAnsi="Times New Roman"/>
                <w:b/>
                <w:sz w:val="24"/>
                <w:szCs w:val="24"/>
              </w:rPr>
              <w:t>4</w:t>
            </w:r>
            <w:r w:rsidRPr="00530E7B">
              <w:rPr>
                <w:rFonts w:ascii="Times New Roman" w:hAnsi="Times New Roman"/>
                <w:b/>
                <w:sz w:val="24"/>
                <w:szCs w:val="24"/>
              </w:rPr>
              <w:t xml:space="preserve"> «</w:t>
            </w:r>
            <w:r w:rsidR="00DB1731" w:rsidRPr="00530E7B">
              <w:rPr>
                <w:rFonts w:ascii="Times New Roman" w:hAnsi="Times New Roman"/>
                <w:b/>
                <w:sz w:val="24"/>
                <w:szCs w:val="24"/>
              </w:rPr>
              <w:t>Зимой</w:t>
            </w:r>
            <w:r w:rsidRPr="00530E7B">
              <w:rPr>
                <w:rFonts w:ascii="Times New Roman" w:hAnsi="Times New Roman"/>
                <w:b/>
                <w:sz w:val="24"/>
                <w:szCs w:val="24"/>
              </w:rPr>
              <w:t>».</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 xml:space="preserve">Наступили первые морозы. Замёрзли лужи. Река покрылась льдом. Серые тучи </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закрыли всё небо. Медленно начали падать первые снежинки. Потом пошёл густой снег.</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Земля побелела. На улицу выбежали дети. Они</w:t>
            </w:r>
            <w:r w:rsidR="00C0747A">
              <w:rPr>
                <w:rFonts w:ascii="Times New Roman" w:hAnsi="Times New Roman"/>
                <w:sz w:val="24"/>
                <w:szCs w:val="24"/>
              </w:rPr>
              <w:t xml:space="preserve"> стали</w:t>
            </w:r>
            <w:r w:rsidRPr="00762F4F">
              <w:rPr>
                <w:rFonts w:ascii="Times New Roman" w:hAnsi="Times New Roman"/>
                <w:sz w:val="24"/>
                <w:szCs w:val="24"/>
              </w:rPr>
              <w:t xml:space="preserve"> леп</w:t>
            </w:r>
            <w:r w:rsidR="00C0747A">
              <w:rPr>
                <w:rFonts w:ascii="Times New Roman" w:hAnsi="Times New Roman"/>
                <w:sz w:val="24"/>
                <w:szCs w:val="24"/>
              </w:rPr>
              <w:t>ить</w:t>
            </w:r>
            <w:r w:rsidRPr="00762F4F">
              <w:rPr>
                <w:rFonts w:ascii="Times New Roman" w:hAnsi="Times New Roman"/>
                <w:sz w:val="24"/>
                <w:szCs w:val="24"/>
              </w:rPr>
              <w:t xml:space="preserve"> первые снежки. Дворники </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сгреб</w:t>
            </w:r>
            <w:r w:rsidR="00C0747A">
              <w:rPr>
                <w:rFonts w:ascii="Times New Roman" w:hAnsi="Times New Roman"/>
                <w:sz w:val="24"/>
                <w:szCs w:val="24"/>
              </w:rPr>
              <w:t>ли</w:t>
            </w:r>
            <w:r w:rsidRPr="00762F4F">
              <w:rPr>
                <w:rFonts w:ascii="Times New Roman" w:hAnsi="Times New Roman"/>
                <w:sz w:val="24"/>
                <w:szCs w:val="24"/>
              </w:rPr>
              <w:t xml:space="preserve"> снег в кучи. Потом из снега </w:t>
            </w:r>
            <w:r w:rsidR="00C0747A">
              <w:rPr>
                <w:rFonts w:ascii="Times New Roman" w:hAnsi="Times New Roman"/>
                <w:sz w:val="24"/>
                <w:szCs w:val="24"/>
              </w:rPr>
              <w:t>они с</w:t>
            </w:r>
            <w:r w:rsidRPr="00762F4F">
              <w:rPr>
                <w:rFonts w:ascii="Times New Roman" w:hAnsi="Times New Roman"/>
                <w:sz w:val="24"/>
                <w:szCs w:val="24"/>
              </w:rPr>
              <w:t xml:space="preserve">делают горку. Ребята </w:t>
            </w:r>
            <w:r w:rsidR="00C0747A">
              <w:rPr>
                <w:rFonts w:ascii="Times New Roman" w:hAnsi="Times New Roman"/>
                <w:sz w:val="24"/>
                <w:szCs w:val="24"/>
              </w:rPr>
              <w:t xml:space="preserve">будут </w:t>
            </w:r>
            <w:r w:rsidRPr="00762F4F">
              <w:rPr>
                <w:rFonts w:ascii="Times New Roman" w:hAnsi="Times New Roman"/>
                <w:sz w:val="24"/>
                <w:szCs w:val="24"/>
              </w:rPr>
              <w:t>ката</w:t>
            </w:r>
            <w:r w:rsidR="00C0747A">
              <w:rPr>
                <w:rFonts w:ascii="Times New Roman" w:hAnsi="Times New Roman"/>
                <w:sz w:val="24"/>
                <w:szCs w:val="24"/>
              </w:rPr>
              <w:t>ть</w:t>
            </w:r>
            <w:r w:rsidRPr="00762F4F">
              <w:rPr>
                <w:rFonts w:ascii="Times New Roman" w:hAnsi="Times New Roman"/>
                <w:sz w:val="24"/>
                <w:szCs w:val="24"/>
              </w:rPr>
              <w:t xml:space="preserve">ся с горки. Всем </w:t>
            </w:r>
            <w:r w:rsidR="00C0747A">
              <w:rPr>
                <w:rFonts w:ascii="Times New Roman" w:hAnsi="Times New Roman"/>
                <w:sz w:val="24"/>
                <w:szCs w:val="24"/>
              </w:rPr>
              <w:t>будет</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очень весело.</w:t>
            </w:r>
          </w:p>
          <w:p w:rsidR="00EC0853" w:rsidRPr="00530E7B" w:rsidRDefault="00EC0853"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Задание к тексту:</w:t>
            </w:r>
          </w:p>
          <w:p w:rsidR="00E5524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Что делают из снега?</w:t>
            </w:r>
          </w:p>
          <w:p w:rsidR="00E5524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Что делают дворники?</w:t>
            </w:r>
          </w:p>
          <w:p w:rsidR="00EA1A0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Назови зимние месяцы.</w:t>
            </w:r>
          </w:p>
        </w:tc>
      </w:tr>
      <w:tr w:rsidR="00AE0237" w:rsidRPr="00762F4F" w:rsidTr="001148C2">
        <w:trPr>
          <w:tblCellSpacing w:w="15" w:type="dxa"/>
        </w:trPr>
        <w:tc>
          <w:tcPr>
            <w:tcW w:w="20115" w:type="dxa"/>
            <w:vAlign w:val="center"/>
          </w:tcPr>
          <w:p w:rsidR="00562135" w:rsidRPr="00530E7B" w:rsidRDefault="0072474F"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 xml:space="preserve">Текст № </w:t>
            </w:r>
            <w:r w:rsidR="00E80DA8" w:rsidRPr="00530E7B">
              <w:rPr>
                <w:rFonts w:ascii="Times New Roman" w:hAnsi="Times New Roman"/>
                <w:b/>
                <w:sz w:val="24"/>
                <w:szCs w:val="24"/>
              </w:rPr>
              <w:t>5</w:t>
            </w:r>
            <w:r w:rsidRPr="00530E7B">
              <w:rPr>
                <w:rFonts w:ascii="Times New Roman" w:hAnsi="Times New Roman"/>
                <w:b/>
                <w:sz w:val="24"/>
                <w:szCs w:val="24"/>
              </w:rPr>
              <w:t xml:space="preserve"> «</w:t>
            </w:r>
            <w:r w:rsidR="00562135" w:rsidRPr="00530E7B">
              <w:rPr>
                <w:rFonts w:ascii="Times New Roman" w:hAnsi="Times New Roman"/>
                <w:b/>
                <w:sz w:val="24"/>
                <w:szCs w:val="24"/>
              </w:rPr>
              <w:t>Ёлочка</w:t>
            </w:r>
            <w:r w:rsidRPr="00530E7B">
              <w:rPr>
                <w:rFonts w:ascii="Times New Roman" w:hAnsi="Times New Roman"/>
                <w:b/>
                <w:sz w:val="24"/>
                <w:szCs w:val="24"/>
              </w:rPr>
              <w:t xml:space="preserve">». </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В одном городе живёт семья Ивановых. Они встречают новый год с живой ёлкой.</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К празднику родители принесли ёлку в корзине с землёй. С корнями ёлочка не засохнет</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 xml:space="preserve"> в комнате. Дети через день поливают ёлку. Ёлка стоит пушистая и свежая.</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В доме хорошо пахнет живым лесом. Дети украсили ёлочку игрушками из цветной бумаги.</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Родители зажгли на ёлке яркие лампочки. А на верхушке засияла звёздочка.</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На праздник пришли гости.</w:t>
            </w:r>
            <w:r w:rsidR="002520EF">
              <w:rPr>
                <w:rFonts w:ascii="Times New Roman" w:hAnsi="Times New Roman"/>
                <w:sz w:val="24"/>
                <w:szCs w:val="24"/>
              </w:rPr>
              <w:t xml:space="preserve"> Заиграла музыка и вокруг ёлки </w:t>
            </w:r>
            <w:r w:rsidRPr="00762F4F">
              <w:rPr>
                <w:rFonts w:ascii="Times New Roman" w:hAnsi="Times New Roman"/>
                <w:sz w:val="24"/>
                <w:szCs w:val="24"/>
              </w:rPr>
              <w:t>повели хоровод.</w:t>
            </w:r>
          </w:p>
          <w:p w:rsidR="00EC0853" w:rsidRPr="00530E7B" w:rsidRDefault="00EC0853" w:rsidP="00783283">
            <w:pPr>
              <w:spacing w:line="240" w:lineRule="auto"/>
              <w:rPr>
                <w:rFonts w:ascii="Times New Roman" w:hAnsi="Times New Roman"/>
                <w:b/>
                <w:sz w:val="24"/>
                <w:szCs w:val="24"/>
              </w:rPr>
            </w:pPr>
            <w:r w:rsidRPr="00530E7B">
              <w:rPr>
                <w:rFonts w:ascii="Times New Roman" w:hAnsi="Times New Roman"/>
                <w:b/>
                <w:sz w:val="24"/>
                <w:szCs w:val="24"/>
              </w:rPr>
              <w:t>Задание к тексту:</w:t>
            </w:r>
          </w:p>
          <w:p w:rsidR="00EC0853"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Какой будет праздник?</w:t>
            </w:r>
          </w:p>
          <w:p w:rsidR="00562135"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Как пахнет в доме?</w:t>
            </w:r>
          </w:p>
          <w:p w:rsidR="002660E8"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Чем украсили ёлочку?</w:t>
            </w:r>
          </w:p>
        </w:tc>
      </w:tr>
    </w:tbl>
    <w:p w:rsidR="004A1C11" w:rsidRPr="00530E7B" w:rsidRDefault="00A04FD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5B6EA5" w:rsidRPr="00762F4F">
        <w:rPr>
          <w:rFonts w:ascii="Times New Roman" w:hAnsi="Times New Roman"/>
          <w:sz w:val="24"/>
          <w:szCs w:val="24"/>
        </w:rPr>
        <w:t xml:space="preserve">  </w:t>
      </w:r>
      <w:r w:rsidRPr="00762F4F">
        <w:rPr>
          <w:rFonts w:ascii="Times New Roman" w:hAnsi="Times New Roman"/>
          <w:sz w:val="24"/>
          <w:szCs w:val="24"/>
        </w:rPr>
        <w:t xml:space="preserve">  </w:t>
      </w:r>
      <w:r w:rsidRPr="00530E7B">
        <w:rPr>
          <w:rFonts w:ascii="Times New Roman" w:hAnsi="Times New Roman"/>
          <w:b/>
          <w:sz w:val="24"/>
          <w:szCs w:val="24"/>
        </w:rPr>
        <w:t>4 период</w:t>
      </w:r>
    </w:p>
    <w:p w:rsidR="002660E8" w:rsidRPr="00530E7B" w:rsidRDefault="002660E8"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C840F3" w:rsidRPr="00530E7B">
        <w:rPr>
          <w:rFonts w:ascii="Times New Roman" w:hAnsi="Times New Roman"/>
          <w:b/>
          <w:sz w:val="24"/>
          <w:szCs w:val="24"/>
        </w:rPr>
        <w:t>Каникулы</w:t>
      </w:r>
      <w:r w:rsidRPr="00530E7B">
        <w:rPr>
          <w:rFonts w:ascii="Times New Roman" w:hAnsi="Times New Roman"/>
          <w:b/>
          <w:sz w:val="24"/>
          <w:szCs w:val="24"/>
        </w:rPr>
        <w:t>».</w:t>
      </w:r>
    </w:p>
    <w:p w:rsidR="00C840F3" w:rsidRPr="00762F4F" w:rsidRDefault="00C840F3" w:rsidP="00530E7B">
      <w:pPr>
        <w:spacing w:line="360" w:lineRule="auto"/>
        <w:rPr>
          <w:rFonts w:ascii="Times New Roman" w:hAnsi="Times New Roman"/>
          <w:sz w:val="24"/>
          <w:szCs w:val="24"/>
        </w:rPr>
      </w:pPr>
      <w:r w:rsidRPr="00762F4F">
        <w:rPr>
          <w:rFonts w:ascii="Times New Roman" w:hAnsi="Times New Roman"/>
          <w:sz w:val="24"/>
          <w:szCs w:val="24"/>
        </w:rPr>
        <w:t xml:space="preserve">Наступила зима. Закончились занятия в школе-интернате. Начались зимние каникулы.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и Лиза поехали домой. Дома они хорошо отдыхали. Девочки много гуляли, катались на санках, на коньках, ходили на лыжах в лес. Однажды в лесу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увидела белку. Белка прыгала с одного дерева на другое. Лиза ходила в гости к бабушке и подарила новогодний подарок. Они хорошо отдохнули в каникулы.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C840F3"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 xml:space="preserve">Кого увидела </w:t>
      </w:r>
      <w:proofErr w:type="spellStart"/>
      <w:r w:rsidRPr="00530E7B">
        <w:rPr>
          <w:rFonts w:ascii="Times New Roman" w:hAnsi="Times New Roman"/>
          <w:sz w:val="24"/>
          <w:szCs w:val="24"/>
        </w:rPr>
        <w:t>Карина</w:t>
      </w:r>
      <w:proofErr w:type="spellEnd"/>
      <w:r w:rsidRPr="00530E7B">
        <w:rPr>
          <w:rFonts w:ascii="Times New Roman" w:hAnsi="Times New Roman"/>
          <w:sz w:val="24"/>
          <w:szCs w:val="24"/>
        </w:rPr>
        <w:t>?</w:t>
      </w:r>
    </w:p>
    <w:p w:rsidR="00C840F3"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Куда ходила Лиза?</w:t>
      </w:r>
    </w:p>
    <w:p w:rsidR="00F87D6A"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Чем занимались девочки на каникулах?</w:t>
      </w:r>
    </w:p>
    <w:p w:rsidR="00F87D6A" w:rsidRPr="00530E7B" w:rsidRDefault="00F87D6A"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E40FEF" w:rsidRPr="00530E7B">
        <w:rPr>
          <w:rFonts w:ascii="Times New Roman" w:hAnsi="Times New Roman"/>
          <w:b/>
          <w:sz w:val="24"/>
          <w:szCs w:val="24"/>
        </w:rPr>
        <w:t>Ветер</w:t>
      </w:r>
      <w:r w:rsidRPr="00530E7B">
        <w:rPr>
          <w:rFonts w:ascii="Times New Roman" w:hAnsi="Times New Roman"/>
          <w:b/>
          <w:sz w:val="24"/>
          <w:szCs w:val="24"/>
        </w:rPr>
        <w:t>».</w:t>
      </w:r>
    </w:p>
    <w:p w:rsidR="00E40FEF" w:rsidRPr="00762F4F" w:rsidRDefault="00E40FEF" w:rsidP="00762F4F">
      <w:pPr>
        <w:spacing w:line="360" w:lineRule="auto"/>
        <w:rPr>
          <w:rFonts w:ascii="Times New Roman" w:hAnsi="Times New Roman"/>
          <w:sz w:val="24"/>
          <w:szCs w:val="24"/>
        </w:rPr>
      </w:pPr>
      <w:r w:rsidRPr="00762F4F">
        <w:rPr>
          <w:rFonts w:ascii="Times New Roman" w:hAnsi="Times New Roman"/>
          <w:sz w:val="24"/>
          <w:szCs w:val="24"/>
        </w:rPr>
        <w:t xml:space="preserve">Иногда на улице можно услышать шум. Можно увидеть, как гнутся и качаются деревья. Так дует ветер. Он может достигать огромной скорости. Иногда ветер имеет сокрушительную силу. Сильный ветер называется ураган. Он может вырвать с корнем деревья и сорвать крыши с домов. А на море ураган поднимает высокие волны. Но ветер приносит и пользу. Раздувая паруса, ветер подгоняет корабль. Ветер вращает ветряные мельницы.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lastRenderedPageBreak/>
        <w:t>Задание к тексту:</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Как называется очень сильный ветер?</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Что способен сделать ураган?</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Какую пользу приносит ветер?</w:t>
      </w:r>
    </w:p>
    <w:p w:rsidR="00B3595D" w:rsidRPr="00530E7B" w:rsidRDefault="00B3595D" w:rsidP="00762F4F">
      <w:pPr>
        <w:spacing w:line="360" w:lineRule="auto"/>
        <w:rPr>
          <w:rFonts w:ascii="Times New Roman" w:hAnsi="Times New Roman"/>
          <w:b/>
          <w:sz w:val="24"/>
          <w:szCs w:val="24"/>
        </w:rPr>
      </w:pPr>
      <w:r w:rsidRPr="00530E7B">
        <w:rPr>
          <w:rFonts w:ascii="Times New Roman" w:hAnsi="Times New Roman"/>
          <w:b/>
          <w:sz w:val="24"/>
          <w:szCs w:val="24"/>
        </w:rPr>
        <w:t>Текст № 3 «</w:t>
      </w:r>
      <w:r w:rsidR="004834E4" w:rsidRPr="00530E7B">
        <w:rPr>
          <w:rFonts w:ascii="Times New Roman" w:hAnsi="Times New Roman"/>
          <w:b/>
          <w:sz w:val="24"/>
          <w:szCs w:val="24"/>
        </w:rPr>
        <w:t>Дежурный</w:t>
      </w:r>
      <w:r w:rsidRPr="00530E7B">
        <w:rPr>
          <w:rFonts w:ascii="Times New Roman" w:hAnsi="Times New Roman"/>
          <w:b/>
          <w:sz w:val="24"/>
          <w:szCs w:val="24"/>
        </w:rPr>
        <w:t>».</w:t>
      </w:r>
    </w:p>
    <w:p w:rsidR="004834E4" w:rsidRPr="00762F4F" w:rsidRDefault="004834E4" w:rsidP="00762F4F">
      <w:pPr>
        <w:spacing w:line="360" w:lineRule="auto"/>
        <w:rPr>
          <w:rFonts w:ascii="Times New Roman" w:hAnsi="Times New Roman"/>
          <w:sz w:val="24"/>
          <w:szCs w:val="24"/>
        </w:rPr>
      </w:pPr>
      <w:r w:rsidRPr="00762F4F">
        <w:rPr>
          <w:rFonts w:ascii="Times New Roman" w:hAnsi="Times New Roman"/>
          <w:sz w:val="24"/>
          <w:szCs w:val="24"/>
        </w:rPr>
        <w:t>Ваня и Катя – дежурные в столовой. Дежурные накрывают на стол. Они поставили на столы тарелки с хлебом, глубокие тарелки для супа. Положи каждому ложку и вилку. Когда ребята съели суп и картошку с мясом, дежурные убрали грязную посуду. Потом Ваня и Катя принесли стаканы с киселём.</w:t>
      </w:r>
      <w:r w:rsidR="00B85718" w:rsidRPr="00762F4F">
        <w:rPr>
          <w:rFonts w:ascii="Times New Roman" w:hAnsi="Times New Roman"/>
          <w:sz w:val="24"/>
          <w:szCs w:val="24"/>
        </w:rPr>
        <w:t xml:space="preserve"> </w:t>
      </w:r>
      <w:r w:rsidRPr="00762F4F">
        <w:rPr>
          <w:rFonts w:ascii="Times New Roman" w:hAnsi="Times New Roman"/>
          <w:sz w:val="24"/>
          <w:szCs w:val="24"/>
        </w:rPr>
        <w:t>Когда ребята выпили кисель, Ваня унёс грязные стаканы, а Катя вытерла стол.</w:t>
      </w:r>
      <w:r w:rsidR="00B85718" w:rsidRPr="00762F4F">
        <w:rPr>
          <w:rFonts w:ascii="Times New Roman" w:hAnsi="Times New Roman"/>
          <w:sz w:val="24"/>
          <w:szCs w:val="24"/>
        </w:rPr>
        <w:t xml:space="preserve"> </w:t>
      </w:r>
      <w:r w:rsidRPr="00762F4F">
        <w:rPr>
          <w:rFonts w:ascii="Times New Roman" w:hAnsi="Times New Roman"/>
          <w:sz w:val="24"/>
          <w:szCs w:val="24"/>
        </w:rPr>
        <w:t>Потом все ребята сказали повару спасибо за вкусный обед.</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Кто дежурный в столовой?</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Что делает дежурный?</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Что сказали ребята повару?</w:t>
      </w:r>
    </w:p>
    <w:p w:rsidR="00460CB1" w:rsidRPr="00530E7B" w:rsidRDefault="00460CB1" w:rsidP="00762F4F">
      <w:pPr>
        <w:spacing w:line="360" w:lineRule="auto"/>
        <w:rPr>
          <w:rFonts w:ascii="Times New Roman" w:hAnsi="Times New Roman"/>
          <w:b/>
          <w:sz w:val="24"/>
          <w:szCs w:val="24"/>
        </w:rPr>
      </w:pPr>
      <w:r w:rsidRPr="00530E7B">
        <w:rPr>
          <w:rFonts w:ascii="Times New Roman" w:hAnsi="Times New Roman"/>
          <w:b/>
          <w:sz w:val="24"/>
          <w:szCs w:val="24"/>
        </w:rPr>
        <w:t>Текст № 4 «</w:t>
      </w:r>
      <w:r w:rsidR="00C2021C" w:rsidRPr="00530E7B">
        <w:rPr>
          <w:rFonts w:ascii="Times New Roman" w:hAnsi="Times New Roman"/>
          <w:b/>
          <w:sz w:val="24"/>
          <w:szCs w:val="24"/>
        </w:rPr>
        <w:t>Друзья птиц</w:t>
      </w:r>
      <w:r w:rsidRPr="00530E7B">
        <w:rPr>
          <w:rFonts w:ascii="Times New Roman" w:hAnsi="Times New Roman"/>
          <w:b/>
          <w:sz w:val="24"/>
          <w:szCs w:val="24"/>
        </w:rPr>
        <w:t>».</w:t>
      </w:r>
    </w:p>
    <w:p w:rsidR="00B85718" w:rsidRPr="00762F4F" w:rsidRDefault="00C2021C" w:rsidP="00762F4F">
      <w:pPr>
        <w:spacing w:line="360" w:lineRule="auto"/>
        <w:rPr>
          <w:rFonts w:ascii="Times New Roman" w:hAnsi="Times New Roman"/>
          <w:sz w:val="24"/>
          <w:szCs w:val="24"/>
        </w:rPr>
      </w:pPr>
      <w:r w:rsidRPr="00762F4F">
        <w:rPr>
          <w:rFonts w:ascii="Times New Roman" w:hAnsi="Times New Roman"/>
          <w:sz w:val="24"/>
          <w:szCs w:val="24"/>
        </w:rPr>
        <w:t>Саша сделал кормушку из коробки. Миша повесил кормушку на дерево. Вика насыпала в кормушку корм. Птицы прилетели к кормушке. Птички клюют корм. Ребята смотрят на птиц и радуются. Саша и Вика сделали доброе дело. Ребята каждый день кормят птиц. Зимой птицам трудно найти корм, ребята им помогают.</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Назови зимующих птиц.</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Что сделал Саша?</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Что сделала Вика?</w:t>
      </w:r>
    </w:p>
    <w:p w:rsidR="00493E94" w:rsidRPr="00530E7B" w:rsidRDefault="00493E94" w:rsidP="00762F4F">
      <w:pPr>
        <w:spacing w:line="360" w:lineRule="auto"/>
        <w:rPr>
          <w:rFonts w:ascii="Times New Roman" w:hAnsi="Times New Roman"/>
          <w:b/>
          <w:sz w:val="24"/>
          <w:szCs w:val="24"/>
        </w:rPr>
      </w:pPr>
      <w:r w:rsidRPr="00530E7B">
        <w:rPr>
          <w:rFonts w:ascii="Times New Roman" w:hAnsi="Times New Roman"/>
          <w:b/>
          <w:sz w:val="24"/>
          <w:szCs w:val="24"/>
        </w:rPr>
        <w:t>Текст № 5 «</w:t>
      </w:r>
      <w:r w:rsidR="00B85718" w:rsidRPr="00530E7B">
        <w:rPr>
          <w:rFonts w:ascii="Times New Roman" w:hAnsi="Times New Roman"/>
          <w:b/>
          <w:sz w:val="24"/>
          <w:szCs w:val="24"/>
        </w:rPr>
        <w:t>Февраль</w:t>
      </w:r>
      <w:r w:rsidRPr="00530E7B">
        <w:rPr>
          <w:rFonts w:ascii="Times New Roman" w:hAnsi="Times New Roman"/>
          <w:b/>
          <w:sz w:val="24"/>
          <w:szCs w:val="24"/>
        </w:rPr>
        <w:t>».</w:t>
      </w:r>
    </w:p>
    <w:p w:rsidR="00B85718" w:rsidRPr="00762F4F" w:rsidRDefault="00B85718" w:rsidP="00762F4F">
      <w:pPr>
        <w:spacing w:line="360" w:lineRule="auto"/>
        <w:rPr>
          <w:rFonts w:ascii="Times New Roman" w:hAnsi="Times New Roman"/>
          <w:sz w:val="24"/>
          <w:szCs w:val="24"/>
        </w:rPr>
      </w:pPr>
      <w:r w:rsidRPr="00762F4F">
        <w:rPr>
          <w:rFonts w:ascii="Times New Roman" w:hAnsi="Times New Roman"/>
          <w:sz w:val="24"/>
          <w:szCs w:val="24"/>
        </w:rPr>
        <w:t>Февраль - последний месяц зимы. Снега лежит ещё много. Дуют холодные ветры. Ночью бывают сильные морозы. Днём пригревает солнышко. Иногда бывает оттепель. Снег на дороге тает. На крышах домов выросли сосульки. Скоро наступит весна.</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B85718"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t>Какое время года скоро наступит?</w:t>
      </w:r>
    </w:p>
    <w:p w:rsidR="00B85718"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lastRenderedPageBreak/>
        <w:t>Какой сейчас месяц?</w:t>
      </w:r>
    </w:p>
    <w:p w:rsidR="00EC0853"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t>Продолжи предложение: На крышах …</w:t>
      </w:r>
      <w:proofErr w:type="gramStart"/>
      <w:r w:rsidRPr="00530E7B">
        <w:rPr>
          <w:rFonts w:ascii="Times New Roman" w:hAnsi="Times New Roman"/>
          <w:sz w:val="24"/>
          <w:szCs w:val="24"/>
        </w:rPr>
        <w:t xml:space="preserve"> .</w:t>
      </w:r>
      <w:proofErr w:type="gramEnd"/>
    </w:p>
    <w:p w:rsidR="00493E94" w:rsidRPr="00530E7B" w:rsidRDefault="00493E94" w:rsidP="00762F4F">
      <w:pPr>
        <w:spacing w:line="360" w:lineRule="auto"/>
        <w:rPr>
          <w:rFonts w:ascii="Times New Roman" w:hAnsi="Times New Roman"/>
          <w:b/>
          <w:sz w:val="24"/>
          <w:szCs w:val="24"/>
        </w:rPr>
      </w:pPr>
      <w:r w:rsidRPr="00530E7B">
        <w:rPr>
          <w:rFonts w:ascii="Times New Roman" w:hAnsi="Times New Roman"/>
          <w:b/>
          <w:sz w:val="24"/>
          <w:szCs w:val="24"/>
        </w:rPr>
        <w:t>Текст № 6 «</w:t>
      </w:r>
      <w:r w:rsidR="00CD5CB6" w:rsidRPr="00530E7B">
        <w:rPr>
          <w:rFonts w:ascii="Times New Roman" w:hAnsi="Times New Roman"/>
          <w:b/>
          <w:sz w:val="24"/>
          <w:szCs w:val="24"/>
        </w:rPr>
        <w:t>Мой папа</w:t>
      </w:r>
      <w:r w:rsidRPr="00530E7B">
        <w:rPr>
          <w:rFonts w:ascii="Times New Roman" w:hAnsi="Times New Roman"/>
          <w:b/>
          <w:sz w:val="24"/>
          <w:szCs w:val="24"/>
        </w:rPr>
        <w:t>».</w:t>
      </w:r>
    </w:p>
    <w:p w:rsidR="00CD5CB6" w:rsidRPr="00762F4F" w:rsidRDefault="00CD5CB6" w:rsidP="00762F4F">
      <w:pPr>
        <w:spacing w:line="360" w:lineRule="auto"/>
        <w:rPr>
          <w:rFonts w:ascii="Times New Roman" w:hAnsi="Times New Roman"/>
          <w:sz w:val="24"/>
          <w:szCs w:val="24"/>
        </w:rPr>
      </w:pPr>
      <w:r w:rsidRPr="00762F4F">
        <w:rPr>
          <w:rFonts w:ascii="Times New Roman" w:hAnsi="Times New Roman"/>
          <w:sz w:val="24"/>
          <w:szCs w:val="24"/>
        </w:rPr>
        <w:t>Я горжусь своим папой, он служил в армии. Он самый добрый и хороший. Я его очень люблю. Мой папа мне помогает, когда трудно. Еще он веселит меня, рассказывает мне истории, анекдоты. Он очень сильный и смелый. Мне очень нравится заниматься с ним спортом, плавать и нырять в море. Также я люблю путешествовать с ним по миру. Мой папа мне лучший друг.</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r w:rsidR="00CD5CB6" w:rsidRPr="00530E7B">
        <w:rPr>
          <w:rFonts w:ascii="Times New Roman" w:hAnsi="Times New Roman"/>
          <w:b/>
          <w:i/>
          <w:sz w:val="24"/>
          <w:szCs w:val="24"/>
        </w:rPr>
        <w:t xml:space="preserve"> </w:t>
      </w:r>
    </w:p>
    <w:p w:rsidR="00EC0853"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Как зовут твоего папу?</w:t>
      </w:r>
    </w:p>
    <w:p w:rsidR="00CD5CB6"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Где он работает?</w:t>
      </w:r>
    </w:p>
    <w:p w:rsidR="00CD5CB6"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Расскажи о своём отце.</w:t>
      </w:r>
    </w:p>
    <w:p w:rsidR="00A04FD5" w:rsidRPr="00530E7B" w:rsidRDefault="0043547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04FD5" w:rsidRPr="00530E7B">
        <w:rPr>
          <w:rFonts w:ascii="Times New Roman" w:hAnsi="Times New Roman"/>
          <w:b/>
          <w:sz w:val="24"/>
          <w:szCs w:val="24"/>
        </w:rPr>
        <w:t>III Триместр</w:t>
      </w:r>
    </w:p>
    <w:p w:rsidR="00A04FD5" w:rsidRPr="00530E7B" w:rsidRDefault="00A04FD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5B6EA5" w:rsidRPr="00530E7B">
        <w:rPr>
          <w:rFonts w:ascii="Times New Roman" w:hAnsi="Times New Roman"/>
          <w:b/>
          <w:sz w:val="24"/>
          <w:szCs w:val="24"/>
        </w:rPr>
        <w:t xml:space="preserve">           </w:t>
      </w:r>
      <w:r w:rsidRPr="00530E7B">
        <w:rPr>
          <w:rFonts w:ascii="Times New Roman" w:hAnsi="Times New Roman"/>
          <w:b/>
          <w:sz w:val="24"/>
          <w:szCs w:val="24"/>
        </w:rPr>
        <w:t xml:space="preserve">  </w:t>
      </w:r>
      <w:r w:rsidR="005630E7" w:rsidRPr="00530E7B">
        <w:rPr>
          <w:rFonts w:ascii="Times New Roman" w:hAnsi="Times New Roman"/>
          <w:b/>
          <w:sz w:val="24"/>
          <w:szCs w:val="24"/>
        </w:rPr>
        <w:t xml:space="preserve">     </w:t>
      </w:r>
      <w:r w:rsidRPr="00530E7B">
        <w:rPr>
          <w:rFonts w:ascii="Times New Roman" w:hAnsi="Times New Roman"/>
          <w:b/>
          <w:sz w:val="24"/>
          <w:szCs w:val="24"/>
        </w:rPr>
        <w:t>5 период</w:t>
      </w:r>
    </w:p>
    <w:p w:rsidR="00112840" w:rsidRPr="00530E7B" w:rsidRDefault="00CA5664"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 1 </w:t>
      </w:r>
      <w:r w:rsidR="00112840" w:rsidRPr="00530E7B">
        <w:rPr>
          <w:rFonts w:ascii="Times New Roman" w:hAnsi="Times New Roman"/>
          <w:b/>
          <w:sz w:val="24"/>
          <w:szCs w:val="24"/>
        </w:rPr>
        <w:t>«</w:t>
      </w:r>
      <w:r w:rsidR="00B85718" w:rsidRPr="00530E7B">
        <w:rPr>
          <w:rFonts w:ascii="Times New Roman" w:hAnsi="Times New Roman"/>
          <w:b/>
          <w:sz w:val="24"/>
          <w:szCs w:val="24"/>
        </w:rPr>
        <w:t>Спаситель</w:t>
      </w:r>
      <w:r w:rsidR="00112840" w:rsidRPr="00530E7B">
        <w:rPr>
          <w:rFonts w:ascii="Times New Roman" w:hAnsi="Times New Roman"/>
          <w:b/>
          <w:sz w:val="24"/>
          <w:szCs w:val="24"/>
        </w:rPr>
        <w:t xml:space="preserve">». </w:t>
      </w:r>
    </w:p>
    <w:p w:rsidR="00B85718" w:rsidRPr="00762F4F" w:rsidRDefault="00B85718" w:rsidP="00762F4F">
      <w:pPr>
        <w:spacing w:line="360" w:lineRule="auto"/>
        <w:rPr>
          <w:rFonts w:ascii="Times New Roman" w:hAnsi="Times New Roman"/>
          <w:sz w:val="24"/>
          <w:szCs w:val="24"/>
        </w:rPr>
      </w:pPr>
      <w:r w:rsidRPr="00762F4F">
        <w:rPr>
          <w:rFonts w:ascii="Times New Roman" w:hAnsi="Times New Roman"/>
          <w:sz w:val="24"/>
          <w:szCs w:val="24"/>
        </w:rPr>
        <w:t>Ласточка улетела из гнезда. В гнезде были маленькие птенчики. Один маленький птенчик упал из гнезда. Мимо шёл Саша. Он увидел на траве маленького птенца. Саша влез на лестницу и положил птенчика в гнездо. Саша-спас птенца, молодец. Люди должны помогать животным и птицам.</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Кто был в гнезде?</w:t>
      </w:r>
    </w:p>
    <w:p w:rsidR="00B85718"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Что увидел Саша?</w:t>
      </w:r>
    </w:p>
    <w:p w:rsidR="00B85718"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F428FD" w:rsidRPr="00530E7B" w:rsidRDefault="00F428FD"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8E12AD" w:rsidRPr="00530E7B">
        <w:rPr>
          <w:rFonts w:ascii="Times New Roman" w:hAnsi="Times New Roman"/>
          <w:b/>
          <w:sz w:val="24"/>
          <w:szCs w:val="24"/>
        </w:rPr>
        <w:t>Моя мама</w:t>
      </w:r>
      <w:r w:rsidRPr="00530E7B">
        <w:rPr>
          <w:rFonts w:ascii="Times New Roman" w:hAnsi="Times New Roman"/>
          <w:b/>
          <w:sz w:val="24"/>
          <w:szCs w:val="24"/>
        </w:rPr>
        <w:t>».</w:t>
      </w:r>
    </w:p>
    <w:p w:rsidR="008E12AD" w:rsidRPr="00762F4F" w:rsidRDefault="008E12AD" w:rsidP="00762F4F">
      <w:pPr>
        <w:spacing w:line="360" w:lineRule="auto"/>
        <w:rPr>
          <w:rFonts w:ascii="Times New Roman" w:hAnsi="Times New Roman"/>
          <w:sz w:val="24"/>
          <w:szCs w:val="24"/>
        </w:rPr>
      </w:pPr>
      <w:r w:rsidRPr="00762F4F">
        <w:rPr>
          <w:rFonts w:ascii="Times New Roman" w:hAnsi="Times New Roman"/>
          <w:sz w:val="24"/>
          <w:szCs w:val="24"/>
        </w:rPr>
        <w:t>Мою маму зовут Надежда Николаевна. Работает мама воспитателем в детском саду. На работе маму уважают. Моя мама невысокого роста, худенькая. Глаза у неё карие, большие, волосы светлые. Голос у мамы звонкий и нежный. Характер у моей мамы очень хороший. Она добрая и справедливая. Я очень люблю свою маму. Она самая лучшая на свете.</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lastRenderedPageBreak/>
        <w:t>Как зовут твою маму?</w:t>
      </w:r>
    </w:p>
    <w:p w:rsidR="008E12AD"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t>Где работает мама?</w:t>
      </w:r>
    </w:p>
    <w:p w:rsidR="008E12AD"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t>Какие глаза у мамы? Опиши свою маму.</w:t>
      </w:r>
    </w:p>
    <w:p w:rsidR="00112840" w:rsidRPr="00530E7B" w:rsidRDefault="00112840" w:rsidP="00762F4F">
      <w:pPr>
        <w:spacing w:line="360" w:lineRule="auto"/>
        <w:rPr>
          <w:rFonts w:ascii="Times New Roman" w:hAnsi="Times New Roman"/>
          <w:b/>
          <w:sz w:val="24"/>
          <w:szCs w:val="24"/>
        </w:rPr>
      </w:pPr>
      <w:r w:rsidRPr="00530E7B">
        <w:rPr>
          <w:rFonts w:ascii="Times New Roman" w:hAnsi="Times New Roman"/>
          <w:b/>
          <w:sz w:val="24"/>
          <w:szCs w:val="24"/>
        </w:rPr>
        <w:t>Текст № 3 «</w:t>
      </w:r>
      <w:r w:rsidR="008E12AD" w:rsidRPr="00530E7B">
        <w:rPr>
          <w:rFonts w:ascii="Times New Roman" w:hAnsi="Times New Roman"/>
          <w:b/>
          <w:sz w:val="24"/>
          <w:szCs w:val="24"/>
        </w:rPr>
        <w:t>Март</w:t>
      </w:r>
      <w:r w:rsidRPr="00530E7B">
        <w:rPr>
          <w:rFonts w:ascii="Times New Roman" w:hAnsi="Times New Roman"/>
          <w:b/>
          <w:sz w:val="24"/>
          <w:szCs w:val="24"/>
        </w:rPr>
        <w:t xml:space="preserve">». </w:t>
      </w:r>
    </w:p>
    <w:p w:rsidR="008E12AD" w:rsidRPr="00762F4F" w:rsidRDefault="008E12AD" w:rsidP="00762F4F">
      <w:pPr>
        <w:spacing w:line="360" w:lineRule="auto"/>
        <w:rPr>
          <w:rFonts w:ascii="Times New Roman" w:hAnsi="Times New Roman"/>
          <w:sz w:val="24"/>
          <w:szCs w:val="24"/>
        </w:rPr>
      </w:pPr>
      <w:r w:rsidRPr="00762F4F">
        <w:rPr>
          <w:rFonts w:ascii="Times New Roman" w:hAnsi="Times New Roman"/>
          <w:sz w:val="24"/>
          <w:szCs w:val="24"/>
        </w:rPr>
        <w:t xml:space="preserve">Март – первый месяц весны. В марте начинает таять снег. Солнце светит ярко. Появляются первые проталины. С каждым днём всё теплее. Дни стали длиннее, а ночи короче. Небо голубое, чистое. Это начало весны. Скоро прилетят грачи - наши первые гости. Из-под снега появятся первые цветы – подснежники.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Назови весенние месяцы.</w:t>
      </w:r>
    </w:p>
    <w:p w:rsidR="008E12AD"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Что появляется в марте?</w:t>
      </w:r>
    </w:p>
    <w:p w:rsidR="008E12AD"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Какие птицы прилетают?</w:t>
      </w:r>
    </w:p>
    <w:p w:rsidR="003D75CA" w:rsidRPr="00530E7B" w:rsidRDefault="003D75CA"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4267F7" w:rsidRPr="00530E7B">
        <w:rPr>
          <w:rFonts w:ascii="Times New Roman" w:hAnsi="Times New Roman"/>
          <w:b/>
          <w:sz w:val="24"/>
          <w:szCs w:val="24"/>
        </w:rPr>
        <w:t>4</w:t>
      </w:r>
      <w:r w:rsidRPr="00530E7B">
        <w:rPr>
          <w:rFonts w:ascii="Times New Roman" w:hAnsi="Times New Roman"/>
          <w:b/>
          <w:sz w:val="24"/>
          <w:szCs w:val="24"/>
        </w:rPr>
        <w:t xml:space="preserve"> «</w:t>
      </w:r>
      <w:r w:rsidR="00881A4C" w:rsidRPr="00530E7B">
        <w:rPr>
          <w:rFonts w:ascii="Times New Roman" w:hAnsi="Times New Roman"/>
          <w:b/>
          <w:sz w:val="24"/>
          <w:szCs w:val="24"/>
        </w:rPr>
        <w:t>Весной в лесу</w:t>
      </w:r>
      <w:r w:rsidRPr="00530E7B">
        <w:rPr>
          <w:rFonts w:ascii="Times New Roman" w:hAnsi="Times New Roman"/>
          <w:b/>
          <w:sz w:val="24"/>
          <w:szCs w:val="24"/>
        </w:rPr>
        <w:t>».</w:t>
      </w:r>
    </w:p>
    <w:p w:rsidR="00881A4C"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В лесу на поляне тает снег. Бегут весёлые ручейки. Зеленеет травка. Всех разбудило весеннее солнышко. Вылезли из своих нор лягушки, ежи. Проснулись муравьи, жучки. Расцвели подснежники, маленькие колокольчики. На лесной поляне пахнет весной. Птички вьют гнёзда и весело чирикают. Просыпаются от зимней спячки животные. Красиво в лесу весной!</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Кто просыпается весной в лесу?</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Что расцветает?</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Что делают птички?</w:t>
      </w:r>
    </w:p>
    <w:p w:rsidR="00BA4F43" w:rsidRPr="00530E7B" w:rsidRDefault="00BA4F43" w:rsidP="00762F4F">
      <w:pPr>
        <w:spacing w:line="360" w:lineRule="auto"/>
        <w:rPr>
          <w:rFonts w:ascii="Times New Roman" w:hAnsi="Times New Roman"/>
          <w:b/>
          <w:sz w:val="24"/>
          <w:szCs w:val="24"/>
        </w:rPr>
      </w:pPr>
      <w:r w:rsidRPr="00530E7B">
        <w:rPr>
          <w:rFonts w:ascii="Times New Roman" w:hAnsi="Times New Roman"/>
          <w:b/>
          <w:sz w:val="24"/>
          <w:szCs w:val="24"/>
        </w:rPr>
        <w:t>Текст № 5 «</w:t>
      </w:r>
      <w:r w:rsidR="00391369" w:rsidRPr="00530E7B">
        <w:rPr>
          <w:rFonts w:ascii="Times New Roman" w:hAnsi="Times New Roman"/>
          <w:b/>
          <w:sz w:val="24"/>
          <w:szCs w:val="24"/>
        </w:rPr>
        <w:t>На рыбалке</w:t>
      </w:r>
      <w:r w:rsidRPr="00530E7B">
        <w:rPr>
          <w:rFonts w:ascii="Times New Roman" w:hAnsi="Times New Roman"/>
          <w:b/>
          <w:sz w:val="24"/>
          <w:szCs w:val="24"/>
        </w:rPr>
        <w:t>»</w:t>
      </w:r>
      <w:r w:rsidR="00391369" w:rsidRPr="00530E7B">
        <w:rPr>
          <w:rFonts w:ascii="Times New Roman" w:hAnsi="Times New Roman"/>
          <w:b/>
          <w:sz w:val="24"/>
          <w:szCs w:val="24"/>
        </w:rPr>
        <w:t>.</w:t>
      </w:r>
      <w:r w:rsidRPr="00530E7B">
        <w:rPr>
          <w:rFonts w:ascii="Times New Roman" w:hAnsi="Times New Roman"/>
          <w:b/>
          <w:sz w:val="24"/>
          <w:szCs w:val="24"/>
        </w:rPr>
        <w:t xml:space="preserve"> </w:t>
      </w:r>
    </w:p>
    <w:p w:rsidR="00391369" w:rsidRPr="00762F4F" w:rsidRDefault="00391369" w:rsidP="00762F4F">
      <w:pPr>
        <w:spacing w:line="360" w:lineRule="auto"/>
        <w:rPr>
          <w:rFonts w:ascii="Times New Roman" w:hAnsi="Times New Roman"/>
          <w:sz w:val="24"/>
          <w:szCs w:val="24"/>
        </w:rPr>
      </w:pPr>
      <w:r w:rsidRPr="00762F4F">
        <w:rPr>
          <w:rFonts w:ascii="Times New Roman" w:hAnsi="Times New Roman"/>
          <w:sz w:val="24"/>
          <w:szCs w:val="24"/>
        </w:rPr>
        <w:t xml:space="preserve">Рано утром мама разбудила Диму. Погода была ясная, тёплая. Дима быстро оделся, взял удочку, ведро и банку с червями. Мама дала ему завтрак. Дима пошёл на речку рыбачить. Скоро он поймал одну маленькую рыбку, потом другую. Дима принёс домой 10 (десять) рыбок. Он отдал рыбу маме. На обед мама сварила уху. Уха была очень вкусная. </w:t>
      </w:r>
    </w:p>
    <w:p w:rsidR="00EC0853" w:rsidRPr="00762F4F" w:rsidRDefault="00EC0853" w:rsidP="00762F4F">
      <w:pPr>
        <w:spacing w:line="360" w:lineRule="auto"/>
        <w:rPr>
          <w:rFonts w:ascii="Times New Roman" w:hAnsi="Times New Roman"/>
          <w:sz w:val="24"/>
          <w:szCs w:val="24"/>
        </w:rPr>
      </w:pPr>
      <w:r w:rsidRPr="00530E7B">
        <w:rPr>
          <w:rFonts w:ascii="Times New Roman" w:hAnsi="Times New Roman"/>
          <w:b/>
          <w:i/>
          <w:sz w:val="24"/>
          <w:szCs w:val="24"/>
        </w:rPr>
        <w:t>Задание к тексту</w:t>
      </w:r>
      <w:r w:rsidRPr="00762F4F">
        <w:rPr>
          <w:rFonts w:ascii="Times New Roman" w:hAnsi="Times New Roman"/>
          <w:sz w:val="24"/>
          <w:szCs w:val="24"/>
        </w:rPr>
        <w:t>:</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t>Куда пошёл Дима?</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t>Сколько рыбок поймал Дима?</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lastRenderedPageBreak/>
        <w:t>Что сварила мама на обед?</w:t>
      </w:r>
    </w:p>
    <w:p w:rsidR="004A3154" w:rsidRPr="00530E7B" w:rsidRDefault="004A3154" w:rsidP="00762F4F">
      <w:pPr>
        <w:spacing w:line="360" w:lineRule="auto"/>
        <w:rPr>
          <w:rFonts w:ascii="Times New Roman" w:hAnsi="Times New Roman"/>
          <w:b/>
          <w:sz w:val="24"/>
          <w:szCs w:val="24"/>
        </w:rPr>
      </w:pPr>
      <w:r w:rsidRPr="00530E7B">
        <w:rPr>
          <w:rFonts w:ascii="Times New Roman" w:hAnsi="Times New Roman"/>
          <w:b/>
          <w:sz w:val="24"/>
          <w:szCs w:val="24"/>
        </w:rPr>
        <w:t>Текст № 6 «</w:t>
      </w:r>
      <w:r w:rsidR="00167D6A" w:rsidRPr="00530E7B">
        <w:rPr>
          <w:rFonts w:ascii="Times New Roman" w:hAnsi="Times New Roman"/>
          <w:b/>
          <w:sz w:val="24"/>
          <w:szCs w:val="24"/>
        </w:rPr>
        <w:t>Юрий Гагарин</w:t>
      </w:r>
      <w:r w:rsidRPr="00530E7B">
        <w:rPr>
          <w:rFonts w:ascii="Times New Roman" w:hAnsi="Times New Roman"/>
          <w:b/>
          <w:sz w:val="24"/>
          <w:szCs w:val="24"/>
        </w:rPr>
        <w:t>».</w:t>
      </w:r>
    </w:p>
    <w:p w:rsidR="00167D6A" w:rsidRPr="00762F4F" w:rsidRDefault="00167D6A" w:rsidP="00762F4F">
      <w:pPr>
        <w:spacing w:line="360" w:lineRule="auto"/>
        <w:rPr>
          <w:rFonts w:ascii="Times New Roman" w:hAnsi="Times New Roman"/>
          <w:sz w:val="24"/>
          <w:szCs w:val="24"/>
        </w:rPr>
      </w:pPr>
      <w:r w:rsidRPr="00762F4F">
        <w:rPr>
          <w:rFonts w:ascii="Times New Roman" w:hAnsi="Times New Roman"/>
          <w:sz w:val="24"/>
          <w:szCs w:val="24"/>
        </w:rPr>
        <w:t xml:space="preserve">Юрий Гагарин первым полетел в космос. Это было двенадцатого апреля одна тысяча девятьсот шестьдесят первого года. С тех пор в нашей стране12 апреля отмечается День космонавтики и авиации. Космонавты долго готовятся к невесомости в космосе. В бассейне космонавты ощущают себя как в невесомости. В космосе люди живут на космических станциях. Это космический корабль, который вращается вокруг Земли.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67D6A"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Когда Юрий Гагарин полетел в космос?</w:t>
      </w:r>
    </w:p>
    <w:p w:rsidR="00167D6A"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Когда отмечается День космонавтики и авиации?</w:t>
      </w:r>
    </w:p>
    <w:p w:rsidR="00EC0853"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Продолжи предложение. Это космический корабль, …</w:t>
      </w:r>
      <w:proofErr w:type="gramStart"/>
      <w:r w:rsidRPr="00530E7B">
        <w:rPr>
          <w:rFonts w:ascii="Times New Roman" w:hAnsi="Times New Roman"/>
          <w:sz w:val="24"/>
          <w:szCs w:val="24"/>
        </w:rPr>
        <w:t xml:space="preserve"> .</w:t>
      </w:r>
      <w:proofErr w:type="gramEnd"/>
    </w:p>
    <w:p w:rsidR="007B4A0F" w:rsidRPr="00530E7B" w:rsidRDefault="00A04FD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5B6EA5" w:rsidRPr="00530E7B">
        <w:rPr>
          <w:rFonts w:ascii="Times New Roman" w:hAnsi="Times New Roman"/>
          <w:b/>
          <w:sz w:val="24"/>
          <w:szCs w:val="24"/>
        </w:rPr>
        <w:t xml:space="preserve">          </w:t>
      </w:r>
      <w:r w:rsidR="00180C4F" w:rsidRPr="00530E7B">
        <w:rPr>
          <w:rFonts w:ascii="Times New Roman" w:hAnsi="Times New Roman"/>
          <w:b/>
          <w:sz w:val="24"/>
          <w:szCs w:val="24"/>
        </w:rPr>
        <w:t xml:space="preserve">        </w:t>
      </w:r>
      <w:r w:rsidRPr="00530E7B">
        <w:rPr>
          <w:rFonts w:ascii="Times New Roman" w:hAnsi="Times New Roman"/>
          <w:b/>
          <w:sz w:val="24"/>
          <w:szCs w:val="24"/>
        </w:rPr>
        <w:t xml:space="preserve"> 6 период</w:t>
      </w:r>
    </w:p>
    <w:p w:rsidR="00E1659F" w:rsidRPr="00530E7B" w:rsidRDefault="00E1659F"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142FE6" w:rsidRPr="00530E7B">
        <w:rPr>
          <w:rFonts w:ascii="Times New Roman" w:hAnsi="Times New Roman"/>
          <w:b/>
          <w:sz w:val="24"/>
          <w:szCs w:val="24"/>
        </w:rPr>
        <w:t>В зоопарке</w:t>
      </w:r>
      <w:r w:rsidRPr="00530E7B">
        <w:rPr>
          <w:rFonts w:ascii="Times New Roman" w:hAnsi="Times New Roman"/>
          <w:b/>
          <w:sz w:val="24"/>
          <w:szCs w:val="24"/>
        </w:rPr>
        <w:t>».</w:t>
      </w:r>
    </w:p>
    <w:p w:rsidR="00142FE6" w:rsidRPr="00762F4F" w:rsidRDefault="00142FE6" w:rsidP="00762F4F">
      <w:pPr>
        <w:spacing w:line="360" w:lineRule="auto"/>
        <w:rPr>
          <w:rFonts w:ascii="Times New Roman" w:hAnsi="Times New Roman"/>
          <w:sz w:val="24"/>
          <w:szCs w:val="24"/>
        </w:rPr>
      </w:pPr>
      <w:r w:rsidRPr="00762F4F">
        <w:rPr>
          <w:rFonts w:ascii="Times New Roman" w:hAnsi="Times New Roman"/>
          <w:sz w:val="24"/>
          <w:szCs w:val="24"/>
        </w:rPr>
        <w:t xml:space="preserve">На мой день рождения мы с родителями ходили в зоопарк. Мы посмотрели всех животных, сделали много фотографий, и я кормила некоторых животных с рук. Особенно мне понравился жираф. </w:t>
      </w:r>
      <w:proofErr w:type="gramStart"/>
      <w:r w:rsidRPr="00762F4F">
        <w:rPr>
          <w:rFonts w:ascii="Times New Roman" w:hAnsi="Times New Roman"/>
          <w:sz w:val="24"/>
          <w:szCs w:val="24"/>
        </w:rPr>
        <w:t xml:space="preserve">У него очень длинная шея, яркий </w:t>
      </w:r>
      <w:proofErr w:type="spellStart"/>
      <w:r w:rsidRPr="00762F4F">
        <w:rPr>
          <w:rFonts w:ascii="Times New Roman" w:hAnsi="Times New Roman"/>
          <w:sz w:val="24"/>
          <w:szCs w:val="24"/>
        </w:rPr>
        <w:t>раскрас</w:t>
      </w:r>
      <w:proofErr w:type="spellEnd"/>
      <w:r w:rsidRPr="00762F4F">
        <w:rPr>
          <w:rFonts w:ascii="Times New Roman" w:hAnsi="Times New Roman"/>
          <w:sz w:val="24"/>
          <w:szCs w:val="24"/>
        </w:rPr>
        <w:t xml:space="preserve"> и смешные рожки.</w:t>
      </w:r>
      <w:proofErr w:type="gramEnd"/>
      <w:r w:rsidRPr="00762F4F">
        <w:rPr>
          <w:rFonts w:ascii="Times New Roman" w:hAnsi="Times New Roman"/>
          <w:sz w:val="24"/>
          <w:szCs w:val="24"/>
        </w:rPr>
        <w:t xml:space="preserve"> Рост у жирафа был около 4 метров. Еще мы смотрели белых медведей. На улице было 20 градусов жары, а медведи жили в клетке</w:t>
      </w:r>
      <w:r w:rsidR="009202B7">
        <w:rPr>
          <w:rFonts w:ascii="Times New Roman" w:hAnsi="Times New Roman"/>
          <w:sz w:val="24"/>
          <w:szCs w:val="24"/>
        </w:rPr>
        <w:t>,</w:t>
      </w:r>
      <w:r w:rsidRPr="00762F4F">
        <w:rPr>
          <w:rFonts w:ascii="Times New Roman" w:hAnsi="Times New Roman"/>
          <w:sz w:val="24"/>
          <w:szCs w:val="24"/>
        </w:rPr>
        <w:t xml:space="preserve"> в которой было много снега. Мне очень понравилась наша прогулка по зоопарку!</w:t>
      </w:r>
    </w:p>
    <w:p w:rsidR="00EC0853" w:rsidRPr="00530E7B" w:rsidRDefault="008A374F"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Кто понравился девочке?</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Какой рост у жирафа?</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Когда у тебя будет день рождения? Сколько лет тебе исполнится?</w:t>
      </w:r>
    </w:p>
    <w:p w:rsidR="00E1659F" w:rsidRPr="00212756" w:rsidRDefault="00E1659F" w:rsidP="00762F4F">
      <w:pPr>
        <w:spacing w:line="360" w:lineRule="auto"/>
        <w:rPr>
          <w:rFonts w:ascii="Times New Roman" w:hAnsi="Times New Roman"/>
          <w:b/>
          <w:sz w:val="24"/>
          <w:szCs w:val="24"/>
        </w:rPr>
      </w:pPr>
      <w:r w:rsidRPr="00212756">
        <w:rPr>
          <w:rFonts w:ascii="Times New Roman" w:hAnsi="Times New Roman"/>
          <w:b/>
          <w:sz w:val="24"/>
          <w:szCs w:val="24"/>
        </w:rPr>
        <w:t>Текст № 2 «</w:t>
      </w:r>
      <w:r w:rsidR="00881A4C" w:rsidRPr="00212756">
        <w:rPr>
          <w:rFonts w:ascii="Times New Roman" w:hAnsi="Times New Roman"/>
          <w:b/>
          <w:sz w:val="24"/>
          <w:szCs w:val="24"/>
        </w:rPr>
        <w:t>Май</w:t>
      </w:r>
      <w:r w:rsidRPr="00212756">
        <w:rPr>
          <w:rFonts w:ascii="Times New Roman" w:hAnsi="Times New Roman"/>
          <w:b/>
          <w:sz w:val="24"/>
          <w:szCs w:val="24"/>
        </w:rPr>
        <w:t>».</w:t>
      </w:r>
    </w:p>
    <w:p w:rsidR="00881A4C"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Май – последний месяц весны. Ярко светит солнце, небо голубое. На деревьях распустились молодые листочки. Всюду зеленеет травка. С юга прилетели перелётные птицы. Они строят гнёзда. В садах зацветает черёмуха, сирень. Поют птицы, гудят пчёлы, летают бабочки. В лесу расцвели ландыши и фиалки.</w:t>
      </w:r>
    </w:p>
    <w:p w:rsidR="00EC0853" w:rsidRPr="00212756" w:rsidRDefault="00EC0853"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lastRenderedPageBreak/>
        <w:t>Сколько предложений в тексте?</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t>Что делают птицы?</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t>Что расцветает в лесу?</w:t>
      </w:r>
    </w:p>
    <w:p w:rsidR="00E1659F" w:rsidRPr="00212756" w:rsidRDefault="00E1659F" w:rsidP="00762F4F">
      <w:pPr>
        <w:spacing w:line="360" w:lineRule="auto"/>
        <w:rPr>
          <w:rFonts w:ascii="Times New Roman" w:hAnsi="Times New Roman"/>
          <w:b/>
          <w:sz w:val="24"/>
          <w:szCs w:val="24"/>
        </w:rPr>
      </w:pPr>
      <w:proofErr w:type="spellStart"/>
      <w:r w:rsidRPr="00212756">
        <w:rPr>
          <w:rFonts w:ascii="Times New Roman" w:hAnsi="Times New Roman"/>
          <w:b/>
          <w:sz w:val="24"/>
          <w:szCs w:val="24"/>
        </w:rPr>
        <w:t>Текст№</w:t>
      </w:r>
      <w:proofErr w:type="spellEnd"/>
      <w:r w:rsidRPr="00212756">
        <w:rPr>
          <w:rFonts w:ascii="Times New Roman" w:hAnsi="Times New Roman"/>
          <w:b/>
          <w:sz w:val="24"/>
          <w:szCs w:val="24"/>
        </w:rPr>
        <w:t xml:space="preserve"> 3 «</w:t>
      </w:r>
      <w:r w:rsidR="008A374F" w:rsidRPr="00212756">
        <w:rPr>
          <w:rFonts w:ascii="Times New Roman" w:hAnsi="Times New Roman"/>
          <w:b/>
          <w:sz w:val="24"/>
          <w:szCs w:val="24"/>
        </w:rPr>
        <w:t>День победы</w:t>
      </w:r>
      <w:r w:rsidRPr="00212756">
        <w:rPr>
          <w:rFonts w:ascii="Times New Roman" w:hAnsi="Times New Roman"/>
          <w:b/>
          <w:sz w:val="24"/>
          <w:szCs w:val="24"/>
        </w:rPr>
        <w:t>».</w:t>
      </w:r>
    </w:p>
    <w:p w:rsidR="008A374F" w:rsidRPr="00762F4F" w:rsidRDefault="008A374F" w:rsidP="00762F4F">
      <w:pPr>
        <w:spacing w:line="360" w:lineRule="auto"/>
        <w:rPr>
          <w:rFonts w:ascii="Times New Roman" w:hAnsi="Times New Roman"/>
          <w:sz w:val="24"/>
          <w:szCs w:val="24"/>
        </w:rPr>
      </w:pPr>
      <w:r w:rsidRPr="00762F4F">
        <w:rPr>
          <w:rFonts w:ascii="Times New Roman" w:hAnsi="Times New Roman"/>
          <w:sz w:val="24"/>
          <w:szCs w:val="24"/>
        </w:rPr>
        <w:t xml:space="preserve"> День Победы - это праздник, посвященный победе в Великой Отечественной войне. В нашей стране он отмечается 9 мая. </w:t>
      </w:r>
      <w:r w:rsidR="008C14A1">
        <w:rPr>
          <w:rFonts w:ascii="Times New Roman" w:hAnsi="Times New Roman"/>
          <w:sz w:val="24"/>
          <w:szCs w:val="24"/>
        </w:rPr>
        <w:t xml:space="preserve">В </w:t>
      </w:r>
      <w:r w:rsidRPr="00762F4F">
        <w:rPr>
          <w:rFonts w:ascii="Times New Roman" w:hAnsi="Times New Roman"/>
          <w:sz w:val="24"/>
          <w:szCs w:val="24"/>
        </w:rPr>
        <w:t xml:space="preserve">этот день по всей нашей родине идут военные парады, люди </w:t>
      </w:r>
      <w:r w:rsidR="008C14A1">
        <w:rPr>
          <w:rFonts w:ascii="Times New Roman" w:hAnsi="Times New Roman"/>
          <w:sz w:val="24"/>
          <w:szCs w:val="24"/>
        </w:rPr>
        <w:t>поздравляют</w:t>
      </w:r>
      <w:r w:rsidRPr="00762F4F">
        <w:rPr>
          <w:rFonts w:ascii="Times New Roman" w:hAnsi="Times New Roman"/>
          <w:sz w:val="24"/>
          <w:szCs w:val="24"/>
        </w:rPr>
        <w:t xml:space="preserve"> ветеранов ВОВ. Весь день</w:t>
      </w:r>
      <w:r w:rsidR="00142FE6" w:rsidRPr="00762F4F">
        <w:rPr>
          <w:rFonts w:ascii="Times New Roman" w:hAnsi="Times New Roman"/>
          <w:sz w:val="24"/>
          <w:szCs w:val="24"/>
        </w:rPr>
        <w:t xml:space="preserve"> идут торжественные мероприятия. По дорогам проезжает военная техника: танки, военные машины, самолеты. </w:t>
      </w:r>
      <w:r w:rsidRPr="00762F4F">
        <w:rPr>
          <w:rFonts w:ascii="Times New Roman" w:hAnsi="Times New Roman"/>
          <w:sz w:val="24"/>
          <w:szCs w:val="24"/>
        </w:rPr>
        <w:t xml:space="preserve"> </w:t>
      </w:r>
      <w:r w:rsidR="00142FE6" w:rsidRPr="00762F4F">
        <w:rPr>
          <w:rFonts w:ascii="Times New Roman" w:hAnsi="Times New Roman"/>
          <w:sz w:val="24"/>
          <w:szCs w:val="24"/>
        </w:rPr>
        <w:t>А</w:t>
      </w:r>
      <w:r w:rsidRPr="00762F4F">
        <w:rPr>
          <w:rFonts w:ascii="Times New Roman" w:hAnsi="Times New Roman"/>
          <w:sz w:val="24"/>
          <w:szCs w:val="24"/>
        </w:rPr>
        <w:t xml:space="preserve"> вечером все заканчивается грандиозным салютом. В это день все ходят с георгиевскими ленточками. </w:t>
      </w:r>
    </w:p>
    <w:p w:rsidR="00EC0853" w:rsidRPr="00212756" w:rsidRDefault="00142FE6"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Какой праздник мы отмечаем 9 мая?</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Что такое - Георгиевская ленточка?</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Что бывает вечером?</w:t>
      </w:r>
    </w:p>
    <w:p w:rsidR="00E80DA8" w:rsidRPr="00212756" w:rsidRDefault="00E80DA8" w:rsidP="00762F4F">
      <w:pPr>
        <w:spacing w:line="360" w:lineRule="auto"/>
        <w:rPr>
          <w:rFonts w:ascii="Times New Roman" w:hAnsi="Times New Roman"/>
          <w:b/>
          <w:sz w:val="24"/>
          <w:szCs w:val="24"/>
        </w:rPr>
      </w:pPr>
      <w:r w:rsidRPr="00212756">
        <w:rPr>
          <w:rFonts w:ascii="Times New Roman" w:hAnsi="Times New Roman"/>
          <w:b/>
          <w:sz w:val="24"/>
          <w:szCs w:val="24"/>
        </w:rPr>
        <w:t>Текст № 4 «Семья».</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Наша семья большая и дружная. Мама и папа – врачи. Они работают в больнице,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помогают людям. Моя сестра учится шить. Она будет работать швеёй. Мой брат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хочет стать лётчиком и парить высоко в небе. Я учусь в школе-интернате в 5 (пятом) </w:t>
      </w:r>
    </w:p>
    <w:p w:rsidR="00E80DA8" w:rsidRPr="00762F4F" w:rsidRDefault="00E80DA8" w:rsidP="00D36116">
      <w:pPr>
        <w:spacing w:line="240" w:lineRule="auto"/>
        <w:rPr>
          <w:rFonts w:ascii="Times New Roman" w:hAnsi="Times New Roman"/>
          <w:sz w:val="24"/>
          <w:szCs w:val="24"/>
        </w:rPr>
      </w:pPr>
      <w:proofErr w:type="gramStart"/>
      <w:r w:rsidRPr="00762F4F">
        <w:rPr>
          <w:rFonts w:ascii="Times New Roman" w:hAnsi="Times New Roman"/>
          <w:sz w:val="24"/>
          <w:szCs w:val="24"/>
        </w:rPr>
        <w:t>классе</w:t>
      </w:r>
      <w:proofErr w:type="gramEnd"/>
      <w:r w:rsidRPr="00762F4F">
        <w:rPr>
          <w:rFonts w:ascii="Times New Roman" w:hAnsi="Times New Roman"/>
          <w:sz w:val="24"/>
          <w:szCs w:val="24"/>
        </w:rPr>
        <w:t xml:space="preserve">. Утром мы все уходим, а бабушка и дедушка остаются дома. Вечером вся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семья собирается за столом. Мы ужинаем и разговариваем о том, как прошёл день.</w:t>
      </w:r>
    </w:p>
    <w:p w:rsidR="00E80DA8" w:rsidRPr="00212756" w:rsidRDefault="00E80DA8"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Где работают родители?</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Сколько человек в твоей семье?</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Как зовут брата, сестру?</w:t>
      </w:r>
    </w:p>
    <w:p w:rsidR="00881A4C" w:rsidRPr="00212756" w:rsidRDefault="00743DD8" w:rsidP="00762F4F">
      <w:pPr>
        <w:spacing w:line="360" w:lineRule="auto"/>
        <w:rPr>
          <w:rFonts w:ascii="Times New Roman" w:hAnsi="Times New Roman"/>
          <w:b/>
          <w:sz w:val="24"/>
          <w:szCs w:val="24"/>
        </w:rPr>
      </w:pPr>
      <w:r w:rsidRPr="00212756">
        <w:rPr>
          <w:rFonts w:ascii="Times New Roman" w:hAnsi="Times New Roman"/>
          <w:b/>
          <w:sz w:val="24"/>
          <w:szCs w:val="24"/>
        </w:rPr>
        <w:t xml:space="preserve">Текст № </w:t>
      </w:r>
      <w:r w:rsidR="00E80DA8" w:rsidRPr="00212756">
        <w:rPr>
          <w:rFonts w:ascii="Times New Roman" w:hAnsi="Times New Roman"/>
          <w:b/>
          <w:sz w:val="24"/>
          <w:szCs w:val="24"/>
        </w:rPr>
        <w:t xml:space="preserve">5 </w:t>
      </w:r>
      <w:r w:rsidRPr="00212756">
        <w:rPr>
          <w:rFonts w:ascii="Times New Roman" w:hAnsi="Times New Roman"/>
          <w:b/>
          <w:sz w:val="24"/>
          <w:szCs w:val="24"/>
        </w:rPr>
        <w:t>«</w:t>
      </w:r>
      <w:r w:rsidR="00881A4C" w:rsidRPr="00212756">
        <w:rPr>
          <w:rFonts w:ascii="Times New Roman" w:hAnsi="Times New Roman"/>
          <w:b/>
          <w:sz w:val="24"/>
          <w:szCs w:val="24"/>
        </w:rPr>
        <w:t>Летом</w:t>
      </w:r>
      <w:r w:rsidRPr="00212756">
        <w:rPr>
          <w:rFonts w:ascii="Times New Roman" w:hAnsi="Times New Roman"/>
          <w:b/>
          <w:sz w:val="24"/>
          <w:szCs w:val="24"/>
        </w:rPr>
        <w:t xml:space="preserve">».   </w:t>
      </w:r>
    </w:p>
    <w:p w:rsidR="00743DD8"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 xml:space="preserve">Скоро наступит лето. Начнутся летние каникулы. Все ребята разъедутся. Семён поедет в деревню к бабушке. Серёжа отправится в поход в горы. Марина будет отдыхать на даче. Лиза поедет с родителями на Чёрное море.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проведёт лето в спортивном лагере. Олег мечтает съездить в Москву.</w:t>
      </w:r>
    </w:p>
    <w:p w:rsidR="00EC0853" w:rsidRPr="00212756" w:rsidRDefault="00EC0853"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A335CE" w:rsidRPr="00212756"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lastRenderedPageBreak/>
        <w:t>Какое время года скоро наступит?</w:t>
      </w:r>
    </w:p>
    <w:p w:rsidR="00A335CE" w:rsidRPr="00212756"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t>Куда поедет Лиза?</w:t>
      </w:r>
    </w:p>
    <w:p w:rsidR="001E5F7E"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t xml:space="preserve">Где будет отдыхать </w:t>
      </w:r>
      <w:proofErr w:type="spellStart"/>
      <w:r w:rsidRPr="00212756">
        <w:rPr>
          <w:rFonts w:ascii="Times New Roman" w:hAnsi="Times New Roman"/>
          <w:sz w:val="24"/>
          <w:szCs w:val="24"/>
        </w:rPr>
        <w:t>Карина</w:t>
      </w:r>
      <w:proofErr w:type="spellEnd"/>
      <w:r w:rsidRPr="00212756">
        <w:rPr>
          <w:rFonts w:ascii="Times New Roman" w:hAnsi="Times New Roman"/>
          <w:sz w:val="24"/>
          <w:szCs w:val="24"/>
        </w:rPr>
        <w:t>?</w:t>
      </w:r>
    </w:p>
    <w:p w:rsidR="00212756" w:rsidRDefault="00212756" w:rsidP="00212756">
      <w:pPr>
        <w:spacing w:line="360" w:lineRule="auto"/>
        <w:rPr>
          <w:rFonts w:ascii="Times New Roman" w:hAnsi="Times New Roman"/>
          <w:sz w:val="24"/>
          <w:szCs w:val="24"/>
        </w:rPr>
      </w:pPr>
    </w:p>
    <w:p w:rsidR="00212756" w:rsidRDefault="00212756" w:rsidP="00212756">
      <w:pPr>
        <w:spacing w:line="360" w:lineRule="auto"/>
        <w:rPr>
          <w:rFonts w:ascii="Times New Roman" w:hAnsi="Times New Roman"/>
          <w:sz w:val="24"/>
          <w:szCs w:val="24"/>
        </w:rPr>
      </w:pPr>
    </w:p>
    <w:p w:rsidR="00937C93" w:rsidRDefault="00937C93" w:rsidP="00212756">
      <w:pPr>
        <w:spacing w:line="360" w:lineRule="auto"/>
        <w:rPr>
          <w:rFonts w:ascii="Times New Roman" w:hAnsi="Times New Roman"/>
          <w:sz w:val="24"/>
          <w:szCs w:val="24"/>
        </w:rPr>
      </w:pPr>
    </w:p>
    <w:p w:rsidR="00937C93" w:rsidRDefault="00937C93" w:rsidP="00212756">
      <w:pPr>
        <w:spacing w:line="360" w:lineRule="auto"/>
        <w:rPr>
          <w:rFonts w:ascii="Times New Roman" w:hAnsi="Times New Roman"/>
          <w:sz w:val="24"/>
          <w:szCs w:val="24"/>
        </w:rPr>
      </w:pPr>
    </w:p>
    <w:p w:rsidR="00937C93" w:rsidRPr="00212756" w:rsidRDefault="00937C93" w:rsidP="00212756">
      <w:pPr>
        <w:spacing w:line="360" w:lineRule="auto"/>
        <w:rPr>
          <w:rFonts w:ascii="Times New Roman" w:hAnsi="Times New Roman"/>
          <w:sz w:val="24"/>
          <w:szCs w:val="24"/>
        </w:rPr>
      </w:pPr>
    </w:p>
    <w:p w:rsidR="005C4377" w:rsidRDefault="005C4377"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6167A1" w:rsidRPr="00212756" w:rsidRDefault="001E5F7E" w:rsidP="005C4377">
      <w:pPr>
        <w:spacing w:line="340" w:lineRule="exact"/>
        <w:ind w:left="2550" w:firstLine="282"/>
        <w:rPr>
          <w:rFonts w:ascii="Times New Roman" w:hAnsi="Times New Roman"/>
          <w:b/>
          <w:sz w:val="24"/>
          <w:szCs w:val="24"/>
        </w:rPr>
      </w:pPr>
      <w:r w:rsidRPr="00212756">
        <w:rPr>
          <w:rFonts w:ascii="Times New Roman" w:hAnsi="Times New Roman"/>
          <w:b/>
          <w:sz w:val="24"/>
          <w:szCs w:val="24"/>
          <w:lang w:val="en-US"/>
        </w:rPr>
        <w:lastRenderedPageBreak/>
        <w:t>IV</w:t>
      </w:r>
      <w:r w:rsidRPr="00212756">
        <w:rPr>
          <w:rFonts w:ascii="Times New Roman" w:hAnsi="Times New Roman"/>
          <w:b/>
          <w:sz w:val="24"/>
          <w:szCs w:val="24"/>
        </w:rPr>
        <w:t xml:space="preserve">. </w:t>
      </w:r>
      <w:r w:rsidR="008A6E5D" w:rsidRPr="00212756">
        <w:rPr>
          <w:rFonts w:ascii="Times New Roman" w:hAnsi="Times New Roman"/>
          <w:b/>
          <w:sz w:val="24"/>
          <w:szCs w:val="24"/>
        </w:rPr>
        <w:t>Развивающие упражнения</w:t>
      </w:r>
    </w:p>
    <w:p w:rsidR="00CE2F06" w:rsidRPr="00212756" w:rsidRDefault="003366F5" w:rsidP="005C4377">
      <w:pPr>
        <w:spacing w:after="0" w:line="340" w:lineRule="exact"/>
        <w:ind w:left="426" w:hanging="284"/>
        <w:contextualSpacing/>
        <w:rPr>
          <w:rFonts w:ascii="Times New Roman" w:eastAsia="Times New Roman" w:hAnsi="Times New Roman"/>
          <w:sz w:val="24"/>
          <w:szCs w:val="24"/>
          <w:lang w:eastAsia="ru-RU"/>
        </w:rPr>
      </w:pPr>
      <w:r w:rsidRPr="00212756">
        <w:rPr>
          <w:rFonts w:ascii="Times New Roman" w:eastAsia="Times New Roman" w:hAnsi="Times New Roman"/>
          <w:b/>
          <w:sz w:val="24"/>
          <w:szCs w:val="24"/>
          <w:lang w:eastAsia="ru-RU"/>
        </w:rPr>
        <w:t xml:space="preserve"> </w:t>
      </w:r>
      <w:r w:rsidRPr="00212756">
        <w:rPr>
          <w:rFonts w:ascii="Times New Roman" w:eastAsia="Times New Roman" w:hAnsi="Times New Roman"/>
          <w:b/>
          <w:sz w:val="24"/>
          <w:szCs w:val="24"/>
          <w:lang w:eastAsia="ru-RU"/>
        </w:rPr>
        <w:tab/>
      </w:r>
      <w:r w:rsidRPr="00212756">
        <w:rPr>
          <w:rFonts w:ascii="Times New Roman" w:eastAsia="Times New Roman" w:hAnsi="Times New Roman"/>
          <w:b/>
          <w:sz w:val="24"/>
          <w:szCs w:val="24"/>
          <w:lang w:eastAsia="ru-RU"/>
        </w:rPr>
        <w:tab/>
      </w:r>
      <w:r w:rsidRPr="00212756">
        <w:rPr>
          <w:rFonts w:ascii="Times New Roman" w:eastAsia="Times New Roman" w:hAnsi="Times New Roman"/>
          <w:b/>
          <w:sz w:val="24"/>
          <w:szCs w:val="24"/>
          <w:lang w:eastAsia="ru-RU"/>
        </w:rPr>
        <w:tab/>
      </w:r>
      <w:r w:rsidR="008A6E5D" w:rsidRPr="00212756">
        <w:rPr>
          <w:rFonts w:ascii="Times New Roman" w:eastAsia="Times New Roman" w:hAnsi="Times New Roman"/>
          <w:b/>
          <w:sz w:val="24"/>
          <w:szCs w:val="24"/>
          <w:lang w:eastAsia="ru-RU"/>
        </w:rPr>
        <w:t xml:space="preserve">  </w:t>
      </w:r>
      <w:r w:rsidR="00180C4F"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 xml:space="preserve"> </w:t>
      </w:r>
      <w:r w:rsidR="008A223C"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I Триместр</w:t>
      </w:r>
      <w:r w:rsidR="007A1C1E"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 развитие внимания</w:t>
      </w:r>
      <w:r w:rsidR="007A1C1E" w:rsidRPr="00212756">
        <w:rPr>
          <w:rFonts w:ascii="Times New Roman" w:eastAsia="Times New Roman" w:hAnsi="Times New Roman"/>
          <w:b/>
          <w:sz w:val="24"/>
          <w:szCs w:val="24"/>
          <w:lang w:eastAsia="ru-RU"/>
        </w:rPr>
        <w:t xml:space="preserve"> </w:t>
      </w:r>
      <w:r w:rsidR="007A1C1E" w:rsidRPr="00212756">
        <w:rPr>
          <w:rFonts w:ascii="Times New Roman" w:eastAsia="Times New Roman" w:hAnsi="Times New Roman"/>
          <w:sz w:val="24"/>
          <w:szCs w:val="24"/>
          <w:lang w:eastAsia="ru-RU"/>
        </w:rPr>
        <w:t>-</w:t>
      </w:r>
      <w:r w:rsidR="007A1C1E" w:rsidRPr="00212756">
        <w:rPr>
          <w:rFonts w:ascii="Times New Roman" w:eastAsia="Times New Roman" w:hAnsi="Times New Roman"/>
          <w:b/>
          <w:sz w:val="24"/>
          <w:szCs w:val="24"/>
          <w:lang w:eastAsia="ru-RU"/>
        </w:rPr>
        <w:t xml:space="preserve"> 1 период</w:t>
      </w:r>
    </w:p>
    <w:p w:rsidR="00CE2F06" w:rsidRPr="00212756" w:rsidRDefault="00DC27E1" w:rsidP="005C4377">
      <w:pPr>
        <w:pStyle w:val="a3"/>
        <w:numPr>
          <w:ilvl w:val="0"/>
          <w:numId w:val="20"/>
        </w:numPr>
        <w:spacing w:line="340" w:lineRule="exact"/>
        <w:ind w:left="426" w:hanging="284"/>
        <w:rPr>
          <w:rFonts w:ascii="Times New Roman" w:hAnsi="Times New Roman"/>
          <w:sz w:val="24"/>
          <w:szCs w:val="24"/>
        </w:rPr>
      </w:pPr>
      <w:r w:rsidRPr="00212756">
        <w:rPr>
          <w:rFonts w:ascii="Times New Roman" w:hAnsi="Times New Roman"/>
          <w:sz w:val="24"/>
          <w:szCs w:val="24"/>
        </w:rPr>
        <w:t>Игра «Зачеркни по образцу».</w:t>
      </w:r>
    </w:p>
    <w:p w:rsidR="00CE2F06" w:rsidRPr="00212756" w:rsidRDefault="00DC27E1" w:rsidP="005C4377">
      <w:pPr>
        <w:pStyle w:val="a3"/>
        <w:numPr>
          <w:ilvl w:val="0"/>
          <w:numId w:val="20"/>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два одинаковых предмета».</w:t>
      </w:r>
      <w:r w:rsidR="00CE2F06" w:rsidRPr="00212756">
        <w:rPr>
          <w:rFonts w:ascii="Times New Roman" w:hAnsi="Times New Roman"/>
          <w:sz w:val="24"/>
          <w:szCs w:val="24"/>
        </w:rPr>
        <w:t xml:space="preserve"> </w:t>
      </w:r>
    </w:p>
    <w:p w:rsidR="00CE2F06" w:rsidRPr="00212756" w:rsidRDefault="00CE2F06" w:rsidP="005C4377">
      <w:pPr>
        <w:pStyle w:val="a3"/>
        <w:numPr>
          <w:ilvl w:val="0"/>
          <w:numId w:val="20"/>
        </w:numPr>
        <w:spacing w:after="0" w:line="340" w:lineRule="exact"/>
        <w:ind w:left="426" w:hanging="284"/>
        <w:rPr>
          <w:rFonts w:ascii="Times New Roman" w:eastAsia="Times New Roman" w:hAnsi="Times New Roman"/>
          <w:sz w:val="24"/>
          <w:szCs w:val="24"/>
          <w:lang w:eastAsia="ru-RU"/>
        </w:rPr>
      </w:pPr>
      <w:r w:rsidRPr="00212756">
        <w:rPr>
          <w:rFonts w:ascii="Times New Roman" w:hAnsi="Times New Roman"/>
          <w:sz w:val="24"/>
          <w:szCs w:val="24"/>
        </w:rPr>
        <w:t>Игра «Найди закономерность и дорисуй недостающую фигуру».</w:t>
      </w:r>
    </w:p>
    <w:p w:rsidR="001337B1" w:rsidRPr="00212756" w:rsidRDefault="00CE2F06" w:rsidP="005C4377">
      <w:pPr>
        <w:pStyle w:val="a3"/>
        <w:numPr>
          <w:ilvl w:val="0"/>
          <w:numId w:val="20"/>
        </w:numPr>
        <w:spacing w:after="0" w:line="340" w:lineRule="exact"/>
        <w:ind w:left="426" w:hanging="284"/>
        <w:rPr>
          <w:rFonts w:ascii="Times New Roman" w:eastAsia="Times New Roman" w:hAnsi="Times New Roman"/>
          <w:sz w:val="24"/>
          <w:szCs w:val="24"/>
          <w:lang w:eastAsia="ru-RU"/>
        </w:rPr>
      </w:pPr>
      <w:r w:rsidRPr="00212756">
        <w:rPr>
          <w:rFonts w:ascii="Times New Roman" w:eastAsia="Times New Roman" w:hAnsi="Times New Roman"/>
          <w:sz w:val="24"/>
          <w:szCs w:val="24"/>
          <w:lang w:eastAsia="ru-RU"/>
        </w:rPr>
        <w:t>Игра «</w:t>
      </w:r>
      <w:r w:rsidRPr="00212756">
        <w:rPr>
          <w:rFonts w:ascii="Times New Roman" w:hAnsi="Times New Roman"/>
          <w:sz w:val="24"/>
          <w:szCs w:val="24"/>
        </w:rPr>
        <w:t>Дорисуй у предметов недостающие детали».</w:t>
      </w:r>
    </w:p>
    <w:p w:rsidR="003366F5" w:rsidRPr="00212756" w:rsidRDefault="00180C4F" w:rsidP="005C4377">
      <w:pPr>
        <w:pStyle w:val="a3"/>
        <w:spacing w:line="340" w:lineRule="exact"/>
        <w:ind w:left="426" w:hanging="284"/>
        <w:rPr>
          <w:rFonts w:ascii="Times New Roman" w:hAnsi="Times New Roman"/>
          <w:b/>
          <w:sz w:val="24"/>
          <w:szCs w:val="24"/>
        </w:rPr>
      </w:pPr>
      <w:r w:rsidRPr="00212756">
        <w:rPr>
          <w:rFonts w:ascii="Times New Roman" w:hAnsi="Times New Roman"/>
          <w:b/>
          <w:sz w:val="24"/>
          <w:szCs w:val="24"/>
        </w:rPr>
        <w:t xml:space="preserve">                       </w:t>
      </w:r>
      <w:r w:rsidR="008A223C" w:rsidRPr="00212756">
        <w:rPr>
          <w:rFonts w:ascii="Times New Roman" w:hAnsi="Times New Roman"/>
          <w:b/>
          <w:sz w:val="24"/>
          <w:szCs w:val="24"/>
        </w:rPr>
        <w:tab/>
      </w:r>
      <w:r w:rsidR="008A223C" w:rsidRPr="00212756">
        <w:rPr>
          <w:rFonts w:ascii="Times New Roman" w:hAnsi="Times New Roman"/>
          <w:b/>
          <w:sz w:val="24"/>
          <w:szCs w:val="24"/>
        </w:rPr>
        <w:tab/>
      </w:r>
      <w:r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003366F5" w:rsidRPr="00212756">
        <w:rPr>
          <w:rFonts w:ascii="Times New Roman" w:hAnsi="Times New Roman"/>
          <w:b/>
          <w:sz w:val="24"/>
          <w:szCs w:val="24"/>
        </w:rPr>
        <w:t>2 период</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«Перепутанные линии».</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«Посмотри, чего не хватает?».</w:t>
      </w:r>
    </w:p>
    <w:p w:rsidR="00AA69D0" w:rsidRPr="00212756" w:rsidRDefault="00AA69D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w:t>
      </w:r>
      <w:r w:rsidR="005F03F4" w:rsidRPr="00212756">
        <w:rPr>
          <w:rFonts w:ascii="Times New Roman" w:hAnsi="Times New Roman"/>
          <w:sz w:val="24"/>
          <w:szCs w:val="24"/>
        </w:rPr>
        <w:t xml:space="preserve"> «Найди все цифры».</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7 отличий».</w:t>
      </w:r>
    </w:p>
    <w:p w:rsidR="006167A1" w:rsidRPr="00212756" w:rsidRDefault="00AA69D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w:t>
      </w:r>
      <w:r w:rsidR="005F03F4" w:rsidRPr="00212756">
        <w:rPr>
          <w:rFonts w:ascii="Times New Roman" w:hAnsi="Times New Roman"/>
          <w:sz w:val="24"/>
          <w:szCs w:val="24"/>
        </w:rPr>
        <w:t xml:space="preserve"> «</w:t>
      </w:r>
      <w:r w:rsidR="00A53A70" w:rsidRPr="00212756">
        <w:rPr>
          <w:rFonts w:ascii="Times New Roman" w:hAnsi="Times New Roman"/>
          <w:sz w:val="24"/>
          <w:szCs w:val="24"/>
        </w:rPr>
        <w:t>Обведи одинаковые предметы красным, неодинаковые синим цветом</w:t>
      </w:r>
      <w:r w:rsidR="005F03F4" w:rsidRPr="00212756">
        <w:rPr>
          <w:rFonts w:ascii="Times New Roman" w:hAnsi="Times New Roman"/>
          <w:sz w:val="24"/>
          <w:szCs w:val="24"/>
        </w:rPr>
        <w:t>».</w:t>
      </w:r>
    </w:p>
    <w:p w:rsidR="00F03E46" w:rsidRPr="00212756" w:rsidRDefault="00F03E46" w:rsidP="005C4377">
      <w:pPr>
        <w:spacing w:line="340" w:lineRule="exact"/>
        <w:ind w:left="426" w:hanging="284"/>
        <w:contextualSpacing/>
        <w:rPr>
          <w:rFonts w:ascii="Times New Roman" w:hAnsi="Times New Roman"/>
          <w:b/>
          <w:sz w:val="24"/>
          <w:szCs w:val="24"/>
        </w:rPr>
      </w:pPr>
      <w:r w:rsidRPr="00212756">
        <w:rPr>
          <w:rFonts w:ascii="Times New Roman" w:hAnsi="Times New Roman"/>
          <w:b/>
          <w:sz w:val="24"/>
          <w:szCs w:val="24"/>
        </w:rPr>
        <w:t xml:space="preserve">           </w:t>
      </w:r>
      <w:r w:rsidR="003366F5"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00180C4F" w:rsidRPr="00212756">
        <w:rPr>
          <w:rFonts w:ascii="Times New Roman" w:hAnsi="Times New Roman"/>
          <w:b/>
          <w:sz w:val="24"/>
          <w:szCs w:val="24"/>
        </w:rPr>
        <w:t>II Триместр</w:t>
      </w:r>
      <w:r w:rsidR="001337B1" w:rsidRPr="00212756">
        <w:rPr>
          <w:rFonts w:ascii="Times New Roman" w:hAnsi="Times New Roman"/>
          <w:b/>
          <w:sz w:val="24"/>
          <w:szCs w:val="24"/>
        </w:rPr>
        <w:t xml:space="preserve"> </w:t>
      </w:r>
      <w:r w:rsidR="00A53A70" w:rsidRPr="00212756">
        <w:rPr>
          <w:rFonts w:ascii="Times New Roman" w:hAnsi="Times New Roman"/>
          <w:b/>
          <w:sz w:val="24"/>
          <w:szCs w:val="24"/>
        </w:rPr>
        <w:t>- развитие памяти</w:t>
      </w:r>
      <w:r w:rsidR="007A1C1E" w:rsidRPr="00212756">
        <w:rPr>
          <w:rFonts w:ascii="Times New Roman" w:hAnsi="Times New Roman"/>
          <w:b/>
          <w:sz w:val="24"/>
          <w:szCs w:val="24"/>
        </w:rPr>
        <w:t xml:space="preserve"> - 3 период</w:t>
      </w:r>
    </w:p>
    <w:p w:rsidR="00A53A70" w:rsidRPr="00212756" w:rsidRDefault="00A53A70"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спрятанные предметы».</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proofErr w:type="gramStart"/>
      <w:r w:rsidRPr="00212756">
        <w:rPr>
          <w:rFonts w:ascii="Times New Roman" w:hAnsi="Times New Roman"/>
          <w:sz w:val="24"/>
          <w:szCs w:val="24"/>
        </w:rPr>
        <w:t>Игра</w:t>
      </w:r>
      <w:proofErr w:type="gramEnd"/>
      <w:r w:rsidRPr="00212756">
        <w:rPr>
          <w:rFonts w:ascii="Times New Roman" w:hAnsi="Times New Roman"/>
          <w:sz w:val="24"/>
          <w:szCs w:val="24"/>
        </w:rPr>
        <w:t xml:space="preserve"> «</w:t>
      </w:r>
      <w:r w:rsidR="00A53A70" w:rsidRPr="00212756">
        <w:rPr>
          <w:rFonts w:ascii="Times New Roman" w:hAnsi="Times New Roman"/>
          <w:sz w:val="24"/>
          <w:szCs w:val="24"/>
        </w:rPr>
        <w:t>Какой новый предмет появился на картинке?</w:t>
      </w:r>
      <w:r w:rsidRPr="00212756">
        <w:rPr>
          <w:rFonts w:ascii="Times New Roman" w:hAnsi="Times New Roman"/>
          <w:sz w:val="24"/>
          <w:szCs w:val="24"/>
        </w:rPr>
        <w:t>».</w:t>
      </w:r>
    </w:p>
    <w:p w:rsidR="00A53A70" w:rsidRPr="00212756" w:rsidRDefault="00A53A70"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«Лабиринт».</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«С</w:t>
      </w:r>
      <w:r w:rsidR="00A53A70" w:rsidRPr="00212756">
        <w:rPr>
          <w:rFonts w:ascii="Times New Roman" w:hAnsi="Times New Roman"/>
          <w:sz w:val="24"/>
          <w:szCs w:val="24"/>
        </w:rPr>
        <w:t>лушай внимательно и с</w:t>
      </w:r>
      <w:r w:rsidRPr="00212756">
        <w:rPr>
          <w:rFonts w:ascii="Times New Roman" w:hAnsi="Times New Roman"/>
          <w:sz w:val="24"/>
          <w:szCs w:val="24"/>
        </w:rPr>
        <w:t>читай дальше».</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 xml:space="preserve">Игра «Запомни </w:t>
      </w:r>
      <w:r w:rsidR="00A53A70" w:rsidRPr="00212756">
        <w:rPr>
          <w:rFonts w:ascii="Times New Roman" w:hAnsi="Times New Roman"/>
          <w:sz w:val="24"/>
          <w:szCs w:val="24"/>
        </w:rPr>
        <w:t>синие картинки</w:t>
      </w:r>
      <w:r w:rsidRPr="00212756">
        <w:rPr>
          <w:rFonts w:ascii="Times New Roman" w:hAnsi="Times New Roman"/>
          <w:sz w:val="24"/>
          <w:szCs w:val="24"/>
        </w:rPr>
        <w:t>».</w:t>
      </w:r>
    </w:p>
    <w:p w:rsidR="00567560" w:rsidRPr="00212756" w:rsidRDefault="00180C4F" w:rsidP="005C4377">
      <w:pPr>
        <w:pStyle w:val="a3"/>
        <w:spacing w:line="340" w:lineRule="exact"/>
        <w:ind w:left="426" w:hanging="284"/>
        <w:rPr>
          <w:rFonts w:ascii="Times New Roman" w:hAnsi="Times New Roman"/>
          <w:b/>
          <w:sz w:val="24"/>
          <w:szCs w:val="24"/>
        </w:rPr>
      </w:pPr>
      <w:r w:rsidRPr="00212756">
        <w:rPr>
          <w:rFonts w:ascii="Times New Roman" w:hAnsi="Times New Roman"/>
          <w:b/>
          <w:sz w:val="24"/>
          <w:szCs w:val="24"/>
        </w:rPr>
        <w:t xml:space="preserve">                         </w:t>
      </w:r>
      <w:r w:rsidR="008A223C" w:rsidRPr="00212756">
        <w:rPr>
          <w:rFonts w:ascii="Times New Roman" w:hAnsi="Times New Roman"/>
          <w:b/>
          <w:sz w:val="24"/>
          <w:szCs w:val="24"/>
        </w:rPr>
        <w:tab/>
      </w:r>
      <w:r w:rsidR="008A223C" w:rsidRPr="00212756">
        <w:rPr>
          <w:rFonts w:ascii="Times New Roman" w:hAnsi="Times New Roman"/>
          <w:b/>
          <w:sz w:val="24"/>
          <w:szCs w:val="24"/>
        </w:rPr>
        <w:tab/>
        <w:t xml:space="preserve">    </w:t>
      </w:r>
      <w:r w:rsidRPr="00212756">
        <w:rPr>
          <w:rFonts w:ascii="Times New Roman" w:hAnsi="Times New Roman"/>
          <w:b/>
          <w:sz w:val="24"/>
          <w:szCs w:val="24"/>
        </w:rPr>
        <w:t xml:space="preserve"> </w:t>
      </w:r>
      <w:r w:rsidR="00567560" w:rsidRPr="00212756">
        <w:rPr>
          <w:rFonts w:ascii="Times New Roman" w:hAnsi="Times New Roman"/>
          <w:b/>
          <w:sz w:val="24"/>
          <w:szCs w:val="24"/>
        </w:rPr>
        <w:t>4 период</w:t>
      </w:r>
    </w:p>
    <w:p w:rsidR="00FD336F" w:rsidRPr="00212756" w:rsidRDefault="00FD336F"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D8321A" w:rsidRPr="00212756">
        <w:rPr>
          <w:rFonts w:ascii="Times New Roman" w:hAnsi="Times New Roman"/>
          <w:sz w:val="24"/>
          <w:szCs w:val="24"/>
        </w:rPr>
        <w:t>Запомни слова</w:t>
      </w:r>
      <w:r w:rsidRPr="00212756">
        <w:rPr>
          <w:rFonts w:ascii="Times New Roman" w:hAnsi="Times New Roman"/>
          <w:sz w:val="24"/>
          <w:szCs w:val="24"/>
        </w:rPr>
        <w:t>».</w:t>
      </w:r>
    </w:p>
    <w:p w:rsidR="00DE18CC" w:rsidRPr="00212756" w:rsidRDefault="00DE18CC"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A53A70" w:rsidRPr="00212756">
        <w:rPr>
          <w:rFonts w:ascii="Times New Roman" w:hAnsi="Times New Roman"/>
          <w:sz w:val="24"/>
          <w:szCs w:val="24"/>
        </w:rPr>
        <w:t>Запомни расположение букв, воспроизведи по памяти</w:t>
      </w:r>
      <w:r w:rsidRPr="00212756">
        <w:rPr>
          <w:rFonts w:ascii="Times New Roman" w:hAnsi="Times New Roman"/>
          <w:sz w:val="24"/>
          <w:szCs w:val="24"/>
        </w:rPr>
        <w:t>».</w:t>
      </w:r>
    </w:p>
    <w:p w:rsidR="00DE18CC" w:rsidRPr="00212756" w:rsidRDefault="00DE18CC"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A53A70" w:rsidRPr="00212756">
        <w:rPr>
          <w:rFonts w:ascii="Times New Roman" w:hAnsi="Times New Roman"/>
          <w:sz w:val="24"/>
          <w:szCs w:val="24"/>
        </w:rPr>
        <w:t>Обведи те фигуры, которые были на предыдущей картинке</w:t>
      </w:r>
      <w:r w:rsidRPr="00212756">
        <w:rPr>
          <w:rFonts w:ascii="Times New Roman" w:hAnsi="Times New Roman"/>
          <w:sz w:val="24"/>
          <w:szCs w:val="24"/>
        </w:rPr>
        <w:t>».</w:t>
      </w:r>
    </w:p>
    <w:p w:rsidR="00A53A70" w:rsidRPr="00212756"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«Что изменилось?».</w:t>
      </w:r>
    </w:p>
    <w:p w:rsidR="00A53A70" w:rsidRPr="00212756"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«Что пропало?».</w:t>
      </w:r>
    </w:p>
    <w:p w:rsidR="00140C26" w:rsidRPr="005C4377"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«Какое слово я не назвала?».</w:t>
      </w:r>
    </w:p>
    <w:p w:rsidR="00F03E46" w:rsidRPr="00212756" w:rsidRDefault="00F03E46" w:rsidP="005C4377">
      <w:pPr>
        <w:pStyle w:val="a3"/>
        <w:tabs>
          <w:tab w:val="left" w:pos="709"/>
        </w:tabs>
        <w:spacing w:line="340" w:lineRule="exact"/>
        <w:ind w:left="426" w:hanging="284"/>
        <w:jc w:val="both"/>
        <w:rPr>
          <w:rFonts w:ascii="Times New Roman" w:hAnsi="Times New Roman"/>
          <w:b/>
          <w:sz w:val="24"/>
          <w:szCs w:val="24"/>
        </w:rPr>
      </w:pPr>
      <w:r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Pr="00212756">
        <w:rPr>
          <w:rFonts w:ascii="Times New Roman" w:hAnsi="Times New Roman"/>
          <w:b/>
          <w:sz w:val="24"/>
          <w:szCs w:val="24"/>
        </w:rPr>
        <w:t xml:space="preserve">  </w:t>
      </w:r>
      <w:r w:rsidR="00180C4F"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Pr="00212756">
        <w:rPr>
          <w:rFonts w:ascii="Times New Roman" w:hAnsi="Times New Roman"/>
          <w:b/>
          <w:sz w:val="24"/>
          <w:szCs w:val="24"/>
        </w:rPr>
        <w:t>III Триместр</w:t>
      </w:r>
      <w:r w:rsidR="007A1C1E" w:rsidRPr="00212756">
        <w:rPr>
          <w:rFonts w:ascii="Times New Roman" w:hAnsi="Times New Roman"/>
          <w:b/>
          <w:sz w:val="24"/>
          <w:szCs w:val="24"/>
        </w:rPr>
        <w:t xml:space="preserve"> </w:t>
      </w:r>
      <w:r w:rsidR="00043027" w:rsidRPr="00212756">
        <w:rPr>
          <w:rFonts w:ascii="Times New Roman" w:hAnsi="Times New Roman"/>
          <w:b/>
          <w:sz w:val="24"/>
          <w:szCs w:val="24"/>
        </w:rPr>
        <w:t>– развитие мышления</w:t>
      </w:r>
      <w:r w:rsidR="00180C4F" w:rsidRPr="00212756">
        <w:rPr>
          <w:rFonts w:ascii="Times New Roman" w:hAnsi="Times New Roman"/>
          <w:b/>
          <w:sz w:val="24"/>
          <w:szCs w:val="24"/>
        </w:rPr>
        <w:t xml:space="preserve"> </w:t>
      </w:r>
      <w:r w:rsidR="007A1C1E" w:rsidRPr="00212756">
        <w:rPr>
          <w:rFonts w:ascii="Times New Roman" w:hAnsi="Times New Roman"/>
          <w:b/>
          <w:sz w:val="24"/>
          <w:szCs w:val="24"/>
        </w:rPr>
        <w:t>- 5 период</w:t>
      </w:r>
      <w:r w:rsidR="00180C4F"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Pr="00212756">
        <w:rPr>
          <w:rFonts w:ascii="Times New Roman" w:hAnsi="Times New Roman"/>
          <w:b/>
          <w:sz w:val="24"/>
          <w:szCs w:val="24"/>
        </w:rPr>
        <w:t xml:space="preserve"> </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«Бывает – не бывает».</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«Когда это бывает?».</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«Кому, что нужно?».</w:t>
      </w:r>
    </w:p>
    <w:p w:rsidR="00D8321A" w:rsidRPr="00212756" w:rsidRDefault="00D8321A"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CC7736" w:rsidRPr="00212756">
        <w:rPr>
          <w:rFonts w:ascii="Times New Roman" w:hAnsi="Times New Roman"/>
          <w:sz w:val="24"/>
          <w:szCs w:val="24"/>
        </w:rPr>
        <w:t>Из чего сделано?</w:t>
      </w:r>
      <w:r w:rsidRPr="00212756">
        <w:rPr>
          <w:rFonts w:ascii="Times New Roman" w:hAnsi="Times New Roman"/>
          <w:sz w:val="24"/>
          <w:szCs w:val="24"/>
        </w:rPr>
        <w:t>».</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«Чей хвост?».</w:t>
      </w:r>
    </w:p>
    <w:p w:rsidR="00D8321A" w:rsidRPr="00212756" w:rsidRDefault="00D8321A"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043027" w:rsidRPr="00212756">
        <w:rPr>
          <w:rFonts w:ascii="Times New Roman" w:hAnsi="Times New Roman"/>
          <w:sz w:val="24"/>
          <w:szCs w:val="24"/>
        </w:rPr>
        <w:t>Дорисуй недостающие предметы</w:t>
      </w:r>
      <w:r w:rsidRPr="00212756">
        <w:rPr>
          <w:rFonts w:ascii="Times New Roman" w:hAnsi="Times New Roman"/>
          <w:sz w:val="24"/>
          <w:szCs w:val="24"/>
        </w:rPr>
        <w:t>».</w:t>
      </w:r>
    </w:p>
    <w:p w:rsidR="00F03E46" w:rsidRPr="00212756" w:rsidRDefault="00F03E46" w:rsidP="005C4377">
      <w:pPr>
        <w:spacing w:line="340" w:lineRule="exact"/>
        <w:ind w:left="426" w:hanging="284"/>
        <w:contextualSpacing/>
        <w:rPr>
          <w:rFonts w:ascii="Times New Roman" w:hAnsi="Times New Roman"/>
          <w:b/>
          <w:sz w:val="24"/>
          <w:szCs w:val="24"/>
        </w:rPr>
      </w:pPr>
      <w:r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001337B1"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Pr="00212756">
        <w:rPr>
          <w:rFonts w:ascii="Times New Roman" w:hAnsi="Times New Roman"/>
          <w:b/>
          <w:sz w:val="24"/>
          <w:szCs w:val="24"/>
        </w:rPr>
        <w:t>6 период</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«Узнай животного по описанию».</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«Назови одним словом».</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«Четвёртый лишний».</w:t>
      </w:r>
    </w:p>
    <w:p w:rsidR="006167A1" w:rsidRPr="00212756" w:rsidRDefault="00263846" w:rsidP="005C4377">
      <w:pPr>
        <w:pStyle w:val="a3"/>
        <w:numPr>
          <w:ilvl w:val="0"/>
          <w:numId w:val="18"/>
        </w:numPr>
        <w:spacing w:line="340" w:lineRule="exact"/>
        <w:ind w:left="426" w:hanging="284"/>
        <w:rPr>
          <w:rFonts w:ascii="Times New Roman" w:hAnsi="Times New Roman"/>
          <w:sz w:val="24"/>
          <w:szCs w:val="24"/>
        </w:rPr>
        <w:sectPr w:rsidR="006167A1" w:rsidRPr="00212756" w:rsidSect="00C30574">
          <w:pgSz w:w="11906" w:h="16838"/>
          <w:pgMar w:top="1134" w:right="794" w:bottom="992" w:left="1560" w:header="709" w:footer="709" w:gutter="0"/>
          <w:cols w:space="708"/>
          <w:docGrid w:linePitch="360"/>
        </w:sectPr>
      </w:pPr>
      <w:r w:rsidRPr="00212756">
        <w:rPr>
          <w:rFonts w:ascii="Times New Roman" w:hAnsi="Times New Roman"/>
          <w:sz w:val="24"/>
          <w:szCs w:val="24"/>
        </w:rPr>
        <w:t>Игра «</w:t>
      </w:r>
      <w:r w:rsidR="00043027" w:rsidRPr="00212756">
        <w:rPr>
          <w:rFonts w:ascii="Times New Roman" w:hAnsi="Times New Roman"/>
          <w:sz w:val="24"/>
          <w:szCs w:val="24"/>
        </w:rPr>
        <w:t>Найди пару к каждому предмету, соедини их стрелками</w:t>
      </w:r>
      <w:r w:rsidRPr="00212756">
        <w:rPr>
          <w:rFonts w:ascii="Times New Roman" w:hAnsi="Times New Roman"/>
          <w:sz w:val="24"/>
          <w:szCs w:val="24"/>
        </w:rPr>
        <w:t>».</w:t>
      </w:r>
    </w:p>
    <w:p w:rsidR="006167A1" w:rsidRPr="003D35F6" w:rsidRDefault="006167A1" w:rsidP="006167A1">
      <w:pPr>
        <w:spacing w:after="0" w:line="240" w:lineRule="auto"/>
        <w:ind w:left="1416" w:firstLine="708"/>
        <w:contextualSpacing/>
        <w:rPr>
          <w:rFonts w:ascii="Times New Roman" w:eastAsia="Times New Roman" w:hAnsi="Times New Roman"/>
          <w:b/>
          <w:sz w:val="26"/>
          <w:szCs w:val="26"/>
        </w:rPr>
      </w:pPr>
      <w:proofErr w:type="spellStart"/>
      <w:r w:rsidRPr="003D35F6">
        <w:rPr>
          <w:rFonts w:ascii="Times New Roman" w:eastAsia="Times New Roman" w:hAnsi="Times New Roman"/>
          <w:b/>
          <w:sz w:val="26"/>
          <w:szCs w:val="26"/>
        </w:rPr>
        <w:lastRenderedPageBreak/>
        <w:t>Учебно</w:t>
      </w:r>
      <w:proofErr w:type="spellEnd"/>
      <w:r w:rsidRPr="003D35F6">
        <w:rPr>
          <w:rFonts w:ascii="Times New Roman" w:eastAsia="Times New Roman" w:hAnsi="Times New Roman"/>
          <w:b/>
          <w:sz w:val="26"/>
          <w:szCs w:val="26"/>
        </w:rPr>
        <w:t xml:space="preserve"> – методическое и материально – техническое обеспечение образовательного процесса</w:t>
      </w:r>
    </w:p>
    <w:tbl>
      <w:tblPr>
        <w:tblpPr w:leftFromText="180" w:rightFromText="180" w:bottomFromText="200" w:vertAnchor="text" w:tblpX="370" w:tblpY="34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402"/>
        <w:gridCol w:w="2977"/>
        <w:gridCol w:w="2409"/>
      </w:tblGrid>
      <w:tr w:rsidR="006167A1" w:rsidRPr="00DE4525" w:rsidTr="002C3302">
        <w:trPr>
          <w:trHeight w:val="983"/>
        </w:trPr>
        <w:tc>
          <w:tcPr>
            <w:tcW w:w="606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jc w:val="center"/>
              <w:rPr>
                <w:rFonts w:ascii="Times New Roman" w:eastAsia="Times New Roman" w:hAnsi="Times New Roman"/>
                <w:sz w:val="24"/>
                <w:szCs w:val="24"/>
              </w:rPr>
            </w:pPr>
            <w:proofErr w:type="spellStart"/>
            <w:r w:rsidRPr="003D35F6">
              <w:rPr>
                <w:rFonts w:ascii="Times New Roman" w:hAnsi="Times New Roman"/>
                <w:sz w:val="24"/>
                <w:szCs w:val="24"/>
              </w:rPr>
              <w:t>Учебно</w:t>
            </w:r>
            <w:proofErr w:type="spellEnd"/>
            <w:r w:rsidRPr="003D35F6">
              <w:rPr>
                <w:rFonts w:ascii="Times New Roman" w:hAnsi="Times New Roman"/>
                <w:sz w:val="24"/>
                <w:szCs w:val="24"/>
              </w:rPr>
              <w:t xml:space="preserve"> – методическая литература</w:t>
            </w:r>
          </w:p>
          <w:p w:rsidR="006167A1" w:rsidRPr="003D35F6" w:rsidRDefault="006167A1" w:rsidP="007741BD">
            <w:pPr>
              <w:spacing w:after="0" w:line="240" w:lineRule="auto"/>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jc w:val="center"/>
              <w:rPr>
                <w:rFonts w:ascii="Times New Roman" w:eastAsia="Times New Roman" w:hAnsi="Times New Roman"/>
                <w:sz w:val="24"/>
                <w:szCs w:val="24"/>
              </w:rPr>
            </w:pPr>
            <w:r w:rsidRPr="003D35F6">
              <w:rPr>
                <w:rFonts w:ascii="Times New Roman" w:hAnsi="Times New Roman"/>
                <w:sz w:val="24"/>
                <w:szCs w:val="24"/>
              </w:rPr>
              <w:t>Дидактический материал</w:t>
            </w:r>
          </w:p>
          <w:p w:rsidR="006167A1" w:rsidRPr="003D35F6" w:rsidRDefault="006167A1" w:rsidP="007741BD">
            <w:pPr>
              <w:spacing w:after="0" w:line="240" w:lineRule="auto"/>
              <w:rPr>
                <w:rFonts w:ascii="Times New Roman" w:eastAsia="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167A1" w:rsidRPr="00DE4525" w:rsidRDefault="006167A1" w:rsidP="007741BD">
            <w:pPr>
              <w:spacing w:line="360" w:lineRule="auto"/>
              <w:contextualSpacing/>
              <w:jc w:val="center"/>
              <w:rPr>
                <w:rFonts w:ascii="Times New Roman" w:hAnsi="Times New Roman"/>
                <w:sz w:val="24"/>
                <w:szCs w:val="24"/>
              </w:rPr>
            </w:pPr>
            <w:r>
              <w:rPr>
                <w:rFonts w:ascii="Times New Roman" w:hAnsi="Times New Roman"/>
                <w:sz w:val="24"/>
                <w:szCs w:val="24"/>
              </w:rPr>
              <w:t>Наглядные пособия</w:t>
            </w:r>
          </w:p>
          <w:p w:rsidR="006167A1" w:rsidRPr="00DE4525" w:rsidRDefault="006167A1" w:rsidP="007741BD">
            <w:pPr>
              <w:spacing w:after="0" w:line="240" w:lineRule="auto"/>
              <w:jc w:val="center"/>
              <w:rPr>
                <w:rFonts w:ascii="Times New Roman" w:eastAsia="Times New Roman" w:hAnsi="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6167A1" w:rsidRPr="00DE4525" w:rsidRDefault="006167A1" w:rsidP="007741BD">
            <w:pPr>
              <w:spacing w:line="360" w:lineRule="auto"/>
              <w:jc w:val="center"/>
              <w:rPr>
                <w:rFonts w:ascii="Times New Roman" w:eastAsia="Times New Roman" w:hAnsi="Times New Roman"/>
                <w:sz w:val="24"/>
                <w:szCs w:val="24"/>
              </w:rPr>
            </w:pPr>
            <w:r>
              <w:rPr>
                <w:rFonts w:ascii="Times New Roman" w:hAnsi="Times New Roman"/>
                <w:sz w:val="24"/>
                <w:szCs w:val="24"/>
              </w:rPr>
              <w:t>Технические средства</w:t>
            </w:r>
          </w:p>
          <w:p w:rsidR="006167A1" w:rsidRPr="00DE4525" w:rsidRDefault="006167A1" w:rsidP="007741BD">
            <w:pPr>
              <w:spacing w:after="0" w:line="240" w:lineRule="auto"/>
              <w:rPr>
                <w:rFonts w:ascii="Times New Roman" w:eastAsia="Times New Roman" w:hAnsi="Times New Roman"/>
                <w:b/>
                <w:sz w:val="32"/>
                <w:szCs w:val="32"/>
              </w:rPr>
            </w:pPr>
          </w:p>
        </w:tc>
      </w:tr>
      <w:tr w:rsidR="006167A1" w:rsidRPr="00DE4525" w:rsidTr="001337B1">
        <w:trPr>
          <w:trHeight w:val="79"/>
        </w:trPr>
        <w:tc>
          <w:tcPr>
            <w:tcW w:w="606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ind w:left="720"/>
              <w:contextualSpacing/>
              <w:rPr>
                <w:rFonts w:ascii="Times New Roman" w:hAnsi="Times New Roman"/>
                <w:sz w:val="24"/>
                <w:szCs w:val="24"/>
              </w:rPr>
            </w:pP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П</w:t>
            </w:r>
            <w:r w:rsidR="001337B1">
              <w:rPr>
                <w:rFonts w:ascii="Times New Roman" w:eastAsia="Times New Roman" w:hAnsi="Times New Roman"/>
                <w:sz w:val="24"/>
                <w:szCs w:val="24"/>
              </w:rPr>
              <w:t>фафенродт</w:t>
            </w:r>
            <w:proofErr w:type="spellEnd"/>
            <w:r w:rsidR="001337B1">
              <w:rPr>
                <w:rFonts w:ascii="Times New Roman" w:eastAsia="Times New Roman" w:hAnsi="Times New Roman"/>
                <w:sz w:val="24"/>
                <w:szCs w:val="24"/>
              </w:rPr>
              <w:t xml:space="preserve"> А.Н.  Произношение,</w:t>
            </w:r>
            <w:r w:rsidR="002C3302">
              <w:rPr>
                <w:rFonts w:ascii="Times New Roman" w:eastAsia="Times New Roman" w:hAnsi="Times New Roman"/>
                <w:sz w:val="24"/>
                <w:szCs w:val="24"/>
              </w:rPr>
              <w:t xml:space="preserve"> 4</w:t>
            </w:r>
            <w:r w:rsidRPr="003D35F6">
              <w:rPr>
                <w:rFonts w:ascii="Times New Roman" w:eastAsia="Times New Roman" w:hAnsi="Times New Roman"/>
                <w:sz w:val="24"/>
                <w:szCs w:val="24"/>
              </w:rPr>
              <w:t xml:space="preserve"> класс.</w:t>
            </w:r>
          </w:p>
          <w:p w:rsidR="006167A1" w:rsidRPr="003D35F6" w:rsidRDefault="006167A1" w:rsidP="00A70294">
            <w:pPr>
              <w:numPr>
                <w:ilvl w:val="0"/>
                <w:numId w:val="9"/>
              </w:numPr>
              <w:rPr>
                <w:rFonts w:ascii="Times New Roman" w:eastAsia="Times New Roman" w:hAnsi="Times New Roman"/>
                <w:sz w:val="24"/>
                <w:szCs w:val="24"/>
              </w:rPr>
            </w:pPr>
            <w:proofErr w:type="spellStart"/>
            <w:r w:rsidRPr="003D35F6">
              <w:rPr>
                <w:rFonts w:ascii="Times New Roman" w:eastAsia="Times New Roman" w:hAnsi="Times New Roman"/>
                <w:sz w:val="24"/>
                <w:szCs w:val="24"/>
              </w:rPr>
              <w:t>Слезина</w:t>
            </w:r>
            <w:proofErr w:type="spellEnd"/>
            <w:r w:rsidRPr="003D35F6">
              <w:rPr>
                <w:rFonts w:ascii="Times New Roman" w:eastAsia="Times New Roman" w:hAnsi="Times New Roman"/>
                <w:sz w:val="24"/>
                <w:szCs w:val="24"/>
              </w:rPr>
              <w:t xml:space="preserve"> Н.Ф. Произношение 3-5 класс </w:t>
            </w:r>
            <w:proofErr w:type="gramStart"/>
            <w:r w:rsidRPr="003D35F6">
              <w:rPr>
                <w:rFonts w:ascii="Times New Roman" w:eastAsia="Times New Roman" w:hAnsi="Times New Roman"/>
                <w:sz w:val="24"/>
                <w:szCs w:val="24"/>
              </w:rPr>
              <w:t>слабослышащие</w:t>
            </w:r>
            <w:proofErr w:type="gramEnd"/>
            <w:r w:rsidRPr="003D35F6">
              <w:rPr>
                <w:rFonts w:ascii="Times New Roman" w:eastAsia="Times New Roman" w:hAnsi="Times New Roman"/>
                <w:sz w:val="24"/>
                <w:szCs w:val="24"/>
              </w:rPr>
              <w:t>.</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Назарова Л.П. Методика обучению произношению в школе глухих.</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Волкова К.А. Методика обучения глухих произношению.</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Соколова Е.И. Развиваем слух и речь.</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Рау</w:t>
            </w:r>
            <w:proofErr w:type="spellEnd"/>
            <w:r w:rsidRPr="003D35F6">
              <w:rPr>
                <w:rFonts w:ascii="Times New Roman" w:eastAsia="Times New Roman" w:hAnsi="Times New Roman"/>
                <w:sz w:val="24"/>
                <w:szCs w:val="24"/>
              </w:rPr>
              <w:t xml:space="preserve"> Ф.Ф., </w:t>
            </w:r>
            <w:proofErr w:type="spellStart"/>
            <w:r w:rsidRPr="003D35F6">
              <w:rPr>
                <w:rFonts w:ascii="Times New Roman" w:eastAsia="Times New Roman" w:hAnsi="Times New Roman"/>
                <w:sz w:val="24"/>
                <w:szCs w:val="24"/>
              </w:rPr>
              <w:t>Слезина</w:t>
            </w:r>
            <w:proofErr w:type="spellEnd"/>
            <w:r w:rsidRPr="003D35F6">
              <w:rPr>
                <w:rFonts w:ascii="Times New Roman" w:eastAsia="Times New Roman" w:hAnsi="Times New Roman"/>
                <w:sz w:val="24"/>
                <w:szCs w:val="24"/>
              </w:rPr>
              <w:t xml:space="preserve"> Н.Ф. Методика обучения произношению.</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Анищенкова</w:t>
            </w:r>
            <w:proofErr w:type="spellEnd"/>
            <w:r w:rsidRPr="003D35F6">
              <w:rPr>
                <w:rFonts w:ascii="Times New Roman" w:eastAsia="Times New Roman" w:hAnsi="Times New Roman"/>
                <w:sz w:val="24"/>
                <w:szCs w:val="24"/>
              </w:rPr>
              <w:t xml:space="preserve"> Е.С. Пальчиковая гимнастика.</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Гридчина</w:t>
            </w:r>
            <w:proofErr w:type="spellEnd"/>
            <w:r w:rsidRPr="003D35F6">
              <w:rPr>
                <w:rFonts w:ascii="Times New Roman" w:eastAsia="Times New Roman" w:hAnsi="Times New Roman"/>
                <w:sz w:val="24"/>
                <w:szCs w:val="24"/>
              </w:rPr>
              <w:t xml:space="preserve"> Н. И. Речевые пятиминутки.</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Власова Т.М. Фонетическая ритмика.</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Голоса животных и птиц. Звуки окружающего мира. Шумы природы.</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 xml:space="preserve">Павлова Л.Н. Дидактический материал для </w:t>
            </w:r>
            <w:r w:rsidRPr="003D35F6">
              <w:rPr>
                <w:rFonts w:ascii="Times New Roman" w:hAnsi="Times New Roman"/>
                <w:sz w:val="24"/>
                <w:szCs w:val="24"/>
              </w:rPr>
              <w:lastRenderedPageBreak/>
              <w:t>коррекции нарушений произношения.</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Седых Н.А. Воспитание правильной речи у детей.</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Игра для РСВ «Учись говорить правильно».</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r w:rsidRPr="003D35F6">
              <w:rPr>
                <w:rFonts w:ascii="Times New Roman" w:hAnsi="Times New Roman"/>
                <w:sz w:val="24"/>
                <w:szCs w:val="24"/>
              </w:rPr>
              <w:t>Соколова Е.И. Развиваем слух и речь.</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proofErr w:type="spellStart"/>
            <w:r w:rsidRPr="003D35F6">
              <w:rPr>
                <w:rFonts w:ascii="Times New Roman" w:hAnsi="Times New Roman"/>
                <w:sz w:val="24"/>
                <w:szCs w:val="24"/>
              </w:rPr>
              <w:t>Новотворцева</w:t>
            </w:r>
            <w:proofErr w:type="spellEnd"/>
            <w:r w:rsidRPr="003D35F6">
              <w:rPr>
                <w:rFonts w:ascii="Times New Roman" w:hAnsi="Times New Roman"/>
                <w:sz w:val="24"/>
                <w:szCs w:val="24"/>
              </w:rPr>
              <w:t xml:space="preserve"> Н.В. Рабочие тетради по развитию речи.</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proofErr w:type="spellStart"/>
            <w:r w:rsidRPr="003D35F6">
              <w:rPr>
                <w:rFonts w:ascii="Times New Roman" w:hAnsi="Times New Roman"/>
                <w:sz w:val="24"/>
                <w:szCs w:val="24"/>
              </w:rPr>
              <w:t>Коноваленко</w:t>
            </w:r>
            <w:proofErr w:type="spellEnd"/>
            <w:r w:rsidRPr="003D35F6">
              <w:rPr>
                <w:rFonts w:ascii="Times New Roman" w:hAnsi="Times New Roman"/>
                <w:sz w:val="24"/>
                <w:szCs w:val="24"/>
              </w:rPr>
              <w:t xml:space="preserve"> В.В. Альбомы шипящих, свистящих звуков. Парные звонкие – глухие.</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 xml:space="preserve">Логопедические </w:t>
            </w:r>
            <w:proofErr w:type="spellStart"/>
            <w:r w:rsidRPr="003D35F6">
              <w:rPr>
                <w:rFonts w:ascii="Times New Roman" w:hAnsi="Times New Roman"/>
                <w:sz w:val="24"/>
                <w:szCs w:val="24"/>
              </w:rPr>
              <w:t>пазлы</w:t>
            </w:r>
            <w:proofErr w:type="spellEnd"/>
            <w:r w:rsidRPr="003D35F6">
              <w:rPr>
                <w:rFonts w:ascii="Times New Roman" w:hAnsi="Times New Roman"/>
                <w:sz w:val="24"/>
                <w:szCs w:val="24"/>
              </w:rPr>
              <w:t xml:space="preserve"> (прогрессивные технологии обучения детей).</w:t>
            </w:r>
          </w:p>
          <w:p w:rsidR="002C3302" w:rsidRPr="001337B1"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Интерактивные речевые игры.</w:t>
            </w:r>
          </w:p>
          <w:p w:rsidR="002C3302" w:rsidRPr="001337B1" w:rsidRDefault="002C3302" w:rsidP="00A70294">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2C3302">
              <w:rPr>
                <w:rFonts w:ascii="Times New Roman" w:eastAsia="Times New Roman" w:hAnsi="Times New Roman"/>
                <w:color w:val="000000"/>
                <w:sz w:val="24"/>
                <w:szCs w:val="24"/>
                <w:lang w:eastAsia="ru-RU"/>
              </w:rPr>
              <w:t>Е</w:t>
            </w:r>
            <w:r w:rsidR="001337B1">
              <w:rPr>
                <w:rFonts w:ascii="Times New Roman" w:eastAsia="Times New Roman" w:hAnsi="Times New Roman"/>
                <w:color w:val="000000"/>
                <w:sz w:val="24"/>
                <w:szCs w:val="24"/>
                <w:lang w:eastAsia="ru-RU"/>
              </w:rPr>
              <w:t>.К. Щербакова «Сонорные звуки»,</w:t>
            </w:r>
            <w:r w:rsidRPr="001337B1">
              <w:rPr>
                <w:rFonts w:ascii="Times New Roman" w:eastAsia="Times New Roman" w:hAnsi="Times New Roman"/>
                <w:color w:val="000000"/>
                <w:sz w:val="24"/>
                <w:szCs w:val="24"/>
                <w:lang w:eastAsia="ru-RU"/>
              </w:rPr>
              <w:t xml:space="preserve"> «Шипящие звуки»  </w:t>
            </w:r>
          </w:p>
          <w:p w:rsidR="002C3302" w:rsidRPr="002C3302" w:rsidRDefault="002C3302" w:rsidP="00A70294">
            <w:pPr>
              <w:pStyle w:val="a3"/>
              <w:numPr>
                <w:ilvl w:val="0"/>
                <w:numId w:val="9"/>
              </w:numPr>
              <w:rPr>
                <w:rFonts w:ascii="Times New Roman" w:eastAsia="Times New Roman" w:hAnsi="Times New Roman"/>
                <w:color w:val="000000"/>
                <w:sz w:val="24"/>
                <w:szCs w:val="24"/>
                <w:lang w:eastAsia="ru-RU"/>
              </w:rPr>
            </w:pPr>
            <w:r w:rsidRPr="002C3302">
              <w:rPr>
                <w:rFonts w:ascii="Times New Roman" w:eastAsia="Times New Roman" w:hAnsi="Times New Roman"/>
                <w:color w:val="000000"/>
                <w:sz w:val="24"/>
                <w:szCs w:val="24"/>
                <w:lang w:eastAsia="ru-RU"/>
              </w:rPr>
              <w:t>Богомолова А.И. Нарушение произношения у детей</w:t>
            </w:r>
          </w:p>
          <w:p w:rsidR="002C3302" w:rsidRPr="003D35F6" w:rsidRDefault="002C3302" w:rsidP="002C3302">
            <w:pPr>
              <w:spacing w:line="360" w:lineRule="auto"/>
              <w:rPr>
                <w:rFonts w:ascii="Times New Roman" w:hAnsi="Times New Roman"/>
                <w:iCs/>
                <w:sz w:val="24"/>
                <w:szCs w:val="24"/>
              </w:rPr>
            </w:pPr>
          </w:p>
          <w:p w:rsidR="006167A1" w:rsidRPr="003D35F6" w:rsidRDefault="006167A1" w:rsidP="007741BD">
            <w:pPr>
              <w:spacing w:after="0" w:line="240" w:lineRule="auto"/>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167A1" w:rsidRPr="003D35F6" w:rsidRDefault="00314FA5" w:rsidP="00A70294">
            <w:pPr>
              <w:numPr>
                <w:ilvl w:val="0"/>
                <w:numId w:val="10"/>
              </w:numPr>
              <w:spacing w:line="360" w:lineRule="auto"/>
              <w:contextualSpacing/>
              <w:rPr>
                <w:rFonts w:ascii="Times New Roman" w:hAnsi="Times New Roman"/>
                <w:sz w:val="24"/>
                <w:szCs w:val="24"/>
              </w:rPr>
            </w:pPr>
            <w:r>
              <w:rPr>
                <w:rFonts w:ascii="Times New Roman" w:hAnsi="Times New Roman"/>
                <w:sz w:val="24"/>
                <w:szCs w:val="24"/>
              </w:rPr>
              <w:lastRenderedPageBreak/>
              <w:t>Развивающие у</w:t>
            </w:r>
            <w:r w:rsidR="006167A1" w:rsidRPr="003D35F6">
              <w:rPr>
                <w:rFonts w:ascii="Times New Roman" w:hAnsi="Times New Roman"/>
                <w:sz w:val="24"/>
                <w:szCs w:val="24"/>
              </w:rPr>
              <w:t>пражнения</w:t>
            </w:r>
            <w:r w:rsidR="00CB0A10">
              <w:rPr>
                <w:rFonts w:ascii="Times New Roman" w:hAnsi="Times New Roman"/>
                <w:sz w:val="24"/>
                <w:szCs w:val="24"/>
              </w:rPr>
              <w:t>.</w:t>
            </w:r>
            <w:r w:rsidR="006167A1" w:rsidRPr="003D35F6">
              <w:rPr>
                <w:rFonts w:ascii="Times New Roman" w:hAnsi="Times New Roman"/>
                <w:sz w:val="24"/>
                <w:szCs w:val="24"/>
              </w:rPr>
              <w:t xml:space="preserve"> </w:t>
            </w:r>
          </w:p>
          <w:p w:rsidR="006167A1" w:rsidRPr="003D35F6"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Физминутки</w:t>
            </w:r>
            <w:proofErr w:type="spellEnd"/>
            <w:r w:rsidRPr="003D35F6">
              <w:rPr>
                <w:rFonts w:ascii="Times New Roman" w:eastAsia="Times New Roman" w:hAnsi="Times New Roman"/>
                <w:sz w:val="24"/>
                <w:szCs w:val="24"/>
              </w:rPr>
              <w:t>.</w:t>
            </w:r>
          </w:p>
          <w:p w:rsidR="006167A1" w:rsidRPr="003D35F6"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Речевые зарядки.</w:t>
            </w:r>
          </w:p>
          <w:p w:rsidR="006167A1"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Загадки.</w:t>
            </w:r>
          </w:p>
          <w:p w:rsidR="00314FA5" w:rsidRPr="003D35F6" w:rsidRDefault="00314FA5" w:rsidP="00A70294">
            <w:pPr>
              <w:numPr>
                <w:ilvl w:val="0"/>
                <w:numId w:val="10"/>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Ребусы.</w:t>
            </w:r>
          </w:p>
          <w:p w:rsidR="006167A1" w:rsidRPr="003D35F6" w:rsidRDefault="006167A1" w:rsidP="00A70294">
            <w:pPr>
              <w:numPr>
                <w:ilvl w:val="0"/>
                <w:numId w:val="10"/>
              </w:numPr>
              <w:spacing w:line="360" w:lineRule="auto"/>
              <w:contextualSpacing/>
              <w:rPr>
                <w:rFonts w:ascii="Times New Roman" w:hAnsi="Times New Roman"/>
                <w:sz w:val="24"/>
                <w:szCs w:val="24"/>
              </w:rPr>
            </w:pPr>
            <w:r w:rsidRPr="003D35F6">
              <w:rPr>
                <w:rFonts w:ascii="Times New Roman" w:hAnsi="Times New Roman"/>
                <w:sz w:val="24"/>
                <w:szCs w:val="24"/>
              </w:rPr>
              <w:t>Альбомы по автоматизации и дифференциации звуков.</w:t>
            </w:r>
          </w:p>
          <w:p w:rsidR="006167A1" w:rsidRPr="003D35F6" w:rsidRDefault="006167A1" w:rsidP="00A70294">
            <w:pPr>
              <w:numPr>
                <w:ilvl w:val="0"/>
                <w:numId w:val="10"/>
              </w:numPr>
              <w:tabs>
                <w:tab w:val="left" w:pos="-142"/>
                <w:tab w:val="left" w:pos="0"/>
              </w:tabs>
              <w:spacing w:line="360" w:lineRule="auto"/>
              <w:contextualSpacing/>
              <w:rPr>
                <w:rFonts w:ascii="Times New Roman" w:hAnsi="Times New Roman"/>
                <w:sz w:val="24"/>
                <w:szCs w:val="24"/>
              </w:rPr>
            </w:pPr>
            <w:r w:rsidRPr="003D35F6">
              <w:rPr>
                <w:rFonts w:ascii="Times New Roman" w:hAnsi="Times New Roman"/>
                <w:sz w:val="24"/>
                <w:szCs w:val="24"/>
              </w:rPr>
              <w:t>Альбом для проверки звукопроизношения, альбом проверки слуха речью, правил орфоэпии, интонации.</w:t>
            </w:r>
          </w:p>
          <w:p w:rsidR="006167A1" w:rsidRPr="003D35F6" w:rsidRDefault="006167A1" w:rsidP="00A70294">
            <w:pPr>
              <w:numPr>
                <w:ilvl w:val="0"/>
                <w:numId w:val="10"/>
              </w:numPr>
              <w:tabs>
                <w:tab w:val="left" w:pos="0"/>
              </w:tabs>
              <w:spacing w:line="360" w:lineRule="auto"/>
              <w:contextualSpacing/>
              <w:rPr>
                <w:rFonts w:ascii="Times New Roman" w:hAnsi="Times New Roman"/>
                <w:sz w:val="24"/>
                <w:szCs w:val="24"/>
              </w:rPr>
            </w:pPr>
            <w:r w:rsidRPr="003D35F6">
              <w:rPr>
                <w:rFonts w:ascii="Times New Roman" w:hAnsi="Times New Roman"/>
                <w:sz w:val="24"/>
                <w:szCs w:val="24"/>
              </w:rPr>
              <w:t>Подборка диалогов.</w:t>
            </w:r>
          </w:p>
          <w:p w:rsidR="006167A1" w:rsidRPr="003D35F6" w:rsidRDefault="006167A1" w:rsidP="00A70294">
            <w:pPr>
              <w:numPr>
                <w:ilvl w:val="0"/>
                <w:numId w:val="10"/>
              </w:numPr>
              <w:rPr>
                <w:rFonts w:ascii="Times New Roman" w:hAnsi="Times New Roman"/>
                <w:sz w:val="24"/>
                <w:szCs w:val="24"/>
              </w:rPr>
            </w:pPr>
            <w:r w:rsidRPr="003D35F6">
              <w:rPr>
                <w:rFonts w:ascii="Times New Roman" w:hAnsi="Times New Roman"/>
                <w:sz w:val="24"/>
                <w:szCs w:val="24"/>
              </w:rPr>
              <w:t xml:space="preserve">Дидактический </w:t>
            </w:r>
            <w:r w:rsidRPr="003D35F6">
              <w:rPr>
                <w:rFonts w:ascii="Times New Roman" w:hAnsi="Times New Roman"/>
                <w:sz w:val="24"/>
                <w:szCs w:val="24"/>
              </w:rPr>
              <w:lastRenderedPageBreak/>
              <w:t>материал по РСВ.   Разрезные тексты для РСВ.</w:t>
            </w:r>
          </w:p>
          <w:p w:rsidR="006167A1" w:rsidRPr="003D35F6" w:rsidRDefault="006167A1" w:rsidP="00A70294">
            <w:pPr>
              <w:numPr>
                <w:ilvl w:val="0"/>
                <w:numId w:val="10"/>
              </w:numPr>
              <w:rPr>
                <w:rFonts w:ascii="Times New Roman" w:hAnsi="Times New Roman"/>
                <w:sz w:val="24"/>
                <w:szCs w:val="24"/>
              </w:rPr>
            </w:pPr>
            <w:r w:rsidRPr="003D35F6">
              <w:rPr>
                <w:rFonts w:ascii="Times New Roman" w:hAnsi="Times New Roman"/>
                <w:sz w:val="24"/>
                <w:szCs w:val="24"/>
              </w:rPr>
              <w:t>Дидактические игры для индивидуальных занятий.</w:t>
            </w:r>
          </w:p>
          <w:p w:rsidR="006167A1" w:rsidRPr="003D35F6" w:rsidRDefault="006167A1" w:rsidP="00A70294">
            <w:pPr>
              <w:numPr>
                <w:ilvl w:val="0"/>
                <w:numId w:val="10"/>
              </w:numPr>
              <w:spacing w:line="360" w:lineRule="auto"/>
              <w:rPr>
                <w:rFonts w:ascii="Times New Roman" w:hAnsi="Times New Roman"/>
                <w:sz w:val="24"/>
                <w:szCs w:val="24"/>
              </w:rPr>
            </w:pPr>
            <w:r w:rsidRPr="003D35F6">
              <w:rPr>
                <w:rFonts w:ascii="Times New Roman" w:hAnsi="Times New Roman"/>
                <w:sz w:val="24"/>
                <w:szCs w:val="24"/>
              </w:rPr>
              <w:t>Филичева Т. Б., Каше Г. А. Дидактический материал по исправлению недостатков речи у детей дошкольного возраста.</w:t>
            </w:r>
          </w:p>
          <w:p w:rsidR="006167A1" w:rsidRPr="003D35F6" w:rsidRDefault="006167A1" w:rsidP="00A70294">
            <w:pPr>
              <w:numPr>
                <w:ilvl w:val="0"/>
                <w:numId w:val="10"/>
              </w:numPr>
              <w:spacing w:line="360" w:lineRule="auto"/>
              <w:rPr>
                <w:rFonts w:ascii="Times New Roman" w:hAnsi="Times New Roman"/>
                <w:iCs/>
                <w:sz w:val="24"/>
                <w:szCs w:val="24"/>
              </w:rPr>
            </w:pPr>
            <w:proofErr w:type="spellStart"/>
            <w:r w:rsidRPr="003D35F6">
              <w:rPr>
                <w:rFonts w:ascii="Times New Roman" w:hAnsi="Times New Roman"/>
                <w:iCs/>
                <w:sz w:val="24"/>
                <w:szCs w:val="24"/>
              </w:rPr>
              <w:t>Соколенко</w:t>
            </w:r>
            <w:proofErr w:type="spellEnd"/>
            <w:r w:rsidRPr="003D35F6">
              <w:rPr>
                <w:rFonts w:ascii="Times New Roman" w:hAnsi="Times New Roman"/>
                <w:iCs/>
                <w:sz w:val="24"/>
                <w:szCs w:val="24"/>
              </w:rPr>
              <w:t xml:space="preserve"> Н. И. Дидактический материал по исправлению недостатков произношения у детей.</w:t>
            </w:r>
          </w:p>
          <w:p w:rsidR="006167A1" w:rsidRPr="003D35F6" w:rsidRDefault="006167A1" w:rsidP="007741BD">
            <w:pPr>
              <w:spacing w:line="360" w:lineRule="auto"/>
              <w:ind w:left="720"/>
              <w:contextualSpacing/>
              <w:rPr>
                <w:rFonts w:ascii="Times New Roman" w:hAnsi="Times New Roman"/>
                <w:sz w:val="24"/>
                <w:szCs w:val="24"/>
              </w:rPr>
            </w:pPr>
          </w:p>
          <w:p w:rsidR="006167A1" w:rsidRPr="003D35F6" w:rsidRDefault="006167A1" w:rsidP="007741BD">
            <w:pPr>
              <w:spacing w:line="360" w:lineRule="auto"/>
              <w:ind w:left="720"/>
              <w:contextualSpacing/>
              <w:rPr>
                <w:rFonts w:ascii="Times New Roman" w:eastAsia="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167A1" w:rsidRPr="00DE4525" w:rsidRDefault="006167A1" w:rsidP="00A70294">
            <w:pPr>
              <w:numPr>
                <w:ilvl w:val="0"/>
                <w:numId w:val="11"/>
              </w:numPr>
              <w:spacing w:line="360" w:lineRule="auto"/>
              <w:contextualSpacing/>
              <w:rPr>
                <w:rFonts w:ascii="Times New Roman" w:hAnsi="Times New Roman"/>
                <w:sz w:val="24"/>
                <w:szCs w:val="24"/>
              </w:rPr>
            </w:pPr>
            <w:r>
              <w:rPr>
                <w:rFonts w:ascii="Times New Roman" w:hAnsi="Times New Roman"/>
                <w:sz w:val="24"/>
                <w:szCs w:val="24"/>
              </w:rPr>
              <w:lastRenderedPageBreak/>
              <w:t>Наглядность к текстам по РСВ.</w:t>
            </w:r>
          </w:p>
          <w:p w:rsidR="006167A1" w:rsidRPr="00DE4525" w:rsidRDefault="006167A1" w:rsidP="00A70294">
            <w:pPr>
              <w:numPr>
                <w:ilvl w:val="0"/>
                <w:numId w:val="11"/>
              </w:numPr>
              <w:spacing w:line="360" w:lineRule="auto"/>
              <w:contextualSpacing/>
              <w:rPr>
                <w:rFonts w:ascii="Times New Roman" w:hAnsi="Times New Roman"/>
                <w:sz w:val="24"/>
                <w:szCs w:val="24"/>
              </w:rPr>
            </w:pPr>
            <w:r w:rsidRPr="00DE4525">
              <w:rPr>
                <w:rFonts w:ascii="Times New Roman" w:hAnsi="Times New Roman"/>
                <w:sz w:val="24"/>
                <w:szCs w:val="24"/>
              </w:rPr>
              <w:t xml:space="preserve">Фотографии </w:t>
            </w:r>
            <w:r>
              <w:rPr>
                <w:rFonts w:ascii="Times New Roman" w:hAnsi="Times New Roman"/>
                <w:sz w:val="24"/>
                <w:szCs w:val="24"/>
              </w:rPr>
              <w:t>с артикуляционными упражнениями.</w:t>
            </w:r>
          </w:p>
          <w:p w:rsidR="006167A1" w:rsidRPr="00DE4525" w:rsidRDefault="006167A1" w:rsidP="00A70294">
            <w:pPr>
              <w:numPr>
                <w:ilvl w:val="0"/>
                <w:numId w:val="11"/>
              </w:numPr>
              <w:spacing w:line="360" w:lineRule="auto"/>
              <w:contextualSpacing/>
              <w:rPr>
                <w:rFonts w:ascii="Times New Roman" w:hAnsi="Times New Roman"/>
                <w:sz w:val="24"/>
                <w:szCs w:val="24"/>
              </w:rPr>
            </w:pPr>
            <w:r w:rsidRPr="00DE4525">
              <w:rPr>
                <w:rFonts w:ascii="Times New Roman" w:hAnsi="Times New Roman"/>
                <w:sz w:val="24"/>
                <w:szCs w:val="24"/>
              </w:rPr>
              <w:t xml:space="preserve">Профили </w:t>
            </w:r>
            <w:r>
              <w:rPr>
                <w:rFonts w:ascii="Times New Roman" w:hAnsi="Times New Roman"/>
                <w:sz w:val="24"/>
                <w:szCs w:val="24"/>
              </w:rPr>
              <w:t>артикуляции звуков.</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Картинные словари.</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Игрушки по всем темам.</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Упражнения для голоса и дыхания.</w:t>
            </w:r>
          </w:p>
          <w:p w:rsidR="006167A1" w:rsidRDefault="006167A1" w:rsidP="00A70294">
            <w:pPr>
              <w:pStyle w:val="a3"/>
              <w:numPr>
                <w:ilvl w:val="0"/>
                <w:numId w:val="11"/>
              </w:numPr>
              <w:tabs>
                <w:tab w:val="left" w:pos="-142"/>
              </w:tabs>
              <w:rPr>
                <w:rFonts w:ascii="Times New Roman" w:hAnsi="Times New Roman"/>
              </w:rPr>
            </w:pPr>
            <w:r w:rsidRPr="00536A67">
              <w:rPr>
                <w:rFonts w:ascii="Times New Roman" w:hAnsi="Times New Roman"/>
              </w:rPr>
              <w:t>Музыкальные игрушки</w:t>
            </w:r>
            <w:r>
              <w:rPr>
                <w:rFonts w:ascii="Times New Roman" w:hAnsi="Times New Roman"/>
              </w:rPr>
              <w:t>.</w:t>
            </w:r>
          </w:p>
          <w:p w:rsidR="00CB0A10" w:rsidRPr="00536A67" w:rsidRDefault="00CB0A10" w:rsidP="00A70294">
            <w:pPr>
              <w:pStyle w:val="a3"/>
              <w:numPr>
                <w:ilvl w:val="0"/>
                <w:numId w:val="11"/>
              </w:numPr>
              <w:tabs>
                <w:tab w:val="left" w:pos="-142"/>
              </w:tabs>
              <w:rPr>
                <w:rFonts w:ascii="Times New Roman" w:hAnsi="Times New Roman"/>
              </w:rPr>
            </w:pPr>
            <w:proofErr w:type="spellStart"/>
            <w:r>
              <w:rPr>
                <w:rFonts w:ascii="Times New Roman" w:hAnsi="Times New Roman"/>
              </w:rPr>
              <w:t>Мультимедийные</w:t>
            </w:r>
            <w:proofErr w:type="spellEnd"/>
            <w:r>
              <w:rPr>
                <w:rFonts w:ascii="Times New Roman" w:hAnsi="Times New Roman"/>
              </w:rPr>
              <w:t xml:space="preserve"> </w:t>
            </w:r>
            <w:r>
              <w:rPr>
                <w:rFonts w:ascii="Times New Roman" w:hAnsi="Times New Roman"/>
              </w:rPr>
              <w:lastRenderedPageBreak/>
              <w:t>презентации по темам.</w:t>
            </w:r>
          </w:p>
          <w:p w:rsidR="006167A1" w:rsidRPr="00DE4525" w:rsidRDefault="006167A1" w:rsidP="007741BD">
            <w:pPr>
              <w:spacing w:line="360" w:lineRule="auto"/>
              <w:ind w:left="720"/>
              <w:contextualSpacing/>
              <w:rPr>
                <w:rFonts w:ascii="Times New Roman" w:hAnsi="Times New Roman"/>
                <w:sz w:val="24"/>
                <w:szCs w:val="24"/>
              </w:rPr>
            </w:pPr>
          </w:p>
          <w:p w:rsidR="006167A1" w:rsidRPr="00DE4525" w:rsidRDefault="006167A1" w:rsidP="007741BD">
            <w:pPr>
              <w:spacing w:line="360" w:lineRule="auto"/>
              <w:ind w:left="720"/>
              <w:contextualSpacing/>
              <w:rPr>
                <w:rFonts w:ascii="Times New Roman" w:eastAsia="Times New Roman" w:hAnsi="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6167A1" w:rsidRPr="00DE4525" w:rsidRDefault="006167A1" w:rsidP="00A70294">
            <w:pPr>
              <w:numPr>
                <w:ilvl w:val="0"/>
                <w:numId w:val="12"/>
              </w:numPr>
              <w:spacing w:line="360" w:lineRule="auto"/>
              <w:contextualSpacing/>
              <w:rPr>
                <w:rFonts w:ascii="Times New Roman" w:hAnsi="Times New Roman"/>
                <w:sz w:val="24"/>
                <w:szCs w:val="24"/>
              </w:rPr>
            </w:pPr>
            <w:r w:rsidRPr="00DE4525">
              <w:rPr>
                <w:rFonts w:ascii="Times New Roman" w:hAnsi="Times New Roman"/>
                <w:sz w:val="24"/>
                <w:szCs w:val="24"/>
              </w:rPr>
              <w:lastRenderedPageBreak/>
              <w:t xml:space="preserve">Речевой тренажёр </w:t>
            </w:r>
            <w:r>
              <w:rPr>
                <w:rFonts w:ascii="Times New Roman" w:hAnsi="Times New Roman"/>
                <w:sz w:val="24"/>
                <w:szCs w:val="24"/>
              </w:rPr>
              <w:t>«Глобус».</w:t>
            </w:r>
          </w:p>
          <w:p w:rsidR="006167A1" w:rsidRPr="00DE4525" w:rsidRDefault="006167A1" w:rsidP="00A70294">
            <w:pPr>
              <w:numPr>
                <w:ilvl w:val="0"/>
                <w:numId w:val="12"/>
              </w:numPr>
              <w:spacing w:line="360" w:lineRule="auto"/>
              <w:contextualSpacing/>
              <w:rPr>
                <w:rFonts w:ascii="Times New Roman" w:hAnsi="Times New Roman"/>
                <w:sz w:val="24"/>
                <w:szCs w:val="24"/>
              </w:rPr>
            </w:pPr>
            <w:r w:rsidRPr="00DE4525">
              <w:rPr>
                <w:rFonts w:ascii="Times New Roman" w:hAnsi="Times New Roman"/>
                <w:sz w:val="24"/>
                <w:szCs w:val="24"/>
              </w:rPr>
              <w:t>Ноутбук</w:t>
            </w:r>
            <w:r>
              <w:rPr>
                <w:rFonts w:ascii="Times New Roman" w:hAnsi="Times New Roman"/>
                <w:sz w:val="24"/>
                <w:szCs w:val="24"/>
              </w:rPr>
              <w:t>.</w:t>
            </w:r>
          </w:p>
          <w:p w:rsidR="006167A1" w:rsidRPr="0030747E" w:rsidRDefault="006167A1" w:rsidP="00A70294">
            <w:pPr>
              <w:numPr>
                <w:ilvl w:val="0"/>
                <w:numId w:val="12"/>
              </w:numPr>
              <w:rPr>
                <w:rFonts w:ascii="Times New Roman" w:hAnsi="Times New Roman"/>
                <w:sz w:val="24"/>
                <w:szCs w:val="24"/>
              </w:rPr>
            </w:pPr>
            <w:r w:rsidRPr="00DE4525">
              <w:rPr>
                <w:rFonts w:ascii="Times New Roman" w:hAnsi="Times New Roman"/>
                <w:sz w:val="24"/>
                <w:szCs w:val="24"/>
              </w:rPr>
              <w:t>Магнитофон</w:t>
            </w:r>
            <w:r>
              <w:rPr>
                <w:rFonts w:ascii="Times New Roman" w:hAnsi="Times New Roman"/>
                <w:sz w:val="24"/>
                <w:szCs w:val="24"/>
              </w:rPr>
              <w:t>.</w:t>
            </w:r>
            <w:r>
              <w:t xml:space="preserve"> </w:t>
            </w:r>
          </w:p>
          <w:p w:rsidR="006167A1" w:rsidRPr="00DE4525" w:rsidRDefault="006167A1" w:rsidP="00A70294">
            <w:pPr>
              <w:numPr>
                <w:ilvl w:val="0"/>
                <w:numId w:val="12"/>
              </w:numPr>
              <w:rPr>
                <w:rFonts w:ascii="Times New Roman" w:hAnsi="Times New Roman"/>
                <w:sz w:val="24"/>
                <w:szCs w:val="24"/>
              </w:rPr>
            </w:pPr>
            <w:r w:rsidRPr="0030747E">
              <w:rPr>
                <w:rFonts w:ascii="Times New Roman" w:hAnsi="Times New Roman"/>
                <w:sz w:val="24"/>
                <w:szCs w:val="24"/>
              </w:rPr>
              <w:t>Аккумуляторы к индивидуальным СА</w:t>
            </w:r>
            <w:r>
              <w:rPr>
                <w:rFonts w:ascii="Times New Roman" w:hAnsi="Times New Roman"/>
                <w:sz w:val="24"/>
                <w:szCs w:val="24"/>
              </w:rPr>
              <w:t>.</w:t>
            </w:r>
          </w:p>
          <w:p w:rsidR="006167A1" w:rsidRPr="00DE4525" w:rsidRDefault="006167A1" w:rsidP="007741BD">
            <w:pPr>
              <w:spacing w:line="360" w:lineRule="auto"/>
              <w:rPr>
                <w:rFonts w:ascii="Times New Roman" w:hAnsi="Times New Roman"/>
                <w:sz w:val="24"/>
                <w:szCs w:val="24"/>
              </w:rPr>
            </w:pPr>
            <w:r w:rsidRPr="00DE4525">
              <w:rPr>
                <w:rFonts w:ascii="Times New Roman" w:hAnsi="Times New Roman"/>
                <w:sz w:val="24"/>
                <w:szCs w:val="24"/>
              </w:rPr>
              <w:t>Специальные средства:</w:t>
            </w:r>
          </w:p>
          <w:p w:rsidR="006167A1" w:rsidRPr="00DE4525" w:rsidRDefault="006167A1" w:rsidP="00A70294">
            <w:pPr>
              <w:numPr>
                <w:ilvl w:val="0"/>
                <w:numId w:val="13"/>
              </w:numPr>
              <w:spacing w:line="360" w:lineRule="auto"/>
              <w:contextualSpacing/>
              <w:rPr>
                <w:rFonts w:ascii="Times New Roman" w:hAnsi="Times New Roman"/>
                <w:sz w:val="24"/>
                <w:szCs w:val="24"/>
              </w:rPr>
            </w:pPr>
            <w:r w:rsidRPr="00DE4525">
              <w:rPr>
                <w:rFonts w:ascii="Times New Roman" w:hAnsi="Times New Roman"/>
                <w:sz w:val="24"/>
                <w:szCs w:val="24"/>
              </w:rPr>
              <w:t>Зонды</w:t>
            </w:r>
            <w:r>
              <w:rPr>
                <w:rFonts w:ascii="Times New Roman" w:hAnsi="Times New Roman"/>
                <w:sz w:val="24"/>
                <w:szCs w:val="24"/>
              </w:rPr>
              <w:t>.</w:t>
            </w:r>
          </w:p>
          <w:p w:rsidR="006167A1" w:rsidRPr="00DE4525" w:rsidRDefault="006167A1" w:rsidP="00A70294">
            <w:pPr>
              <w:numPr>
                <w:ilvl w:val="0"/>
                <w:numId w:val="13"/>
              </w:numPr>
              <w:spacing w:line="360" w:lineRule="auto"/>
              <w:contextualSpacing/>
              <w:rPr>
                <w:rFonts w:ascii="Times New Roman" w:hAnsi="Times New Roman"/>
                <w:sz w:val="24"/>
                <w:szCs w:val="24"/>
              </w:rPr>
            </w:pPr>
            <w:r w:rsidRPr="00DE4525">
              <w:rPr>
                <w:rFonts w:ascii="Times New Roman" w:hAnsi="Times New Roman"/>
                <w:sz w:val="24"/>
                <w:szCs w:val="24"/>
              </w:rPr>
              <w:t>Шпатели</w:t>
            </w:r>
            <w:r>
              <w:rPr>
                <w:rFonts w:ascii="Times New Roman" w:hAnsi="Times New Roman"/>
                <w:sz w:val="24"/>
                <w:szCs w:val="24"/>
              </w:rPr>
              <w:t>.</w:t>
            </w:r>
          </w:p>
          <w:p w:rsidR="006167A1" w:rsidRPr="00DE4525" w:rsidRDefault="006167A1" w:rsidP="00A70294">
            <w:pPr>
              <w:numPr>
                <w:ilvl w:val="0"/>
                <w:numId w:val="13"/>
              </w:numPr>
              <w:spacing w:line="360" w:lineRule="auto"/>
              <w:contextualSpacing/>
              <w:rPr>
                <w:rFonts w:ascii="Times New Roman" w:hAnsi="Times New Roman"/>
                <w:sz w:val="24"/>
                <w:szCs w:val="24"/>
              </w:rPr>
            </w:pPr>
            <w:r>
              <w:rPr>
                <w:rFonts w:ascii="Times New Roman" w:hAnsi="Times New Roman"/>
                <w:sz w:val="24"/>
                <w:szCs w:val="24"/>
              </w:rPr>
              <w:t>Обеззараживающие средства.</w:t>
            </w:r>
          </w:p>
          <w:p w:rsidR="006167A1" w:rsidRPr="00DE4525" w:rsidRDefault="006167A1" w:rsidP="007741BD">
            <w:pPr>
              <w:spacing w:after="0" w:line="240" w:lineRule="auto"/>
              <w:rPr>
                <w:rFonts w:ascii="Times New Roman" w:eastAsia="Times New Roman" w:hAnsi="Times New Roman"/>
                <w:b/>
                <w:sz w:val="32"/>
                <w:szCs w:val="32"/>
              </w:rPr>
            </w:pPr>
          </w:p>
        </w:tc>
      </w:tr>
    </w:tbl>
    <w:p w:rsidR="006167A1" w:rsidRDefault="006167A1" w:rsidP="006167A1">
      <w:pPr>
        <w:rPr>
          <w:b/>
          <w:sz w:val="28"/>
          <w:szCs w:val="28"/>
        </w:rPr>
        <w:sectPr w:rsidR="006167A1" w:rsidSect="007741BD">
          <w:pgSz w:w="16838" w:h="11906" w:orient="landscape" w:code="9"/>
          <w:pgMar w:top="851" w:right="1134" w:bottom="1701" w:left="1134" w:header="709" w:footer="709" w:gutter="0"/>
          <w:cols w:space="708"/>
          <w:docGrid w:linePitch="360"/>
        </w:sectPr>
      </w:pPr>
    </w:p>
    <w:p w:rsidR="006167A1" w:rsidRPr="00EA63B0" w:rsidRDefault="006167A1" w:rsidP="006167A1">
      <w:pPr>
        <w:spacing w:after="0" w:line="360" w:lineRule="auto"/>
        <w:ind w:left="2832" w:firstLine="708"/>
        <w:contextualSpacing/>
        <w:jc w:val="both"/>
        <w:rPr>
          <w:rFonts w:ascii="Times New Roman" w:eastAsia="Times New Roman" w:hAnsi="Times New Roman"/>
          <w:b/>
          <w:sz w:val="24"/>
          <w:szCs w:val="24"/>
          <w:lang w:eastAsia="ru-RU"/>
        </w:rPr>
      </w:pPr>
      <w:r w:rsidRPr="00EA63B0">
        <w:rPr>
          <w:rFonts w:ascii="Times New Roman" w:eastAsia="Times New Roman" w:hAnsi="Times New Roman"/>
          <w:b/>
          <w:sz w:val="24"/>
          <w:szCs w:val="24"/>
          <w:lang w:eastAsia="ru-RU"/>
        </w:rPr>
        <w:lastRenderedPageBreak/>
        <w:t>Список литературы</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1.</w:t>
      </w:r>
      <w:r w:rsidRPr="00EA63B0">
        <w:rPr>
          <w:rFonts w:ascii="Times New Roman" w:eastAsia="Times New Roman" w:hAnsi="Times New Roman"/>
          <w:sz w:val="24"/>
          <w:szCs w:val="24"/>
          <w:lang w:eastAsia="ru-RU"/>
        </w:rPr>
        <w:tab/>
      </w:r>
      <w:proofErr w:type="gramStart"/>
      <w:r w:rsidRPr="00EA63B0">
        <w:rPr>
          <w:rFonts w:ascii="Times New Roman" w:eastAsia="Times New Roman" w:hAnsi="Times New Roman"/>
          <w:sz w:val="24"/>
          <w:szCs w:val="24"/>
          <w:lang w:eastAsia="ru-RU"/>
        </w:rPr>
        <w:t>Багрова</w:t>
      </w:r>
      <w:proofErr w:type="gramEnd"/>
      <w:r w:rsidRPr="00EA63B0">
        <w:rPr>
          <w:rFonts w:ascii="Times New Roman" w:eastAsia="Times New Roman" w:hAnsi="Times New Roman"/>
          <w:sz w:val="24"/>
          <w:szCs w:val="24"/>
          <w:lang w:eastAsia="ru-RU"/>
        </w:rPr>
        <w:t xml:space="preserve"> И. Г. Обучение слабослышащих учащихся восприятию речи на слух. Москва, 1990.</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2.</w:t>
      </w:r>
      <w:r w:rsidRPr="00EA63B0">
        <w:rPr>
          <w:rFonts w:ascii="Times New Roman" w:eastAsia="Times New Roman" w:hAnsi="Times New Roman"/>
          <w:sz w:val="24"/>
          <w:szCs w:val="24"/>
          <w:lang w:eastAsia="ru-RU"/>
        </w:rPr>
        <w:tab/>
      </w:r>
      <w:proofErr w:type="spellStart"/>
      <w:r w:rsidRPr="00EA63B0">
        <w:rPr>
          <w:rFonts w:ascii="Times New Roman" w:eastAsia="Times New Roman" w:hAnsi="Times New Roman"/>
          <w:sz w:val="24"/>
          <w:szCs w:val="24"/>
          <w:lang w:eastAsia="ru-RU"/>
        </w:rPr>
        <w:t>Боскис</w:t>
      </w:r>
      <w:proofErr w:type="spellEnd"/>
      <w:r w:rsidRPr="00EA63B0">
        <w:rPr>
          <w:rFonts w:ascii="Times New Roman" w:eastAsia="Times New Roman" w:hAnsi="Times New Roman"/>
          <w:sz w:val="24"/>
          <w:szCs w:val="24"/>
          <w:lang w:eastAsia="ru-RU"/>
        </w:rPr>
        <w:t xml:space="preserve"> Р.М. Глухие и слабослышащие дети. М.: Просвещение, 1988.</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3.</w:t>
      </w:r>
      <w:r w:rsidRPr="00EA63B0">
        <w:rPr>
          <w:rFonts w:ascii="Times New Roman" w:eastAsia="Times New Roman" w:hAnsi="Times New Roman"/>
          <w:sz w:val="24"/>
          <w:szCs w:val="24"/>
          <w:lang w:eastAsia="ru-RU"/>
        </w:rPr>
        <w:tab/>
        <w:t>Власова Т.А. О влиянии нарушения слуха на развитие ребёнка. М., 1954.</w:t>
      </w:r>
    </w:p>
    <w:p w:rsidR="006167A1"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4.</w:t>
      </w:r>
      <w:r w:rsidRPr="00EA63B0">
        <w:rPr>
          <w:rFonts w:ascii="Times New Roman" w:eastAsia="Times New Roman" w:hAnsi="Times New Roman"/>
          <w:sz w:val="24"/>
          <w:szCs w:val="24"/>
          <w:lang w:eastAsia="ru-RU"/>
        </w:rPr>
        <w:tab/>
        <w:t xml:space="preserve">Кузьмичёва Е.П., </w:t>
      </w:r>
      <w:proofErr w:type="spellStart"/>
      <w:r w:rsidRPr="00EA63B0">
        <w:rPr>
          <w:rFonts w:ascii="Times New Roman" w:eastAsia="Times New Roman" w:hAnsi="Times New Roman"/>
          <w:sz w:val="24"/>
          <w:szCs w:val="24"/>
          <w:lang w:eastAsia="ru-RU"/>
        </w:rPr>
        <w:t>Слезина</w:t>
      </w:r>
      <w:proofErr w:type="spellEnd"/>
      <w:r w:rsidRPr="00EA63B0">
        <w:rPr>
          <w:rFonts w:ascii="Times New Roman" w:eastAsia="Times New Roman" w:hAnsi="Times New Roman"/>
          <w:sz w:val="24"/>
          <w:szCs w:val="24"/>
          <w:lang w:eastAsia="ru-RU"/>
        </w:rPr>
        <w:t xml:space="preserve"> Н.Ф. Развитие слухового восприятия и обучение произношению детей с недостатками слуха. М.: Просвещение, 1986.</w:t>
      </w:r>
    </w:p>
    <w:p w:rsidR="002C3302"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sidRPr="002C3302">
        <w:rPr>
          <w:rFonts w:ascii="Times New Roman" w:eastAsia="Times New Roman" w:hAnsi="Times New Roman"/>
          <w:sz w:val="24"/>
          <w:szCs w:val="24"/>
          <w:lang w:eastAsia="ru-RU"/>
        </w:rPr>
        <w:t>Королевская</w:t>
      </w:r>
      <w:proofErr w:type="gramEnd"/>
      <w:r w:rsidRPr="002C3302">
        <w:rPr>
          <w:rFonts w:ascii="Times New Roman" w:eastAsia="Times New Roman" w:hAnsi="Times New Roman"/>
          <w:sz w:val="24"/>
          <w:szCs w:val="24"/>
          <w:lang w:eastAsia="ru-RU"/>
        </w:rPr>
        <w:t xml:space="preserve"> Т.К., </w:t>
      </w:r>
      <w:proofErr w:type="spellStart"/>
      <w:r w:rsidRPr="002C3302">
        <w:rPr>
          <w:rFonts w:ascii="Times New Roman" w:eastAsia="Times New Roman" w:hAnsi="Times New Roman"/>
          <w:sz w:val="24"/>
          <w:szCs w:val="24"/>
          <w:lang w:eastAsia="ru-RU"/>
        </w:rPr>
        <w:t>Пфафенродт</w:t>
      </w:r>
      <w:proofErr w:type="spellEnd"/>
      <w:r w:rsidRPr="002C3302">
        <w:rPr>
          <w:rFonts w:ascii="Times New Roman" w:eastAsia="Times New Roman" w:hAnsi="Times New Roman"/>
          <w:sz w:val="24"/>
          <w:szCs w:val="24"/>
          <w:lang w:eastAsia="ru-RU"/>
        </w:rPr>
        <w:t xml:space="preserve"> А.Н. Развитие слухового восприятия слабослышащих детей.</w:t>
      </w:r>
    </w:p>
    <w:p w:rsidR="002C3302"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167A1" w:rsidRPr="00EA63B0">
        <w:rPr>
          <w:rFonts w:ascii="Times New Roman" w:eastAsia="Times New Roman" w:hAnsi="Times New Roman"/>
          <w:sz w:val="24"/>
          <w:szCs w:val="24"/>
          <w:lang w:eastAsia="ru-RU"/>
        </w:rPr>
        <w:t>.</w:t>
      </w:r>
      <w:r w:rsidR="006167A1" w:rsidRPr="00EA63B0">
        <w:rPr>
          <w:rFonts w:ascii="Times New Roman" w:eastAsia="Times New Roman" w:hAnsi="Times New Roman"/>
          <w:sz w:val="24"/>
          <w:szCs w:val="24"/>
          <w:lang w:eastAsia="ru-RU"/>
        </w:rPr>
        <w:tab/>
        <w:t>Кузьмичёва Е.П. Развитие речевого слуха у глухих. М., 1983.</w:t>
      </w:r>
    </w:p>
    <w:p w:rsidR="006167A1"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6167A1" w:rsidRPr="00EA63B0">
        <w:rPr>
          <w:rFonts w:ascii="Times New Roman" w:eastAsia="Times New Roman" w:hAnsi="Times New Roman"/>
          <w:sz w:val="24"/>
          <w:szCs w:val="24"/>
          <w:lang w:eastAsia="ru-RU"/>
        </w:rPr>
        <w:t>.</w:t>
      </w:r>
      <w:r w:rsidR="006167A1" w:rsidRPr="00EA63B0">
        <w:rPr>
          <w:rFonts w:ascii="Times New Roman" w:eastAsia="Times New Roman" w:hAnsi="Times New Roman"/>
          <w:sz w:val="24"/>
          <w:szCs w:val="24"/>
          <w:lang w:eastAsia="ru-RU"/>
        </w:rPr>
        <w:tab/>
        <w:t>Назарова Л. П. Методика развития слухового восприятия у детей с нарушением слух</w:t>
      </w:r>
      <w:r w:rsidR="006167A1">
        <w:rPr>
          <w:rFonts w:ascii="Times New Roman" w:eastAsia="Times New Roman" w:hAnsi="Times New Roman"/>
          <w:sz w:val="24"/>
          <w:szCs w:val="24"/>
          <w:lang w:eastAsia="ru-RU"/>
        </w:rPr>
        <w:t>а. М</w:t>
      </w:r>
      <w:r w:rsidR="006167A1" w:rsidRPr="00EA63B0">
        <w:rPr>
          <w:rFonts w:ascii="Times New Roman" w:eastAsia="Times New Roman" w:hAnsi="Times New Roman"/>
          <w:sz w:val="24"/>
          <w:szCs w:val="24"/>
          <w:lang w:eastAsia="ru-RU"/>
        </w:rPr>
        <w:t>:</w:t>
      </w:r>
      <w:r w:rsidR="006167A1">
        <w:rPr>
          <w:rFonts w:ascii="Times New Roman" w:eastAsia="Times New Roman" w:hAnsi="Times New Roman"/>
          <w:sz w:val="24"/>
          <w:szCs w:val="24"/>
          <w:lang w:eastAsia="ru-RU"/>
        </w:rPr>
        <w:t xml:space="preserve"> </w:t>
      </w:r>
      <w:r w:rsidR="006167A1" w:rsidRPr="00EA63B0">
        <w:rPr>
          <w:rFonts w:ascii="Times New Roman" w:eastAsia="Times New Roman" w:hAnsi="Times New Roman"/>
          <w:sz w:val="24"/>
          <w:szCs w:val="24"/>
          <w:lang w:eastAsia="ru-RU"/>
        </w:rPr>
        <w:t>«</w:t>
      </w:r>
      <w:proofErr w:type="spellStart"/>
      <w:r w:rsidR="006167A1" w:rsidRPr="00EA63B0">
        <w:rPr>
          <w:rFonts w:ascii="Times New Roman" w:eastAsia="Times New Roman" w:hAnsi="Times New Roman"/>
          <w:sz w:val="24"/>
          <w:szCs w:val="24"/>
          <w:lang w:eastAsia="ru-RU"/>
        </w:rPr>
        <w:t>Владос</w:t>
      </w:r>
      <w:proofErr w:type="spellEnd"/>
      <w:r w:rsidR="006167A1" w:rsidRPr="00EA63B0">
        <w:rPr>
          <w:rFonts w:ascii="Times New Roman" w:eastAsia="Times New Roman" w:hAnsi="Times New Roman"/>
          <w:sz w:val="24"/>
          <w:szCs w:val="24"/>
          <w:lang w:eastAsia="ru-RU"/>
        </w:rPr>
        <w:t>», 2001.</w:t>
      </w:r>
    </w:p>
    <w:p w:rsidR="002C3302"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6167A1" w:rsidRPr="00EA63B0">
        <w:rPr>
          <w:rFonts w:ascii="Times New Roman" w:eastAsia="Times New Roman" w:hAnsi="Times New Roman"/>
          <w:sz w:val="24"/>
          <w:szCs w:val="24"/>
          <w:lang w:eastAsia="ru-RU"/>
        </w:rPr>
        <w:t>. Никитина М.И. Сурдопед</w:t>
      </w:r>
      <w:r w:rsidR="006167A1">
        <w:rPr>
          <w:rFonts w:ascii="Times New Roman" w:eastAsia="Times New Roman" w:hAnsi="Times New Roman"/>
          <w:sz w:val="24"/>
          <w:szCs w:val="24"/>
          <w:lang w:eastAsia="ru-RU"/>
        </w:rPr>
        <w:t>агогика М. «Просвещение» 2005</w:t>
      </w:r>
      <w:r>
        <w:rPr>
          <w:rFonts w:ascii="Times New Roman" w:eastAsia="Times New Roman" w:hAnsi="Times New Roman"/>
          <w:sz w:val="24"/>
          <w:szCs w:val="24"/>
          <w:lang w:eastAsia="ru-RU"/>
        </w:rPr>
        <w:t>.</w:t>
      </w:r>
    </w:p>
    <w:p w:rsidR="002C3302" w:rsidRPr="002C3302" w:rsidRDefault="002C3302" w:rsidP="002C3302">
      <w:pPr>
        <w:pStyle w:val="a3"/>
        <w:spacing w:after="0" w:line="360" w:lineRule="auto"/>
        <w:ind w:left="0"/>
        <w:jc w:val="both"/>
        <w:rPr>
          <w:rFonts w:ascii="Times New Roman" w:eastAsia="Times New Roman" w:hAnsi="Times New Roman"/>
          <w:sz w:val="24"/>
          <w:szCs w:val="24"/>
          <w:lang w:eastAsia="ru-RU"/>
        </w:rPr>
        <w:sectPr w:rsidR="002C3302" w:rsidRPr="002C3302" w:rsidSect="007741BD">
          <w:pgSz w:w="11906" w:h="16838"/>
          <w:pgMar w:top="1134" w:right="851" w:bottom="1134" w:left="1418" w:header="709" w:footer="709" w:gutter="0"/>
          <w:cols w:space="708"/>
          <w:docGrid w:linePitch="360"/>
        </w:sectPr>
      </w:pPr>
    </w:p>
    <w:p w:rsidR="006167A1" w:rsidRPr="00E1659F" w:rsidRDefault="006167A1" w:rsidP="00783283"/>
    <w:sectPr w:rsidR="006167A1" w:rsidRPr="00E1659F" w:rsidSect="006167A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83" w:rsidRDefault="00783283" w:rsidP="00610D89">
      <w:pPr>
        <w:spacing w:after="0" w:line="240" w:lineRule="auto"/>
      </w:pPr>
      <w:r>
        <w:separator/>
      </w:r>
    </w:p>
  </w:endnote>
  <w:endnote w:type="continuationSeparator" w:id="0">
    <w:p w:rsidR="00783283" w:rsidRDefault="00783283" w:rsidP="00610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83" w:rsidRDefault="00783283" w:rsidP="00610D89">
      <w:pPr>
        <w:spacing w:after="0" w:line="240" w:lineRule="auto"/>
      </w:pPr>
      <w:r>
        <w:separator/>
      </w:r>
    </w:p>
  </w:footnote>
  <w:footnote w:type="continuationSeparator" w:id="0">
    <w:p w:rsidR="00783283" w:rsidRDefault="00783283" w:rsidP="00610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83" w:rsidRDefault="007832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9"/>
    <w:multiLevelType w:val="multilevel"/>
    <w:tmpl w:val="D2ACCF52"/>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singleLevel"/>
    <w:tmpl w:val="0000000B"/>
    <w:name w:val="WW8Num11"/>
    <w:lvl w:ilvl="0">
      <w:start w:val="1"/>
      <w:numFmt w:val="decimal"/>
      <w:lvlText w:val="%1."/>
      <w:lvlJc w:val="left"/>
      <w:pPr>
        <w:tabs>
          <w:tab w:val="num" w:pos="0"/>
        </w:tabs>
        <w:ind w:left="720" w:hanging="360"/>
      </w:pPr>
    </w:lvl>
  </w:abstractNum>
  <w:abstractNum w:abstractNumId="4">
    <w:nsid w:val="00000013"/>
    <w:multiLevelType w:val="multilevel"/>
    <w:tmpl w:val="00000013"/>
    <w:name w:val="WW8Num19"/>
    <w:lvl w:ilvl="0">
      <w:start w:val="1"/>
      <w:numFmt w:val="decimal"/>
      <w:lvlText w:val="%1."/>
      <w:lvlJc w:val="left"/>
      <w:pPr>
        <w:tabs>
          <w:tab w:val="num" w:pos="786"/>
        </w:tabs>
        <w:ind w:left="786"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E37914"/>
    <w:multiLevelType w:val="hybridMultilevel"/>
    <w:tmpl w:val="78946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C7977"/>
    <w:multiLevelType w:val="hybridMultilevel"/>
    <w:tmpl w:val="F7C49D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413A"/>
    <w:multiLevelType w:val="hybridMultilevel"/>
    <w:tmpl w:val="2AAA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C0D00"/>
    <w:multiLevelType w:val="hybridMultilevel"/>
    <w:tmpl w:val="BB84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E2DDB"/>
    <w:multiLevelType w:val="hybridMultilevel"/>
    <w:tmpl w:val="C1B0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57451"/>
    <w:multiLevelType w:val="hybridMultilevel"/>
    <w:tmpl w:val="22E2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B2162"/>
    <w:multiLevelType w:val="hybridMultilevel"/>
    <w:tmpl w:val="DC88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E6E26"/>
    <w:multiLevelType w:val="hybridMultilevel"/>
    <w:tmpl w:val="0F82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823254"/>
    <w:multiLevelType w:val="hybridMultilevel"/>
    <w:tmpl w:val="0C04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9A424E"/>
    <w:multiLevelType w:val="hybridMultilevel"/>
    <w:tmpl w:val="B67A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D96CAB"/>
    <w:multiLevelType w:val="hybridMultilevel"/>
    <w:tmpl w:val="F656C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6F57C6"/>
    <w:multiLevelType w:val="hybridMultilevel"/>
    <w:tmpl w:val="426C8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BDF"/>
    <w:multiLevelType w:val="hybridMultilevel"/>
    <w:tmpl w:val="C07A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33C0C"/>
    <w:multiLevelType w:val="hybridMultilevel"/>
    <w:tmpl w:val="EAAEC580"/>
    <w:lvl w:ilvl="0" w:tplc="61E60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CD3004"/>
    <w:multiLevelType w:val="hybridMultilevel"/>
    <w:tmpl w:val="693C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25EAE"/>
    <w:multiLevelType w:val="hybridMultilevel"/>
    <w:tmpl w:val="FDEE2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803688"/>
    <w:multiLevelType w:val="hybridMultilevel"/>
    <w:tmpl w:val="750CB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987293"/>
    <w:multiLevelType w:val="hybridMultilevel"/>
    <w:tmpl w:val="A4DAC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D37BDA"/>
    <w:multiLevelType w:val="hybridMultilevel"/>
    <w:tmpl w:val="6E52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D7429"/>
    <w:multiLevelType w:val="hybridMultilevel"/>
    <w:tmpl w:val="1ED2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42A9C"/>
    <w:multiLevelType w:val="hybridMultilevel"/>
    <w:tmpl w:val="C7080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E22F6"/>
    <w:multiLevelType w:val="hybridMultilevel"/>
    <w:tmpl w:val="044AFA4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6E2800"/>
    <w:multiLevelType w:val="hybridMultilevel"/>
    <w:tmpl w:val="8BD4D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606674"/>
    <w:multiLevelType w:val="hybridMultilevel"/>
    <w:tmpl w:val="83027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FE7F33"/>
    <w:multiLevelType w:val="hybridMultilevel"/>
    <w:tmpl w:val="20B66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8C7D15"/>
    <w:multiLevelType w:val="hybridMultilevel"/>
    <w:tmpl w:val="F58E0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D8071E"/>
    <w:multiLevelType w:val="hybridMultilevel"/>
    <w:tmpl w:val="6D968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F617A6"/>
    <w:multiLevelType w:val="hybridMultilevel"/>
    <w:tmpl w:val="C2CA4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215312"/>
    <w:multiLevelType w:val="hybridMultilevel"/>
    <w:tmpl w:val="4D286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021985"/>
    <w:multiLevelType w:val="hybridMultilevel"/>
    <w:tmpl w:val="75825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9590EEA"/>
    <w:multiLevelType w:val="hybridMultilevel"/>
    <w:tmpl w:val="A4DC2B8E"/>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9E220B0"/>
    <w:multiLevelType w:val="hybridMultilevel"/>
    <w:tmpl w:val="7B62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9039A4"/>
    <w:multiLevelType w:val="hybridMultilevel"/>
    <w:tmpl w:val="1AC2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149FF"/>
    <w:multiLevelType w:val="hybridMultilevel"/>
    <w:tmpl w:val="E96A1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F177D2"/>
    <w:multiLevelType w:val="hybridMultilevel"/>
    <w:tmpl w:val="2ED2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A674B3"/>
    <w:multiLevelType w:val="hybridMultilevel"/>
    <w:tmpl w:val="7E6C5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A93E1F"/>
    <w:multiLevelType w:val="hybridMultilevel"/>
    <w:tmpl w:val="C1B2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18639B"/>
    <w:multiLevelType w:val="hybridMultilevel"/>
    <w:tmpl w:val="170EC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371C93"/>
    <w:multiLevelType w:val="hybridMultilevel"/>
    <w:tmpl w:val="D224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1072BF"/>
    <w:multiLevelType w:val="hybridMultilevel"/>
    <w:tmpl w:val="D44E3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8B52BE"/>
    <w:multiLevelType w:val="hybridMultilevel"/>
    <w:tmpl w:val="FA72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700639"/>
    <w:multiLevelType w:val="hybridMultilevel"/>
    <w:tmpl w:val="F3EA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EF6C24"/>
    <w:multiLevelType w:val="hybridMultilevel"/>
    <w:tmpl w:val="6E46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7C029A"/>
    <w:multiLevelType w:val="hybridMultilevel"/>
    <w:tmpl w:val="D8F48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0C6C75"/>
    <w:multiLevelType w:val="hybridMultilevel"/>
    <w:tmpl w:val="3F4CB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554DBA"/>
    <w:multiLevelType w:val="hybridMultilevel"/>
    <w:tmpl w:val="456C8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9777D3"/>
    <w:multiLevelType w:val="hybridMultilevel"/>
    <w:tmpl w:val="5FD04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F70308"/>
    <w:multiLevelType w:val="hybridMultilevel"/>
    <w:tmpl w:val="E662C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101EB1"/>
    <w:multiLevelType w:val="hybridMultilevel"/>
    <w:tmpl w:val="29A03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376FA5"/>
    <w:multiLevelType w:val="hybridMultilevel"/>
    <w:tmpl w:val="9676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87D62EF"/>
    <w:multiLevelType w:val="hybridMultilevel"/>
    <w:tmpl w:val="550C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6D53F5"/>
    <w:multiLevelType w:val="hybridMultilevel"/>
    <w:tmpl w:val="4232F7E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4D467D"/>
    <w:multiLevelType w:val="hybridMultilevel"/>
    <w:tmpl w:val="C6EE4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D55F1"/>
    <w:multiLevelType w:val="hybridMultilevel"/>
    <w:tmpl w:val="E02CAD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6DDE285B"/>
    <w:multiLevelType w:val="hybridMultilevel"/>
    <w:tmpl w:val="E31A1070"/>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49711ED"/>
    <w:multiLevelType w:val="hybridMultilevel"/>
    <w:tmpl w:val="CE2A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E00A8C"/>
    <w:multiLevelType w:val="hybridMultilevel"/>
    <w:tmpl w:val="A50A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572258"/>
    <w:multiLevelType w:val="hybridMultilevel"/>
    <w:tmpl w:val="860C0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927081"/>
    <w:multiLevelType w:val="hybridMultilevel"/>
    <w:tmpl w:val="BC42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634AF"/>
    <w:multiLevelType w:val="hybridMultilevel"/>
    <w:tmpl w:val="CB1A4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98129AA"/>
    <w:multiLevelType w:val="hybridMultilevel"/>
    <w:tmpl w:val="2C0AC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EB0C20"/>
    <w:multiLevelType w:val="hybridMultilevel"/>
    <w:tmpl w:val="B8843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C5D503C"/>
    <w:multiLevelType w:val="hybridMultilevel"/>
    <w:tmpl w:val="CCB6E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3"/>
  </w:num>
  <w:num w:numId="2">
    <w:abstractNumId w:val="58"/>
  </w:num>
  <w:num w:numId="3">
    <w:abstractNumId w:val="41"/>
  </w:num>
  <w:num w:numId="4">
    <w:abstractNumId w:val="26"/>
  </w:num>
  <w:num w:numId="5">
    <w:abstractNumId w:val="59"/>
  </w:num>
  <w:num w:numId="6">
    <w:abstractNumId w:val="56"/>
  </w:num>
  <w:num w:numId="7">
    <w:abstractNumId w:val="35"/>
  </w:num>
  <w:num w:numId="8">
    <w:abstractNumId w:val="1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7"/>
  </w:num>
  <w:num w:numId="16">
    <w:abstractNumId w:val="31"/>
  </w:num>
  <w:num w:numId="17">
    <w:abstractNumId w:val="55"/>
  </w:num>
  <w:num w:numId="18">
    <w:abstractNumId w:val="53"/>
  </w:num>
  <w:num w:numId="19">
    <w:abstractNumId w:val="51"/>
  </w:num>
  <w:num w:numId="20">
    <w:abstractNumId w:val="8"/>
  </w:num>
  <w:num w:numId="21">
    <w:abstractNumId w:val="15"/>
  </w:num>
  <w:num w:numId="22">
    <w:abstractNumId w:val="11"/>
  </w:num>
  <w:num w:numId="23">
    <w:abstractNumId w:val="29"/>
  </w:num>
  <w:num w:numId="24">
    <w:abstractNumId w:val="62"/>
  </w:num>
  <w:num w:numId="25">
    <w:abstractNumId w:val="9"/>
  </w:num>
  <w:num w:numId="26">
    <w:abstractNumId w:val="44"/>
  </w:num>
  <w:num w:numId="27">
    <w:abstractNumId w:val="22"/>
  </w:num>
  <w:num w:numId="28">
    <w:abstractNumId w:val="25"/>
  </w:num>
  <w:num w:numId="29">
    <w:abstractNumId w:val="19"/>
  </w:num>
  <w:num w:numId="30">
    <w:abstractNumId w:val="37"/>
  </w:num>
  <w:num w:numId="31">
    <w:abstractNumId w:val="16"/>
  </w:num>
  <w:num w:numId="32">
    <w:abstractNumId w:val="21"/>
  </w:num>
  <w:num w:numId="33">
    <w:abstractNumId w:val="52"/>
  </w:num>
  <w:num w:numId="34">
    <w:abstractNumId w:val="38"/>
  </w:num>
  <w:num w:numId="35">
    <w:abstractNumId w:val="32"/>
  </w:num>
  <w:num w:numId="36">
    <w:abstractNumId w:val="61"/>
  </w:num>
  <w:num w:numId="37">
    <w:abstractNumId w:val="28"/>
  </w:num>
  <w:num w:numId="38">
    <w:abstractNumId w:val="27"/>
  </w:num>
  <w:num w:numId="39">
    <w:abstractNumId w:val="54"/>
  </w:num>
  <w:num w:numId="40">
    <w:abstractNumId w:val="12"/>
  </w:num>
  <w:num w:numId="41">
    <w:abstractNumId w:val="14"/>
  </w:num>
  <w:num w:numId="42">
    <w:abstractNumId w:val="17"/>
  </w:num>
  <w:num w:numId="43">
    <w:abstractNumId w:val="64"/>
  </w:num>
  <w:num w:numId="44">
    <w:abstractNumId w:val="42"/>
  </w:num>
  <w:num w:numId="45">
    <w:abstractNumId w:val="40"/>
  </w:num>
  <w:num w:numId="46">
    <w:abstractNumId w:val="57"/>
  </w:num>
  <w:num w:numId="47">
    <w:abstractNumId w:val="7"/>
  </w:num>
  <w:num w:numId="48">
    <w:abstractNumId w:val="49"/>
  </w:num>
  <w:num w:numId="49">
    <w:abstractNumId w:val="10"/>
  </w:num>
  <w:num w:numId="50">
    <w:abstractNumId w:val="33"/>
  </w:num>
  <w:num w:numId="51">
    <w:abstractNumId w:val="46"/>
  </w:num>
  <w:num w:numId="52">
    <w:abstractNumId w:val="39"/>
  </w:num>
  <w:num w:numId="53">
    <w:abstractNumId w:val="36"/>
  </w:num>
  <w:num w:numId="54">
    <w:abstractNumId w:val="48"/>
  </w:num>
  <w:num w:numId="55">
    <w:abstractNumId w:val="45"/>
  </w:num>
  <w:num w:numId="56">
    <w:abstractNumId w:val="50"/>
  </w:num>
  <w:num w:numId="57">
    <w:abstractNumId w:val="5"/>
  </w:num>
  <w:num w:numId="58">
    <w:abstractNumId w:val="65"/>
  </w:num>
  <w:num w:numId="59">
    <w:abstractNumId w:val="13"/>
  </w:num>
  <w:num w:numId="60">
    <w:abstractNumId w:val="23"/>
  </w:num>
  <w:num w:numId="61">
    <w:abstractNumId w:val="43"/>
  </w:num>
  <w:num w:numId="62">
    <w:abstractNumId w:val="60"/>
  </w:num>
  <w:num w:numId="63">
    <w:abstractNumId w:val="2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4659"/>
    <w:rsid w:val="00002DA0"/>
    <w:rsid w:val="0000300E"/>
    <w:rsid w:val="00007409"/>
    <w:rsid w:val="00007C27"/>
    <w:rsid w:val="000172B3"/>
    <w:rsid w:val="00022DFB"/>
    <w:rsid w:val="0002775E"/>
    <w:rsid w:val="000346BA"/>
    <w:rsid w:val="00034AEB"/>
    <w:rsid w:val="0003633C"/>
    <w:rsid w:val="000402F2"/>
    <w:rsid w:val="00043027"/>
    <w:rsid w:val="0004341E"/>
    <w:rsid w:val="000457D1"/>
    <w:rsid w:val="00050BDF"/>
    <w:rsid w:val="00051C71"/>
    <w:rsid w:val="00052F24"/>
    <w:rsid w:val="00053887"/>
    <w:rsid w:val="0005461A"/>
    <w:rsid w:val="00054A6C"/>
    <w:rsid w:val="000713AE"/>
    <w:rsid w:val="00080220"/>
    <w:rsid w:val="0008082D"/>
    <w:rsid w:val="00083410"/>
    <w:rsid w:val="000910A7"/>
    <w:rsid w:val="000B559B"/>
    <w:rsid w:val="000C307C"/>
    <w:rsid w:val="000D48C5"/>
    <w:rsid w:val="000E0063"/>
    <w:rsid w:val="000E1D30"/>
    <w:rsid w:val="000F0964"/>
    <w:rsid w:val="000F2119"/>
    <w:rsid w:val="000F5C7B"/>
    <w:rsid w:val="001022E2"/>
    <w:rsid w:val="00103204"/>
    <w:rsid w:val="00106F49"/>
    <w:rsid w:val="00112840"/>
    <w:rsid w:val="001140F2"/>
    <w:rsid w:val="001148C2"/>
    <w:rsid w:val="00116749"/>
    <w:rsid w:val="00120E38"/>
    <w:rsid w:val="001271CC"/>
    <w:rsid w:val="00127C93"/>
    <w:rsid w:val="00130E27"/>
    <w:rsid w:val="001312A0"/>
    <w:rsid w:val="001337B1"/>
    <w:rsid w:val="00134D5F"/>
    <w:rsid w:val="00137B07"/>
    <w:rsid w:val="00140A0E"/>
    <w:rsid w:val="00140C26"/>
    <w:rsid w:val="00141DA8"/>
    <w:rsid w:val="00142FE6"/>
    <w:rsid w:val="00146488"/>
    <w:rsid w:val="001474F3"/>
    <w:rsid w:val="00147CB9"/>
    <w:rsid w:val="00160ED2"/>
    <w:rsid w:val="00161794"/>
    <w:rsid w:val="0016513D"/>
    <w:rsid w:val="00167439"/>
    <w:rsid w:val="00167773"/>
    <w:rsid w:val="00167C67"/>
    <w:rsid w:val="00167D6A"/>
    <w:rsid w:val="001717EC"/>
    <w:rsid w:val="00180C4F"/>
    <w:rsid w:val="001810D9"/>
    <w:rsid w:val="00183F51"/>
    <w:rsid w:val="00185230"/>
    <w:rsid w:val="00197EFB"/>
    <w:rsid w:val="001A4E65"/>
    <w:rsid w:val="001B0B55"/>
    <w:rsid w:val="001B2FA6"/>
    <w:rsid w:val="001B5E27"/>
    <w:rsid w:val="001B69E0"/>
    <w:rsid w:val="001B6EEA"/>
    <w:rsid w:val="001D3FAA"/>
    <w:rsid w:val="001D434F"/>
    <w:rsid w:val="001D73B3"/>
    <w:rsid w:val="001D7B72"/>
    <w:rsid w:val="001E2E78"/>
    <w:rsid w:val="001E4133"/>
    <w:rsid w:val="001E5F7E"/>
    <w:rsid w:val="002113AF"/>
    <w:rsid w:val="00212756"/>
    <w:rsid w:val="00233FEA"/>
    <w:rsid w:val="00234A95"/>
    <w:rsid w:val="00237A56"/>
    <w:rsid w:val="0024538C"/>
    <w:rsid w:val="002477EA"/>
    <w:rsid w:val="002520EF"/>
    <w:rsid w:val="002553D5"/>
    <w:rsid w:val="0025649F"/>
    <w:rsid w:val="00262467"/>
    <w:rsid w:val="00263846"/>
    <w:rsid w:val="002660E8"/>
    <w:rsid w:val="002701EC"/>
    <w:rsid w:val="00271310"/>
    <w:rsid w:val="0027351A"/>
    <w:rsid w:val="00274F15"/>
    <w:rsid w:val="002770D2"/>
    <w:rsid w:val="00277531"/>
    <w:rsid w:val="00287056"/>
    <w:rsid w:val="00293B9C"/>
    <w:rsid w:val="00293E99"/>
    <w:rsid w:val="002A343B"/>
    <w:rsid w:val="002A578A"/>
    <w:rsid w:val="002B6E68"/>
    <w:rsid w:val="002B7290"/>
    <w:rsid w:val="002C3302"/>
    <w:rsid w:val="002C782C"/>
    <w:rsid w:val="002D1994"/>
    <w:rsid w:val="002D1DBD"/>
    <w:rsid w:val="002D1DE2"/>
    <w:rsid w:val="002D5DD2"/>
    <w:rsid w:val="002E449E"/>
    <w:rsid w:val="002E4EA1"/>
    <w:rsid w:val="002E70A0"/>
    <w:rsid w:val="002F1006"/>
    <w:rsid w:val="002F2A57"/>
    <w:rsid w:val="00300F0A"/>
    <w:rsid w:val="00305A49"/>
    <w:rsid w:val="00305BEC"/>
    <w:rsid w:val="00314FA5"/>
    <w:rsid w:val="00317063"/>
    <w:rsid w:val="00320184"/>
    <w:rsid w:val="00322ABB"/>
    <w:rsid w:val="00323303"/>
    <w:rsid w:val="00330B71"/>
    <w:rsid w:val="00332ABC"/>
    <w:rsid w:val="003366F5"/>
    <w:rsid w:val="0035026B"/>
    <w:rsid w:val="00353201"/>
    <w:rsid w:val="003614EA"/>
    <w:rsid w:val="00361988"/>
    <w:rsid w:val="0036684A"/>
    <w:rsid w:val="00377865"/>
    <w:rsid w:val="00380C25"/>
    <w:rsid w:val="003850C7"/>
    <w:rsid w:val="00391369"/>
    <w:rsid w:val="00396E99"/>
    <w:rsid w:val="003A3950"/>
    <w:rsid w:val="003A4EE4"/>
    <w:rsid w:val="003B76F3"/>
    <w:rsid w:val="003C0787"/>
    <w:rsid w:val="003C3065"/>
    <w:rsid w:val="003C3F60"/>
    <w:rsid w:val="003D0440"/>
    <w:rsid w:val="003D22B8"/>
    <w:rsid w:val="003D60E1"/>
    <w:rsid w:val="003D7063"/>
    <w:rsid w:val="003D75CA"/>
    <w:rsid w:val="003E7D08"/>
    <w:rsid w:val="003F18DD"/>
    <w:rsid w:val="00406AC2"/>
    <w:rsid w:val="00410A23"/>
    <w:rsid w:val="004119DD"/>
    <w:rsid w:val="00413258"/>
    <w:rsid w:val="0041624F"/>
    <w:rsid w:val="004267F7"/>
    <w:rsid w:val="00432204"/>
    <w:rsid w:val="0043270A"/>
    <w:rsid w:val="0043547F"/>
    <w:rsid w:val="00437B38"/>
    <w:rsid w:val="00437C5C"/>
    <w:rsid w:val="00445E11"/>
    <w:rsid w:val="004472D2"/>
    <w:rsid w:val="00455CF2"/>
    <w:rsid w:val="0045692B"/>
    <w:rsid w:val="00460CB1"/>
    <w:rsid w:val="004643A9"/>
    <w:rsid w:val="004804F6"/>
    <w:rsid w:val="00480E88"/>
    <w:rsid w:val="004834E4"/>
    <w:rsid w:val="004929B2"/>
    <w:rsid w:val="00493E94"/>
    <w:rsid w:val="00495B29"/>
    <w:rsid w:val="00497A50"/>
    <w:rsid w:val="004A1957"/>
    <w:rsid w:val="004A1C11"/>
    <w:rsid w:val="004A3154"/>
    <w:rsid w:val="004A3484"/>
    <w:rsid w:val="004A3A50"/>
    <w:rsid w:val="004A48A0"/>
    <w:rsid w:val="004A48AF"/>
    <w:rsid w:val="004B1587"/>
    <w:rsid w:val="004C4094"/>
    <w:rsid w:val="004C46AF"/>
    <w:rsid w:val="004D4909"/>
    <w:rsid w:val="004D6578"/>
    <w:rsid w:val="004E38E5"/>
    <w:rsid w:val="004F0F90"/>
    <w:rsid w:val="004F39DF"/>
    <w:rsid w:val="005013F0"/>
    <w:rsid w:val="00505EFA"/>
    <w:rsid w:val="00506FFC"/>
    <w:rsid w:val="00507226"/>
    <w:rsid w:val="00510D49"/>
    <w:rsid w:val="005113CC"/>
    <w:rsid w:val="005211D6"/>
    <w:rsid w:val="00526BE9"/>
    <w:rsid w:val="00530E7B"/>
    <w:rsid w:val="005323EF"/>
    <w:rsid w:val="005335A6"/>
    <w:rsid w:val="005343D8"/>
    <w:rsid w:val="00543F2A"/>
    <w:rsid w:val="005502CD"/>
    <w:rsid w:val="00560BCC"/>
    <w:rsid w:val="005612CC"/>
    <w:rsid w:val="00562135"/>
    <w:rsid w:val="005630E7"/>
    <w:rsid w:val="00565FD2"/>
    <w:rsid w:val="00566874"/>
    <w:rsid w:val="00567560"/>
    <w:rsid w:val="00567E15"/>
    <w:rsid w:val="005737AE"/>
    <w:rsid w:val="0057479E"/>
    <w:rsid w:val="00577CB6"/>
    <w:rsid w:val="00581E39"/>
    <w:rsid w:val="005A2F42"/>
    <w:rsid w:val="005B1737"/>
    <w:rsid w:val="005B2423"/>
    <w:rsid w:val="005B402A"/>
    <w:rsid w:val="005B6EA5"/>
    <w:rsid w:val="005C050A"/>
    <w:rsid w:val="005C4377"/>
    <w:rsid w:val="005C5513"/>
    <w:rsid w:val="005C7C5A"/>
    <w:rsid w:val="005D0188"/>
    <w:rsid w:val="005D02B8"/>
    <w:rsid w:val="005D11B5"/>
    <w:rsid w:val="005D274F"/>
    <w:rsid w:val="005D746C"/>
    <w:rsid w:val="005E08FD"/>
    <w:rsid w:val="005E2B55"/>
    <w:rsid w:val="005F03F4"/>
    <w:rsid w:val="005F66D4"/>
    <w:rsid w:val="005F7AC8"/>
    <w:rsid w:val="00610D89"/>
    <w:rsid w:val="006167A1"/>
    <w:rsid w:val="00620F86"/>
    <w:rsid w:val="0062143F"/>
    <w:rsid w:val="00623961"/>
    <w:rsid w:val="00632904"/>
    <w:rsid w:val="00634793"/>
    <w:rsid w:val="00635705"/>
    <w:rsid w:val="0064158C"/>
    <w:rsid w:val="00641A53"/>
    <w:rsid w:val="00641F49"/>
    <w:rsid w:val="00646166"/>
    <w:rsid w:val="00653D9C"/>
    <w:rsid w:val="00660B1A"/>
    <w:rsid w:val="00661F85"/>
    <w:rsid w:val="00663493"/>
    <w:rsid w:val="00681506"/>
    <w:rsid w:val="00681711"/>
    <w:rsid w:val="00681D32"/>
    <w:rsid w:val="00684BE7"/>
    <w:rsid w:val="0068568F"/>
    <w:rsid w:val="0068742C"/>
    <w:rsid w:val="00687D04"/>
    <w:rsid w:val="00692770"/>
    <w:rsid w:val="006957B5"/>
    <w:rsid w:val="00696259"/>
    <w:rsid w:val="006A0D9A"/>
    <w:rsid w:val="006A3ED9"/>
    <w:rsid w:val="006A62A0"/>
    <w:rsid w:val="006A6E20"/>
    <w:rsid w:val="006B054A"/>
    <w:rsid w:val="006B08A6"/>
    <w:rsid w:val="006B4D7E"/>
    <w:rsid w:val="006B668B"/>
    <w:rsid w:val="006C4960"/>
    <w:rsid w:val="006D1FBD"/>
    <w:rsid w:val="006D3429"/>
    <w:rsid w:val="006D5B79"/>
    <w:rsid w:val="006E1A05"/>
    <w:rsid w:val="006E346A"/>
    <w:rsid w:val="006E3968"/>
    <w:rsid w:val="006E5560"/>
    <w:rsid w:val="006F070B"/>
    <w:rsid w:val="006F2CBB"/>
    <w:rsid w:val="006F4CB2"/>
    <w:rsid w:val="007006AF"/>
    <w:rsid w:val="007014EA"/>
    <w:rsid w:val="00701D73"/>
    <w:rsid w:val="0070298A"/>
    <w:rsid w:val="00704991"/>
    <w:rsid w:val="00712523"/>
    <w:rsid w:val="00721879"/>
    <w:rsid w:val="00721957"/>
    <w:rsid w:val="007228A5"/>
    <w:rsid w:val="0072474F"/>
    <w:rsid w:val="00726A69"/>
    <w:rsid w:val="00743DD8"/>
    <w:rsid w:val="00745618"/>
    <w:rsid w:val="00746EFD"/>
    <w:rsid w:val="00762F4F"/>
    <w:rsid w:val="00765E9C"/>
    <w:rsid w:val="00766AFC"/>
    <w:rsid w:val="00770EDE"/>
    <w:rsid w:val="007741BD"/>
    <w:rsid w:val="007756DA"/>
    <w:rsid w:val="0078083D"/>
    <w:rsid w:val="00781391"/>
    <w:rsid w:val="007826FB"/>
    <w:rsid w:val="00782D7B"/>
    <w:rsid w:val="00783283"/>
    <w:rsid w:val="007A1C1E"/>
    <w:rsid w:val="007A41A5"/>
    <w:rsid w:val="007A6B7A"/>
    <w:rsid w:val="007A76BF"/>
    <w:rsid w:val="007B186F"/>
    <w:rsid w:val="007B2C7D"/>
    <w:rsid w:val="007B33FA"/>
    <w:rsid w:val="007B4A0F"/>
    <w:rsid w:val="007B4A1E"/>
    <w:rsid w:val="007B6980"/>
    <w:rsid w:val="007B6BF6"/>
    <w:rsid w:val="007B7875"/>
    <w:rsid w:val="007C4393"/>
    <w:rsid w:val="007D08DB"/>
    <w:rsid w:val="007D72A7"/>
    <w:rsid w:val="008029AF"/>
    <w:rsid w:val="00805322"/>
    <w:rsid w:val="0080573A"/>
    <w:rsid w:val="008059D9"/>
    <w:rsid w:val="008111A7"/>
    <w:rsid w:val="0081739C"/>
    <w:rsid w:val="008204C3"/>
    <w:rsid w:val="008251B5"/>
    <w:rsid w:val="00825780"/>
    <w:rsid w:val="00830903"/>
    <w:rsid w:val="00831417"/>
    <w:rsid w:val="008373D8"/>
    <w:rsid w:val="00837404"/>
    <w:rsid w:val="00847F99"/>
    <w:rsid w:val="008555AF"/>
    <w:rsid w:val="0085601C"/>
    <w:rsid w:val="00856FC0"/>
    <w:rsid w:val="00857840"/>
    <w:rsid w:val="00860338"/>
    <w:rsid w:val="00862DCE"/>
    <w:rsid w:val="00867BF6"/>
    <w:rsid w:val="00880DE7"/>
    <w:rsid w:val="00881A4C"/>
    <w:rsid w:val="00882071"/>
    <w:rsid w:val="00892406"/>
    <w:rsid w:val="00894F9E"/>
    <w:rsid w:val="008A223C"/>
    <w:rsid w:val="008A374F"/>
    <w:rsid w:val="008A3C27"/>
    <w:rsid w:val="008A6E5D"/>
    <w:rsid w:val="008B3281"/>
    <w:rsid w:val="008B6210"/>
    <w:rsid w:val="008C14A1"/>
    <w:rsid w:val="008C39F4"/>
    <w:rsid w:val="008C68C9"/>
    <w:rsid w:val="008D0C9C"/>
    <w:rsid w:val="008D5FCA"/>
    <w:rsid w:val="008D68C5"/>
    <w:rsid w:val="008E0237"/>
    <w:rsid w:val="008E12AD"/>
    <w:rsid w:val="008F19DE"/>
    <w:rsid w:val="009000D7"/>
    <w:rsid w:val="00904B86"/>
    <w:rsid w:val="00906285"/>
    <w:rsid w:val="0091303E"/>
    <w:rsid w:val="00913E41"/>
    <w:rsid w:val="009177B4"/>
    <w:rsid w:val="009202B7"/>
    <w:rsid w:val="00921FEA"/>
    <w:rsid w:val="009223CC"/>
    <w:rsid w:val="00936067"/>
    <w:rsid w:val="00937C93"/>
    <w:rsid w:val="00944864"/>
    <w:rsid w:val="00955819"/>
    <w:rsid w:val="00955CAF"/>
    <w:rsid w:val="009568E6"/>
    <w:rsid w:val="009569B6"/>
    <w:rsid w:val="00963D2D"/>
    <w:rsid w:val="00967FDB"/>
    <w:rsid w:val="00976C2D"/>
    <w:rsid w:val="00980A6D"/>
    <w:rsid w:val="009816BB"/>
    <w:rsid w:val="00981C53"/>
    <w:rsid w:val="009834E0"/>
    <w:rsid w:val="009905D0"/>
    <w:rsid w:val="00990D6E"/>
    <w:rsid w:val="009943DF"/>
    <w:rsid w:val="00994C59"/>
    <w:rsid w:val="009A5F27"/>
    <w:rsid w:val="009A7201"/>
    <w:rsid w:val="009B497A"/>
    <w:rsid w:val="009B5DB4"/>
    <w:rsid w:val="009C4341"/>
    <w:rsid w:val="009C5273"/>
    <w:rsid w:val="009C75C7"/>
    <w:rsid w:val="009D0AA3"/>
    <w:rsid w:val="009D1BB5"/>
    <w:rsid w:val="009D2CD2"/>
    <w:rsid w:val="009D75DB"/>
    <w:rsid w:val="009E00B8"/>
    <w:rsid w:val="009E103E"/>
    <w:rsid w:val="009F76D3"/>
    <w:rsid w:val="00A01818"/>
    <w:rsid w:val="00A01B80"/>
    <w:rsid w:val="00A023DA"/>
    <w:rsid w:val="00A04FD5"/>
    <w:rsid w:val="00A07DA6"/>
    <w:rsid w:val="00A10D8A"/>
    <w:rsid w:val="00A17970"/>
    <w:rsid w:val="00A209DA"/>
    <w:rsid w:val="00A235C9"/>
    <w:rsid w:val="00A23CC6"/>
    <w:rsid w:val="00A26B60"/>
    <w:rsid w:val="00A335CE"/>
    <w:rsid w:val="00A41339"/>
    <w:rsid w:val="00A53A70"/>
    <w:rsid w:val="00A54F54"/>
    <w:rsid w:val="00A565BA"/>
    <w:rsid w:val="00A70294"/>
    <w:rsid w:val="00A778DB"/>
    <w:rsid w:val="00A8453D"/>
    <w:rsid w:val="00AA0621"/>
    <w:rsid w:val="00AA0EF8"/>
    <w:rsid w:val="00AA25FA"/>
    <w:rsid w:val="00AA69D0"/>
    <w:rsid w:val="00AC01DC"/>
    <w:rsid w:val="00AC0D5B"/>
    <w:rsid w:val="00AC3357"/>
    <w:rsid w:val="00AC5733"/>
    <w:rsid w:val="00AC6726"/>
    <w:rsid w:val="00AC799F"/>
    <w:rsid w:val="00AD7338"/>
    <w:rsid w:val="00AE0237"/>
    <w:rsid w:val="00AE5EB0"/>
    <w:rsid w:val="00AE6F1E"/>
    <w:rsid w:val="00AF3209"/>
    <w:rsid w:val="00AF537E"/>
    <w:rsid w:val="00B133A9"/>
    <w:rsid w:val="00B220E1"/>
    <w:rsid w:val="00B26387"/>
    <w:rsid w:val="00B3595D"/>
    <w:rsid w:val="00B45690"/>
    <w:rsid w:val="00B45F00"/>
    <w:rsid w:val="00B526E0"/>
    <w:rsid w:val="00B57C2A"/>
    <w:rsid w:val="00B604C8"/>
    <w:rsid w:val="00B61073"/>
    <w:rsid w:val="00B72E0C"/>
    <w:rsid w:val="00B85718"/>
    <w:rsid w:val="00B90EA9"/>
    <w:rsid w:val="00B9171A"/>
    <w:rsid w:val="00BA4F43"/>
    <w:rsid w:val="00BD010B"/>
    <w:rsid w:val="00BD67F4"/>
    <w:rsid w:val="00BD7B8B"/>
    <w:rsid w:val="00BE0548"/>
    <w:rsid w:val="00BF43EF"/>
    <w:rsid w:val="00BF5603"/>
    <w:rsid w:val="00BF65F9"/>
    <w:rsid w:val="00C0747A"/>
    <w:rsid w:val="00C07641"/>
    <w:rsid w:val="00C1433D"/>
    <w:rsid w:val="00C1519E"/>
    <w:rsid w:val="00C2021C"/>
    <w:rsid w:val="00C23667"/>
    <w:rsid w:val="00C240B2"/>
    <w:rsid w:val="00C276EC"/>
    <w:rsid w:val="00C30574"/>
    <w:rsid w:val="00C33105"/>
    <w:rsid w:val="00C42491"/>
    <w:rsid w:val="00C44A2D"/>
    <w:rsid w:val="00C50893"/>
    <w:rsid w:val="00C53ACF"/>
    <w:rsid w:val="00C553BA"/>
    <w:rsid w:val="00C5790C"/>
    <w:rsid w:val="00C672DC"/>
    <w:rsid w:val="00C70270"/>
    <w:rsid w:val="00C72458"/>
    <w:rsid w:val="00C77B88"/>
    <w:rsid w:val="00C8002F"/>
    <w:rsid w:val="00C839B6"/>
    <w:rsid w:val="00C840F3"/>
    <w:rsid w:val="00C850E7"/>
    <w:rsid w:val="00CA033D"/>
    <w:rsid w:val="00CA0EE0"/>
    <w:rsid w:val="00CA1064"/>
    <w:rsid w:val="00CA12BC"/>
    <w:rsid w:val="00CA22E7"/>
    <w:rsid w:val="00CA3E77"/>
    <w:rsid w:val="00CA5664"/>
    <w:rsid w:val="00CA6615"/>
    <w:rsid w:val="00CB0A10"/>
    <w:rsid w:val="00CB4DDF"/>
    <w:rsid w:val="00CC15C8"/>
    <w:rsid w:val="00CC7736"/>
    <w:rsid w:val="00CD5CB6"/>
    <w:rsid w:val="00CD5FB1"/>
    <w:rsid w:val="00CE2F06"/>
    <w:rsid w:val="00CE6723"/>
    <w:rsid w:val="00CF02DF"/>
    <w:rsid w:val="00CF72CB"/>
    <w:rsid w:val="00CF7767"/>
    <w:rsid w:val="00D04139"/>
    <w:rsid w:val="00D1284E"/>
    <w:rsid w:val="00D149B4"/>
    <w:rsid w:val="00D21F25"/>
    <w:rsid w:val="00D36116"/>
    <w:rsid w:val="00D416E2"/>
    <w:rsid w:val="00D56F2C"/>
    <w:rsid w:val="00D70CC5"/>
    <w:rsid w:val="00D71B4E"/>
    <w:rsid w:val="00D8321A"/>
    <w:rsid w:val="00D87BF2"/>
    <w:rsid w:val="00D93F18"/>
    <w:rsid w:val="00DB1731"/>
    <w:rsid w:val="00DB19F0"/>
    <w:rsid w:val="00DB71E4"/>
    <w:rsid w:val="00DC27E1"/>
    <w:rsid w:val="00DC53E2"/>
    <w:rsid w:val="00DC69FD"/>
    <w:rsid w:val="00DC737F"/>
    <w:rsid w:val="00DD4068"/>
    <w:rsid w:val="00DD7A98"/>
    <w:rsid w:val="00DE0076"/>
    <w:rsid w:val="00DE18CC"/>
    <w:rsid w:val="00DE1D35"/>
    <w:rsid w:val="00DE208D"/>
    <w:rsid w:val="00DE3EA9"/>
    <w:rsid w:val="00DE669A"/>
    <w:rsid w:val="00E006E7"/>
    <w:rsid w:val="00E11C19"/>
    <w:rsid w:val="00E141E4"/>
    <w:rsid w:val="00E1659F"/>
    <w:rsid w:val="00E16756"/>
    <w:rsid w:val="00E17D7B"/>
    <w:rsid w:val="00E205F1"/>
    <w:rsid w:val="00E21ABA"/>
    <w:rsid w:val="00E2588B"/>
    <w:rsid w:val="00E25F3C"/>
    <w:rsid w:val="00E30B88"/>
    <w:rsid w:val="00E359A7"/>
    <w:rsid w:val="00E40FEF"/>
    <w:rsid w:val="00E479E0"/>
    <w:rsid w:val="00E50CDB"/>
    <w:rsid w:val="00E55242"/>
    <w:rsid w:val="00E5705F"/>
    <w:rsid w:val="00E65C70"/>
    <w:rsid w:val="00E716C9"/>
    <w:rsid w:val="00E73777"/>
    <w:rsid w:val="00E76B90"/>
    <w:rsid w:val="00E77370"/>
    <w:rsid w:val="00E80DA8"/>
    <w:rsid w:val="00E8196F"/>
    <w:rsid w:val="00E82A36"/>
    <w:rsid w:val="00E85FB0"/>
    <w:rsid w:val="00E957B8"/>
    <w:rsid w:val="00EA1A02"/>
    <w:rsid w:val="00EA1B68"/>
    <w:rsid w:val="00EA32F1"/>
    <w:rsid w:val="00EA5CBA"/>
    <w:rsid w:val="00EB05D4"/>
    <w:rsid w:val="00EC0853"/>
    <w:rsid w:val="00EC4F7B"/>
    <w:rsid w:val="00EE5B19"/>
    <w:rsid w:val="00EE722A"/>
    <w:rsid w:val="00F03E46"/>
    <w:rsid w:val="00F06598"/>
    <w:rsid w:val="00F11704"/>
    <w:rsid w:val="00F14302"/>
    <w:rsid w:val="00F16A8C"/>
    <w:rsid w:val="00F22EB6"/>
    <w:rsid w:val="00F25DF3"/>
    <w:rsid w:val="00F25E49"/>
    <w:rsid w:val="00F30815"/>
    <w:rsid w:val="00F362A9"/>
    <w:rsid w:val="00F404CA"/>
    <w:rsid w:val="00F428FD"/>
    <w:rsid w:val="00F60C33"/>
    <w:rsid w:val="00F61165"/>
    <w:rsid w:val="00F729E8"/>
    <w:rsid w:val="00F72A8A"/>
    <w:rsid w:val="00F854CC"/>
    <w:rsid w:val="00F87D6A"/>
    <w:rsid w:val="00F906B0"/>
    <w:rsid w:val="00F9553C"/>
    <w:rsid w:val="00FA5120"/>
    <w:rsid w:val="00FC6E67"/>
    <w:rsid w:val="00FD2E2F"/>
    <w:rsid w:val="00FD336F"/>
    <w:rsid w:val="00FD4659"/>
    <w:rsid w:val="00FD748E"/>
    <w:rsid w:val="00FE2FC0"/>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659"/>
    <w:pPr>
      <w:ind w:left="720"/>
      <w:contextualSpacing/>
    </w:pPr>
  </w:style>
  <w:style w:type="paragraph" w:styleId="a4">
    <w:name w:val="No Spacing"/>
    <w:uiPriority w:val="1"/>
    <w:qFormat/>
    <w:rsid w:val="00CA6615"/>
    <w:pPr>
      <w:spacing w:after="0" w:line="240" w:lineRule="auto"/>
    </w:pPr>
  </w:style>
  <w:style w:type="paragraph" w:styleId="a5">
    <w:name w:val="header"/>
    <w:basedOn w:val="a"/>
    <w:link w:val="a6"/>
    <w:uiPriority w:val="99"/>
    <w:unhideWhenUsed/>
    <w:rsid w:val="00610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D89"/>
    <w:rPr>
      <w:rFonts w:ascii="Calibri" w:eastAsia="Calibri" w:hAnsi="Calibri" w:cs="Times New Roman"/>
    </w:rPr>
  </w:style>
  <w:style w:type="paragraph" w:styleId="a7">
    <w:name w:val="footer"/>
    <w:basedOn w:val="a"/>
    <w:link w:val="a8"/>
    <w:uiPriority w:val="99"/>
    <w:unhideWhenUsed/>
    <w:rsid w:val="00610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D89"/>
    <w:rPr>
      <w:rFonts w:ascii="Calibri" w:eastAsia="Calibri" w:hAnsi="Calibri" w:cs="Times New Roman"/>
    </w:rPr>
  </w:style>
  <w:style w:type="paragraph" w:styleId="a9">
    <w:name w:val="Normal (Web)"/>
    <w:basedOn w:val="a"/>
    <w:uiPriority w:val="99"/>
    <w:semiHidden/>
    <w:unhideWhenUsed/>
    <w:rsid w:val="008A374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659"/>
    <w:pPr>
      <w:ind w:left="720"/>
      <w:contextualSpacing/>
    </w:pPr>
  </w:style>
  <w:style w:type="paragraph" w:styleId="a4">
    <w:name w:val="No Spacing"/>
    <w:uiPriority w:val="1"/>
    <w:qFormat/>
    <w:rsid w:val="00CA6615"/>
    <w:pPr>
      <w:spacing w:after="0" w:line="240" w:lineRule="auto"/>
    </w:pPr>
  </w:style>
  <w:style w:type="paragraph" w:styleId="a5">
    <w:name w:val="header"/>
    <w:basedOn w:val="a"/>
    <w:link w:val="a6"/>
    <w:uiPriority w:val="99"/>
    <w:unhideWhenUsed/>
    <w:rsid w:val="00610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D89"/>
    <w:rPr>
      <w:rFonts w:ascii="Calibri" w:eastAsia="Calibri" w:hAnsi="Calibri" w:cs="Times New Roman"/>
    </w:rPr>
  </w:style>
  <w:style w:type="paragraph" w:styleId="a7">
    <w:name w:val="footer"/>
    <w:basedOn w:val="a"/>
    <w:link w:val="a8"/>
    <w:uiPriority w:val="99"/>
    <w:unhideWhenUsed/>
    <w:rsid w:val="00610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D89"/>
    <w:rPr>
      <w:rFonts w:ascii="Calibri" w:eastAsia="Calibri" w:hAnsi="Calibri" w:cs="Times New Roman"/>
    </w:rPr>
  </w:style>
  <w:style w:type="paragraph" w:styleId="a9">
    <w:name w:val="Normal (Web)"/>
    <w:basedOn w:val="a"/>
    <w:uiPriority w:val="99"/>
    <w:semiHidden/>
    <w:unhideWhenUsed/>
    <w:rsid w:val="008A374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9664101">
      <w:bodyDiv w:val="1"/>
      <w:marLeft w:val="0"/>
      <w:marRight w:val="0"/>
      <w:marTop w:val="0"/>
      <w:marBottom w:val="0"/>
      <w:divBdr>
        <w:top w:val="none" w:sz="0" w:space="0" w:color="auto"/>
        <w:left w:val="none" w:sz="0" w:space="0" w:color="auto"/>
        <w:bottom w:val="none" w:sz="0" w:space="0" w:color="auto"/>
        <w:right w:val="none" w:sz="0" w:space="0" w:color="auto"/>
      </w:divBdr>
    </w:div>
    <w:div w:id="15845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BC1B-3391-4F8C-9F32-812D0C20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36</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Ольчик</dc:creator>
  <cp:lastModifiedBy>HOME</cp:lastModifiedBy>
  <cp:revision>290</cp:revision>
  <cp:lastPrinted>2004-12-31T19:13:00Z</cp:lastPrinted>
  <dcterms:created xsi:type="dcterms:W3CDTF">2016-08-09T04:37:00Z</dcterms:created>
  <dcterms:modified xsi:type="dcterms:W3CDTF">2018-10-22T09:39:00Z</dcterms:modified>
</cp:coreProperties>
</file>