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28" w:rsidRPr="00FB2CB2" w:rsidRDefault="00080E74" w:rsidP="006B4541">
      <w:pPr>
        <w:ind w:right="-1" w:firstLine="0"/>
        <w:rPr>
          <w:rFonts w:cs="Times New Roman"/>
        </w:rPr>
      </w:pPr>
      <w:r>
        <w:rPr>
          <w:rFonts w:cs="Times New Roman"/>
        </w:rPr>
        <w:t>г</w:t>
      </w:r>
      <w:r w:rsidR="009D0E28" w:rsidRPr="00FB2CB2">
        <w:rPr>
          <w:rFonts w:cs="Times New Roman"/>
        </w:rPr>
        <w:t xml:space="preserve">осударственное </w:t>
      </w:r>
      <w:r w:rsidR="006B4541">
        <w:rPr>
          <w:rFonts w:cs="Times New Roman"/>
        </w:rPr>
        <w:t>казённое общеобразовательное учреждение Свердловской области «Нижнетагильская школа-интернат», реализующая адаптированные основные общеобразовательные программы</w:t>
      </w:r>
    </w:p>
    <w:p w:rsidR="009D0E28" w:rsidRPr="00FB2CB2" w:rsidRDefault="009D0E28" w:rsidP="00FB2CB2">
      <w:pPr>
        <w:ind w:right="-1"/>
        <w:rPr>
          <w:rFonts w:cs="Times New Roman"/>
        </w:rPr>
      </w:pPr>
    </w:p>
    <w:p w:rsidR="009D0E28" w:rsidRPr="00FB2CB2" w:rsidRDefault="009D0E28" w:rsidP="00FB2CB2">
      <w:pPr>
        <w:ind w:right="-1"/>
        <w:rPr>
          <w:rFonts w:cs="Times New Roman"/>
        </w:rPr>
      </w:pPr>
    </w:p>
    <w:p w:rsidR="009D0E28" w:rsidRPr="00FB2CB2" w:rsidRDefault="009D0E28" w:rsidP="00FB2CB2">
      <w:pPr>
        <w:ind w:right="-1"/>
        <w:rPr>
          <w:rFonts w:cs="Times New Roman"/>
        </w:rPr>
      </w:pPr>
    </w:p>
    <w:p w:rsidR="009D0E28" w:rsidRPr="00FB2CB2" w:rsidRDefault="009D0E28" w:rsidP="00FB2CB2">
      <w:pPr>
        <w:ind w:right="-1"/>
        <w:rPr>
          <w:rFonts w:cs="Times New Roman"/>
        </w:rPr>
      </w:pPr>
    </w:p>
    <w:tbl>
      <w:tblPr>
        <w:tblW w:w="9606" w:type="dxa"/>
        <w:tblLook w:val="04A0"/>
      </w:tblPr>
      <w:tblGrid>
        <w:gridCol w:w="3085"/>
        <w:gridCol w:w="246"/>
        <w:gridCol w:w="2980"/>
        <w:gridCol w:w="250"/>
        <w:gridCol w:w="3045"/>
      </w:tblGrid>
      <w:tr w:rsidR="009D0E28" w:rsidRPr="00FB2CB2" w:rsidTr="00E472B4">
        <w:tc>
          <w:tcPr>
            <w:tcW w:w="3085" w:type="dxa"/>
          </w:tcPr>
          <w:p w:rsidR="009D0E28" w:rsidRPr="00FB2CB2" w:rsidRDefault="009D0E28" w:rsidP="00FB2CB2">
            <w:pPr>
              <w:ind w:firstLine="0"/>
              <w:rPr>
                <w:rFonts w:eastAsia="Calibri" w:cs="Times New Roman"/>
                <w:b/>
                <w:lang w:eastAsia="en-US"/>
              </w:rPr>
            </w:pPr>
            <w:r w:rsidRPr="00FB2CB2">
              <w:rPr>
                <w:rFonts w:eastAsia="Calibri" w:cs="Times New Roman"/>
                <w:b/>
                <w:lang w:eastAsia="en-US"/>
              </w:rPr>
              <w:t>Рассмотрено</w:t>
            </w:r>
          </w:p>
          <w:p w:rsidR="009D0E28" w:rsidRPr="00FB2CB2" w:rsidRDefault="009D0E28" w:rsidP="00FB2CB2">
            <w:pPr>
              <w:ind w:firstLine="0"/>
              <w:rPr>
                <w:rFonts w:eastAsia="Calibri" w:cs="Times New Roman"/>
                <w:lang w:eastAsia="en-US"/>
              </w:rPr>
            </w:pPr>
            <w:r w:rsidRPr="00FB2CB2">
              <w:rPr>
                <w:rFonts w:eastAsia="Calibri" w:cs="Times New Roman"/>
                <w:lang w:eastAsia="en-US"/>
              </w:rPr>
              <w:t xml:space="preserve">на заседании ШМО </w:t>
            </w:r>
          </w:p>
          <w:p w:rsidR="009D0E28" w:rsidRPr="00FB2CB2" w:rsidRDefault="009D0E28" w:rsidP="00FB2CB2">
            <w:pPr>
              <w:ind w:firstLine="0"/>
              <w:rPr>
                <w:rFonts w:eastAsia="Calibri" w:cs="Times New Roman"/>
                <w:lang w:eastAsia="en-US"/>
              </w:rPr>
            </w:pPr>
            <w:r w:rsidRPr="00FB2CB2">
              <w:rPr>
                <w:rFonts w:eastAsia="Calibri" w:cs="Times New Roman"/>
                <w:lang w:eastAsia="en-US"/>
              </w:rPr>
              <w:t>Руководитель ШМО</w:t>
            </w:r>
          </w:p>
          <w:p w:rsidR="009D0E28" w:rsidRPr="00FB2CB2" w:rsidRDefault="006D65B5" w:rsidP="00FB2CB2">
            <w:pPr>
              <w:ind w:firstLine="0"/>
              <w:rPr>
                <w:rFonts w:eastAsia="Calibri" w:cs="Times New Roman"/>
                <w:lang w:eastAsia="en-US"/>
              </w:rPr>
            </w:pPr>
            <w:r>
              <w:rPr>
                <w:rFonts w:eastAsia="Calibri" w:cs="Times New Roman"/>
                <w:lang w:eastAsia="en-US"/>
              </w:rPr>
              <w:t xml:space="preserve">__________/В.А. </w:t>
            </w:r>
            <w:proofErr w:type="spellStart"/>
            <w:r>
              <w:rPr>
                <w:rFonts w:eastAsia="Calibri" w:cs="Times New Roman"/>
                <w:lang w:eastAsia="en-US"/>
              </w:rPr>
              <w:t>Паюсова</w:t>
            </w:r>
            <w:proofErr w:type="spellEnd"/>
            <w:r w:rsidR="009D0E28" w:rsidRPr="00FB2CB2">
              <w:rPr>
                <w:rFonts w:eastAsia="Calibri" w:cs="Times New Roman"/>
                <w:lang w:eastAsia="en-US"/>
              </w:rPr>
              <w:t xml:space="preserve"> /</w:t>
            </w:r>
          </w:p>
          <w:p w:rsidR="009D0E28" w:rsidRPr="00FB2CB2" w:rsidRDefault="009D0E28" w:rsidP="00FB2CB2">
            <w:pPr>
              <w:ind w:firstLine="0"/>
              <w:rPr>
                <w:rFonts w:eastAsia="Calibri" w:cs="Times New Roman"/>
                <w:lang w:eastAsia="en-US"/>
              </w:rPr>
            </w:pPr>
            <w:r w:rsidRPr="00FB2CB2">
              <w:rPr>
                <w:rFonts w:eastAsia="Calibri" w:cs="Times New Roman"/>
                <w:lang w:eastAsia="en-US"/>
              </w:rPr>
              <w:t xml:space="preserve">Протокол № ___________ </w:t>
            </w:r>
          </w:p>
          <w:p w:rsidR="009D0E28" w:rsidRPr="00FB2CB2" w:rsidRDefault="00493A05" w:rsidP="00FB2CB2">
            <w:pPr>
              <w:ind w:firstLine="0"/>
              <w:rPr>
                <w:rFonts w:eastAsia="Calibri" w:cs="Times New Roman"/>
                <w:lang w:eastAsia="en-US"/>
              </w:rPr>
            </w:pPr>
            <w:r>
              <w:rPr>
                <w:rFonts w:eastAsia="Calibri" w:cs="Times New Roman"/>
                <w:lang w:eastAsia="en-US"/>
              </w:rPr>
              <w:t>от «__» _________ 2018</w:t>
            </w:r>
            <w:r w:rsidR="009D0E28" w:rsidRPr="00FB2CB2">
              <w:rPr>
                <w:rFonts w:eastAsia="Calibri" w:cs="Times New Roman"/>
                <w:lang w:eastAsia="en-US"/>
              </w:rPr>
              <w:t xml:space="preserve"> г.</w:t>
            </w:r>
          </w:p>
        </w:tc>
        <w:tc>
          <w:tcPr>
            <w:tcW w:w="246" w:type="dxa"/>
          </w:tcPr>
          <w:p w:rsidR="009D0E28" w:rsidRPr="00FB2CB2" w:rsidRDefault="009D0E28" w:rsidP="00FB2CB2">
            <w:pPr>
              <w:ind w:right="-1" w:firstLine="0"/>
              <w:rPr>
                <w:rFonts w:cs="Times New Roman"/>
              </w:rPr>
            </w:pPr>
          </w:p>
        </w:tc>
        <w:tc>
          <w:tcPr>
            <w:tcW w:w="2980" w:type="dxa"/>
          </w:tcPr>
          <w:p w:rsidR="009D0E28" w:rsidRPr="00FB2CB2" w:rsidRDefault="009D0E28" w:rsidP="00FB2CB2">
            <w:pPr>
              <w:ind w:firstLine="0"/>
              <w:rPr>
                <w:rFonts w:eastAsia="Calibri" w:cs="Times New Roman"/>
                <w:b/>
                <w:lang w:eastAsia="en-US"/>
              </w:rPr>
            </w:pPr>
            <w:r w:rsidRPr="00FB2CB2">
              <w:rPr>
                <w:rFonts w:eastAsia="Calibri" w:cs="Times New Roman"/>
                <w:b/>
                <w:lang w:eastAsia="en-US"/>
              </w:rPr>
              <w:t>Согласовано</w:t>
            </w:r>
          </w:p>
          <w:p w:rsidR="009D0E28" w:rsidRPr="00FB2CB2" w:rsidRDefault="009D0E28" w:rsidP="00FB2CB2">
            <w:pPr>
              <w:ind w:firstLine="0"/>
              <w:rPr>
                <w:rFonts w:eastAsia="Calibri" w:cs="Times New Roman"/>
                <w:lang w:eastAsia="en-US"/>
              </w:rPr>
            </w:pPr>
            <w:r w:rsidRPr="00FB2CB2">
              <w:rPr>
                <w:rFonts w:eastAsia="Calibri" w:cs="Times New Roman"/>
                <w:lang w:eastAsia="en-US"/>
              </w:rPr>
              <w:t xml:space="preserve">Заместитель директора </w:t>
            </w:r>
          </w:p>
          <w:p w:rsidR="009D0E28" w:rsidRPr="00FB2CB2" w:rsidRDefault="009D0E28" w:rsidP="00FB2CB2">
            <w:pPr>
              <w:ind w:firstLine="0"/>
              <w:rPr>
                <w:rFonts w:eastAsia="Calibri" w:cs="Times New Roman"/>
                <w:lang w:eastAsia="en-US"/>
              </w:rPr>
            </w:pPr>
            <w:r w:rsidRPr="00FB2CB2">
              <w:rPr>
                <w:rFonts w:eastAsia="Calibri" w:cs="Times New Roman"/>
                <w:lang w:eastAsia="en-US"/>
              </w:rPr>
              <w:t>по УР</w:t>
            </w:r>
          </w:p>
          <w:p w:rsidR="009D0E28" w:rsidRPr="00FB2CB2" w:rsidRDefault="009D0E28" w:rsidP="00FB2CB2">
            <w:pPr>
              <w:ind w:firstLine="0"/>
              <w:rPr>
                <w:rFonts w:eastAsia="Calibri" w:cs="Times New Roman"/>
                <w:lang w:eastAsia="en-US"/>
              </w:rPr>
            </w:pPr>
            <w:r w:rsidRPr="00FB2CB2">
              <w:rPr>
                <w:rFonts w:eastAsia="Calibri" w:cs="Times New Roman"/>
                <w:lang w:eastAsia="en-US"/>
              </w:rPr>
              <w:t xml:space="preserve"> ________/С.Н. </w:t>
            </w:r>
            <w:r w:rsidR="00493A05">
              <w:rPr>
                <w:rFonts w:eastAsia="Calibri" w:cs="Times New Roman"/>
                <w:lang w:eastAsia="en-US"/>
              </w:rPr>
              <w:t>Кузьмина/ «___» ___________ 2018</w:t>
            </w:r>
            <w:r w:rsidRPr="00FB2CB2">
              <w:rPr>
                <w:rFonts w:eastAsia="Calibri" w:cs="Times New Roman"/>
                <w:lang w:eastAsia="en-US"/>
              </w:rPr>
              <w:t xml:space="preserve"> г.</w:t>
            </w:r>
          </w:p>
          <w:p w:rsidR="009D0E28" w:rsidRPr="00FB2CB2" w:rsidRDefault="009D0E28" w:rsidP="00FB2CB2">
            <w:pPr>
              <w:ind w:right="-1" w:firstLine="0"/>
              <w:rPr>
                <w:rFonts w:cs="Times New Roman"/>
              </w:rPr>
            </w:pPr>
          </w:p>
        </w:tc>
        <w:tc>
          <w:tcPr>
            <w:tcW w:w="250" w:type="dxa"/>
          </w:tcPr>
          <w:p w:rsidR="009D0E28" w:rsidRPr="00FB2CB2" w:rsidRDefault="009D0E28" w:rsidP="00FB2CB2">
            <w:pPr>
              <w:ind w:right="-1" w:firstLine="0"/>
              <w:rPr>
                <w:rFonts w:cs="Times New Roman"/>
              </w:rPr>
            </w:pPr>
          </w:p>
        </w:tc>
        <w:tc>
          <w:tcPr>
            <w:tcW w:w="3045" w:type="dxa"/>
          </w:tcPr>
          <w:p w:rsidR="009D0E28" w:rsidRPr="00FB2CB2" w:rsidRDefault="009D0E28" w:rsidP="00FB2CB2">
            <w:pPr>
              <w:ind w:firstLine="0"/>
              <w:rPr>
                <w:rFonts w:eastAsia="Calibri" w:cs="Times New Roman"/>
                <w:b/>
                <w:lang w:eastAsia="en-US"/>
              </w:rPr>
            </w:pPr>
            <w:r w:rsidRPr="00FB2CB2">
              <w:rPr>
                <w:rFonts w:eastAsia="Calibri" w:cs="Times New Roman"/>
                <w:b/>
                <w:lang w:eastAsia="en-US"/>
              </w:rPr>
              <w:t>Утверждено</w:t>
            </w:r>
          </w:p>
          <w:p w:rsidR="009D0E28" w:rsidRPr="00FB2CB2" w:rsidRDefault="009D0E28" w:rsidP="00FB2CB2">
            <w:pPr>
              <w:ind w:firstLine="0"/>
              <w:rPr>
                <w:rFonts w:eastAsia="Calibri" w:cs="Times New Roman"/>
                <w:lang w:eastAsia="en-US"/>
              </w:rPr>
            </w:pPr>
            <w:r w:rsidRPr="00FB2CB2">
              <w:rPr>
                <w:rFonts w:eastAsia="Calibri" w:cs="Times New Roman"/>
                <w:lang w:eastAsia="en-US"/>
              </w:rPr>
              <w:t xml:space="preserve">Директор  </w:t>
            </w:r>
          </w:p>
          <w:p w:rsidR="009D0E28" w:rsidRPr="00FB2CB2" w:rsidRDefault="009D0E28" w:rsidP="00FB2CB2">
            <w:pPr>
              <w:tabs>
                <w:tab w:val="left" w:pos="765"/>
                <w:tab w:val="center" w:pos="1602"/>
              </w:tabs>
              <w:ind w:firstLine="0"/>
              <w:rPr>
                <w:rFonts w:eastAsia="Calibri" w:cs="Times New Roman"/>
                <w:lang w:eastAsia="en-US"/>
              </w:rPr>
            </w:pPr>
          </w:p>
          <w:p w:rsidR="009D0E28" w:rsidRPr="00FB2CB2" w:rsidRDefault="009D0E28" w:rsidP="00FB2CB2">
            <w:pPr>
              <w:tabs>
                <w:tab w:val="left" w:pos="765"/>
                <w:tab w:val="center" w:pos="1602"/>
              </w:tabs>
              <w:ind w:firstLine="0"/>
              <w:rPr>
                <w:rFonts w:eastAsia="Calibri" w:cs="Times New Roman"/>
                <w:lang w:eastAsia="en-US"/>
              </w:rPr>
            </w:pPr>
            <w:r w:rsidRPr="00FB2CB2">
              <w:rPr>
                <w:rFonts w:eastAsia="Calibri" w:cs="Times New Roman"/>
                <w:lang w:eastAsia="en-US"/>
              </w:rPr>
              <w:t xml:space="preserve">_________/О.Ю. Леонова / </w:t>
            </w:r>
          </w:p>
          <w:p w:rsidR="009D0E28" w:rsidRPr="00FB2CB2" w:rsidRDefault="009D0E28" w:rsidP="00FB2CB2">
            <w:pPr>
              <w:ind w:firstLine="0"/>
              <w:rPr>
                <w:rFonts w:eastAsia="Calibri" w:cs="Times New Roman"/>
                <w:lang w:eastAsia="en-US"/>
              </w:rPr>
            </w:pPr>
            <w:r w:rsidRPr="00FB2CB2">
              <w:rPr>
                <w:rFonts w:eastAsia="Calibri" w:cs="Times New Roman"/>
                <w:lang w:eastAsia="en-US"/>
              </w:rPr>
              <w:t xml:space="preserve">Приказ  №______________ </w:t>
            </w:r>
          </w:p>
          <w:p w:rsidR="009D0E28" w:rsidRPr="00FB2CB2" w:rsidRDefault="00493A05" w:rsidP="00FB2CB2">
            <w:pPr>
              <w:ind w:firstLine="0"/>
              <w:rPr>
                <w:rFonts w:eastAsia="Calibri" w:cs="Times New Roman"/>
                <w:lang w:eastAsia="en-US"/>
              </w:rPr>
            </w:pPr>
            <w:r>
              <w:rPr>
                <w:rFonts w:eastAsia="Calibri" w:cs="Times New Roman"/>
                <w:lang w:eastAsia="en-US"/>
              </w:rPr>
              <w:t>от «___»__________2018</w:t>
            </w:r>
            <w:r w:rsidR="009D0E28" w:rsidRPr="00FB2CB2">
              <w:rPr>
                <w:rFonts w:eastAsia="Calibri" w:cs="Times New Roman"/>
                <w:lang w:eastAsia="en-US"/>
              </w:rPr>
              <w:t xml:space="preserve"> г.</w:t>
            </w:r>
          </w:p>
        </w:tc>
      </w:tr>
    </w:tbl>
    <w:p w:rsidR="009D0E28" w:rsidRPr="00FB2CB2" w:rsidRDefault="009D0E28" w:rsidP="00FB2CB2">
      <w:pPr>
        <w:ind w:right="-1"/>
        <w:rPr>
          <w:rFonts w:cs="Times New Roman"/>
        </w:rPr>
      </w:pPr>
    </w:p>
    <w:p w:rsidR="00052B10" w:rsidRPr="00FB2CB2" w:rsidRDefault="00052B10" w:rsidP="00FB2CB2">
      <w:pPr>
        <w:ind w:right="-1"/>
        <w:rPr>
          <w:rFonts w:cs="Times New Roman"/>
        </w:rPr>
      </w:pPr>
    </w:p>
    <w:p w:rsidR="00052B10" w:rsidRPr="00FB2CB2" w:rsidRDefault="00052B10" w:rsidP="00FB2CB2">
      <w:pPr>
        <w:ind w:right="-1"/>
        <w:rPr>
          <w:rFonts w:cs="Times New Roman"/>
        </w:rPr>
      </w:pPr>
    </w:p>
    <w:p w:rsidR="00052B10" w:rsidRPr="00FB2CB2" w:rsidRDefault="00052B10" w:rsidP="00FB2CB2">
      <w:pPr>
        <w:ind w:right="-1"/>
        <w:rPr>
          <w:rFonts w:cs="Times New Roman"/>
        </w:rPr>
      </w:pPr>
    </w:p>
    <w:p w:rsidR="00052B10" w:rsidRPr="00FB2CB2" w:rsidRDefault="00052B10" w:rsidP="00FB2CB2">
      <w:pPr>
        <w:ind w:right="-1"/>
        <w:rPr>
          <w:rFonts w:cs="Times New Roman"/>
        </w:rPr>
      </w:pPr>
    </w:p>
    <w:p w:rsidR="009D0E28" w:rsidRPr="00FB2CB2" w:rsidRDefault="009D0E28" w:rsidP="00FB2CB2">
      <w:pPr>
        <w:ind w:right="-1" w:firstLine="0"/>
        <w:jc w:val="center"/>
        <w:rPr>
          <w:rFonts w:cs="Times New Roman"/>
          <w:b/>
        </w:rPr>
      </w:pPr>
      <w:r w:rsidRPr="00FB2CB2">
        <w:rPr>
          <w:rFonts w:cs="Times New Roman"/>
          <w:b/>
        </w:rPr>
        <w:t>Рабочая программа</w:t>
      </w:r>
    </w:p>
    <w:p w:rsidR="005B5697" w:rsidRDefault="00493A05" w:rsidP="005B5697">
      <w:pPr>
        <w:ind w:left="708" w:right="-1" w:firstLine="708"/>
        <w:jc w:val="center"/>
        <w:rPr>
          <w:rFonts w:cs="Times New Roman"/>
          <w:b/>
        </w:rPr>
      </w:pPr>
      <w:r>
        <w:rPr>
          <w:rFonts w:cs="Times New Roman"/>
          <w:b/>
        </w:rPr>
        <w:t>по географии для учащихся 5а. 6б</w:t>
      </w:r>
      <w:r w:rsidR="00F532B6">
        <w:rPr>
          <w:rFonts w:cs="Times New Roman"/>
          <w:b/>
        </w:rPr>
        <w:t>, 7а</w:t>
      </w:r>
      <w:r w:rsidR="00CD5953">
        <w:rPr>
          <w:rFonts w:cs="Times New Roman"/>
          <w:b/>
        </w:rPr>
        <w:t xml:space="preserve"> </w:t>
      </w:r>
      <w:r w:rsidR="00F532B6">
        <w:rPr>
          <w:rFonts w:cs="Times New Roman"/>
          <w:b/>
        </w:rPr>
        <w:t xml:space="preserve"> классов</w:t>
      </w:r>
    </w:p>
    <w:p w:rsidR="00052B10" w:rsidRPr="00FB2CB2" w:rsidRDefault="00493A05" w:rsidP="005B5697">
      <w:pPr>
        <w:ind w:left="708" w:right="-1" w:firstLine="708"/>
        <w:jc w:val="center"/>
        <w:rPr>
          <w:rFonts w:cs="Times New Roman"/>
          <w:b/>
        </w:rPr>
      </w:pPr>
      <w:r>
        <w:rPr>
          <w:rFonts w:cs="Times New Roman"/>
          <w:b/>
        </w:rPr>
        <w:t xml:space="preserve"> на 2018 – 2019</w:t>
      </w:r>
      <w:r w:rsidR="00052B10" w:rsidRPr="00FB2CB2">
        <w:rPr>
          <w:rFonts w:cs="Times New Roman"/>
          <w:b/>
        </w:rPr>
        <w:t xml:space="preserve"> учебный год</w:t>
      </w:r>
    </w:p>
    <w:p w:rsidR="009D0E28" w:rsidRPr="00FB2CB2" w:rsidRDefault="009D0E28" w:rsidP="00FB2CB2">
      <w:pPr>
        <w:ind w:right="-1"/>
        <w:rPr>
          <w:rFonts w:cs="Times New Roman"/>
        </w:rPr>
      </w:pPr>
    </w:p>
    <w:p w:rsidR="009D0E28" w:rsidRPr="00FB2CB2" w:rsidRDefault="009D0E28" w:rsidP="00FB2CB2">
      <w:pPr>
        <w:ind w:right="-1"/>
        <w:rPr>
          <w:rFonts w:cs="Times New Roman"/>
        </w:rPr>
      </w:pPr>
      <w:r w:rsidRPr="00FB2CB2">
        <w:rPr>
          <w:rFonts w:cs="Times New Roman"/>
        </w:rPr>
        <w:t xml:space="preserve">                                                                                                    </w:t>
      </w:r>
    </w:p>
    <w:p w:rsidR="00052B10" w:rsidRPr="00FB2CB2" w:rsidRDefault="00052B10" w:rsidP="00FB2CB2">
      <w:pPr>
        <w:ind w:right="-1"/>
        <w:rPr>
          <w:rFonts w:cs="Times New Roman"/>
        </w:rPr>
      </w:pPr>
    </w:p>
    <w:p w:rsidR="00052B10" w:rsidRPr="00FB2CB2" w:rsidRDefault="00052B10" w:rsidP="00FB2CB2">
      <w:pPr>
        <w:ind w:right="-1"/>
        <w:rPr>
          <w:rFonts w:cs="Times New Roman"/>
        </w:rPr>
      </w:pPr>
    </w:p>
    <w:p w:rsidR="00052B10" w:rsidRPr="00FB2CB2" w:rsidRDefault="00052B10" w:rsidP="00FB2CB2">
      <w:pPr>
        <w:ind w:right="-1"/>
        <w:rPr>
          <w:rFonts w:cs="Times New Roman"/>
        </w:rPr>
      </w:pPr>
    </w:p>
    <w:p w:rsidR="00052B10" w:rsidRPr="00FB2CB2" w:rsidRDefault="00052B10" w:rsidP="00FB2CB2">
      <w:pPr>
        <w:ind w:right="-1" w:firstLine="0"/>
        <w:rPr>
          <w:rFonts w:cs="Times New Roman"/>
        </w:rPr>
      </w:pPr>
    </w:p>
    <w:p w:rsidR="009D0E28" w:rsidRPr="00FB2CB2" w:rsidRDefault="00052B10" w:rsidP="00FB2CB2">
      <w:pPr>
        <w:ind w:right="-1" w:firstLine="0"/>
        <w:rPr>
          <w:rFonts w:cs="Times New Roman"/>
        </w:rPr>
      </w:pPr>
      <w:r w:rsidRPr="00FB2CB2">
        <w:rPr>
          <w:rFonts w:cs="Times New Roman"/>
        </w:rPr>
        <w:t xml:space="preserve">                                                                                               </w:t>
      </w:r>
      <w:r w:rsidR="009D0E28" w:rsidRPr="00FB2CB2">
        <w:rPr>
          <w:rFonts w:cs="Times New Roman"/>
        </w:rPr>
        <w:t>Составитель программы:</w:t>
      </w:r>
    </w:p>
    <w:p w:rsidR="009D0E28" w:rsidRPr="00FB2CB2" w:rsidRDefault="006D65B5" w:rsidP="00FB2CB2">
      <w:pPr>
        <w:ind w:left="5664" w:right="-1" w:firstLine="0"/>
        <w:rPr>
          <w:rFonts w:cs="Times New Roman"/>
        </w:rPr>
      </w:pPr>
      <w:r>
        <w:rPr>
          <w:rFonts w:cs="Times New Roman"/>
        </w:rPr>
        <w:t>Нефёдова Л.С.</w:t>
      </w:r>
    </w:p>
    <w:p w:rsidR="009D0E28" w:rsidRPr="00FB2CB2" w:rsidRDefault="009D0E28" w:rsidP="00080E74">
      <w:pPr>
        <w:ind w:left="5664" w:right="-1" w:firstLine="0"/>
        <w:rPr>
          <w:rFonts w:cs="Times New Roman"/>
        </w:rPr>
      </w:pPr>
      <w:r w:rsidRPr="00FB2CB2">
        <w:rPr>
          <w:rFonts w:cs="Times New Roman"/>
        </w:rPr>
        <w:t>учитель первой категории</w:t>
      </w:r>
    </w:p>
    <w:p w:rsidR="009D0E28" w:rsidRPr="00FB2CB2" w:rsidRDefault="009D0E28" w:rsidP="00FB2CB2">
      <w:pPr>
        <w:ind w:right="-1" w:firstLine="0"/>
        <w:rPr>
          <w:rFonts w:cs="Times New Roman"/>
        </w:rPr>
      </w:pPr>
    </w:p>
    <w:p w:rsidR="00FB2CB2" w:rsidRDefault="009D0E28" w:rsidP="00FB2CB2">
      <w:pPr>
        <w:ind w:right="-1" w:firstLine="0"/>
        <w:jc w:val="center"/>
        <w:rPr>
          <w:rFonts w:cs="Times New Roman"/>
        </w:rPr>
      </w:pPr>
      <w:r w:rsidRPr="00FB2CB2">
        <w:rPr>
          <w:rFonts w:cs="Times New Roman"/>
        </w:rPr>
        <w:t>г. Нижний Тагил</w:t>
      </w:r>
    </w:p>
    <w:p w:rsidR="006D65B5" w:rsidRDefault="006D65B5" w:rsidP="00FB2CB2">
      <w:pPr>
        <w:ind w:right="-1" w:firstLine="0"/>
        <w:jc w:val="center"/>
        <w:rPr>
          <w:rFonts w:cs="Times New Roman"/>
        </w:rPr>
      </w:pPr>
      <w:r>
        <w:rPr>
          <w:rFonts w:cs="Times New Roman"/>
        </w:rPr>
        <w:t>2018 г.</w:t>
      </w:r>
    </w:p>
    <w:p w:rsidR="00AD1D6C" w:rsidRDefault="00FB2CB2">
      <w:pPr>
        <w:widowControl/>
        <w:suppressAutoHyphens w:val="0"/>
        <w:spacing w:after="200" w:line="276" w:lineRule="auto"/>
        <w:ind w:firstLine="0"/>
        <w:jc w:val="left"/>
        <w:rPr>
          <w:rFonts w:cs="Times New Roman"/>
        </w:rPr>
      </w:pPr>
      <w:r>
        <w:rPr>
          <w:rFonts w:cs="Times New Roman"/>
        </w:rPr>
        <w:br w:type="page"/>
      </w:r>
    </w:p>
    <w:sdt>
      <w:sdtPr>
        <w:rPr>
          <w:rFonts w:ascii="Times New Roman" w:eastAsia="DejaVu Sans" w:hAnsi="Times New Roman" w:cs="DejaVu Sans"/>
          <w:color w:val="auto"/>
          <w:kern w:val="1"/>
          <w:sz w:val="24"/>
          <w:szCs w:val="24"/>
          <w:lang w:eastAsia="hi-IN" w:bidi="hi-IN"/>
        </w:rPr>
        <w:id w:val="-170639468"/>
        <w:docPartObj>
          <w:docPartGallery w:val="Table of Contents"/>
          <w:docPartUnique/>
        </w:docPartObj>
      </w:sdtPr>
      <w:sdtEndPr>
        <w:rPr>
          <w:b/>
          <w:bCs/>
        </w:rPr>
      </w:sdtEndPr>
      <w:sdtContent>
        <w:p w:rsidR="00080E74" w:rsidRDefault="00080E74" w:rsidP="00080E74">
          <w:pPr>
            <w:pStyle w:val="ac"/>
          </w:pPr>
        </w:p>
        <w:p w:rsidR="00AD1D6C" w:rsidRDefault="002977B4"/>
      </w:sdtContent>
    </w:sdt>
    <w:p w:rsidR="00052B10" w:rsidRPr="00D7474A" w:rsidRDefault="006D65B5" w:rsidP="006D65B5">
      <w:pPr>
        <w:pStyle w:val="1"/>
        <w:numPr>
          <w:ilvl w:val="0"/>
          <w:numId w:val="0"/>
        </w:numPr>
        <w:ind w:left="432" w:hanging="432"/>
        <w:jc w:val="both"/>
        <w:rPr>
          <w:sz w:val="22"/>
        </w:rPr>
      </w:pPr>
      <w:bookmarkStart w:id="0" w:name="_Toc459638696"/>
      <w:r>
        <w:rPr>
          <w:sz w:val="22"/>
        </w:rPr>
        <w:t xml:space="preserve">                                                     </w:t>
      </w:r>
      <w:r w:rsidR="00052B10" w:rsidRPr="00D7474A">
        <w:rPr>
          <w:sz w:val="22"/>
        </w:rPr>
        <w:t>Пояснительная записка</w:t>
      </w:r>
      <w:bookmarkEnd w:id="0"/>
    </w:p>
    <w:p w:rsidR="00322648" w:rsidRPr="00FB2CB2" w:rsidRDefault="00B37D6F" w:rsidP="00FB2CB2">
      <w:pPr>
        <w:ind w:right="-1"/>
        <w:rPr>
          <w:rFonts w:cs="Times New Roman"/>
        </w:rPr>
      </w:pPr>
      <w:r w:rsidRPr="00FB2CB2">
        <w:rPr>
          <w:rFonts w:cs="Times New Roman"/>
        </w:rPr>
        <w:t xml:space="preserve"> </w:t>
      </w:r>
      <w:r w:rsidR="00E472B4" w:rsidRPr="00FB2CB2">
        <w:rPr>
          <w:rFonts w:cs="Times New Roman"/>
        </w:rPr>
        <w:t xml:space="preserve"> Изучение географии расширяе</w:t>
      </w:r>
      <w:r w:rsidR="006D65B5">
        <w:rPr>
          <w:rFonts w:cs="Times New Roman"/>
        </w:rPr>
        <w:t xml:space="preserve">т представления </w:t>
      </w:r>
      <w:proofErr w:type="gramStart"/>
      <w:r w:rsidR="006D65B5">
        <w:rPr>
          <w:rFonts w:cs="Times New Roman"/>
        </w:rPr>
        <w:t>обучающихся</w:t>
      </w:r>
      <w:proofErr w:type="gramEnd"/>
      <w:r w:rsidR="006D65B5">
        <w:rPr>
          <w:rFonts w:cs="Times New Roman"/>
        </w:rPr>
        <w:t xml:space="preserve"> с </w:t>
      </w:r>
      <w:proofErr w:type="spellStart"/>
      <w:r w:rsidR="006D65B5">
        <w:rPr>
          <w:rFonts w:cs="Times New Roman"/>
        </w:rPr>
        <w:t>ди</w:t>
      </w:r>
      <w:r w:rsidR="00E472B4" w:rsidRPr="00FB2CB2">
        <w:rPr>
          <w:rFonts w:cs="Times New Roman"/>
        </w:rPr>
        <w:t>виантным</w:t>
      </w:r>
      <w:proofErr w:type="spellEnd"/>
      <w:r w:rsidR="00E472B4" w:rsidRPr="00FB2CB2">
        <w:rPr>
          <w:rFonts w:cs="Times New Roman"/>
        </w:rPr>
        <w:t xml:space="preserve"> с</w:t>
      </w:r>
      <w:r w:rsidR="007609EB" w:rsidRPr="00FB2CB2">
        <w:rPr>
          <w:rFonts w:cs="Times New Roman"/>
        </w:rPr>
        <w:t>лухом об окружающем мире,</w:t>
      </w:r>
      <w:r w:rsidRPr="00FB2CB2">
        <w:rPr>
          <w:rFonts w:cs="Times New Roman"/>
        </w:rPr>
        <w:t xml:space="preserve"> </w:t>
      </w:r>
      <w:r w:rsidR="007609EB" w:rsidRPr="00FB2CB2">
        <w:rPr>
          <w:rFonts w:cs="Times New Roman"/>
        </w:rPr>
        <w:t>дает благодатный материал для патриотического,</w:t>
      </w:r>
      <w:r w:rsidRPr="00FB2CB2">
        <w:rPr>
          <w:rFonts w:cs="Times New Roman"/>
        </w:rPr>
        <w:t xml:space="preserve"> </w:t>
      </w:r>
      <w:r w:rsidR="007609EB" w:rsidRPr="00FB2CB2">
        <w:rPr>
          <w:rFonts w:cs="Times New Roman"/>
        </w:rPr>
        <w:t xml:space="preserve">интернационального и </w:t>
      </w:r>
      <w:r w:rsidR="00477CB8" w:rsidRPr="00FB2CB2">
        <w:rPr>
          <w:rFonts w:cs="Times New Roman"/>
        </w:rPr>
        <w:t>экологического воспитания.</w:t>
      </w:r>
    </w:p>
    <w:p w:rsidR="00B37D6F" w:rsidRPr="00FB2CB2" w:rsidRDefault="00B37D6F" w:rsidP="00FB2CB2">
      <w:pPr>
        <w:rPr>
          <w:rFonts w:cs="Times New Roman"/>
        </w:rPr>
      </w:pPr>
      <w:r w:rsidRPr="00FB2CB2">
        <w:rPr>
          <w:rFonts w:cs="Times New Roman"/>
        </w:rPr>
        <w:t xml:space="preserve">Рабочая программа по географии разработана   на </w:t>
      </w:r>
      <w:r w:rsidR="00D7474A" w:rsidRPr="00FB2CB2">
        <w:rPr>
          <w:rFonts w:cs="Times New Roman"/>
        </w:rPr>
        <w:t>основе следующих</w:t>
      </w:r>
      <w:r w:rsidRPr="00FB2CB2">
        <w:rPr>
          <w:rFonts w:cs="Times New Roman"/>
        </w:rPr>
        <w:t xml:space="preserve"> нормативных </w:t>
      </w:r>
      <w:r w:rsidRPr="00FB2CB2">
        <w:rPr>
          <w:rFonts w:cs="Times New Roman"/>
          <w:i/>
          <w:u w:val="single"/>
        </w:rPr>
        <w:t xml:space="preserve">документов:  </w:t>
      </w:r>
    </w:p>
    <w:p w:rsidR="00B37D6F" w:rsidRPr="00FB2CB2" w:rsidRDefault="00B37D6F" w:rsidP="00FB2CB2">
      <w:pPr>
        <w:pStyle w:val="a3"/>
        <w:widowControl/>
        <w:numPr>
          <w:ilvl w:val="0"/>
          <w:numId w:val="25"/>
        </w:numPr>
        <w:suppressAutoHyphens w:val="0"/>
        <w:spacing w:after="200"/>
        <w:rPr>
          <w:rFonts w:cs="Times New Roman"/>
          <w:szCs w:val="24"/>
        </w:rPr>
      </w:pPr>
      <w:r w:rsidRPr="00FB2CB2">
        <w:rPr>
          <w:rFonts w:cs="Times New Roman"/>
          <w:szCs w:val="24"/>
        </w:rPr>
        <w:t>Закон РФ «Об образовании в Российской Федерации» №273-ФЗ</w:t>
      </w:r>
    </w:p>
    <w:p w:rsidR="00B37D6F" w:rsidRPr="00FB2CB2" w:rsidRDefault="00B37D6F" w:rsidP="00FB2CB2">
      <w:pPr>
        <w:pStyle w:val="a3"/>
        <w:widowControl/>
        <w:numPr>
          <w:ilvl w:val="0"/>
          <w:numId w:val="25"/>
        </w:numPr>
        <w:suppressAutoHyphens w:val="0"/>
        <w:rPr>
          <w:rFonts w:cs="Times New Roman"/>
          <w:szCs w:val="24"/>
        </w:rPr>
      </w:pPr>
      <w:r w:rsidRPr="00FB2CB2">
        <w:rPr>
          <w:rFonts w:cs="Times New Roman"/>
          <w:szCs w:val="24"/>
        </w:rPr>
        <w:t>Фундаментальное ядро содержания общего образования</w:t>
      </w:r>
      <w:proofErr w:type="gramStart"/>
      <w:r w:rsidRPr="00FB2CB2">
        <w:rPr>
          <w:rFonts w:cs="Times New Roman"/>
          <w:szCs w:val="24"/>
        </w:rPr>
        <w:t xml:space="preserve"> / П</w:t>
      </w:r>
      <w:proofErr w:type="gramEnd"/>
      <w:r w:rsidRPr="00FB2CB2">
        <w:rPr>
          <w:rFonts w:cs="Times New Roman"/>
          <w:szCs w:val="24"/>
        </w:rPr>
        <w:t xml:space="preserve">од ред. В.В. Козлова, А.М. </w:t>
      </w:r>
      <w:proofErr w:type="spellStart"/>
      <w:r w:rsidRPr="00FB2CB2">
        <w:rPr>
          <w:rFonts w:cs="Times New Roman"/>
          <w:szCs w:val="24"/>
        </w:rPr>
        <w:t>Кондакова</w:t>
      </w:r>
      <w:proofErr w:type="spellEnd"/>
      <w:r w:rsidRPr="00FB2CB2">
        <w:rPr>
          <w:rFonts w:cs="Times New Roman"/>
          <w:szCs w:val="24"/>
        </w:rPr>
        <w:t>.  – М.: Просвещение, 2011.</w:t>
      </w:r>
    </w:p>
    <w:p w:rsidR="00B37D6F" w:rsidRPr="00FB2CB2" w:rsidRDefault="00B37D6F" w:rsidP="00FB2CB2">
      <w:pPr>
        <w:pStyle w:val="a3"/>
        <w:widowControl/>
        <w:numPr>
          <w:ilvl w:val="0"/>
          <w:numId w:val="25"/>
        </w:numPr>
        <w:suppressAutoHyphens w:val="0"/>
        <w:spacing w:after="200"/>
        <w:rPr>
          <w:rFonts w:cs="Times New Roman"/>
          <w:szCs w:val="24"/>
        </w:rPr>
      </w:pPr>
      <w:r w:rsidRPr="00FB2CB2">
        <w:rPr>
          <w:rFonts w:cs="Times New Roman"/>
          <w:bCs/>
          <w:szCs w:val="24"/>
        </w:rPr>
        <w:t>ФГОС: основное общее образование // ФГОС. М.: Просвещение, 2008</w:t>
      </w:r>
    </w:p>
    <w:p w:rsidR="00B37D6F" w:rsidRPr="00FB2CB2" w:rsidRDefault="00B37D6F" w:rsidP="00FB2CB2">
      <w:pPr>
        <w:pStyle w:val="a3"/>
        <w:widowControl/>
        <w:numPr>
          <w:ilvl w:val="0"/>
          <w:numId w:val="25"/>
        </w:numPr>
        <w:suppressAutoHyphens w:val="0"/>
        <w:spacing w:after="200"/>
        <w:rPr>
          <w:rFonts w:cs="Times New Roman"/>
          <w:szCs w:val="24"/>
        </w:rPr>
      </w:pPr>
      <w:r w:rsidRPr="00FB2CB2">
        <w:rPr>
          <w:rFonts w:cs="Times New Roman"/>
          <w:szCs w:val="24"/>
        </w:rPr>
        <w:t>Приказ Министерства образования РФ от 10.04.2002г. № 29/2065-п «Базисный учебный план специальных (коррекционных) образовательных учреждений для обучающихся, воспитанников с отклонениями в развитии»;</w:t>
      </w:r>
    </w:p>
    <w:p w:rsidR="00B37D6F" w:rsidRPr="00FB2CB2" w:rsidRDefault="00B37D6F" w:rsidP="00FB2CB2">
      <w:pPr>
        <w:pStyle w:val="a3"/>
        <w:widowControl/>
        <w:numPr>
          <w:ilvl w:val="0"/>
          <w:numId w:val="25"/>
        </w:numPr>
        <w:suppressAutoHyphens w:val="0"/>
        <w:spacing w:after="200"/>
        <w:rPr>
          <w:rFonts w:cs="Times New Roman"/>
          <w:szCs w:val="24"/>
        </w:rPr>
      </w:pPr>
      <w:r w:rsidRPr="00FB2CB2">
        <w:rPr>
          <w:rFonts w:cs="Times New Roman"/>
          <w:szCs w:val="24"/>
        </w:rPr>
        <w:t>Образовательная программ</w:t>
      </w:r>
      <w:r w:rsidR="006B4541">
        <w:rPr>
          <w:rFonts w:cs="Times New Roman"/>
          <w:szCs w:val="24"/>
        </w:rPr>
        <w:t xml:space="preserve">а ГКОУ </w:t>
      </w:r>
      <w:proofErr w:type="gramStart"/>
      <w:r w:rsidR="006B4541">
        <w:rPr>
          <w:rFonts w:cs="Times New Roman"/>
          <w:szCs w:val="24"/>
        </w:rPr>
        <w:t>СО</w:t>
      </w:r>
      <w:proofErr w:type="gramEnd"/>
      <w:r w:rsidR="006B4541">
        <w:rPr>
          <w:rFonts w:cs="Times New Roman"/>
          <w:szCs w:val="24"/>
        </w:rPr>
        <w:t xml:space="preserve"> «Нижнетагильская школа-интернат</w:t>
      </w:r>
      <w:r w:rsidRPr="00FB2CB2">
        <w:rPr>
          <w:rFonts w:cs="Times New Roman"/>
          <w:szCs w:val="24"/>
        </w:rPr>
        <w:t>»;</w:t>
      </w:r>
    </w:p>
    <w:p w:rsidR="00322648" w:rsidRPr="00FB2CB2" w:rsidRDefault="00B37D6F" w:rsidP="00FB2CB2">
      <w:pPr>
        <w:pStyle w:val="a3"/>
        <w:widowControl/>
        <w:numPr>
          <w:ilvl w:val="0"/>
          <w:numId w:val="25"/>
        </w:numPr>
        <w:suppressAutoHyphens w:val="0"/>
        <w:spacing w:after="200"/>
        <w:rPr>
          <w:rFonts w:cs="Times New Roman"/>
          <w:szCs w:val="24"/>
        </w:rPr>
      </w:pPr>
      <w:r w:rsidRPr="00FB2CB2">
        <w:rPr>
          <w:rFonts w:cs="Times New Roman"/>
          <w:szCs w:val="24"/>
        </w:rPr>
        <w:t xml:space="preserve">Программа курса географии 5 класса «Введение в географию». Составитель: Е.М. </w:t>
      </w:r>
      <w:proofErr w:type="spellStart"/>
      <w:r w:rsidRPr="00FB2CB2">
        <w:rPr>
          <w:rFonts w:cs="Times New Roman"/>
          <w:szCs w:val="24"/>
        </w:rPr>
        <w:t>Домогатских</w:t>
      </w:r>
      <w:proofErr w:type="spellEnd"/>
      <w:r w:rsidRPr="00FB2CB2">
        <w:rPr>
          <w:rFonts w:cs="Times New Roman"/>
          <w:szCs w:val="24"/>
        </w:rPr>
        <w:t xml:space="preserve">. 2012 г., </w:t>
      </w:r>
      <w:r w:rsidR="00D7474A" w:rsidRPr="00FB2CB2">
        <w:rPr>
          <w:rFonts w:cs="Times New Roman"/>
          <w:szCs w:val="24"/>
        </w:rPr>
        <w:t>учебник Э.Л.</w:t>
      </w:r>
      <w:r w:rsidR="00322648" w:rsidRPr="00FB2CB2">
        <w:rPr>
          <w:rFonts w:eastAsia="SchoolBookC" w:cs="Times New Roman"/>
          <w:kern w:val="0"/>
          <w:szCs w:val="24"/>
          <w:lang w:eastAsia="en-US" w:bidi="ar-SA"/>
        </w:rPr>
        <w:t xml:space="preserve"> Введенского, А.А. Плешакова. — М.: ООО Русское слово— </w:t>
      </w:r>
      <w:proofErr w:type="gramStart"/>
      <w:r w:rsidR="00322648" w:rsidRPr="00FB2CB2">
        <w:rPr>
          <w:rFonts w:eastAsia="SchoolBookC" w:cs="Times New Roman"/>
          <w:kern w:val="0"/>
          <w:szCs w:val="24"/>
          <w:lang w:eastAsia="en-US" w:bidi="ar-SA"/>
        </w:rPr>
        <w:t>уч</w:t>
      </w:r>
      <w:proofErr w:type="gramEnd"/>
      <w:r w:rsidR="00322648" w:rsidRPr="00FB2CB2">
        <w:rPr>
          <w:rFonts w:eastAsia="SchoolBookC" w:cs="Times New Roman"/>
          <w:kern w:val="0"/>
          <w:szCs w:val="24"/>
          <w:lang w:eastAsia="en-US" w:bidi="ar-SA"/>
        </w:rPr>
        <w:t>ебник, 2012.</w:t>
      </w:r>
    </w:p>
    <w:p w:rsidR="00322648" w:rsidRPr="00FB2CB2" w:rsidRDefault="00322648" w:rsidP="00FB2CB2">
      <w:pPr>
        <w:rPr>
          <w:rFonts w:eastAsia="PragmaticaCondC" w:cs="Times New Roman"/>
        </w:rPr>
      </w:pPr>
      <w:r w:rsidRPr="00FB2CB2">
        <w:rPr>
          <w:rFonts w:eastAsia="PragmaticaCondC" w:cs="Times New Roman"/>
        </w:rPr>
        <w:t>Курс географии 5 класса открывает пятилетний цикл изучения географии в основной школе. «Введение в географию» опирается на пропедевтические знания учащихся из курсов «Окружающий мир» начальной ступени обучения.</w:t>
      </w:r>
    </w:p>
    <w:p w:rsidR="00322648" w:rsidRPr="00FB2CB2" w:rsidRDefault="00322648" w:rsidP="00FB2CB2">
      <w:pPr>
        <w:rPr>
          <w:rFonts w:cs="Times New Roman"/>
          <w:b/>
          <w:u w:val="single"/>
        </w:rPr>
      </w:pPr>
      <w:r w:rsidRPr="00FB2CB2">
        <w:rPr>
          <w:rFonts w:cs="Times New Roman"/>
          <w:b/>
          <w:u w:val="single"/>
        </w:rPr>
        <w:t>Цели и задачи курса:</w:t>
      </w:r>
    </w:p>
    <w:p w:rsidR="00322648" w:rsidRPr="00FB2CB2" w:rsidRDefault="00322648" w:rsidP="00FB2CB2">
      <w:pPr>
        <w:numPr>
          <w:ilvl w:val="0"/>
          <w:numId w:val="4"/>
        </w:numPr>
        <w:rPr>
          <w:rFonts w:cs="Times New Roman"/>
        </w:rPr>
      </w:pPr>
      <w:r w:rsidRPr="00FB2CB2">
        <w:rPr>
          <w:rFonts w:cs="Times New Roman"/>
        </w:rPr>
        <w:t>ознакомление учащихся с основными понятиями и закономерностями науки географии;</w:t>
      </w:r>
    </w:p>
    <w:p w:rsidR="00322648" w:rsidRPr="00FB2CB2" w:rsidRDefault="00322648" w:rsidP="00FB2CB2">
      <w:pPr>
        <w:numPr>
          <w:ilvl w:val="0"/>
          <w:numId w:val="4"/>
        </w:numPr>
        <w:rPr>
          <w:rFonts w:cs="Times New Roman"/>
        </w:rPr>
      </w:pPr>
      <w:r w:rsidRPr="00FB2CB2">
        <w:rPr>
          <w:rFonts w:cs="Times New Roman"/>
        </w:rPr>
        <w:t>формирование географической культуры личности и обучение географическому языку;</w:t>
      </w:r>
    </w:p>
    <w:p w:rsidR="00322648" w:rsidRPr="00FB2CB2" w:rsidRDefault="00322648" w:rsidP="00FB2CB2">
      <w:pPr>
        <w:numPr>
          <w:ilvl w:val="0"/>
          <w:numId w:val="4"/>
        </w:numPr>
        <w:rPr>
          <w:rFonts w:cs="Times New Roman"/>
        </w:rPr>
      </w:pPr>
      <w:r w:rsidRPr="00FB2CB2">
        <w:rPr>
          <w:rFonts w:cs="Times New Roman"/>
        </w:rPr>
        <w:t>формирование умения использовать источники географической информации, прежде всего географические карты;</w:t>
      </w:r>
    </w:p>
    <w:p w:rsidR="00322648" w:rsidRPr="00FB2CB2" w:rsidRDefault="00322648" w:rsidP="00FB2CB2">
      <w:pPr>
        <w:numPr>
          <w:ilvl w:val="0"/>
          <w:numId w:val="4"/>
        </w:numPr>
        <w:rPr>
          <w:rFonts w:cs="Times New Roman"/>
        </w:rPr>
      </w:pPr>
      <w:r w:rsidRPr="00FB2CB2">
        <w:rPr>
          <w:rFonts w:cs="Times New Roman"/>
        </w:rPr>
        <w:t>сформировать знания о земных оболочках: атмосфере, гидросфере, литосфере, биосфере;</w:t>
      </w:r>
    </w:p>
    <w:p w:rsidR="00322648" w:rsidRPr="00FB2CB2" w:rsidRDefault="00322648" w:rsidP="00FB2CB2">
      <w:pPr>
        <w:numPr>
          <w:ilvl w:val="0"/>
          <w:numId w:val="4"/>
        </w:numPr>
        <w:rPr>
          <w:rFonts w:cs="Times New Roman"/>
        </w:rPr>
      </w:pPr>
      <w:r w:rsidRPr="00FB2CB2">
        <w:rPr>
          <w:rFonts w:cs="Times New Roman"/>
        </w:rPr>
        <w:t xml:space="preserve">формирование правильных пространственных представлений о природных системах Земли на разных уровнях: от локальных (местных) </w:t>
      </w:r>
      <w:proofErr w:type="gramStart"/>
      <w:r w:rsidRPr="00FB2CB2">
        <w:rPr>
          <w:rFonts w:cs="Times New Roman"/>
        </w:rPr>
        <w:t>до</w:t>
      </w:r>
      <w:proofErr w:type="gramEnd"/>
      <w:r w:rsidRPr="00FB2CB2">
        <w:rPr>
          <w:rFonts w:cs="Times New Roman"/>
        </w:rPr>
        <w:t xml:space="preserve"> глобальных.</w:t>
      </w:r>
    </w:p>
    <w:p w:rsidR="00322648" w:rsidRPr="00FB2CB2" w:rsidRDefault="00322648" w:rsidP="00FB2CB2">
      <w:pPr>
        <w:rPr>
          <w:rFonts w:eastAsia="PragmaticaCondC" w:cs="Times New Roman"/>
        </w:rPr>
      </w:pPr>
      <w:r w:rsidRPr="00FB2CB2">
        <w:rPr>
          <w:rFonts w:cs="Times New Roman"/>
        </w:rPr>
        <w:t xml:space="preserve">           </w:t>
      </w:r>
      <w:r w:rsidRPr="00FB2CB2">
        <w:rPr>
          <w:rFonts w:eastAsia="PragmaticaCondC" w:cs="Times New Roman"/>
        </w:rPr>
        <w:t xml:space="preserve">Согласно Федеральному государственному образовательному стандарту </w:t>
      </w:r>
      <w:r w:rsidRPr="00FB2CB2">
        <w:rPr>
          <w:rFonts w:eastAsia="PragmaticaCondC" w:cs="Times New Roman"/>
        </w:rPr>
        <w:lastRenderedPageBreak/>
        <w:t xml:space="preserve">общего образования в 5-х классах на изучение географии отводится 35 часов, по программе Е.М. </w:t>
      </w:r>
      <w:proofErr w:type="spellStart"/>
      <w:r w:rsidRPr="00FB2CB2">
        <w:rPr>
          <w:rFonts w:eastAsia="PragmaticaCondC" w:cs="Times New Roman"/>
        </w:rPr>
        <w:t>Домогацких</w:t>
      </w:r>
      <w:proofErr w:type="spellEnd"/>
      <w:r w:rsidRPr="00FB2CB2">
        <w:rPr>
          <w:rFonts w:eastAsia="PragmaticaCondC" w:cs="Times New Roman"/>
        </w:rPr>
        <w:t xml:space="preserve">, на изучение географии в 5 классе отводится 35 </w:t>
      </w:r>
      <w:r w:rsidR="00D7474A" w:rsidRPr="00FB2CB2">
        <w:rPr>
          <w:rFonts w:eastAsia="PragmaticaCondC" w:cs="Times New Roman"/>
        </w:rPr>
        <w:t>час</w:t>
      </w:r>
      <w:r w:rsidR="00D7474A">
        <w:rPr>
          <w:rFonts w:eastAsia="PragmaticaCondC" w:cs="Times New Roman"/>
        </w:rPr>
        <w:t>ов</w:t>
      </w:r>
      <w:r w:rsidR="00D7474A" w:rsidRPr="00FB2CB2">
        <w:rPr>
          <w:rFonts w:eastAsia="PragmaticaCondC" w:cs="Times New Roman"/>
        </w:rPr>
        <w:t>.</w:t>
      </w:r>
      <w:r w:rsidRPr="00FB2CB2">
        <w:rPr>
          <w:rFonts w:eastAsia="PragmaticaCondC" w:cs="Times New Roman"/>
        </w:rPr>
        <w:t xml:space="preserve"> </w:t>
      </w:r>
    </w:p>
    <w:p w:rsidR="00322648" w:rsidRPr="00FB2CB2" w:rsidRDefault="00322648" w:rsidP="00FB2CB2">
      <w:pPr>
        <w:rPr>
          <w:rFonts w:eastAsia="PragmaticaCondC" w:cs="Times New Roman"/>
        </w:rPr>
      </w:pPr>
      <w:r w:rsidRPr="00FB2CB2">
        <w:rPr>
          <w:rFonts w:eastAsia="PragmaticaCondC" w:cs="Times New Roman"/>
        </w:rPr>
        <w:t xml:space="preserve">Материал курса сгруппирован в пять разделов. Первый тематический раздел «Наука </w:t>
      </w:r>
      <w:r w:rsidR="00D7474A" w:rsidRPr="00FB2CB2">
        <w:rPr>
          <w:rFonts w:eastAsia="PragmaticaCondC" w:cs="Times New Roman"/>
        </w:rPr>
        <w:t>география» (</w:t>
      </w:r>
      <w:r w:rsidRPr="00FB2CB2">
        <w:rPr>
          <w:rFonts w:eastAsia="PragmaticaCondC" w:cs="Times New Roman"/>
        </w:rPr>
        <w:t xml:space="preserve">2 часа) знакомит учащихся с историей и содержанием географической науки, а также содержит сведения о методах географических исследований. </w:t>
      </w:r>
    </w:p>
    <w:p w:rsidR="00322648" w:rsidRPr="00FB2CB2" w:rsidRDefault="00322648" w:rsidP="00FB2CB2">
      <w:pPr>
        <w:rPr>
          <w:rFonts w:eastAsia="PragmaticaCondC" w:cs="Times New Roman"/>
        </w:rPr>
      </w:pPr>
      <w:r w:rsidRPr="00FB2CB2">
        <w:rPr>
          <w:rFonts w:eastAsia="PragmaticaCondC" w:cs="Times New Roman"/>
        </w:rPr>
        <w:t xml:space="preserve">Материал второго раздела — «Земля и ее изображения» (5 </w:t>
      </w:r>
      <w:r w:rsidR="00D7474A" w:rsidRPr="00FB2CB2">
        <w:rPr>
          <w:rFonts w:eastAsia="PragmaticaCondC" w:cs="Times New Roman"/>
        </w:rPr>
        <w:t>часов) —</w:t>
      </w:r>
      <w:r w:rsidRPr="00FB2CB2">
        <w:rPr>
          <w:rFonts w:eastAsia="PragmaticaCondC" w:cs="Times New Roman"/>
        </w:rPr>
        <w:t xml:space="preserve">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w:t>
      </w:r>
      <w:proofErr w:type="gramStart"/>
      <w:r w:rsidRPr="00FB2CB2">
        <w:rPr>
          <w:rFonts w:eastAsia="PragmaticaCondC" w:cs="Times New Roman"/>
        </w:rPr>
        <w:t>к</w:t>
      </w:r>
      <w:proofErr w:type="gramEnd"/>
      <w:r w:rsidRPr="00FB2CB2">
        <w:rPr>
          <w:rFonts w:eastAsia="PragmaticaCondC" w:cs="Times New Roman"/>
        </w:rPr>
        <w:t xml:space="preserve"> </w:t>
      </w:r>
      <w:proofErr w:type="gramStart"/>
      <w:r w:rsidRPr="00FB2CB2">
        <w:rPr>
          <w:rFonts w:eastAsia="PragmaticaCondC" w:cs="Times New Roman"/>
        </w:rPr>
        <w:t>последующим</w:t>
      </w:r>
      <w:proofErr w:type="gramEnd"/>
      <w:r w:rsidRPr="00FB2CB2">
        <w:rPr>
          <w:rFonts w:eastAsia="PragmaticaCondC" w:cs="Times New Roman"/>
        </w:rPr>
        <w:t xml:space="preserve"> курсам географии.</w:t>
      </w:r>
    </w:p>
    <w:p w:rsidR="00322648" w:rsidRPr="00FB2CB2" w:rsidRDefault="00322648" w:rsidP="00FB2CB2">
      <w:pPr>
        <w:rPr>
          <w:rFonts w:eastAsia="PragmaticaCondC" w:cs="Times New Roman"/>
        </w:rPr>
      </w:pPr>
      <w:r w:rsidRPr="00FB2CB2">
        <w:rPr>
          <w:rFonts w:eastAsia="PragmaticaCondC" w:cs="Times New Roman"/>
        </w:rPr>
        <w:t xml:space="preserve">Третий раздел «История географических исследований» (12часов)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rsidRPr="00FB2CB2">
        <w:rPr>
          <w:rFonts w:eastAsia="PragmaticaCondC" w:cs="Times New Roman"/>
        </w:rPr>
        <w:t>межпредметные</w:t>
      </w:r>
      <w:proofErr w:type="spellEnd"/>
      <w:r w:rsidRPr="00FB2CB2">
        <w:rPr>
          <w:rFonts w:eastAsia="PragmaticaCondC" w:cs="Times New Roman"/>
        </w:rPr>
        <w:t xml:space="preserve"> связи с историей.</w:t>
      </w:r>
    </w:p>
    <w:p w:rsidR="00322648" w:rsidRPr="00FB2CB2" w:rsidRDefault="00322648" w:rsidP="00FB2CB2">
      <w:pPr>
        <w:rPr>
          <w:rFonts w:eastAsia="PragmaticaCondC" w:cs="Times New Roman"/>
        </w:rPr>
      </w:pPr>
      <w:r w:rsidRPr="00FB2CB2">
        <w:rPr>
          <w:rFonts w:eastAsia="PragmaticaCondC" w:cs="Times New Roman"/>
        </w:rPr>
        <w:t xml:space="preserve">Четвертый раздел учебника «Природа Земли» (2 часа) знакомит учащихся с оболочками нашей планеты: литосферой, атмосферой, гидросферой и биосферой. </w:t>
      </w:r>
    </w:p>
    <w:p w:rsidR="00322648" w:rsidRPr="00FB2CB2" w:rsidRDefault="00322648" w:rsidP="00FB2CB2">
      <w:pPr>
        <w:rPr>
          <w:rFonts w:eastAsia="PragmaticaCondC" w:cs="Times New Roman"/>
        </w:rPr>
      </w:pPr>
      <w:r w:rsidRPr="00FB2CB2">
        <w:rPr>
          <w:rFonts w:eastAsia="PragmaticaCondC" w:cs="Times New Roman"/>
        </w:rPr>
        <w:t xml:space="preserve">Пятый раздел «Путешествие по планете Земля» (10 часов) призван первично </w:t>
      </w:r>
      <w:proofErr w:type="gramStart"/>
      <w:r w:rsidRPr="00FB2CB2">
        <w:rPr>
          <w:rFonts w:eastAsia="PragmaticaCondC" w:cs="Times New Roman"/>
        </w:rPr>
        <w:t>познакомить</w:t>
      </w:r>
      <w:proofErr w:type="gramEnd"/>
      <w:r w:rsidRPr="00FB2CB2">
        <w:rPr>
          <w:rFonts w:eastAsia="PragmaticaCondC" w:cs="Times New Roman"/>
        </w:rPr>
        <w:t xml:space="preserve"> учащихся с особенностями природы материков и океанов. </w:t>
      </w:r>
    </w:p>
    <w:p w:rsidR="00322648" w:rsidRPr="00FB2CB2" w:rsidRDefault="00322648" w:rsidP="00FB2CB2">
      <w:pPr>
        <w:rPr>
          <w:rStyle w:val="dash0410005f0431005f0437005f0430005f0446005f0020005f0441005f043f005f0438005f0441005f043a005f0430005f005fchar1char1"/>
          <w:rFonts w:eastAsia="PragmaticaCondC"/>
        </w:rPr>
      </w:pPr>
      <w:r w:rsidRPr="00FB2CB2">
        <w:rPr>
          <w:rFonts w:eastAsia="PragmaticaCondC" w:cs="Times New Roman"/>
        </w:rPr>
        <w:t xml:space="preserve">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 </w:t>
      </w:r>
      <w:r w:rsidRPr="00FB2CB2">
        <w:rPr>
          <w:rStyle w:val="dash0410005f0431005f0437005f0430005f0446005f0020005f0441005f043f005f0438005f0441005f043a005f0430005f005fchar1char1"/>
        </w:rPr>
        <w:t xml:space="preserve">Личностные, </w:t>
      </w:r>
      <w:proofErr w:type="spellStart"/>
      <w:r w:rsidRPr="00FB2CB2">
        <w:rPr>
          <w:rStyle w:val="dash0410005f0431005f0437005f0430005f0446005f0020005f0441005f043f005f0438005f0441005f043a005f0430005f005fchar1char1"/>
        </w:rPr>
        <w:t>метапредметные</w:t>
      </w:r>
      <w:proofErr w:type="spellEnd"/>
      <w:r w:rsidRPr="00FB2CB2">
        <w:rPr>
          <w:rStyle w:val="dash0410005f0431005f0437005f0430005f0446005f0020005f0441005f043f005f0438005f0441005f043a005f0430005f005fchar1char1"/>
        </w:rPr>
        <w:t xml:space="preserve"> и предметные результаты освоения конкретного учебного курса</w:t>
      </w:r>
      <w:r w:rsidR="00D7474A">
        <w:rPr>
          <w:rStyle w:val="dash0410005f0431005f0437005f0430005f0446005f0020005f0441005f043f005f0438005f0441005f043a005f0430005f005fchar1char1"/>
        </w:rPr>
        <w:t>.</w:t>
      </w:r>
    </w:p>
    <w:p w:rsidR="00322648" w:rsidRPr="00D7474A" w:rsidRDefault="00322648" w:rsidP="00D7474A">
      <w:pPr>
        <w:pStyle w:val="a3"/>
        <w:spacing w:before="320" w:after="160"/>
        <w:jc w:val="center"/>
        <w:rPr>
          <w:rFonts w:eastAsia="PragmaticaCondC" w:cs="Times New Roman"/>
          <w:b/>
          <w:bCs/>
          <w:szCs w:val="24"/>
        </w:rPr>
      </w:pPr>
      <w:r w:rsidRPr="00D7474A">
        <w:rPr>
          <w:rFonts w:eastAsia="PragmaticaCondC" w:cs="Times New Roman"/>
          <w:b/>
          <w:bCs/>
          <w:szCs w:val="24"/>
        </w:rPr>
        <w:t>Личностные результаты:</w:t>
      </w:r>
    </w:p>
    <w:p w:rsidR="00322648" w:rsidRPr="00FB2CB2" w:rsidRDefault="00322648" w:rsidP="00FB2CB2">
      <w:pPr>
        <w:widowControl/>
        <w:numPr>
          <w:ilvl w:val="0"/>
          <w:numId w:val="15"/>
        </w:numPr>
        <w:suppressAutoHyphens w:val="0"/>
        <w:spacing w:before="320" w:after="160"/>
        <w:contextualSpacing/>
        <w:rPr>
          <w:rFonts w:eastAsia="PragmaticaCondC" w:cs="Times New Roman"/>
          <w:bCs/>
          <w:kern w:val="0"/>
          <w:lang w:eastAsia="ru-RU" w:bidi="ar-SA"/>
        </w:rPr>
      </w:pPr>
      <w:r w:rsidRPr="00FB2CB2">
        <w:rPr>
          <w:rFonts w:eastAsia="PragmaticaCondC" w:cs="Times New Roman"/>
          <w:bCs/>
          <w:kern w:val="0"/>
          <w:lang w:eastAsia="ru-RU" w:bidi="ar-SA"/>
        </w:rPr>
        <w:t>овладение на начальном уровне географическими знаниями и умениями, навыками их применения в различных жизненных ситуациях;</w:t>
      </w:r>
    </w:p>
    <w:p w:rsidR="00322648" w:rsidRPr="00FB2CB2" w:rsidRDefault="00322648" w:rsidP="00FB2CB2">
      <w:pPr>
        <w:widowControl/>
        <w:numPr>
          <w:ilvl w:val="0"/>
          <w:numId w:val="15"/>
        </w:numPr>
        <w:suppressAutoHyphens w:val="0"/>
        <w:spacing w:before="320" w:after="160"/>
        <w:contextualSpacing/>
        <w:rPr>
          <w:rFonts w:eastAsia="PragmaticaCondC" w:cs="Times New Roman"/>
          <w:bCs/>
          <w:kern w:val="0"/>
          <w:lang w:eastAsia="ru-RU" w:bidi="ar-SA"/>
        </w:rPr>
      </w:pPr>
      <w:r w:rsidRPr="00FB2CB2">
        <w:rPr>
          <w:rFonts w:eastAsia="PragmaticaCondC" w:cs="Times New Roman"/>
          <w:bCs/>
          <w:kern w:val="0"/>
          <w:lang w:eastAsia="ru-RU" w:bidi="ar-SA"/>
        </w:rPr>
        <w:t>осознание ценности географического знания как важнейшего компонента научной картины мира;</w:t>
      </w:r>
    </w:p>
    <w:p w:rsidR="00322648" w:rsidRPr="00FB2CB2" w:rsidRDefault="00322648" w:rsidP="00FB2CB2">
      <w:pPr>
        <w:widowControl/>
        <w:numPr>
          <w:ilvl w:val="0"/>
          <w:numId w:val="15"/>
        </w:numPr>
        <w:suppressAutoHyphens w:val="0"/>
        <w:spacing w:before="320" w:after="160"/>
        <w:contextualSpacing/>
        <w:rPr>
          <w:rFonts w:eastAsia="PragmaticaCondC" w:cs="Times New Roman"/>
          <w:bCs/>
          <w:kern w:val="0"/>
          <w:lang w:eastAsia="ru-RU" w:bidi="ar-SA"/>
        </w:rPr>
      </w:pPr>
      <w:r w:rsidRPr="00FB2CB2">
        <w:rPr>
          <w:rFonts w:eastAsia="PragmaticaCondC" w:cs="Times New Roman"/>
          <w:bCs/>
          <w:kern w:val="0"/>
          <w:lang w:eastAsia="ru-RU" w:bidi="ar-SA"/>
        </w:rPr>
        <w:t>формирование  поведения в географической среде – среде обитания всего живого, в том числе и человека.</w:t>
      </w:r>
    </w:p>
    <w:p w:rsidR="00322648" w:rsidRPr="00FB2CB2" w:rsidRDefault="00322648" w:rsidP="00D7474A">
      <w:pPr>
        <w:spacing w:before="320" w:after="160"/>
        <w:jc w:val="center"/>
        <w:rPr>
          <w:rStyle w:val="dash0410005f0431005f0437005f0430005f0446005f0020005f0441005f043f005f0438005f0441005f043a005f0430005f005fchar1char1"/>
          <w:b/>
          <w:kern w:val="2"/>
        </w:rPr>
      </w:pPr>
      <w:proofErr w:type="spellStart"/>
      <w:r w:rsidRPr="00FB2CB2">
        <w:rPr>
          <w:rStyle w:val="dash0410005f0431005f0437005f0430005f0446005f0020005f0441005f043f005f0438005f0441005f043a005f0430005f005fchar1char1"/>
          <w:b/>
        </w:rPr>
        <w:t>Метапредметные</w:t>
      </w:r>
      <w:proofErr w:type="spellEnd"/>
      <w:r w:rsidRPr="00FB2CB2">
        <w:rPr>
          <w:rStyle w:val="dash0410005f0431005f0437005f0430005f0446005f0020005f0441005f043f005f0438005f0441005f043a005f0430005f005fchar1char1"/>
          <w:b/>
        </w:rPr>
        <w:t xml:space="preserve"> результаты:</w:t>
      </w:r>
    </w:p>
    <w:p w:rsidR="00322648" w:rsidRPr="00FB2CB2" w:rsidRDefault="00322648" w:rsidP="00FB2CB2">
      <w:pPr>
        <w:numPr>
          <w:ilvl w:val="0"/>
          <w:numId w:val="16"/>
        </w:numPr>
        <w:rPr>
          <w:rFonts w:cs="Times New Roman"/>
        </w:rPr>
      </w:pPr>
      <w:r w:rsidRPr="00FB2CB2">
        <w:rPr>
          <w:rFonts w:cs="Times New Roman"/>
        </w:rPr>
        <w:t>ставить учебную задачу под руководством  учителя;</w:t>
      </w:r>
    </w:p>
    <w:p w:rsidR="00322648" w:rsidRPr="00FB2CB2" w:rsidRDefault="00322648" w:rsidP="00FB2CB2">
      <w:pPr>
        <w:numPr>
          <w:ilvl w:val="0"/>
          <w:numId w:val="16"/>
        </w:numPr>
        <w:rPr>
          <w:rFonts w:cs="Times New Roman"/>
        </w:rPr>
      </w:pPr>
      <w:r w:rsidRPr="00FB2CB2">
        <w:rPr>
          <w:rFonts w:cs="Times New Roman"/>
        </w:rPr>
        <w:lastRenderedPageBreak/>
        <w:t>планировать свою деятельность под руководством учителя;</w:t>
      </w:r>
    </w:p>
    <w:p w:rsidR="00322648" w:rsidRPr="00FB2CB2" w:rsidRDefault="00322648" w:rsidP="00FB2CB2">
      <w:pPr>
        <w:numPr>
          <w:ilvl w:val="0"/>
          <w:numId w:val="16"/>
        </w:numPr>
        <w:rPr>
          <w:rFonts w:cs="Times New Roman"/>
        </w:rPr>
      </w:pPr>
      <w:r w:rsidRPr="00FB2CB2">
        <w:rPr>
          <w:rFonts w:cs="Times New Roman"/>
        </w:rPr>
        <w:t>выявлять причинно-следственные связи;</w:t>
      </w:r>
    </w:p>
    <w:p w:rsidR="00322648" w:rsidRPr="00FB2CB2" w:rsidRDefault="00322648" w:rsidP="00FB2CB2">
      <w:pPr>
        <w:numPr>
          <w:ilvl w:val="0"/>
          <w:numId w:val="16"/>
        </w:numPr>
        <w:rPr>
          <w:rFonts w:cs="Times New Roman"/>
        </w:rPr>
      </w:pPr>
      <w:r w:rsidRPr="00FB2CB2">
        <w:rPr>
          <w:rFonts w:cs="Times New Roman"/>
        </w:rPr>
        <w:t>определять критерии для сравнения фактов, явлений;</w:t>
      </w:r>
    </w:p>
    <w:p w:rsidR="00322648" w:rsidRPr="00FB2CB2" w:rsidRDefault="00322648" w:rsidP="00D7474A">
      <w:pPr>
        <w:jc w:val="center"/>
        <w:rPr>
          <w:rFonts w:cs="Times New Roman"/>
        </w:rPr>
      </w:pPr>
      <w:r w:rsidRPr="00FB2CB2">
        <w:rPr>
          <w:rFonts w:cs="Times New Roman"/>
          <w:b/>
        </w:rPr>
        <w:t>Предметные результаты</w:t>
      </w:r>
      <w:r w:rsidRPr="00FB2CB2">
        <w:rPr>
          <w:rFonts w:cs="Times New Roman"/>
        </w:rPr>
        <w:t>:</w:t>
      </w:r>
    </w:p>
    <w:p w:rsidR="00322648" w:rsidRPr="00FB2CB2" w:rsidRDefault="00322648" w:rsidP="00FB2CB2">
      <w:pPr>
        <w:pStyle w:val="a3"/>
        <w:numPr>
          <w:ilvl w:val="0"/>
          <w:numId w:val="13"/>
        </w:numPr>
        <w:rPr>
          <w:rFonts w:cs="Times New Roman"/>
          <w:szCs w:val="24"/>
        </w:rPr>
      </w:pPr>
      <w:r w:rsidRPr="00FB2CB2">
        <w:rPr>
          <w:rFonts w:cs="Times New Roman"/>
          <w:szCs w:val="24"/>
        </w:rPr>
        <w:t>формирование представлений о географической науке и ее роли в освоении планеты человеком;</w:t>
      </w:r>
    </w:p>
    <w:p w:rsidR="00322648" w:rsidRPr="00FB2CB2" w:rsidRDefault="00322648" w:rsidP="00FB2CB2">
      <w:pPr>
        <w:pStyle w:val="a3"/>
        <w:numPr>
          <w:ilvl w:val="0"/>
          <w:numId w:val="13"/>
        </w:numPr>
        <w:rPr>
          <w:rFonts w:cs="Times New Roman"/>
          <w:szCs w:val="24"/>
        </w:rPr>
      </w:pPr>
      <w:r w:rsidRPr="00FB2CB2">
        <w:rPr>
          <w:rFonts w:cs="Times New Roman"/>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322648" w:rsidRPr="00FB2CB2" w:rsidRDefault="00322648" w:rsidP="00FB2CB2">
      <w:pPr>
        <w:pStyle w:val="a3"/>
        <w:numPr>
          <w:ilvl w:val="0"/>
          <w:numId w:val="13"/>
        </w:numPr>
        <w:rPr>
          <w:rFonts w:cs="Times New Roman"/>
          <w:szCs w:val="24"/>
        </w:rPr>
      </w:pPr>
      <w:r w:rsidRPr="00FB2CB2">
        <w:rPr>
          <w:rFonts w:cs="Times New Roman"/>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322648" w:rsidRPr="00FB2CB2" w:rsidRDefault="00322648" w:rsidP="00FB2CB2">
      <w:pPr>
        <w:pStyle w:val="a3"/>
        <w:numPr>
          <w:ilvl w:val="0"/>
          <w:numId w:val="13"/>
        </w:numPr>
        <w:rPr>
          <w:rFonts w:cs="Times New Roman"/>
          <w:szCs w:val="24"/>
        </w:rPr>
      </w:pPr>
      <w:r w:rsidRPr="00FB2CB2">
        <w:rPr>
          <w:rFonts w:cs="Times New Roman"/>
          <w:szCs w:val="24"/>
        </w:rPr>
        <w:t>овладение основами картографической грамотности и использование географической карты как одного из «языков»</w:t>
      </w:r>
      <w:r w:rsidR="00301DBB">
        <w:rPr>
          <w:rFonts w:cs="Times New Roman"/>
          <w:szCs w:val="24"/>
        </w:rPr>
        <w:t xml:space="preserve"> </w:t>
      </w:r>
      <w:r w:rsidRPr="00FB2CB2">
        <w:rPr>
          <w:rFonts w:cs="Times New Roman"/>
          <w:szCs w:val="24"/>
        </w:rPr>
        <w:t>международного общения;</w:t>
      </w:r>
    </w:p>
    <w:p w:rsidR="00322648" w:rsidRPr="00FB2CB2" w:rsidRDefault="00322648" w:rsidP="00FB2CB2">
      <w:pPr>
        <w:pStyle w:val="a3"/>
        <w:numPr>
          <w:ilvl w:val="0"/>
          <w:numId w:val="5"/>
        </w:numPr>
        <w:rPr>
          <w:rFonts w:cs="Times New Roman"/>
          <w:szCs w:val="24"/>
        </w:rPr>
      </w:pPr>
      <w:r w:rsidRPr="00FB2CB2">
        <w:rPr>
          <w:rFonts w:cs="Times New Roman"/>
          <w:szCs w:val="24"/>
        </w:rPr>
        <w:t xml:space="preserve">овладение основными навыками нахождения, использования и презентации географической информации; </w:t>
      </w:r>
    </w:p>
    <w:p w:rsidR="00322648" w:rsidRPr="00FB2CB2" w:rsidRDefault="00322648" w:rsidP="00FB2CB2">
      <w:pPr>
        <w:pStyle w:val="a3"/>
        <w:numPr>
          <w:ilvl w:val="0"/>
          <w:numId w:val="5"/>
        </w:numPr>
        <w:rPr>
          <w:rFonts w:cs="Times New Roman"/>
          <w:szCs w:val="24"/>
        </w:rPr>
      </w:pPr>
      <w:r w:rsidRPr="00FB2CB2">
        <w:rPr>
          <w:rFonts w:cs="Times New Roman"/>
          <w:szCs w:val="24"/>
        </w:rPr>
        <w:t>уметь составлять схему наук о природе;</w:t>
      </w:r>
    </w:p>
    <w:p w:rsidR="00322648" w:rsidRPr="00FB2CB2" w:rsidRDefault="00322648" w:rsidP="00FB2CB2">
      <w:pPr>
        <w:widowControl/>
        <w:numPr>
          <w:ilvl w:val="0"/>
          <w:numId w:val="5"/>
        </w:numPr>
        <w:suppressAutoHyphens w:val="0"/>
        <w:rPr>
          <w:rFonts w:cs="Times New Roman"/>
        </w:rPr>
      </w:pPr>
      <w:r w:rsidRPr="00FB2CB2">
        <w:rPr>
          <w:rFonts w:cs="Times New Roman"/>
        </w:rPr>
        <w:t>уметь составлять описание учебного кабинета географии;</w:t>
      </w:r>
    </w:p>
    <w:p w:rsidR="00322648" w:rsidRPr="00FB2CB2" w:rsidRDefault="00322648" w:rsidP="00FB2CB2">
      <w:pPr>
        <w:widowControl/>
        <w:numPr>
          <w:ilvl w:val="0"/>
          <w:numId w:val="5"/>
        </w:numPr>
        <w:suppressAutoHyphens w:val="0"/>
        <w:rPr>
          <w:rFonts w:cs="Times New Roman"/>
        </w:rPr>
      </w:pPr>
      <w:r w:rsidRPr="00FB2CB2">
        <w:rPr>
          <w:rFonts w:cs="Times New Roman"/>
        </w:rPr>
        <w:t>уметь составлять перечень источников географической информации, используемых на уроках;</w:t>
      </w:r>
    </w:p>
    <w:p w:rsidR="00322648" w:rsidRPr="00FB2CB2" w:rsidRDefault="00322648" w:rsidP="00FB2CB2">
      <w:pPr>
        <w:numPr>
          <w:ilvl w:val="0"/>
          <w:numId w:val="5"/>
        </w:numPr>
        <w:rPr>
          <w:rFonts w:cs="Times New Roman"/>
        </w:rPr>
      </w:pPr>
      <w:r w:rsidRPr="00FB2CB2">
        <w:rPr>
          <w:rFonts w:cs="Times New Roman"/>
        </w:rPr>
        <w:t>уметь организовывать наблюдение за погодой;</w:t>
      </w:r>
    </w:p>
    <w:p w:rsidR="00322648" w:rsidRPr="00FB2CB2" w:rsidRDefault="00322648" w:rsidP="00FB2CB2">
      <w:pPr>
        <w:numPr>
          <w:ilvl w:val="0"/>
          <w:numId w:val="5"/>
        </w:numPr>
        <w:rPr>
          <w:rFonts w:cs="Times New Roman"/>
        </w:rPr>
      </w:pPr>
      <w:r w:rsidRPr="00FB2CB2">
        <w:rPr>
          <w:rFonts w:cs="Times New Roman"/>
        </w:rPr>
        <w:t>уметь составлять сравнительную характеристику разных способов изображения земной поверхности;</w:t>
      </w:r>
    </w:p>
    <w:p w:rsidR="00322648" w:rsidRPr="00FB2CB2" w:rsidRDefault="00322648" w:rsidP="00FB2CB2">
      <w:pPr>
        <w:numPr>
          <w:ilvl w:val="0"/>
          <w:numId w:val="5"/>
        </w:numPr>
        <w:rPr>
          <w:rFonts w:cs="Times New Roman"/>
        </w:rPr>
      </w:pPr>
      <w:r w:rsidRPr="00FB2CB2">
        <w:rPr>
          <w:rFonts w:cs="Times New Roman"/>
        </w:rPr>
        <w:t>уметь составлять  план кабинета географии;</w:t>
      </w:r>
    </w:p>
    <w:p w:rsidR="00322648" w:rsidRPr="00FB2CB2" w:rsidRDefault="00322648" w:rsidP="00FB2CB2">
      <w:pPr>
        <w:numPr>
          <w:ilvl w:val="0"/>
          <w:numId w:val="5"/>
        </w:numPr>
        <w:rPr>
          <w:rFonts w:cs="Times New Roman"/>
        </w:rPr>
      </w:pPr>
      <w:r w:rsidRPr="00FB2CB2">
        <w:rPr>
          <w:rFonts w:cs="Times New Roman"/>
        </w:rPr>
        <w:t>уметь определять с помощью компаса стороны горизонт;</w:t>
      </w:r>
    </w:p>
    <w:p w:rsidR="00322648" w:rsidRPr="00FB2CB2" w:rsidRDefault="00322648" w:rsidP="00FB2CB2">
      <w:pPr>
        <w:numPr>
          <w:ilvl w:val="0"/>
          <w:numId w:val="5"/>
        </w:numPr>
        <w:snapToGrid w:val="0"/>
        <w:rPr>
          <w:rFonts w:cs="Times New Roman"/>
        </w:rPr>
      </w:pPr>
      <w:r w:rsidRPr="00FB2CB2">
        <w:rPr>
          <w:rFonts w:cs="Times New Roman"/>
        </w:rPr>
        <w:t>уметь обозначать на контурной карте маршруты путешествий, обозначать географические объекты;</w:t>
      </w:r>
    </w:p>
    <w:p w:rsidR="00322648" w:rsidRPr="00FB2CB2" w:rsidRDefault="00322648" w:rsidP="00FB2CB2">
      <w:pPr>
        <w:numPr>
          <w:ilvl w:val="0"/>
          <w:numId w:val="5"/>
        </w:numPr>
        <w:snapToGrid w:val="0"/>
        <w:rPr>
          <w:rFonts w:cs="Times New Roman"/>
        </w:rPr>
      </w:pPr>
      <w:r w:rsidRPr="00FB2CB2">
        <w:rPr>
          <w:rFonts w:cs="Times New Roman"/>
        </w:rPr>
        <w:t>уметь составлять сводную  таблицу «Имена русских первопроходцев и мореплавателей на карте мира»;</w:t>
      </w:r>
    </w:p>
    <w:p w:rsidR="00322648" w:rsidRPr="00FB2CB2" w:rsidRDefault="00322648" w:rsidP="00FB2CB2">
      <w:pPr>
        <w:numPr>
          <w:ilvl w:val="0"/>
          <w:numId w:val="5"/>
        </w:numPr>
        <w:rPr>
          <w:rFonts w:cs="Times New Roman"/>
          <w:b/>
          <w:bCs/>
          <w:u w:val="single"/>
        </w:rPr>
      </w:pPr>
      <w:r w:rsidRPr="00FB2CB2">
        <w:rPr>
          <w:rFonts w:cs="Times New Roman"/>
        </w:rPr>
        <w:t>уметь организовывать фенологические  наблюдения в природе;</w:t>
      </w:r>
    </w:p>
    <w:p w:rsidR="00322648" w:rsidRPr="00FB2CB2" w:rsidRDefault="00322648" w:rsidP="00FB2CB2">
      <w:pPr>
        <w:numPr>
          <w:ilvl w:val="0"/>
          <w:numId w:val="5"/>
        </w:numPr>
        <w:tabs>
          <w:tab w:val="left" w:pos="0"/>
        </w:tabs>
        <w:snapToGrid w:val="0"/>
        <w:rPr>
          <w:rFonts w:cs="Times New Roman"/>
        </w:rPr>
      </w:pPr>
      <w:r w:rsidRPr="00FB2CB2">
        <w:rPr>
          <w:rFonts w:cs="Times New Roman"/>
        </w:rPr>
        <w:t>уметь обозначать на контурной карте материки и океаны Земли;</w:t>
      </w:r>
    </w:p>
    <w:p w:rsidR="00322648" w:rsidRPr="00FB2CB2" w:rsidRDefault="00322648" w:rsidP="00FB2CB2">
      <w:pPr>
        <w:numPr>
          <w:ilvl w:val="0"/>
          <w:numId w:val="5"/>
        </w:numPr>
        <w:tabs>
          <w:tab w:val="left" w:pos="0"/>
        </w:tabs>
        <w:snapToGrid w:val="0"/>
        <w:rPr>
          <w:rFonts w:cs="Times New Roman"/>
        </w:rPr>
      </w:pPr>
      <w:r w:rsidRPr="00FB2CB2">
        <w:rPr>
          <w:rFonts w:cs="Times New Roman"/>
        </w:rPr>
        <w:t>уметь обозначать на контурной карте крупнейшие государства материка.</w:t>
      </w:r>
    </w:p>
    <w:p w:rsidR="00B37D6F" w:rsidRPr="00FB2CB2" w:rsidRDefault="00B37D6F" w:rsidP="00FB2CB2">
      <w:pPr>
        <w:tabs>
          <w:tab w:val="left" w:pos="0"/>
        </w:tabs>
        <w:snapToGrid w:val="0"/>
        <w:jc w:val="center"/>
        <w:rPr>
          <w:rFonts w:eastAsia="PragmaticaCondC" w:cs="Times New Roman"/>
          <w:b/>
          <w:bCs/>
        </w:rPr>
      </w:pPr>
    </w:p>
    <w:p w:rsidR="00322648" w:rsidRPr="00D7474A" w:rsidRDefault="00322648" w:rsidP="00AD1D6C">
      <w:pPr>
        <w:pStyle w:val="1"/>
        <w:rPr>
          <w:sz w:val="24"/>
        </w:rPr>
      </w:pPr>
      <w:bookmarkStart w:id="1" w:name="_Toc459638697"/>
      <w:r w:rsidRPr="00D7474A">
        <w:rPr>
          <w:sz w:val="24"/>
        </w:rPr>
        <w:lastRenderedPageBreak/>
        <w:t>Содержание учебного курса</w:t>
      </w:r>
      <w:bookmarkEnd w:id="1"/>
    </w:p>
    <w:p w:rsidR="00322648" w:rsidRPr="00FB2CB2" w:rsidRDefault="00322648" w:rsidP="00FB2CB2">
      <w:pPr>
        <w:rPr>
          <w:rFonts w:cs="Times New Roman"/>
          <w:b/>
          <w:bCs/>
        </w:rPr>
      </w:pPr>
      <w:r w:rsidRPr="00FB2CB2">
        <w:rPr>
          <w:rFonts w:cs="Times New Roman"/>
          <w:b/>
          <w:bCs/>
        </w:rPr>
        <w:t>Тема 1. Наука география (2 часа)</w:t>
      </w:r>
    </w:p>
    <w:p w:rsidR="00322648" w:rsidRPr="00FB2CB2" w:rsidRDefault="00322648" w:rsidP="00FB2CB2">
      <w:pPr>
        <w:rPr>
          <w:rFonts w:cs="Times New Roman"/>
          <w:b/>
          <w:bCs/>
          <w:u w:val="single"/>
        </w:rPr>
      </w:pPr>
      <w:r w:rsidRPr="00FB2CB2">
        <w:rPr>
          <w:rFonts w:cs="Times New Roman"/>
          <w:b/>
          <w:bCs/>
          <w:u w:val="single"/>
        </w:rPr>
        <w:t>Содержание темы:</w:t>
      </w:r>
    </w:p>
    <w:p w:rsidR="00322648" w:rsidRPr="00FB2CB2" w:rsidRDefault="00322648" w:rsidP="00FB2CB2">
      <w:pPr>
        <w:rPr>
          <w:rFonts w:cs="Times New Roman"/>
        </w:rPr>
      </w:pPr>
      <w:r w:rsidRPr="00FB2CB2">
        <w:rPr>
          <w:rFonts w:cs="Times New Roman"/>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322648" w:rsidRPr="00FB2CB2" w:rsidRDefault="00322648" w:rsidP="00FB2CB2">
      <w:pPr>
        <w:rPr>
          <w:rFonts w:cs="Times New Roman"/>
        </w:rPr>
      </w:pPr>
      <w:r w:rsidRPr="00FB2CB2">
        <w:rPr>
          <w:rFonts w:cs="Times New Roman"/>
          <w:b/>
          <w:bCs/>
          <w:u w:val="single"/>
        </w:rPr>
        <w:t>Учебные понятия:</w:t>
      </w:r>
      <w:r w:rsidRPr="00FB2CB2">
        <w:rPr>
          <w:rFonts w:cs="Times New Roman"/>
        </w:rPr>
        <w:t xml:space="preserve">  </w:t>
      </w:r>
    </w:p>
    <w:p w:rsidR="00322648" w:rsidRPr="00FB2CB2" w:rsidRDefault="00322648" w:rsidP="00FB2CB2">
      <w:pPr>
        <w:rPr>
          <w:rFonts w:cs="Times New Roman"/>
        </w:rPr>
      </w:pPr>
      <w:proofErr w:type="gramStart"/>
      <w:r w:rsidRPr="00FB2CB2">
        <w:rPr>
          <w:rFonts w:cs="Times New Roman"/>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322648" w:rsidRPr="00FB2CB2" w:rsidRDefault="00322648" w:rsidP="00FB2CB2">
      <w:pPr>
        <w:rPr>
          <w:rFonts w:cs="Times New Roman"/>
          <w:b/>
          <w:bCs/>
          <w:u w:val="single"/>
        </w:rPr>
      </w:pPr>
      <w:r w:rsidRPr="00FB2CB2">
        <w:rPr>
          <w:rFonts w:cs="Times New Roman"/>
          <w:b/>
          <w:bCs/>
          <w:u w:val="single"/>
        </w:rPr>
        <w:t xml:space="preserve">Персоналии: </w:t>
      </w:r>
    </w:p>
    <w:p w:rsidR="00322648" w:rsidRPr="00FB2CB2" w:rsidRDefault="00322648" w:rsidP="00FB2CB2">
      <w:pPr>
        <w:rPr>
          <w:rFonts w:cs="Times New Roman"/>
        </w:rPr>
      </w:pPr>
      <w:r w:rsidRPr="00FB2CB2">
        <w:rPr>
          <w:rFonts w:cs="Times New Roman"/>
        </w:rPr>
        <w:t xml:space="preserve">Эратосфен, Генри </w:t>
      </w:r>
      <w:proofErr w:type="spellStart"/>
      <w:r w:rsidRPr="00FB2CB2">
        <w:rPr>
          <w:rFonts w:cs="Times New Roman"/>
        </w:rPr>
        <w:t>Стенли</w:t>
      </w:r>
      <w:proofErr w:type="spellEnd"/>
      <w:r w:rsidRPr="00FB2CB2">
        <w:rPr>
          <w:rFonts w:cs="Times New Roman"/>
        </w:rPr>
        <w:t>.</w:t>
      </w:r>
    </w:p>
    <w:p w:rsidR="00322648" w:rsidRPr="00FB2CB2" w:rsidRDefault="00322648" w:rsidP="00FB2CB2">
      <w:pPr>
        <w:rPr>
          <w:rFonts w:cs="Times New Roman"/>
          <w:b/>
          <w:u w:val="single"/>
        </w:rPr>
      </w:pPr>
      <w:r w:rsidRPr="00FB2CB2">
        <w:rPr>
          <w:rFonts w:cs="Times New Roman"/>
          <w:b/>
          <w:u w:val="single"/>
        </w:rPr>
        <w:t>Основные образовательные идеи:</w:t>
      </w:r>
    </w:p>
    <w:p w:rsidR="00322648" w:rsidRPr="00FB2CB2" w:rsidRDefault="00322648" w:rsidP="00FB2CB2">
      <w:pPr>
        <w:numPr>
          <w:ilvl w:val="0"/>
          <w:numId w:val="2"/>
        </w:numPr>
        <w:snapToGrid w:val="0"/>
        <w:rPr>
          <w:rFonts w:cs="Times New Roman"/>
        </w:rPr>
      </w:pPr>
      <w:r w:rsidRPr="00FB2CB2">
        <w:rPr>
          <w:rFonts w:cs="Times New Roman"/>
        </w:rPr>
        <w:t>География — древняя наука, которая остается актуальной и сейчас, поскольку она изучает законы взаимоотношения человека и природы.</w:t>
      </w:r>
    </w:p>
    <w:p w:rsidR="00322648" w:rsidRPr="00FB2CB2" w:rsidRDefault="00322648" w:rsidP="00FB2CB2">
      <w:pPr>
        <w:numPr>
          <w:ilvl w:val="0"/>
          <w:numId w:val="2"/>
        </w:numPr>
        <w:snapToGrid w:val="0"/>
        <w:rPr>
          <w:rFonts w:cs="Times New Roman"/>
        </w:rPr>
      </w:pPr>
      <w:r w:rsidRPr="00FB2CB2">
        <w:rPr>
          <w:rFonts w:cs="Times New Roman"/>
        </w:rPr>
        <w:t>География располагает большим количеством разнообразных научно-исследовательских методов.</w:t>
      </w:r>
    </w:p>
    <w:p w:rsidR="00322648" w:rsidRPr="00FB2CB2" w:rsidRDefault="00322648" w:rsidP="00FB2CB2">
      <w:pPr>
        <w:rPr>
          <w:rFonts w:cs="Times New Roman"/>
          <w:b/>
          <w:u w:val="single"/>
        </w:rPr>
      </w:pPr>
      <w:proofErr w:type="spellStart"/>
      <w:r w:rsidRPr="00FB2CB2">
        <w:rPr>
          <w:rFonts w:cs="Times New Roman"/>
          <w:b/>
          <w:u w:val="single"/>
        </w:rPr>
        <w:t>Метапредметные</w:t>
      </w:r>
      <w:proofErr w:type="spellEnd"/>
      <w:r w:rsidRPr="00FB2CB2">
        <w:rPr>
          <w:rFonts w:cs="Times New Roman"/>
          <w:b/>
          <w:u w:val="single"/>
        </w:rPr>
        <w:t xml:space="preserve"> умения: </w:t>
      </w:r>
    </w:p>
    <w:p w:rsidR="00322648" w:rsidRPr="00FB2CB2" w:rsidRDefault="00322648" w:rsidP="00FB2CB2">
      <w:pPr>
        <w:numPr>
          <w:ilvl w:val="0"/>
          <w:numId w:val="3"/>
        </w:numPr>
        <w:rPr>
          <w:rFonts w:cs="Times New Roman"/>
        </w:rPr>
      </w:pPr>
      <w:r w:rsidRPr="00FB2CB2">
        <w:rPr>
          <w:rFonts w:cs="Times New Roman"/>
        </w:rPr>
        <w:t>ставить учебную задачу под руководством  учителя;</w:t>
      </w:r>
    </w:p>
    <w:p w:rsidR="00322648" w:rsidRPr="00FB2CB2" w:rsidRDefault="00322648" w:rsidP="00FB2CB2">
      <w:pPr>
        <w:numPr>
          <w:ilvl w:val="0"/>
          <w:numId w:val="3"/>
        </w:numPr>
        <w:rPr>
          <w:rFonts w:cs="Times New Roman"/>
        </w:rPr>
      </w:pPr>
      <w:r w:rsidRPr="00FB2CB2">
        <w:rPr>
          <w:rFonts w:cs="Times New Roman"/>
        </w:rPr>
        <w:t>планировать свою деятельность под руководством учителя;</w:t>
      </w:r>
    </w:p>
    <w:p w:rsidR="00322648" w:rsidRPr="00FB2CB2" w:rsidRDefault="00322648" w:rsidP="00FB2CB2">
      <w:pPr>
        <w:numPr>
          <w:ilvl w:val="0"/>
          <w:numId w:val="3"/>
        </w:numPr>
        <w:rPr>
          <w:rFonts w:cs="Times New Roman"/>
        </w:rPr>
      </w:pPr>
      <w:r w:rsidRPr="00FB2CB2">
        <w:rPr>
          <w:rFonts w:cs="Times New Roman"/>
        </w:rPr>
        <w:t>выявлять причинно-следственные связи;</w:t>
      </w:r>
    </w:p>
    <w:p w:rsidR="00322648" w:rsidRPr="00FB2CB2" w:rsidRDefault="00322648" w:rsidP="00FB2CB2">
      <w:pPr>
        <w:numPr>
          <w:ilvl w:val="0"/>
          <w:numId w:val="3"/>
        </w:numPr>
        <w:rPr>
          <w:rFonts w:cs="Times New Roman"/>
        </w:rPr>
      </w:pPr>
      <w:r w:rsidRPr="00FB2CB2">
        <w:rPr>
          <w:rFonts w:cs="Times New Roman"/>
        </w:rPr>
        <w:t>определять критерии для сравнения фактов, явлений;</w:t>
      </w:r>
    </w:p>
    <w:p w:rsidR="00322648" w:rsidRPr="00FB2CB2" w:rsidRDefault="00322648" w:rsidP="00FB2CB2">
      <w:pPr>
        <w:numPr>
          <w:ilvl w:val="0"/>
          <w:numId w:val="3"/>
        </w:numPr>
        <w:rPr>
          <w:rFonts w:cs="Times New Roman"/>
        </w:rPr>
      </w:pPr>
      <w:r w:rsidRPr="00FB2CB2">
        <w:rPr>
          <w:rFonts w:cs="Times New Roman"/>
        </w:rPr>
        <w:t>выслушивать и объективно оценивать другого;</w:t>
      </w:r>
    </w:p>
    <w:p w:rsidR="00322648" w:rsidRPr="00FB2CB2" w:rsidRDefault="00322648" w:rsidP="00FB2CB2">
      <w:pPr>
        <w:numPr>
          <w:ilvl w:val="0"/>
          <w:numId w:val="3"/>
        </w:numPr>
        <w:rPr>
          <w:rFonts w:cs="Times New Roman"/>
        </w:rPr>
      </w:pPr>
      <w:r w:rsidRPr="00FB2CB2">
        <w:rPr>
          <w:rFonts w:cs="Times New Roman"/>
        </w:rPr>
        <w:t>уметь вести диалог, вырабатывая общее решение.</w:t>
      </w:r>
    </w:p>
    <w:p w:rsidR="00322648" w:rsidRPr="00FB2CB2" w:rsidRDefault="00322648" w:rsidP="00FB2CB2">
      <w:pPr>
        <w:rPr>
          <w:rFonts w:cs="Times New Roman"/>
          <w:b/>
          <w:u w:val="single"/>
        </w:rPr>
      </w:pPr>
      <w:r w:rsidRPr="00FB2CB2">
        <w:rPr>
          <w:rFonts w:cs="Times New Roman"/>
          <w:b/>
          <w:u w:val="single"/>
        </w:rPr>
        <w:t>Практические работы:</w:t>
      </w:r>
    </w:p>
    <w:p w:rsidR="00322648" w:rsidRPr="00FB2CB2" w:rsidRDefault="00322648" w:rsidP="00FB2CB2">
      <w:pPr>
        <w:numPr>
          <w:ilvl w:val="0"/>
          <w:numId w:val="5"/>
        </w:numPr>
        <w:rPr>
          <w:rFonts w:cs="Times New Roman"/>
        </w:rPr>
      </w:pPr>
      <w:r w:rsidRPr="00FB2CB2">
        <w:rPr>
          <w:rFonts w:cs="Times New Roman"/>
        </w:rPr>
        <w:t>Составление схемы наук о природе.</w:t>
      </w:r>
    </w:p>
    <w:p w:rsidR="00322648" w:rsidRPr="00FB2CB2" w:rsidRDefault="00322648" w:rsidP="00FB2CB2">
      <w:pPr>
        <w:widowControl/>
        <w:numPr>
          <w:ilvl w:val="0"/>
          <w:numId w:val="5"/>
        </w:numPr>
        <w:suppressAutoHyphens w:val="0"/>
        <w:rPr>
          <w:rFonts w:cs="Times New Roman"/>
        </w:rPr>
      </w:pPr>
      <w:r w:rsidRPr="00FB2CB2">
        <w:rPr>
          <w:rFonts w:cs="Times New Roman"/>
        </w:rPr>
        <w:t>Составление описания учебного кабинета географии.</w:t>
      </w:r>
    </w:p>
    <w:p w:rsidR="00322648" w:rsidRPr="00FB2CB2" w:rsidRDefault="00322648" w:rsidP="00FB2CB2">
      <w:pPr>
        <w:widowControl/>
        <w:numPr>
          <w:ilvl w:val="0"/>
          <w:numId w:val="5"/>
        </w:numPr>
        <w:suppressAutoHyphens w:val="0"/>
        <w:rPr>
          <w:rFonts w:cs="Times New Roman"/>
        </w:rPr>
      </w:pPr>
      <w:r w:rsidRPr="00FB2CB2">
        <w:rPr>
          <w:rFonts w:cs="Times New Roman"/>
        </w:rPr>
        <w:t>Составление перечня источников географической информации, используемых на уроках.</w:t>
      </w:r>
    </w:p>
    <w:p w:rsidR="00322648" w:rsidRPr="00FB2CB2" w:rsidRDefault="00322648" w:rsidP="00FB2CB2">
      <w:pPr>
        <w:numPr>
          <w:ilvl w:val="0"/>
          <w:numId w:val="5"/>
        </w:numPr>
        <w:rPr>
          <w:rFonts w:cs="Times New Roman"/>
        </w:rPr>
      </w:pPr>
      <w:r w:rsidRPr="00FB2CB2">
        <w:rPr>
          <w:rFonts w:cs="Times New Roman"/>
        </w:rPr>
        <w:t>Организация наблюдений за погодой.</w:t>
      </w:r>
    </w:p>
    <w:p w:rsidR="00322648" w:rsidRPr="00FB2CB2" w:rsidRDefault="00322648" w:rsidP="00FB2CB2">
      <w:pPr>
        <w:rPr>
          <w:rFonts w:cs="Times New Roman"/>
          <w:b/>
          <w:bCs/>
        </w:rPr>
      </w:pPr>
      <w:r w:rsidRPr="00FB2CB2">
        <w:rPr>
          <w:rFonts w:cs="Times New Roman"/>
          <w:b/>
          <w:bCs/>
        </w:rPr>
        <w:t>Тема 2. Земля и её изображение (5 часов)</w:t>
      </w:r>
    </w:p>
    <w:p w:rsidR="00322648" w:rsidRPr="00FB2CB2" w:rsidRDefault="00322648" w:rsidP="00FB2CB2">
      <w:pPr>
        <w:rPr>
          <w:rFonts w:cs="Times New Roman"/>
          <w:b/>
          <w:bCs/>
          <w:u w:val="single"/>
        </w:rPr>
      </w:pPr>
      <w:r w:rsidRPr="00FB2CB2">
        <w:rPr>
          <w:rFonts w:cs="Times New Roman"/>
          <w:b/>
          <w:bCs/>
          <w:u w:val="single"/>
        </w:rPr>
        <w:t>Содержание темы:</w:t>
      </w:r>
    </w:p>
    <w:p w:rsidR="00322648" w:rsidRPr="00FB2CB2" w:rsidRDefault="00322648" w:rsidP="00FB2CB2">
      <w:pPr>
        <w:rPr>
          <w:rFonts w:cs="Times New Roman"/>
        </w:rPr>
      </w:pPr>
      <w:r w:rsidRPr="00FB2CB2">
        <w:rPr>
          <w:rFonts w:cs="Times New Roman"/>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322648" w:rsidRPr="00FB2CB2" w:rsidRDefault="00322648" w:rsidP="00FB2CB2">
      <w:pPr>
        <w:rPr>
          <w:rFonts w:cs="Times New Roman"/>
          <w:b/>
          <w:bCs/>
          <w:u w:val="single"/>
        </w:rPr>
      </w:pPr>
      <w:r w:rsidRPr="00FB2CB2">
        <w:rPr>
          <w:rFonts w:cs="Times New Roman"/>
          <w:b/>
          <w:bCs/>
          <w:u w:val="single"/>
        </w:rPr>
        <w:lastRenderedPageBreak/>
        <w:t xml:space="preserve">Учебные понятия:  </w:t>
      </w:r>
    </w:p>
    <w:p w:rsidR="00322648" w:rsidRPr="00FB2CB2" w:rsidRDefault="00322648" w:rsidP="00FB2CB2">
      <w:pPr>
        <w:rPr>
          <w:rFonts w:cs="Times New Roman"/>
        </w:rPr>
      </w:pPr>
      <w:proofErr w:type="gramStart"/>
      <w:r w:rsidRPr="00FB2CB2">
        <w:rPr>
          <w:rFonts w:cs="Times New Roman"/>
        </w:rPr>
        <w:t>плоскость, шар, окружность Земного шара,</w:t>
      </w:r>
      <w:r w:rsidRPr="00FB2CB2">
        <w:rPr>
          <w:rFonts w:cs="Times New Roman"/>
          <w:b/>
          <w:bCs/>
        </w:rPr>
        <w:t xml:space="preserve"> </w:t>
      </w:r>
      <w:r w:rsidRPr="00FB2CB2">
        <w:rPr>
          <w:rFonts w:cs="Times New Roman"/>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322648" w:rsidRPr="00FB2CB2" w:rsidRDefault="00322648" w:rsidP="00FB2CB2">
      <w:pPr>
        <w:rPr>
          <w:rFonts w:cs="Times New Roman"/>
          <w:b/>
          <w:bCs/>
          <w:u w:val="single"/>
        </w:rPr>
      </w:pPr>
      <w:r w:rsidRPr="00FB2CB2">
        <w:rPr>
          <w:rFonts w:cs="Times New Roman"/>
          <w:b/>
          <w:bCs/>
          <w:u w:val="single"/>
        </w:rPr>
        <w:t xml:space="preserve">Персоналии: </w:t>
      </w:r>
    </w:p>
    <w:p w:rsidR="00322648" w:rsidRPr="00FB2CB2" w:rsidRDefault="00322648" w:rsidP="00FB2CB2">
      <w:pPr>
        <w:rPr>
          <w:rFonts w:cs="Times New Roman"/>
        </w:rPr>
      </w:pPr>
      <w:r w:rsidRPr="00FB2CB2">
        <w:rPr>
          <w:rFonts w:cs="Times New Roman"/>
        </w:rPr>
        <w:t>Пифагор, Аристотель, Исаак Ньютон.</w:t>
      </w:r>
    </w:p>
    <w:p w:rsidR="00322648" w:rsidRPr="00FB2CB2" w:rsidRDefault="00322648" w:rsidP="00FB2CB2">
      <w:pPr>
        <w:rPr>
          <w:rFonts w:cs="Times New Roman"/>
          <w:b/>
          <w:u w:val="single"/>
        </w:rPr>
      </w:pPr>
      <w:r w:rsidRPr="00FB2CB2">
        <w:rPr>
          <w:rFonts w:cs="Times New Roman"/>
          <w:b/>
          <w:u w:val="single"/>
        </w:rPr>
        <w:t>Основные образовательные идеи:</w:t>
      </w:r>
    </w:p>
    <w:p w:rsidR="00322648" w:rsidRPr="00FB2CB2" w:rsidRDefault="00322648" w:rsidP="00FB2CB2">
      <w:pPr>
        <w:numPr>
          <w:ilvl w:val="0"/>
          <w:numId w:val="2"/>
        </w:numPr>
        <w:snapToGrid w:val="0"/>
        <w:rPr>
          <w:rFonts w:cs="Times New Roman"/>
        </w:rPr>
      </w:pPr>
      <w:r w:rsidRPr="00FB2CB2">
        <w:rPr>
          <w:rFonts w:cs="Times New Roman"/>
        </w:rPr>
        <w:t>Представления об истинных форме и размерах Земли складывались в течение долгого времени.</w:t>
      </w:r>
    </w:p>
    <w:p w:rsidR="00322648" w:rsidRPr="00FB2CB2" w:rsidRDefault="00322648" w:rsidP="00FB2CB2">
      <w:pPr>
        <w:numPr>
          <w:ilvl w:val="0"/>
          <w:numId w:val="2"/>
        </w:numPr>
        <w:snapToGrid w:val="0"/>
        <w:rPr>
          <w:rFonts w:cs="Times New Roman"/>
        </w:rPr>
      </w:pPr>
      <w:r w:rsidRPr="00FB2CB2">
        <w:rPr>
          <w:rFonts w:cs="Times New Roman"/>
        </w:rPr>
        <w:t>Форма и движение Земли во многом определяют особенности ее природы.</w:t>
      </w:r>
    </w:p>
    <w:p w:rsidR="00322648" w:rsidRPr="00FB2CB2" w:rsidRDefault="00322648" w:rsidP="00FB2CB2">
      <w:pPr>
        <w:numPr>
          <w:ilvl w:val="0"/>
          <w:numId w:val="2"/>
        </w:numPr>
        <w:snapToGrid w:val="0"/>
        <w:rPr>
          <w:rFonts w:cs="Times New Roman"/>
        </w:rPr>
      </w:pPr>
      <w:r w:rsidRPr="00FB2CB2">
        <w:rPr>
          <w:rFonts w:cs="Times New Roman"/>
        </w:rPr>
        <w:t>Картографические изображения земной поверхности – величайшие изобретения человечества.</w:t>
      </w:r>
    </w:p>
    <w:p w:rsidR="00322648" w:rsidRPr="00FB2CB2" w:rsidRDefault="00322648" w:rsidP="00FB2CB2">
      <w:pPr>
        <w:rPr>
          <w:rFonts w:cs="Times New Roman"/>
          <w:b/>
          <w:u w:val="single"/>
        </w:rPr>
      </w:pPr>
      <w:proofErr w:type="spellStart"/>
      <w:r w:rsidRPr="00FB2CB2">
        <w:rPr>
          <w:rFonts w:cs="Times New Roman"/>
          <w:b/>
          <w:u w:val="single"/>
        </w:rPr>
        <w:t>Метапредметные</w:t>
      </w:r>
      <w:proofErr w:type="spellEnd"/>
      <w:r w:rsidRPr="00FB2CB2">
        <w:rPr>
          <w:rFonts w:cs="Times New Roman"/>
          <w:b/>
          <w:u w:val="single"/>
        </w:rPr>
        <w:t xml:space="preserve"> умения: </w:t>
      </w:r>
    </w:p>
    <w:p w:rsidR="00322648" w:rsidRPr="00FB2CB2" w:rsidRDefault="00322648" w:rsidP="00FB2CB2">
      <w:pPr>
        <w:numPr>
          <w:ilvl w:val="0"/>
          <w:numId w:val="3"/>
        </w:numPr>
        <w:rPr>
          <w:rFonts w:cs="Times New Roman"/>
        </w:rPr>
      </w:pPr>
      <w:r w:rsidRPr="00FB2CB2">
        <w:rPr>
          <w:rFonts w:cs="Times New Roman"/>
        </w:rPr>
        <w:t>ставить учебную задачу под руководством  учителя;</w:t>
      </w:r>
    </w:p>
    <w:p w:rsidR="00322648" w:rsidRPr="00FB2CB2" w:rsidRDefault="00322648" w:rsidP="00FB2CB2">
      <w:pPr>
        <w:numPr>
          <w:ilvl w:val="0"/>
          <w:numId w:val="3"/>
        </w:numPr>
        <w:rPr>
          <w:rFonts w:cs="Times New Roman"/>
        </w:rPr>
      </w:pPr>
      <w:r w:rsidRPr="00FB2CB2">
        <w:rPr>
          <w:rFonts w:cs="Times New Roman"/>
        </w:rPr>
        <w:t>планировать свою деятельность под руководством учителя;</w:t>
      </w:r>
    </w:p>
    <w:p w:rsidR="00322648" w:rsidRPr="00FB2CB2" w:rsidRDefault="00322648" w:rsidP="00FB2CB2">
      <w:pPr>
        <w:numPr>
          <w:ilvl w:val="0"/>
          <w:numId w:val="3"/>
        </w:numPr>
        <w:rPr>
          <w:rFonts w:cs="Times New Roman"/>
        </w:rPr>
      </w:pPr>
      <w:r w:rsidRPr="00FB2CB2">
        <w:rPr>
          <w:rFonts w:cs="Times New Roman"/>
        </w:rPr>
        <w:t>выявлять причинно-следственные связи;</w:t>
      </w:r>
    </w:p>
    <w:p w:rsidR="00322648" w:rsidRPr="00FB2CB2" w:rsidRDefault="00322648" w:rsidP="00FB2CB2">
      <w:pPr>
        <w:numPr>
          <w:ilvl w:val="0"/>
          <w:numId w:val="3"/>
        </w:numPr>
        <w:rPr>
          <w:rFonts w:cs="Times New Roman"/>
        </w:rPr>
      </w:pPr>
      <w:r w:rsidRPr="00FB2CB2">
        <w:rPr>
          <w:rFonts w:cs="Times New Roman"/>
        </w:rPr>
        <w:t>определять критерии для сравнения фактов, явлений;</w:t>
      </w:r>
    </w:p>
    <w:p w:rsidR="00322648" w:rsidRPr="00FB2CB2" w:rsidRDefault="00322648" w:rsidP="00FB2CB2">
      <w:pPr>
        <w:numPr>
          <w:ilvl w:val="0"/>
          <w:numId w:val="3"/>
        </w:numPr>
        <w:rPr>
          <w:rFonts w:cs="Times New Roman"/>
        </w:rPr>
      </w:pPr>
      <w:r w:rsidRPr="00FB2CB2">
        <w:rPr>
          <w:rFonts w:cs="Times New Roman"/>
        </w:rPr>
        <w:t>выслушивать и объективно оценивать другого;</w:t>
      </w:r>
    </w:p>
    <w:p w:rsidR="00322648" w:rsidRPr="00FB2CB2" w:rsidRDefault="00322648" w:rsidP="00FB2CB2">
      <w:pPr>
        <w:numPr>
          <w:ilvl w:val="0"/>
          <w:numId w:val="3"/>
        </w:numPr>
        <w:rPr>
          <w:rFonts w:cs="Times New Roman"/>
        </w:rPr>
      </w:pPr>
      <w:r w:rsidRPr="00FB2CB2">
        <w:rPr>
          <w:rFonts w:cs="Times New Roman"/>
        </w:rPr>
        <w:t>уметь вести диалог, вырабатывая общее решение.</w:t>
      </w:r>
    </w:p>
    <w:p w:rsidR="00322648" w:rsidRPr="00FB2CB2" w:rsidRDefault="00322648" w:rsidP="00FB2CB2">
      <w:pPr>
        <w:snapToGrid w:val="0"/>
        <w:rPr>
          <w:rFonts w:cs="Times New Roman"/>
          <w:b/>
          <w:u w:val="single"/>
        </w:rPr>
      </w:pPr>
      <w:r w:rsidRPr="00FB2CB2">
        <w:rPr>
          <w:rFonts w:cs="Times New Roman"/>
          <w:b/>
          <w:u w:val="single"/>
        </w:rPr>
        <w:t>Элементы содержания, проверяемые ЕГЭ:</w:t>
      </w:r>
    </w:p>
    <w:p w:rsidR="00322648" w:rsidRPr="00FB2CB2" w:rsidRDefault="00322648" w:rsidP="00FB2CB2">
      <w:pPr>
        <w:pStyle w:val="11"/>
        <w:numPr>
          <w:ilvl w:val="0"/>
          <w:numId w:val="3"/>
        </w:numPr>
        <w:snapToGrid w:val="0"/>
        <w:spacing w:line="360" w:lineRule="auto"/>
        <w:jc w:val="both"/>
      </w:pPr>
      <w:r w:rsidRPr="00FB2CB2">
        <w:t xml:space="preserve">сравнение свойств географической карты и плана местности; </w:t>
      </w:r>
    </w:p>
    <w:p w:rsidR="00322648" w:rsidRPr="00FB2CB2" w:rsidRDefault="00322648" w:rsidP="00FB2CB2">
      <w:pPr>
        <w:pStyle w:val="11"/>
        <w:numPr>
          <w:ilvl w:val="0"/>
          <w:numId w:val="3"/>
        </w:numPr>
        <w:snapToGrid w:val="0"/>
        <w:spacing w:line="360" w:lineRule="auto"/>
        <w:jc w:val="both"/>
      </w:pPr>
      <w:r w:rsidRPr="00FB2CB2">
        <w:t>определение направлений на плане и карте.</w:t>
      </w:r>
    </w:p>
    <w:p w:rsidR="00322648" w:rsidRPr="00FB2CB2" w:rsidRDefault="00322648" w:rsidP="00FB2CB2">
      <w:pPr>
        <w:rPr>
          <w:rFonts w:cs="Times New Roman"/>
          <w:b/>
          <w:bCs/>
          <w:u w:val="single"/>
        </w:rPr>
      </w:pPr>
      <w:r w:rsidRPr="00FB2CB2">
        <w:rPr>
          <w:rFonts w:cs="Times New Roman"/>
          <w:b/>
          <w:bCs/>
          <w:u w:val="single"/>
        </w:rPr>
        <w:t xml:space="preserve">Практические работы: </w:t>
      </w:r>
    </w:p>
    <w:p w:rsidR="00322648" w:rsidRPr="00FB2CB2" w:rsidRDefault="00322648" w:rsidP="00FB2CB2">
      <w:pPr>
        <w:numPr>
          <w:ilvl w:val="0"/>
          <w:numId w:val="10"/>
        </w:numPr>
        <w:rPr>
          <w:rFonts w:cs="Times New Roman"/>
        </w:rPr>
      </w:pPr>
      <w:r w:rsidRPr="00FB2CB2">
        <w:rPr>
          <w:rFonts w:cs="Times New Roman"/>
        </w:rPr>
        <w:t>Составление сравнительной характеристики разных способов изображения земной поверхности.</w:t>
      </w:r>
    </w:p>
    <w:p w:rsidR="00322648" w:rsidRPr="00FB2CB2" w:rsidRDefault="00322648" w:rsidP="00FB2CB2">
      <w:pPr>
        <w:numPr>
          <w:ilvl w:val="0"/>
          <w:numId w:val="10"/>
        </w:numPr>
        <w:rPr>
          <w:rFonts w:cs="Times New Roman"/>
        </w:rPr>
      </w:pPr>
      <w:r w:rsidRPr="00FB2CB2">
        <w:rPr>
          <w:rFonts w:cs="Times New Roman"/>
        </w:rPr>
        <w:t>Составление плана кабинета географии.</w:t>
      </w:r>
    </w:p>
    <w:p w:rsidR="00322648" w:rsidRPr="00FB2CB2" w:rsidRDefault="00322648" w:rsidP="00FB2CB2">
      <w:pPr>
        <w:numPr>
          <w:ilvl w:val="0"/>
          <w:numId w:val="10"/>
        </w:numPr>
        <w:rPr>
          <w:rFonts w:cs="Times New Roman"/>
        </w:rPr>
      </w:pPr>
      <w:r w:rsidRPr="00FB2CB2">
        <w:rPr>
          <w:rFonts w:cs="Times New Roman"/>
        </w:rPr>
        <w:t>Определение с помощью компаса сторон горизонта.</w:t>
      </w:r>
    </w:p>
    <w:p w:rsidR="00322648" w:rsidRPr="00FB2CB2" w:rsidRDefault="00322648" w:rsidP="00FB2CB2">
      <w:pPr>
        <w:widowControl/>
        <w:numPr>
          <w:ilvl w:val="0"/>
          <w:numId w:val="10"/>
        </w:numPr>
        <w:suppressAutoHyphens w:val="0"/>
        <w:spacing w:after="200"/>
        <w:rPr>
          <w:rFonts w:cs="Times New Roman"/>
        </w:rPr>
      </w:pPr>
      <w:r w:rsidRPr="00FB2CB2">
        <w:rPr>
          <w:rFonts w:cs="Times New Roman"/>
        </w:rPr>
        <w:t xml:space="preserve">Составление схемы наук о природе </w:t>
      </w:r>
    </w:p>
    <w:p w:rsidR="00322648" w:rsidRPr="00FB2CB2" w:rsidRDefault="00322648" w:rsidP="00FB2CB2">
      <w:pPr>
        <w:widowControl/>
        <w:numPr>
          <w:ilvl w:val="0"/>
          <w:numId w:val="10"/>
        </w:numPr>
        <w:suppressAutoHyphens w:val="0"/>
        <w:spacing w:after="200"/>
        <w:rPr>
          <w:rFonts w:cs="Times New Roman"/>
        </w:rPr>
      </w:pPr>
      <w:r w:rsidRPr="00FB2CB2">
        <w:rPr>
          <w:rFonts w:cs="Times New Roman"/>
        </w:rPr>
        <w:t xml:space="preserve">Организация наблюдений за погодой </w:t>
      </w:r>
    </w:p>
    <w:p w:rsidR="00322648" w:rsidRPr="00FB2CB2" w:rsidRDefault="00322648" w:rsidP="00FB2CB2">
      <w:pPr>
        <w:rPr>
          <w:rFonts w:cs="Times New Roman"/>
          <w:b/>
          <w:bCs/>
        </w:rPr>
      </w:pPr>
      <w:r w:rsidRPr="00FB2CB2">
        <w:rPr>
          <w:rFonts w:cs="Times New Roman"/>
          <w:b/>
          <w:bCs/>
        </w:rPr>
        <w:t>Тема 3. История географических открытий (12 часов)</w:t>
      </w:r>
    </w:p>
    <w:p w:rsidR="00322648" w:rsidRPr="00FB2CB2" w:rsidRDefault="00322648" w:rsidP="00FB2CB2">
      <w:pPr>
        <w:rPr>
          <w:rFonts w:cs="Times New Roman"/>
          <w:b/>
          <w:bCs/>
          <w:u w:val="single"/>
        </w:rPr>
      </w:pPr>
      <w:r w:rsidRPr="00FB2CB2">
        <w:rPr>
          <w:rFonts w:cs="Times New Roman"/>
          <w:b/>
          <w:bCs/>
          <w:u w:val="single"/>
        </w:rPr>
        <w:t>Содержание темы:</w:t>
      </w:r>
    </w:p>
    <w:p w:rsidR="00322648" w:rsidRPr="00FB2CB2" w:rsidRDefault="00322648" w:rsidP="00FB2CB2">
      <w:pPr>
        <w:rPr>
          <w:rFonts w:cs="Times New Roman"/>
        </w:rPr>
      </w:pPr>
      <w:r w:rsidRPr="00FB2CB2">
        <w:rPr>
          <w:rFonts w:cs="Times New Roman"/>
        </w:rPr>
        <w:lastRenderedPageBreak/>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FB2CB2">
        <w:rPr>
          <w:rFonts w:cs="Times New Roman"/>
        </w:rPr>
        <w:t>Пифея</w:t>
      </w:r>
      <w:proofErr w:type="spellEnd"/>
      <w:r w:rsidRPr="00FB2CB2">
        <w:rPr>
          <w:rFonts w:cs="Times New Roman"/>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322648" w:rsidRPr="00FB2CB2" w:rsidRDefault="00322648" w:rsidP="00FB2CB2">
      <w:pPr>
        <w:rPr>
          <w:rFonts w:cs="Times New Roman"/>
        </w:rPr>
      </w:pPr>
      <w:proofErr w:type="gramStart"/>
      <w:r w:rsidRPr="00FB2CB2">
        <w:rPr>
          <w:rFonts w:cs="Times New Roman"/>
          <w:b/>
          <w:bCs/>
          <w:u w:val="single"/>
        </w:rPr>
        <w:t xml:space="preserve">Учебные понятия:  </w:t>
      </w:r>
      <w:r w:rsidRPr="00FB2CB2">
        <w:rPr>
          <w:rFonts w:cs="Times New Roman"/>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322648" w:rsidRPr="00FB2CB2" w:rsidRDefault="00322648" w:rsidP="00FB2CB2">
      <w:pPr>
        <w:rPr>
          <w:rFonts w:cs="Times New Roman"/>
          <w:b/>
          <w:bCs/>
          <w:u w:val="single"/>
        </w:rPr>
      </w:pPr>
      <w:r w:rsidRPr="00FB2CB2">
        <w:rPr>
          <w:rFonts w:cs="Times New Roman"/>
          <w:b/>
          <w:bCs/>
          <w:u w:val="single"/>
        </w:rPr>
        <w:t xml:space="preserve">Персоналии: </w:t>
      </w:r>
    </w:p>
    <w:p w:rsidR="00322648" w:rsidRPr="00FB2CB2" w:rsidRDefault="00322648" w:rsidP="00FB2CB2">
      <w:pPr>
        <w:rPr>
          <w:rFonts w:cs="Times New Roman"/>
        </w:rPr>
      </w:pPr>
      <w:proofErr w:type="gramStart"/>
      <w:r w:rsidRPr="00FB2CB2">
        <w:rPr>
          <w:rFonts w:cs="Times New Roman"/>
        </w:rPr>
        <w:t xml:space="preserve">Тур Хейердал, </w:t>
      </w:r>
      <w:proofErr w:type="spellStart"/>
      <w:r w:rsidRPr="00FB2CB2">
        <w:rPr>
          <w:rFonts w:cs="Times New Roman"/>
        </w:rPr>
        <w:t>Нехо</w:t>
      </w:r>
      <w:proofErr w:type="spellEnd"/>
      <w:r w:rsidRPr="00FB2CB2">
        <w:rPr>
          <w:rFonts w:cs="Times New Roman"/>
        </w:rPr>
        <w:t xml:space="preserve">, Геродот, </w:t>
      </w:r>
      <w:proofErr w:type="spellStart"/>
      <w:r w:rsidRPr="00FB2CB2">
        <w:rPr>
          <w:rFonts w:cs="Times New Roman"/>
        </w:rPr>
        <w:t>Пифей</w:t>
      </w:r>
      <w:proofErr w:type="spellEnd"/>
      <w:r w:rsidRPr="00FB2CB2">
        <w:rPr>
          <w:rFonts w:cs="Times New Roman"/>
        </w:rPr>
        <w:t xml:space="preserve">, Эрик </w:t>
      </w:r>
      <w:proofErr w:type="spellStart"/>
      <w:r w:rsidRPr="00FB2CB2">
        <w:rPr>
          <w:rFonts w:cs="Times New Roman"/>
        </w:rPr>
        <w:t>Рауди</w:t>
      </w:r>
      <w:proofErr w:type="spellEnd"/>
      <w:r w:rsidRPr="00FB2CB2">
        <w:rPr>
          <w:rFonts w:cs="Times New Roman"/>
        </w:rPr>
        <w:t xml:space="preserve"> (Рыжий), </w:t>
      </w:r>
      <w:proofErr w:type="spellStart"/>
      <w:r w:rsidRPr="00FB2CB2">
        <w:rPr>
          <w:rFonts w:cs="Times New Roman"/>
        </w:rPr>
        <w:t>Лейв</w:t>
      </w:r>
      <w:proofErr w:type="spellEnd"/>
      <w:r w:rsidRPr="00FB2CB2">
        <w:rPr>
          <w:rFonts w:cs="Times New Roman"/>
        </w:rPr>
        <w:t xml:space="preserve"> Счастливый, Марко Поло, </w:t>
      </w:r>
      <w:proofErr w:type="spellStart"/>
      <w:r w:rsidRPr="00FB2CB2">
        <w:rPr>
          <w:rFonts w:cs="Times New Roman"/>
        </w:rPr>
        <w:t>Рустичано</w:t>
      </w:r>
      <w:proofErr w:type="spellEnd"/>
      <w:r w:rsidRPr="00FB2CB2">
        <w:rPr>
          <w:rFonts w:cs="Times New Roman"/>
        </w:rPr>
        <w:t xml:space="preserve">, </w:t>
      </w:r>
      <w:proofErr w:type="spellStart"/>
      <w:r w:rsidRPr="00FB2CB2">
        <w:rPr>
          <w:rFonts w:cs="Times New Roman"/>
        </w:rPr>
        <w:t>Хубилай</w:t>
      </w:r>
      <w:proofErr w:type="spellEnd"/>
      <w:r w:rsidRPr="00FB2CB2">
        <w:rPr>
          <w:rFonts w:cs="Times New Roman"/>
        </w:rPr>
        <w:t xml:space="preserve">, Афанасий Никитин, Генрих Мореплаватель, </w:t>
      </w:r>
      <w:proofErr w:type="spellStart"/>
      <w:r w:rsidRPr="00FB2CB2">
        <w:rPr>
          <w:rFonts w:cs="Times New Roman"/>
        </w:rPr>
        <w:t>Бартоломеу</w:t>
      </w:r>
      <w:proofErr w:type="spellEnd"/>
      <w:r w:rsidRPr="00FB2CB2">
        <w:rPr>
          <w:rFonts w:cs="Times New Roman"/>
        </w:rPr>
        <w:t xml:space="preserve"> </w:t>
      </w:r>
      <w:proofErr w:type="spellStart"/>
      <w:r w:rsidRPr="00FB2CB2">
        <w:rPr>
          <w:rFonts w:cs="Times New Roman"/>
        </w:rPr>
        <w:t>Диаш</w:t>
      </w:r>
      <w:proofErr w:type="spellEnd"/>
      <w:r w:rsidRPr="00FB2CB2">
        <w:rPr>
          <w:rFonts w:cs="Times New Roman"/>
        </w:rPr>
        <w:t xml:space="preserve">, </w:t>
      </w:r>
      <w:proofErr w:type="spellStart"/>
      <w:r w:rsidRPr="00FB2CB2">
        <w:rPr>
          <w:rFonts w:cs="Times New Roman"/>
        </w:rPr>
        <w:t>Васко</w:t>
      </w:r>
      <w:proofErr w:type="spellEnd"/>
      <w:r w:rsidRPr="00FB2CB2">
        <w:rPr>
          <w:rFonts w:cs="Times New Roman"/>
        </w:rPr>
        <w:t xml:space="preserve"> да Гама, Христофор Колумб, Изабелла Кастильская, </w:t>
      </w:r>
      <w:proofErr w:type="spellStart"/>
      <w:r w:rsidRPr="00FB2CB2">
        <w:rPr>
          <w:rFonts w:cs="Times New Roman"/>
        </w:rPr>
        <w:t>Америго</w:t>
      </w:r>
      <w:proofErr w:type="spellEnd"/>
      <w:r w:rsidRPr="00FB2CB2">
        <w:rPr>
          <w:rFonts w:cs="Times New Roman"/>
        </w:rPr>
        <w:t xml:space="preserve"> </w:t>
      </w:r>
      <w:proofErr w:type="spellStart"/>
      <w:r w:rsidRPr="00FB2CB2">
        <w:rPr>
          <w:rFonts w:cs="Times New Roman"/>
        </w:rPr>
        <w:t>Веспуччи</w:t>
      </w:r>
      <w:proofErr w:type="spellEnd"/>
      <w:r w:rsidRPr="00FB2CB2">
        <w:rPr>
          <w:rFonts w:cs="Times New Roman"/>
        </w:rPr>
        <w:t xml:space="preserve">, </w:t>
      </w:r>
      <w:proofErr w:type="spellStart"/>
      <w:r w:rsidRPr="00FB2CB2">
        <w:rPr>
          <w:rFonts w:cs="Times New Roman"/>
        </w:rPr>
        <w:t>Фернан</w:t>
      </w:r>
      <w:proofErr w:type="spellEnd"/>
      <w:r w:rsidRPr="00FB2CB2">
        <w:rPr>
          <w:rFonts w:cs="Times New Roman"/>
        </w:rPr>
        <w:t xml:space="preserve"> Магеллан, Хуан Себастьян </w:t>
      </w:r>
      <w:proofErr w:type="spellStart"/>
      <w:r w:rsidRPr="00FB2CB2">
        <w:rPr>
          <w:rFonts w:cs="Times New Roman"/>
        </w:rPr>
        <w:t>Элькано</w:t>
      </w:r>
      <w:proofErr w:type="spellEnd"/>
      <w:r w:rsidRPr="00FB2CB2">
        <w:rPr>
          <w:rFonts w:cs="Times New Roman"/>
        </w:rPr>
        <w:t xml:space="preserve">, Луис де </w:t>
      </w:r>
      <w:proofErr w:type="spellStart"/>
      <w:r w:rsidRPr="00FB2CB2">
        <w:rPr>
          <w:rFonts w:cs="Times New Roman"/>
        </w:rPr>
        <w:t>Торрес</w:t>
      </w:r>
      <w:proofErr w:type="spellEnd"/>
      <w:r w:rsidRPr="00FB2CB2">
        <w:rPr>
          <w:rFonts w:cs="Times New Roman"/>
        </w:rPr>
        <w:t xml:space="preserve">, Абель Тасман, Джеймс Кук, Семён Дежнёв, </w:t>
      </w:r>
      <w:proofErr w:type="spellStart"/>
      <w:r w:rsidRPr="00FB2CB2">
        <w:rPr>
          <w:rFonts w:cs="Times New Roman"/>
        </w:rPr>
        <w:t>Витус</w:t>
      </w:r>
      <w:proofErr w:type="spellEnd"/>
      <w:r w:rsidRPr="00FB2CB2">
        <w:rPr>
          <w:rFonts w:cs="Times New Roman"/>
        </w:rPr>
        <w:t xml:space="preserve"> Беринг, Алексей Ильич </w:t>
      </w:r>
      <w:proofErr w:type="spellStart"/>
      <w:r w:rsidRPr="00FB2CB2">
        <w:rPr>
          <w:rFonts w:cs="Times New Roman"/>
        </w:rPr>
        <w:t>Чириков</w:t>
      </w:r>
      <w:proofErr w:type="spellEnd"/>
      <w:r w:rsidRPr="00FB2CB2">
        <w:rPr>
          <w:rFonts w:cs="Times New Roman"/>
        </w:rPr>
        <w:t xml:space="preserve">, Иван Федорович Крузенштерн, Юрий Федорович Лисянский, </w:t>
      </w:r>
      <w:proofErr w:type="spellStart"/>
      <w:r w:rsidRPr="00FB2CB2">
        <w:rPr>
          <w:rFonts w:cs="Times New Roman"/>
        </w:rPr>
        <w:t>Фаддей</w:t>
      </w:r>
      <w:proofErr w:type="spellEnd"/>
      <w:r w:rsidRPr="00FB2CB2">
        <w:rPr>
          <w:rFonts w:cs="Times New Roman"/>
        </w:rPr>
        <w:t xml:space="preserve"> </w:t>
      </w:r>
      <w:proofErr w:type="spellStart"/>
      <w:r w:rsidRPr="00FB2CB2">
        <w:rPr>
          <w:rFonts w:cs="Times New Roman"/>
        </w:rPr>
        <w:t>Фаддеевич</w:t>
      </w:r>
      <w:proofErr w:type="spellEnd"/>
      <w:r w:rsidRPr="00FB2CB2">
        <w:rPr>
          <w:rFonts w:cs="Times New Roman"/>
        </w:rPr>
        <w:t xml:space="preserve"> Беллинсгаузен, Михаил Петрович Лазарев.</w:t>
      </w:r>
      <w:proofErr w:type="gramEnd"/>
    </w:p>
    <w:p w:rsidR="00322648" w:rsidRPr="00FB2CB2" w:rsidRDefault="00322648" w:rsidP="00FB2CB2">
      <w:pPr>
        <w:rPr>
          <w:rFonts w:cs="Times New Roman"/>
          <w:b/>
          <w:u w:val="single"/>
        </w:rPr>
      </w:pPr>
      <w:r w:rsidRPr="00FB2CB2">
        <w:rPr>
          <w:rFonts w:cs="Times New Roman"/>
          <w:b/>
          <w:u w:val="single"/>
        </w:rPr>
        <w:t>Основные образовательные идеи:</w:t>
      </w:r>
    </w:p>
    <w:p w:rsidR="00322648" w:rsidRPr="00FB2CB2" w:rsidRDefault="00322648" w:rsidP="00FB2CB2">
      <w:pPr>
        <w:numPr>
          <w:ilvl w:val="0"/>
          <w:numId w:val="2"/>
        </w:numPr>
        <w:snapToGrid w:val="0"/>
        <w:rPr>
          <w:rFonts w:cs="Times New Roman"/>
        </w:rPr>
      </w:pPr>
      <w:r w:rsidRPr="00FB2CB2">
        <w:rPr>
          <w:rFonts w:cs="Times New Roman"/>
        </w:rPr>
        <w:t>Изучение поверхности Земли — результат героических усилий многих поколений людей.</w:t>
      </w:r>
    </w:p>
    <w:p w:rsidR="00322648" w:rsidRPr="00FB2CB2" w:rsidRDefault="00322648" w:rsidP="00FB2CB2">
      <w:pPr>
        <w:rPr>
          <w:rFonts w:cs="Times New Roman"/>
          <w:b/>
          <w:u w:val="single"/>
        </w:rPr>
      </w:pPr>
      <w:proofErr w:type="spellStart"/>
      <w:r w:rsidRPr="00FB2CB2">
        <w:rPr>
          <w:rFonts w:cs="Times New Roman"/>
          <w:b/>
          <w:u w:val="single"/>
        </w:rPr>
        <w:t>Метапредметные</w:t>
      </w:r>
      <w:proofErr w:type="spellEnd"/>
      <w:r w:rsidRPr="00FB2CB2">
        <w:rPr>
          <w:rFonts w:cs="Times New Roman"/>
          <w:b/>
          <w:u w:val="single"/>
        </w:rPr>
        <w:t xml:space="preserve"> умения: </w:t>
      </w:r>
    </w:p>
    <w:p w:rsidR="00322648" w:rsidRPr="00FB2CB2" w:rsidRDefault="00322648" w:rsidP="00FB2CB2">
      <w:pPr>
        <w:numPr>
          <w:ilvl w:val="0"/>
          <w:numId w:val="3"/>
        </w:numPr>
        <w:rPr>
          <w:rFonts w:cs="Times New Roman"/>
        </w:rPr>
      </w:pPr>
      <w:r w:rsidRPr="00FB2CB2">
        <w:rPr>
          <w:rFonts w:cs="Times New Roman"/>
        </w:rPr>
        <w:t>ставить учебную задачу под руководством  учителя;</w:t>
      </w:r>
    </w:p>
    <w:p w:rsidR="00322648" w:rsidRPr="00FB2CB2" w:rsidRDefault="00322648" w:rsidP="00FB2CB2">
      <w:pPr>
        <w:numPr>
          <w:ilvl w:val="0"/>
          <w:numId w:val="3"/>
        </w:numPr>
        <w:rPr>
          <w:rFonts w:cs="Times New Roman"/>
        </w:rPr>
      </w:pPr>
      <w:r w:rsidRPr="00FB2CB2">
        <w:rPr>
          <w:rFonts w:cs="Times New Roman"/>
        </w:rPr>
        <w:t>планировать свою деятельность под руководством учителя;</w:t>
      </w:r>
    </w:p>
    <w:p w:rsidR="00322648" w:rsidRPr="00FB2CB2" w:rsidRDefault="00322648" w:rsidP="00FB2CB2">
      <w:pPr>
        <w:numPr>
          <w:ilvl w:val="0"/>
          <w:numId w:val="3"/>
        </w:numPr>
        <w:rPr>
          <w:rFonts w:cs="Times New Roman"/>
        </w:rPr>
      </w:pPr>
      <w:r w:rsidRPr="00FB2CB2">
        <w:rPr>
          <w:rFonts w:cs="Times New Roman"/>
        </w:rPr>
        <w:t>выявлять причинно-следственные связи;</w:t>
      </w:r>
    </w:p>
    <w:p w:rsidR="00322648" w:rsidRPr="00FB2CB2" w:rsidRDefault="00322648" w:rsidP="00FB2CB2">
      <w:pPr>
        <w:numPr>
          <w:ilvl w:val="0"/>
          <w:numId w:val="3"/>
        </w:numPr>
        <w:rPr>
          <w:rFonts w:cs="Times New Roman"/>
        </w:rPr>
      </w:pPr>
      <w:r w:rsidRPr="00FB2CB2">
        <w:rPr>
          <w:rFonts w:cs="Times New Roman"/>
        </w:rPr>
        <w:t>определять критерии для сравнения фактов, явлений;</w:t>
      </w:r>
    </w:p>
    <w:p w:rsidR="00322648" w:rsidRPr="00FB2CB2" w:rsidRDefault="00322648" w:rsidP="00FB2CB2">
      <w:pPr>
        <w:numPr>
          <w:ilvl w:val="0"/>
          <w:numId w:val="3"/>
        </w:numPr>
        <w:rPr>
          <w:rFonts w:cs="Times New Roman"/>
        </w:rPr>
      </w:pPr>
      <w:r w:rsidRPr="00FB2CB2">
        <w:rPr>
          <w:rFonts w:cs="Times New Roman"/>
        </w:rPr>
        <w:t>выслушивать и объективно оценивать другого;</w:t>
      </w:r>
    </w:p>
    <w:p w:rsidR="00322648" w:rsidRPr="00FB2CB2" w:rsidRDefault="00322648" w:rsidP="00FB2CB2">
      <w:pPr>
        <w:numPr>
          <w:ilvl w:val="0"/>
          <w:numId w:val="3"/>
        </w:numPr>
        <w:rPr>
          <w:rFonts w:cs="Times New Roman"/>
        </w:rPr>
      </w:pPr>
      <w:r w:rsidRPr="00FB2CB2">
        <w:rPr>
          <w:rFonts w:cs="Times New Roman"/>
        </w:rPr>
        <w:t>уметь вести диалог, вырабатывая общее решение.</w:t>
      </w:r>
    </w:p>
    <w:p w:rsidR="00322648" w:rsidRPr="00FB2CB2" w:rsidRDefault="00322648" w:rsidP="00FB2CB2">
      <w:pPr>
        <w:snapToGrid w:val="0"/>
        <w:rPr>
          <w:rFonts w:cs="Times New Roman"/>
          <w:b/>
          <w:u w:val="single"/>
        </w:rPr>
      </w:pPr>
      <w:r w:rsidRPr="00FB2CB2">
        <w:rPr>
          <w:rFonts w:cs="Times New Roman"/>
          <w:b/>
          <w:u w:val="single"/>
        </w:rPr>
        <w:t>Элементы содержания, проверяемые ЕГЭ:</w:t>
      </w:r>
    </w:p>
    <w:p w:rsidR="00322648" w:rsidRPr="00FB2CB2" w:rsidRDefault="00322648" w:rsidP="00FB2CB2">
      <w:pPr>
        <w:numPr>
          <w:ilvl w:val="0"/>
          <w:numId w:val="3"/>
        </w:numPr>
        <w:snapToGrid w:val="0"/>
        <w:rPr>
          <w:rFonts w:cs="Times New Roman"/>
        </w:rPr>
      </w:pPr>
      <w:r w:rsidRPr="00FB2CB2">
        <w:rPr>
          <w:rFonts w:cs="Times New Roman"/>
        </w:rPr>
        <w:t>результаты выдающихся географических открытий и путешествий.</w:t>
      </w:r>
    </w:p>
    <w:p w:rsidR="00322648" w:rsidRPr="00FB2CB2" w:rsidRDefault="00322648" w:rsidP="00FB2CB2">
      <w:pPr>
        <w:rPr>
          <w:rFonts w:cs="Times New Roman"/>
          <w:b/>
          <w:bCs/>
          <w:u w:val="single"/>
        </w:rPr>
      </w:pPr>
      <w:r w:rsidRPr="00FB2CB2">
        <w:rPr>
          <w:rFonts w:cs="Times New Roman"/>
          <w:b/>
          <w:bCs/>
          <w:u w:val="single"/>
        </w:rPr>
        <w:t xml:space="preserve">Практические работы: </w:t>
      </w:r>
    </w:p>
    <w:p w:rsidR="00322648" w:rsidRPr="00FB2CB2" w:rsidRDefault="00322648" w:rsidP="00FB2CB2">
      <w:pPr>
        <w:numPr>
          <w:ilvl w:val="0"/>
          <w:numId w:val="11"/>
        </w:numPr>
        <w:snapToGrid w:val="0"/>
        <w:rPr>
          <w:rFonts w:cs="Times New Roman"/>
        </w:rPr>
      </w:pPr>
      <w:r w:rsidRPr="00FB2CB2">
        <w:rPr>
          <w:rFonts w:cs="Times New Roman"/>
        </w:rPr>
        <w:t>Обозначение на контурной карте маршрутов путешествий, обозначение географических объектов.</w:t>
      </w:r>
    </w:p>
    <w:p w:rsidR="00322648" w:rsidRPr="00FB2CB2" w:rsidRDefault="00322648" w:rsidP="00FB2CB2">
      <w:pPr>
        <w:numPr>
          <w:ilvl w:val="0"/>
          <w:numId w:val="11"/>
        </w:numPr>
        <w:snapToGrid w:val="0"/>
        <w:rPr>
          <w:rFonts w:cs="Times New Roman"/>
        </w:rPr>
      </w:pPr>
      <w:r w:rsidRPr="00FB2CB2">
        <w:rPr>
          <w:rFonts w:cs="Times New Roman"/>
        </w:rPr>
        <w:t>Составление сводной таблицы «Имена русских первопроходцев и мореплавателей на карте мира».</w:t>
      </w:r>
    </w:p>
    <w:p w:rsidR="00322648" w:rsidRPr="00FB2CB2" w:rsidRDefault="00322648" w:rsidP="00FB2CB2">
      <w:pPr>
        <w:rPr>
          <w:rFonts w:cs="Times New Roman"/>
          <w:b/>
          <w:bCs/>
        </w:rPr>
      </w:pPr>
      <w:r w:rsidRPr="00FB2CB2">
        <w:rPr>
          <w:rFonts w:cs="Times New Roman"/>
          <w:b/>
          <w:bCs/>
        </w:rPr>
        <w:t>Тема 4. Путешествие по планете Земля (10 часов)</w:t>
      </w:r>
    </w:p>
    <w:p w:rsidR="00322648" w:rsidRPr="00FB2CB2" w:rsidRDefault="00322648" w:rsidP="00FB2CB2">
      <w:pPr>
        <w:rPr>
          <w:rFonts w:cs="Times New Roman"/>
          <w:b/>
          <w:bCs/>
          <w:u w:val="single"/>
        </w:rPr>
      </w:pPr>
      <w:r w:rsidRPr="00FB2CB2">
        <w:rPr>
          <w:rFonts w:cs="Times New Roman"/>
          <w:b/>
          <w:bCs/>
          <w:u w:val="single"/>
        </w:rPr>
        <w:lastRenderedPageBreak/>
        <w:t>Содержание темы:</w:t>
      </w:r>
    </w:p>
    <w:p w:rsidR="00322648" w:rsidRPr="00FB2CB2" w:rsidRDefault="00322648" w:rsidP="00FB2CB2">
      <w:pPr>
        <w:rPr>
          <w:rFonts w:cs="Times New Roman"/>
        </w:rPr>
      </w:pPr>
      <w:r w:rsidRPr="00FB2CB2">
        <w:rPr>
          <w:rFonts w:cs="Times New Roman"/>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322648" w:rsidRPr="00FB2CB2" w:rsidRDefault="00322648" w:rsidP="00FB2CB2">
      <w:pPr>
        <w:rPr>
          <w:rFonts w:cs="Times New Roman"/>
          <w:b/>
          <w:bCs/>
          <w:u w:val="single"/>
        </w:rPr>
      </w:pPr>
      <w:r w:rsidRPr="00FB2CB2">
        <w:rPr>
          <w:rFonts w:cs="Times New Roman"/>
          <w:b/>
          <w:bCs/>
          <w:u w:val="single"/>
        </w:rPr>
        <w:t xml:space="preserve">Учебные понятия:  </w:t>
      </w:r>
    </w:p>
    <w:p w:rsidR="00322648" w:rsidRPr="00FB2CB2" w:rsidRDefault="00322648" w:rsidP="00FB2CB2">
      <w:pPr>
        <w:rPr>
          <w:rFonts w:cs="Times New Roman"/>
        </w:rPr>
      </w:pPr>
      <w:proofErr w:type="gramStart"/>
      <w:r w:rsidRPr="00FB2CB2">
        <w:rPr>
          <w:rFonts w:cs="Times New Roman"/>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322648" w:rsidRPr="00FB2CB2" w:rsidRDefault="00322648" w:rsidP="00FB2CB2">
      <w:pPr>
        <w:rPr>
          <w:rFonts w:cs="Times New Roman"/>
          <w:b/>
          <w:u w:val="single"/>
        </w:rPr>
      </w:pPr>
      <w:r w:rsidRPr="00FB2CB2">
        <w:rPr>
          <w:rFonts w:cs="Times New Roman"/>
          <w:b/>
          <w:u w:val="single"/>
        </w:rPr>
        <w:t>Основные образовательные идеи:</w:t>
      </w:r>
    </w:p>
    <w:p w:rsidR="00322648" w:rsidRPr="00FB2CB2" w:rsidRDefault="00322648" w:rsidP="00FB2CB2">
      <w:pPr>
        <w:numPr>
          <w:ilvl w:val="0"/>
          <w:numId w:val="2"/>
        </w:numPr>
        <w:snapToGrid w:val="0"/>
        <w:rPr>
          <w:rFonts w:cs="Times New Roman"/>
        </w:rPr>
      </w:pPr>
      <w:r w:rsidRPr="00FB2CB2">
        <w:rPr>
          <w:rFonts w:cs="Times New Roman"/>
        </w:rPr>
        <w:t>Мировой океан играет огромную роль в формировании природы Земли.</w:t>
      </w:r>
    </w:p>
    <w:p w:rsidR="00322648" w:rsidRPr="00FB2CB2" w:rsidRDefault="00322648" w:rsidP="00FB2CB2">
      <w:pPr>
        <w:numPr>
          <w:ilvl w:val="0"/>
          <w:numId w:val="2"/>
        </w:numPr>
        <w:snapToGrid w:val="0"/>
        <w:rPr>
          <w:rFonts w:cs="Times New Roman"/>
        </w:rPr>
      </w:pPr>
      <w:r w:rsidRPr="00FB2CB2">
        <w:rPr>
          <w:rFonts w:cs="Times New Roman"/>
        </w:rPr>
        <w:t>Природа каждого материка уникальна.</w:t>
      </w:r>
    </w:p>
    <w:p w:rsidR="00322648" w:rsidRPr="00FB2CB2" w:rsidRDefault="00322648" w:rsidP="00FB2CB2">
      <w:pPr>
        <w:rPr>
          <w:rFonts w:cs="Times New Roman"/>
          <w:b/>
          <w:u w:val="single"/>
        </w:rPr>
      </w:pPr>
      <w:proofErr w:type="spellStart"/>
      <w:r w:rsidRPr="00FB2CB2">
        <w:rPr>
          <w:rFonts w:cs="Times New Roman"/>
          <w:b/>
          <w:u w:val="single"/>
        </w:rPr>
        <w:t>Метапредметные</w:t>
      </w:r>
      <w:proofErr w:type="spellEnd"/>
      <w:r w:rsidRPr="00FB2CB2">
        <w:rPr>
          <w:rFonts w:cs="Times New Roman"/>
          <w:b/>
          <w:u w:val="single"/>
        </w:rPr>
        <w:t xml:space="preserve"> умения: </w:t>
      </w:r>
    </w:p>
    <w:p w:rsidR="00322648" w:rsidRPr="00FB2CB2" w:rsidRDefault="00322648" w:rsidP="00FB2CB2">
      <w:pPr>
        <w:numPr>
          <w:ilvl w:val="0"/>
          <w:numId w:val="3"/>
        </w:numPr>
        <w:rPr>
          <w:rFonts w:cs="Times New Roman"/>
        </w:rPr>
      </w:pPr>
      <w:r w:rsidRPr="00FB2CB2">
        <w:rPr>
          <w:rFonts w:cs="Times New Roman"/>
        </w:rPr>
        <w:t>ставить учебную задачу под руководством  учителя;</w:t>
      </w:r>
    </w:p>
    <w:p w:rsidR="00322648" w:rsidRPr="00FB2CB2" w:rsidRDefault="00322648" w:rsidP="00FB2CB2">
      <w:pPr>
        <w:numPr>
          <w:ilvl w:val="0"/>
          <w:numId w:val="3"/>
        </w:numPr>
        <w:rPr>
          <w:rFonts w:cs="Times New Roman"/>
        </w:rPr>
      </w:pPr>
      <w:r w:rsidRPr="00FB2CB2">
        <w:rPr>
          <w:rFonts w:cs="Times New Roman"/>
        </w:rPr>
        <w:t>планировать свою деятельность под руководством учителя;</w:t>
      </w:r>
    </w:p>
    <w:p w:rsidR="00322648" w:rsidRPr="00FB2CB2" w:rsidRDefault="00322648" w:rsidP="00FB2CB2">
      <w:pPr>
        <w:numPr>
          <w:ilvl w:val="0"/>
          <w:numId w:val="3"/>
        </w:numPr>
        <w:rPr>
          <w:rFonts w:cs="Times New Roman"/>
        </w:rPr>
      </w:pPr>
      <w:r w:rsidRPr="00FB2CB2">
        <w:rPr>
          <w:rFonts w:cs="Times New Roman"/>
        </w:rPr>
        <w:t>выявлять причинно-следственные связи;</w:t>
      </w:r>
    </w:p>
    <w:p w:rsidR="00322648" w:rsidRPr="00FB2CB2" w:rsidRDefault="00322648" w:rsidP="00FB2CB2">
      <w:pPr>
        <w:numPr>
          <w:ilvl w:val="0"/>
          <w:numId w:val="3"/>
        </w:numPr>
        <w:rPr>
          <w:rFonts w:cs="Times New Roman"/>
        </w:rPr>
      </w:pPr>
      <w:r w:rsidRPr="00FB2CB2">
        <w:rPr>
          <w:rFonts w:cs="Times New Roman"/>
        </w:rPr>
        <w:t>определять критерии для сравнения фактов, явлений;</w:t>
      </w:r>
    </w:p>
    <w:p w:rsidR="00322648" w:rsidRPr="00FB2CB2" w:rsidRDefault="00322648" w:rsidP="00FB2CB2">
      <w:pPr>
        <w:numPr>
          <w:ilvl w:val="0"/>
          <w:numId w:val="3"/>
        </w:numPr>
        <w:rPr>
          <w:rFonts w:cs="Times New Roman"/>
        </w:rPr>
      </w:pPr>
      <w:r w:rsidRPr="00FB2CB2">
        <w:rPr>
          <w:rFonts w:cs="Times New Roman"/>
        </w:rPr>
        <w:t>выслушивать и объективно оценивать другого;</w:t>
      </w:r>
    </w:p>
    <w:p w:rsidR="00322648" w:rsidRPr="00FB2CB2" w:rsidRDefault="00322648" w:rsidP="00FB2CB2">
      <w:pPr>
        <w:numPr>
          <w:ilvl w:val="0"/>
          <w:numId w:val="3"/>
        </w:numPr>
        <w:rPr>
          <w:rFonts w:cs="Times New Roman"/>
        </w:rPr>
      </w:pPr>
      <w:r w:rsidRPr="00FB2CB2">
        <w:rPr>
          <w:rFonts w:cs="Times New Roman"/>
        </w:rPr>
        <w:t>уметь вести диалог, вырабатывая общее решение.</w:t>
      </w:r>
    </w:p>
    <w:p w:rsidR="00322648" w:rsidRPr="00FB2CB2" w:rsidRDefault="00322648" w:rsidP="00FB2CB2">
      <w:pPr>
        <w:snapToGrid w:val="0"/>
        <w:rPr>
          <w:rFonts w:cs="Times New Roman"/>
          <w:b/>
          <w:u w:val="single"/>
        </w:rPr>
      </w:pPr>
      <w:r w:rsidRPr="00FB2CB2">
        <w:rPr>
          <w:rFonts w:cs="Times New Roman"/>
          <w:b/>
          <w:u w:val="single"/>
        </w:rPr>
        <w:t>Элементы содержания, проверяемые ЕГЭ</w:t>
      </w:r>
    </w:p>
    <w:p w:rsidR="00322648" w:rsidRPr="00FB2CB2" w:rsidRDefault="00322648" w:rsidP="00FB2CB2">
      <w:pPr>
        <w:numPr>
          <w:ilvl w:val="0"/>
          <w:numId w:val="3"/>
        </w:numPr>
        <w:tabs>
          <w:tab w:val="left" w:pos="0"/>
        </w:tabs>
        <w:snapToGrid w:val="0"/>
        <w:rPr>
          <w:rFonts w:cs="Times New Roman"/>
        </w:rPr>
      </w:pPr>
      <w:r w:rsidRPr="00FB2CB2">
        <w:rPr>
          <w:rFonts w:cs="Times New Roman"/>
        </w:rPr>
        <w:t xml:space="preserve">Географические особенности природы материков и океанов. </w:t>
      </w:r>
    </w:p>
    <w:p w:rsidR="00322648" w:rsidRPr="00FB2CB2" w:rsidRDefault="00322648" w:rsidP="00FB2CB2">
      <w:pPr>
        <w:rPr>
          <w:rFonts w:cs="Times New Roman"/>
          <w:b/>
          <w:bCs/>
          <w:u w:val="single"/>
        </w:rPr>
      </w:pPr>
      <w:r w:rsidRPr="00FB2CB2">
        <w:rPr>
          <w:rFonts w:cs="Times New Roman"/>
          <w:b/>
          <w:bCs/>
          <w:u w:val="single"/>
        </w:rPr>
        <w:t xml:space="preserve">Практические работы: </w:t>
      </w:r>
    </w:p>
    <w:p w:rsidR="00322648" w:rsidRPr="00FB2CB2" w:rsidRDefault="00322648" w:rsidP="00FB2CB2">
      <w:pPr>
        <w:numPr>
          <w:ilvl w:val="0"/>
          <w:numId w:val="12"/>
        </w:numPr>
        <w:tabs>
          <w:tab w:val="left" w:pos="0"/>
        </w:tabs>
        <w:snapToGrid w:val="0"/>
        <w:rPr>
          <w:rFonts w:cs="Times New Roman"/>
        </w:rPr>
      </w:pPr>
      <w:r w:rsidRPr="00FB2CB2">
        <w:rPr>
          <w:rFonts w:cs="Times New Roman"/>
        </w:rPr>
        <w:t>Обозначение на контурной карте материков и океанов Земли.</w:t>
      </w:r>
    </w:p>
    <w:p w:rsidR="00322648" w:rsidRPr="00FB2CB2" w:rsidRDefault="00322648" w:rsidP="00FB2CB2">
      <w:pPr>
        <w:numPr>
          <w:ilvl w:val="0"/>
          <w:numId w:val="12"/>
        </w:numPr>
        <w:tabs>
          <w:tab w:val="left" w:pos="0"/>
        </w:tabs>
        <w:snapToGrid w:val="0"/>
        <w:rPr>
          <w:rFonts w:cs="Times New Roman"/>
        </w:rPr>
      </w:pPr>
      <w:r w:rsidRPr="00FB2CB2">
        <w:rPr>
          <w:rFonts w:cs="Times New Roman"/>
        </w:rPr>
        <w:t>Обозначение на контурной карте крупнейших государств материка</w:t>
      </w:r>
    </w:p>
    <w:p w:rsidR="00322648" w:rsidRPr="00FB2CB2" w:rsidRDefault="00322648" w:rsidP="00FB2CB2">
      <w:pPr>
        <w:rPr>
          <w:rFonts w:cs="Times New Roman"/>
          <w:b/>
          <w:bCs/>
        </w:rPr>
      </w:pPr>
      <w:r w:rsidRPr="00FB2CB2">
        <w:rPr>
          <w:rFonts w:cs="Times New Roman"/>
          <w:b/>
          <w:bCs/>
        </w:rPr>
        <w:t>Тема 5. Природа Земли (2часа)</w:t>
      </w:r>
    </w:p>
    <w:p w:rsidR="00322648" w:rsidRPr="00FB2CB2" w:rsidRDefault="00322648" w:rsidP="00FB2CB2">
      <w:pPr>
        <w:rPr>
          <w:rFonts w:cs="Times New Roman"/>
          <w:b/>
          <w:bCs/>
          <w:u w:val="single"/>
        </w:rPr>
      </w:pPr>
      <w:r w:rsidRPr="00FB2CB2">
        <w:rPr>
          <w:rFonts w:cs="Times New Roman"/>
          <w:b/>
          <w:bCs/>
          <w:u w:val="single"/>
        </w:rPr>
        <w:t>Содержание темы:</w:t>
      </w:r>
    </w:p>
    <w:p w:rsidR="00322648" w:rsidRPr="00FB2CB2" w:rsidRDefault="00322648" w:rsidP="00FB2CB2">
      <w:pPr>
        <w:rPr>
          <w:rFonts w:cs="Times New Roman"/>
        </w:rPr>
      </w:pPr>
      <w:r w:rsidRPr="00FB2CB2">
        <w:rPr>
          <w:rFonts w:cs="Times New Roman"/>
        </w:rPr>
        <w:t xml:space="preserve">Что такое природа. Природные объекты. Географическая оболочка Земли и ее части: литосфера, атмосфера, гидросфера и биосфера. </w:t>
      </w:r>
    </w:p>
    <w:p w:rsidR="00322648" w:rsidRPr="00FB2CB2" w:rsidRDefault="00322648" w:rsidP="00FB2CB2">
      <w:pPr>
        <w:rPr>
          <w:rFonts w:cs="Times New Roman"/>
          <w:b/>
          <w:bCs/>
        </w:rPr>
      </w:pPr>
      <w:r w:rsidRPr="00FB2CB2">
        <w:rPr>
          <w:rFonts w:cs="Times New Roman"/>
          <w:b/>
          <w:bCs/>
          <w:u w:val="single"/>
        </w:rPr>
        <w:t xml:space="preserve">Учебные понятия:  </w:t>
      </w:r>
      <w:r w:rsidRPr="00FB2CB2">
        <w:rPr>
          <w:rFonts w:cs="Times New Roman"/>
          <w:b/>
          <w:bCs/>
        </w:rPr>
        <w:t xml:space="preserve"> </w:t>
      </w:r>
    </w:p>
    <w:p w:rsidR="00322648" w:rsidRPr="00FB2CB2" w:rsidRDefault="00322648" w:rsidP="00FB2CB2">
      <w:pPr>
        <w:rPr>
          <w:rFonts w:cs="Times New Roman"/>
        </w:rPr>
      </w:pPr>
      <w:r w:rsidRPr="00FB2CB2">
        <w:rPr>
          <w:rFonts w:cs="Times New Roman"/>
        </w:rPr>
        <w:t>природа, объекты природы, литосфера, атмосфера, гидросфера, биосфера, географическая оболочка.</w:t>
      </w:r>
    </w:p>
    <w:p w:rsidR="00322648" w:rsidRPr="00FB2CB2" w:rsidRDefault="00322648" w:rsidP="00FB2CB2">
      <w:pPr>
        <w:rPr>
          <w:rFonts w:cs="Times New Roman"/>
          <w:b/>
          <w:u w:val="single"/>
        </w:rPr>
      </w:pPr>
      <w:r w:rsidRPr="00FB2CB2">
        <w:rPr>
          <w:rFonts w:cs="Times New Roman"/>
          <w:b/>
          <w:u w:val="single"/>
        </w:rPr>
        <w:t>Основные образовательные идеи:</w:t>
      </w:r>
    </w:p>
    <w:p w:rsidR="00322648" w:rsidRPr="00FB2CB2" w:rsidRDefault="00322648" w:rsidP="00FB2CB2">
      <w:pPr>
        <w:numPr>
          <w:ilvl w:val="0"/>
          <w:numId w:val="2"/>
        </w:numPr>
        <w:snapToGrid w:val="0"/>
        <w:rPr>
          <w:rFonts w:cs="Times New Roman"/>
        </w:rPr>
      </w:pPr>
      <w:r w:rsidRPr="00FB2CB2">
        <w:rPr>
          <w:rFonts w:cs="Times New Roman"/>
        </w:rPr>
        <w:t>Природа Земли — сложное сочетание разнообразных природных объектов.</w:t>
      </w:r>
    </w:p>
    <w:p w:rsidR="00322648" w:rsidRPr="00FB2CB2" w:rsidRDefault="00322648" w:rsidP="00FB2CB2">
      <w:pPr>
        <w:numPr>
          <w:ilvl w:val="0"/>
          <w:numId w:val="2"/>
        </w:numPr>
        <w:snapToGrid w:val="0"/>
        <w:rPr>
          <w:rFonts w:cs="Times New Roman"/>
        </w:rPr>
      </w:pPr>
      <w:r w:rsidRPr="00FB2CB2">
        <w:rPr>
          <w:rFonts w:cs="Times New Roman"/>
        </w:rPr>
        <w:t xml:space="preserve">Природные оболочки взаимосвязаны и образуют географическую оболочку или </w:t>
      </w:r>
      <w:r w:rsidRPr="00FB2CB2">
        <w:rPr>
          <w:rFonts w:cs="Times New Roman"/>
        </w:rPr>
        <w:lastRenderedPageBreak/>
        <w:t>природу Земли.</w:t>
      </w:r>
    </w:p>
    <w:p w:rsidR="00322648" w:rsidRPr="00FB2CB2" w:rsidRDefault="00322648" w:rsidP="00FB2CB2">
      <w:pPr>
        <w:rPr>
          <w:rFonts w:cs="Times New Roman"/>
          <w:b/>
          <w:u w:val="single"/>
        </w:rPr>
      </w:pPr>
      <w:proofErr w:type="spellStart"/>
      <w:r w:rsidRPr="00FB2CB2">
        <w:rPr>
          <w:rFonts w:cs="Times New Roman"/>
          <w:b/>
          <w:u w:val="single"/>
        </w:rPr>
        <w:t>Метапредметные</w:t>
      </w:r>
      <w:proofErr w:type="spellEnd"/>
      <w:r w:rsidRPr="00FB2CB2">
        <w:rPr>
          <w:rFonts w:cs="Times New Roman"/>
          <w:b/>
          <w:u w:val="single"/>
        </w:rPr>
        <w:t xml:space="preserve"> умения: </w:t>
      </w:r>
    </w:p>
    <w:p w:rsidR="00322648" w:rsidRPr="00FB2CB2" w:rsidRDefault="00322648" w:rsidP="00FB2CB2">
      <w:pPr>
        <w:numPr>
          <w:ilvl w:val="0"/>
          <w:numId w:val="3"/>
        </w:numPr>
        <w:rPr>
          <w:rFonts w:cs="Times New Roman"/>
        </w:rPr>
      </w:pPr>
      <w:r w:rsidRPr="00FB2CB2">
        <w:rPr>
          <w:rFonts w:cs="Times New Roman"/>
        </w:rPr>
        <w:t>ставить учебную задачу под руководством  учителя;</w:t>
      </w:r>
    </w:p>
    <w:p w:rsidR="00322648" w:rsidRPr="00FB2CB2" w:rsidRDefault="00322648" w:rsidP="00FB2CB2">
      <w:pPr>
        <w:numPr>
          <w:ilvl w:val="0"/>
          <w:numId w:val="3"/>
        </w:numPr>
        <w:rPr>
          <w:rFonts w:cs="Times New Roman"/>
        </w:rPr>
      </w:pPr>
      <w:r w:rsidRPr="00FB2CB2">
        <w:rPr>
          <w:rFonts w:cs="Times New Roman"/>
        </w:rPr>
        <w:t>планировать свою деятельность под руководством учителя;</w:t>
      </w:r>
    </w:p>
    <w:p w:rsidR="00322648" w:rsidRPr="00FB2CB2" w:rsidRDefault="00322648" w:rsidP="00FB2CB2">
      <w:pPr>
        <w:numPr>
          <w:ilvl w:val="0"/>
          <w:numId w:val="3"/>
        </w:numPr>
        <w:rPr>
          <w:rFonts w:cs="Times New Roman"/>
        </w:rPr>
      </w:pPr>
      <w:r w:rsidRPr="00FB2CB2">
        <w:rPr>
          <w:rFonts w:cs="Times New Roman"/>
        </w:rPr>
        <w:t>выявлять причинно-следственные связи;</w:t>
      </w:r>
    </w:p>
    <w:p w:rsidR="00322648" w:rsidRPr="00FB2CB2" w:rsidRDefault="00322648" w:rsidP="00FB2CB2">
      <w:pPr>
        <w:numPr>
          <w:ilvl w:val="0"/>
          <w:numId w:val="3"/>
        </w:numPr>
        <w:rPr>
          <w:rFonts w:cs="Times New Roman"/>
        </w:rPr>
      </w:pPr>
      <w:r w:rsidRPr="00FB2CB2">
        <w:rPr>
          <w:rFonts w:cs="Times New Roman"/>
        </w:rPr>
        <w:t>определять критерии для сравнения фактов, явлений;</w:t>
      </w:r>
    </w:p>
    <w:p w:rsidR="00322648" w:rsidRPr="00FB2CB2" w:rsidRDefault="00322648" w:rsidP="00FB2CB2">
      <w:pPr>
        <w:numPr>
          <w:ilvl w:val="0"/>
          <w:numId w:val="3"/>
        </w:numPr>
        <w:rPr>
          <w:rFonts w:cs="Times New Roman"/>
        </w:rPr>
      </w:pPr>
      <w:r w:rsidRPr="00FB2CB2">
        <w:rPr>
          <w:rFonts w:cs="Times New Roman"/>
        </w:rPr>
        <w:t>выслушивать и объективно оценивать другого;</w:t>
      </w:r>
    </w:p>
    <w:p w:rsidR="00322648" w:rsidRPr="00FB2CB2" w:rsidRDefault="00322648" w:rsidP="00FB2CB2">
      <w:pPr>
        <w:numPr>
          <w:ilvl w:val="0"/>
          <w:numId w:val="3"/>
        </w:numPr>
        <w:rPr>
          <w:rFonts w:cs="Times New Roman"/>
        </w:rPr>
      </w:pPr>
      <w:r w:rsidRPr="00FB2CB2">
        <w:rPr>
          <w:rFonts w:cs="Times New Roman"/>
        </w:rPr>
        <w:t>уметь вести диалог, вырабатывая общее решение.</w:t>
      </w:r>
    </w:p>
    <w:p w:rsidR="00322648" w:rsidRPr="00FB2CB2" w:rsidRDefault="00322648" w:rsidP="00FB2CB2">
      <w:pPr>
        <w:snapToGrid w:val="0"/>
        <w:rPr>
          <w:rFonts w:cs="Times New Roman"/>
          <w:b/>
          <w:u w:val="single"/>
        </w:rPr>
      </w:pPr>
      <w:r w:rsidRPr="00FB2CB2">
        <w:rPr>
          <w:rFonts w:cs="Times New Roman"/>
          <w:b/>
          <w:u w:val="single"/>
        </w:rPr>
        <w:t>Элементы содержания, проверяемые ЕГЭ</w:t>
      </w:r>
    </w:p>
    <w:p w:rsidR="00322648" w:rsidRPr="00FB2CB2" w:rsidRDefault="00322648" w:rsidP="00FB2CB2">
      <w:pPr>
        <w:numPr>
          <w:ilvl w:val="0"/>
          <w:numId w:val="3"/>
        </w:numPr>
        <w:tabs>
          <w:tab w:val="left" w:pos="0"/>
        </w:tabs>
        <w:rPr>
          <w:rFonts w:cs="Times New Roman"/>
        </w:rPr>
      </w:pPr>
      <w:r w:rsidRPr="00FB2CB2">
        <w:rPr>
          <w:rFonts w:cs="Times New Roman"/>
        </w:rPr>
        <w:t>понятие о географической оболочке Земли;</w:t>
      </w:r>
    </w:p>
    <w:p w:rsidR="00322648" w:rsidRPr="00FB2CB2" w:rsidRDefault="00322648" w:rsidP="00FB2CB2">
      <w:pPr>
        <w:numPr>
          <w:ilvl w:val="0"/>
          <w:numId w:val="3"/>
        </w:numPr>
        <w:tabs>
          <w:tab w:val="left" w:pos="0"/>
        </w:tabs>
        <w:snapToGrid w:val="0"/>
        <w:rPr>
          <w:rFonts w:cs="Times New Roman"/>
        </w:rPr>
      </w:pPr>
      <w:r w:rsidRPr="00FB2CB2">
        <w:rPr>
          <w:rFonts w:cs="Times New Roman"/>
        </w:rPr>
        <w:t>определение географических объектов и явлений по их существенным признакам.</w:t>
      </w:r>
    </w:p>
    <w:p w:rsidR="00322648" w:rsidRPr="00FB2CB2" w:rsidRDefault="00322648" w:rsidP="00FB2CB2">
      <w:pPr>
        <w:rPr>
          <w:rFonts w:cs="Times New Roman"/>
          <w:b/>
          <w:bCs/>
          <w:u w:val="single"/>
        </w:rPr>
      </w:pPr>
      <w:r w:rsidRPr="00FB2CB2">
        <w:rPr>
          <w:rFonts w:cs="Times New Roman"/>
          <w:b/>
          <w:bCs/>
          <w:u w:val="single"/>
        </w:rPr>
        <w:t xml:space="preserve">Практические работы: </w:t>
      </w:r>
    </w:p>
    <w:p w:rsidR="00322648" w:rsidRPr="00AD1D6C" w:rsidRDefault="00322648" w:rsidP="00FB2CB2">
      <w:pPr>
        <w:numPr>
          <w:ilvl w:val="0"/>
          <w:numId w:val="6"/>
        </w:numPr>
        <w:rPr>
          <w:rFonts w:cs="Times New Roman"/>
          <w:b/>
          <w:bCs/>
          <w:u w:val="single"/>
        </w:rPr>
      </w:pPr>
      <w:r w:rsidRPr="00FB2CB2">
        <w:rPr>
          <w:rFonts w:cs="Times New Roman"/>
        </w:rPr>
        <w:t>Организация фенологических наблюдений в природе.</w:t>
      </w:r>
    </w:p>
    <w:p w:rsidR="00AD1D6C" w:rsidRPr="00FB2CB2" w:rsidRDefault="00AD1D6C" w:rsidP="00AD1D6C">
      <w:pPr>
        <w:ind w:left="720" w:firstLine="0"/>
        <w:rPr>
          <w:rFonts w:cs="Times New Roman"/>
          <w:b/>
          <w:bCs/>
          <w:u w:val="single"/>
        </w:rPr>
      </w:pPr>
    </w:p>
    <w:p w:rsidR="00322648" w:rsidRPr="00D7474A" w:rsidRDefault="00322648" w:rsidP="00AD1D6C">
      <w:pPr>
        <w:pStyle w:val="1"/>
        <w:rPr>
          <w:sz w:val="24"/>
        </w:rPr>
      </w:pPr>
      <w:bookmarkStart w:id="2" w:name="_Toc459638698"/>
      <w:r w:rsidRPr="00D7474A">
        <w:rPr>
          <w:sz w:val="24"/>
        </w:rPr>
        <w:t>Требования к уровню подготовки учащихся</w:t>
      </w:r>
      <w:bookmarkEnd w:id="2"/>
    </w:p>
    <w:p w:rsidR="00322648" w:rsidRPr="00FB2CB2" w:rsidRDefault="00322648" w:rsidP="00FB2CB2">
      <w:pPr>
        <w:ind w:firstLine="283"/>
        <w:rPr>
          <w:rFonts w:eastAsia="PragmaticaCondC" w:cs="Times New Roman"/>
          <w:b/>
        </w:rPr>
      </w:pPr>
      <w:r w:rsidRPr="00FB2CB2">
        <w:rPr>
          <w:rFonts w:eastAsia="PragmaticaCondC" w:cs="Times New Roman"/>
          <w:b/>
        </w:rPr>
        <w:t>Учащиеся должны:</w:t>
      </w:r>
    </w:p>
    <w:p w:rsidR="00322648" w:rsidRPr="00FB2CB2" w:rsidRDefault="00322648" w:rsidP="00FB2CB2">
      <w:pPr>
        <w:ind w:firstLine="283"/>
        <w:rPr>
          <w:rFonts w:eastAsia="PragmaticaCondC" w:cs="Times New Roman"/>
        </w:rPr>
      </w:pPr>
      <w:r w:rsidRPr="00FB2CB2">
        <w:rPr>
          <w:rFonts w:eastAsia="PragmaticaCondC" w:cs="Times New Roman"/>
          <w:b/>
        </w:rPr>
        <w:t>1.</w:t>
      </w:r>
      <w:r w:rsidRPr="00FB2CB2">
        <w:rPr>
          <w:rFonts w:eastAsia="PragmaticaCondC" w:cs="Times New Roman"/>
        </w:rPr>
        <w:t xml:space="preserve"> </w:t>
      </w:r>
      <w:r w:rsidRPr="00FB2CB2">
        <w:rPr>
          <w:rFonts w:eastAsia="PragmaticaCondC" w:cs="Times New Roman"/>
          <w:b/>
        </w:rPr>
        <w:t>Называть и показывать:</w:t>
      </w:r>
    </w:p>
    <w:p w:rsidR="00322648" w:rsidRPr="00FB2CB2" w:rsidRDefault="00322648" w:rsidP="00FB2CB2">
      <w:pPr>
        <w:numPr>
          <w:ilvl w:val="0"/>
          <w:numId w:val="7"/>
        </w:numPr>
        <w:rPr>
          <w:rFonts w:eastAsia="PragmaticaCondC" w:cs="Times New Roman"/>
        </w:rPr>
      </w:pPr>
      <w:r w:rsidRPr="00FB2CB2">
        <w:rPr>
          <w:rFonts w:eastAsia="PragmaticaCondC" w:cs="Times New Roman"/>
        </w:rPr>
        <w:t>форму и размеры Земли;</w:t>
      </w:r>
    </w:p>
    <w:p w:rsidR="00322648" w:rsidRPr="00FB2CB2" w:rsidRDefault="00322648" w:rsidP="00FB2CB2">
      <w:pPr>
        <w:numPr>
          <w:ilvl w:val="0"/>
          <w:numId w:val="7"/>
        </w:numPr>
        <w:rPr>
          <w:rFonts w:eastAsia="PragmaticaCondC" w:cs="Times New Roman"/>
        </w:rPr>
      </w:pPr>
      <w:r w:rsidRPr="00FB2CB2">
        <w:rPr>
          <w:rFonts w:eastAsia="PragmaticaCondC" w:cs="Times New Roman"/>
        </w:rPr>
        <w:t>полюса, экватор;</w:t>
      </w:r>
    </w:p>
    <w:p w:rsidR="00322648" w:rsidRPr="00FB2CB2" w:rsidRDefault="00322648" w:rsidP="00FB2CB2">
      <w:pPr>
        <w:numPr>
          <w:ilvl w:val="0"/>
          <w:numId w:val="7"/>
        </w:numPr>
        <w:rPr>
          <w:rFonts w:eastAsia="PragmaticaCondC" w:cs="Times New Roman"/>
        </w:rPr>
      </w:pPr>
      <w:r w:rsidRPr="00FB2CB2">
        <w:rPr>
          <w:rFonts w:eastAsia="PragmaticaCondC" w:cs="Times New Roman"/>
        </w:rPr>
        <w:t>части Мирового океана;</w:t>
      </w:r>
    </w:p>
    <w:p w:rsidR="00322648" w:rsidRPr="00FB2CB2" w:rsidRDefault="00322648" w:rsidP="00FB2CB2">
      <w:pPr>
        <w:numPr>
          <w:ilvl w:val="0"/>
          <w:numId w:val="7"/>
        </w:numPr>
        <w:rPr>
          <w:rFonts w:eastAsia="PragmaticaCondC" w:cs="Times New Roman"/>
        </w:rPr>
      </w:pPr>
      <w:r w:rsidRPr="00FB2CB2">
        <w:rPr>
          <w:rFonts w:eastAsia="PragmaticaCondC" w:cs="Times New Roman"/>
        </w:rPr>
        <w:t>виды движения воды в океане;</w:t>
      </w:r>
    </w:p>
    <w:p w:rsidR="00322648" w:rsidRPr="00FB2CB2" w:rsidRDefault="00322648" w:rsidP="00FB2CB2">
      <w:pPr>
        <w:numPr>
          <w:ilvl w:val="0"/>
          <w:numId w:val="7"/>
        </w:numPr>
        <w:rPr>
          <w:rFonts w:eastAsia="PragmaticaCondC" w:cs="Times New Roman"/>
        </w:rPr>
      </w:pPr>
      <w:r w:rsidRPr="00FB2CB2">
        <w:rPr>
          <w:rFonts w:eastAsia="PragmaticaCondC" w:cs="Times New Roman"/>
        </w:rPr>
        <w:t>материки и океаны Земли;</w:t>
      </w:r>
    </w:p>
    <w:p w:rsidR="00322648" w:rsidRPr="00FB2CB2" w:rsidRDefault="00322648" w:rsidP="00FB2CB2">
      <w:pPr>
        <w:numPr>
          <w:ilvl w:val="0"/>
          <w:numId w:val="7"/>
        </w:numPr>
        <w:rPr>
          <w:rFonts w:eastAsia="PragmaticaCondC" w:cs="Times New Roman"/>
        </w:rPr>
      </w:pPr>
      <w:r w:rsidRPr="00FB2CB2">
        <w:rPr>
          <w:rFonts w:eastAsia="PragmaticaCondC" w:cs="Times New Roman"/>
        </w:rPr>
        <w:t>географические объекты, предусмотренные программой;</w:t>
      </w:r>
    </w:p>
    <w:p w:rsidR="00322648" w:rsidRPr="00FB2CB2" w:rsidRDefault="00322648" w:rsidP="00FB2CB2">
      <w:pPr>
        <w:numPr>
          <w:ilvl w:val="0"/>
          <w:numId w:val="7"/>
        </w:numPr>
        <w:rPr>
          <w:rFonts w:eastAsia="PragmaticaCondC" w:cs="Times New Roman"/>
        </w:rPr>
      </w:pPr>
      <w:r w:rsidRPr="00FB2CB2">
        <w:rPr>
          <w:rFonts w:eastAsia="PragmaticaCondC" w:cs="Times New Roman"/>
        </w:rPr>
        <w:t>маршруты географических исследований и путешествий.</w:t>
      </w:r>
    </w:p>
    <w:p w:rsidR="00322648" w:rsidRPr="00FB2CB2" w:rsidRDefault="00322648" w:rsidP="00FB2CB2">
      <w:pPr>
        <w:spacing w:before="113"/>
        <w:ind w:firstLine="283"/>
        <w:rPr>
          <w:rFonts w:eastAsia="PragmaticaCondC" w:cs="Times New Roman"/>
        </w:rPr>
      </w:pPr>
      <w:r w:rsidRPr="00FB2CB2">
        <w:rPr>
          <w:rFonts w:eastAsia="PragmaticaCondC" w:cs="Times New Roman"/>
          <w:b/>
        </w:rPr>
        <w:t>2.</w:t>
      </w:r>
      <w:r w:rsidRPr="00FB2CB2">
        <w:rPr>
          <w:rFonts w:eastAsia="PragmaticaCondC" w:cs="Times New Roman"/>
        </w:rPr>
        <w:t xml:space="preserve"> </w:t>
      </w:r>
      <w:r w:rsidRPr="00FB2CB2">
        <w:rPr>
          <w:rFonts w:eastAsia="PragmaticaCondC" w:cs="Times New Roman"/>
          <w:b/>
        </w:rPr>
        <w:t>Приводить примеры:</w:t>
      </w:r>
    </w:p>
    <w:p w:rsidR="00322648" w:rsidRPr="00FB2CB2" w:rsidRDefault="00322648" w:rsidP="00FB2CB2">
      <w:pPr>
        <w:numPr>
          <w:ilvl w:val="0"/>
          <w:numId w:val="8"/>
        </w:numPr>
        <w:rPr>
          <w:rFonts w:eastAsia="PragmaticaCondC" w:cs="Times New Roman"/>
        </w:rPr>
      </w:pPr>
      <w:r w:rsidRPr="00FB2CB2">
        <w:rPr>
          <w:rFonts w:eastAsia="PragmaticaCondC" w:cs="Times New Roman"/>
        </w:rPr>
        <w:t>различных видов морей;</w:t>
      </w:r>
    </w:p>
    <w:p w:rsidR="00322648" w:rsidRPr="00FB2CB2" w:rsidRDefault="00322648" w:rsidP="00FB2CB2">
      <w:pPr>
        <w:numPr>
          <w:ilvl w:val="0"/>
          <w:numId w:val="8"/>
        </w:numPr>
        <w:rPr>
          <w:rFonts w:eastAsia="PragmaticaCondC" w:cs="Times New Roman"/>
        </w:rPr>
      </w:pPr>
      <w:r w:rsidRPr="00FB2CB2">
        <w:rPr>
          <w:rFonts w:eastAsia="PragmaticaCondC" w:cs="Times New Roman"/>
        </w:rPr>
        <w:t>различия природы материков.</w:t>
      </w:r>
      <w:r w:rsidRPr="00FB2CB2">
        <w:rPr>
          <w:rFonts w:eastAsia="PragmaticaCondC" w:cs="Times New Roman"/>
          <w:b/>
        </w:rPr>
        <w:t>3.</w:t>
      </w:r>
      <w:r w:rsidRPr="00FB2CB2">
        <w:rPr>
          <w:rFonts w:eastAsia="PragmaticaCondC" w:cs="Times New Roman"/>
        </w:rPr>
        <w:t xml:space="preserve"> </w:t>
      </w:r>
      <w:r w:rsidRPr="00FB2CB2">
        <w:rPr>
          <w:rFonts w:eastAsia="PragmaticaCondC" w:cs="Times New Roman"/>
          <w:b/>
        </w:rPr>
        <w:t>Определять:</w:t>
      </w:r>
    </w:p>
    <w:p w:rsidR="00322648" w:rsidRPr="00FB2CB2" w:rsidRDefault="00322648" w:rsidP="00FB2CB2">
      <w:pPr>
        <w:numPr>
          <w:ilvl w:val="0"/>
          <w:numId w:val="9"/>
        </w:numPr>
        <w:rPr>
          <w:rFonts w:eastAsia="PragmaticaCondC" w:cs="Times New Roman"/>
        </w:rPr>
      </w:pPr>
      <w:r w:rsidRPr="00FB2CB2">
        <w:rPr>
          <w:rFonts w:eastAsia="PragmaticaCondC" w:cs="Times New Roman"/>
        </w:rPr>
        <w:t>стороны горизонта на местности (ориентироваться);</w:t>
      </w:r>
    </w:p>
    <w:p w:rsidR="00322648" w:rsidRPr="00FB2CB2" w:rsidRDefault="00322648" w:rsidP="00FB2CB2">
      <w:pPr>
        <w:numPr>
          <w:ilvl w:val="0"/>
          <w:numId w:val="9"/>
        </w:numPr>
        <w:rPr>
          <w:rFonts w:eastAsia="PragmaticaCondC" w:cs="Times New Roman"/>
        </w:rPr>
      </w:pPr>
      <w:r w:rsidRPr="00FB2CB2">
        <w:rPr>
          <w:rFonts w:eastAsia="PragmaticaCondC" w:cs="Times New Roman"/>
        </w:rPr>
        <w:t>специфику природы материков и океанов по географической карте;</w:t>
      </w:r>
    </w:p>
    <w:p w:rsidR="00322648" w:rsidRPr="00FB2CB2" w:rsidRDefault="00322648" w:rsidP="00FB2CB2">
      <w:pPr>
        <w:numPr>
          <w:ilvl w:val="0"/>
          <w:numId w:val="9"/>
        </w:numPr>
        <w:rPr>
          <w:rFonts w:eastAsia="PragmaticaCondC" w:cs="Times New Roman"/>
        </w:rPr>
      </w:pPr>
      <w:r w:rsidRPr="00FB2CB2">
        <w:rPr>
          <w:rFonts w:eastAsia="PragmaticaCondC" w:cs="Times New Roman"/>
        </w:rPr>
        <w:t>направления по сторонам горизонта с помощью компаса.</w:t>
      </w:r>
    </w:p>
    <w:p w:rsidR="00322648" w:rsidRPr="00FB2CB2" w:rsidRDefault="00322648" w:rsidP="00FB2CB2">
      <w:pPr>
        <w:spacing w:before="113"/>
        <w:ind w:firstLine="283"/>
        <w:rPr>
          <w:rFonts w:eastAsia="PragmaticaCondC" w:cs="Times New Roman"/>
        </w:rPr>
      </w:pPr>
      <w:r w:rsidRPr="00FB2CB2">
        <w:rPr>
          <w:rFonts w:eastAsia="PragmaticaCondC" w:cs="Times New Roman"/>
          <w:b/>
        </w:rPr>
        <w:t>4.</w:t>
      </w:r>
      <w:r w:rsidRPr="00FB2CB2">
        <w:rPr>
          <w:rFonts w:eastAsia="PragmaticaCondC" w:cs="Times New Roman"/>
        </w:rPr>
        <w:t xml:space="preserve"> </w:t>
      </w:r>
      <w:r w:rsidRPr="00FB2CB2">
        <w:rPr>
          <w:rFonts w:eastAsia="PragmaticaCondC" w:cs="Times New Roman"/>
          <w:b/>
        </w:rPr>
        <w:t>Описывать географические объекты.</w:t>
      </w:r>
    </w:p>
    <w:p w:rsidR="00322648" w:rsidRPr="00FB2CB2" w:rsidRDefault="00322648" w:rsidP="00FB2CB2">
      <w:pPr>
        <w:spacing w:before="113"/>
        <w:ind w:firstLine="283"/>
        <w:rPr>
          <w:rFonts w:eastAsia="PragmaticaCondC" w:cs="Times New Roman"/>
        </w:rPr>
      </w:pPr>
      <w:r w:rsidRPr="00FB2CB2">
        <w:rPr>
          <w:rFonts w:eastAsia="PragmaticaCondC" w:cs="Times New Roman"/>
          <w:b/>
        </w:rPr>
        <w:t>5.</w:t>
      </w:r>
      <w:r w:rsidRPr="00FB2CB2">
        <w:rPr>
          <w:rFonts w:eastAsia="PragmaticaCondC" w:cs="Times New Roman"/>
        </w:rPr>
        <w:t xml:space="preserve"> </w:t>
      </w:r>
      <w:r w:rsidRPr="00FB2CB2">
        <w:rPr>
          <w:rFonts w:eastAsia="PragmaticaCondC" w:cs="Times New Roman"/>
          <w:b/>
        </w:rPr>
        <w:t>Объяснять особенности компонентов природы своей местности.</w:t>
      </w:r>
    </w:p>
    <w:p w:rsidR="00322648" w:rsidRPr="00FB2CB2" w:rsidRDefault="00322648" w:rsidP="00FB2CB2">
      <w:pPr>
        <w:spacing w:before="320" w:after="160"/>
        <w:jc w:val="center"/>
        <w:rPr>
          <w:rFonts w:eastAsia="PragmaticaCondC" w:cs="Times New Roman"/>
          <w:b/>
        </w:rPr>
      </w:pPr>
      <w:r w:rsidRPr="00FB2CB2">
        <w:rPr>
          <w:rFonts w:eastAsia="PragmaticaCondC" w:cs="Times New Roman"/>
          <w:b/>
        </w:rPr>
        <w:t>Географическая номенклатура</w:t>
      </w:r>
    </w:p>
    <w:p w:rsidR="00322648" w:rsidRPr="00FB2CB2" w:rsidRDefault="00322648" w:rsidP="00FB2CB2">
      <w:pPr>
        <w:ind w:firstLine="283"/>
        <w:rPr>
          <w:rFonts w:eastAsia="PragmaticaCondC" w:cs="Times New Roman"/>
        </w:rPr>
      </w:pPr>
      <w:r w:rsidRPr="00FB2CB2">
        <w:rPr>
          <w:rFonts w:eastAsia="Arial" w:cs="Times New Roman"/>
          <w:b/>
        </w:rPr>
        <w:lastRenderedPageBreak/>
        <w:t>Материки:</w:t>
      </w:r>
      <w:r w:rsidRPr="00FB2CB2">
        <w:rPr>
          <w:rFonts w:eastAsia="PragmaticaCondC" w:cs="Times New Roman"/>
        </w:rPr>
        <w:t xml:space="preserve"> Евразия, Северная Америка, Южная Америка, Африка, Австралия, Антарктида.</w:t>
      </w:r>
    </w:p>
    <w:p w:rsidR="00322648" w:rsidRPr="00FB2CB2" w:rsidRDefault="00322648" w:rsidP="00FB2CB2">
      <w:pPr>
        <w:ind w:firstLine="283"/>
        <w:rPr>
          <w:rFonts w:eastAsia="PragmaticaCondC" w:cs="Times New Roman"/>
        </w:rPr>
      </w:pPr>
      <w:r w:rsidRPr="00FB2CB2">
        <w:rPr>
          <w:rFonts w:eastAsia="PragmaticaCondC" w:cs="Times New Roman"/>
          <w:b/>
        </w:rPr>
        <w:t>Океаны:</w:t>
      </w:r>
      <w:r w:rsidRPr="00FB2CB2">
        <w:rPr>
          <w:rFonts w:eastAsia="PragmaticaCondC" w:cs="Times New Roman"/>
        </w:rPr>
        <w:t xml:space="preserve"> Тихий, Атлантический, Индийский, Северный Ледовитый.</w:t>
      </w:r>
    </w:p>
    <w:p w:rsidR="00322648" w:rsidRPr="00FB2CB2" w:rsidRDefault="00322648" w:rsidP="00FB2CB2">
      <w:pPr>
        <w:ind w:firstLine="283"/>
        <w:rPr>
          <w:rFonts w:eastAsia="PragmaticaCondC" w:cs="Times New Roman"/>
        </w:rPr>
      </w:pPr>
      <w:r w:rsidRPr="00FB2CB2">
        <w:rPr>
          <w:rFonts w:eastAsia="PragmaticaCondC" w:cs="Times New Roman"/>
          <w:b/>
        </w:rPr>
        <w:t>Острова:</w:t>
      </w:r>
      <w:r w:rsidRPr="00FB2CB2">
        <w:rPr>
          <w:rFonts w:eastAsia="PragmaticaCondC" w:cs="Times New Roman"/>
        </w:rPr>
        <w:t xml:space="preserve"> Гренландия, Мадагаскар, Новая Зеландия, Новая Гвинея.</w:t>
      </w:r>
    </w:p>
    <w:p w:rsidR="00322648" w:rsidRPr="00FB2CB2" w:rsidRDefault="00322648" w:rsidP="00FB2CB2">
      <w:pPr>
        <w:ind w:firstLine="283"/>
        <w:rPr>
          <w:rFonts w:eastAsia="PragmaticaCondC" w:cs="Times New Roman"/>
        </w:rPr>
      </w:pPr>
      <w:r w:rsidRPr="00FB2CB2">
        <w:rPr>
          <w:rFonts w:eastAsia="PragmaticaCondC" w:cs="Times New Roman"/>
          <w:b/>
        </w:rPr>
        <w:t>Полуострова:</w:t>
      </w:r>
      <w:r w:rsidRPr="00FB2CB2">
        <w:rPr>
          <w:rFonts w:eastAsia="PragmaticaCondC" w:cs="Times New Roman"/>
        </w:rPr>
        <w:t xml:space="preserve"> Аравийский, Индостан.</w:t>
      </w:r>
    </w:p>
    <w:p w:rsidR="00322648" w:rsidRPr="00FB2CB2" w:rsidRDefault="00322648" w:rsidP="00FB2CB2">
      <w:pPr>
        <w:ind w:firstLine="283"/>
        <w:rPr>
          <w:rFonts w:eastAsia="PragmaticaCondC" w:cs="Times New Roman"/>
        </w:rPr>
      </w:pPr>
      <w:r w:rsidRPr="00FB2CB2">
        <w:rPr>
          <w:rFonts w:eastAsia="PragmaticaCondC" w:cs="Times New Roman"/>
          <w:b/>
        </w:rPr>
        <w:t>Заливы:</w:t>
      </w:r>
      <w:r w:rsidRPr="00FB2CB2">
        <w:rPr>
          <w:rFonts w:eastAsia="PragmaticaCondC" w:cs="Times New Roman"/>
        </w:rPr>
        <w:t xml:space="preserve"> Мексиканский, Бенгальский, Персидский, Гвинейский.</w:t>
      </w:r>
    </w:p>
    <w:p w:rsidR="00322648" w:rsidRPr="00FB2CB2" w:rsidRDefault="00322648" w:rsidP="00FB2CB2">
      <w:pPr>
        <w:ind w:firstLine="283"/>
        <w:rPr>
          <w:rFonts w:eastAsia="PragmaticaCondC" w:cs="Times New Roman"/>
        </w:rPr>
      </w:pPr>
      <w:r w:rsidRPr="00FB2CB2">
        <w:rPr>
          <w:rFonts w:eastAsia="PragmaticaCondC" w:cs="Times New Roman"/>
          <w:b/>
        </w:rPr>
        <w:t>Проливы:</w:t>
      </w:r>
      <w:r w:rsidRPr="00FB2CB2">
        <w:rPr>
          <w:rFonts w:eastAsia="PragmaticaCondC" w:cs="Times New Roman"/>
        </w:rPr>
        <w:t xml:space="preserve"> Гибралтарский, Магелланов.</w:t>
      </w:r>
    </w:p>
    <w:p w:rsidR="00322648" w:rsidRPr="00FB2CB2" w:rsidRDefault="00322648" w:rsidP="00FB2CB2">
      <w:pPr>
        <w:ind w:firstLine="283"/>
        <w:rPr>
          <w:rFonts w:eastAsia="PragmaticaCondC" w:cs="Times New Roman"/>
        </w:rPr>
      </w:pPr>
      <w:r w:rsidRPr="00FB2CB2">
        <w:rPr>
          <w:rFonts w:eastAsia="PragmaticaCondC" w:cs="Times New Roman"/>
          <w:b/>
        </w:rPr>
        <w:t>Горные системы:</w:t>
      </w:r>
      <w:r w:rsidRPr="00FB2CB2">
        <w:rPr>
          <w:rFonts w:eastAsia="PragmaticaCondC" w:cs="Times New Roman"/>
        </w:rPr>
        <w:t xml:space="preserve"> Гималаи, Кордильеры, Анды, Кавказ, Урал.</w:t>
      </w:r>
    </w:p>
    <w:p w:rsidR="00322648" w:rsidRPr="00FB2CB2" w:rsidRDefault="00322648" w:rsidP="00FB2CB2">
      <w:pPr>
        <w:ind w:firstLine="283"/>
        <w:rPr>
          <w:rFonts w:eastAsia="PragmaticaCondC" w:cs="Times New Roman"/>
        </w:rPr>
      </w:pPr>
      <w:r w:rsidRPr="00FB2CB2">
        <w:rPr>
          <w:rFonts w:eastAsia="PragmaticaCondC" w:cs="Times New Roman"/>
          <w:b/>
        </w:rPr>
        <w:t>Горные вершины, вулканы:</w:t>
      </w:r>
      <w:r w:rsidRPr="00FB2CB2">
        <w:rPr>
          <w:rFonts w:eastAsia="PragmaticaCondC" w:cs="Times New Roman"/>
        </w:rPr>
        <w:t xml:space="preserve"> Джомолунгма (Эверест), Килиманджаро, Ключевская Сопка, Эльбрус, Везувий.</w:t>
      </w:r>
    </w:p>
    <w:p w:rsidR="00322648" w:rsidRPr="00FB2CB2" w:rsidRDefault="00322648" w:rsidP="00FB2CB2">
      <w:pPr>
        <w:ind w:firstLine="283"/>
        <w:rPr>
          <w:rFonts w:eastAsia="PragmaticaCondC" w:cs="Times New Roman"/>
        </w:rPr>
      </w:pPr>
      <w:r w:rsidRPr="00FB2CB2">
        <w:rPr>
          <w:rFonts w:eastAsia="PragmaticaCondC" w:cs="Times New Roman"/>
          <w:b/>
        </w:rPr>
        <w:t>Моря:</w:t>
      </w:r>
      <w:r w:rsidRPr="00FB2CB2">
        <w:rPr>
          <w:rFonts w:eastAsia="PragmaticaCondC" w:cs="Times New Roman"/>
        </w:rPr>
        <w:t xml:space="preserve"> Средиземное, Черное, Балтийское, Красное, Карибское.</w:t>
      </w:r>
    </w:p>
    <w:p w:rsidR="00322648" w:rsidRPr="00FB2CB2" w:rsidRDefault="00322648" w:rsidP="00FB2CB2">
      <w:pPr>
        <w:ind w:firstLine="283"/>
        <w:rPr>
          <w:rFonts w:eastAsia="PragmaticaCondC" w:cs="Times New Roman"/>
        </w:rPr>
      </w:pPr>
      <w:r w:rsidRPr="00FB2CB2">
        <w:rPr>
          <w:rFonts w:eastAsia="PragmaticaCondC" w:cs="Times New Roman"/>
          <w:b/>
        </w:rPr>
        <w:t>Реки:</w:t>
      </w:r>
      <w:r w:rsidRPr="00FB2CB2">
        <w:rPr>
          <w:rFonts w:eastAsia="PragmaticaCondC" w:cs="Times New Roman"/>
        </w:rPr>
        <w:t xml:space="preserve"> Нил, Амазонка, Миссисипи, Конго, Волга, Инд, Ганг, Хуанхэ, Янцзы.</w:t>
      </w:r>
    </w:p>
    <w:p w:rsidR="00322648" w:rsidRPr="00FB2CB2" w:rsidRDefault="00322648" w:rsidP="00FB2CB2">
      <w:pPr>
        <w:tabs>
          <w:tab w:val="left" w:pos="0"/>
        </w:tabs>
        <w:snapToGrid w:val="0"/>
        <w:ind w:firstLine="283"/>
        <w:rPr>
          <w:rFonts w:eastAsia="PragmaticaCondC" w:cs="Times New Roman"/>
        </w:rPr>
      </w:pPr>
      <w:r w:rsidRPr="00FB2CB2">
        <w:rPr>
          <w:rFonts w:eastAsia="PragmaticaCondC" w:cs="Times New Roman"/>
          <w:b/>
        </w:rPr>
        <w:t>Озера:</w:t>
      </w:r>
      <w:r w:rsidRPr="00FB2CB2">
        <w:rPr>
          <w:rFonts w:eastAsia="PragmaticaCondC" w:cs="Times New Roman"/>
        </w:rPr>
        <w:t xml:space="preserve"> Каспийское море-озеро, Байкал, Виктория.</w:t>
      </w:r>
    </w:p>
    <w:p w:rsidR="00322648" w:rsidRPr="00FB2CB2" w:rsidRDefault="00322648" w:rsidP="00FB2CB2">
      <w:pPr>
        <w:tabs>
          <w:tab w:val="left" w:pos="0"/>
        </w:tabs>
        <w:snapToGrid w:val="0"/>
        <w:ind w:firstLine="283"/>
        <w:rPr>
          <w:rFonts w:eastAsia="PragmaticaCondC" w:cs="Times New Roman"/>
        </w:rPr>
      </w:pPr>
      <w:r w:rsidRPr="00FB2CB2">
        <w:rPr>
          <w:rFonts w:eastAsia="PragmaticaCondC" w:cs="Times New Roman"/>
          <w:b/>
        </w:rPr>
        <w:t xml:space="preserve">Страны: </w:t>
      </w:r>
      <w:r w:rsidRPr="00FB2CB2">
        <w:rPr>
          <w:rFonts w:eastAsia="PragmaticaCondC" w:cs="Times New Roman"/>
        </w:rPr>
        <w:t>Россия, Китай, Индия, Индонезия,</w:t>
      </w:r>
      <w:r w:rsidRPr="00FB2CB2">
        <w:rPr>
          <w:rFonts w:eastAsia="PragmaticaCondC" w:cs="Times New Roman"/>
          <w:b/>
        </w:rPr>
        <w:t xml:space="preserve"> </w:t>
      </w:r>
      <w:r w:rsidRPr="00FB2CB2">
        <w:rPr>
          <w:rFonts w:eastAsia="PragmaticaCondC" w:cs="Times New Roman"/>
        </w:rPr>
        <w:t>США, Канада, Мексика, Австралийский Союз.</w:t>
      </w:r>
    </w:p>
    <w:p w:rsidR="009D79CD" w:rsidRPr="00FB2CB2" w:rsidRDefault="009D79CD" w:rsidP="00FB2CB2">
      <w:pPr>
        <w:ind w:firstLine="851"/>
        <w:rPr>
          <w:rFonts w:cs="Times New Roman"/>
        </w:rPr>
      </w:pPr>
      <w:r w:rsidRPr="00FB2CB2">
        <w:rPr>
          <w:rFonts w:cs="Times New Roman"/>
        </w:rPr>
        <w:t xml:space="preserve">В 5  классе  осуществляется переход на программу общеобразовательных учреждений. Учитывая специфические особенности речевого развития детей, кратковременную память, сопутствующие диагнозы, необходима коррекция данной программы за счет деления часов на 2 года обучения; увеличения часов на повторение пройденного материала.  Учитывая реальный объём знаний школьников и уровень  владения умениями, материал в программе расположен с учётом возрастных возможностей учащихся. Каждая тема завершается обобщением и систематизацией </w:t>
      </w:r>
      <w:proofErr w:type="gramStart"/>
      <w:r w:rsidRPr="00FB2CB2">
        <w:rPr>
          <w:rFonts w:cs="Times New Roman"/>
        </w:rPr>
        <w:t>пройденного</w:t>
      </w:r>
      <w:proofErr w:type="gramEnd"/>
      <w:r w:rsidRPr="00FB2CB2">
        <w:rPr>
          <w:rFonts w:cs="Times New Roman"/>
        </w:rPr>
        <w:t xml:space="preserve">. На уроках много времени уделяется решению специфических задач: овладению техникой речи, развитию устной и письменной речи, расширению словарного запаса. </w:t>
      </w:r>
    </w:p>
    <w:p w:rsidR="009D79CD" w:rsidRPr="00FB2CB2" w:rsidRDefault="009D79CD" w:rsidP="00FB2CB2">
      <w:pPr>
        <w:pStyle w:val="a3"/>
        <w:ind w:left="0" w:firstLine="851"/>
        <w:rPr>
          <w:rFonts w:cs="Times New Roman"/>
          <w:szCs w:val="24"/>
        </w:rPr>
      </w:pPr>
      <w:r w:rsidRPr="00FB2CB2">
        <w:rPr>
          <w:rFonts w:cs="Times New Roman"/>
          <w:szCs w:val="24"/>
        </w:rPr>
        <w:t>Федеральный базисный (образовательный) учебный план для образовательных учреждений Российской Федерации предусматривает обязательное из</w:t>
      </w:r>
      <w:r w:rsidR="006B70A9">
        <w:rPr>
          <w:rFonts w:cs="Times New Roman"/>
          <w:szCs w:val="24"/>
        </w:rPr>
        <w:t>учение географии</w:t>
      </w:r>
      <w:r w:rsidRPr="00FB2CB2">
        <w:rPr>
          <w:rFonts w:cs="Times New Roman"/>
          <w:szCs w:val="24"/>
        </w:rPr>
        <w:t xml:space="preserve"> на этапе основного общего образования. </w:t>
      </w:r>
      <w:proofErr w:type="gramStart"/>
      <w:r w:rsidRPr="00FB2CB2">
        <w:rPr>
          <w:rFonts w:cs="Times New Roman"/>
          <w:szCs w:val="24"/>
        </w:rPr>
        <w:t>Примерное содержание и количество часов в неделю определены приказом Министерства образования Российской Федерации от 09.03.2004 года  №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 с учетом приказа Министерства образования РФ от 10.04.2002 года № 29/2065-п  «Базисный учебный план специальных (коррекционных) образовательных учреждений для обучающихся, воспитанников с отклонениями в развитии».</w:t>
      </w:r>
      <w:proofErr w:type="gramEnd"/>
    </w:p>
    <w:p w:rsidR="00D51CFD" w:rsidRPr="00D51CFD" w:rsidRDefault="009D79CD" w:rsidP="00D51CFD">
      <w:pPr>
        <w:pStyle w:val="a3"/>
        <w:ind w:left="540" w:firstLine="0"/>
        <w:rPr>
          <w:rFonts w:cs="Times New Roman"/>
          <w:szCs w:val="24"/>
        </w:rPr>
      </w:pPr>
      <w:r w:rsidRPr="00FB2CB2">
        <w:rPr>
          <w:rFonts w:cs="Times New Roman"/>
          <w:szCs w:val="24"/>
        </w:rPr>
        <w:t>Программа орие</w:t>
      </w:r>
      <w:r w:rsidR="00301DBB">
        <w:rPr>
          <w:rFonts w:cs="Times New Roman"/>
          <w:szCs w:val="24"/>
        </w:rPr>
        <w:t>нтирована на обучение учащихся</w:t>
      </w:r>
      <w:r w:rsidR="00493A05">
        <w:rPr>
          <w:rFonts w:cs="Times New Roman"/>
          <w:szCs w:val="24"/>
        </w:rPr>
        <w:t xml:space="preserve"> 5А, 6Б</w:t>
      </w:r>
      <w:r w:rsidR="00301DBB">
        <w:rPr>
          <w:rFonts w:cs="Times New Roman"/>
          <w:szCs w:val="24"/>
        </w:rPr>
        <w:t>, 7А</w:t>
      </w:r>
      <w:r w:rsidR="00493A05">
        <w:rPr>
          <w:rFonts w:cs="Times New Roman"/>
          <w:szCs w:val="24"/>
        </w:rPr>
        <w:t>, 8А</w:t>
      </w:r>
      <w:r w:rsidRPr="00FB2CB2">
        <w:rPr>
          <w:rFonts w:cs="Times New Roman"/>
          <w:szCs w:val="24"/>
        </w:rPr>
        <w:t xml:space="preserve"> </w:t>
      </w:r>
      <w:r w:rsidR="00301DBB">
        <w:rPr>
          <w:rFonts w:cs="Times New Roman"/>
          <w:szCs w:val="24"/>
        </w:rPr>
        <w:t>классов</w:t>
      </w:r>
      <w:r w:rsidR="00D51CFD" w:rsidRPr="00D51CFD">
        <w:rPr>
          <w:rFonts w:cs="Times New Roman"/>
          <w:szCs w:val="24"/>
        </w:rPr>
        <w:tab/>
      </w:r>
    </w:p>
    <w:p w:rsidR="009D79CD" w:rsidRPr="00FB2CB2" w:rsidRDefault="009D79CD" w:rsidP="00FB2CB2">
      <w:pPr>
        <w:shd w:val="clear" w:color="auto" w:fill="FFFFFF"/>
        <w:ind w:firstLine="540"/>
        <w:rPr>
          <w:rFonts w:cs="Times New Roman"/>
        </w:rPr>
      </w:pPr>
      <w:r w:rsidRPr="00FB2CB2">
        <w:rPr>
          <w:rFonts w:cs="Times New Roman"/>
        </w:rPr>
        <w:lastRenderedPageBreak/>
        <w:t xml:space="preserve">Программа предусматривает прочное усвоение материала, для чего значительное место в ней отводится повторению изученного материала. </w:t>
      </w:r>
    </w:p>
    <w:p w:rsidR="009D79CD" w:rsidRPr="00FB2CB2" w:rsidRDefault="009D79CD" w:rsidP="00FB2CB2">
      <w:pPr>
        <w:shd w:val="clear" w:color="auto" w:fill="FFFFFF"/>
        <w:ind w:firstLine="540"/>
        <w:rPr>
          <w:rFonts w:cs="Times New Roman"/>
        </w:rPr>
      </w:pPr>
      <w:r w:rsidRPr="00FB2CB2">
        <w:rPr>
          <w:rFonts w:cs="Times New Roman"/>
        </w:rPr>
        <w:t>В программе специально выделены часы на развитие связ</w:t>
      </w:r>
      <w:r w:rsidRPr="00FB2CB2">
        <w:rPr>
          <w:rFonts w:cs="Times New Roman"/>
        </w:rPr>
        <w:softHyphen/>
        <w:t>ной речи</w:t>
      </w:r>
      <w:proofErr w:type="gramStart"/>
      <w:r w:rsidRPr="00FB2CB2">
        <w:rPr>
          <w:rFonts w:cs="Times New Roman"/>
        </w:rPr>
        <w:t xml:space="preserve"> .</w:t>
      </w:r>
      <w:proofErr w:type="gramEnd"/>
      <w:r w:rsidRPr="00FB2CB2">
        <w:rPr>
          <w:rFonts w:cs="Times New Roman"/>
        </w:rPr>
        <w:t xml:space="preserve"> Темы по развитию речи пропорционально рас</w:t>
      </w:r>
      <w:r w:rsidRPr="00FB2CB2">
        <w:rPr>
          <w:rFonts w:cs="Times New Roman"/>
        </w:rPr>
        <w:softHyphen/>
        <w:t>пределяются в течение учебного года, что создает условия  для более эффективного речевого развития школьников.</w:t>
      </w:r>
    </w:p>
    <w:p w:rsidR="009D79CD" w:rsidRPr="00FB2CB2" w:rsidRDefault="009D79CD" w:rsidP="00FB2CB2">
      <w:pPr>
        <w:pStyle w:val="a3"/>
        <w:ind w:left="0" w:firstLine="540"/>
        <w:rPr>
          <w:rFonts w:cs="Times New Roman"/>
          <w:szCs w:val="24"/>
        </w:rPr>
      </w:pPr>
      <w:r w:rsidRPr="00FB2CB2">
        <w:rPr>
          <w:rFonts w:cs="Times New Roman"/>
          <w:szCs w:val="24"/>
        </w:rPr>
        <w:t>Программа предусматривает проведение традиционных уроков, самостоятельных, проверочных и контрольных работ, зачётных  и обобщающих уроков, уроков- пра</w:t>
      </w:r>
      <w:r w:rsidR="00793CB7">
        <w:rPr>
          <w:rFonts w:cs="Times New Roman"/>
          <w:szCs w:val="24"/>
        </w:rPr>
        <w:t xml:space="preserve">ктикумов, </w:t>
      </w:r>
      <w:r w:rsidRPr="00FB2CB2">
        <w:rPr>
          <w:rFonts w:cs="Times New Roman"/>
          <w:szCs w:val="24"/>
        </w:rPr>
        <w:t xml:space="preserve"> участие в предметной неделе, олимпиадах по географии. Оценка знаний и </w:t>
      </w:r>
      <w:proofErr w:type="gramStart"/>
      <w:r w:rsidRPr="00FB2CB2">
        <w:rPr>
          <w:rFonts w:cs="Times New Roman"/>
          <w:szCs w:val="24"/>
        </w:rPr>
        <w:t>умени</w:t>
      </w:r>
      <w:r w:rsidR="007234DD" w:rsidRPr="00FB2CB2">
        <w:rPr>
          <w:rFonts w:cs="Times New Roman"/>
          <w:szCs w:val="24"/>
        </w:rPr>
        <w:t>й</w:t>
      </w:r>
      <w:proofErr w:type="gramEnd"/>
      <w:r w:rsidR="007234DD" w:rsidRPr="00FB2CB2">
        <w:rPr>
          <w:rFonts w:cs="Times New Roman"/>
          <w:szCs w:val="24"/>
        </w:rPr>
        <w:t xml:space="preserve"> обучающихся  по географии</w:t>
      </w:r>
      <w:r w:rsidRPr="00FB2CB2">
        <w:rPr>
          <w:rFonts w:cs="Times New Roman"/>
          <w:szCs w:val="24"/>
        </w:rPr>
        <w:t xml:space="preserve"> проводится с помощью контрольной работы или итогового теста по каждому разделу данного курса. Прохождение курса предполагает выполнение домашнего задания. Курс завершается годовой контрольной работой. </w:t>
      </w:r>
    </w:p>
    <w:p w:rsidR="009D79CD" w:rsidRPr="00FB2CB2" w:rsidRDefault="009D79CD" w:rsidP="00FB2CB2">
      <w:pPr>
        <w:pStyle w:val="a3"/>
        <w:ind w:left="0" w:firstLine="540"/>
        <w:rPr>
          <w:rFonts w:cs="Times New Roman"/>
          <w:szCs w:val="24"/>
        </w:rPr>
      </w:pPr>
    </w:p>
    <w:p w:rsidR="009D79CD" w:rsidRPr="00D7474A" w:rsidRDefault="009D79CD" w:rsidP="00AD1D6C">
      <w:pPr>
        <w:pStyle w:val="1"/>
        <w:rPr>
          <w:sz w:val="24"/>
        </w:rPr>
      </w:pPr>
      <w:bookmarkStart w:id="3" w:name="_Toc459638699"/>
      <w:r w:rsidRPr="00D7474A">
        <w:rPr>
          <w:sz w:val="24"/>
        </w:rPr>
        <w:t>Формы организации образовательного процесса</w:t>
      </w:r>
      <w:bookmarkEnd w:id="3"/>
    </w:p>
    <w:p w:rsidR="009D79CD" w:rsidRPr="00FB2CB2" w:rsidRDefault="009D79CD" w:rsidP="00FB2CB2">
      <w:pPr>
        <w:ind w:firstLine="851"/>
        <w:rPr>
          <w:rFonts w:cs="Times New Roman"/>
          <w:color w:val="000000"/>
        </w:rPr>
      </w:pPr>
      <w:r w:rsidRPr="00FB2CB2">
        <w:rPr>
          <w:rFonts w:cs="Times New Roman"/>
          <w:color w:val="000000"/>
        </w:rPr>
        <w:t>Основная форма организации учебного процесса – урок. В планировании учебного материала, а также в зависимости от цели урока используются следующие типы и формы проведения уроков:</w:t>
      </w:r>
    </w:p>
    <w:p w:rsidR="009D79CD" w:rsidRPr="00FB2CB2" w:rsidRDefault="009D79CD" w:rsidP="00FB2CB2">
      <w:pPr>
        <w:ind w:left="284" w:hanging="284"/>
        <w:rPr>
          <w:rFonts w:cs="Times New Roman"/>
        </w:rPr>
      </w:pPr>
      <w:r w:rsidRPr="00FB2CB2">
        <w:rPr>
          <w:rFonts w:cs="Times New Roman"/>
          <w:color w:val="000000"/>
        </w:rPr>
        <w:t xml:space="preserve">-  </w:t>
      </w:r>
      <w:r w:rsidRPr="00FB2CB2">
        <w:rPr>
          <w:rFonts w:cs="Times New Roman"/>
        </w:rPr>
        <w:t>урок изучения и первичного закрепления знаний;</w:t>
      </w:r>
    </w:p>
    <w:p w:rsidR="009D79CD" w:rsidRPr="00FB2CB2" w:rsidRDefault="009D79CD" w:rsidP="00FB2CB2">
      <w:pPr>
        <w:ind w:left="284" w:hanging="284"/>
        <w:rPr>
          <w:rFonts w:cs="Times New Roman"/>
        </w:rPr>
      </w:pPr>
      <w:r w:rsidRPr="00FB2CB2">
        <w:rPr>
          <w:rFonts w:cs="Times New Roman"/>
        </w:rPr>
        <w:t>-  урок закрепления новых знаний и выработки умений;</w:t>
      </w:r>
    </w:p>
    <w:p w:rsidR="009D79CD" w:rsidRPr="00FB2CB2" w:rsidRDefault="009D79CD" w:rsidP="00FB2CB2">
      <w:pPr>
        <w:ind w:left="284" w:hanging="284"/>
        <w:rPr>
          <w:rFonts w:cs="Times New Roman"/>
        </w:rPr>
      </w:pPr>
      <w:r w:rsidRPr="00FB2CB2">
        <w:rPr>
          <w:rFonts w:cs="Times New Roman"/>
        </w:rPr>
        <w:t>-  урок обобщения и систематизации знаний</w:t>
      </w:r>
      <w:r w:rsidRPr="00FB2CB2">
        <w:rPr>
          <w:rFonts w:cs="Times New Roman"/>
          <w:color w:val="000000"/>
        </w:rPr>
        <w:t xml:space="preserve"> (урок-практикум, урок-зачет)</w:t>
      </w:r>
      <w:r w:rsidRPr="00FB2CB2">
        <w:rPr>
          <w:rFonts w:cs="Times New Roman"/>
        </w:rPr>
        <w:t xml:space="preserve">; </w:t>
      </w:r>
    </w:p>
    <w:p w:rsidR="009D79CD" w:rsidRPr="00FB2CB2" w:rsidRDefault="009D79CD" w:rsidP="00FB2CB2">
      <w:pPr>
        <w:ind w:left="284" w:hanging="284"/>
        <w:rPr>
          <w:rFonts w:cs="Times New Roman"/>
        </w:rPr>
      </w:pPr>
      <w:r w:rsidRPr="00FB2CB2">
        <w:rPr>
          <w:rFonts w:cs="Times New Roman"/>
        </w:rPr>
        <w:t>-  урок проверки, оценки и контроля знаний;</w:t>
      </w:r>
    </w:p>
    <w:p w:rsidR="009D79CD" w:rsidRPr="00FB2CB2" w:rsidRDefault="009D79CD" w:rsidP="00FB2CB2">
      <w:pPr>
        <w:ind w:left="284" w:hanging="284"/>
        <w:rPr>
          <w:rFonts w:cs="Times New Roman"/>
        </w:rPr>
      </w:pPr>
      <w:r w:rsidRPr="00FB2CB2">
        <w:rPr>
          <w:rFonts w:cs="Times New Roman"/>
        </w:rPr>
        <w:t>-  урок коррекции знаний;</w:t>
      </w:r>
    </w:p>
    <w:p w:rsidR="009D79CD" w:rsidRPr="00FB2CB2" w:rsidRDefault="009D79CD" w:rsidP="00FB2CB2">
      <w:pPr>
        <w:ind w:left="284" w:hanging="284"/>
        <w:rPr>
          <w:rFonts w:cs="Times New Roman"/>
        </w:rPr>
      </w:pPr>
      <w:r w:rsidRPr="00FB2CB2">
        <w:rPr>
          <w:rFonts w:cs="Times New Roman"/>
        </w:rPr>
        <w:t xml:space="preserve">-  комбинированный урок; </w:t>
      </w:r>
    </w:p>
    <w:p w:rsidR="009D79CD" w:rsidRPr="00FB2CB2" w:rsidRDefault="009D79CD" w:rsidP="00FB2CB2">
      <w:pPr>
        <w:ind w:left="284" w:hanging="284"/>
        <w:rPr>
          <w:rFonts w:cs="Times New Roman"/>
        </w:rPr>
      </w:pPr>
      <w:r w:rsidRPr="00FB2CB2">
        <w:rPr>
          <w:rFonts w:cs="Times New Roman"/>
        </w:rPr>
        <w:t>-  урок применения знаний.</w:t>
      </w:r>
    </w:p>
    <w:p w:rsidR="009D79CD" w:rsidRPr="00FB2CB2" w:rsidRDefault="009D79CD" w:rsidP="00FB2CB2">
      <w:pPr>
        <w:ind w:firstLine="851"/>
        <w:rPr>
          <w:rFonts w:cs="Times New Roman"/>
          <w:b/>
        </w:rPr>
      </w:pPr>
      <w:r w:rsidRPr="00FB2CB2">
        <w:rPr>
          <w:rFonts w:cs="Times New Roman"/>
          <w:b/>
        </w:rPr>
        <w:t xml:space="preserve">Методы и формы обучения: </w:t>
      </w:r>
    </w:p>
    <w:p w:rsidR="009D79CD" w:rsidRPr="00FB2CB2" w:rsidRDefault="009D79CD" w:rsidP="00FB2CB2">
      <w:pPr>
        <w:pStyle w:val="a3"/>
        <w:widowControl/>
        <w:numPr>
          <w:ilvl w:val="0"/>
          <w:numId w:val="26"/>
        </w:numPr>
        <w:suppressAutoHyphens w:val="0"/>
        <w:ind w:left="142" w:hanging="142"/>
        <w:rPr>
          <w:rFonts w:cs="Times New Roman"/>
          <w:szCs w:val="24"/>
        </w:rPr>
      </w:pPr>
      <w:r w:rsidRPr="00FB2CB2">
        <w:rPr>
          <w:rFonts w:cs="Times New Roman"/>
          <w:szCs w:val="24"/>
        </w:rPr>
        <w:t>элементы диалоговой, игровой, проблемной технологий;</w:t>
      </w:r>
    </w:p>
    <w:p w:rsidR="009D79CD" w:rsidRPr="00FB2CB2" w:rsidRDefault="009D79CD" w:rsidP="00FB2CB2">
      <w:pPr>
        <w:pStyle w:val="a3"/>
        <w:widowControl/>
        <w:numPr>
          <w:ilvl w:val="0"/>
          <w:numId w:val="26"/>
        </w:numPr>
        <w:suppressAutoHyphens w:val="0"/>
        <w:ind w:left="142" w:hanging="142"/>
        <w:rPr>
          <w:rFonts w:cs="Times New Roman"/>
          <w:szCs w:val="24"/>
        </w:rPr>
      </w:pPr>
      <w:r w:rsidRPr="00FB2CB2">
        <w:rPr>
          <w:rFonts w:cs="Times New Roman"/>
          <w:szCs w:val="24"/>
        </w:rPr>
        <w:t xml:space="preserve">элементы развивающего обучения; </w:t>
      </w:r>
    </w:p>
    <w:p w:rsidR="009D79CD" w:rsidRPr="00FB2CB2" w:rsidRDefault="009D79CD" w:rsidP="00FB2CB2">
      <w:pPr>
        <w:pStyle w:val="a3"/>
        <w:widowControl/>
        <w:numPr>
          <w:ilvl w:val="0"/>
          <w:numId w:val="26"/>
        </w:numPr>
        <w:suppressAutoHyphens w:val="0"/>
        <w:ind w:left="142" w:hanging="142"/>
        <w:rPr>
          <w:rFonts w:cs="Times New Roman"/>
          <w:szCs w:val="24"/>
        </w:rPr>
      </w:pPr>
      <w:proofErr w:type="gramStart"/>
      <w:r w:rsidRPr="00FB2CB2">
        <w:rPr>
          <w:rFonts w:cs="Times New Roman"/>
          <w:szCs w:val="24"/>
        </w:rPr>
        <w:t>диалог, беседа, проблемные задания, наблюдение, выполнение творческих работ, упражнения, практикумы, работа с текстом, работа с иллюстративным материалом,  разного рода конструирование, работа с алгоритмами, работа с таблицей, тренинг, проверочные, контрольные работы, работа с учебником, фронтальный опрос,  работа с опорным материалом, работа со справочной литературой, тест.</w:t>
      </w:r>
      <w:proofErr w:type="gramEnd"/>
    </w:p>
    <w:p w:rsidR="009D79CD" w:rsidRPr="00FB2CB2" w:rsidRDefault="009D79CD" w:rsidP="00FB2CB2">
      <w:pPr>
        <w:ind w:firstLine="851"/>
        <w:rPr>
          <w:rFonts w:cs="Times New Roman"/>
          <w:b/>
          <w:color w:val="000000"/>
        </w:rPr>
      </w:pPr>
      <w:r w:rsidRPr="00FB2CB2">
        <w:rPr>
          <w:rFonts w:cs="Times New Roman"/>
          <w:b/>
          <w:color w:val="000000"/>
        </w:rPr>
        <w:t>Технологии обучения.</w:t>
      </w:r>
    </w:p>
    <w:p w:rsidR="009D79CD" w:rsidRPr="00FB2CB2" w:rsidRDefault="009D79CD" w:rsidP="00FB2CB2">
      <w:pPr>
        <w:ind w:firstLine="851"/>
        <w:rPr>
          <w:rFonts w:cs="Times New Roman"/>
          <w:color w:val="000000"/>
        </w:rPr>
      </w:pPr>
      <w:r w:rsidRPr="00FB2CB2">
        <w:rPr>
          <w:rFonts w:cs="Times New Roman"/>
          <w:color w:val="000000"/>
        </w:rPr>
        <w:t xml:space="preserve">Проблема достижения всеми обучающимися обязательного минимума решается использованием технологии уровневой дифференциации обучения. Уровневая дифференциация выражается в том, что обучаясь по одной программе и учебникам, </w:t>
      </w:r>
      <w:proofErr w:type="gramStart"/>
      <w:r w:rsidRPr="00FB2CB2">
        <w:rPr>
          <w:rFonts w:cs="Times New Roman"/>
          <w:color w:val="000000"/>
        </w:rPr>
        <w:lastRenderedPageBreak/>
        <w:t>обучающиеся</w:t>
      </w:r>
      <w:proofErr w:type="gramEnd"/>
      <w:r w:rsidRPr="00FB2CB2">
        <w:rPr>
          <w:rFonts w:cs="Times New Roman"/>
          <w:color w:val="000000"/>
        </w:rPr>
        <w:t xml:space="preserve"> могут усваивать материал на различных уровнях. Определяющим при этом является уровень обязательной подготовки. На его основе формируются более высокие уровни овладения материалом.               </w:t>
      </w:r>
    </w:p>
    <w:p w:rsidR="009D79CD" w:rsidRPr="00FB2CB2" w:rsidRDefault="009D79CD" w:rsidP="00FB2CB2">
      <w:pPr>
        <w:ind w:firstLine="851"/>
        <w:rPr>
          <w:rFonts w:cs="Times New Roman"/>
          <w:color w:val="000000"/>
        </w:rPr>
      </w:pPr>
      <w:r w:rsidRPr="00FB2CB2">
        <w:rPr>
          <w:rFonts w:cs="Times New Roman"/>
          <w:color w:val="000000"/>
        </w:rPr>
        <w:t xml:space="preserve">Широкое использование современных технологий обучения, таких как </w:t>
      </w:r>
      <w:proofErr w:type="spellStart"/>
      <w:r w:rsidRPr="00FB2CB2">
        <w:rPr>
          <w:rFonts w:cs="Times New Roman"/>
          <w:color w:val="000000"/>
        </w:rPr>
        <w:t>социокультурно-адаптивная</w:t>
      </w:r>
      <w:proofErr w:type="spellEnd"/>
      <w:r w:rsidRPr="00FB2CB2">
        <w:rPr>
          <w:rFonts w:cs="Times New Roman"/>
          <w:color w:val="000000"/>
        </w:rPr>
        <w:t xml:space="preserve">, </w:t>
      </w:r>
      <w:proofErr w:type="spellStart"/>
      <w:r w:rsidRPr="00FB2CB2">
        <w:rPr>
          <w:rFonts w:cs="Times New Roman"/>
          <w:color w:val="000000"/>
        </w:rPr>
        <w:t>здоровье</w:t>
      </w:r>
      <w:r w:rsidR="00D51CFD">
        <w:rPr>
          <w:rFonts w:cs="Times New Roman"/>
          <w:color w:val="000000"/>
        </w:rPr>
        <w:t>-</w:t>
      </w:r>
      <w:r w:rsidRPr="00FB2CB2">
        <w:rPr>
          <w:rFonts w:cs="Times New Roman"/>
          <w:color w:val="000000"/>
        </w:rPr>
        <w:t>сберегающая</w:t>
      </w:r>
      <w:proofErr w:type="spellEnd"/>
      <w:r w:rsidRPr="00FB2CB2">
        <w:rPr>
          <w:rFonts w:cs="Times New Roman"/>
          <w:color w:val="000000"/>
        </w:rPr>
        <w:t>, технология обучения в сотрудничестве, ИКТ и проектная методика, игровые технологии, позволяют интенсифицировать процесс обучения и сделать его более увлекательным и эффективным.</w:t>
      </w:r>
    </w:p>
    <w:p w:rsidR="009D79CD" w:rsidRPr="00FB2CB2" w:rsidRDefault="009D79CD" w:rsidP="00FB2CB2">
      <w:pPr>
        <w:ind w:firstLine="851"/>
        <w:rPr>
          <w:rFonts w:cs="Times New Roman"/>
          <w:color w:val="000000"/>
        </w:rPr>
      </w:pPr>
      <w:r w:rsidRPr="00FB2CB2">
        <w:rPr>
          <w:rFonts w:cs="Times New Roman"/>
          <w:color w:val="000000"/>
        </w:rPr>
        <w:t>Программа также предусматривает другие варианты дидактико-технологического обеспечения учебного процесса: таблицы, раздаточный материал, материалы для итогового и промежуточного контроля, тестовые задания, справочники и словари.</w:t>
      </w:r>
    </w:p>
    <w:p w:rsidR="009D79CD" w:rsidRPr="00FB2CB2" w:rsidRDefault="009D79CD" w:rsidP="00FB2CB2">
      <w:pPr>
        <w:ind w:firstLine="851"/>
        <w:rPr>
          <w:rFonts w:cs="Times New Roman"/>
          <w:color w:val="000000"/>
        </w:rPr>
      </w:pPr>
      <w:r w:rsidRPr="00FB2CB2">
        <w:rPr>
          <w:rFonts w:cs="Times New Roman"/>
        </w:rPr>
        <w:t>Для достижения требуемых результатов обучения используются в работе следующие средства обучения (в том числе электронные):</w:t>
      </w:r>
    </w:p>
    <w:p w:rsidR="009D79CD" w:rsidRPr="00FB2CB2" w:rsidRDefault="009D79CD" w:rsidP="00FB2CB2">
      <w:pPr>
        <w:pStyle w:val="a3"/>
        <w:widowControl/>
        <w:numPr>
          <w:ilvl w:val="2"/>
          <w:numId w:val="27"/>
        </w:numPr>
        <w:suppressAutoHyphens w:val="0"/>
        <w:ind w:left="284" w:hanging="284"/>
        <w:rPr>
          <w:rFonts w:cs="Times New Roman"/>
          <w:szCs w:val="24"/>
        </w:rPr>
      </w:pPr>
      <w:r w:rsidRPr="00FB2CB2">
        <w:rPr>
          <w:rFonts w:cs="Times New Roman"/>
          <w:szCs w:val="24"/>
        </w:rPr>
        <w:t>традиционное обучение;</w:t>
      </w:r>
    </w:p>
    <w:p w:rsidR="009D79CD" w:rsidRPr="00FB2CB2" w:rsidRDefault="009D79CD" w:rsidP="00FB2CB2">
      <w:pPr>
        <w:pStyle w:val="a3"/>
        <w:widowControl/>
        <w:numPr>
          <w:ilvl w:val="2"/>
          <w:numId w:val="27"/>
        </w:numPr>
        <w:suppressAutoHyphens w:val="0"/>
        <w:ind w:left="284" w:hanging="284"/>
        <w:rPr>
          <w:rFonts w:cs="Times New Roman"/>
          <w:szCs w:val="24"/>
        </w:rPr>
      </w:pPr>
      <w:r w:rsidRPr="00FB2CB2">
        <w:rPr>
          <w:rFonts w:cs="Times New Roman"/>
          <w:szCs w:val="24"/>
        </w:rPr>
        <w:t>активное обучение (сотрудничество, элементы контекстного подхода, индивидуализация обучения);</w:t>
      </w:r>
    </w:p>
    <w:p w:rsidR="009D79CD" w:rsidRPr="00FB2CB2" w:rsidRDefault="009D79CD" w:rsidP="00FB2CB2">
      <w:pPr>
        <w:pStyle w:val="a3"/>
        <w:widowControl/>
        <w:numPr>
          <w:ilvl w:val="2"/>
          <w:numId w:val="27"/>
        </w:numPr>
        <w:suppressAutoHyphens w:val="0"/>
        <w:ind w:left="284" w:hanging="284"/>
        <w:rPr>
          <w:rFonts w:cs="Times New Roman"/>
          <w:szCs w:val="24"/>
        </w:rPr>
      </w:pPr>
      <w:r w:rsidRPr="00FB2CB2">
        <w:rPr>
          <w:rFonts w:cs="Times New Roman"/>
          <w:szCs w:val="24"/>
        </w:rPr>
        <w:t>интерактивные подходы (творческие задания, работа в малых группах);</w:t>
      </w:r>
    </w:p>
    <w:p w:rsidR="009D79CD" w:rsidRPr="00FB2CB2" w:rsidRDefault="009D79CD" w:rsidP="00FB2CB2">
      <w:pPr>
        <w:pStyle w:val="a3"/>
        <w:widowControl/>
        <w:numPr>
          <w:ilvl w:val="2"/>
          <w:numId w:val="27"/>
        </w:numPr>
        <w:suppressAutoHyphens w:val="0"/>
        <w:ind w:left="284" w:hanging="284"/>
        <w:rPr>
          <w:rFonts w:cs="Times New Roman"/>
          <w:szCs w:val="24"/>
        </w:rPr>
      </w:pPr>
      <w:r w:rsidRPr="00FB2CB2">
        <w:rPr>
          <w:rFonts w:cs="Times New Roman"/>
          <w:szCs w:val="24"/>
        </w:rPr>
        <w:t>проблемное обучение;</w:t>
      </w:r>
    </w:p>
    <w:p w:rsidR="009D79CD" w:rsidRPr="00FB2CB2" w:rsidRDefault="009D79CD" w:rsidP="00FB2CB2">
      <w:pPr>
        <w:pStyle w:val="a3"/>
        <w:widowControl/>
        <w:numPr>
          <w:ilvl w:val="2"/>
          <w:numId w:val="27"/>
        </w:numPr>
        <w:suppressAutoHyphens w:val="0"/>
        <w:ind w:left="284" w:hanging="284"/>
        <w:rPr>
          <w:rFonts w:cs="Times New Roman"/>
          <w:color w:val="000000"/>
          <w:szCs w:val="24"/>
          <w:u w:val="single"/>
        </w:rPr>
      </w:pPr>
      <w:r w:rsidRPr="00FB2CB2">
        <w:rPr>
          <w:rFonts w:cs="Times New Roman"/>
          <w:szCs w:val="24"/>
        </w:rPr>
        <w:t>коллективный способ обучения (работа в парах постоянного и сменного состава).</w:t>
      </w:r>
    </w:p>
    <w:p w:rsidR="009D79CD" w:rsidRPr="00FB2CB2" w:rsidRDefault="009D79CD" w:rsidP="00FB2CB2">
      <w:pPr>
        <w:ind w:firstLine="851"/>
        <w:rPr>
          <w:rFonts w:cs="Times New Roman"/>
          <w:b/>
          <w:color w:val="000000"/>
        </w:rPr>
      </w:pPr>
      <w:r w:rsidRPr="00FB2CB2">
        <w:rPr>
          <w:rFonts w:cs="Times New Roman"/>
          <w:b/>
          <w:color w:val="000000"/>
        </w:rPr>
        <w:t>Виды и формы контроля.</w:t>
      </w:r>
    </w:p>
    <w:p w:rsidR="009D79CD" w:rsidRPr="00FB2CB2" w:rsidRDefault="009D79CD" w:rsidP="00FB2CB2">
      <w:pPr>
        <w:ind w:firstLine="851"/>
        <w:rPr>
          <w:rFonts w:cs="Times New Roman"/>
          <w:color w:val="000000"/>
        </w:rPr>
      </w:pPr>
      <w:r w:rsidRPr="00FB2CB2">
        <w:rPr>
          <w:rFonts w:cs="Times New Roman"/>
          <w:color w:val="000000"/>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w:t>
      </w:r>
      <w:r w:rsidR="006B70A9">
        <w:rPr>
          <w:rFonts w:cs="Times New Roman"/>
          <w:color w:val="000000"/>
        </w:rPr>
        <w:t>процесса географии</w:t>
      </w:r>
      <w:r w:rsidRPr="00FB2CB2">
        <w:rPr>
          <w:rFonts w:cs="Times New Roman"/>
          <w:color w:val="000000"/>
        </w:rPr>
        <w:t xml:space="preserve">. Этому способствует применение следующих видов контроля: </w:t>
      </w:r>
    </w:p>
    <w:p w:rsidR="009D79CD" w:rsidRPr="00FB2CB2" w:rsidRDefault="009D79CD" w:rsidP="00FB2CB2">
      <w:pPr>
        <w:pStyle w:val="a3"/>
        <w:widowControl/>
        <w:numPr>
          <w:ilvl w:val="0"/>
          <w:numId w:val="28"/>
        </w:numPr>
        <w:suppressAutoHyphens w:val="0"/>
        <w:ind w:left="284" w:hanging="284"/>
        <w:rPr>
          <w:rFonts w:cs="Times New Roman"/>
          <w:color w:val="000000"/>
          <w:szCs w:val="24"/>
        </w:rPr>
      </w:pPr>
      <w:r w:rsidRPr="00FB2CB2">
        <w:rPr>
          <w:rFonts w:cs="Times New Roman"/>
          <w:color w:val="000000"/>
          <w:szCs w:val="24"/>
        </w:rPr>
        <w:t>предварительный –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 зрительный, выборочный, комментированный, графический диктанты);</w:t>
      </w:r>
    </w:p>
    <w:p w:rsidR="009D79CD" w:rsidRPr="00FB2CB2" w:rsidRDefault="009D79CD" w:rsidP="00FB2CB2">
      <w:pPr>
        <w:pStyle w:val="a3"/>
        <w:widowControl/>
        <w:numPr>
          <w:ilvl w:val="0"/>
          <w:numId w:val="28"/>
        </w:numPr>
        <w:suppressAutoHyphens w:val="0"/>
        <w:ind w:left="284" w:hanging="284"/>
        <w:rPr>
          <w:rFonts w:cs="Times New Roman"/>
          <w:color w:val="000000"/>
          <w:szCs w:val="24"/>
        </w:rPr>
      </w:pPr>
      <w:proofErr w:type="gramStart"/>
      <w:r w:rsidRPr="00FB2CB2">
        <w:rPr>
          <w:rFonts w:cs="Times New Roman"/>
          <w:color w:val="000000"/>
          <w:szCs w:val="24"/>
        </w:rPr>
        <w:t>текущий (поурочный)  – систематическая диагностика усвоения основных элементов содержания каждого урока по ходу изучения темы или раздела (беседа; индивидуальный опрос; предупредительный диктант; подготовка сообщений, докладов, проектов; работа по карточкам; составление схем, таблиц;</w:t>
      </w:r>
      <w:proofErr w:type="gramEnd"/>
    </w:p>
    <w:p w:rsidR="009D79CD" w:rsidRPr="00FB2CB2" w:rsidRDefault="009D79CD" w:rsidP="00FB2CB2">
      <w:pPr>
        <w:pStyle w:val="a3"/>
        <w:widowControl/>
        <w:numPr>
          <w:ilvl w:val="0"/>
          <w:numId w:val="28"/>
        </w:numPr>
        <w:suppressAutoHyphens w:val="0"/>
        <w:ind w:left="284" w:hanging="284"/>
        <w:rPr>
          <w:rFonts w:cs="Times New Roman"/>
          <w:color w:val="000000"/>
          <w:szCs w:val="24"/>
        </w:rPr>
      </w:pPr>
      <w:proofErr w:type="gramStart"/>
      <w:r w:rsidRPr="00FB2CB2">
        <w:rPr>
          <w:rFonts w:cs="Times New Roman"/>
          <w:color w:val="000000"/>
          <w:szCs w:val="24"/>
        </w:rPr>
        <w:t>промежуточный</w:t>
      </w:r>
      <w:proofErr w:type="gramEnd"/>
      <w:r w:rsidRPr="00FB2CB2">
        <w:rPr>
          <w:rFonts w:cs="Times New Roman"/>
          <w:color w:val="000000"/>
          <w:szCs w:val="24"/>
        </w:rPr>
        <w:t xml:space="preserve"> – по ходу изучения темы, или по истечении нескольких уроков (если тема достаточно велика и в ней выделяют несколько логических фрагментов; тестирование);</w:t>
      </w:r>
    </w:p>
    <w:p w:rsidR="009D79CD" w:rsidRPr="00FB2CB2" w:rsidRDefault="009D79CD" w:rsidP="00FB2CB2">
      <w:pPr>
        <w:pStyle w:val="a3"/>
        <w:widowControl/>
        <w:numPr>
          <w:ilvl w:val="0"/>
          <w:numId w:val="28"/>
        </w:numPr>
        <w:suppressAutoHyphens w:val="0"/>
        <w:ind w:left="284" w:hanging="284"/>
        <w:rPr>
          <w:rFonts w:cs="Times New Roman"/>
          <w:color w:val="000000"/>
          <w:szCs w:val="24"/>
        </w:rPr>
      </w:pPr>
      <w:proofErr w:type="gramStart"/>
      <w:r w:rsidRPr="00FB2CB2">
        <w:rPr>
          <w:rFonts w:cs="Times New Roman"/>
          <w:color w:val="000000"/>
          <w:szCs w:val="24"/>
        </w:rPr>
        <w:lastRenderedPageBreak/>
        <w:t>тематический</w:t>
      </w:r>
      <w:proofErr w:type="gramEnd"/>
      <w:r w:rsidRPr="00FB2CB2">
        <w:rPr>
          <w:rFonts w:cs="Times New Roman"/>
          <w:color w:val="000000"/>
          <w:szCs w:val="24"/>
        </w:rPr>
        <w:t xml:space="preserve"> – по окончании изучения темы (тестирование; проверочная или самостоятельная работа);</w:t>
      </w:r>
    </w:p>
    <w:p w:rsidR="007928E7" w:rsidRPr="00FB2CB2" w:rsidRDefault="009D79CD" w:rsidP="00FB2CB2">
      <w:pPr>
        <w:pStyle w:val="a3"/>
        <w:widowControl/>
        <w:numPr>
          <w:ilvl w:val="0"/>
          <w:numId w:val="28"/>
        </w:numPr>
        <w:suppressAutoHyphens w:val="0"/>
        <w:ind w:left="284" w:hanging="284"/>
        <w:rPr>
          <w:rFonts w:cs="Times New Roman"/>
          <w:color w:val="000000"/>
          <w:szCs w:val="24"/>
        </w:rPr>
      </w:pPr>
      <w:proofErr w:type="gramStart"/>
      <w:r w:rsidRPr="00FB2CB2">
        <w:rPr>
          <w:rFonts w:cs="Times New Roman"/>
          <w:color w:val="000000"/>
          <w:szCs w:val="24"/>
        </w:rPr>
        <w:t>итоговый</w:t>
      </w:r>
      <w:proofErr w:type="gramEnd"/>
      <w:r w:rsidRPr="00FB2CB2">
        <w:rPr>
          <w:rFonts w:cs="Times New Roman"/>
          <w:color w:val="000000"/>
          <w:szCs w:val="24"/>
        </w:rPr>
        <w:t xml:space="preserve"> – проводится по итогам изучения  каждого раздела с целью диагностирования усвоения обучающимися основных понятий раздела и понимания их взаимосвязи (контрольная работа, контрольное тестирование).</w:t>
      </w:r>
    </w:p>
    <w:p w:rsidR="009D79CD" w:rsidRPr="00FB2CB2" w:rsidRDefault="009D79CD" w:rsidP="00FB2CB2">
      <w:pPr>
        <w:pStyle w:val="a3"/>
        <w:widowControl/>
        <w:numPr>
          <w:ilvl w:val="0"/>
          <w:numId w:val="28"/>
        </w:numPr>
        <w:suppressAutoHyphens w:val="0"/>
        <w:ind w:left="284" w:hanging="284"/>
        <w:rPr>
          <w:rFonts w:cs="Times New Roman"/>
          <w:color w:val="000000"/>
          <w:szCs w:val="24"/>
        </w:rPr>
      </w:pPr>
      <w:r w:rsidRPr="00FB2CB2">
        <w:rPr>
          <w:rStyle w:val="c11"/>
          <w:rFonts w:cs="Times New Roman"/>
          <w:bCs/>
          <w:szCs w:val="24"/>
        </w:rPr>
        <w:t>Рабочая программа</w:t>
      </w:r>
      <w:r w:rsidR="00D51CFD">
        <w:rPr>
          <w:rStyle w:val="c11"/>
          <w:rFonts w:cs="Times New Roman"/>
          <w:bCs/>
          <w:szCs w:val="24"/>
        </w:rPr>
        <w:t xml:space="preserve"> в 5,6 классах </w:t>
      </w:r>
      <w:r w:rsidRPr="00FB2CB2">
        <w:rPr>
          <w:rStyle w:val="c11"/>
          <w:rFonts w:cs="Times New Roman"/>
          <w:bCs/>
          <w:szCs w:val="24"/>
        </w:rPr>
        <w:t xml:space="preserve"> рассчитана</w:t>
      </w:r>
      <w:r w:rsidR="007234DD" w:rsidRPr="00FB2CB2">
        <w:rPr>
          <w:rFonts w:cs="Times New Roman"/>
          <w:szCs w:val="24"/>
        </w:rPr>
        <w:t> на 35часов (1 час</w:t>
      </w:r>
      <w:r w:rsidRPr="00FB2CB2">
        <w:rPr>
          <w:rFonts w:cs="Times New Roman"/>
          <w:szCs w:val="24"/>
        </w:rPr>
        <w:t xml:space="preserve"> в неделю)</w:t>
      </w:r>
      <w:r w:rsidR="00D51CFD">
        <w:rPr>
          <w:rFonts w:cs="Times New Roman"/>
          <w:szCs w:val="24"/>
        </w:rPr>
        <w:t>, в 7</w:t>
      </w:r>
      <w:r w:rsidR="00493A05">
        <w:rPr>
          <w:rFonts w:cs="Times New Roman"/>
          <w:szCs w:val="24"/>
        </w:rPr>
        <w:t>, 8 классах</w:t>
      </w:r>
      <w:r w:rsidR="00D51CFD">
        <w:rPr>
          <w:rFonts w:cs="Times New Roman"/>
          <w:szCs w:val="24"/>
        </w:rPr>
        <w:t xml:space="preserve"> на 68 часов (2 часа в неделю)</w:t>
      </w:r>
      <w:r w:rsidRPr="00FB2CB2">
        <w:rPr>
          <w:rFonts w:cs="Times New Roman"/>
          <w:szCs w:val="24"/>
        </w:rPr>
        <w:t xml:space="preserve"> в соответствие с учебным плано</w:t>
      </w:r>
      <w:r w:rsidR="00274DA1">
        <w:rPr>
          <w:rFonts w:cs="Times New Roman"/>
          <w:szCs w:val="24"/>
        </w:rPr>
        <w:t xml:space="preserve">м ГКОУ </w:t>
      </w:r>
      <w:proofErr w:type="gramStart"/>
      <w:r w:rsidR="00274DA1">
        <w:rPr>
          <w:rFonts w:cs="Times New Roman"/>
          <w:szCs w:val="24"/>
        </w:rPr>
        <w:t>СО</w:t>
      </w:r>
      <w:proofErr w:type="gramEnd"/>
      <w:r w:rsidR="00274DA1">
        <w:rPr>
          <w:rFonts w:cs="Times New Roman"/>
          <w:szCs w:val="24"/>
        </w:rPr>
        <w:t xml:space="preserve"> «Нижнетагильская школа-интернат</w:t>
      </w:r>
      <w:r w:rsidRPr="00FB2CB2">
        <w:rPr>
          <w:rFonts w:cs="Times New Roman"/>
          <w:szCs w:val="24"/>
        </w:rPr>
        <w:t>».</w:t>
      </w:r>
    </w:p>
    <w:p w:rsidR="007A3F92" w:rsidRDefault="007A3F92" w:rsidP="00FB2CB2">
      <w:pPr>
        <w:spacing w:after="120"/>
        <w:jc w:val="center"/>
        <w:rPr>
          <w:rFonts w:cs="Times New Roman"/>
          <w:b/>
        </w:rPr>
      </w:pPr>
    </w:p>
    <w:p w:rsidR="00116DD9" w:rsidRDefault="00116DD9">
      <w:pPr>
        <w:widowControl/>
        <w:suppressAutoHyphens w:val="0"/>
        <w:spacing w:after="200" w:line="276" w:lineRule="auto"/>
        <w:ind w:firstLine="0"/>
        <w:jc w:val="left"/>
        <w:rPr>
          <w:rFonts w:cs="Times New Roman"/>
          <w:b/>
        </w:rPr>
      </w:pPr>
      <w:r>
        <w:rPr>
          <w:rFonts w:cs="Times New Roman"/>
          <w:b/>
        </w:rPr>
        <w:br w:type="page"/>
      </w:r>
    </w:p>
    <w:p w:rsidR="00322648" w:rsidRPr="00D7474A" w:rsidRDefault="00322648" w:rsidP="00AD1D6C">
      <w:pPr>
        <w:pStyle w:val="1"/>
        <w:rPr>
          <w:sz w:val="24"/>
        </w:rPr>
      </w:pPr>
      <w:bookmarkStart w:id="4" w:name="_Toc459638700"/>
      <w:r w:rsidRPr="00D7474A">
        <w:rPr>
          <w:sz w:val="24"/>
        </w:rPr>
        <w:lastRenderedPageBreak/>
        <w:t>Структура тематического плана</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8"/>
        <w:gridCol w:w="3231"/>
        <w:gridCol w:w="3342"/>
      </w:tblGrid>
      <w:tr w:rsidR="00322648" w:rsidRPr="00FB2CB2" w:rsidTr="00E472B4">
        <w:tc>
          <w:tcPr>
            <w:tcW w:w="4077" w:type="dxa"/>
            <w:tcBorders>
              <w:top w:val="single" w:sz="4" w:space="0" w:color="auto"/>
              <w:left w:val="single" w:sz="4" w:space="0" w:color="auto"/>
              <w:bottom w:val="single" w:sz="4" w:space="0" w:color="auto"/>
              <w:right w:val="single" w:sz="4" w:space="0" w:color="auto"/>
            </w:tcBorders>
            <w:hideMark/>
          </w:tcPr>
          <w:p w:rsidR="00322648" w:rsidRPr="00B36EE1" w:rsidRDefault="00322648" w:rsidP="00B36EE1">
            <w:pPr>
              <w:ind w:firstLine="0"/>
              <w:jc w:val="center"/>
              <w:rPr>
                <w:rFonts w:eastAsia="Times New Roman" w:cs="Times New Roman"/>
              </w:rPr>
            </w:pPr>
            <w:r w:rsidRPr="00B36EE1">
              <w:rPr>
                <w:rFonts w:cs="Times New Roman"/>
              </w:rPr>
              <w:t>Название раздела /темы</w:t>
            </w:r>
          </w:p>
        </w:tc>
        <w:tc>
          <w:tcPr>
            <w:tcW w:w="4820" w:type="dxa"/>
            <w:tcBorders>
              <w:top w:val="single" w:sz="4" w:space="0" w:color="auto"/>
              <w:left w:val="single" w:sz="4" w:space="0" w:color="auto"/>
              <w:bottom w:val="single" w:sz="4" w:space="0" w:color="auto"/>
              <w:right w:val="single" w:sz="4" w:space="0" w:color="auto"/>
            </w:tcBorders>
            <w:hideMark/>
          </w:tcPr>
          <w:p w:rsidR="00322648" w:rsidRPr="00B36EE1" w:rsidRDefault="00322648" w:rsidP="00B36EE1">
            <w:pPr>
              <w:ind w:firstLine="0"/>
              <w:jc w:val="center"/>
              <w:rPr>
                <w:rFonts w:eastAsia="Times New Roman" w:cs="Times New Roman"/>
              </w:rPr>
            </w:pPr>
            <w:r w:rsidRPr="00B36EE1">
              <w:rPr>
                <w:rFonts w:cs="Times New Roman"/>
              </w:rPr>
              <w:t xml:space="preserve">Федеральная рабочая программа Е.М. </w:t>
            </w:r>
            <w:proofErr w:type="spellStart"/>
            <w:r w:rsidRPr="00B36EE1">
              <w:rPr>
                <w:rFonts w:cs="Times New Roman"/>
              </w:rPr>
              <w:t>Домогацких</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322648" w:rsidRPr="00B36EE1" w:rsidRDefault="00322648" w:rsidP="00B36EE1">
            <w:pPr>
              <w:ind w:firstLine="0"/>
              <w:jc w:val="center"/>
              <w:rPr>
                <w:rFonts w:eastAsia="Times New Roman" w:cs="Times New Roman"/>
              </w:rPr>
            </w:pPr>
            <w:r w:rsidRPr="00B36EE1">
              <w:rPr>
                <w:rFonts w:cs="Times New Roman"/>
              </w:rPr>
              <w:t>Рабочая программа</w:t>
            </w:r>
          </w:p>
        </w:tc>
      </w:tr>
      <w:tr w:rsidR="00322648" w:rsidRPr="00FB2CB2" w:rsidTr="00E472B4">
        <w:trPr>
          <w:trHeight w:val="572"/>
        </w:trPr>
        <w:tc>
          <w:tcPr>
            <w:tcW w:w="4077" w:type="dxa"/>
            <w:tcBorders>
              <w:top w:val="single" w:sz="4" w:space="0" w:color="auto"/>
              <w:left w:val="single" w:sz="4" w:space="0" w:color="auto"/>
              <w:bottom w:val="single" w:sz="4" w:space="0" w:color="auto"/>
              <w:right w:val="single" w:sz="4" w:space="0" w:color="auto"/>
            </w:tcBorders>
            <w:hideMark/>
          </w:tcPr>
          <w:p w:rsidR="00322648" w:rsidRPr="00B36EE1" w:rsidRDefault="00322648" w:rsidP="00B36EE1">
            <w:pPr>
              <w:ind w:firstLine="0"/>
              <w:jc w:val="center"/>
              <w:rPr>
                <w:rFonts w:cs="Times New Roman"/>
                <w:bCs/>
              </w:rPr>
            </w:pPr>
            <w:r w:rsidRPr="00B36EE1">
              <w:rPr>
                <w:rFonts w:cs="Times New Roman"/>
                <w:bCs/>
              </w:rPr>
              <w:t>Введение.</w:t>
            </w:r>
          </w:p>
          <w:p w:rsidR="00322648" w:rsidRPr="00B36EE1" w:rsidRDefault="00322648" w:rsidP="00B36EE1">
            <w:pPr>
              <w:ind w:firstLine="0"/>
              <w:jc w:val="center"/>
              <w:rPr>
                <w:rFonts w:eastAsia="Times New Roman" w:cs="Times New Roman"/>
              </w:rPr>
            </w:pPr>
            <w:r w:rsidRPr="00B36EE1">
              <w:rPr>
                <w:rFonts w:cs="Times New Roman"/>
                <w:bCs/>
              </w:rPr>
              <w:t>Раздел 1 Наука география</w:t>
            </w:r>
          </w:p>
        </w:tc>
        <w:tc>
          <w:tcPr>
            <w:tcW w:w="4820" w:type="dxa"/>
            <w:tcBorders>
              <w:top w:val="single" w:sz="4" w:space="0" w:color="auto"/>
              <w:left w:val="single" w:sz="4" w:space="0" w:color="auto"/>
              <w:bottom w:val="single" w:sz="4" w:space="0" w:color="auto"/>
              <w:right w:val="single" w:sz="4" w:space="0" w:color="auto"/>
            </w:tcBorders>
            <w:hideMark/>
          </w:tcPr>
          <w:p w:rsidR="00322648" w:rsidRPr="00B36EE1" w:rsidRDefault="0050252E" w:rsidP="00B36EE1">
            <w:pPr>
              <w:ind w:firstLine="0"/>
              <w:jc w:val="center"/>
              <w:rPr>
                <w:rFonts w:eastAsia="Times New Roman" w:cs="Times New Roman"/>
              </w:rPr>
            </w:pPr>
            <w:r>
              <w:rPr>
                <w:rFonts w:cs="Times New Roman"/>
                <w:bCs/>
              </w:rPr>
              <w:t>5</w:t>
            </w:r>
          </w:p>
        </w:tc>
        <w:tc>
          <w:tcPr>
            <w:tcW w:w="5245" w:type="dxa"/>
            <w:tcBorders>
              <w:top w:val="single" w:sz="4" w:space="0" w:color="auto"/>
              <w:left w:val="single" w:sz="4" w:space="0" w:color="auto"/>
              <w:bottom w:val="single" w:sz="4" w:space="0" w:color="auto"/>
              <w:right w:val="single" w:sz="4" w:space="0" w:color="auto"/>
            </w:tcBorders>
            <w:hideMark/>
          </w:tcPr>
          <w:p w:rsidR="00322648" w:rsidRPr="00B36EE1" w:rsidRDefault="00274DA1" w:rsidP="00B36EE1">
            <w:pPr>
              <w:ind w:firstLine="0"/>
              <w:jc w:val="center"/>
              <w:rPr>
                <w:rFonts w:eastAsia="Times New Roman" w:cs="Times New Roman"/>
              </w:rPr>
            </w:pPr>
            <w:r>
              <w:rPr>
                <w:rFonts w:cs="Times New Roman"/>
                <w:bCs/>
              </w:rPr>
              <w:t>15</w:t>
            </w:r>
          </w:p>
        </w:tc>
      </w:tr>
      <w:tr w:rsidR="00322648" w:rsidRPr="00FB2CB2" w:rsidTr="00E472B4">
        <w:trPr>
          <w:trHeight w:val="549"/>
        </w:trPr>
        <w:tc>
          <w:tcPr>
            <w:tcW w:w="4077" w:type="dxa"/>
            <w:tcBorders>
              <w:top w:val="single" w:sz="4" w:space="0" w:color="auto"/>
              <w:left w:val="single" w:sz="4" w:space="0" w:color="auto"/>
              <w:bottom w:val="single" w:sz="4" w:space="0" w:color="auto"/>
              <w:right w:val="single" w:sz="4" w:space="0" w:color="auto"/>
            </w:tcBorders>
          </w:tcPr>
          <w:p w:rsidR="00322648" w:rsidRPr="00B36EE1" w:rsidRDefault="00322648" w:rsidP="00B36EE1">
            <w:pPr>
              <w:ind w:firstLine="0"/>
              <w:jc w:val="center"/>
              <w:rPr>
                <w:rFonts w:eastAsia="Times New Roman" w:cs="Times New Roman"/>
              </w:rPr>
            </w:pPr>
            <w:r w:rsidRPr="00B36EE1">
              <w:rPr>
                <w:rFonts w:cs="Times New Roman"/>
              </w:rPr>
              <w:t>Раздел 2 Земля и её изображение</w:t>
            </w:r>
          </w:p>
        </w:tc>
        <w:tc>
          <w:tcPr>
            <w:tcW w:w="4820" w:type="dxa"/>
            <w:tcBorders>
              <w:top w:val="single" w:sz="4" w:space="0" w:color="auto"/>
              <w:left w:val="single" w:sz="4" w:space="0" w:color="auto"/>
              <w:bottom w:val="single" w:sz="4" w:space="0" w:color="auto"/>
              <w:right w:val="single" w:sz="4" w:space="0" w:color="auto"/>
            </w:tcBorders>
            <w:hideMark/>
          </w:tcPr>
          <w:p w:rsidR="00322648" w:rsidRPr="00B36EE1" w:rsidRDefault="00322648" w:rsidP="00B36EE1">
            <w:pPr>
              <w:ind w:firstLine="0"/>
              <w:jc w:val="center"/>
              <w:rPr>
                <w:rFonts w:eastAsia="Times New Roman" w:cs="Times New Roman"/>
              </w:rPr>
            </w:pPr>
            <w:r w:rsidRPr="00B36EE1">
              <w:rPr>
                <w:rFonts w:cs="Times New Roman"/>
                <w:bCs/>
              </w:rPr>
              <w:t>5</w:t>
            </w:r>
          </w:p>
        </w:tc>
        <w:tc>
          <w:tcPr>
            <w:tcW w:w="5245" w:type="dxa"/>
            <w:tcBorders>
              <w:top w:val="single" w:sz="4" w:space="0" w:color="auto"/>
              <w:left w:val="single" w:sz="4" w:space="0" w:color="auto"/>
              <w:bottom w:val="single" w:sz="4" w:space="0" w:color="auto"/>
              <w:right w:val="single" w:sz="4" w:space="0" w:color="auto"/>
            </w:tcBorders>
            <w:hideMark/>
          </w:tcPr>
          <w:p w:rsidR="00322648" w:rsidRPr="00274DA1" w:rsidRDefault="00274DA1" w:rsidP="00B36EE1">
            <w:pPr>
              <w:ind w:firstLine="0"/>
              <w:jc w:val="center"/>
              <w:rPr>
                <w:rFonts w:eastAsia="Times New Roman" w:cs="Times New Roman"/>
              </w:rPr>
            </w:pPr>
            <w:r>
              <w:rPr>
                <w:rFonts w:cs="Times New Roman"/>
                <w:bCs/>
              </w:rPr>
              <w:t>10</w:t>
            </w:r>
          </w:p>
        </w:tc>
      </w:tr>
      <w:tr w:rsidR="00322648" w:rsidRPr="00FB2CB2" w:rsidTr="00E472B4">
        <w:trPr>
          <w:trHeight w:val="835"/>
        </w:trPr>
        <w:tc>
          <w:tcPr>
            <w:tcW w:w="4077" w:type="dxa"/>
            <w:tcBorders>
              <w:top w:val="single" w:sz="4" w:space="0" w:color="auto"/>
              <w:left w:val="single" w:sz="4" w:space="0" w:color="auto"/>
              <w:bottom w:val="single" w:sz="4" w:space="0" w:color="auto"/>
              <w:right w:val="single" w:sz="4" w:space="0" w:color="auto"/>
            </w:tcBorders>
          </w:tcPr>
          <w:p w:rsidR="00322648" w:rsidRPr="00B36EE1" w:rsidRDefault="00322648" w:rsidP="00B36EE1">
            <w:pPr>
              <w:ind w:firstLine="0"/>
              <w:jc w:val="center"/>
              <w:rPr>
                <w:rFonts w:eastAsia="Times New Roman" w:cs="Times New Roman"/>
              </w:rPr>
            </w:pPr>
            <w:r w:rsidRPr="00B36EE1">
              <w:rPr>
                <w:rFonts w:cs="Times New Roman"/>
              </w:rPr>
              <w:t>Раздел 3 История географических открытий</w:t>
            </w:r>
          </w:p>
        </w:tc>
        <w:tc>
          <w:tcPr>
            <w:tcW w:w="4820" w:type="dxa"/>
            <w:tcBorders>
              <w:top w:val="single" w:sz="4" w:space="0" w:color="auto"/>
              <w:left w:val="single" w:sz="4" w:space="0" w:color="auto"/>
              <w:bottom w:val="single" w:sz="4" w:space="0" w:color="auto"/>
              <w:right w:val="single" w:sz="4" w:space="0" w:color="auto"/>
            </w:tcBorders>
            <w:hideMark/>
          </w:tcPr>
          <w:p w:rsidR="00322648" w:rsidRPr="00B36EE1" w:rsidRDefault="00322648" w:rsidP="00B36EE1">
            <w:pPr>
              <w:ind w:firstLine="0"/>
              <w:jc w:val="center"/>
              <w:rPr>
                <w:rFonts w:eastAsia="Times New Roman" w:cs="Times New Roman"/>
              </w:rPr>
            </w:pPr>
            <w:r w:rsidRPr="00B36EE1">
              <w:rPr>
                <w:rFonts w:cs="Times New Roman"/>
              </w:rPr>
              <w:t>12</w:t>
            </w:r>
          </w:p>
        </w:tc>
        <w:tc>
          <w:tcPr>
            <w:tcW w:w="5245" w:type="dxa"/>
            <w:tcBorders>
              <w:top w:val="single" w:sz="4" w:space="0" w:color="auto"/>
              <w:left w:val="single" w:sz="4" w:space="0" w:color="auto"/>
              <w:bottom w:val="single" w:sz="4" w:space="0" w:color="auto"/>
              <w:right w:val="single" w:sz="4" w:space="0" w:color="auto"/>
            </w:tcBorders>
            <w:hideMark/>
          </w:tcPr>
          <w:p w:rsidR="00322648" w:rsidRPr="00274DA1" w:rsidRDefault="00274DA1" w:rsidP="00B36EE1">
            <w:pPr>
              <w:ind w:firstLine="0"/>
              <w:jc w:val="center"/>
              <w:rPr>
                <w:rFonts w:eastAsia="Times New Roman" w:cs="Times New Roman"/>
              </w:rPr>
            </w:pPr>
            <w:r>
              <w:rPr>
                <w:rFonts w:cs="Times New Roman"/>
              </w:rPr>
              <w:t>15</w:t>
            </w:r>
          </w:p>
        </w:tc>
      </w:tr>
      <w:tr w:rsidR="00322648" w:rsidRPr="00FB2CB2" w:rsidTr="00E472B4">
        <w:tc>
          <w:tcPr>
            <w:tcW w:w="4077" w:type="dxa"/>
            <w:tcBorders>
              <w:top w:val="single" w:sz="4" w:space="0" w:color="auto"/>
              <w:left w:val="single" w:sz="4" w:space="0" w:color="auto"/>
              <w:bottom w:val="single" w:sz="4" w:space="0" w:color="auto"/>
              <w:right w:val="single" w:sz="4" w:space="0" w:color="auto"/>
            </w:tcBorders>
          </w:tcPr>
          <w:p w:rsidR="00322648" w:rsidRPr="00B36EE1" w:rsidRDefault="00322648" w:rsidP="00B36EE1">
            <w:pPr>
              <w:ind w:firstLine="0"/>
              <w:jc w:val="center"/>
              <w:rPr>
                <w:rFonts w:eastAsia="Times New Roman" w:cs="Times New Roman"/>
              </w:rPr>
            </w:pPr>
            <w:r w:rsidRPr="00B36EE1">
              <w:rPr>
                <w:rFonts w:cs="Times New Roman"/>
              </w:rPr>
              <w:t>Раздел 4 Природа Земли</w:t>
            </w:r>
          </w:p>
        </w:tc>
        <w:tc>
          <w:tcPr>
            <w:tcW w:w="4820" w:type="dxa"/>
            <w:tcBorders>
              <w:top w:val="single" w:sz="4" w:space="0" w:color="auto"/>
              <w:left w:val="single" w:sz="4" w:space="0" w:color="auto"/>
              <w:bottom w:val="single" w:sz="4" w:space="0" w:color="auto"/>
              <w:right w:val="single" w:sz="4" w:space="0" w:color="auto"/>
            </w:tcBorders>
            <w:hideMark/>
          </w:tcPr>
          <w:p w:rsidR="00322648" w:rsidRPr="00B36EE1" w:rsidRDefault="00274DA1" w:rsidP="00B36EE1">
            <w:pPr>
              <w:ind w:firstLine="0"/>
              <w:jc w:val="center"/>
              <w:rPr>
                <w:rFonts w:eastAsia="Times New Roman" w:cs="Times New Roman"/>
              </w:rPr>
            </w:pPr>
            <w:r>
              <w:rPr>
                <w:rFonts w:cs="Times New Roman"/>
              </w:rPr>
              <w:t>10</w:t>
            </w:r>
          </w:p>
        </w:tc>
        <w:tc>
          <w:tcPr>
            <w:tcW w:w="5245" w:type="dxa"/>
            <w:tcBorders>
              <w:top w:val="single" w:sz="4" w:space="0" w:color="auto"/>
              <w:left w:val="single" w:sz="4" w:space="0" w:color="auto"/>
              <w:bottom w:val="single" w:sz="4" w:space="0" w:color="auto"/>
              <w:right w:val="single" w:sz="4" w:space="0" w:color="auto"/>
            </w:tcBorders>
            <w:hideMark/>
          </w:tcPr>
          <w:p w:rsidR="00322648" w:rsidRPr="00274DA1" w:rsidRDefault="00274DA1" w:rsidP="00B36EE1">
            <w:pPr>
              <w:ind w:firstLine="0"/>
              <w:jc w:val="center"/>
              <w:rPr>
                <w:rFonts w:eastAsia="Times New Roman" w:cs="Times New Roman"/>
              </w:rPr>
            </w:pPr>
            <w:r>
              <w:rPr>
                <w:rFonts w:cs="Times New Roman"/>
              </w:rPr>
              <w:t>14</w:t>
            </w:r>
          </w:p>
        </w:tc>
      </w:tr>
      <w:tr w:rsidR="00322648" w:rsidRPr="00FB2CB2" w:rsidTr="00E472B4">
        <w:tc>
          <w:tcPr>
            <w:tcW w:w="4077" w:type="dxa"/>
            <w:tcBorders>
              <w:top w:val="single" w:sz="4" w:space="0" w:color="auto"/>
              <w:left w:val="single" w:sz="4" w:space="0" w:color="auto"/>
              <w:bottom w:val="single" w:sz="4" w:space="0" w:color="auto"/>
              <w:right w:val="single" w:sz="4" w:space="0" w:color="auto"/>
            </w:tcBorders>
          </w:tcPr>
          <w:p w:rsidR="00322648" w:rsidRPr="00B36EE1" w:rsidRDefault="00322648" w:rsidP="00B36EE1">
            <w:pPr>
              <w:autoSpaceDE w:val="0"/>
              <w:autoSpaceDN w:val="0"/>
              <w:adjustRightInd w:val="0"/>
              <w:ind w:firstLine="0"/>
              <w:jc w:val="center"/>
              <w:rPr>
                <w:rFonts w:cs="Times New Roman"/>
                <w:bCs/>
              </w:rPr>
            </w:pPr>
            <w:r w:rsidRPr="00B36EE1">
              <w:rPr>
                <w:rFonts w:cs="Times New Roman"/>
                <w:bCs/>
              </w:rPr>
              <w:t>Раздел 5 Путешествие по планете Земля</w:t>
            </w:r>
          </w:p>
        </w:tc>
        <w:tc>
          <w:tcPr>
            <w:tcW w:w="4820" w:type="dxa"/>
            <w:tcBorders>
              <w:top w:val="single" w:sz="4" w:space="0" w:color="auto"/>
              <w:left w:val="single" w:sz="4" w:space="0" w:color="auto"/>
              <w:bottom w:val="single" w:sz="4" w:space="0" w:color="auto"/>
              <w:right w:val="single" w:sz="4" w:space="0" w:color="auto"/>
            </w:tcBorders>
            <w:hideMark/>
          </w:tcPr>
          <w:p w:rsidR="00322648" w:rsidRPr="00B36EE1" w:rsidRDefault="00322648" w:rsidP="00B36EE1">
            <w:pPr>
              <w:ind w:firstLine="0"/>
              <w:jc w:val="center"/>
              <w:rPr>
                <w:rFonts w:eastAsia="Times New Roman" w:cs="Times New Roman"/>
              </w:rPr>
            </w:pPr>
            <w:r w:rsidRPr="00B36EE1">
              <w:rPr>
                <w:rFonts w:cs="Times New Roman"/>
              </w:rPr>
              <w:t>10</w:t>
            </w:r>
          </w:p>
        </w:tc>
        <w:tc>
          <w:tcPr>
            <w:tcW w:w="5245" w:type="dxa"/>
            <w:tcBorders>
              <w:top w:val="single" w:sz="4" w:space="0" w:color="auto"/>
              <w:left w:val="single" w:sz="4" w:space="0" w:color="auto"/>
              <w:bottom w:val="single" w:sz="4" w:space="0" w:color="auto"/>
              <w:right w:val="single" w:sz="4" w:space="0" w:color="auto"/>
            </w:tcBorders>
            <w:hideMark/>
          </w:tcPr>
          <w:p w:rsidR="00322648" w:rsidRPr="00B36EE1" w:rsidRDefault="00274DA1" w:rsidP="00B36EE1">
            <w:pPr>
              <w:ind w:firstLine="0"/>
              <w:jc w:val="center"/>
              <w:rPr>
                <w:rFonts w:eastAsia="Times New Roman" w:cs="Times New Roman"/>
              </w:rPr>
            </w:pPr>
            <w:r>
              <w:rPr>
                <w:rFonts w:cs="Times New Roman"/>
              </w:rPr>
              <w:t>14</w:t>
            </w:r>
          </w:p>
        </w:tc>
      </w:tr>
      <w:tr w:rsidR="00322648" w:rsidRPr="00FB2CB2" w:rsidTr="00E472B4">
        <w:tc>
          <w:tcPr>
            <w:tcW w:w="4077" w:type="dxa"/>
            <w:tcBorders>
              <w:top w:val="single" w:sz="4" w:space="0" w:color="auto"/>
              <w:left w:val="single" w:sz="4" w:space="0" w:color="auto"/>
              <w:bottom w:val="single" w:sz="4" w:space="0" w:color="auto"/>
              <w:right w:val="single" w:sz="4" w:space="0" w:color="auto"/>
            </w:tcBorders>
            <w:hideMark/>
          </w:tcPr>
          <w:p w:rsidR="00322648" w:rsidRPr="00B36EE1" w:rsidRDefault="00322648" w:rsidP="00B36EE1">
            <w:pPr>
              <w:autoSpaceDE w:val="0"/>
              <w:autoSpaceDN w:val="0"/>
              <w:adjustRightInd w:val="0"/>
              <w:ind w:firstLine="0"/>
              <w:jc w:val="center"/>
              <w:rPr>
                <w:rFonts w:eastAsia="Times New Roman" w:cs="Times New Roman"/>
                <w:bCs/>
              </w:rPr>
            </w:pPr>
            <w:r w:rsidRPr="00B36EE1">
              <w:rPr>
                <w:rFonts w:cs="Times New Roman"/>
                <w:bCs/>
              </w:rPr>
              <w:t>Резерв</w:t>
            </w:r>
          </w:p>
        </w:tc>
        <w:tc>
          <w:tcPr>
            <w:tcW w:w="4820" w:type="dxa"/>
            <w:tcBorders>
              <w:top w:val="single" w:sz="4" w:space="0" w:color="auto"/>
              <w:left w:val="single" w:sz="4" w:space="0" w:color="auto"/>
              <w:bottom w:val="single" w:sz="4" w:space="0" w:color="auto"/>
              <w:right w:val="single" w:sz="4" w:space="0" w:color="auto"/>
            </w:tcBorders>
            <w:hideMark/>
          </w:tcPr>
          <w:p w:rsidR="00322648" w:rsidRPr="00B36EE1" w:rsidRDefault="00322648" w:rsidP="00B36EE1">
            <w:pPr>
              <w:ind w:firstLine="0"/>
              <w:jc w:val="center"/>
              <w:rPr>
                <w:rFonts w:eastAsia="Times New Roman" w:cs="Times New Roman"/>
              </w:rPr>
            </w:pPr>
            <w:r w:rsidRPr="00B36EE1">
              <w:rPr>
                <w:rFonts w:cs="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322648" w:rsidRPr="00B36EE1" w:rsidRDefault="00274DA1" w:rsidP="00B36EE1">
            <w:pPr>
              <w:ind w:firstLine="0"/>
              <w:jc w:val="center"/>
              <w:rPr>
                <w:rFonts w:eastAsia="Times New Roman" w:cs="Times New Roman"/>
              </w:rPr>
            </w:pPr>
            <w:r>
              <w:rPr>
                <w:rFonts w:cs="Times New Roman"/>
              </w:rPr>
              <w:t>6</w:t>
            </w:r>
          </w:p>
        </w:tc>
      </w:tr>
      <w:tr w:rsidR="00322648" w:rsidRPr="00FB2CB2" w:rsidTr="00E472B4">
        <w:tc>
          <w:tcPr>
            <w:tcW w:w="4077" w:type="dxa"/>
            <w:tcBorders>
              <w:top w:val="single" w:sz="4" w:space="0" w:color="auto"/>
              <w:left w:val="single" w:sz="4" w:space="0" w:color="auto"/>
              <w:bottom w:val="single" w:sz="4" w:space="0" w:color="auto"/>
              <w:right w:val="single" w:sz="4" w:space="0" w:color="auto"/>
            </w:tcBorders>
            <w:hideMark/>
          </w:tcPr>
          <w:p w:rsidR="00322648" w:rsidRPr="00B36EE1" w:rsidRDefault="00322648" w:rsidP="00B36EE1">
            <w:pPr>
              <w:autoSpaceDE w:val="0"/>
              <w:autoSpaceDN w:val="0"/>
              <w:adjustRightInd w:val="0"/>
              <w:ind w:firstLine="0"/>
              <w:jc w:val="center"/>
              <w:rPr>
                <w:rFonts w:eastAsia="Times New Roman" w:cs="Times New Roman"/>
                <w:bCs/>
              </w:rPr>
            </w:pPr>
            <w:r w:rsidRPr="00B36EE1">
              <w:rPr>
                <w:rFonts w:cs="Times New Roman"/>
                <w:bCs/>
              </w:rPr>
              <w:t>Всего</w:t>
            </w:r>
          </w:p>
        </w:tc>
        <w:tc>
          <w:tcPr>
            <w:tcW w:w="4820" w:type="dxa"/>
            <w:tcBorders>
              <w:top w:val="single" w:sz="4" w:space="0" w:color="auto"/>
              <w:left w:val="single" w:sz="4" w:space="0" w:color="auto"/>
              <w:bottom w:val="single" w:sz="4" w:space="0" w:color="auto"/>
              <w:right w:val="single" w:sz="4" w:space="0" w:color="auto"/>
            </w:tcBorders>
            <w:hideMark/>
          </w:tcPr>
          <w:p w:rsidR="00322648" w:rsidRPr="00B36EE1" w:rsidRDefault="0050252E" w:rsidP="00B36EE1">
            <w:pPr>
              <w:ind w:firstLine="0"/>
              <w:jc w:val="center"/>
              <w:rPr>
                <w:rFonts w:eastAsia="Times New Roman" w:cs="Times New Roman"/>
              </w:rPr>
            </w:pPr>
            <w:r>
              <w:rPr>
                <w:rFonts w:cs="Times New Roman"/>
              </w:rPr>
              <w:t>38</w:t>
            </w:r>
          </w:p>
        </w:tc>
        <w:tc>
          <w:tcPr>
            <w:tcW w:w="5245" w:type="dxa"/>
            <w:tcBorders>
              <w:top w:val="single" w:sz="4" w:space="0" w:color="auto"/>
              <w:left w:val="single" w:sz="4" w:space="0" w:color="auto"/>
              <w:bottom w:val="single" w:sz="4" w:space="0" w:color="auto"/>
              <w:right w:val="single" w:sz="4" w:space="0" w:color="auto"/>
            </w:tcBorders>
            <w:hideMark/>
          </w:tcPr>
          <w:p w:rsidR="00322648" w:rsidRPr="00B36EE1" w:rsidRDefault="00274DA1" w:rsidP="00B36EE1">
            <w:pPr>
              <w:ind w:firstLine="0"/>
              <w:jc w:val="center"/>
              <w:rPr>
                <w:rFonts w:eastAsia="Times New Roman" w:cs="Times New Roman"/>
              </w:rPr>
            </w:pPr>
            <w:r>
              <w:rPr>
                <w:rFonts w:cs="Times New Roman"/>
              </w:rPr>
              <w:t>71</w:t>
            </w:r>
          </w:p>
        </w:tc>
      </w:tr>
    </w:tbl>
    <w:p w:rsidR="00DA1290" w:rsidRDefault="00052B10" w:rsidP="00DA1290">
      <w:pPr>
        <w:rPr>
          <w:rFonts w:eastAsia="Times New Roman" w:cs="Times New Roman"/>
          <w:b/>
        </w:rPr>
        <w:sectPr w:rsidR="00DA1290" w:rsidSect="00BA48A6">
          <w:headerReference w:type="default" r:id="rId8"/>
          <w:footerReference w:type="even" r:id="rId9"/>
          <w:footerReference w:type="default" r:id="rId10"/>
          <w:pgSz w:w="11906" w:h="16838"/>
          <w:pgMar w:top="1134" w:right="850" w:bottom="1134" w:left="1701" w:header="709" w:footer="709" w:gutter="0"/>
          <w:cols w:space="708"/>
          <w:titlePg/>
          <w:docGrid w:linePitch="360"/>
        </w:sectPr>
      </w:pPr>
      <w:r w:rsidRPr="00FB2CB2">
        <w:rPr>
          <w:rFonts w:eastAsia="Times New Roman" w:cs="Times New Roman"/>
          <w:b/>
        </w:rPr>
        <w:t xml:space="preserve">                   </w:t>
      </w:r>
      <w:r w:rsidR="004E19CB">
        <w:rPr>
          <w:rFonts w:eastAsia="Times New Roman" w:cs="Times New Roman"/>
          <w:b/>
        </w:rPr>
        <w:t xml:space="preserve">                               </w:t>
      </w:r>
    </w:p>
    <w:p w:rsidR="004E19CB" w:rsidRPr="00D7474A" w:rsidRDefault="004E19CB" w:rsidP="004E19CB">
      <w:pPr>
        <w:pStyle w:val="1"/>
        <w:rPr>
          <w:sz w:val="24"/>
        </w:rPr>
      </w:pPr>
      <w:bookmarkStart w:id="5" w:name="_Toc459638703"/>
      <w:r>
        <w:rPr>
          <w:sz w:val="24"/>
        </w:rPr>
        <w:lastRenderedPageBreak/>
        <w:t xml:space="preserve">Содержание программы (5-6 </w:t>
      </w:r>
      <w:proofErr w:type="spellStart"/>
      <w:r w:rsidRPr="00D7474A">
        <w:rPr>
          <w:sz w:val="24"/>
        </w:rPr>
        <w:t>кл</w:t>
      </w:r>
      <w:proofErr w:type="spellEnd"/>
      <w:r>
        <w:rPr>
          <w:sz w:val="24"/>
        </w:rPr>
        <w:t>.</w:t>
      </w:r>
      <w:r w:rsidRPr="00D7474A">
        <w:rPr>
          <w:sz w:val="24"/>
        </w:rPr>
        <w:t>)</w:t>
      </w:r>
      <w:bookmarkEnd w:id="5"/>
    </w:p>
    <w:tbl>
      <w:tblPr>
        <w:tblStyle w:val="ab"/>
        <w:tblW w:w="0" w:type="auto"/>
        <w:tblLook w:val="04A0"/>
      </w:tblPr>
      <w:tblGrid>
        <w:gridCol w:w="559"/>
        <w:gridCol w:w="1716"/>
        <w:gridCol w:w="832"/>
        <w:gridCol w:w="2739"/>
        <w:gridCol w:w="2606"/>
        <w:gridCol w:w="2504"/>
        <w:gridCol w:w="3830"/>
      </w:tblGrid>
      <w:tr w:rsidR="004E19CB" w:rsidRPr="0045615A" w:rsidTr="007254A2">
        <w:tc>
          <w:tcPr>
            <w:tcW w:w="560" w:type="dxa"/>
            <w:vMerge w:val="restart"/>
          </w:tcPr>
          <w:p w:rsidR="004E19CB" w:rsidRPr="0045615A" w:rsidRDefault="004E19CB" w:rsidP="007254A2">
            <w:pPr>
              <w:spacing w:line="276" w:lineRule="auto"/>
              <w:ind w:firstLine="0"/>
              <w:rPr>
                <w:rFonts w:cs="Times New Roman"/>
                <w:b/>
              </w:rPr>
            </w:pPr>
          </w:p>
          <w:p w:rsidR="004E19CB" w:rsidRPr="0045615A" w:rsidRDefault="004E19CB" w:rsidP="007254A2">
            <w:pPr>
              <w:spacing w:line="276" w:lineRule="auto"/>
              <w:ind w:firstLine="0"/>
              <w:rPr>
                <w:rFonts w:cs="Times New Roman"/>
                <w:b/>
              </w:rPr>
            </w:pPr>
            <w:r w:rsidRPr="0045615A">
              <w:rPr>
                <w:rFonts w:cs="Times New Roman"/>
                <w:b/>
              </w:rPr>
              <w:t xml:space="preserve">№ </w:t>
            </w:r>
            <w:proofErr w:type="spellStart"/>
            <w:proofErr w:type="gramStart"/>
            <w:r w:rsidRPr="0045615A">
              <w:rPr>
                <w:rFonts w:cs="Times New Roman"/>
                <w:b/>
              </w:rPr>
              <w:t>п</w:t>
            </w:r>
            <w:proofErr w:type="spellEnd"/>
            <w:proofErr w:type="gramEnd"/>
            <w:r w:rsidRPr="0045615A">
              <w:rPr>
                <w:rFonts w:cs="Times New Roman"/>
                <w:b/>
              </w:rPr>
              <w:t>/</w:t>
            </w:r>
            <w:proofErr w:type="spellStart"/>
            <w:r w:rsidRPr="0045615A">
              <w:rPr>
                <w:rFonts w:cs="Times New Roman"/>
                <w:b/>
              </w:rPr>
              <w:t>п</w:t>
            </w:r>
            <w:proofErr w:type="spellEnd"/>
          </w:p>
        </w:tc>
        <w:tc>
          <w:tcPr>
            <w:tcW w:w="1693" w:type="dxa"/>
            <w:vMerge w:val="restart"/>
          </w:tcPr>
          <w:p w:rsidR="004E19CB" w:rsidRPr="0045615A" w:rsidRDefault="004E19CB" w:rsidP="007254A2">
            <w:pPr>
              <w:spacing w:line="276" w:lineRule="auto"/>
              <w:ind w:firstLine="0"/>
              <w:rPr>
                <w:rFonts w:cs="Times New Roman"/>
                <w:b/>
              </w:rPr>
            </w:pPr>
          </w:p>
          <w:p w:rsidR="004E19CB" w:rsidRPr="0045615A" w:rsidRDefault="004E19CB" w:rsidP="007254A2">
            <w:pPr>
              <w:spacing w:line="276" w:lineRule="auto"/>
              <w:ind w:firstLine="0"/>
              <w:rPr>
                <w:rFonts w:cs="Times New Roman"/>
                <w:b/>
              </w:rPr>
            </w:pPr>
          </w:p>
          <w:p w:rsidR="004E19CB" w:rsidRPr="0045615A" w:rsidRDefault="004E19CB" w:rsidP="007254A2">
            <w:pPr>
              <w:spacing w:line="276" w:lineRule="auto"/>
              <w:ind w:firstLine="0"/>
              <w:rPr>
                <w:rFonts w:cs="Times New Roman"/>
                <w:b/>
              </w:rPr>
            </w:pPr>
            <w:r w:rsidRPr="0045615A">
              <w:rPr>
                <w:rFonts w:cs="Times New Roman"/>
                <w:b/>
              </w:rPr>
              <w:t>Раздел</w:t>
            </w:r>
          </w:p>
        </w:tc>
        <w:tc>
          <w:tcPr>
            <w:tcW w:w="832" w:type="dxa"/>
            <w:vMerge w:val="restart"/>
          </w:tcPr>
          <w:p w:rsidR="004E19CB" w:rsidRPr="0045615A" w:rsidRDefault="004E19CB" w:rsidP="007254A2">
            <w:pPr>
              <w:spacing w:line="276" w:lineRule="auto"/>
              <w:ind w:firstLine="0"/>
              <w:rPr>
                <w:rFonts w:cs="Times New Roman"/>
                <w:b/>
              </w:rPr>
            </w:pPr>
          </w:p>
          <w:p w:rsidR="004E19CB" w:rsidRPr="0045615A" w:rsidRDefault="004E19CB" w:rsidP="007254A2">
            <w:pPr>
              <w:spacing w:line="276" w:lineRule="auto"/>
              <w:ind w:firstLine="0"/>
              <w:rPr>
                <w:rFonts w:cs="Times New Roman"/>
                <w:b/>
              </w:rPr>
            </w:pPr>
            <w:r w:rsidRPr="0045615A">
              <w:rPr>
                <w:rFonts w:cs="Times New Roman"/>
                <w:b/>
              </w:rPr>
              <w:t>Кол-во часов</w:t>
            </w:r>
          </w:p>
        </w:tc>
        <w:tc>
          <w:tcPr>
            <w:tcW w:w="7859" w:type="dxa"/>
            <w:gridSpan w:val="3"/>
          </w:tcPr>
          <w:p w:rsidR="004E19CB" w:rsidRPr="0045615A" w:rsidRDefault="004E19CB" w:rsidP="007254A2">
            <w:pPr>
              <w:spacing w:line="276" w:lineRule="auto"/>
              <w:ind w:firstLine="0"/>
              <w:rPr>
                <w:rFonts w:cs="Times New Roman"/>
                <w:b/>
              </w:rPr>
            </w:pPr>
            <w:r w:rsidRPr="0045615A">
              <w:rPr>
                <w:rFonts w:cs="Times New Roman"/>
                <w:b/>
              </w:rPr>
              <w:t>Планируемые результаты</w:t>
            </w:r>
          </w:p>
        </w:tc>
        <w:tc>
          <w:tcPr>
            <w:tcW w:w="3842" w:type="dxa"/>
            <w:vMerge w:val="restart"/>
          </w:tcPr>
          <w:p w:rsidR="004E19CB" w:rsidRPr="0045615A" w:rsidRDefault="004E19CB" w:rsidP="007254A2">
            <w:pPr>
              <w:spacing w:line="276" w:lineRule="auto"/>
              <w:ind w:firstLine="0"/>
              <w:rPr>
                <w:rFonts w:cs="Times New Roman"/>
                <w:b/>
              </w:rPr>
            </w:pPr>
          </w:p>
          <w:p w:rsidR="004E19CB" w:rsidRPr="0045615A" w:rsidRDefault="004E19CB" w:rsidP="007254A2">
            <w:pPr>
              <w:spacing w:line="276" w:lineRule="auto"/>
              <w:ind w:firstLine="0"/>
              <w:rPr>
                <w:rFonts w:cs="Times New Roman"/>
                <w:b/>
              </w:rPr>
            </w:pPr>
            <w:r w:rsidRPr="0045615A">
              <w:rPr>
                <w:rFonts w:cs="Times New Roman"/>
                <w:b/>
              </w:rPr>
              <w:t>Виды деятельности учащихся</w:t>
            </w:r>
          </w:p>
        </w:tc>
      </w:tr>
      <w:tr w:rsidR="004E19CB" w:rsidRPr="0045615A" w:rsidTr="007254A2">
        <w:tc>
          <w:tcPr>
            <w:tcW w:w="560" w:type="dxa"/>
            <w:vMerge/>
          </w:tcPr>
          <w:p w:rsidR="004E19CB" w:rsidRPr="0045615A" w:rsidRDefault="004E19CB" w:rsidP="007254A2">
            <w:pPr>
              <w:spacing w:line="276" w:lineRule="auto"/>
              <w:ind w:firstLine="0"/>
              <w:rPr>
                <w:rFonts w:cs="Times New Roman"/>
              </w:rPr>
            </w:pPr>
          </w:p>
        </w:tc>
        <w:tc>
          <w:tcPr>
            <w:tcW w:w="1693" w:type="dxa"/>
            <w:vMerge/>
          </w:tcPr>
          <w:p w:rsidR="004E19CB" w:rsidRPr="0045615A" w:rsidRDefault="004E19CB" w:rsidP="007254A2">
            <w:pPr>
              <w:spacing w:line="276" w:lineRule="auto"/>
              <w:ind w:firstLine="0"/>
              <w:rPr>
                <w:rFonts w:cs="Times New Roman"/>
              </w:rPr>
            </w:pPr>
          </w:p>
        </w:tc>
        <w:tc>
          <w:tcPr>
            <w:tcW w:w="832" w:type="dxa"/>
            <w:vMerge/>
          </w:tcPr>
          <w:p w:rsidR="004E19CB" w:rsidRPr="0045615A" w:rsidRDefault="004E19CB" w:rsidP="007254A2">
            <w:pPr>
              <w:spacing w:line="276" w:lineRule="auto"/>
              <w:ind w:firstLine="0"/>
              <w:rPr>
                <w:rFonts w:cs="Times New Roman"/>
              </w:rPr>
            </w:pPr>
          </w:p>
        </w:tc>
        <w:tc>
          <w:tcPr>
            <w:tcW w:w="2744" w:type="dxa"/>
          </w:tcPr>
          <w:p w:rsidR="004E19CB" w:rsidRPr="0045615A" w:rsidRDefault="004E19CB" w:rsidP="007254A2">
            <w:pPr>
              <w:spacing w:line="276" w:lineRule="auto"/>
              <w:ind w:firstLine="0"/>
              <w:rPr>
                <w:rFonts w:cs="Times New Roman"/>
                <w:b/>
              </w:rPr>
            </w:pPr>
          </w:p>
          <w:p w:rsidR="004E19CB" w:rsidRPr="0045615A" w:rsidRDefault="004E19CB" w:rsidP="007254A2">
            <w:pPr>
              <w:spacing w:line="276" w:lineRule="auto"/>
              <w:ind w:firstLine="0"/>
              <w:rPr>
                <w:rFonts w:cs="Times New Roman"/>
                <w:b/>
              </w:rPr>
            </w:pPr>
            <w:r w:rsidRPr="0045615A">
              <w:rPr>
                <w:rFonts w:cs="Times New Roman"/>
                <w:b/>
              </w:rPr>
              <w:t>Личностные</w:t>
            </w:r>
          </w:p>
        </w:tc>
        <w:tc>
          <w:tcPr>
            <w:tcW w:w="2608" w:type="dxa"/>
          </w:tcPr>
          <w:p w:rsidR="004E19CB" w:rsidRPr="0045615A" w:rsidRDefault="004E19CB" w:rsidP="007254A2">
            <w:pPr>
              <w:spacing w:line="276" w:lineRule="auto"/>
              <w:ind w:firstLine="0"/>
              <w:rPr>
                <w:rFonts w:cs="Times New Roman"/>
                <w:b/>
              </w:rPr>
            </w:pPr>
          </w:p>
          <w:p w:rsidR="004E19CB" w:rsidRPr="0045615A" w:rsidRDefault="004E19CB" w:rsidP="007254A2">
            <w:pPr>
              <w:spacing w:line="276" w:lineRule="auto"/>
              <w:ind w:firstLine="0"/>
              <w:rPr>
                <w:rFonts w:cs="Times New Roman"/>
                <w:b/>
              </w:rPr>
            </w:pPr>
            <w:r w:rsidRPr="0045615A">
              <w:rPr>
                <w:rFonts w:cs="Times New Roman"/>
                <w:b/>
              </w:rPr>
              <w:t xml:space="preserve">Мета </w:t>
            </w:r>
            <w:proofErr w:type="gramStart"/>
            <w:r w:rsidRPr="0045615A">
              <w:rPr>
                <w:rFonts w:cs="Times New Roman"/>
                <w:b/>
              </w:rPr>
              <w:t>предметные</w:t>
            </w:r>
            <w:proofErr w:type="gramEnd"/>
          </w:p>
        </w:tc>
        <w:tc>
          <w:tcPr>
            <w:tcW w:w="2507" w:type="dxa"/>
          </w:tcPr>
          <w:p w:rsidR="004E19CB" w:rsidRPr="0045615A" w:rsidRDefault="004E19CB" w:rsidP="007254A2">
            <w:pPr>
              <w:spacing w:line="276" w:lineRule="auto"/>
              <w:ind w:firstLine="0"/>
              <w:rPr>
                <w:rFonts w:cs="Times New Roman"/>
                <w:b/>
              </w:rPr>
            </w:pPr>
          </w:p>
          <w:p w:rsidR="004E19CB" w:rsidRPr="0045615A" w:rsidRDefault="004E19CB" w:rsidP="007254A2">
            <w:pPr>
              <w:spacing w:line="276" w:lineRule="auto"/>
              <w:ind w:firstLine="0"/>
              <w:rPr>
                <w:rFonts w:cs="Times New Roman"/>
                <w:b/>
              </w:rPr>
            </w:pPr>
            <w:r w:rsidRPr="0045615A">
              <w:rPr>
                <w:rFonts w:cs="Times New Roman"/>
                <w:b/>
              </w:rPr>
              <w:t>Предметные</w:t>
            </w:r>
          </w:p>
        </w:tc>
        <w:tc>
          <w:tcPr>
            <w:tcW w:w="3842" w:type="dxa"/>
            <w:vMerge/>
          </w:tcPr>
          <w:p w:rsidR="004E19CB" w:rsidRPr="0045615A" w:rsidRDefault="004E19CB" w:rsidP="007254A2">
            <w:pPr>
              <w:spacing w:line="276" w:lineRule="auto"/>
              <w:ind w:firstLine="0"/>
              <w:rPr>
                <w:rFonts w:cs="Times New Roman"/>
              </w:rPr>
            </w:pPr>
          </w:p>
        </w:tc>
      </w:tr>
      <w:tr w:rsidR="004E19CB" w:rsidRPr="0045615A" w:rsidTr="007254A2">
        <w:tc>
          <w:tcPr>
            <w:tcW w:w="560" w:type="dxa"/>
          </w:tcPr>
          <w:p w:rsidR="004E19CB" w:rsidRPr="0045615A" w:rsidRDefault="004E19CB" w:rsidP="007254A2">
            <w:pPr>
              <w:spacing w:line="276" w:lineRule="auto"/>
              <w:ind w:firstLine="0"/>
              <w:rPr>
                <w:rFonts w:cs="Times New Roman"/>
              </w:rPr>
            </w:pPr>
            <w:r w:rsidRPr="0045615A">
              <w:rPr>
                <w:rFonts w:cs="Times New Roman"/>
              </w:rPr>
              <w:t>1.</w:t>
            </w:r>
          </w:p>
        </w:tc>
        <w:tc>
          <w:tcPr>
            <w:tcW w:w="1693" w:type="dxa"/>
          </w:tcPr>
          <w:p w:rsidR="004E19CB" w:rsidRPr="0045615A" w:rsidRDefault="004E19CB" w:rsidP="007254A2">
            <w:pPr>
              <w:spacing w:line="276" w:lineRule="auto"/>
              <w:ind w:firstLine="0"/>
              <w:rPr>
                <w:rFonts w:cs="Times New Roman"/>
              </w:rPr>
            </w:pPr>
            <w:r w:rsidRPr="0045615A">
              <w:rPr>
                <w:rFonts w:cs="Times New Roman"/>
              </w:rPr>
              <w:t>Наука география.</w:t>
            </w:r>
          </w:p>
        </w:tc>
        <w:tc>
          <w:tcPr>
            <w:tcW w:w="832" w:type="dxa"/>
          </w:tcPr>
          <w:p w:rsidR="004E19CB" w:rsidRPr="0045615A" w:rsidRDefault="004E19CB" w:rsidP="007254A2">
            <w:pPr>
              <w:spacing w:line="276" w:lineRule="auto"/>
              <w:ind w:firstLine="0"/>
              <w:rPr>
                <w:rFonts w:cs="Times New Roman"/>
              </w:rPr>
            </w:pPr>
            <w:r>
              <w:rPr>
                <w:rFonts w:cs="Times New Roman"/>
              </w:rPr>
              <w:t>15</w:t>
            </w:r>
          </w:p>
        </w:tc>
        <w:tc>
          <w:tcPr>
            <w:tcW w:w="2744" w:type="dxa"/>
          </w:tcPr>
          <w:p w:rsidR="004E19CB" w:rsidRPr="0045615A" w:rsidRDefault="004E19CB" w:rsidP="007254A2">
            <w:pPr>
              <w:spacing w:line="276" w:lineRule="auto"/>
              <w:ind w:firstLine="0"/>
              <w:rPr>
                <w:rFonts w:cs="Times New Roman"/>
              </w:rPr>
            </w:pPr>
            <w:r w:rsidRPr="0045615A">
              <w:rPr>
                <w:rFonts w:cs="Times New Roman"/>
              </w:rPr>
              <w:t>Овладение на начальном уровне географическими знаниями и умениями, навыками их применения в различных жизненных ситуациях.</w:t>
            </w:r>
          </w:p>
        </w:tc>
        <w:tc>
          <w:tcPr>
            <w:tcW w:w="2608" w:type="dxa"/>
          </w:tcPr>
          <w:p w:rsidR="004E19CB" w:rsidRPr="0045615A" w:rsidRDefault="004E19CB" w:rsidP="007254A2">
            <w:pPr>
              <w:spacing w:line="276" w:lineRule="auto"/>
              <w:ind w:firstLine="0"/>
              <w:rPr>
                <w:rFonts w:cs="Times New Roman"/>
              </w:rPr>
            </w:pPr>
            <w:r w:rsidRPr="0045615A">
              <w:rPr>
                <w:rFonts w:cs="Times New Roman"/>
              </w:rPr>
              <w:t>Ставить учебную задачу под руководством учителя.  Планировать свою деятельность под руководством учителя.</w:t>
            </w:r>
          </w:p>
        </w:tc>
        <w:tc>
          <w:tcPr>
            <w:tcW w:w="2507" w:type="dxa"/>
          </w:tcPr>
          <w:p w:rsidR="004E19CB" w:rsidRPr="0045615A" w:rsidRDefault="004E19CB" w:rsidP="007254A2">
            <w:pPr>
              <w:spacing w:line="276" w:lineRule="auto"/>
              <w:ind w:firstLine="0"/>
              <w:rPr>
                <w:rFonts w:cs="Times New Roman"/>
              </w:rPr>
            </w:pPr>
            <w:r w:rsidRPr="0045615A">
              <w:rPr>
                <w:rFonts w:cs="Times New Roman"/>
              </w:rPr>
              <w:t>Формирование представлений о географической науке и её роли в освоении планеты человеком. Овладение элементарными практическими умениями использования приборов и инструментов для определения характеристик географической среды.</w:t>
            </w:r>
          </w:p>
        </w:tc>
        <w:tc>
          <w:tcPr>
            <w:tcW w:w="3842" w:type="dxa"/>
          </w:tcPr>
          <w:p w:rsidR="004E19CB" w:rsidRPr="0045615A" w:rsidRDefault="004E19CB" w:rsidP="007254A2">
            <w:pPr>
              <w:spacing w:line="276" w:lineRule="auto"/>
              <w:ind w:firstLine="0"/>
              <w:rPr>
                <w:rFonts w:cs="Times New Roman"/>
              </w:rPr>
            </w:pPr>
            <w:r w:rsidRPr="0045615A">
              <w:rPr>
                <w:rFonts w:cs="Times New Roman"/>
              </w:rPr>
              <w:t xml:space="preserve">Раскрыть значение терминов география, знать персоналии – </w:t>
            </w:r>
            <w:proofErr w:type="spellStart"/>
            <w:r w:rsidRPr="0045615A">
              <w:rPr>
                <w:rFonts w:cs="Times New Roman"/>
              </w:rPr>
              <w:t>Эратосфер</w:t>
            </w:r>
            <w:proofErr w:type="spellEnd"/>
            <w:r w:rsidRPr="0045615A">
              <w:rPr>
                <w:rFonts w:cs="Times New Roman"/>
              </w:rPr>
              <w:t xml:space="preserve">,  </w:t>
            </w:r>
            <w:proofErr w:type="spellStart"/>
            <w:r w:rsidRPr="0045615A">
              <w:rPr>
                <w:rFonts w:cs="Times New Roman"/>
              </w:rPr>
              <w:t>Генрм</w:t>
            </w:r>
            <w:proofErr w:type="spellEnd"/>
            <w:r w:rsidRPr="0045615A">
              <w:rPr>
                <w:rFonts w:cs="Times New Roman"/>
              </w:rPr>
              <w:t xml:space="preserve">  </w:t>
            </w:r>
            <w:proofErr w:type="spellStart"/>
            <w:r w:rsidRPr="0045615A">
              <w:rPr>
                <w:rFonts w:cs="Times New Roman"/>
              </w:rPr>
              <w:t>Стенли</w:t>
            </w:r>
            <w:proofErr w:type="spellEnd"/>
            <w:r w:rsidRPr="0045615A">
              <w:rPr>
                <w:rFonts w:cs="Times New Roman"/>
              </w:rPr>
              <w:t>, уметь организовать наблюдение  за погодой.</w:t>
            </w:r>
          </w:p>
        </w:tc>
      </w:tr>
      <w:tr w:rsidR="004E19CB" w:rsidRPr="0045615A" w:rsidTr="007254A2">
        <w:tc>
          <w:tcPr>
            <w:tcW w:w="560" w:type="dxa"/>
          </w:tcPr>
          <w:p w:rsidR="004E19CB" w:rsidRPr="0045615A" w:rsidRDefault="004E19CB" w:rsidP="007254A2">
            <w:pPr>
              <w:spacing w:line="276" w:lineRule="auto"/>
              <w:ind w:firstLine="0"/>
              <w:rPr>
                <w:rFonts w:cs="Times New Roman"/>
              </w:rPr>
            </w:pPr>
            <w:r>
              <w:rPr>
                <w:rFonts w:cs="Times New Roman"/>
              </w:rPr>
              <w:t>2.</w:t>
            </w:r>
          </w:p>
        </w:tc>
        <w:tc>
          <w:tcPr>
            <w:tcW w:w="1693" w:type="dxa"/>
          </w:tcPr>
          <w:p w:rsidR="004E19CB" w:rsidRPr="0045615A" w:rsidRDefault="004E19CB" w:rsidP="007254A2">
            <w:pPr>
              <w:spacing w:line="276" w:lineRule="auto"/>
              <w:ind w:firstLine="0"/>
              <w:rPr>
                <w:rFonts w:cs="Times New Roman"/>
              </w:rPr>
            </w:pPr>
            <w:r w:rsidRPr="0045615A">
              <w:rPr>
                <w:rFonts w:cs="Times New Roman"/>
              </w:rPr>
              <w:t>Методы географических исследований.</w:t>
            </w:r>
          </w:p>
        </w:tc>
        <w:tc>
          <w:tcPr>
            <w:tcW w:w="832" w:type="dxa"/>
          </w:tcPr>
          <w:p w:rsidR="004E19CB" w:rsidRPr="0045615A" w:rsidRDefault="004E19CB" w:rsidP="007254A2">
            <w:pPr>
              <w:spacing w:line="276" w:lineRule="auto"/>
              <w:ind w:firstLine="0"/>
              <w:rPr>
                <w:rFonts w:cs="Times New Roman"/>
              </w:rPr>
            </w:pPr>
            <w:r>
              <w:rPr>
                <w:rFonts w:cs="Times New Roman"/>
              </w:rPr>
              <w:t>10</w:t>
            </w:r>
          </w:p>
        </w:tc>
        <w:tc>
          <w:tcPr>
            <w:tcW w:w="2744" w:type="dxa"/>
          </w:tcPr>
          <w:p w:rsidR="004E19CB" w:rsidRPr="0045615A" w:rsidRDefault="004E19CB" w:rsidP="007254A2">
            <w:pPr>
              <w:spacing w:line="276" w:lineRule="auto"/>
              <w:ind w:firstLine="0"/>
              <w:rPr>
                <w:rFonts w:cs="Times New Roman"/>
              </w:rPr>
            </w:pPr>
            <w:r w:rsidRPr="0045615A">
              <w:rPr>
                <w:rFonts w:cs="Times New Roman"/>
              </w:rPr>
              <w:t xml:space="preserve">Осознание ценности географических знаний, как важнейшего компонента научной картины мира, формирование правильного поведение в географической среде – среде обитания всего живого, в том числе и </w:t>
            </w:r>
            <w:r w:rsidRPr="0045615A">
              <w:rPr>
                <w:rFonts w:cs="Times New Roman"/>
              </w:rPr>
              <w:lastRenderedPageBreak/>
              <w:t>человека.</w:t>
            </w:r>
          </w:p>
        </w:tc>
        <w:tc>
          <w:tcPr>
            <w:tcW w:w="2608" w:type="dxa"/>
          </w:tcPr>
          <w:p w:rsidR="004E19CB" w:rsidRPr="0045615A" w:rsidRDefault="004E19CB" w:rsidP="007254A2">
            <w:pPr>
              <w:spacing w:line="276" w:lineRule="auto"/>
              <w:ind w:firstLine="0"/>
              <w:rPr>
                <w:rFonts w:cs="Times New Roman"/>
              </w:rPr>
            </w:pPr>
            <w:r w:rsidRPr="0045615A">
              <w:rPr>
                <w:rFonts w:cs="Times New Roman"/>
              </w:rPr>
              <w:lastRenderedPageBreak/>
              <w:t>Определять критерии для сравнения фактов, явлений, уметь вести диалог, вырабатывая общее решение.</w:t>
            </w:r>
          </w:p>
        </w:tc>
        <w:tc>
          <w:tcPr>
            <w:tcW w:w="2507" w:type="dxa"/>
          </w:tcPr>
          <w:p w:rsidR="004E19CB" w:rsidRPr="0045615A" w:rsidRDefault="004E19CB" w:rsidP="007254A2">
            <w:pPr>
              <w:spacing w:line="276" w:lineRule="auto"/>
              <w:ind w:firstLine="0"/>
              <w:rPr>
                <w:rFonts w:cs="Times New Roman"/>
              </w:rPr>
            </w:pPr>
            <w:r w:rsidRPr="0045615A">
              <w:rPr>
                <w:rFonts w:cs="Times New Roman"/>
              </w:rPr>
              <w:t xml:space="preserve">Формирование представлений об основах теоретических знаний о Земле, как планете людей в пространстве и во времени, уметь составлять перечень географическ5ой информации, </w:t>
            </w:r>
            <w:r w:rsidRPr="0045615A">
              <w:rPr>
                <w:rFonts w:cs="Times New Roman"/>
              </w:rPr>
              <w:lastRenderedPageBreak/>
              <w:t>используемой на уроках.</w:t>
            </w:r>
          </w:p>
        </w:tc>
        <w:tc>
          <w:tcPr>
            <w:tcW w:w="3842" w:type="dxa"/>
          </w:tcPr>
          <w:p w:rsidR="004E19CB" w:rsidRPr="0045615A" w:rsidRDefault="004E19CB" w:rsidP="007254A2">
            <w:pPr>
              <w:spacing w:line="276" w:lineRule="auto"/>
              <w:ind w:firstLine="0"/>
              <w:rPr>
                <w:rFonts w:cs="Times New Roman"/>
              </w:rPr>
            </w:pPr>
            <w:r w:rsidRPr="0045615A">
              <w:rPr>
                <w:rFonts w:cs="Times New Roman"/>
              </w:rPr>
              <w:lastRenderedPageBreak/>
              <w:t>Комментировать и формулировать понятия и методы географических исследований; уметь организовать наблюдения за погодой.</w:t>
            </w:r>
          </w:p>
        </w:tc>
      </w:tr>
      <w:tr w:rsidR="004E19CB" w:rsidRPr="0045615A" w:rsidTr="007254A2">
        <w:tc>
          <w:tcPr>
            <w:tcW w:w="560" w:type="dxa"/>
          </w:tcPr>
          <w:p w:rsidR="004E19CB" w:rsidRPr="0045615A" w:rsidRDefault="004E19CB" w:rsidP="007254A2">
            <w:pPr>
              <w:spacing w:line="276" w:lineRule="auto"/>
              <w:ind w:firstLine="0"/>
              <w:rPr>
                <w:rFonts w:cs="Times New Roman"/>
              </w:rPr>
            </w:pPr>
            <w:r>
              <w:rPr>
                <w:rFonts w:cs="Times New Roman"/>
              </w:rPr>
              <w:lastRenderedPageBreak/>
              <w:t>3</w:t>
            </w:r>
            <w:r w:rsidRPr="0045615A">
              <w:rPr>
                <w:rFonts w:cs="Times New Roman"/>
              </w:rPr>
              <w:t>.</w:t>
            </w:r>
          </w:p>
        </w:tc>
        <w:tc>
          <w:tcPr>
            <w:tcW w:w="1693" w:type="dxa"/>
          </w:tcPr>
          <w:p w:rsidR="004E19CB" w:rsidRPr="0045615A" w:rsidRDefault="004E19CB" w:rsidP="007254A2">
            <w:pPr>
              <w:spacing w:line="276" w:lineRule="auto"/>
              <w:ind w:firstLine="0"/>
              <w:rPr>
                <w:rFonts w:cs="Times New Roman"/>
              </w:rPr>
            </w:pPr>
            <w:r w:rsidRPr="0045615A">
              <w:rPr>
                <w:rFonts w:cs="Times New Roman"/>
              </w:rPr>
              <w:t>Земля и её изображение.</w:t>
            </w:r>
          </w:p>
        </w:tc>
        <w:tc>
          <w:tcPr>
            <w:tcW w:w="832" w:type="dxa"/>
          </w:tcPr>
          <w:p w:rsidR="004E19CB" w:rsidRPr="0045615A" w:rsidRDefault="004E19CB" w:rsidP="007254A2">
            <w:pPr>
              <w:spacing w:line="276" w:lineRule="auto"/>
              <w:ind w:firstLine="0"/>
              <w:rPr>
                <w:rFonts w:cs="Times New Roman"/>
              </w:rPr>
            </w:pPr>
            <w:r>
              <w:rPr>
                <w:rFonts w:cs="Times New Roman"/>
              </w:rPr>
              <w:t>12</w:t>
            </w:r>
          </w:p>
        </w:tc>
        <w:tc>
          <w:tcPr>
            <w:tcW w:w="2744" w:type="dxa"/>
          </w:tcPr>
          <w:p w:rsidR="004E19CB" w:rsidRPr="0045615A" w:rsidRDefault="004E19CB" w:rsidP="007254A2">
            <w:pPr>
              <w:spacing w:line="276" w:lineRule="auto"/>
              <w:ind w:firstLine="0"/>
              <w:rPr>
                <w:rFonts w:cs="Times New Roman"/>
              </w:rPr>
            </w:pPr>
            <w:r w:rsidRPr="0045615A">
              <w:rPr>
                <w:rFonts w:cs="Times New Roman"/>
              </w:rPr>
              <w:t>Осознание значения географии в развитии представлении о значении Земли.  Осознание многообразия видов земной поверхности, понимание значения умения ориентироваться на местности,  понимание роли и значения географических знаний.</w:t>
            </w:r>
          </w:p>
        </w:tc>
        <w:tc>
          <w:tcPr>
            <w:tcW w:w="2608" w:type="dxa"/>
          </w:tcPr>
          <w:p w:rsidR="004E19CB" w:rsidRPr="0045615A" w:rsidRDefault="004E19CB" w:rsidP="007254A2">
            <w:pPr>
              <w:spacing w:line="276" w:lineRule="auto"/>
              <w:ind w:firstLine="0"/>
              <w:rPr>
                <w:rFonts w:cs="Times New Roman"/>
              </w:rPr>
            </w:pPr>
            <w:r w:rsidRPr="0045615A">
              <w:rPr>
                <w:rFonts w:cs="Times New Roman"/>
              </w:rPr>
              <w:t>Умение работать с различными источниками информации, ставить учебную задачу под руководством учителя, выявлять  причинно-следственные связи, овладение умением читать земные поверхности</w:t>
            </w:r>
            <w:proofErr w:type="gramStart"/>
            <w:r w:rsidRPr="0045615A">
              <w:rPr>
                <w:rFonts w:cs="Times New Roman"/>
              </w:rPr>
              <w:t xml:space="preserve"> ,</w:t>
            </w:r>
            <w:proofErr w:type="gramEnd"/>
            <w:r w:rsidRPr="0045615A">
              <w:rPr>
                <w:rFonts w:cs="Times New Roman"/>
              </w:rPr>
              <w:t xml:space="preserve"> умение вести диалог, умение работать с измерительными приборами.</w:t>
            </w:r>
          </w:p>
        </w:tc>
        <w:tc>
          <w:tcPr>
            <w:tcW w:w="2507" w:type="dxa"/>
          </w:tcPr>
          <w:p w:rsidR="004E19CB" w:rsidRPr="0045615A" w:rsidRDefault="004E19CB" w:rsidP="007254A2">
            <w:pPr>
              <w:spacing w:line="276" w:lineRule="auto"/>
              <w:ind w:firstLine="0"/>
              <w:rPr>
                <w:rFonts w:cs="Times New Roman"/>
              </w:rPr>
            </w:pPr>
            <w:r w:rsidRPr="0045615A">
              <w:rPr>
                <w:rFonts w:cs="Times New Roman"/>
              </w:rPr>
              <w:t>Определять какую форму имеет Земля, объяснять эволюцию знаний о Земле, приводить доказательства шарообразности Земли, давать определение понятий полюс, экватор,  знать, кто такой Исаак Ньютон,  знать размеры Земли, знать отличия карты от глобуса, знать стороны горизонта, делать выводы о значение компаса.</w:t>
            </w:r>
          </w:p>
        </w:tc>
        <w:tc>
          <w:tcPr>
            <w:tcW w:w="3842" w:type="dxa"/>
          </w:tcPr>
          <w:p w:rsidR="004E19CB" w:rsidRPr="0045615A" w:rsidRDefault="004E19CB" w:rsidP="007254A2">
            <w:pPr>
              <w:spacing w:line="276" w:lineRule="auto"/>
              <w:ind w:firstLine="0"/>
              <w:rPr>
                <w:rFonts w:cs="Times New Roman"/>
              </w:rPr>
            </w:pPr>
            <w:r w:rsidRPr="0045615A">
              <w:rPr>
                <w:rFonts w:cs="Times New Roman"/>
              </w:rPr>
              <w:t>Уметь давать определение понятия плоскость, шар, окружность земного шара, глобус, физическая карта,  топографическая карта, план местности.  Умение пользоваться измерительными  приборами. Уметь организовать наблюдение за природой.</w:t>
            </w:r>
          </w:p>
        </w:tc>
      </w:tr>
      <w:tr w:rsidR="004E19CB" w:rsidRPr="0045615A" w:rsidTr="007254A2">
        <w:tc>
          <w:tcPr>
            <w:tcW w:w="560" w:type="dxa"/>
          </w:tcPr>
          <w:p w:rsidR="004E19CB" w:rsidRPr="0045615A" w:rsidRDefault="004E19CB" w:rsidP="007254A2">
            <w:pPr>
              <w:spacing w:line="276" w:lineRule="auto"/>
              <w:ind w:firstLine="0"/>
              <w:rPr>
                <w:rFonts w:cs="Times New Roman"/>
              </w:rPr>
            </w:pPr>
            <w:r>
              <w:rPr>
                <w:rFonts w:cs="Times New Roman"/>
              </w:rPr>
              <w:t>4</w:t>
            </w:r>
            <w:r w:rsidRPr="0045615A">
              <w:rPr>
                <w:rFonts w:cs="Times New Roman"/>
              </w:rPr>
              <w:t>.</w:t>
            </w:r>
          </w:p>
        </w:tc>
        <w:tc>
          <w:tcPr>
            <w:tcW w:w="1693" w:type="dxa"/>
          </w:tcPr>
          <w:p w:rsidR="004E19CB" w:rsidRPr="0045615A" w:rsidRDefault="004E19CB" w:rsidP="007254A2">
            <w:pPr>
              <w:spacing w:line="276" w:lineRule="auto"/>
              <w:ind w:firstLine="0"/>
              <w:rPr>
                <w:rFonts w:cs="Times New Roman"/>
              </w:rPr>
            </w:pPr>
            <w:r w:rsidRPr="0045615A">
              <w:rPr>
                <w:rFonts w:cs="Times New Roman"/>
              </w:rPr>
              <w:t>История географических открытий.</w:t>
            </w:r>
          </w:p>
        </w:tc>
        <w:tc>
          <w:tcPr>
            <w:tcW w:w="832" w:type="dxa"/>
          </w:tcPr>
          <w:p w:rsidR="004E19CB" w:rsidRPr="0045615A" w:rsidRDefault="004E19CB" w:rsidP="007254A2">
            <w:pPr>
              <w:spacing w:line="276" w:lineRule="auto"/>
              <w:ind w:firstLine="0"/>
              <w:rPr>
                <w:rFonts w:cs="Times New Roman"/>
              </w:rPr>
            </w:pPr>
            <w:r>
              <w:rPr>
                <w:rFonts w:cs="Times New Roman"/>
              </w:rPr>
              <w:t>14</w:t>
            </w:r>
          </w:p>
        </w:tc>
        <w:tc>
          <w:tcPr>
            <w:tcW w:w="2744" w:type="dxa"/>
          </w:tcPr>
          <w:p w:rsidR="004E19CB" w:rsidRPr="0045615A" w:rsidRDefault="004E19CB" w:rsidP="007254A2">
            <w:pPr>
              <w:spacing w:line="276" w:lineRule="auto"/>
              <w:ind w:firstLine="0"/>
              <w:rPr>
                <w:rFonts w:cs="Times New Roman"/>
              </w:rPr>
            </w:pPr>
            <w:r w:rsidRPr="0045615A">
              <w:rPr>
                <w:rFonts w:cs="Times New Roman"/>
              </w:rPr>
              <w:t>Понимание роли путешествий в формировании знаний о Земле.</w:t>
            </w:r>
          </w:p>
        </w:tc>
        <w:tc>
          <w:tcPr>
            <w:tcW w:w="2608" w:type="dxa"/>
          </w:tcPr>
          <w:p w:rsidR="004E19CB" w:rsidRPr="0045615A" w:rsidRDefault="004E19CB" w:rsidP="007254A2">
            <w:pPr>
              <w:spacing w:line="276" w:lineRule="auto"/>
              <w:ind w:firstLine="0"/>
              <w:rPr>
                <w:rFonts w:cs="Times New Roman"/>
              </w:rPr>
            </w:pPr>
            <w:r w:rsidRPr="0045615A">
              <w:rPr>
                <w:rFonts w:cs="Times New Roman"/>
              </w:rPr>
              <w:t xml:space="preserve">Умение работать с различными источниками информации, выделять главное в тексте, структурировать учебный материал, готовить сообщения и презентации. Ставить учебную задачу под руководством учителя, выделять главное в </w:t>
            </w:r>
            <w:r w:rsidRPr="0045615A">
              <w:rPr>
                <w:rFonts w:cs="Times New Roman"/>
              </w:rPr>
              <w:lastRenderedPageBreak/>
              <w:t>тексте, выявлять причинно-следственные связи, умение вести диалог.</w:t>
            </w:r>
          </w:p>
        </w:tc>
        <w:tc>
          <w:tcPr>
            <w:tcW w:w="2507" w:type="dxa"/>
          </w:tcPr>
          <w:p w:rsidR="004E19CB" w:rsidRPr="0045615A" w:rsidRDefault="004E19CB" w:rsidP="007254A2">
            <w:pPr>
              <w:spacing w:line="276" w:lineRule="auto"/>
              <w:ind w:firstLine="0"/>
              <w:rPr>
                <w:rFonts w:cs="Times New Roman"/>
              </w:rPr>
            </w:pPr>
            <w:r w:rsidRPr="0045615A">
              <w:rPr>
                <w:rFonts w:cs="Times New Roman"/>
              </w:rPr>
              <w:lastRenderedPageBreak/>
              <w:t xml:space="preserve">Объяснять результаты выдающихся путешествий их влияние на развитие географических знаний. Определять и показывать на карте маршруты путешествий, умение работать с картографическими источниками. </w:t>
            </w:r>
            <w:r w:rsidRPr="0045615A">
              <w:rPr>
                <w:rFonts w:cs="Times New Roman"/>
              </w:rPr>
              <w:lastRenderedPageBreak/>
              <w:t>Определять причины и следствия географических путешествий и открытий. Составлять описание событий по теме урока.</w:t>
            </w:r>
          </w:p>
        </w:tc>
        <w:tc>
          <w:tcPr>
            <w:tcW w:w="3842" w:type="dxa"/>
          </w:tcPr>
          <w:p w:rsidR="004E19CB" w:rsidRPr="0045615A" w:rsidRDefault="004E19CB" w:rsidP="007254A2">
            <w:pPr>
              <w:spacing w:line="276" w:lineRule="auto"/>
              <w:ind w:firstLine="0"/>
              <w:rPr>
                <w:rFonts w:cs="Times New Roman"/>
              </w:rPr>
            </w:pPr>
            <w:r w:rsidRPr="0045615A">
              <w:rPr>
                <w:rFonts w:cs="Times New Roman"/>
              </w:rPr>
              <w:lastRenderedPageBreak/>
              <w:t>Формировать представления о возможности совершения длительных путешествий в различные части света.</w:t>
            </w:r>
          </w:p>
        </w:tc>
      </w:tr>
      <w:tr w:rsidR="004E19CB" w:rsidRPr="0045615A" w:rsidTr="007254A2">
        <w:tc>
          <w:tcPr>
            <w:tcW w:w="560" w:type="dxa"/>
          </w:tcPr>
          <w:p w:rsidR="004E19CB" w:rsidRPr="0045615A" w:rsidRDefault="004E19CB" w:rsidP="007254A2">
            <w:pPr>
              <w:spacing w:line="276" w:lineRule="auto"/>
              <w:ind w:firstLine="0"/>
              <w:rPr>
                <w:rFonts w:cs="Times New Roman"/>
              </w:rPr>
            </w:pPr>
            <w:r>
              <w:rPr>
                <w:rFonts w:cs="Times New Roman"/>
              </w:rPr>
              <w:lastRenderedPageBreak/>
              <w:t>5</w:t>
            </w:r>
            <w:r w:rsidRPr="0045615A">
              <w:rPr>
                <w:rFonts w:cs="Times New Roman"/>
              </w:rPr>
              <w:t>.</w:t>
            </w:r>
          </w:p>
        </w:tc>
        <w:tc>
          <w:tcPr>
            <w:tcW w:w="1693" w:type="dxa"/>
          </w:tcPr>
          <w:p w:rsidR="004E19CB" w:rsidRPr="0045615A" w:rsidRDefault="004E19CB" w:rsidP="007254A2">
            <w:pPr>
              <w:spacing w:line="276" w:lineRule="auto"/>
              <w:ind w:firstLine="0"/>
              <w:rPr>
                <w:rFonts w:cs="Times New Roman"/>
              </w:rPr>
            </w:pPr>
            <w:r w:rsidRPr="0045615A">
              <w:rPr>
                <w:rFonts w:cs="Times New Roman"/>
              </w:rPr>
              <w:t>Путешествие по планете Земля.</w:t>
            </w:r>
          </w:p>
        </w:tc>
        <w:tc>
          <w:tcPr>
            <w:tcW w:w="832" w:type="dxa"/>
          </w:tcPr>
          <w:p w:rsidR="004E19CB" w:rsidRPr="0045615A" w:rsidRDefault="004E19CB" w:rsidP="007254A2">
            <w:pPr>
              <w:spacing w:line="276" w:lineRule="auto"/>
              <w:ind w:firstLine="0"/>
              <w:rPr>
                <w:rFonts w:cs="Times New Roman"/>
              </w:rPr>
            </w:pPr>
            <w:r>
              <w:rPr>
                <w:rFonts w:cs="Times New Roman"/>
              </w:rPr>
              <w:t>14</w:t>
            </w:r>
          </w:p>
        </w:tc>
        <w:tc>
          <w:tcPr>
            <w:tcW w:w="2744" w:type="dxa"/>
          </w:tcPr>
          <w:p w:rsidR="004E19CB" w:rsidRPr="0045615A" w:rsidRDefault="004E19CB" w:rsidP="007254A2">
            <w:pPr>
              <w:spacing w:line="276" w:lineRule="auto"/>
              <w:ind w:firstLine="0"/>
              <w:rPr>
                <w:rFonts w:cs="Times New Roman"/>
              </w:rPr>
            </w:pPr>
            <w:r w:rsidRPr="0045615A">
              <w:rPr>
                <w:rFonts w:cs="Times New Roman"/>
              </w:rPr>
              <w:t>Понимание специфических свойств в Мировом океане, его составляющих частей, осознание роли Мирового океана для природы и человека, понимание специфических черт природы и населения материков Земли.</w:t>
            </w:r>
          </w:p>
        </w:tc>
        <w:tc>
          <w:tcPr>
            <w:tcW w:w="2608" w:type="dxa"/>
          </w:tcPr>
          <w:p w:rsidR="004E19CB" w:rsidRPr="0045615A" w:rsidRDefault="004E19CB" w:rsidP="007254A2">
            <w:pPr>
              <w:spacing w:line="276" w:lineRule="auto"/>
              <w:ind w:firstLine="0"/>
              <w:rPr>
                <w:rFonts w:cs="Times New Roman"/>
              </w:rPr>
            </w:pPr>
            <w:r w:rsidRPr="0045615A">
              <w:rPr>
                <w:rFonts w:cs="Times New Roman"/>
              </w:rPr>
              <w:t>Умение работать с различными источниками информации, выделять главное в тексте, структурировать учебный материал, готовить по изучаемым темам сообщения и презентации.</w:t>
            </w:r>
          </w:p>
        </w:tc>
        <w:tc>
          <w:tcPr>
            <w:tcW w:w="2507" w:type="dxa"/>
          </w:tcPr>
          <w:p w:rsidR="004E19CB" w:rsidRPr="0045615A" w:rsidRDefault="004E19CB" w:rsidP="007254A2">
            <w:pPr>
              <w:spacing w:line="276" w:lineRule="auto"/>
              <w:ind w:firstLine="0"/>
              <w:rPr>
                <w:rFonts w:cs="Times New Roman"/>
              </w:rPr>
            </w:pPr>
            <w:r w:rsidRPr="0045615A">
              <w:rPr>
                <w:rFonts w:cs="Times New Roman"/>
              </w:rPr>
              <w:t>Объяснять географические особенности природы Мирового океана и материков Земли, давать определение понятий по изучаемым темам,  определять специфику природы и населения материков Земли, обозначать на контурной карте природные географические объекты.</w:t>
            </w:r>
          </w:p>
        </w:tc>
        <w:tc>
          <w:tcPr>
            <w:tcW w:w="3842" w:type="dxa"/>
          </w:tcPr>
          <w:p w:rsidR="004E19CB" w:rsidRPr="0045615A" w:rsidRDefault="004E19CB" w:rsidP="007254A2">
            <w:pPr>
              <w:spacing w:line="276" w:lineRule="auto"/>
              <w:ind w:firstLine="0"/>
              <w:rPr>
                <w:rFonts w:cs="Times New Roman"/>
              </w:rPr>
            </w:pPr>
            <w:r w:rsidRPr="0045615A">
              <w:rPr>
                <w:rFonts w:cs="Times New Roman"/>
              </w:rPr>
              <w:t>Раскрывать значение терминов,  формировать  представление о Мировом океане, о материках Земли, учиться характеризовать географическое положение  материков и океанов, хозяйственную деятельность населения материков.</w:t>
            </w:r>
          </w:p>
        </w:tc>
      </w:tr>
      <w:tr w:rsidR="004E19CB" w:rsidRPr="0045615A" w:rsidTr="007254A2">
        <w:tc>
          <w:tcPr>
            <w:tcW w:w="560" w:type="dxa"/>
          </w:tcPr>
          <w:p w:rsidR="00757F27" w:rsidRDefault="004E19CB" w:rsidP="007254A2">
            <w:pPr>
              <w:spacing w:line="276" w:lineRule="auto"/>
              <w:ind w:firstLine="0"/>
              <w:rPr>
                <w:rFonts w:cs="Times New Roman"/>
              </w:rPr>
            </w:pPr>
            <w:r>
              <w:rPr>
                <w:rFonts w:cs="Times New Roman"/>
              </w:rPr>
              <w:t>6</w:t>
            </w:r>
            <w:r w:rsidR="00D377A3">
              <w:rPr>
                <w:rFonts w:cs="Times New Roman"/>
              </w:rPr>
              <w:t>.</w:t>
            </w: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4E19CB" w:rsidRPr="0045615A" w:rsidRDefault="00D377A3" w:rsidP="007254A2">
            <w:pPr>
              <w:spacing w:line="276" w:lineRule="auto"/>
              <w:ind w:firstLine="0"/>
              <w:rPr>
                <w:rFonts w:cs="Times New Roman"/>
              </w:rPr>
            </w:pPr>
            <w:r>
              <w:rPr>
                <w:rFonts w:cs="Times New Roman"/>
              </w:rPr>
              <w:t>7.</w:t>
            </w:r>
          </w:p>
        </w:tc>
        <w:tc>
          <w:tcPr>
            <w:tcW w:w="1693" w:type="dxa"/>
          </w:tcPr>
          <w:p w:rsidR="004E19CB" w:rsidRDefault="004E19CB" w:rsidP="007254A2">
            <w:pPr>
              <w:spacing w:line="276" w:lineRule="auto"/>
              <w:ind w:firstLine="0"/>
              <w:rPr>
                <w:rFonts w:cs="Times New Roman"/>
              </w:rPr>
            </w:pPr>
            <w:r w:rsidRPr="0045615A">
              <w:rPr>
                <w:rFonts w:cs="Times New Roman"/>
              </w:rPr>
              <w:lastRenderedPageBreak/>
              <w:t>Природа Земли.</w:t>
            </w: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Pr="0045615A" w:rsidRDefault="00757F27" w:rsidP="007254A2">
            <w:pPr>
              <w:spacing w:line="276" w:lineRule="auto"/>
              <w:ind w:firstLine="0"/>
              <w:rPr>
                <w:rFonts w:cs="Times New Roman"/>
              </w:rPr>
            </w:pPr>
            <w:r>
              <w:rPr>
                <w:rFonts w:cs="Times New Roman"/>
              </w:rPr>
              <w:t>Главные особенности природы Земли.</w:t>
            </w:r>
          </w:p>
        </w:tc>
        <w:tc>
          <w:tcPr>
            <w:tcW w:w="832" w:type="dxa"/>
          </w:tcPr>
          <w:p w:rsidR="004E19CB" w:rsidRDefault="004E19CB" w:rsidP="007254A2">
            <w:pPr>
              <w:spacing w:line="276" w:lineRule="auto"/>
              <w:ind w:firstLine="0"/>
              <w:rPr>
                <w:rFonts w:cs="Times New Roman"/>
              </w:rPr>
            </w:pPr>
            <w:r w:rsidRPr="0045615A">
              <w:rPr>
                <w:rFonts w:cs="Times New Roman"/>
              </w:rPr>
              <w:lastRenderedPageBreak/>
              <w:t>6</w:t>
            </w: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Default="00757F27" w:rsidP="007254A2">
            <w:pPr>
              <w:spacing w:line="276" w:lineRule="auto"/>
              <w:ind w:firstLine="0"/>
              <w:rPr>
                <w:rFonts w:cs="Times New Roman"/>
              </w:rPr>
            </w:pPr>
          </w:p>
          <w:p w:rsidR="00757F27" w:rsidRPr="0045615A" w:rsidRDefault="00757F27" w:rsidP="007254A2">
            <w:pPr>
              <w:spacing w:line="276" w:lineRule="auto"/>
              <w:ind w:firstLine="0"/>
              <w:rPr>
                <w:rFonts w:cs="Times New Roman"/>
              </w:rPr>
            </w:pPr>
            <w:r>
              <w:rPr>
                <w:rFonts w:cs="Times New Roman"/>
              </w:rPr>
              <w:t>9</w:t>
            </w:r>
          </w:p>
        </w:tc>
        <w:tc>
          <w:tcPr>
            <w:tcW w:w="2744" w:type="dxa"/>
          </w:tcPr>
          <w:p w:rsidR="004E19CB" w:rsidRDefault="004E19CB" w:rsidP="007254A2">
            <w:pPr>
              <w:spacing w:line="276" w:lineRule="auto"/>
              <w:ind w:firstLine="0"/>
              <w:rPr>
                <w:rFonts w:cs="Times New Roman"/>
              </w:rPr>
            </w:pPr>
            <w:r w:rsidRPr="0045615A">
              <w:rPr>
                <w:rFonts w:cs="Times New Roman"/>
              </w:rPr>
              <w:lastRenderedPageBreak/>
              <w:t xml:space="preserve">Осознание роли природы в жизни человека, понимание специфики природных объектов и объектов, созданных человеком, осознание роли оболочек в жизни планеты Земля, взаимодействия оболочек </w:t>
            </w:r>
            <w:r w:rsidRPr="0045615A">
              <w:rPr>
                <w:rFonts w:cs="Times New Roman"/>
              </w:rPr>
              <w:lastRenderedPageBreak/>
              <w:t>Земли.</w:t>
            </w:r>
          </w:p>
          <w:p w:rsidR="00757F27" w:rsidRDefault="00757F27" w:rsidP="007254A2">
            <w:pPr>
              <w:spacing w:line="276" w:lineRule="auto"/>
              <w:ind w:firstLine="0"/>
              <w:rPr>
                <w:rFonts w:cs="Times New Roman"/>
              </w:rPr>
            </w:pPr>
          </w:p>
          <w:p w:rsidR="00757F27" w:rsidRPr="0045615A" w:rsidRDefault="00757F27" w:rsidP="007254A2">
            <w:pPr>
              <w:spacing w:line="276" w:lineRule="auto"/>
              <w:ind w:firstLine="0"/>
              <w:rPr>
                <w:rFonts w:cs="Times New Roman"/>
              </w:rPr>
            </w:pPr>
            <w:r>
              <w:rPr>
                <w:rFonts w:cs="Times New Roman"/>
              </w:rPr>
              <w:t>Осознание роли природы в жизни человека</w:t>
            </w:r>
          </w:p>
        </w:tc>
        <w:tc>
          <w:tcPr>
            <w:tcW w:w="2608" w:type="dxa"/>
          </w:tcPr>
          <w:p w:rsidR="00F71F3B" w:rsidRDefault="004E19CB" w:rsidP="007254A2">
            <w:pPr>
              <w:spacing w:line="276" w:lineRule="auto"/>
              <w:ind w:firstLine="0"/>
              <w:rPr>
                <w:rFonts w:cs="Times New Roman"/>
              </w:rPr>
            </w:pPr>
            <w:r w:rsidRPr="0045615A">
              <w:rPr>
                <w:rFonts w:cs="Times New Roman"/>
              </w:rPr>
              <w:lastRenderedPageBreak/>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4E19CB" w:rsidRDefault="00F71F3B" w:rsidP="00F71F3B">
            <w:pPr>
              <w:tabs>
                <w:tab w:val="left" w:pos="2028"/>
              </w:tabs>
              <w:rPr>
                <w:rFonts w:cs="Times New Roman"/>
              </w:rPr>
            </w:pPr>
            <w:r>
              <w:rPr>
                <w:rFonts w:cs="Times New Roman"/>
              </w:rPr>
              <w:lastRenderedPageBreak/>
              <w:tab/>
            </w:r>
          </w:p>
          <w:p w:rsidR="00F71F3B" w:rsidRDefault="00F71F3B" w:rsidP="00F71F3B">
            <w:pPr>
              <w:tabs>
                <w:tab w:val="left" w:pos="2028"/>
              </w:tabs>
              <w:rPr>
                <w:rFonts w:cs="Times New Roman"/>
              </w:rPr>
            </w:pPr>
          </w:p>
          <w:p w:rsidR="00F71F3B" w:rsidRDefault="00806C97" w:rsidP="00806C97">
            <w:pPr>
              <w:tabs>
                <w:tab w:val="left" w:pos="2028"/>
              </w:tabs>
              <w:ind w:firstLine="0"/>
              <w:rPr>
                <w:rFonts w:cs="Times New Roman"/>
              </w:rPr>
            </w:pPr>
            <w:r>
              <w:rPr>
                <w:rFonts w:cs="Times New Roman"/>
              </w:rPr>
              <w:t>Умение работать с различными источниками информации.</w:t>
            </w:r>
          </w:p>
          <w:p w:rsidR="00B27CF3" w:rsidRPr="00F71F3B" w:rsidRDefault="00B27CF3" w:rsidP="00B27CF3">
            <w:pPr>
              <w:tabs>
                <w:tab w:val="left" w:pos="2028"/>
              </w:tabs>
              <w:ind w:firstLine="0"/>
              <w:rPr>
                <w:rFonts w:cs="Times New Roman"/>
              </w:rPr>
            </w:pPr>
          </w:p>
        </w:tc>
        <w:tc>
          <w:tcPr>
            <w:tcW w:w="2507" w:type="dxa"/>
          </w:tcPr>
          <w:p w:rsidR="004E19CB" w:rsidRPr="0045615A" w:rsidRDefault="004E19CB" w:rsidP="007254A2">
            <w:pPr>
              <w:spacing w:line="276" w:lineRule="auto"/>
              <w:ind w:firstLine="0"/>
              <w:rPr>
                <w:rFonts w:cs="Times New Roman"/>
              </w:rPr>
            </w:pPr>
            <w:r w:rsidRPr="0045615A">
              <w:rPr>
                <w:rFonts w:cs="Times New Roman"/>
              </w:rPr>
              <w:lastRenderedPageBreak/>
              <w:t>Объяснять особенные черты объектов природы и объектов, созданных человеком.</w:t>
            </w:r>
          </w:p>
        </w:tc>
        <w:tc>
          <w:tcPr>
            <w:tcW w:w="3842" w:type="dxa"/>
          </w:tcPr>
          <w:p w:rsidR="004E19CB" w:rsidRPr="0045615A" w:rsidRDefault="004E19CB" w:rsidP="007254A2">
            <w:pPr>
              <w:spacing w:line="276" w:lineRule="auto"/>
              <w:ind w:firstLine="0"/>
              <w:rPr>
                <w:rFonts w:cs="Times New Roman"/>
              </w:rPr>
            </w:pPr>
            <w:r w:rsidRPr="0045615A">
              <w:rPr>
                <w:rFonts w:cs="Times New Roman"/>
              </w:rPr>
              <w:t>Раскрывать и уметь применять на практике значение терминов и понятий по изучаемым темам.</w:t>
            </w:r>
          </w:p>
        </w:tc>
      </w:tr>
    </w:tbl>
    <w:p w:rsidR="004E19CB" w:rsidRPr="0045615A" w:rsidRDefault="004E19CB" w:rsidP="004E19CB">
      <w:pPr>
        <w:spacing w:line="276" w:lineRule="auto"/>
        <w:ind w:firstLine="0"/>
        <w:rPr>
          <w:rFonts w:cs="Times New Roman"/>
        </w:rPr>
      </w:pPr>
    </w:p>
    <w:p w:rsidR="004E19CB" w:rsidRDefault="004E19CB" w:rsidP="004E19CB">
      <w:pPr>
        <w:rPr>
          <w:rFonts w:eastAsia="Times New Roman" w:cs="Times New Roman"/>
          <w:b/>
        </w:rPr>
      </w:pPr>
    </w:p>
    <w:p w:rsidR="004E19CB" w:rsidRDefault="004E19CB" w:rsidP="00D7474A">
      <w:pPr>
        <w:ind w:firstLine="0"/>
        <w:rPr>
          <w:rFonts w:cs="Times New Roman"/>
          <w:b/>
        </w:rPr>
      </w:pPr>
    </w:p>
    <w:p w:rsidR="00B27CF3" w:rsidRDefault="00B27CF3" w:rsidP="00D7474A">
      <w:pPr>
        <w:ind w:firstLine="0"/>
        <w:rPr>
          <w:rFonts w:cs="Times New Roman"/>
          <w:b/>
        </w:rPr>
      </w:pPr>
    </w:p>
    <w:p w:rsidR="00B27CF3" w:rsidRDefault="00B27CF3" w:rsidP="00D7474A">
      <w:pPr>
        <w:ind w:firstLine="0"/>
        <w:rPr>
          <w:rFonts w:cs="Times New Roman"/>
          <w:b/>
        </w:rPr>
      </w:pPr>
    </w:p>
    <w:p w:rsidR="00B27CF3" w:rsidRDefault="00B27CF3" w:rsidP="00D7474A">
      <w:pPr>
        <w:ind w:firstLine="0"/>
        <w:rPr>
          <w:rFonts w:cs="Times New Roman"/>
          <w:b/>
        </w:rPr>
      </w:pPr>
    </w:p>
    <w:p w:rsidR="00B27CF3" w:rsidRDefault="00B27CF3" w:rsidP="00D7474A">
      <w:pPr>
        <w:ind w:firstLine="0"/>
        <w:rPr>
          <w:rFonts w:cs="Times New Roman"/>
          <w:b/>
        </w:rPr>
      </w:pPr>
    </w:p>
    <w:p w:rsidR="008910D3" w:rsidRDefault="00B27CF3" w:rsidP="00B27CF3">
      <w:pPr>
        <w:ind w:firstLine="0"/>
        <w:jc w:val="center"/>
        <w:rPr>
          <w:rFonts w:cs="Times New Roman"/>
          <w:b/>
        </w:rPr>
      </w:pPr>
      <w:r>
        <w:rPr>
          <w:rFonts w:cs="Times New Roman"/>
          <w:b/>
        </w:rPr>
        <w:t>Содержание программы (7 класс</w:t>
      </w:r>
      <w:proofErr w:type="gramStart"/>
      <w:r>
        <w:rPr>
          <w:rFonts w:cs="Times New Roman"/>
          <w:b/>
        </w:rPr>
        <w:t xml:space="preserve"> )</w:t>
      </w:r>
      <w:proofErr w:type="gramEnd"/>
    </w:p>
    <w:tbl>
      <w:tblPr>
        <w:tblStyle w:val="ab"/>
        <w:tblW w:w="0" w:type="auto"/>
        <w:tblLook w:val="04A0"/>
      </w:tblPr>
      <w:tblGrid>
        <w:gridCol w:w="675"/>
        <w:gridCol w:w="1864"/>
        <w:gridCol w:w="1134"/>
        <w:gridCol w:w="2835"/>
        <w:gridCol w:w="2694"/>
        <w:gridCol w:w="2693"/>
        <w:gridCol w:w="2551"/>
      </w:tblGrid>
      <w:tr w:rsidR="006267AC" w:rsidTr="00C74AF2">
        <w:trPr>
          <w:trHeight w:val="568"/>
        </w:trPr>
        <w:tc>
          <w:tcPr>
            <w:tcW w:w="675" w:type="dxa"/>
            <w:vMerge w:val="restart"/>
          </w:tcPr>
          <w:p w:rsidR="006267AC" w:rsidRDefault="006267AC" w:rsidP="00B27CF3">
            <w:pPr>
              <w:ind w:firstLine="0"/>
              <w:jc w:val="center"/>
              <w:rPr>
                <w:rFonts w:cs="Times New Roman"/>
                <w:b/>
              </w:rPr>
            </w:pPr>
            <w:r>
              <w:rPr>
                <w:rFonts w:cs="Times New Roman"/>
                <w:b/>
              </w:rPr>
              <w:t>№</w:t>
            </w:r>
          </w:p>
        </w:tc>
        <w:tc>
          <w:tcPr>
            <w:tcW w:w="1864" w:type="dxa"/>
            <w:vMerge w:val="restart"/>
          </w:tcPr>
          <w:p w:rsidR="006267AC" w:rsidRDefault="0002569E" w:rsidP="0002569E">
            <w:pPr>
              <w:ind w:firstLine="0"/>
              <w:jc w:val="center"/>
              <w:rPr>
                <w:rFonts w:cs="Times New Roman"/>
                <w:b/>
              </w:rPr>
            </w:pPr>
            <w:r>
              <w:rPr>
                <w:rFonts w:cs="Times New Roman"/>
                <w:b/>
              </w:rPr>
              <w:t>Раздел</w:t>
            </w:r>
          </w:p>
        </w:tc>
        <w:tc>
          <w:tcPr>
            <w:tcW w:w="1134" w:type="dxa"/>
            <w:vMerge w:val="restart"/>
          </w:tcPr>
          <w:p w:rsidR="006267AC" w:rsidRDefault="0002569E" w:rsidP="00B27CF3">
            <w:pPr>
              <w:ind w:firstLine="0"/>
              <w:jc w:val="center"/>
              <w:rPr>
                <w:rFonts w:cs="Times New Roman"/>
                <w:b/>
              </w:rPr>
            </w:pPr>
            <w:r>
              <w:rPr>
                <w:rFonts w:cs="Times New Roman"/>
                <w:b/>
              </w:rPr>
              <w:t>Кол-во</w:t>
            </w:r>
          </w:p>
          <w:p w:rsidR="0002569E" w:rsidRDefault="0002569E" w:rsidP="00B27CF3">
            <w:pPr>
              <w:ind w:firstLine="0"/>
              <w:jc w:val="center"/>
              <w:rPr>
                <w:rFonts w:cs="Times New Roman"/>
                <w:b/>
              </w:rPr>
            </w:pPr>
            <w:r>
              <w:rPr>
                <w:rFonts w:cs="Times New Roman"/>
                <w:b/>
              </w:rPr>
              <w:t>часов</w:t>
            </w:r>
          </w:p>
        </w:tc>
        <w:tc>
          <w:tcPr>
            <w:tcW w:w="8222" w:type="dxa"/>
            <w:gridSpan w:val="3"/>
          </w:tcPr>
          <w:p w:rsidR="006267AC" w:rsidRDefault="0002569E" w:rsidP="00B27CF3">
            <w:pPr>
              <w:ind w:firstLine="0"/>
              <w:jc w:val="center"/>
              <w:rPr>
                <w:rFonts w:cs="Times New Roman"/>
                <w:b/>
              </w:rPr>
            </w:pPr>
            <w:r>
              <w:rPr>
                <w:rFonts w:cs="Times New Roman"/>
                <w:b/>
              </w:rPr>
              <w:t>Планируемые результаты</w:t>
            </w:r>
          </w:p>
        </w:tc>
        <w:tc>
          <w:tcPr>
            <w:tcW w:w="2551" w:type="dxa"/>
            <w:vMerge w:val="restart"/>
          </w:tcPr>
          <w:p w:rsidR="006267AC" w:rsidRDefault="0002569E" w:rsidP="00B27CF3">
            <w:pPr>
              <w:ind w:firstLine="0"/>
              <w:jc w:val="center"/>
              <w:rPr>
                <w:rFonts w:cs="Times New Roman"/>
                <w:b/>
              </w:rPr>
            </w:pPr>
            <w:r>
              <w:rPr>
                <w:rFonts w:cs="Times New Roman"/>
                <w:b/>
              </w:rPr>
              <w:t>Виды деятельности учащихся</w:t>
            </w:r>
          </w:p>
        </w:tc>
      </w:tr>
      <w:tr w:rsidR="006267AC" w:rsidTr="00C74AF2">
        <w:tc>
          <w:tcPr>
            <w:tcW w:w="675" w:type="dxa"/>
            <w:vMerge/>
          </w:tcPr>
          <w:p w:rsidR="006267AC" w:rsidRDefault="006267AC" w:rsidP="00B27CF3">
            <w:pPr>
              <w:ind w:firstLine="0"/>
              <w:jc w:val="center"/>
              <w:rPr>
                <w:rFonts w:cs="Times New Roman"/>
                <w:b/>
              </w:rPr>
            </w:pPr>
          </w:p>
        </w:tc>
        <w:tc>
          <w:tcPr>
            <w:tcW w:w="1864" w:type="dxa"/>
            <w:vMerge/>
          </w:tcPr>
          <w:p w:rsidR="006267AC" w:rsidRDefault="006267AC" w:rsidP="00B27CF3">
            <w:pPr>
              <w:ind w:firstLine="0"/>
              <w:jc w:val="center"/>
              <w:rPr>
                <w:rFonts w:cs="Times New Roman"/>
                <w:b/>
              </w:rPr>
            </w:pPr>
          </w:p>
        </w:tc>
        <w:tc>
          <w:tcPr>
            <w:tcW w:w="1134" w:type="dxa"/>
            <w:vMerge/>
          </w:tcPr>
          <w:p w:rsidR="006267AC" w:rsidRDefault="006267AC" w:rsidP="00B27CF3">
            <w:pPr>
              <w:ind w:firstLine="0"/>
              <w:jc w:val="center"/>
              <w:rPr>
                <w:rFonts w:cs="Times New Roman"/>
                <w:b/>
              </w:rPr>
            </w:pPr>
          </w:p>
        </w:tc>
        <w:tc>
          <w:tcPr>
            <w:tcW w:w="2835" w:type="dxa"/>
          </w:tcPr>
          <w:p w:rsidR="006267AC" w:rsidRDefault="0002569E" w:rsidP="00B27CF3">
            <w:pPr>
              <w:ind w:firstLine="0"/>
              <w:jc w:val="center"/>
              <w:rPr>
                <w:rFonts w:cs="Times New Roman"/>
                <w:b/>
              </w:rPr>
            </w:pPr>
            <w:r>
              <w:rPr>
                <w:rFonts w:cs="Times New Roman"/>
                <w:b/>
              </w:rPr>
              <w:t>Личностные</w:t>
            </w:r>
          </w:p>
        </w:tc>
        <w:tc>
          <w:tcPr>
            <w:tcW w:w="2694" w:type="dxa"/>
          </w:tcPr>
          <w:p w:rsidR="006267AC" w:rsidRDefault="0002569E" w:rsidP="00B27CF3">
            <w:pPr>
              <w:ind w:firstLine="0"/>
              <w:jc w:val="center"/>
              <w:rPr>
                <w:rFonts w:cs="Times New Roman"/>
                <w:b/>
              </w:rPr>
            </w:pPr>
            <w:proofErr w:type="spellStart"/>
            <w:r>
              <w:rPr>
                <w:rFonts w:cs="Times New Roman"/>
                <w:b/>
              </w:rPr>
              <w:t>Метапредметные</w:t>
            </w:r>
            <w:proofErr w:type="spellEnd"/>
          </w:p>
        </w:tc>
        <w:tc>
          <w:tcPr>
            <w:tcW w:w="2693" w:type="dxa"/>
          </w:tcPr>
          <w:p w:rsidR="006267AC" w:rsidRDefault="0002569E" w:rsidP="00B27CF3">
            <w:pPr>
              <w:ind w:firstLine="0"/>
              <w:jc w:val="center"/>
              <w:rPr>
                <w:rFonts w:cs="Times New Roman"/>
                <w:b/>
              </w:rPr>
            </w:pPr>
            <w:r>
              <w:rPr>
                <w:rFonts w:cs="Times New Roman"/>
                <w:b/>
              </w:rPr>
              <w:t>Предметные</w:t>
            </w:r>
          </w:p>
        </w:tc>
        <w:tc>
          <w:tcPr>
            <w:tcW w:w="2551" w:type="dxa"/>
            <w:vMerge/>
          </w:tcPr>
          <w:p w:rsidR="006267AC" w:rsidRDefault="006267AC" w:rsidP="00B27CF3">
            <w:pPr>
              <w:ind w:firstLine="0"/>
              <w:jc w:val="center"/>
              <w:rPr>
                <w:rFonts w:cs="Times New Roman"/>
                <w:b/>
              </w:rPr>
            </w:pPr>
          </w:p>
        </w:tc>
      </w:tr>
      <w:tr w:rsidR="008910D3" w:rsidTr="00C74AF2">
        <w:tc>
          <w:tcPr>
            <w:tcW w:w="675" w:type="dxa"/>
          </w:tcPr>
          <w:p w:rsidR="008910D3" w:rsidRPr="00424601" w:rsidRDefault="00424601" w:rsidP="00B27CF3">
            <w:pPr>
              <w:ind w:firstLine="0"/>
              <w:jc w:val="center"/>
              <w:rPr>
                <w:rFonts w:cs="Times New Roman"/>
              </w:rPr>
            </w:pPr>
            <w:r w:rsidRPr="00424601">
              <w:rPr>
                <w:rFonts w:cs="Times New Roman"/>
              </w:rPr>
              <w:t>1.</w:t>
            </w:r>
          </w:p>
        </w:tc>
        <w:tc>
          <w:tcPr>
            <w:tcW w:w="1864" w:type="dxa"/>
          </w:tcPr>
          <w:p w:rsidR="008910D3" w:rsidRPr="00424601" w:rsidRDefault="00424601" w:rsidP="00B27CF3">
            <w:pPr>
              <w:ind w:firstLine="0"/>
              <w:jc w:val="center"/>
              <w:rPr>
                <w:rFonts w:cs="Times New Roman"/>
              </w:rPr>
            </w:pPr>
            <w:r>
              <w:rPr>
                <w:rFonts w:cs="Times New Roman"/>
              </w:rPr>
              <w:t>Введ</w:t>
            </w:r>
            <w:r w:rsidRPr="00424601">
              <w:rPr>
                <w:rFonts w:cs="Times New Roman"/>
              </w:rPr>
              <w:t>ение</w:t>
            </w:r>
          </w:p>
        </w:tc>
        <w:tc>
          <w:tcPr>
            <w:tcW w:w="1134" w:type="dxa"/>
          </w:tcPr>
          <w:p w:rsidR="008910D3" w:rsidRPr="00211BBC" w:rsidRDefault="00424601" w:rsidP="00B27CF3">
            <w:pPr>
              <w:ind w:firstLine="0"/>
              <w:jc w:val="center"/>
              <w:rPr>
                <w:rFonts w:cs="Times New Roman"/>
              </w:rPr>
            </w:pPr>
            <w:r w:rsidRPr="00211BBC">
              <w:rPr>
                <w:rFonts w:cs="Times New Roman"/>
              </w:rPr>
              <w:t>2</w:t>
            </w:r>
          </w:p>
        </w:tc>
        <w:tc>
          <w:tcPr>
            <w:tcW w:w="2835" w:type="dxa"/>
          </w:tcPr>
          <w:p w:rsidR="008910D3" w:rsidRPr="00424601" w:rsidRDefault="00424601" w:rsidP="005531C5">
            <w:pPr>
              <w:spacing w:line="240" w:lineRule="auto"/>
              <w:ind w:firstLine="0"/>
              <w:jc w:val="left"/>
              <w:rPr>
                <w:rFonts w:cs="Times New Roman"/>
              </w:rPr>
            </w:pPr>
            <w:r w:rsidRPr="00424601">
              <w:rPr>
                <w:rFonts w:cs="Times New Roman"/>
              </w:rPr>
              <w:t>Формирование ответственного отношения к учебе</w:t>
            </w:r>
            <w:r w:rsidR="005B6543">
              <w:rPr>
                <w:rFonts w:cs="Times New Roman"/>
              </w:rPr>
              <w:t xml:space="preserve">. Осознавать себя </w:t>
            </w:r>
            <w:r w:rsidR="00362406">
              <w:rPr>
                <w:rFonts w:cs="Times New Roman"/>
              </w:rPr>
              <w:t>жителем планеты Земля.</w:t>
            </w:r>
          </w:p>
        </w:tc>
        <w:tc>
          <w:tcPr>
            <w:tcW w:w="2694" w:type="dxa"/>
          </w:tcPr>
          <w:p w:rsidR="008910D3" w:rsidRPr="00424601" w:rsidRDefault="00474469" w:rsidP="003971C7">
            <w:pPr>
              <w:spacing w:line="240" w:lineRule="auto"/>
              <w:ind w:firstLine="0"/>
              <w:rPr>
                <w:rFonts w:cs="Times New Roman"/>
              </w:rPr>
            </w:pPr>
            <w:r>
              <w:rPr>
                <w:rFonts w:cs="Times New Roman"/>
              </w:rPr>
              <w:t>Познавательные УУД</w:t>
            </w:r>
            <w:proofErr w:type="gramStart"/>
            <w:r w:rsidR="005B6543">
              <w:rPr>
                <w:rFonts w:cs="Times New Roman"/>
              </w:rPr>
              <w:t xml:space="preserve"> </w:t>
            </w:r>
            <w:r>
              <w:rPr>
                <w:rFonts w:cs="Times New Roman"/>
              </w:rPr>
              <w:t>:</w:t>
            </w:r>
            <w:proofErr w:type="gramEnd"/>
            <w:r>
              <w:rPr>
                <w:rFonts w:cs="Times New Roman"/>
              </w:rPr>
              <w:t xml:space="preserve"> поиск и выделение необходимой информации.</w:t>
            </w:r>
            <w:r w:rsidR="006D5FC1">
              <w:rPr>
                <w:rFonts w:cs="Times New Roman"/>
              </w:rPr>
              <w:t xml:space="preserve"> </w:t>
            </w:r>
          </w:p>
        </w:tc>
        <w:tc>
          <w:tcPr>
            <w:tcW w:w="2693" w:type="dxa"/>
          </w:tcPr>
          <w:p w:rsidR="008910D3" w:rsidRPr="00424601" w:rsidRDefault="00474469" w:rsidP="003971C7">
            <w:pPr>
              <w:spacing w:line="240" w:lineRule="auto"/>
              <w:ind w:firstLine="0"/>
              <w:jc w:val="left"/>
              <w:rPr>
                <w:rFonts w:cs="Times New Roman"/>
              </w:rPr>
            </w:pPr>
            <w:r>
              <w:rPr>
                <w:rFonts w:cs="Times New Roman"/>
              </w:rPr>
              <w:t>Читать и анализировать географические карты.</w:t>
            </w:r>
          </w:p>
        </w:tc>
        <w:tc>
          <w:tcPr>
            <w:tcW w:w="2551" w:type="dxa"/>
          </w:tcPr>
          <w:p w:rsidR="008910D3" w:rsidRPr="00474469" w:rsidRDefault="00474469" w:rsidP="005531C5">
            <w:pPr>
              <w:spacing w:line="240" w:lineRule="auto"/>
              <w:ind w:firstLine="0"/>
              <w:rPr>
                <w:rFonts w:cs="Times New Roman"/>
              </w:rPr>
            </w:pPr>
            <w:r w:rsidRPr="00474469">
              <w:rPr>
                <w:rFonts w:cs="Times New Roman"/>
              </w:rPr>
              <w:t>Раскрыть значение географических терминов. Уметь использовать знания в реальной жизни.</w:t>
            </w:r>
          </w:p>
        </w:tc>
      </w:tr>
      <w:tr w:rsidR="008910D3" w:rsidTr="00C74AF2">
        <w:trPr>
          <w:trHeight w:val="430"/>
        </w:trPr>
        <w:tc>
          <w:tcPr>
            <w:tcW w:w="675" w:type="dxa"/>
          </w:tcPr>
          <w:p w:rsidR="008910D3" w:rsidRDefault="003971C7" w:rsidP="00B27CF3">
            <w:pPr>
              <w:ind w:firstLine="0"/>
              <w:jc w:val="center"/>
              <w:rPr>
                <w:rFonts w:cs="Times New Roman"/>
                <w:b/>
              </w:rPr>
            </w:pPr>
            <w:r>
              <w:rPr>
                <w:rFonts w:cs="Times New Roman"/>
                <w:b/>
              </w:rPr>
              <w:t>2.</w:t>
            </w:r>
          </w:p>
        </w:tc>
        <w:tc>
          <w:tcPr>
            <w:tcW w:w="1864" w:type="dxa"/>
          </w:tcPr>
          <w:p w:rsidR="008910D3" w:rsidRPr="00424601" w:rsidRDefault="003971C7" w:rsidP="003971C7">
            <w:pPr>
              <w:spacing w:line="240" w:lineRule="auto"/>
              <w:ind w:firstLine="0"/>
              <w:jc w:val="left"/>
              <w:rPr>
                <w:rFonts w:cs="Times New Roman"/>
              </w:rPr>
            </w:pPr>
            <w:r>
              <w:rPr>
                <w:rFonts w:cs="Times New Roman"/>
              </w:rPr>
              <w:t>Главные особенности природы Земли.</w:t>
            </w:r>
          </w:p>
        </w:tc>
        <w:tc>
          <w:tcPr>
            <w:tcW w:w="1134" w:type="dxa"/>
          </w:tcPr>
          <w:p w:rsidR="008910D3" w:rsidRPr="003971C7" w:rsidRDefault="003971C7" w:rsidP="00B27CF3">
            <w:pPr>
              <w:ind w:firstLine="0"/>
              <w:jc w:val="center"/>
              <w:rPr>
                <w:rFonts w:cs="Times New Roman"/>
              </w:rPr>
            </w:pPr>
            <w:r w:rsidRPr="003971C7">
              <w:rPr>
                <w:rFonts w:cs="Times New Roman"/>
              </w:rPr>
              <w:t>9</w:t>
            </w:r>
          </w:p>
        </w:tc>
        <w:tc>
          <w:tcPr>
            <w:tcW w:w="2835" w:type="dxa"/>
          </w:tcPr>
          <w:p w:rsidR="008910D3" w:rsidRPr="00424601" w:rsidRDefault="003971C7" w:rsidP="003971C7">
            <w:pPr>
              <w:spacing w:line="240" w:lineRule="auto"/>
              <w:ind w:firstLine="0"/>
              <w:jc w:val="left"/>
              <w:rPr>
                <w:rFonts w:cs="Times New Roman"/>
              </w:rPr>
            </w:pPr>
            <w:r>
              <w:rPr>
                <w:rFonts w:cs="Times New Roman"/>
              </w:rPr>
              <w:t xml:space="preserve">Сформировать убежденность в возможности познания </w:t>
            </w:r>
            <w:r>
              <w:rPr>
                <w:rFonts w:cs="Times New Roman"/>
              </w:rPr>
              <w:lastRenderedPageBreak/>
              <w:t>природы.</w:t>
            </w:r>
            <w:r w:rsidR="00362406">
              <w:rPr>
                <w:rFonts w:cs="Times New Roman"/>
              </w:rPr>
              <w:t xml:space="preserve"> Осознавать целостность природы, населения и хозяйства Земли.</w:t>
            </w:r>
          </w:p>
        </w:tc>
        <w:tc>
          <w:tcPr>
            <w:tcW w:w="2694" w:type="dxa"/>
          </w:tcPr>
          <w:p w:rsidR="008910D3" w:rsidRPr="00424601" w:rsidRDefault="003971C7" w:rsidP="003971C7">
            <w:pPr>
              <w:spacing w:line="240" w:lineRule="auto"/>
              <w:ind w:firstLine="0"/>
              <w:jc w:val="left"/>
              <w:rPr>
                <w:rFonts w:cs="Times New Roman"/>
              </w:rPr>
            </w:pPr>
            <w:r>
              <w:rPr>
                <w:rFonts w:cs="Times New Roman"/>
              </w:rPr>
              <w:lastRenderedPageBreak/>
              <w:t xml:space="preserve">Выбор наиболее эффективных способов решения </w:t>
            </w:r>
            <w:r w:rsidR="006D5FC1">
              <w:rPr>
                <w:rFonts w:cs="Times New Roman"/>
              </w:rPr>
              <w:t>учебных задач.</w:t>
            </w:r>
            <w:r w:rsidR="00351670">
              <w:rPr>
                <w:rFonts w:cs="Times New Roman"/>
              </w:rPr>
              <w:t xml:space="preserve"> </w:t>
            </w:r>
            <w:r w:rsidR="00351670">
              <w:rPr>
                <w:rFonts w:cs="Times New Roman"/>
              </w:rPr>
              <w:lastRenderedPageBreak/>
              <w:t>Самостоятельный поиск нужной информации по изучаемым темам.</w:t>
            </w:r>
          </w:p>
        </w:tc>
        <w:tc>
          <w:tcPr>
            <w:tcW w:w="2693" w:type="dxa"/>
          </w:tcPr>
          <w:p w:rsidR="008910D3" w:rsidRPr="00424601" w:rsidRDefault="006D5FC1" w:rsidP="006D5FC1">
            <w:pPr>
              <w:spacing w:line="240" w:lineRule="auto"/>
              <w:ind w:firstLine="0"/>
              <w:jc w:val="left"/>
              <w:rPr>
                <w:rFonts w:cs="Times New Roman"/>
              </w:rPr>
            </w:pPr>
            <w:r>
              <w:rPr>
                <w:rFonts w:cs="Times New Roman"/>
              </w:rPr>
              <w:lastRenderedPageBreak/>
              <w:t>Объяснять зависимость природы Земли и жизни человека.</w:t>
            </w:r>
          </w:p>
        </w:tc>
        <w:tc>
          <w:tcPr>
            <w:tcW w:w="2551" w:type="dxa"/>
          </w:tcPr>
          <w:p w:rsidR="008910D3" w:rsidRPr="006D5FC1" w:rsidRDefault="006D5FC1" w:rsidP="005531C5">
            <w:pPr>
              <w:spacing w:line="240" w:lineRule="auto"/>
              <w:ind w:firstLine="0"/>
              <w:rPr>
                <w:rFonts w:cs="Times New Roman"/>
              </w:rPr>
            </w:pPr>
            <w:r w:rsidRPr="006D5FC1">
              <w:rPr>
                <w:rFonts w:cs="Times New Roman"/>
              </w:rPr>
              <w:t>Раск</w:t>
            </w:r>
            <w:r>
              <w:rPr>
                <w:rFonts w:cs="Times New Roman"/>
              </w:rPr>
              <w:t>рыть значение географических терми</w:t>
            </w:r>
            <w:r w:rsidR="00204D14">
              <w:rPr>
                <w:rFonts w:cs="Times New Roman"/>
              </w:rPr>
              <w:t xml:space="preserve">нов. Уметь </w:t>
            </w:r>
            <w:r w:rsidR="00204D14">
              <w:rPr>
                <w:rFonts w:cs="Times New Roman"/>
              </w:rPr>
              <w:lastRenderedPageBreak/>
              <w:t xml:space="preserve">использовать знания в реальной жизни. </w:t>
            </w:r>
          </w:p>
        </w:tc>
      </w:tr>
      <w:tr w:rsidR="008910D3" w:rsidTr="00C74AF2">
        <w:tc>
          <w:tcPr>
            <w:tcW w:w="675" w:type="dxa"/>
          </w:tcPr>
          <w:p w:rsidR="008910D3" w:rsidRPr="00204D14" w:rsidRDefault="00204D14" w:rsidP="00B27CF3">
            <w:pPr>
              <w:ind w:firstLine="0"/>
              <w:jc w:val="center"/>
              <w:rPr>
                <w:rFonts w:cs="Times New Roman"/>
              </w:rPr>
            </w:pPr>
            <w:r w:rsidRPr="00204D14">
              <w:rPr>
                <w:rFonts w:cs="Times New Roman"/>
              </w:rPr>
              <w:lastRenderedPageBreak/>
              <w:t>3.</w:t>
            </w:r>
          </w:p>
        </w:tc>
        <w:tc>
          <w:tcPr>
            <w:tcW w:w="1864" w:type="dxa"/>
          </w:tcPr>
          <w:p w:rsidR="008910D3" w:rsidRPr="00204D14" w:rsidRDefault="00204D14" w:rsidP="00204D14">
            <w:pPr>
              <w:spacing w:line="240" w:lineRule="auto"/>
              <w:ind w:firstLine="0"/>
              <w:jc w:val="left"/>
              <w:rPr>
                <w:rFonts w:cs="Times New Roman"/>
              </w:rPr>
            </w:pPr>
            <w:r w:rsidRPr="00204D14">
              <w:rPr>
                <w:rFonts w:cs="Times New Roman"/>
              </w:rPr>
              <w:t>Океаны и материки.</w:t>
            </w:r>
          </w:p>
        </w:tc>
        <w:tc>
          <w:tcPr>
            <w:tcW w:w="1134" w:type="dxa"/>
          </w:tcPr>
          <w:p w:rsidR="008910D3" w:rsidRDefault="00204D14" w:rsidP="00B27CF3">
            <w:pPr>
              <w:ind w:firstLine="0"/>
              <w:jc w:val="center"/>
              <w:rPr>
                <w:rFonts w:cs="Times New Roman"/>
                <w:b/>
              </w:rPr>
            </w:pPr>
            <w:r w:rsidRPr="00204D14">
              <w:rPr>
                <w:rFonts w:cs="Times New Roman"/>
              </w:rPr>
              <w:t>50</w:t>
            </w:r>
          </w:p>
        </w:tc>
        <w:tc>
          <w:tcPr>
            <w:tcW w:w="2835" w:type="dxa"/>
          </w:tcPr>
          <w:p w:rsidR="008910D3" w:rsidRPr="00424601" w:rsidRDefault="00204D14" w:rsidP="00204D14">
            <w:pPr>
              <w:spacing w:line="240" w:lineRule="auto"/>
              <w:ind w:firstLine="0"/>
              <w:jc w:val="left"/>
              <w:rPr>
                <w:rFonts w:cs="Times New Roman"/>
              </w:rPr>
            </w:pPr>
            <w:r>
              <w:rPr>
                <w:rFonts w:cs="Times New Roman"/>
              </w:rPr>
              <w:t>Овладение на уровне общего образования системой географических знаний. Готовность к саморазвитию.</w:t>
            </w:r>
            <w:r w:rsidR="00362406">
              <w:rPr>
                <w:rFonts w:cs="Times New Roman"/>
              </w:rPr>
              <w:t xml:space="preserve"> Уважать историю, культуру, национальные особенности других народов. Уметь ориентироваться в окружающем мире</w:t>
            </w:r>
            <w:proofErr w:type="gramStart"/>
            <w:r w:rsidR="00362406">
              <w:rPr>
                <w:rFonts w:cs="Times New Roman"/>
              </w:rPr>
              <w:t xml:space="preserve"> ,</w:t>
            </w:r>
            <w:proofErr w:type="gramEnd"/>
            <w:r w:rsidR="00362406">
              <w:rPr>
                <w:rFonts w:cs="Times New Roman"/>
              </w:rPr>
              <w:t xml:space="preserve"> выбирать Цель своих действий и поступков, принимать решения.</w:t>
            </w:r>
          </w:p>
        </w:tc>
        <w:tc>
          <w:tcPr>
            <w:tcW w:w="2694" w:type="dxa"/>
          </w:tcPr>
          <w:p w:rsidR="008910D3" w:rsidRPr="00424601" w:rsidRDefault="00204D14" w:rsidP="00204D14">
            <w:pPr>
              <w:spacing w:line="240" w:lineRule="auto"/>
              <w:ind w:firstLine="0"/>
              <w:jc w:val="left"/>
              <w:rPr>
                <w:rFonts w:cs="Times New Roman"/>
              </w:rPr>
            </w:pPr>
            <w:r>
              <w:rPr>
                <w:rFonts w:cs="Times New Roman"/>
              </w:rPr>
              <w:t>Осуществление учащимися учебных действий</w:t>
            </w:r>
            <w:r w:rsidR="00211BBC">
              <w:rPr>
                <w:rFonts w:cs="Times New Roman"/>
              </w:rPr>
              <w:t>, умение</w:t>
            </w:r>
            <w:r w:rsidR="00362406">
              <w:rPr>
                <w:rFonts w:cs="Times New Roman"/>
              </w:rPr>
              <w:t xml:space="preserve"> прогнозирова</w:t>
            </w:r>
            <w:r w:rsidR="00351670">
              <w:rPr>
                <w:rFonts w:cs="Times New Roman"/>
              </w:rPr>
              <w:t>ть свои результаты, самостоятель</w:t>
            </w:r>
            <w:r w:rsidR="00362406">
              <w:rPr>
                <w:rFonts w:cs="Times New Roman"/>
              </w:rPr>
              <w:t>ный поиск учащимися необходимой информации.</w:t>
            </w:r>
          </w:p>
        </w:tc>
        <w:tc>
          <w:tcPr>
            <w:tcW w:w="2693" w:type="dxa"/>
          </w:tcPr>
          <w:p w:rsidR="008910D3" w:rsidRPr="00424601" w:rsidRDefault="00211BBC" w:rsidP="005531C5">
            <w:pPr>
              <w:spacing w:line="240" w:lineRule="auto"/>
              <w:ind w:firstLine="0"/>
              <w:rPr>
                <w:rFonts w:cs="Times New Roman"/>
              </w:rPr>
            </w:pPr>
            <w:r>
              <w:rPr>
                <w:rFonts w:cs="Times New Roman"/>
              </w:rPr>
              <w:t xml:space="preserve">Показывать на карте и называть отдельные океаны и материки, </w:t>
            </w:r>
            <w:r w:rsidR="002F3E14">
              <w:rPr>
                <w:rFonts w:cs="Times New Roman"/>
              </w:rPr>
              <w:t xml:space="preserve">определять их географическое положение, </w:t>
            </w:r>
            <w:r>
              <w:rPr>
                <w:rFonts w:cs="Times New Roman"/>
              </w:rPr>
              <w:t>имена исследователей континента и результаты их работы, особенности рельефа и климата, речных систем, природных зон</w:t>
            </w:r>
            <w:r w:rsidR="002F3E14">
              <w:rPr>
                <w:rFonts w:cs="Times New Roman"/>
              </w:rPr>
              <w:t xml:space="preserve"> материков. Приводить примеры антропогенных изменений, описывать отдельные природные комплексы с использованием карт</w:t>
            </w:r>
          </w:p>
        </w:tc>
        <w:tc>
          <w:tcPr>
            <w:tcW w:w="2551" w:type="dxa"/>
          </w:tcPr>
          <w:p w:rsidR="008910D3" w:rsidRPr="005531C5" w:rsidRDefault="005531C5" w:rsidP="005531C5">
            <w:pPr>
              <w:spacing w:line="240" w:lineRule="auto"/>
              <w:ind w:firstLine="0"/>
              <w:rPr>
                <w:rFonts w:cs="Times New Roman"/>
              </w:rPr>
            </w:pPr>
            <w:r w:rsidRPr="005531C5">
              <w:rPr>
                <w:rFonts w:cs="Times New Roman"/>
              </w:rPr>
              <w:t>Раскрыть и уметь</w:t>
            </w:r>
            <w:r>
              <w:rPr>
                <w:rFonts w:cs="Times New Roman"/>
              </w:rPr>
              <w:t xml:space="preserve">  применять на практике значение терминов и понятий по изучаемым темам. Учиться давать характеристику географического положения</w:t>
            </w:r>
            <w:r w:rsidR="005E61A0">
              <w:rPr>
                <w:rFonts w:cs="Times New Roman"/>
              </w:rPr>
              <w:t xml:space="preserve"> материков и океанов, определять специфику природы и населения материков, обозначать на контурной карте природные географические объекты.</w:t>
            </w:r>
          </w:p>
        </w:tc>
      </w:tr>
      <w:tr w:rsidR="008910D3" w:rsidTr="00C74AF2">
        <w:tc>
          <w:tcPr>
            <w:tcW w:w="675" w:type="dxa"/>
          </w:tcPr>
          <w:p w:rsidR="008910D3" w:rsidRPr="005E61A0" w:rsidRDefault="005E61A0" w:rsidP="00B27CF3">
            <w:pPr>
              <w:ind w:firstLine="0"/>
              <w:jc w:val="center"/>
              <w:rPr>
                <w:rFonts w:cs="Times New Roman"/>
              </w:rPr>
            </w:pPr>
            <w:r w:rsidRPr="005E61A0">
              <w:rPr>
                <w:rFonts w:cs="Times New Roman"/>
              </w:rPr>
              <w:t>4.</w:t>
            </w:r>
          </w:p>
        </w:tc>
        <w:tc>
          <w:tcPr>
            <w:tcW w:w="1864" w:type="dxa"/>
          </w:tcPr>
          <w:p w:rsidR="008910D3" w:rsidRPr="005E61A0" w:rsidRDefault="005E61A0" w:rsidP="005E61A0">
            <w:pPr>
              <w:spacing w:line="240" w:lineRule="auto"/>
              <w:ind w:firstLine="0"/>
              <w:jc w:val="left"/>
              <w:rPr>
                <w:rFonts w:cs="Times New Roman"/>
              </w:rPr>
            </w:pPr>
            <w:r w:rsidRPr="005E61A0">
              <w:rPr>
                <w:rFonts w:cs="Times New Roman"/>
              </w:rPr>
              <w:t>Географические оболочки Земли –</w:t>
            </w:r>
            <w:r>
              <w:rPr>
                <w:rFonts w:cs="Times New Roman"/>
              </w:rPr>
              <w:t xml:space="preserve"> на</w:t>
            </w:r>
            <w:r w:rsidRPr="005E61A0">
              <w:rPr>
                <w:rFonts w:cs="Times New Roman"/>
              </w:rPr>
              <w:t>ш дом.</w:t>
            </w:r>
          </w:p>
        </w:tc>
        <w:tc>
          <w:tcPr>
            <w:tcW w:w="1134" w:type="dxa"/>
          </w:tcPr>
          <w:p w:rsidR="008910D3" w:rsidRPr="00363476" w:rsidRDefault="005E61A0" w:rsidP="00B27CF3">
            <w:pPr>
              <w:ind w:firstLine="0"/>
              <w:jc w:val="center"/>
              <w:rPr>
                <w:rFonts w:cs="Times New Roman"/>
              </w:rPr>
            </w:pPr>
            <w:r w:rsidRPr="00363476">
              <w:rPr>
                <w:rFonts w:cs="Times New Roman"/>
              </w:rPr>
              <w:t>6</w:t>
            </w:r>
          </w:p>
        </w:tc>
        <w:tc>
          <w:tcPr>
            <w:tcW w:w="2835" w:type="dxa"/>
          </w:tcPr>
          <w:p w:rsidR="008910D3" w:rsidRPr="00424601" w:rsidRDefault="005E61A0" w:rsidP="00363476">
            <w:pPr>
              <w:spacing w:line="240" w:lineRule="auto"/>
              <w:ind w:firstLine="0"/>
              <w:jc w:val="left"/>
              <w:rPr>
                <w:rFonts w:cs="Times New Roman"/>
              </w:rPr>
            </w:pPr>
            <w:r>
              <w:rPr>
                <w:rFonts w:cs="Times New Roman"/>
              </w:rPr>
              <w:t>Готовность к саморазвитию</w:t>
            </w:r>
            <w:r w:rsidR="00363476">
              <w:rPr>
                <w:rFonts w:cs="Times New Roman"/>
              </w:rPr>
              <w:t xml:space="preserve"> и осознанному выбору с учетом познавательных интересов, умение использовать знания в реальной жизни.</w:t>
            </w:r>
          </w:p>
        </w:tc>
        <w:tc>
          <w:tcPr>
            <w:tcW w:w="2694" w:type="dxa"/>
          </w:tcPr>
          <w:p w:rsidR="008910D3" w:rsidRPr="00424601" w:rsidRDefault="00363476" w:rsidP="00363476">
            <w:pPr>
              <w:spacing w:line="240" w:lineRule="auto"/>
              <w:ind w:firstLine="0"/>
              <w:jc w:val="left"/>
              <w:rPr>
                <w:rFonts w:cs="Times New Roman"/>
              </w:rPr>
            </w:pPr>
            <w:r>
              <w:rPr>
                <w:rFonts w:cs="Times New Roman"/>
              </w:rPr>
              <w:t>Осуществление планирования  и учебного сотрудничества, взаимодействие учащихся в парах и группах.</w:t>
            </w:r>
          </w:p>
        </w:tc>
        <w:tc>
          <w:tcPr>
            <w:tcW w:w="2693" w:type="dxa"/>
          </w:tcPr>
          <w:p w:rsidR="008910D3" w:rsidRPr="00424601" w:rsidRDefault="00593DDA" w:rsidP="00593DDA">
            <w:pPr>
              <w:spacing w:line="240" w:lineRule="auto"/>
              <w:ind w:firstLine="0"/>
              <w:rPr>
                <w:rFonts w:cs="Times New Roman"/>
              </w:rPr>
            </w:pPr>
            <w:r>
              <w:rPr>
                <w:rFonts w:cs="Times New Roman"/>
              </w:rPr>
              <w:t>Знать строение атмосферы, литосферы, гидросферы, биосферы и земной коры, показывать и называть крупные формы рельефа, объяснять зависимость крупных форм рельефа от строения земной коры.</w:t>
            </w:r>
          </w:p>
        </w:tc>
        <w:tc>
          <w:tcPr>
            <w:tcW w:w="2551" w:type="dxa"/>
          </w:tcPr>
          <w:p w:rsidR="00B84D88" w:rsidRDefault="00593DDA" w:rsidP="00593DDA">
            <w:pPr>
              <w:spacing w:line="240" w:lineRule="auto"/>
              <w:ind w:firstLine="0"/>
              <w:jc w:val="left"/>
              <w:rPr>
                <w:rFonts w:cs="Times New Roman"/>
              </w:rPr>
            </w:pPr>
            <w:r w:rsidRPr="00593DDA">
              <w:rPr>
                <w:rFonts w:cs="Times New Roman"/>
              </w:rPr>
              <w:t>Комментировать</w:t>
            </w:r>
            <w:r>
              <w:rPr>
                <w:rFonts w:cs="Times New Roman"/>
              </w:rPr>
              <w:t xml:space="preserve"> и формулировать понятия и методы изучения географической оболочки Земли</w:t>
            </w:r>
            <w:r w:rsidR="00B84D88">
              <w:rPr>
                <w:rFonts w:cs="Times New Roman"/>
              </w:rPr>
              <w:t>. Уметь применять знания в реальной жизни.</w:t>
            </w:r>
          </w:p>
          <w:p w:rsidR="008910D3" w:rsidRPr="00593DDA" w:rsidRDefault="00593DDA" w:rsidP="00593DDA">
            <w:pPr>
              <w:spacing w:line="240" w:lineRule="auto"/>
              <w:ind w:firstLine="0"/>
              <w:jc w:val="left"/>
              <w:rPr>
                <w:rFonts w:cs="Times New Roman"/>
              </w:rPr>
            </w:pPr>
            <w:r>
              <w:rPr>
                <w:rFonts w:cs="Times New Roman"/>
              </w:rPr>
              <w:t xml:space="preserve"> </w:t>
            </w:r>
          </w:p>
        </w:tc>
      </w:tr>
    </w:tbl>
    <w:p w:rsidR="004E19CB" w:rsidRDefault="004E19CB" w:rsidP="00D7474A">
      <w:pPr>
        <w:ind w:firstLine="0"/>
        <w:rPr>
          <w:rFonts w:cs="Times New Roman"/>
          <w:b/>
        </w:rPr>
      </w:pPr>
    </w:p>
    <w:p w:rsidR="004E19CB" w:rsidRDefault="004E19CB" w:rsidP="00D7474A">
      <w:pPr>
        <w:ind w:firstLine="0"/>
        <w:rPr>
          <w:rFonts w:cs="Times New Roman"/>
          <w:b/>
        </w:rPr>
      </w:pPr>
    </w:p>
    <w:p w:rsidR="004E19CB" w:rsidRDefault="004E19CB" w:rsidP="00D7474A">
      <w:pPr>
        <w:ind w:firstLine="0"/>
        <w:rPr>
          <w:rFonts w:cs="Times New Roman"/>
          <w:b/>
        </w:rPr>
      </w:pPr>
    </w:p>
    <w:p w:rsidR="004E19CB" w:rsidRDefault="004E19CB" w:rsidP="00D7474A">
      <w:pPr>
        <w:ind w:firstLine="0"/>
        <w:rPr>
          <w:rFonts w:cs="Times New Roman"/>
          <w:b/>
        </w:rPr>
      </w:pPr>
    </w:p>
    <w:p w:rsidR="004E19CB" w:rsidRDefault="004E19CB" w:rsidP="00D7474A">
      <w:pPr>
        <w:ind w:firstLine="0"/>
        <w:rPr>
          <w:rFonts w:cs="Times New Roman"/>
          <w:b/>
        </w:rPr>
      </w:pPr>
    </w:p>
    <w:p w:rsidR="004E19CB" w:rsidRDefault="004E19CB" w:rsidP="004E19CB">
      <w:pPr>
        <w:ind w:firstLine="0"/>
        <w:rPr>
          <w:rFonts w:cs="Times New Roman"/>
          <w:b/>
        </w:rPr>
        <w:sectPr w:rsidR="004E19CB" w:rsidSect="004E19CB">
          <w:pgSz w:w="16838" w:h="11906" w:orient="landscape"/>
          <w:pgMar w:top="1701" w:right="1134" w:bottom="850" w:left="1134" w:header="709" w:footer="709" w:gutter="0"/>
          <w:cols w:space="708"/>
          <w:docGrid w:linePitch="360"/>
        </w:sectPr>
      </w:pPr>
    </w:p>
    <w:p w:rsidR="00735AA5" w:rsidRDefault="00735AA5" w:rsidP="00DA1290">
      <w:pPr>
        <w:rPr>
          <w:rFonts w:cs="Times New Roman"/>
          <w:b/>
        </w:rPr>
      </w:pPr>
    </w:p>
    <w:p w:rsidR="00735AA5" w:rsidRPr="00D7474A" w:rsidRDefault="00735AA5" w:rsidP="00AD1D6C">
      <w:pPr>
        <w:pStyle w:val="1"/>
        <w:rPr>
          <w:sz w:val="24"/>
        </w:rPr>
      </w:pPr>
      <w:bookmarkStart w:id="6" w:name="_Toc459638702"/>
      <w:r w:rsidRPr="00D7474A">
        <w:rPr>
          <w:sz w:val="24"/>
        </w:rPr>
        <w:t xml:space="preserve">Календарно-тематическое планирование (5 </w:t>
      </w:r>
      <w:proofErr w:type="spellStart"/>
      <w:r w:rsidRPr="00D7474A">
        <w:rPr>
          <w:sz w:val="24"/>
        </w:rPr>
        <w:t>кл</w:t>
      </w:r>
      <w:proofErr w:type="spellEnd"/>
      <w:r w:rsidRPr="00D7474A">
        <w:rPr>
          <w:sz w:val="24"/>
        </w:rPr>
        <w:t>.)</w:t>
      </w:r>
      <w:bookmarkEnd w:id="6"/>
    </w:p>
    <w:tbl>
      <w:tblPr>
        <w:tblStyle w:val="ab"/>
        <w:tblW w:w="0" w:type="auto"/>
        <w:tblLook w:val="04A0"/>
      </w:tblPr>
      <w:tblGrid>
        <w:gridCol w:w="533"/>
        <w:gridCol w:w="6136"/>
        <w:gridCol w:w="1380"/>
        <w:gridCol w:w="1522"/>
      </w:tblGrid>
      <w:tr w:rsidR="00735AA5" w:rsidRPr="00125EB6" w:rsidTr="00CA0754">
        <w:tc>
          <w:tcPr>
            <w:tcW w:w="534" w:type="dxa"/>
          </w:tcPr>
          <w:p w:rsidR="00735AA5" w:rsidRPr="00125EB6" w:rsidRDefault="00735AA5" w:rsidP="00CA0754">
            <w:pPr>
              <w:spacing w:line="276" w:lineRule="auto"/>
              <w:ind w:firstLine="0"/>
              <w:jc w:val="center"/>
              <w:rPr>
                <w:rFonts w:cs="Times New Roman"/>
                <w:b/>
              </w:rPr>
            </w:pPr>
            <w:r w:rsidRPr="00125EB6">
              <w:rPr>
                <w:rFonts w:cs="Times New Roman"/>
                <w:b/>
              </w:rPr>
              <w:t>№</w:t>
            </w:r>
          </w:p>
        </w:tc>
        <w:tc>
          <w:tcPr>
            <w:tcW w:w="6217" w:type="dxa"/>
          </w:tcPr>
          <w:p w:rsidR="00735AA5" w:rsidRPr="00125EB6" w:rsidRDefault="00735AA5" w:rsidP="00CA0754">
            <w:pPr>
              <w:spacing w:line="276" w:lineRule="auto"/>
              <w:ind w:firstLine="0"/>
              <w:jc w:val="center"/>
              <w:rPr>
                <w:rFonts w:cs="Times New Roman"/>
                <w:b/>
              </w:rPr>
            </w:pPr>
            <w:r w:rsidRPr="00125EB6">
              <w:rPr>
                <w:rFonts w:cs="Times New Roman"/>
                <w:b/>
              </w:rPr>
              <w:t>Тема урока</w:t>
            </w:r>
          </w:p>
        </w:tc>
        <w:tc>
          <w:tcPr>
            <w:tcW w:w="1295" w:type="dxa"/>
          </w:tcPr>
          <w:p w:rsidR="00735AA5" w:rsidRPr="00125EB6" w:rsidRDefault="00735AA5" w:rsidP="00CA0754">
            <w:pPr>
              <w:spacing w:line="276" w:lineRule="auto"/>
              <w:ind w:firstLine="0"/>
              <w:jc w:val="center"/>
              <w:rPr>
                <w:rFonts w:cs="Times New Roman"/>
                <w:b/>
              </w:rPr>
            </w:pPr>
            <w:r w:rsidRPr="00125EB6">
              <w:rPr>
                <w:rFonts w:cs="Times New Roman"/>
                <w:b/>
              </w:rPr>
              <w:t>Количество часов</w:t>
            </w:r>
          </w:p>
        </w:tc>
        <w:tc>
          <w:tcPr>
            <w:tcW w:w="1525" w:type="dxa"/>
          </w:tcPr>
          <w:p w:rsidR="00735AA5" w:rsidRPr="00125EB6" w:rsidRDefault="00735AA5" w:rsidP="00CA0754">
            <w:pPr>
              <w:spacing w:line="276" w:lineRule="auto"/>
              <w:ind w:firstLine="0"/>
              <w:jc w:val="center"/>
              <w:rPr>
                <w:rFonts w:cs="Times New Roman"/>
                <w:b/>
              </w:rPr>
            </w:pPr>
            <w:r w:rsidRPr="00125EB6">
              <w:rPr>
                <w:rFonts w:cs="Times New Roman"/>
                <w:b/>
              </w:rPr>
              <w:t>Дата проведения урока</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6217" w:type="dxa"/>
          </w:tcPr>
          <w:p w:rsidR="00735AA5" w:rsidRPr="00125EB6" w:rsidRDefault="00735AA5" w:rsidP="00CA0754">
            <w:pPr>
              <w:spacing w:line="276" w:lineRule="auto"/>
              <w:ind w:firstLine="0"/>
              <w:rPr>
                <w:rFonts w:cs="Times New Roman"/>
              </w:rPr>
            </w:pPr>
            <w:r w:rsidRPr="00125EB6">
              <w:rPr>
                <w:rFonts w:cs="Times New Roman"/>
              </w:rPr>
              <w:t>Что такое география?</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w:t>
            </w:r>
          </w:p>
        </w:tc>
        <w:tc>
          <w:tcPr>
            <w:tcW w:w="6217" w:type="dxa"/>
          </w:tcPr>
          <w:p w:rsidR="00735AA5" w:rsidRPr="00125EB6" w:rsidRDefault="00735AA5" w:rsidP="00CA0754">
            <w:pPr>
              <w:spacing w:line="276" w:lineRule="auto"/>
              <w:ind w:firstLine="0"/>
              <w:rPr>
                <w:rFonts w:cs="Times New Roman"/>
              </w:rPr>
            </w:pPr>
            <w:r w:rsidRPr="00125EB6">
              <w:rPr>
                <w:rFonts w:cs="Times New Roman"/>
              </w:rPr>
              <w:t>Метод географических исследований.</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w:t>
            </w:r>
          </w:p>
        </w:tc>
        <w:tc>
          <w:tcPr>
            <w:tcW w:w="6217" w:type="dxa"/>
          </w:tcPr>
          <w:p w:rsidR="00735AA5" w:rsidRPr="00125EB6" w:rsidRDefault="00735AA5" w:rsidP="00CA0754">
            <w:pPr>
              <w:spacing w:line="276" w:lineRule="auto"/>
              <w:ind w:firstLine="0"/>
              <w:rPr>
                <w:rFonts w:cs="Times New Roman"/>
              </w:rPr>
            </w:pPr>
            <w:r w:rsidRPr="00125EB6">
              <w:rPr>
                <w:rFonts w:cs="Times New Roman"/>
              </w:rPr>
              <w:t>От плоской Земли к земному шару.</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4.</w:t>
            </w:r>
          </w:p>
        </w:tc>
        <w:tc>
          <w:tcPr>
            <w:tcW w:w="6217" w:type="dxa"/>
          </w:tcPr>
          <w:p w:rsidR="00735AA5" w:rsidRPr="00125EB6" w:rsidRDefault="00735AA5" w:rsidP="00CA0754">
            <w:pPr>
              <w:spacing w:line="276" w:lineRule="auto"/>
              <w:ind w:firstLine="0"/>
              <w:rPr>
                <w:rFonts w:cs="Times New Roman"/>
              </w:rPr>
            </w:pPr>
            <w:r w:rsidRPr="00125EB6">
              <w:rPr>
                <w:rFonts w:cs="Times New Roman"/>
              </w:rPr>
              <w:t>Формы, размеры и движения Земли.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5.</w:t>
            </w:r>
          </w:p>
        </w:tc>
        <w:tc>
          <w:tcPr>
            <w:tcW w:w="6217" w:type="dxa"/>
          </w:tcPr>
          <w:p w:rsidR="00735AA5" w:rsidRPr="00125EB6" w:rsidRDefault="00735AA5" w:rsidP="00CA0754">
            <w:pPr>
              <w:spacing w:line="276" w:lineRule="auto"/>
              <w:ind w:firstLine="0"/>
              <w:rPr>
                <w:rFonts w:cs="Times New Roman"/>
              </w:rPr>
            </w:pPr>
            <w:r w:rsidRPr="00125EB6">
              <w:rPr>
                <w:rFonts w:cs="Times New Roman"/>
              </w:rPr>
              <w:t>Глобус – модель земного шара.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6.</w:t>
            </w:r>
          </w:p>
        </w:tc>
        <w:tc>
          <w:tcPr>
            <w:tcW w:w="6217" w:type="dxa"/>
          </w:tcPr>
          <w:p w:rsidR="00735AA5" w:rsidRPr="00125EB6" w:rsidRDefault="00735AA5" w:rsidP="00CA0754">
            <w:pPr>
              <w:spacing w:line="276" w:lineRule="auto"/>
              <w:ind w:firstLine="0"/>
              <w:rPr>
                <w:rFonts w:cs="Times New Roman"/>
              </w:rPr>
            </w:pPr>
            <w:r w:rsidRPr="00125EB6">
              <w:rPr>
                <w:rFonts w:cs="Times New Roman"/>
              </w:rPr>
              <w:t>Глобус и карта.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7.</w:t>
            </w:r>
          </w:p>
        </w:tc>
        <w:tc>
          <w:tcPr>
            <w:tcW w:w="6217" w:type="dxa"/>
          </w:tcPr>
          <w:p w:rsidR="00735AA5" w:rsidRPr="00125EB6" w:rsidRDefault="00735AA5" w:rsidP="00CA0754">
            <w:pPr>
              <w:spacing w:line="276" w:lineRule="auto"/>
              <w:ind w:firstLine="0"/>
              <w:rPr>
                <w:rFonts w:cs="Times New Roman"/>
              </w:rPr>
            </w:pPr>
            <w:r w:rsidRPr="00125EB6">
              <w:rPr>
                <w:rFonts w:cs="Times New Roman"/>
              </w:rPr>
              <w:t>Географический карта и план.</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8.</w:t>
            </w:r>
          </w:p>
        </w:tc>
        <w:tc>
          <w:tcPr>
            <w:tcW w:w="6217" w:type="dxa"/>
          </w:tcPr>
          <w:p w:rsidR="00735AA5" w:rsidRPr="00125EB6" w:rsidRDefault="00735AA5" w:rsidP="00CA0754">
            <w:pPr>
              <w:spacing w:line="276" w:lineRule="auto"/>
              <w:ind w:firstLine="0"/>
              <w:rPr>
                <w:rFonts w:cs="Times New Roman"/>
              </w:rPr>
            </w:pPr>
            <w:r w:rsidRPr="00125EB6">
              <w:rPr>
                <w:rFonts w:cs="Times New Roman"/>
              </w:rPr>
              <w:t>Ориентирование на местности.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9.</w:t>
            </w:r>
          </w:p>
        </w:tc>
        <w:tc>
          <w:tcPr>
            <w:tcW w:w="6217" w:type="dxa"/>
          </w:tcPr>
          <w:p w:rsidR="00735AA5" w:rsidRPr="00125EB6" w:rsidRDefault="00735AA5" w:rsidP="00CA0754">
            <w:pPr>
              <w:spacing w:line="276" w:lineRule="auto"/>
              <w:ind w:firstLine="0"/>
              <w:rPr>
                <w:rFonts w:cs="Times New Roman"/>
              </w:rPr>
            </w:pPr>
            <w:r w:rsidRPr="00125EB6">
              <w:rPr>
                <w:rFonts w:cs="Times New Roman"/>
              </w:rPr>
              <w:t>Урок-практикум: «Правила работы с компасом».</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10.</w:t>
            </w:r>
          </w:p>
        </w:tc>
        <w:tc>
          <w:tcPr>
            <w:tcW w:w="6217" w:type="dxa"/>
          </w:tcPr>
          <w:p w:rsidR="00735AA5" w:rsidRPr="00125EB6" w:rsidRDefault="00735AA5" w:rsidP="00CA0754">
            <w:pPr>
              <w:spacing w:line="276" w:lineRule="auto"/>
              <w:ind w:firstLine="0"/>
              <w:rPr>
                <w:rFonts w:cs="Times New Roman"/>
              </w:rPr>
            </w:pPr>
            <w:r w:rsidRPr="00125EB6">
              <w:rPr>
                <w:rFonts w:cs="Times New Roman"/>
              </w:rPr>
              <w:t>Урок обобщения и контроля по теме «Земля и её изображение».</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11.</w:t>
            </w:r>
          </w:p>
        </w:tc>
        <w:tc>
          <w:tcPr>
            <w:tcW w:w="6217" w:type="dxa"/>
          </w:tcPr>
          <w:p w:rsidR="00735AA5" w:rsidRPr="00125EB6" w:rsidRDefault="00735AA5" w:rsidP="00CA0754">
            <w:pPr>
              <w:spacing w:line="276" w:lineRule="auto"/>
              <w:ind w:firstLine="0"/>
              <w:rPr>
                <w:rFonts w:cs="Times New Roman"/>
              </w:rPr>
            </w:pPr>
            <w:r w:rsidRPr="00125EB6">
              <w:rPr>
                <w:rFonts w:cs="Times New Roman"/>
              </w:rPr>
              <w:t>По следам путешественников каменного века.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12.</w:t>
            </w:r>
          </w:p>
        </w:tc>
        <w:tc>
          <w:tcPr>
            <w:tcW w:w="6217" w:type="dxa"/>
          </w:tcPr>
          <w:p w:rsidR="00735AA5" w:rsidRPr="00125EB6" w:rsidRDefault="007254A2" w:rsidP="00CA0754">
            <w:pPr>
              <w:spacing w:line="276" w:lineRule="auto"/>
              <w:ind w:firstLine="0"/>
              <w:rPr>
                <w:rFonts w:cs="Times New Roman"/>
              </w:rPr>
            </w:pPr>
            <w:r>
              <w:rPr>
                <w:rFonts w:cs="Times New Roman"/>
              </w:rPr>
              <w:t>Экспедиция Т</w:t>
            </w:r>
            <w:r w:rsidR="00735AA5" w:rsidRPr="00125EB6">
              <w:rPr>
                <w:rFonts w:cs="Times New Roman"/>
              </w:rPr>
              <w:t xml:space="preserve">ура </w:t>
            </w:r>
            <w:proofErr w:type="spellStart"/>
            <w:r w:rsidR="00735AA5" w:rsidRPr="00125EB6">
              <w:rPr>
                <w:rFonts w:cs="Times New Roman"/>
              </w:rPr>
              <w:t>Хейрдала</w:t>
            </w:r>
            <w:proofErr w:type="spellEnd"/>
            <w:r w:rsidR="00735AA5" w:rsidRPr="00125EB6">
              <w:rPr>
                <w:rFonts w:cs="Times New Roman"/>
              </w:rPr>
              <w:t>.</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13.</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Путешественники древности.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14.</w:t>
            </w:r>
          </w:p>
        </w:tc>
        <w:tc>
          <w:tcPr>
            <w:tcW w:w="6217" w:type="dxa"/>
          </w:tcPr>
          <w:p w:rsidR="00735AA5" w:rsidRPr="00125EB6" w:rsidRDefault="00735AA5" w:rsidP="00CA0754">
            <w:pPr>
              <w:spacing w:line="276" w:lineRule="auto"/>
              <w:ind w:firstLine="0"/>
              <w:rPr>
                <w:rFonts w:cs="Times New Roman"/>
              </w:rPr>
            </w:pPr>
            <w:r w:rsidRPr="00125EB6">
              <w:rPr>
                <w:rFonts w:cs="Times New Roman"/>
              </w:rPr>
              <w:t xml:space="preserve">География Древней Греции. Путешествие </w:t>
            </w:r>
            <w:proofErr w:type="spellStart"/>
            <w:r w:rsidRPr="00125EB6">
              <w:rPr>
                <w:rFonts w:cs="Times New Roman"/>
              </w:rPr>
              <w:t>Пирея</w:t>
            </w:r>
            <w:proofErr w:type="spellEnd"/>
            <w:r w:rsidRPr="00125EB6">
              <w:rPr>
                <w:rFonts w:cs="Times New Roman"/>
              </w:rPr>
              <w:t>.</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15.</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Путешествия морских народов.</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16.</w:t>
            </w:r>
          </w:p>
        </w:tc>
        <w:tc>
          <w:tcPr>
            <w:tcW w:w="6217" w:type="dxa"/>
          </w:tcPr>
          <w:p w:rsidR="00735AA5" w:rsidRPr="00125EB6" w:rsidRDefault="00735AA5" w:rsidP="00CA0754">
            <w:pPr>
              <w:spacing w:line="276" w:lineRule="auto"/>
              <w:ind w:firstLine="0"/>
              <w:rPr>
                <w:rFonts w:cs="Times New Roman"/>
              </w:rPr>
            </w:pPr>
            <w:r w:rsidRPr="00125EB6">
              <w:rPr>
                <w:rFonts w:cs="Times New Roman"/>
              </w:rPr>
              <w:t>Географические открытия викингов.</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17.</w:t>
            </w:r>
          </w:p>
        </w:tc>
        <w:tc>
          <w:tcPr>
            <w:tcW w:w="6217" w:type="dxa"/>
          </w:tcPr>
          <w:p w:rsidR="00735AA5" w:rsidRPr="00125EB6" w:rsidRDefault="00735AA5" w:rsidP="00CA0754">
            <w:pPr>
              <w:spacing w:line="276" w:lineRule="auto"/>
              <w:ind w:firstLine="0"/>
              <w:rPr>
                <w:rFonts w:cs="Times New Roman"/>
              </w:rPr>
            </w:pPr>
            <w:r w:rsidRPr="00125EB6">
              <w:rPr>
                <w:rFonts w:cs="Times New Roman"/>
              </w:rPr>
              <w:t>Первые европейцы на краю Азии.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18.</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Путешествие Марко Поло.</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19.</w:t>
            </w:r>
          </w:p>
        </w:tc>
        <w:tc>
          <w:tcPr>
            <w:tcW w:w="6217" w:type="dxa"/>
          </w:tcPr>
          <w:p w:rsidR="00735AA5" w:rsidRPr="00125EB6" w:rsidRDefault="00735AA5" w:rsidP="00CA0754">
            <w:pPr>
              <w:spacing w:line="276" w:lineRule="auto"/>
              <w:ind w:firstLine="0"/>
              <w:rPr>
                <w:rFonts w:cs="Times New Roman"/>
              </w:rPr>
            </w:pPr>
            <w:r w:rsidRPr="00125EB6">
              <w:rPr>
                <w:rFonts w:cs="Times New Roman"/>
              </w:rPr>
              <w:t>Хождение за три моря.</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20.</w:t>
            </w:r>
          </w:p>
        </w:tc>
        <w:tc>
          <w:tcPr>
            <w:tcW w:w="6217" w:type="dxa"/>
          </w:tcPr>
          <w:p w:rsidR="00735AA5" w:rsidRPr="00125EB6" w:rsidRDefault="00735AA5" w:rsidP="00CA0754">
            <w:pPr>
              <w:spacing w:line="276" w:lineRule="auto"/>
              <w:ind w:firstLine="0"/>
              <w:rPr>
                <w:rFonts w:cs="Times New Roman"/>
              </w:rPr>
            </w:pPr>
            <w:r w:rsidRPr="00125EB6">
              <w:rPr>
                <w:rFonts w:cs="Times New Roman"/>
              </w:rPr>
              <w:t>Морской путь в Индию.</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21.</w:t>
            </w:r>
          </w:p>
        </w:tc>
        <w:tc>
          <w:tcPr>
            <w:tcW w:w="6217" w:type="dxa"/>
          </w:tcPr>
          <w:p w:rsidR="00735AA5" w:rsidRPr="00125EB6" w:rsidRDefault="00735AA5" w:rsidP="00CA0754">
            <w:pPr>
              <w:spacing w:line="276" w:lineRule="auto"/>
              <w:ind w:firstLine="0"/>
              <w:rPr>
                <w:rFonts w:cs="Times New Roman"/>
              </w:rPr>
            </w:pPr>
            <w:r w:rsidRPr="00125EB6">
              <w:rPr>
                <w:rFonts w:cs="Times New Roman"/>
              </w:rPr>
              <w:t xml:space="preserve">Путешествие </w:t>
            </w:r>
            <w:proofErr w:type="spellStart"/>
            <w:r w:rsidRPr="00125EB6">
              <w:rPr>
                <w:rFonts w:cs="Times New Roman"/>
              </w:rPr>
              <w:t>Васко</w:t>
            </w:r>
            <w:proofErr w:type="spellEnd"/>
            <w:r w:rsidRPr="00125EB6">
              <w:rPr>
                <w:rFonts w:cs="Times New Roman"/>
              </w:rPr>
              <w:t xml:space="preserve"> де Гама.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22.</w:t>
            </w:r>
          </w:p>
        </w:tc>
        <w:tc>
          <w:tcPr>
            <w:tcW w:w="6217" w:type="dxa"/>
          </w:tcPr>
          <w:p w:rsidR="00735AA5" w:rsidRPr="00125EB6" w:rsidRDefault="00735AA5" w:rsidP="00CA0754">
            <w:pPr>
              <w:spacing w:line="276" w:lineRule="auto"/>
              <w:ind w:firstLine="0"/>
              <w:rPr>
                <w:rFonts w:cs="Times New Roman"/>
              </w:rPr>
            </w:pPr>
            <w:r w:rsidRPr="00125EB6">
              <w:rPr>
                <w:rFonts w:cs="Times New Roman"/>
              </w:rPr>
              <w:t>Открытие Америки.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shd w:val="clear" w:color="auto" w:fill="auto"/>
          </w:tcPr>
          <w:p w:rsidR="00735AA5" w:rsidRPr="00125EB6" w:rsidRDefault="00735AA5" w:rsidP="00CA0754">
            <w:pPr>
              <w:spacing w:line="276" w:lineRule="auto"/>
              <w:ind w:firstLine="0"/>
              <w:jc w:val="center"/>
              <w:rPr>
                <w:rFonts w:cs="Times New Roman"/>
              </w:rPr>
            </w:pPr>
            <w:r w:rsidRPr="00125EB6">
              <w:rPr>
                <w:rFonts w:cs="Times New Roman"/>
              </w:rPr>
              <w:t>23.</w:t>
            </w:r>
          </w:p>
        </w:tc>
        <w:tc>
          <w:tcPr>
            <w:tcW w:w="6217" w:type="dxa"/>
          </w:tcPr>
          <w:p w:rsidR="00735AA5" w:rsidRPr="00125EB6" w:rsidRDefault="00735AA5" w:rsidP="00CA0754">
            <w:pPr>
              <w:spacing w:line="276" w:lineRule="auto"/>
              <w:ind w:firstLine="0"/>
              <w:rPr>
                <w:rFonts w:cs="Times New Roman"/>
              </w:rPr>
            </w:pPr>
            <w:r w:rsidRPr="00125EB6">
              <w:rPr>
                <w:rFonts w:cs="Times New Roman"/>
              </w:rPr>
              <w:t>Плавание на запад. Название материков.</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24.</w:t>
            </w:r>
          </w:p>
        </w:tc>
        <w:tc>
          <w:tcPr>
            <w:tcW w:w="6217" w:type="dxa"/>
          </w:tcPr>
          <w:p w:rsidR="00735AA5" w:rsidRPr="00125EB6" w:rsidRDefault="00735AA5" w:rsidP="00CA0754">
            <w:pPr>
              <w:spacing w:line="276" w:lineRule="auto"/>
              <w:ind w:firstLine="0"/>
              <w:rPr>
                <w:rFonts w:cs="Times New Roman"/>
              </w:rPr>
            </w:pPr>
            <w:r w:rsidRPr="00125EB6">
              <w:rPr>
                <w:rFonts w:cs="Times New Roman"/>
              </w:rPr>
              <w:t>Первое кругосветное путешествие.</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25.</w:t>
            </w:r>
          </w:p>
        </w:tc>
        <w:tc>
          <w:tcPr>
            <w:tcW w:w="6217" w:type="dxa"/>
          </w:tcPr>
          <w:p w:rsidR="00735AA5" w:rsidRPr="00125EB6" w:rsidRDefault="00735AA5" w:rsidP="00CA0754">
            <w:pPr>
              <w:spacing w:line="276" w:lineRule="auto"/>
              <w:ind w:firstLine="0"/>
              <w:rPr>
                <w:rFonts w:cs="Times New Roman"/>
              </w:rPr>
            </w:pPr>
            <w:r w:rsidRPr="00125EB6">
              <w:rPr>
                <w:rFonts w:cs="Times New Roman"/>
              </w:rPr>
              <w:t>Открытие Южного материка.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26.</w:t>
            </w:r>
          </w:p>
        </w:tc>
        <w:tc>
          <w:tcPr>
            <w:tcW w:w="6217" w:type="dxa"/>
          </w:tcPr>
          <w:p w:rsidR="00735AA5" w:rsidRPr="00125EB6" w:rsidRDefault="00735AA5" w:rsidP="00CA0754">
            <w:pPr>
              <w:spacing w:line="276" w:lineRule="auto"/>
              <w:ind w:firstLine="0"/>
              <w:rPr>
                <w:rFonts w:cs="Times New Roman"/>
              </w:rPr>
            </w:pPr>
            <w:r w:rsidRPr="00125EB6">
              <w:rPr>
                <w:rFonts w:cs="Times New Roman"/>
              </w:rPr>
              <w:t>Первое плавание Джеймса Кука.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27.</w:t>
            </w:r>
          </w:p>
        </w:tc>
        <w:tc>
          <w:tcPr>
            <w:tcW w:w="6217" w:type="dxa"/>
          </w:tcPr>
          <w:p w:rsidR="00735AA5" w:rsidRPr="00125EB6" w:rsidRDefault="00735AA5" w:rsidP="00CA0754">
            <w:pPr>
              <w:spacing w:line="276" w:lineRule="auto"/>
              <w:ind w:firstLine="0"/>
              <w:rPr>
                <w:rFonts w:cs="Times New Roman"/>
              </w:rPr>
            </w:pPr>
            <w:r w:rsidRPr="00125EB6">
              <w:rPr>
                <w:rFonts w:cs="Times New Roman"/>
              </w:rPr>
              <w:t>Гавайские острова.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28.</w:t>
            </w:r>
          </w:p>
        </w:tc>
        <w:tc>
          <w:tcPr>
            <w:tcW w:w="6217" w:type="dxa"/>
          </w:tcPr>
          <w:p w:rsidR="00735AA5" w:rsidRPr="00125EB6" w:rsidRDefault="00735AA5" w:rsidP="00CA0754">
            <w:pPr>
              <w:spacing w:line="276" w:lineRule="auto"/>
              <w:ind w:firstLine="0"/>
              <w:rPr>
                <w:rFonts w:cs="Times New Roman"/>
              </w:rPr>
            </w:pPr>
            <w:r w:rsidRPr="00125EB6">
              <w:rPr>
                <w:rFonts w:cs="Times New Roman"/>
              </w:rPr>
              <w:t>Вокруг света под русским флагом.</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29.</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Путешествие Семёна Дежнёва.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30.</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Путешествие Ерофея Хабарова.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31.</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Путешествие Ивана Атласова.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32.</w:t>
            </w:r>
          </w:p>
        </w:tc>
        <w:tc>
          <w:tcPr>
            <w:tcW w:w="6217" w:type="dxa"/>
          </w:tcPr>
          <w:p w:rsidR="00735AA5" w:rsidRPr="00125EB6" w:rsidRDefault="00735AA5" w:rsidP="00CA0754">
            <w:pPr>
              <w:spacing w:line="276" w:lineRule="auto"/>
              <w:ind w:firstLine="0"/>
              <w:rPr>
                <w:rFonts w:cs="Times New Roman"/>
              </w:rPr>
            </w:pPr>
            <w:r w:rsidRPr="00125EB6">
              <w:rPr>
                <w:rFonts w:cs="Times New Roman"/>
              </w:rPr>
              <w:t>Открытие Антарктиды.</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33.</w:t>
            </w:r>
          </w:p>
        </w:tc>
        <w:tc>
          <w:tcPr>
            <w:tcW w:w="6217" w:type="dxa"/>
          </w:tcPr>
          <w:p w:rsidR="00735AA5" w:rsidRPr="00125EB6" w:rsidRDefault="00735AA5" w:rsidP="00CA0754">
            <w:pPr>
              <w:spacing w:line="276" w:lineRule="auto"/>
              <w:ind w:firstLine="0"/>
              <w:rPr>
                <w:rFonts w:cs="Times New Roman"/>
              </w:rPr>
            </w:pPr>
            <w:r w:rsidRPr="00125EB6">
              <w:rPr>
                <w:rFonts w:cs="Times New Roman"/>
              </w:rPr>
              <w:t>Урок обобщения и контроля за курс 5-го класса.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2</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34.</w:t>
            </w:r>
          </w:p>
        </w:tc>
        <w:tc>
          <w:tcPr>
            <w:tcW w:w="6217" w:type="dxa"/>
          </w:tcPr>
          <w:p w:rsidR="00735AA5" w:rsidRPr="00125EB6" w:rsidRDefault="00735AA5" w:rsidP="00CA0754">
            <w:pPr>
              <w:spacing w:line="276" w:lineRule="auto"/>
              <w:ind w:firstLine="0"/>
              <w:rPr>
                <w:rFonts w:cs="Times New Roman"/>
              </w:rPr>
            </w:pPr>
            <w:r w:rsidRPr="00125EB6">
              <w:rPr>
                <w:rFonts w:cs="Times New Roman"/>
              </w:rPr>
              <w:t>Контрольное тестирование.</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rPr>
          <w:trHeight w:val="70"/>
        </w:trPr>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35.</w:t>
            </w:r>
          </w:p>
        </w:tc>
        <w:tc>
          <w:tcPr>
            <w:tcW w:w="6217" w:type="dxa"/>
          </w:tcPr>
          <w:p w:rsidR="00735AA5" w:rsidRPr="00125EB6" w:rsidRDefault="00735AA5" w:rsidP="00CA0754">
            <w:pPr>
              <w:spacing w:line="276" w:lineRule="auto"/>
              <w:ind w:firstLine="0"/>
              <w:rPr>
                <w:rFonts w:cs="Times New Roman"/>
              </w:rPr>
            </w:pPr>
            <w:r w:rsidRPr="00125EB6">
              <w:rPr>
                <w:rFonts w:cs="Times New Roman"/>
              </w:rPr>
              <w:t>Весенняя экскурсия.</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bl>
    <w:p w:rsidR="00735AA5" w:rsidRDefault="00735AA5" w:rsidP="004E19CB">
      <w:pPr>
        <w:spacing w:line="276" w:lineRule="auto"/>
        <w:ind w:firstLine="0"/>
        <w:rPr>
          <w:rFonts w:cs="Times New Roman"/>
          <w:b/>
        </w:rPr>
        <w:sectPr w:rsidR="00735AA5" w:rsidSect="00735AA5">
          <w:pgSz w:w="11906" w:h="16838"/>
          <w:pgMar w:top="1134" w:right="850" w:bottom="1134" w:left="1701" w:header="709" w:footer="709" w:gutter="0"/>
          <w:cols w:space="708"/>
          <w:docGrid w:linePitch="360"/>
        </w:sectPr>
      </w:pPr>
    </w:p>
    <w:p w:rsidR="004E19CB" w:rsidRDefault="004E19CB" w:rsidP="004E19CB">
      <w:pPr>
        <w:tabs>
          <w:tab w:val="left" w:pos="5775"/>
        </w:tabs>
        <w:ind w:firstLine="0"/>
        <w:rPr>
          <w:rFonts w:eastAsia="Times New Roman" w:cs="Times New Roman"/>
        </w:rPr>
      </w:pPr>
    </w:p>
    <w:p w:rsidR="00DA1290" w:rsidRPr="004E19CB" w:rsidRDefault="004E19CB" w:rsidP="004E19CB">
      <w:pPr>
        <w:tabs>
          <w:tab w:val="left" w:pos="5775"/>
        </w:tabs>
        <w:rPr>
          <w:rFonts w:eastAsia="Times New Roman" w:cs="Times New Roman"/>
        </w:rPr>
        <w:sectPr w:rsidR="00DA1290" w:rsidRPr="004E19CB" w:rsidSect="00DA1290">
          <w:pgSz w:w="16838" w:h="11906" w:orient="landscape"/>
          <w:pgMar w:top="850" w:right="1134" w:bottom="1701" w:left="1134" w:header="709" w:footer="709" w:gutter="0"/>
          <w:cols w:space="708"/>
          <w:docGrid w:linePitch="360"/>
        </w:sectPr>
      </w:pPr>
      <w:r>
        <w:rPr>
          <w:rFonts w:eastAsia="Times New Roman" w:cs="Times New Roman"/>
        </w:rPr>
        <w:tab/>
      </w:r>
    </w:p>
    <w:p w:rsidR="00735AA5" w:rsidRPr="00D7474A" w:rsidRDefault="00735AA5" w:rsidP="004E19CB">
      <w:pPr>
        <w:pStyle w:val="1"/>
        <w:numPr>
          <w:ilvl w:val="0"/>
          <w:numId w:val="0"/>
        </w:numPr>
        <w:rPr>
          <w:sz w:val="24"/>
        </w:rPr>
      </w:pPr>
      <w:bookmarkStart w:id="7" w:name="_Toc459638704"/>
      <w:r w:rsidRPr="00D7474A">
        <w:rPr>
          <w:sz w:val="24"/>
        </w:rPr>
        <w:lastRenderedPageBreak/>
        <w:t>Календарно-тематическое планирование (6</w:t>
      </w:r>
      <w:r w:rsidR="00124F2C">
        <w:rPr>
          <w:sz w:val="24"/>
        </w:rPr>
        <w:t>-б</w:t>
      </w:r>
      <w:r w:rsidRPr="00D7474A">
        <w:rPr>
          <w:sz w:val="24"/>
        </w:rPr>
        <w:t xml:space="preserve"> </w:t>
      </w:r>
      <w:proofErr w:type="spellStart"/>
      <w:r w:rsidRPr="00D7474A">
        <w:rPr>
          <w:sz w:val="24"/>
        </w:rPr>
        <w:t>кл</w:t>
      </w:r>
      <w:proofErr w:type="spellEnd"/>
      <w:r w:rsidRPr="00D7474A">
        <w:rPr>
          <w:sz w:val="24"/>
        </w:rPr>
        <w:t>.)</w:t>
      </w:r>
      <w:bookmarkEnd w:id="7"/>
    </w:p>
    <w:tbl>
      <w:tblPr>
        <w:tblStyle w:val="ab"/>
        <w:tblW w:w="0" w:type="auto"/>
        <w:tblLook w:val="04A0"/>
      </w:tblPr>
      <w:tblGrid>
        <w:gridCol w:w="533"/>
        <w:gridCol w:w="6136"/>
        <w:gridCol w:w="1380"/>
        <w:gridCol w:w="1522"/>
      </w:tblGrid>
      <w:tr w:rsidR="00735AA5" w:rsidRPr="00125EB6" w:rsidTr="00CA0754">
        <w:tc>
          <w:tcPr>
            <w:tcW w:w="534" w:type="dxa"/>
          </w:tcPr>
          <w:p w:rsidR="00735AA5" w:rsidRPr="00125EB6" w:rsidRDefault="00735AA5" w:rsidP="00CA0754">
            <w:pPr>
              <w:spacing w:line="276" w:lineRule="auto"/>
              <w:ind w:firstLine="0"/>
              <w:jc w:val="center"/>
              <w:rPr>
                <w:rFonts w:cs="Times New Roman"/>
                <w:b/>
              </w:rPr>
            </w:pPr>
            <w:r w:rsidRPr="00125EB6">
              <w:rPr>
                <w:rFonts w:cs="Times New Roman"/>
                <w:b/>
              </w:rPr>
              <w:t>№</w:t>
            </w:r>
          </w:p>
        </w:tc>
        <w:tc>
          <w:tcPr>
            <w:tcW w:w="6217" w:type="dxa"/>
          </w:tcPr>
          <w:p w:rsidR="00735AA5" w:rsidRPr="00125EB6" w:rsidRDefault="00735AA5" w:rsidP="00CA0754">
            <w:pPr>
              <w:spacing w:line="276" w:lineRule="auto"/>
              <w:ind w:firstLine="0"/>
              <w:jc w:val="center"/>
              <w:rPr>
                <w:rFonts w:cs="Times New Roman"/>
                <w:b/>
              </w:rPr>
            </w:pPr>
            <w:r w:rsidRPr="00125EB6">
              <w:rPr>
                <w:rFonts w:cs="Times New Roman"/>
                <w:b/>
              </w:rPr>
              <w:t>Тема урока</w:t>
            </w:r>
          </w:p>
        </w:tc>
        <w:tc>
          <w:tcPr>
            <w:tcW w:w="1295" w:type="dxa"/>
          </w:tcPr>
          <w:p w:rsidR="00735AA5" w:rsidRPr="00125EB6" w:rsidRDefault="00735AA5" w:rsidP="00CA0754">
            <w:pPr>
              <w:spacing w:line="276" w:lineRule="auto"/>
              <w:ind w:firstLine="0"/>
              <w:jc w:val="center"/>
              <w:rPr>
                <w:rFonts w:cs="Times New Roman"/>
                <w:b/>
              </w:rPr>
            </w:pPr>
            <w:r w:rsidRPr="00125EB6">
              <w:rPr>
                <w:rFonts w:cs="Times New Roman"/>
                <w:b/>
              </w:rPr>
              <w:t>Количество часов</w:t>
            </w:r>
          </w:p>
        </w:tc>
        <w:tc>
          <w:tcPr>
            <w:tcW w:w="1525" w:type="dxa"/>
          </w:tcPr>
          <w:p w:rsidR="00735AA5" w:rsidRPr="00125EB6" w:rsidRDefault="00735AA5" w:rsidP="00CA0754">
            <w:pPr>
              <w:spacing w:line="276" w:lineRule="auto"/>
              <w:ind w:firstLine="0"/>
              <w:jc w:val="center"/>
              <w:rPr>
                <w:rFonts w:cs="Times New Roman"/>
                <w:b/>
              </w:rPr>
            </w:pPr>
            <w:r w:rsidRPr="00125EB6">
              <w:rPr>
                <w:rFonts w:cs="Times New Roman"/>
                <w:b/>
              </w:rPr>
              <w:t>Дата проведения урока</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6217" w:type="dxa"/>
          </w:tcPr>
          <w:p w:rsidR="00735AA5" w:rsidRPr="00125EB6" w:rsidRDefault="00735AA5" w:rsidP="00CA0754">
            <w:pPr>
              <w:spacing w:line="276" w:lineRule="auto"/>
              <w:ind w:firstLine="0"/>
              <w:rPr>
                <w:rFonts w:cs="Times New Roman"/>
              </w:rPr>
            </w:pPr>
            <w:r w:rsidRPr="00125EB6">
              <w:rPr>
                <w:rFonts w:cs="Times New Roman"/>
              </w:rPr>
              <w:t>География как наука.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2</w:t>
            </w:r>
          </w:p>
        </w:tc>
        <w:tc>
          <w:tcPr>
            <w:tcW w:w="1525" w:type="dxa"/>
          </w:tcPr>
          <w:p w:rsidR="00735AA5" w:rsidRDefault="005B7F88" w:rsidP="00CA0754">
            <w:pPr>
              <w:spacing w:line="276" w:lineRule="auto"/>
              <w:ind w:firstLine="0"/>
              <w:rPr>
                <w:rFonts w:cs="Times New Roman"/>
              </w:rPr>
            </w:pPr>
            <w:r>
              <w:rPr>
                <w:rFonts w:cs="Times New Roman"/>
              </w:rPr>
              <w:t>06</w:t>
            </w:r>
            <w:r w:rsidR="00124F2C">
              <w:rPr>
                <w:rFonts w:cs="Times New Roman"/>
              </w:rPr>
              <w:t>.09.</w:t>
            </w:r>
          </w:p>
          <w:p w:rsidR="00124F2C" w:rsidRPr="00125EB6" w:rsidRDefault="005B7F88" w:rsidP="00CA0754">
            <w:pPr>
              <w:spacing w:line="276" w:lineRule="auto"/>
              <w:ind w:firstLine="0"/>
              <w:rPr>
                <w:rFonts w:cs="Times New Roman"/>
              </w:rPr>
            </w:pPr>
            <w:r>
              <w:rPr>
                <w:rFonts w:cs="Times New Roman"/>
              </w:rPr>
              <w:t>13</w:t>
            </w:r>
            <w:r w:rsidR="00124F2C">
              <w:rPr>
                <w:rFonts w:cs="Times New Roman"/>
              </w:rPr>
              <w:t>.09.</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w:t>
            </w:r>
          </w:p>
        </w:tc>
        <w:tc>
          <w:tcPr>
            <w:tcW w:w="6217" w:type="dxa"/>
          </w:tcPr>
          <w:p w:rsidR="00735AA5" w:rsidRPr="00125EB6" w:rsidRDefault="00735AA5" w:rsidP="00CA0754">
            <w:pPr>
              <w:spacing w:line="276" w:lineRule="auto"/>
              <w:ind w:firstLine="0"/>
              <w:rPr>
                <w:rFonts w:cs="Times New Roman"/>
              </w:rPr>
            </w:pPr>
            <w:r w:rsidRPr="00125EB6">
              <w:rPr>
                <w:rFonts w:cs="Times New Roman"/>
              </w:rPr>
              <w:t>Мировой океан и его размеры.</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2</w:t>
            </w:r>
          </w:p>
        </w:tc>
        <w:tc>
          <w:tcPr>
            <w:tcW w:w="1525" w:type="dxa"/>
          </w:tcPr>
          <w:p w:rsidR="00735AA5" w:rsidRDefault="005B7F88" w:rsidP="00CA0754">
            <w:pPr>
              <w:spacing w:line="276" w:lineRule="auto"/>
              <w:ind w:firstLine="0"/>
              <w:rPr>
                <w:rFonts w:cs="Times New Roman"/>
              </w:rPr>
            </w:pPr>
            <w:r>
              <w:rPr>
                <w:rFonts w:cs="Times New Roman"/>
              </w:rPr>
              <w:t>20</w:t>
            </w:r>
            <w:r w:rsidR="00124F2C">
              <w:rPr>
                <w:rFonts w:cs="Times New Roman"/>
              </w:rPr>
              <w:t>.09.</w:t>
            </w:r>
          </w:p>
          <w:p w:rsidR="00124F2C" w:rsidRPr="00125EB6" w:rsidRDefault="005B7F88" w:rsidP="00CA0754">
            <w:pPr>
              <w:spacing w:line="276" w:lineRule="auto"/>
              <w:ind w:firstLine="0"/>
              <w:rPr>
                <w:rFonts w:cs="Times New Roman"/>
              </w:rPr>
            </w:pPr>
            <w:r>
              <w:rPr>
                <w:rFonts w:cs="Times New Roman"/>
              </w:rPr>
              <w:t>27</w:t>
            </w:r>
            <w:r w:rsidR="00124F2C">
              <w:rPr>
                <w:rFonts w:cs="Times New Roman"/>
              </w:rPr>
              <w:t>.09.</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w:t>
            </w:r>
          </w:p>
        </w:tc>
        <w:tc>
          <w:tcPr>
            <w:tcW w:w="6217" w:type="dxa"/>
          </w:tcPr>
          <w:p w:rsidR="00735AA5" w:rsidRPr="00125EB6" w:rsidRDefault="00735AA5" w:rsidP="00CA0754">
            <w:pPr>
              <w:spacing w:line="276" w:lineRule="auto"/>
              <w:ind w:firstLine="0"/>
              <w:rPr>
                <w:rFonts w:cs="Times New Roman"/>
              </w:rPr>
            </w:pPr>
            <w:r w:rsidRPr="00125EB6">
              <w:rPr>
                <w:rFonts w:cs="Times New Roman"/>
              </w:rPr>
              <w:t>Части Мирового океана.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04</w:t>
            </w:r>
            <w:r w:rsidR="00124F2C">
              <w:rPr>
                <w:rFonts w:cs="Times New Roman"/>
              </w:rPr>
              <w:t>.10.</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4.</w:t>
            </w:r>
          </w:p>
        </w:tc>
        <w:tc>
          <w:tcPr>
            <w:tcW w:w="6217" w:type="dxa"/>
          </w:tcPr>
          <w:p w:rsidR="00735AA5" w:rsidRPr="00125EB6" w:rsidRDefault="00735AA5" w:rsidP="00CA0754">
            <w:pPr>
              <w:spacing w:line="276" w:lineRule="auto"/>
              <w:ind w:firstLine="0"/>
              <w:rPr>
                <w:rFonts w:cs="Times New Roman"/>
              </w:rPr>
            </w:pPr>
            <w:r w:rsidRPr="00125EB6">
              <w:rPr>
                <w:rFonts w:cs="Times New Roman"/>
              </w:rPr>
              <w:t>Жизнь в  Мировом океане.</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18</w:t>
            </w:r>
            <w:r w:rsidR="00124F2C">
              <w:rPr>
                <w:rFonts w:cs="Times New Roman"/>
              </w:rPr>
              <w:t>.10.</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5.</w:t>
            </w:r>
          </w:p>
        </w:tc>
        <w:tc>
          <w:tcPr>
            <w:tcW w:w="6217" w:type="dxa"/>
          </w:tcPr>
          <w:p w:rsidR="00735AA5" w:rsidRPr="00125EB6" w:rsidRDefault="00735AA5" w:rsidP="00CA0754">
            <w:pPr>
              <w:spacing w:line="276" w:lineRule="auto"/>
              <w:ind w:firstLine="0"/>
              <w:rPr>
                <w:rFonts w:cs="Times New Roman"/>
              </w:rPr>
            </w:pPr>
            <w:r w:rsidRPr="00125EB6">
              <w:rPr>
                <w:rFonts w:cs="Times New Roman"/>
              </w:rPr>
              <w:t>Значение Мирового океана для природы и человека.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25</w:t>
            </w:r>
            <w:r w:rsidR="00124F2C">
              <w:rPr>
                <w:rFonts w:cs="Times New Roman"/>
              </w:rPr>
              <w:t>.10.</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6.</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Путешествие по Евразии.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01</w:t>
            </w:r>
            <w:r w:rsidR="00124F2C">
              <w:rPr>
                <w:rFonts w:cs="Times New Roman"/>
              </w:rPr>
              <w:t>.11.</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7.</w:t>
            </w:r>
          </w:p>
        </w:tc>
        <w:tc>
          <w:tcPr>
            <w:tcW w:w="6217" w:type="dxa"/>
          </w:tcPr>
          <w:p w:rsidR="00735AA5" w:rsidRPr="00125EB6" w:rsidRDefault="00735AA5" w:rsidP="00CA0754">
            <w:pPr>
              <w:spacing w:line="276" w:lineRule="auto"/>
              <w:ind w:firstLine="0"/>
              <w:rPr>
                <w:rFonts w:cs="Times New Roman"/>
              </w:rPr>
            </w:pPr>
            <w:r w:rsidRPr="00125EB6">
              <w:rPr>
                <w:rFonts w:cs="Times New Roman"/>
              </w:rPr>
              <w:t>Размеры и географическое положение Евразии.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08</w:t>
            </w:r>
            <w:r w:rsidR="00124F2C">
              <w:rPr>
                <w:rFonts w:cs="Times New Roman"/>
              </w:rPr>
              <w:t>.11.</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8.</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Природа Евразии.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15</w:t>
            </w:r>
            <w:r w:rsidR="00124F2C">
              <w:rPr>
                <w:rFonts w:cs="Times New Roman"/>
              </w:rPr>
              <w:t>.11.</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9.</w:t>
            </w:r>
          </w:p>
        </w:tc>
        <w:tc>
          <w:tcPr>
            <w:tcW w:w="6217" w:type="dxa"/>
          </w:tcPr>
          <w:p w:rsidR="00735AA5" w:rsidRPr="00125EB6" w:rsidRDefault="00735AA5" w:rsidP="00CA0754">
            <w:pPr>
              <w:spacing w:line="276" w:lineRule="auto"/>
              <w:ind w:firstLine="0"/>
              <w:rPr>
                <w:rFonts w:cs="Times New Roman"/>
              </w:rPr>
            </w:pPr>
            <w:r w:rsidRPr="00125EB6">
              <w:rPr>
                <w:rFonts w:cs="Times New Roman"/>
              </w:rPr>
              <w:t>Население Евразии.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29</w:t>
            </w:r>
            <w:r w:rsidR="00124F2C">
              <w:rPr>
                <w:rFonts w:cs="Times New Roman"/>
              </w:rPr>
              <w:t>.11.</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10.</w:t>
            </w:r>
          </w:p>
        </w:tc>
        <w:tc>
          <w:tcPr>
            <w:tcW w:w="6217" w:type="dxa"/>
          </w:tcPr>
          <w:p w:rsidR="00735AA5" w:rsidRPr="00125EB6" w:rsidRDefault="00735AA5" w:rsidP="00CA0754">
            <w:pPr>
              <w:spacing w:line="276" w:lineRule="auto"/>
              <w:ind w:firstLine="0"/>
              <w:rPr>
                <w:rFonts w:cs="Times New Roman"/>
              </w:rPr>
            </w:pPr>
            <w:r w:rsidRPr="00125EB6">
              <w:rPr>
                <w:rFonts w:cs="Times New Roman"/>
              </w:rPr>
              <w:t>Урок-обобщение по теме «Евразия».</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06</w:t>
            </w:r>
            <w:r w:rsidR="00124F2C">
              <w:rPr>
                <w:rFonts w:cs="Times New Roman"/>
              </w:rPr>
              <w:t>.12.</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11.</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Путешествие по Африке.</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13</w:t>
            </w:r>
            <w:r w:rsidR="00124F2C">
              <w:rPr>
                <w:rFonts w:cs="Times New Roman"/>
              </w:rPr>
              <w:t>.12.</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12.</w:t>
            </w:r>
          </w:p>
        </w:tc>
        <w:tc>
          <w:tcPr>
            <w:tcW w:w="6217" w:type="dxa"/>
          </w:tcPr>
          <w:p w:rsidR="00735AA5" w:rsidRPr="00125EB6" w:rsidRDefault="00735AA5" w:rsidP="00CA0754">
            <w:pPr>
              <w:spacing w:line="276" w:lineRule="auto"/>
              <w:ind w:firstLine="0"/>
              <w:rPr>
                <w:rFonts w:cs="Times New Roman"/>
              </w:rPr>
            </w:pPr>
            <w:r w:rsidRPr="00125EB6">
              <w:rPr>
                <w:rFonts w:cs="Times New Roman"/>
              </w:rPr>
              <w:t>Размеры и географическое положение Африки.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20</w:t>
            </w:r>
            <w:r w:rsidR="00124F2C">
              <w:rPr>
                <w:rFonts w:cs="Times New Roman"/>
              </w:rPr>
              <w:t>.12.</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13.</w:t>
            </w:r>
          </w:p>
        </w:tc>
        <w:tc>
          <w:tcPr>
            <w:tcW w:w="6217" w:type="dxa"/>
          </w:tcPr>
          <w:p w:rsidR="00735AA5" w:rsidRPr="00125EB6" w:rsidRDefault="00735AA5" w:rsidP="00CA0754">
            <w:pPr>
              <w:spacing w:line="276" w:lineRule="auto"/>
              <w:ind w:firstLine="0"/>
              <w:rPr>
                <w:rFonts w:cs="Times New Roman"/>
              </w:rPr>
            </w:pPr>
            <w:r w:rsidRPr="00125EB6">
              <w:rPr>
                <w:rFonts w:cs="Times New Roman"/>
              </w:rPr>
              <w:t>Разнообразие природы Африки.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27</w:t>
            </w:r>
            <w:r w:rsidR="00124F2C">
              <w:rPr>
                <w:rFonts w:cs="Times New Roman"/>
              </w:rPr>
              <w:t>.12.</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14.</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Путешествие по Северной Америке.</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10</w:t>
            </w:r>
            <w:r w:rsidR="00124F2C">
              <w:rPr>
                <w:rFonts w:cs="Times New Roman"/>
              </w:rPr>
              <w:t>.01 19.</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15.</w:t>
            </w:r>
          </w:p>
        </w:tc>
        <w:tc>
          <w:tcPr>
            <w:tcW w:w="6217" w:type="dxa"/>
          </w:tcPr>
          <w:p w:rsidR="00735AA5" w:rsidRPr="00125EB6" w:rsidRDefault="00735AA5" w:rsidP="00CA0754">
            <w:pPr>
              <w:spacing w:line="276" w:lineRule="auto"/>
              <w:ind w:firstLine="0"/>
              <w:rPr>
                <w:rFonts w:cs="Times New Roman"/>
              </w:rPr>
            </w:pPr>
            <w:r w:rsidRPr="00125EB6">
              <w:rPr>
                <w:rFonts w:cs="Times New Roman"/>
              </w:rPr>
              <w:t xml:space="preserve">Размеры и географическое </w:t>
            </w:r>
            <w:r w:rsidR="008650DE" w:rsidRPr="00125EB6">
              <w:rPr>
                <w:rFonts w:cs="Times New Roman"/>
              </w:rPr>
              <w:t>положение Северной</w:t>
            </w:r>
            <w:r w:rsidRPr="00125EB6">
              <w:rPr>
                <w:rFonts w:cs="Times New Roman"/>
              </w:rPr>
              <w:t xml:space="preserve"> Америки.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17</w:t>
            </w:r>
            <w:r w:rsidR="00124F2C">
              <w:rPr>
                <w:rFonts w:cs="Times New Roman"/>
              </w:rPr>
              <w:t>.01.</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16.</w:t>
            </w:r>
          </w:p>
        </w:tc>
        <w:tc>
          <w:tcPr>
            <w:tcW w:w="6217" w:type="dxa"/>
          </w:tcPr>
          <w:p w:rsidR="00735AA5" w:rsidRPr="00125EB6" w:rsidRDefault="00735AA5" w:rsidP="00CA0754">
            <w:pPr>
              <w:spacing w:line="276" w:lineRule="auto"/>
              <w:ind w:firstLine="0"/>
              <w:rPr>
                <w:rFonts w:cs="Times New Roman"/>
              </w:rPr>
            </w:pPr>
            <w:r w:rsidRPr="00125EB6">
              <w:rPr>
                <w:rFonts w:cs="Times New Roman"/>
              </w:rPr>
              <w:t>Разнообразие природы материка Северная Америка.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24</w:t>
            </w:r>
            <w:r w:rsidR="00124F2C">
              <w:rPr>
                <w:rFonts w:cs="Times New Roman"/>
              </w:rPr>
              <w:t>.01.</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17.</w:t>
            </w:r>
          </w:p>
        </w:tc>
        <w:tc>
          <w:tcPr>
            <w:tcW w:w="6217" w:type="dxa"/>
          </w:tcPr>
          <w:p w:rsidR="00735AA5" w:rsidRPr="00125EB6" w:rsidRDefault="00735AA5" w:rsidP="00CA0754">
            <w:pPr>
              <w:spacing w:line="276" w:lineRule="auto"/>
              <w:ind w:firstLine="0"/>
              <w:rPr>
                <w:rFonts w:cs="Times New Roman"/>
              </w:rPr>
            </w:pPr>
            <w:r w:rsidRPr="00125EB6">
              <w:rPr>
                <w:rFonts w:cs="Times New Roman"/>
              </w:rPr>
              <w:t>Занятия населения.</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31.01</w:t>
            </w:r>
            <w:r w:rsidR="00124F2C">
              <w:rPr>
                <w:rFonts w:cs="Times New Roman"/>
              </w:rPr>
              <w:t>.</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18.</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Природные «уникумы» материка.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07</w:t>
            </w:r>
            <w:r w:rsidR="00124F2C">
              <w:rPr>
                <w:rFonts w:cs="Times New Roman"/>
              </w:rPr>
              <w:t>.02.</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19.</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Путешествие по Южной Америке.</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14</w:t>
            </w:r>
            <w:r w:rsidR="00124F2C">
              <w:rPr>
                <w:rFonts w:cs="Times New Roman"/>
              </w:rPr>
              <w:t>.02.</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20.</w:t>
            </w:r>
          </w:p>
        </w:tc>
        <w:tc>
          <w:tcPr>
            <w:tcW w:w="6217" w:type="dxa"/>
          </w:tcPr>
          <w:p w:rsidR="00735AA5" w:rsidRPr="00125EB6" w:rsidRDefault="00735AA5" w:rsidP="00CA0754">
            <w:pPr>
              <w:spacing w:line="276" w:lineRule="auto"/>
              <w:ind w:firstLine="0"/>
              <w:rPr>
                <w:rFonts w:cs="Times New Roman"/>
              </w:rPr>
            </w:pPr>
            <w:r w:rsidRPr="00125EB6">
              <w:rPr>
                <w:rFonts w:cs="Times New Roman"/>
              </w:rPr>
              <w:t xml:space="preserve">Размеры и географическое </w:t>
            </w:r>
            <w:r w:rsidR="008650DE" w:rsidRPr="00125EB6">
              <w:rPr>
                <w:rFonts w:cs="Times New Roman"/>
              </w:rPr>
              <w:t>положение Южной</w:t>
            </w:r>
            <w:r w:rsidRPr="00125EB6">
              <w:rPr>
                <w:rFonts w:cs="Times New Roman"/>
              </w:rPr>
              <w:t xml:space="preserve"> Америки.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28.02</w:t>
            </w:r>
            <w:r w:rsidR="00124F2C">
              <w:rPr>
                <w:rFonts w:cs="Times New Roman"/>
              </w:rPr>
              <w:t>.</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21.</w:t>
            </w:r>
          </w:p>
        </w:tc>
        <w:tc>
          <w:tcPr>
            <w:tcW w:w="6217" w:type="dxa"/>
          </w:tcPr>
          <w:p w:rsidR="00735AA5" w:rsidRPr="00125EB6" w:rsidRDefault="00735AA5" w:rsidP="00CA0754">
            <w:pPr>
              <w:spacing w:line="276" w:lineRule="auto"/>
              <w:ind w:firstLine="0"/>
              <w:rPr>
                <w:rFonts w:cs="Times New Roman"/>
              </w:rPr>
            </w:pPr>
            <w:r w:rsidRPr="00125EB6">
              <w:rPr>
                <w:rFonts w:cs="Times New Roman"/>
              </w:rPr>
              <w:t>Разнообразие природы материка.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07</w:t>
            </w:r>
            <w:r w:rsidR="00124F2C">
              <w:rPr>
                <w:rFonts w:cs="Times New Roman"/>
              </w:rPr>
              <w:t>.03.</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22.</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Природные «уникумы» Ю. Америки.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14</w:t>
            </w:r>
            <w:r w:rsidR="00124F2C">
              <w:rPr>
                <w:rFonts w:cs="Times New Roman"/>
              </w:rPr>
              <w:t>.03.</w:t>
            </w:r>
          </w:p>
        </w:tc>
      </w:tr>
      <w:tr w:rsidR="00735AA5" w:rsidRPr="00125EB6" w:rsidTr="00CA0754">
        <w:tc>
          <w:tcPr>
            <w:tcW w:w="534" w:type="dxa"/>
            <w:shd w:val="clear" w:color="auto" w:fill="auto"/>
          </w:tcPr>
          <w:p w:rsidR="00735AA5" w:rsidRPr="00125EB6" w:rsidRDefault="00735AA5" w:rsidP="00CA0754">
            <w:pPr>
              <w:spacing w:line="276" w:lineRule="auto"/>
              <w:ind w:firstLine="0"/>
              <w:jc w:val="center"/>
              <w:rPr>
                <w:rFonts w:cs="Times New Roman"/>
              </w:rPr>
            </w:pPr>
            <w:r w:rsidRPr="00125EB6">
              <w:rPr>
                <w:rFonts w:cs="Times New Roman"/>
              </w:rPr>
              <w:t>23.</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Путешествие по Австралии.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21</w:t>
            </w:r>
            <w:r w:rsidR="00124F2C">
              <w:rPr>
                <w:rFonts w:cs="Times New Roman"/>
              </w:rPr>
              <w:t>.03.</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24.</w:t>
            </w:r>
          </w:p>
        </w:tc>
        <w:tc>
          <w:tcPr>
            <w:tcW w:w="6217" w:type="dxa"/>
          </w:tcPr>
          <w:p w:rsidR="00735AA5" w:rsidRPr="00125EB6" w:rsidRDefault="00735AA5" w:rsidP="00CA0754">
            <w:pPr>
              <w:spacing w:line="276" w:lineRule="auto"/>
              <w:ind w:firstLine="0"/>
              <w:rPr>
                <w:rFonts w:cs="Times New Roman"/>
              </w:rPr>
            </w:pPr>
            <w:r w:rsidRPr="00125EB6">
              <w:rPr>
                <w:rFonts w:cs="Times New Roman"/>
              </w:rPr>
              <w:t xml:space="preserve">Размеры и географическое </w:t>
            </w:r>
            <w:r w:rsidR="008650DE" w:rsidRPr="00125EB6">
              <w:rPr>
                <w:rFonts w:cs="Times New Roman"/>
              </w:rPr>
              <w:t>положение Австралии</w:t>
            </w:r>
            <w:r w:rsidRPr="00125EB6">
              <w:rPr>
                <w:rFonts w:cs="Times New Roman"/>
              </w:rPr>
              <w:t>.</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28.03</w:t>
            </w:r>
            <w:r w:rsidR="00124F2C">
              <w:rPr>
                <w:rFonts w:cs="Times New Roman"/>
              </w:rPr>
              <w:t>.</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25.</w:t>
            </w:r>
          </w:p>
        </w:tc>
        <w:tc>
          <w:tcPr>
            <w:tcW w:w="6217" w:type="dxa"/>
          </w:tcPr>
          <w:p w:rsidR="00735AA5" w:rsidRPr="00125EB6" w:rsidRDefault="00735AA5" w:rsidP="00CA0754">
            <w:pPr>
              <w:spacing w:line="276" w:lineRule="auto"/>
              <w:ind w:firstLine="0"/>
              <w:rPr>
                <w:rFonts w:cs="Times New Roman"/>
              </w:rPr>
            </w:pPr>
            <w:r w:rsidRPr="00125EB6">
              <w:rPr>
                <w:rFonts w:cs="Times New Roman"/>
              </w:rPr>
              <w:t>Разнообразие природы материка.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04</w:t>
            </w:r>
            <w:r w:rsidR="00124F2C">
              <w:rPr>
                <w:rFonts w:cs="Times New Roman"/>
              </w:rPr>
              <w:t>.04.</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26.</w:t>
            </w:r>
          </w:p>
        </w:tc>
        <w:tc>
          <w:tcPr>
            <w:tcW w:w="6217" w:type="dxa"/>
          </w:tcPr>
          <w:p w:rsidR="00735AA5" w:rsidRPr="00125EB6" w:rsidRDefault="00735AA5" w:rsidP="00CA0754">
            <w:pPr>
              <w:spacing w:line="276" w:lineRule="auto"/>
              <w:ind w:firstLine="0"/>
              <w:rPr>
                <w:rFonts w:cs="Times New Roman"/>
              </w:rPr>
            </w:pPr>
            <w:r w:rsidRPr="00125EB6">
              <w:rPr>
                <w:rFonts w:cs="Times New Roman"/>
              </w:rPr>
              <w:t>Хозяйственная деятельность населения Австралии.</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2</w:t>
            </w:r>
          </w:p>
        </w:tc>
        <w:tc>
          <w:tcPr>
            <w:tcW w:w="1525" w:type="dxa"/>
          </w:tcPr>
          <w:p w:rsidR="00735AA5" w:rsidRDefault="005B7F88" w:rsidP="00CA0754">
            <w:pPr>
              <w:spacing w:line="276" w:lineRule="auto"/>
              <w:ind w:firstLine="0"/>
              <w:rPr>
                <w:rFonts w:cs="Times New Roman"/>
              </w:rPr>
            </w:pPr>
            <w:r>
              <w:rPr>
                <w:rFonts w:cs="Times New Roman"/>
              </w:rPr>
              <w:t>18</w:t>
            </w:r>
            <w:r w:rsidR="00124F2C">
              <w:rPr>
                <w:rFonts w:cs="Times New Roman"/>
              </w:rPr>
              <w:t>.04.</w:t>
            </w:r>
          </w:p>
          <w:p w:rsidR="00124F2C" w:rsidRPr="00125EB6" w:rsidRDefault="005B7F88" w:rsidP="00CA0754">
            <w:pPr>
              <w:spacing w:line="276" w:lineRule="auto"/>
              <w:ind w:firstLine="0"/>
              <w:rPr>
                <w:rFonts w:cs="Times New Roman"/>
              </w:rPr>
            </w:pPr>
            <w:r>
              <w:rPr>
                <w:rFonts w:cs="Times New Roman"/>
              </w:rPr>
              <w:t>25</w:t>
            </w:r>
            <w:r w:rsidR="00124F2C">
              <w:rPr>
                <w:rFonts w:cs="Times New Roman"/>
              </w:rPr>
              <w:t>.05.</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27.</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Путешествие по Антарктиде.</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02</w:t>
            </w:r>
            <w:r w:rsidR="00124F2C">
              <w:rPr>
                <w:rFonts w:cs="Times New Roman"/>
              </w:rPr>
              <w:t>.05.</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28.</w:t>
            </w:r>
          </w:p>
        </w:tc>
        <w:tc>
          <w:tcPr>
            <w:tcW w:w="6217" w:type="dxa"/>
          </w:tcPr>
          <w:p w:rsidR="00735AA5" w:rsidRPr="00125EB6" w:rsidRDefault="00735AA5" w:rsidP="00CA0754">
            <w:pPr>
              <w:spacing w:line="276" w:lineRule="auto"/>
              <w:ind w:firstLine="0"/>
              <w:rPr>
                <w:rFonts w:cs="Times New Roman"/>
              </w:rPr>
            </w:pPr>
            <w:r w:rsidRPr="00125EB6">
              <w:rPr>
                <w:rFonts w:cs="Times New Roman"/>
              </w:rPr>
              <w:t>Размеры и географическое положение Антарктиды.</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16</w:t>
            </w:r>
            <w:r w:rsidR="00124F2C">
              <w:rPr>
                <w:rFonts w:cs="Times New Roman"/>
              </w:rPr>
              <w:t>.05.</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29.</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Природа Антарктиды.</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23</w:t>
            </w:r>
            <w:r w:rsidR="00124F2C">
              <w:rPr>
                <w:rFonts w:cs="Times New Roman"/>
              </w:rPr>
              <w:t>.05</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30.</w:t>
            </w:r>
          </w:p>
        </w:tc>
        <w:tc>
          <w:tcPr>
            <w:tcW w:w="6217" w:type="dxa"/>
          </w:tcPr>
          <w:p w:rsidR="00735AA5" w:rsidRPr="00125EB6" w:rsidRDefault="00735AA5" w:rsidP="00CA0754">
            <w:pPr>
              <w:spacing w:line="276" w:lineRule="auto"/>
              <w:ind w:firstLine="0"/>
              <w:rPr>
                <w:rFonts w:cs="Times New Roman"/>
              </w:rPr>
            </w:pPr>
            <w:r w:rsidRPr="00125EB6">
              <w:rPr>
                <w:rFonts w:cs="Times New Roman"/>
              </w:rPr>
              <w:t>Природные «уникумы» материка.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5B7F88" w:rsidP="00CA0754">
            <w:pPr>
              <w:spacing w:line="276" w:lineRule="auto"/>
              <w:ind w:firstLine="0"/>
              <w:rPr>
                <w:rFonts w:cs="Times New Roman"/>
              </w:rPr>
            </w:pPr>
            <w:r>
              <w:rPr>
                <w:rFonts w:cs="Times New Roman"/>
              </w:rPr>
              <w:t>23</w:t>
            </w:r>
            <w:r w:rsidR="00124F2C">
              <w:rPr>
                <w:rFonts w:cs="Times New Roman"/>
              </w:rPr>
              <w:t>.05</w:t>
            </w: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31.</w:t>
            </w:r>
          </w:p>
        </w:tc>
        <w:tc>
          <w:tcPr>
            <w:tcW w:w="6217" w:type="dxa"/>
          </w:tcPr>
          <w:p w:rsidR="00735AA5" w:rsidRPr="00125EB6" w:rsidRDefault="00735AA5" w:rsidP="00CA0754">
            <w:pPr>
              <w:spacing w:line="276" w:lineRule="auto"/>
              <w:ind w:firstLine="0"/>
              <w:rPr>
                <w:rFonts w:cs="Times New Roman"/>
              </w:rPr>
            </w:pPr>
            <w:r w:rsidRPr="00125EB6">
              <w:rPr>
                <w:rFonts w:cs="Times New Roman"/>
              </w:rPr>
              <w:t>Урок обобщения и контроля по теме «Путешествие по планете Земля».</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32.</w:t>
            </w:r>
          </w:p>
        </w:tc>
        <w:tc>
          <w:tcPr>
            <w:tcW w:w="6217" w:type="dxa"/>
          </w:tcPr>
          <w:p w:rsidR="00735AA5" w:rsidRPr="00125EB6" w:rsidRDefault="00735AA5" w:rsidP="00CA0754">
            <w:pPr>
              <w:spacing w:line="276" w:lineRule="auto"/>
              <w:ind w:firstLine="0"/>
              <w:rPr>
                <w:rFonts w:cs="Times New Roman"/>
              </w:rPr>
            </w:pPr>
            <w:r w:rsidRPr="00125EB6">
              <w:rPr>
                <w:rFonts w:cs="Times New Roman"/>
              </w:rPr>
              <w:t>Урок обобщения и контроля за курс 6-го класса.</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2</w:t>
            </w:r>
          </w:p>
        </w:tc>
        <w:tc>
          <w:tcPr>
            <w:tcW w:w="1525" w:type="dxa"/>
          </w:tcPr>
          <w:p w:rsidR="00735AA5" w:rsidRPr="00125EB6" w:rsidRDefault="00735AA5" w:rsidP="00CA0754">
            <w:pPr>
              <w:spacing w:line="276" w:lineRule="auto"/>
              <w:ind w:firstLine="0"/>
              <w:rPr>
                <w:rFonts w:cs="Times New Roman"/>
              </w:rPr>
            </w:pPr>
          </w:p>
        </w:tc>
      </w:tr>
      <w:tr w:rsidR="00735AA5" w:rsidRPr="00125EB6" w:rsidTr="00CA0754">
        <w:tc>
          <w:tcPr>
            <w:tcW w:w="534" w:type="dxa"/>
          </w:tcPr>
          <w:p w:rsidR="00735AA5" w:rsidRPr="00125EB6" w:rsidRDefault="00735AA5" w:rsidP="00CA0754">
            <w:pPr>
              <w:spacing w:line="276" w:lineRule="auto"/>
              <w:ind w:firstLine="0"/>
              <w:jc w:val="center"/>
              <w:rPr>
                <w:rFonts w:cs="Times New Roman"/>
              </w:rPr>
            </w:pPr>
            <w:r w:rsidRPr="00125EB6">
              <w:rPr>
                <w:rFonts w:cs="Times New Roman"/>
              </w:rPr>
              <w:t>33.</w:t>
            </w:r>
          </w:p>
        </w:tc>
        <w:tc>
          <w:tcPr>
            <w:tcW w:w="6217" w:type="dxa"/>
          </w:tcPr>
          <w:p w:rsidR="00735AA5" w:rsidRPr="00125EB6" w:rsidRDefault="00735AA5" w:rsidP="00CA0754">
            <w:pPr>
              <w:spacing w:line="276" w:lineRule="auto"/>
              <w:ind w:firstLine="0"/>
              <w:rPr>
                <w:rFonts w:cs="Times New Roman"/>
              </w:rPr>
            </w:pPr>
            <w:r w:rsidRPr="00125EB6">
              <w:rPr>
                <w:rFonts w:cs="Times New Roman"/>
              </w:rPr>
              <w:t>Контрольное тестирование за год.</w:t>
            </w:r>
          </w:p>
        </w:tc>
        <w:tc>
          <w:tcPr>
            <w:tcW w:w="1295" w:type="dxa"/>
          </w:tcPr>
          <w:p w:rsidR="00735AA5" w:rsidRPr="00125EB6" w:rsidRDefault="00735AA5" w:rsidP="00CA0754">
            <w:pPr>
              <w:spacing w:line="276" w:lineRule="auto"/>
              <w:ind w:firstLine="0"/>
              <w:jc w:val="center"/>
              <w:rPr>
                <w:rFonts w:cs="Times New Roman"/>
              </w:rPr>
            </w:pPr>
            <w:r w:rsidRPr="00125EB6">
              <w:rPr>
                <w:rFonts w:cs="Times New Roman"/>
              </w:rPr>
              <w:t>1</w:t>
            </w:r>
          </w:p>
        </w:tc>
        <w:tc>
          <w:tcPr>
            <w:tcW w:w="1525" w:type="dxa"/>
          </w:tcPr>
          <w:p w:rsidR="00735AA5" w:rsidRPr="00125EB6" w:rsidRDefault="00735AA5" w:rsidP="00CA0754">
            <w:pPr>
              <w:spacing w:line="276" w:lineRule="auto"/>
              <w:ind w:firstLine="0"/>
              <w:rPr>
                <w:rFonts w:cs="Times New Roman"/>
              </w:rPr>
            </w:pPr>
          </w:p>
        </w:tc>
      </w:tr>
    </w:tbl>
    <w:p w:rsidR="00262BA3" w:rsidRDefault="00262BA3" w:rsidP="0083650C">
      <w:pPr>
        <w:spacing w:line="276" w:lineRule="auto"/>
        <w:ind w:firstLine="0"/>
        <w:rPr>
          <w:rFonts w:cs="Times New Roman"/>
          <w:b/>
        </w:rPr>
      </w:pPr>
    </w:p>
    <w:p w:rsidR="00262BA3" w:rsidRDefault="00262BA3" w:rsidP="00262BA3">
      <w:pPr>
        <w:rPr>
          <w:rFonts w:cs="Times New Roman"/>
        </w:rPr>
      </w:pPr>
    </w:p>
    <w:p w:rsidR="00262BA3" w:rsidRDefault="00262BA3" w:rsidP="00262BA3">
      <w:pPr>
        <w:tabs>
          <w:tab w:val="left" w:pos="6180"/>
        </w:tabs>
        <w:rPr>
          <w:rFonts w:cs="Times New Roman"/>
        </w:rPr>
      </w:pPr>
    </w:p>
    <w:p w:rsidR="00B84D88" w:rsidRDefault="00B84D88" w:rsidP="00262BA3">
      <w:pPr>
        <w:tabs>
          <w:tab w:val="left" w:pos="6180"/>
        </w:tabs>
        <w:rPr>
          <w:rFonts w:cs="Times New Roman"/>
        </w:rPr>
      </w:pPr>
    </w:p>
    <w:p w:rsidR="00262BA3" w:rsidRPr="00803714" w:rsidRDefault="00262BA3" w:rsidP="00803714">
      <w:pPr>
        <w:tabs>
          <w:tab w:val="left" w:pos="6180"/>
        </w:tabs>
        <w:jc w:val="center"/>
        <w:rPr>
          <w:rFonts w:cs="Times New Roman"/>
          <w:b/>
        </w:rPr>
      </w:pPr>
      <w:r w:rsidRPr="00803714">
        <w:rPr>
          <w:rFonts w:cs="Times New Roman"/>
          <w:b/>
        </w:rPr>
        <w:t xml:space="preserve">Календарно – тематическое планирование </w:t>
      </w:r>
      <w:proofErr w:type="gramStart"/>
      <w:r w:rsidRPr="00803714">
        <w:rPr>
          <w:rFonts w:cs="Times New Roman"/>
          <w:b/>
        </w:rPr>
        <w:t>(</w:t>
      </w:r>
      <w:r w:rsidR="00803714" w:rsidRPr="00803714">
        <w:rPr>
          <w:rFonts w:cs="Times New Roman"/>
          <w:b/>
        </w:rPr>
        <w:t xml:space="preserve"> </w:t>
      </w:r>
      <w:proofErr w:type="gramEnd"/>
      <w:r w:rsidR="00803714" w:rsidRPr="00803714">
        <w:rPr>
          <w:rFonts w:cs="Times New Roman"/>
          <w:b/>
        </w:rPr>
        <w:t xml:space="preserve">7 </w:t>
      </w:r>
      <w:proofErr w:type="spellStart"/>
      <w:r w:rsidR="00803714" w:rsidRPr="00803714">
        <w:rPr>
          <w:rFonts w:cs="Times New Roman"/>
          <w:b/>
        </w:rPr>
        <w:t>кл</w:t>
      </w:r>
      <w:proofErr w:type="spellEnd"/>
      <w:r w:rsidR="00803714" w:rsidRPr="00803714">
        <w:rPr>
          <w:rFonts w:cs="Times New Roman"/>
          <w:b/>
        </w:rPr>
        <w:t>.)</w:t>
      </w:r>
    </w:p>
    <w:p w:rsidR="00262BA3" w:rsidRDefault="00262BA3" w:rsidP="00262BA3">
      <w:pPr>
        <w:rPr>
          <w:rFonts w:cs="Times New Roman"/>
        </w:rPr>
      </w:pPr>
    </w:p>
    <w:tbl>
      <w:tblPr>
        <w:tblStyle w:val="ab"/>
        <w:tblW w:w="0" w:type="auto"/>
        <w:tblLook w:val="04A0"/>
      </w:tblPr>
      <w:tblGrid>
        <w:gridCol w:w="534"/>
        <w:gridCol w:w="5953"/>
        <w:gridCol w:w="1701"/>
        <w:gridCol w:w="1383"/>
      </w:tblGrid>
      <w:tr w:rsidR="00803714" w:rsidTr="00803714">
        <w:tc>
          <w:tcPr>
            <w:tcW w:w="534" w:type="dxa"/>
          </w:tcPr>
          <w:p w:rsidR="00803714" w:rsidRDefault="00803714" w:rsidP="00262BA3">
            <w:pPr>
              <w:ind w:firstLine="0"/>
              <w:rPr>
                <w:rFonts w:cs="Times New Roman"/>
              </w:rPr>
            </w:pPr>
            <w:r>
              <w:rPr>
                <w:rFonts w:cs="Times New Roman"/>
              </w:rPr>
              <w:t>№</w:t>
            </w:r>
          </w:p>
        </w:tc>
        <w:tc>
          <w:tcPr>
            <w:tcW w:w="5953" w:type="dxa"/>
          </w:tcPr>
          <w:p w:rsidR="00803714" w:rsidRPr="00ED449D" w:rsidRDefault="00803714" w:rsidP="00803714">
            <w:pPr>
              <w:ind w:firstLine="0"/>
              <w:jc w:val="center"/>
              <w:rPr>
                <w:rFonts w:cs="Times New Roman"/>
                <w:b/>
              </w:rPr>
            </w:pPr>
            <w:r w:rsidRPr="00ED449D">
              <w:rPr>
                <w:rFonts w:cs="Times New Roman"/>
                <w:b/>
              </w:rPr>
              <w:t>Тема урока</w:t>
            </w:r>
          </w:p>
        </w:tc>
        <w:tc>
          <w:tcPr>
            <w:tcW w:w="1701" w:type="dxa"/>
          </w:tcPr>
          <w:p w:rsidR="00803714" w:rsidRPr="00ED449D" w:rsidRDefault="00803714" w:rsidP="00803714">
            <w:pPr>
              <w:ind w:firstLine="0"/>
              <w:jc w:val="center"/>
              <w:rPr>
                <w:rFonts w:cs="Times New Roman"/>
                <w:b/>
              </w:rPr>
            </w:pPr>
            <w:r w:rsidRPr="00ED449D">
              <w:rPr>
                <w:rFonts w:cs="Times New Roman"/>
                <w:b/>
              </w:rPr>
              <w:t>Количество часов</w:t>
            </w:r>
          </w:p>
        </w:tc>
        <w:tc>
          <w:tcPr>
            <w:tcW w:w="1383" w:type="dxa"/>
          </w:tcPr>
          <w:p w:rsidR="00803714" w:rsidRPr="00ED449D" w:rsidRDefault="00803714" w:rsidP="00803714">
            <w:pPr>
              <w:ind w:firstLine="0"/>
              <w:jc w:val="center"/>
              <w:rPr>
                <w:rFonts w:cs="Times New Roman"/>
                <w:b/>
              </w:rPr>
            </w:pPr>
            <w:r w:rsidRPr="00ED449D">
              <w:rPr>
                <w:rFonts w:cs="Times New Roman"/>
                <w:b/>
              </w:rPr>
              <w:t>Дата</w:t>
            </w:r>
          </w:p>
        </w:tc>
      </w:tr>
      <w:tr w:rsidR="00803714" w:rsidTr="00803714">
        <w:tc>
          <w:tcPr>
            <w:tcW w:w="534" w:type="dxa"/>
          </w:tcPr>
          <w:p w:rsidR="00803714" w:rsidRDefault="00803714" w:rsidP="00803714">
            <w:pPr>
              <w:ind w:firstLine="0"/>
              <w:jc w:val="center"/>
              <w:rPr>
                <w:rFonts w:cs="Times New Roman"/>
              </w:rPr>
            </w:pPr>
            <w:r>
              <w:rPr>
                <w:rFonts w:cs="Times New Roman"/>
              </w:rPr>
              <w:t>1.</w:t>
            </w:r>
          </w:p>
        </w:tc>
        <w:tc>
          <w:tcPr>
            <w:tcW w:w="5953" w:type="dxa"/>
          </w:tcPr>
          <w:p w:rsidR="00803714" w:rsidRDefault="00FA3B95" w:rsidP="00262BA3">
            <w:pPr>
              <w:ind w:firstLine="0"/>
              <w:rPr>
                <w:rFonts w:cs="Times New Roman"/>
              </w:rPr>
            </w:pPr>
            <w:r>
              <w:rPr>
                <w:rFonts w:cs="Times New Roman"/>
              </w:rPr>
              <w:t>Что изучают в курсе географии материков и океанов?</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803714" w:rsidP="00803714">
            <w:pPr>
              <w:ind w:firstLine="0"/>
              <w:jc w:val="center"/>
              <w:rPr>
                <w:rFonts w:cs="Times New Roman"/>
              </w:rPr>
            </w:pPr>
            <w:r>
              <w:rPr>
                <w:rFonts w:cs="Times New Roman"/>
              </w:rPr>
              <w:t>2.</w:t>
            </w:r>
          </w:p>
        </w:tc>
        <w:tc>
          <w:tcPr>
            <w:tcW w:w="5953" w:type="dxa"/>
          </w:tcPr>
          <w:p w:rsidR="00803714" w:rsidRDefault="00FA3B95" w:rsidP="00262BA3">
            <w:pPr>
              <w:ind w:firstLine="0"/>
              <w:rPr>
                <w:rFonts w:cs="Times New Roman"/>
              </w:rPr>
            </w:pPr>
            <w:r>
              <w:rPr>
                <w:rFonts w:cs="Times New Roman"/>
              </w:rPr>
              <w:t>Источники географической информации.</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803714" w:rsidP="00803714">
            <w:pPr>
              <w:ind w:firstLine="0"/>
              <w:jc w:val="center"/>
              <w:rPr>
                <w:rFonts w:cs="Times New Roman"/>
              </w:rPr>
            </w:pPr>
            <w:r>
              <w:rPr>
                <w:rFonts w:cs="Times New Roman"/>
              </w:rPr>
              <w:t>3.</w:t>
            </w:r>
          </w:p>
        </w:tc>
        <w:tc>
          <w:tcPr>
            <w:tcW w:w="5953" w:type="dxa"/>
          </w:tcPr>
          <w:p w:rsidR="00803714" w:rsidRDefault="00FA3B95" w:rsidP="00262BA3">
            <w:pPr>
              <w:ind w:firstLine="0"/>
              <w:rPr>
                <w:rFonts w:cs="Times New Roman"/>
              </w:rPr>
            </w:pPr>
            <w:r>
              <w:rPr>
                <w:rFonts w:cs="Times New Roman"/>
              </w:rPr>
              <w:t>Происхождение материков и океанов.</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803714" w:rsidP="00803714">
            <w:pPr>
              <w:ind w:firstLine="0"/>
              <w:jc w:val="center"/>
              <w:rPr>
                <w:rFonts w:cs="Times New Roman"/>
              </w:rPr>
            </w:pPr>
            <w:r>
              <w:rPr>
                <w:rFonts w:cs="Times New Roman"/>
              </w:rPr>
              <w:t>4.</w:t>
            </w:r>
          </w:p>
        </w:tc>
        <w:tc>
          <w:tcPr>
            <w:tcW w:w="5953" w:type="dxa"/>
          </w:tcPr>
          <w:p w:rsidR="00803714" w:rsidRDefault="00FA3B95" w:rsidP="00262BA3">
            <w:pPr>
              <w:ind w:firstLine="0"/>
              <w:rPr>
                <w:rFonts w:cs="Times New Roman"/>
              </w:rPr>
            </w:pPr>
            <w:r>
              <w:rPr>
                <w:rFonts w:cs="Times New Roman"/>
              </w:rPr>
              <w:t>Рельеф Земли.</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803714" w:rsidP="00274B7C">
            <w:pPr>
              <w:ind w:firstLine="0"/>
              <w:jc w:val="center"/>
              <w:rPr>
                <w:rFonts w:cs="Times New Roman"/>
              </w:rPr>
            </w:pPr>
            <w:r>
              <w:rPr>
                <w:rFonts w:cs="Times New Roman"/>
              </w:rPr>
              <w:t>5</w:t>
            </w:r>
            <w:r w:rsidR="00274B7C">
              <w:rPr>
                <w:rFonts w:cs="Times New Roman"/>
              </w:rPr>
              <w:t>.</w:t>
            </w:r>
          </w:p>
        </w:tc>
        <w:tc>
          <w:tcPr>
            <w:tcW w:w="5953" w:type="dxa"/>
          </w:tcPr>
          <w:p w:rsidR="00803714" w:rsidRDefault="00FA3B95" w:rsidP="00262BA3">
            <w:pPr>
              <w:ind w:firstLine="0"/>
              <w:rPr>
                <w:rFonts w:cs="Times New Roman"/>
              </w:rPr>
            </w:pPr>
            <w:r>
              <w:rPr>
                <w:rFonts w:cs="Times New Roman"/>
              </w:rPr>
              <w:t>Распределение температуры воздуха и осадков на Земле.</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74B7C">
            <w:pPr>
              <w:ind w:firstLine="0"/>
              <w:jc w:val="center"/>
              <w:rPr>
                <w:rFonts w:cs="Times New Roman"/>
              </w:rPr>
            </w:pPr>
            <w:r>
              <w:rPr>
                <w:rFonts w:cs="Times New Roman"/>
              </w:rPr>
              <w:t>6.</w:t>
            </w:r>
          </w:p>
        </w:tc>
        <w:tc>
          <w:tcPr>
            <w:tcW w:w="5953" w:type="dxa"/>
          </w:tcPr>
          <w:p w:rsidR="00803714" w:rsidRDefault="00FA3B95" w:rsidP="00262BA3">
            <w:pPr>
              <w:ind w:firstLine="0"/>
              <w:rPr>
                <w:rFonts w:cs="Times New Roman"/>
              </w:rPr>
            </w:pPr>
            <w:r>
              <w:rPr>
                <w:rFonts w:cs="Times New Roman"/>
              </w:rPr>
              <w:t>Климатические пояса Земли.</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74B7C">
            <w:pPr>
              <w:ind w:firstLine="0"/>
              <w:jc w:val="center"/>
              <w:rPr>
                <w:rFonts w:cs="Times New Roman"/>
              </w:rPr>
            </w:pPr>
            <w:r>
              <w:rPr>
                <w:rFonts w:cs="Times New Roman"/>
              </w:rPr>
              <w:t>7.</w:t>
            </w:r>
          </w:p>
        </w:tc>
        <w:tc>
          <w:tcPr>
            <w:tcW w:w="5953" w:type="dxa"/>
          </w:tcPr>
          <w:p w:rsidR="00803714" w:rsidRDefault="00FA3B95" w:rsidP="00262BA3">
            <w:pPr>
              <w:ind w:firstLine="0"/>
              <w:rPr>
                <w:rFonts w:cs="Times New Roman"/>
              </w:rPr>
            </w:pPr>
            <w:r>
              <w:rPr>
                <w:rFonts w:cs="Times New Roman"/>
              </w:rPr>
              <w:t>Воды Мирового океана.</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74B7C">
            <w:pPr>
              <w:ind w:firstLine="0"/>
              <w:jc w:val="center"/>
              <w:rPr>
                <w:rFonts w:cs="Times New Roman"/>
              </w:rPr>
            </w:pPr>
            <w:r>
              <w:rPr>
                <w:rFonts w:cs="Times New Roman"/>
              </w:rPr>
              <w:t>8.</w:t>
            </w:r>
          </w:p>
        </w:tc>
        <w:tc>
          <w:tcPr>
            <w:tcW w:w="5953" w:type="dxa"/>
          </w:tcPr>
          <w:p w:rsidR="00803714" w:rsidRDefault="006907CF" w:rsidP="00262BA3">
            <w:pPr>
              <w:ind w:firstLine="0"/>
              <w:rPr>
                <w:rFonts w:cs="Times New Roman"/>
              </w:rPr>
            </w:pPr>
            <w:r>
              <w:rPr>
                <w:rFonts w:cs="Times New Roman"/>
              </w:rPr>
              <w:t>Жизнь в океане.</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74B7C">
            <w:pPr>
              <w:ind w:firstLine="0"/>
              <w:jc w:val="center"/>
              <w:rPr>
                <w:rFonts w:cs="Times New Roman"/>
              </w:rPr>
            </w:pPr>
            <w:r>
              <w:rPr>
                <w:rFonts w:cs="Times New Roman"/>
              </w:rPr>
              <w:t>9.</w:t>
            </w:r>
          </w:p>
        </w:tc>
        <w:tc>
          <w:tcPr>
            <w:tcW w:w="5953" w:type="dxa"/>
          </w:tcPr>
          <w:p w:rsidR="00803714" w:rsidRDefault="006907CF" w:rsidP="00262BA3">
            <w:pPr>
              <w:ind w:firstLine="0"/>
              <w:rPr>
                <w:rFonts w:cs="Times New Roman"/>
              </w:rPr>
            </w:pPr>
            <w:r>
              <w:rPr>
                <w:rFonts w:cs="Times New Roman"/>
              </w:rPr>
              <w:t>Строение и свойства географической оболочки.</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74B7C">
            <w:pPr>
              <w:ind w:firstLine="0"/>
              <w:jc w:val="center"/>
              <w:rPr>
                <w:rFonts w:cs="Times New Roman"/>
              </w:rPr>
            </w:pPr>
            <w:r>
              <w:rPr>
                <w:rFonts w:cs="Times New Roman"/>
              </w:rPr>
              <w:t>10.</w:t>
            </w:r>
          </w:p>
        </w:tc>
        <w:tc>
          <w:tcPr>
            <w:tcW w:w="5953" w:type="dxa"/>
          </w:tcPr>
          <w:p w:rsidR="00803714" w:rsidRDefault="006907CF" w:rsidP="00262BA3">
            <w:pPr>
              <w:ind w:firstLine="0"/>
              <w:rPr>
                <w:rFonts w:cs="Times New Roman"/>
              </w:rPr>
            </w:pPr>
            <w:r>
              <w:rPr>
                <w:rFonts w:cs="Times New Roman"/>
              </w:rPr>
              <w:t xml:space="preserve">Природные комплексы суши и океана. </w:t>
            </w:r>
          </w:p>
        </w:tc>
        <w:tc>
          <w:tcPr>
            <w:tcW w:w="1701" w:type="dxa"/>
          </w:tcPr>
          <w:p w:rsidR="00803714" w:rsidRDefault="00C0207E"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11.</w:t>
            </w:r>
          </w:p>
        </w:tc>
        <w:tc>
          <w:tcPr>
            <w:tcW w:w="5953" w:type="dxa"/>
          </w:tcPr>
          <w:p w:rsidR="00803714" w:rsidRDefault="006907CF" w:rsidP="00262BA3">
            <w:pPr>
              <w:ind w:firstLine="0"/>
              <w:rPr>
                <w:rFonts w:cs="Times New Roman"/>
              </w:rPr>
            </w:pPr>
            <w:r>
              <w:rPr>
                <w:rFonts w:cs="Times New Roman"/>
              </w:rPr>
              <w:t>Природная зональность.</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12.</w:t>
            </w:r>
          </w:p>
        </w:tc>
        <w:tc>
          <w:tcPr>
            <w:tcW w:w="5953" w:type="dxa"/>
          </w:tcPr>
          <w:p w:rsidR="00803714" w:rsidRDefault="006907CF" w:rsidP="00262BA3">
            <w:pPr>
              <w:ind w:firstLine="0"/>
              <w:rPr>
                <w:rFonts w:cs="Times New Roman"/>
              </w:rPr>
            </w:pPr>
            <w:r>
              <w:rPr>
                <w:rFonts w:cs="Times New Roman"/>
              </w:rPr>
              <w:t>Численность населения Земли.</w:t>
            </w:r>
            <w:r w:rsidR="00661AA9">
              <w:rPr>
                <w:rFonts w:cs="Times New Roman"/>
              </w:rPr>
              <w:t xml:space="preserve"> Размещение населени</w:t>
            </w:r>
            <w:r>
              <w:rPr>
                <w:rFonts w:cs="Times New Roman"/>
              </w:rPr>
              <w:t>я.</w:t>
            </w:r>
          </w:p>
        </w:tc>
        <w:tc>
          <w:tcPr>
            <w:tcW w:w="1701" w:type="dxa"/>
          </w:tcPr>
          <w:p w:rsidR="00803714" w:rsidRDefault="00C0207E"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274B7C" w:rsidRDefault="00274B7C" w:rsidP="00262BA3">
            <w:pPr>
              <w:ind w:firstLine="0"/>
              <w:rPr>
                <w:rFonts w:cs="Times New Roman"/>
              </w:rPr>
            </w:pPr>
            <w:r>
              <w:rPr>
                <w:rFonts w:cs="Times New Roman"/>
              </w:rPr>
              <w:t>13.</w:t>
            </w:r>
          </w:p>
        </w:tc>
        <w:tc>
          <w:tcPr>
            <w:tcW w:w="5953" w:type="dxa"/>
          </w:tcPr>
          <w:p w:rsidR="00803714" w:rsidRDefault="006907CF" w:rsidP="00262BA3">
            <w:pPr>
              <w:ind w:firstLine="0"/>
              <w:rPr>
                <w:rFonts w:cs="Times New Roman"/>
              </w:rPr>
            </w:pPr>
            <w:r>
              <w:rPr>
                <w:rFonts w:cs="Times New Roman"/>
              </w:rPr>
              <w:t>Народы и религии мира.</w:t>
            </w:r>
          </w:p>
        </w:tc>
        <w:tc>
          <w:tcPr>
            <w:tcW w:w="1701" w:type="dxa"/>
          </w:tcPr>
          <w:p w:rsidR="00803714" w:rsidRDefault="00661AA9"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14.</w:t>
            </w:r>
          </w:p>
        </w:tc>
        <w:tc>
          <w:tcPr>
            <w:tcW w:w="5953" w:type="dxa"/>
          </w:tcPr>
          <w:p w:rsidR="00803714" w:rsidRDefault="006907CF" w:rsidP="00262BA3">
            <w:pPr>
              <w:ind w:firstLine="0"/>
              <w:rPr>
                <w:rFonts w:cs="Times New Roman"/>
              </w:rPr>
            </w:pPr>
            <w:r>
              <w:rPr>
                <w:rFonts w:cs="Times New Roman"/>
              </w:rPr>
              <w:t>Тихий океан. Индийский океан.</w:t>
            </w:r>
          </w:p>
        </w:tc>
        <w:tc>
          <w:tcPr>
            <w:tcW w:w="1701" w:type="dxa"/>
          </w:tcPr>
          <w:p w:rsidR="00803714" w:rsidRDefault="00661AA9" w:rsidP="00661AA9">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15.</w:t>
            </w:r>
          </w:p>
        </w:tc>
        <w:tc>
          <w:tcPr>
            <w:tcW w:w="5953" w:type="dxa"/>
          </w:tcPr>
          <w:p w:rsidR="00803714" w:rsidRDefault="006907CF" w:rsidP="00262BA3">
            <w:pPr>
              <w:ind w:firstLine="0"/>
              <w:rPr>
                <w:rFonts w:cs="Times New Roman"/>
              </w:rPr>
            </w:pPr>
            <w:r>
              <w:rPr>
                <w:rFonts w:cs="Times New Roman"/>
              </w:rPr>
              <w:t>Атлантический океан. Северный Ледовитый океан.</w:t>
            </w:r>
          </w:p>
        </w:tc>
        <w:tc>
          <w:tcPr>
            <w:tcW w:w="1701" w:type="dxa"/>
          </w:tcPr>
          <w:p w:rsidR="00803714" w:rsidRDefault="00661AA9" w:rsidP="00661AA9">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16.</w:t>
            </w:r>
          </w:p>
        </w:tc>
        <w:tc>
          <w:tcPr>
            <w:tcW w:w="5953" w:type="dxa"/>
          </w:tcPr>
          <w:p w:rsidR="00803714" w:rsidRDefault="006907CF" w:rsidP="00262BA3">
            <w:pPr>
              <w:ind w:firstLine="0"/>
              <w:rPr>
                <w:rFonts w:cs="Times New Roman"/>
              </w:rPr>
            </w:pPr>
            <w:r>
              <w:rPr>
                <w:rFonts w:cs="Times New Roman"/>
              </w:rPr>
              <w:t>Южные материки. Африка.</w:t>
            </w:r>
          </w:p>
        </w:tc>
        <w:tc>
          <w:tcPr>
            <w:tcW w:w="1701" w:type="dxa"/>
          </w:tcPr>
          <w:p w:rsidR="00803714" w:rsidRDefault="00C0207E" w:rsidP="00661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17.</w:t>
            </w:r>
          </w:p>
        </w:tc>
        <w:tc>
          <w:tcPr>
            <w:tcW w:w="5953" w:type="dxa"/>
          </w:tcPr>
          <w:p w:rsidR="00803714" w:rsidRDefault="006907CF" w:rsidP="00262BA3">
            <w:pPr>
              <w:ind w:firstLine="0"/>
              <w:rPr>
                <w:rFonts w:cs="Times New Roman"/>
              </w:rPr>
            </w:pPr>
            <w:r>
              <w:rPr>
                <w:rFonts w:cs="Times New Roman"/>
              </w:rPr>
              <w:t>Географическое положение</w:t>
            </w:r>
            <w:r w:rsidR="00561755">
              <w:rPr>
                <w:rFonts w:cs="Times New Roman"/>
              </w:rPr>
              <w:t>. Рельеф, климат, реки и</w:t>
            </w:r>
            <w:r w:rsidR="008472ED">
              <w:rPr>
                <w:rFonts w:cs="Times New Roman"/>
              </w:rPr>
              <w:t xml:space="preserve"> </w:t>
            </w:r>
            <w:r w:rsidR="00561755">
              <w:rPr>
                <w:rFonts w:cs="Times New Roman"/>
              </w:rPr>
              <w:t>озера.</w:t>
            </w:r>
          </w:p>
        </w:tc>
        <w:tc>
          <w:tcPr>
            <w:tcW w:w="1701" w:type="dxa"/>
          </w:tcPr>
          <w:p w:rsidR="00803714" w:rsidRDefault="00661AA9" w:rsidP="00661AA9">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18.</w:t>
            </w:r>
          </w:p>
        </w:tc>
        <w:tc>
          <w:tcPr>
            <w:tcW w:w="5953" w:type="dxa"/>
          </w:tcPr>
          <w:p w:rsidR="00803714" w:rsidRDefault="00561755" w:rsidP="00262BA3">
            <w:pPr>
              <w:ind w:firstLine="0"/>
              <w:rPr>
                <w:rFonts w:cs="Times New Roman"/>
              </w:rPr>
            </w:pPr>
            <w:r>
              <w:rPr>
                <w:rFonts w:cs="Times New Roman"/>
              </w:rPr>
              <w:t>Растительность и животные тропических лесов.</w:t>
            </w:r>
          </w:p>
        </w:tc>
        <w:tc>
          <w:tcPr>
            <w:tcW w:w="1701" w:type="dxa"/>
          </w:tcPr>
          <w:p w:rsidR="00803714" w:rsidRDefault="00661AA9" w:rsidP="00661AA9">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19.</w:t>
            </w:r>
          </w:p>
        </w:tc>
        <w:tc>
          <w:tcPr>
            <w:tcW w:w="5953" w:type="dxa"/>
          </w:tcPr>
          <w:p w:rsidR="00803714" w:rsidRDefault="00561755" w:rsidP="00262BA3">
            <w:pPr>
              <w:ind w:firstLine="0"/>
              <w:rPr>
                <w:rFonts w:cs="Times New Roman"/>
              </w:rPr>
            </w:pPr>
            <w:r>
              <w:rPr>
                <w:rFonts w:cs="Times New Roman"/>
              </w:rPr>
              <w:t xml:space="preserve">Растительность и </w:t>
            </w:r>
            <w:r w:rsidR="00E161EA">
              <w:rPr>
                <w:rFonts w:cs="Times New Roman"/>
              </w:rPr>
              <w:t>животные саванн.</w:t>
            </w:r>
          </w:p>
        </w:tc>
        <w:tc>
          <w:tcPr>
            <w:tcW w:w="1701" w:type="dxa"/>
          </w:tcPr>
          <w:p w:rsidR="00803714" w:rsidRDefault="00661AA9" w:rsidP="00661AA9">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20.</w:t>
            </w:r>
          </w:p>
        </w:tc>
        <w:tc>
          <w:tcPr>
            <w:tcW w:w="5953" w:type="dxa"/>
          </w:tcPr>
          <w:p w:rsidR="00803714" w:rsidRDefault="00E161EA" w:rsidP="00262BA3">
            <w:pPr>
              <w:ind w:firstLine="0"/>
              <w:rPr>
                <w:rFonts w:cs="Times New Roman"/>
              </w:rPr>
            </w:pPr>
            <w:r>
              <w:rPr>
                <w:rFonts w:cs="Times New Roman"/>
              </w:rPr>
              <w:t>Расти</w:t>
            </w:r>
            <w:r w:rsidR="008472ED">
              <w:rPr>
                <w:rFonts w:cs="Times New Roman"/>
              </w:rPr>
              <w:t>тел</w:t>
            </w:r>
            <w:r>
              <w:rPr>
                <w:rFonts w:cs="Times New Roman"/>
              </w:rPr>
              <w:t>ьн</w:t>
            </w:r>
            <w:r w:rsidR="008472ED">
              <w:rPr>
                <w:rFonts w:cs="Times New Roman"/>
              </w:rPr>
              <w:t>о</w:t>
            </w:r>
            <w:r>
              <w:rPr>
                <w:rFonts w:cs="Times New Roman"/>
              </w:rPr>
              <w:t>сть и</w:t>
            </w:r>
            <w:r w:rsidR="008472ED">
              <w:rPr>
                <w:rFonts w:cs="Times New Roman"/>
              </w:rPr>
              <w:t xml:space="preserve"> </w:t>
            </w:r>
            <w:r>
              <w:rPr>
                <w:rFonts w:cs="Times New Roman"/>
              </w:rPr>
              <w:t>животные пустынь.</w:t>
            </w:r>
          </w:p>
        </w:tc>
        <w:tc>
          <w:tcPr>
            <w:tcW w:w="1701" w:type="dxa"/>
          </w:tcPr>
          <w:p w:rsidR="00803714" w:rsidRDefault="00661AA9" w:rsidP="00661AA9">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21.</w:t>
            </w:r>
          </w:p>
        </w:tc>
        <w:tc>
          <w:tcPr>
            <w:tcW w:w="5953" w:type="dxa"/>
          </w:tcPr>
          <w:p w:rsidR="00803714" w:rsidRDefault="008472ED" w:rsidP="00262BA3">
            <w:pPr>
              <w:ind w:firstLine="0"/>
              <w:rPr>
                <w:rFonts w:cs="Times New Roman"/>
              </w:rPr>
            </w:pPr>
            <w:r>
              <w:rPr>
                <w:rFonts w:cs="Times New Roman"/>
              </w:rPr>
              <w:t>Население и государства. Египет. Эфиопия.</w:t>
            </w:r>
          </w:p>
        </w:tc>
        <w:tc>
          <w:tcPr>
            <w:tcW w:w="1701" w:type="dxa"/>
          </w:tcPr>
          <w:p w:rsidR="00803714" w:rsidRDefault="00C0207E" w:rsidP="00661AA9">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22.</w:t>
            </w:r>
          </w:p>
        </w:tc>
        <w:tc>
          <w:tcPr>
            <w:tcW w:w="5953" w:type="dxa"/>
          </w:tcPr>
          <w:p w:rsidR="00803714" w:rsidRDefault="008472ED" w:rsidP="00262BA3">
            <w:pPr>
              <w:ind w:firstLine="0"/>
              <w:rPr>
                <w:rFonts w:cs="Times New Roman"/>
              </w:rPr>
            </w:pPr>
            <w:r>
              <w:rPr>
                <w:rFonts w:cs="Times New Roman"/>
              </w:rPr>
              <w:t>Танзания</w:t>
            </w:r>
            <w:r w:rsidR="00661AA9">
              <w:rPr>
                <w:rFonts w:cs="Times New Roman"/>
              </w:rPr>
              <w:t>.</w:t>
            </w:r>
            <w:r>
              <w:rPr>
                <w:rFonts w:cs="Times New Roman"/>
              </w:rPr>
              <w:t xml:space="preserve"> Конго. Нигерия. ЮАР.</w:t>
            </w:r>
          </w:p>
        </w:tc>
        <w:tc>
          <w:tcPr>
            <w:tcW w:w="1701" w:type="dxa"/>
          </w:tcPr>
          <w:p w:rsidR="00803714" w:rsidRDefault="00661AA9" w:rsidP="00661AA9">
            <w:pPr>
              <w:ind w:firstLine="0"/>
              <w:jc w:val="center"/>
              <w:rPr>
                <w:rFonts w:cs="Times New Roman"/>
              </w:rPr>
            </w:pPr>
            <w:r>
              <w:rPr>
                <w:rFonts w:cs="Times New Roman"/>
              </w:rPr>
              <w:t>4</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23.</w:t>
            </w:r>
          </w:p>
        </w:tc>
        <w:tc>
          <w:tcPr>
            <w:tcW w:w="5953" w:type="dxa"/>
          </w:tcPr>
          <w:p w:rsidR="00803714" w:rsidRDefault="008472ED" w:rsidP="00262BA3">
            <w:pPr>
              <w:ind w:firstLine="0"/>
              <w:rPr>
                <w:rFonts w:cs="Times New Roman"/>
              </w:rPr>
            </w:pPr>
            <w:r>
              <w:rPr>
                <w:rFonts w:cs="Times New Roman"/>
              </w:rPr>
              <w:t xml:space="preserve">Австралия. Географическое положение. </w:t>
            </w:r>
            <w:r w:rsidR="00E07EEC">
              <w:rPr>
                <w:rFonts w:cs="Times New Roman"/>
              </w:rPr>
              <w:t>Рельеф, климат, реки и озера.</w:t>
            </w:r>
          </w:p>
        </w:tc>
        <w:tc>
          <w:tcPr>
            <w:tcW w:w="1701" w:type="dxa"/>
          </w:tcPr>
          <w:p w:rsidR="00803714" w:rsidRDefault="00E42AA9" w:rsidP="00E42AA9">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24.</w:t>
            </w:r>
          </w:p>
        </w:tc>
        <w:tc>
          <w:tcPr>
            <w:tcW w:w="5953" w:type="dxa"/>
          </w:tcPr>
          <w:p w:rsidR="00803714" w:rsidRDefault="00E07EEC" w:rsidP="00262BA3">
            <w:pPr>
              <w:ind w:firstLine="0"/>
              <w:rPr>
                <w:rFonts w:cs="Times New Roman"/>
              </w:rPr>
            </w:pPr>
            <w:r>
              <w:rPr>
                <w:rFonts w:cs="Times New Roman"/>
              </w:rPr>
              <w:t>Растительный и животный мир. Население.</w:t>
            </w:r>
          </w:p>
        </w:tc>
        <w:tc>
          <w:tcPr>
            <w:tcW w:w="1701" w:type="dxa"/>
          </w:tcPr>
          <w:p w:rsidR="00803714" w:rsidRDefault="00E42AA9" w:rsidP="00E42AA9">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25.</w:t>
            </w:r>
          </w:p>
        </w:tc>
        <w:tc>
          <w:tcPr>
            <w:tcW w:w="5953" w:type="dxa"/>
          </w:tcPr>
          <w:p w:rsidR="00803714" w:rsidRDefault="00E07EEC" w:rsidP="00262BA3">
            <w:pPr>
              <w:ind w:firstLine="0"/>
              <w:rPr>
                <w:rFonts w:cs="Times New Roman"/>
              </w:rPr>
            </w:pPr>
            <w:r>
              <w:rPr>
                <w:rFonts w:cs="Times New Roman"/>
              </w:rPr>
              <w:t>Австралийский союз. Океания. Остров Новая Гвинея.</w:t>
            </w:r>
          </w:p>
        </w:tc>
        <w:tc>
          <w:tcPr>
            <w:tcW w:w="1701" w:type="dxa"/>
          </w:tcPr>
          <w:p w:rsidR="00803714" w:rsidRDefault="00E42AA9" w:rsidP="00E42AA9">
            <w:pPr>
              <w:ind w:firstLine="0"/>
              <w:jc w:val="center"/>
              <w:rPr>
                <w:rFonts w:cs="Times New Roman"/>
              </w:rPr>
            </w:pPr>
            <w:r>
              <w:rPr>
                <w:rFonts w:cs="Times New Roman"/>
              </w:rPr>
              <w:t>3</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26.</w:t>
            </w:r>
          </w:p>
        </w:tc>
        <w:tc>
          <w:tcPr>
            <w:tcW w:w="5953" w:type="dxa"/>
          </w:tcPr>
          <w:p w:rsidR="00803714" w:rsidRDefault="00E07EEC" w:rsidP="00262BA3">
            <w:pPr>
              <w:ind w:firstLine="0"/>
              <w:rPr>
                <w:rFonts w:cs="Times New Roman"/>
              </w:rPr>
            </w:pPr>
            <w:r>
              <w:rPr>
                <w:rFonts w:cs="Times New Roman"/>
              </w:rPr>
              <w:t>Северные материки. Антарктида. Географическое положение. Антарктика.</w:t>
            </w:r>
          </w:p>
        </w:tc>
        <w:tc>
          <w:tcPr>
            <w:tcW w:w="1701" w:type="dxa"/>
          </w:tcPr>
          <w:p w:rsidR="00803714" w:rsidRDefault="00E42AA9" w:rsidP="00E42AA9">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27.</w:t>
            </w:r>
          </w:p>
        </w:tc>
        <w:tc>
          <w:tcPr>
            <w:tcW w:w="5953" w:type="dxa"/>
          </w:tcPr>
          <w:p w:rsidR="00803714" w:rsidRDefault="00E07EEC" w:rsidP="00262BA3">
            <w:pPr>
              <w:ind w:firstLine="0"/>
              <w:rPr>
                <w:rFonts w:cs="Times New Roman"/>
              </w:rPr>
            </w:pPr>
            <w:r>
              <w:rPr>
                <w:rFonts w:cs="Times New Roman"/>
              </w:rPr>
              <w:t>Открытие Антарктиды русскими мореплавателями. Рельеф, климат, животный мир.</w:t>
            </w:r>
          </w:p>
        </w:tc>
        <w:tc>
          <w:tcPr>
            <w:tcW w:w="1701" w:type="dxa"/>
          </w:tcPr>
          <w:p w:rsidR="00803714" w:rsidRDefault="00E42AA9" w:rsidP="00E42AA9">
            <w:pPr>
              <w:ind w:firstLine="0"/>
              <w:jc w:val="center"/>
              <w:rPr>
                <w:rFonts w:cs="Times New Roman"/>
              </w:rPr>
            </w:pPr>
            <w:r>
              <w:rPr>
                <w:rFonts w:cs="Times New Roman"/>
              </w:rPr>
              <w:t>3</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28.</w:t>
            </w:r>
          </w:p>
        </w:tc>
        <w:tc>
          <w:tcPr>
            <w:tcW w:w="5953" w:type="dxa"/>
          </w:tcPr>
          <w:p w:rsidR="00803714" w:rsidRDefault="007D51A4" w:rsidP="00262BA3">
            <w:pPr>
              <w:ind w:firstLine="0"/>
              <w:rPr>
                <w:rFonts w:cs="Times New Roman"/>
              </w:rPr>
            </w:pPr>
            <w:r>
              <w:rPr>
                <w:rFonts w:cs="Times New Roman"/>
              </w:rPr>
              <w:t>Северная Америка. Открытие, географическое положение. Рельеф, климат. Реки и озера.</w:t>
            </w:r>
          </w:p>
        </w:tc>
        <w:tc>
          <w:tcPr>
            <w:tcW w:w="1701" w:type="dxa"/>
          </w:tcPr>
          <w:p w:rsidR="00803714" w:rsidRDefault="00757F27" w:rsidP="007D51A4">
            <w:pPr>
              <w:ind w:firstLine="0"/>
              <w:jc w:val="center"/>
              <w:rPr>
                <w:rFonts w:cs="Times New Roman"/>
              </w:rPr>
            </w:pPr>
            <w:r>
              <w:rPr>
                <w:rFonts w:cs="Times New Roman"/>
              </w:rPr>
              <w:t>3</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29.</w:t>
            </w:r>
          </w:p>
        </w:tc>
        <w:tc>
          <w:tcPr>
            <w:tcW w:w="5953" w:type="dxa"/>
          </w:tcPr>
          <w:p w:rsidR="00803714" w:rsidRDefault="007D51A4" w:rsidP="00262BA3">
            <w:pPr>
              <w:ind w:firstLine="0"/>
              <w:rPr>
                <w:rFonts w:cs="Times New Roman"/>
              </w:rPr>
            </w:pPr>
            <w:r>
              <w:rPr>
                <w:rFonts w:cs="Times New Roman"/>
              </w:rPr>
              <w:t>Растительность и животный мир. Население и государства.</w:t>
            </w:r>
          </w:p>
        </w:tc>
        <w:tc>
          <w:tcPr>
            <w:tcW w:w="1701" w:type="dxa"/>
          </w:tcPr>
          <w:p w:rsidR="00803714" w:rsidRDefault="007D51A4" w:rsidP="007D51A4">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30.</w:t>
            </w:r>
          </w:p>
        </w:tc>
        <w:tc>
          <w:tcPr>
            <w:tcW w:w="5953" w:type="dxa"/>
          </w:tcPr>
          <w:p w:rsidR="00803714" w:rsidRDefault="007D51A4" w:rsidP="00262BA3">
            <w:pPr>
              <w:ind w:firstLine="0"/>
              <w:rPr>
                <w:rFonts w:cs="Times New Roman"/>
              </w:rPr>
            </w:pPr>
            <w:r>
              <w:rPr>
                <w:rFonts w:cs="Times New Roman"/>
              </w:rPr>
              <w:t>США. Канада. Мексика. Куба.</w:t>
            </w:r>
          </w:p>
        </w:tc>
        <w:tc>
          <w:tcPr>
            <w:tcW w:w="1701" w:type="dxa"/>
          </w:tcPr>
          <w:p w:rsidR="00803714" w:rsidRDefault="007D51A4" w:rsidP="007D51A4">
            <w:pPr>
              <w:ind w:firstLine="0"/>
              <w:jc w:val="center"/>
              <w:rPr>
                <w:rFonts w:cs="Times New Roman"/>
              </w:rPr>
            </w:pPr>
            <w:r>
              <w:rPr>
                <w:rFonts w:cs="Times New Roman"/>
              </w:rPr>
              <w:t>4</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lastRenderedPageBreak/>
              <w:t>31.</w:t>
            </w:r>
          </w:p>
        </w:tc>
        <w:tc>
          <w:tcPr>
            <w:tcW w:w="5953" w:type="dxa"/>
          </w:tcPr>
          <w:p w:rsidR="00803714" w:rsidRDefault="007D51A4" w:rsidP="00262BA3">
            <w:pPr>
              <w:ind w:firstLine="0"/>
              <w:rPr>
                <w:rFonts w:cs="Times New Roman"/>
              </w:rPr>
            </w:pPr>
            <w:r>
              <w:rPr>
                <w:rFonts w:cs="Times New Roman"/>
              </w:rPr>
              <w:t xml:space="preserve">Южная Америка. Географическое положение. </w:t>
            </w:r>
            <w:r w:rsidR="006324DA">
              <w:rPr>
                <w:rFonts w:cs="Times New Roman"/>
              </w:rPr>
              <w:t>Рельеф, климат. Реки и озера.</w:t>
            </w:r>
          </w:p>
        </w:tc>
        <w:tc>
          <w:tcPr>
            <w:tcW w:w="1701" w:type="dxa"/>
          </w:tcPr>
          <w:p w:rsidR="00803714" w:rsidRDefault="006324DA" w:rsidP="006324DA">
            <w:pPr>
              <w:ind w:firstLine="0"/>
              <w:jc w:val="center"/>
              <w:rPr>
                <w:rFonts w:cs="Times New Roman"/>
              </w:rPr>
            </w:pPr>
            <w:r>
              <w:rPr>
                <w:rFonts w:cs="Times New Roman"/>
              </w:rPr>
              <w:t>4</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33.</w:t>
            </w:r>
          </w:p>
        </w:tc>
        <w:tc>
          <w:tcPr>
            <w:tcW w:w="5953" w:type="dxa"/>
          </w:tcPr>
          <w:p w:rsidR="00803714" w:rsidRDefault="006324DA" w:rsidP="00262BA3">
            <w:pPr>
              <w:ind w:firstLine="0"/>
              <w:rPr>
                <w:rFonts w:cs="Times New Roman"/>
              </w:rPr>
            </w:pPr>
            <w:r>
              <w:rPr>
                <w:rFonts w:cs="Times New Roman"/>
              </w:rPr>
              <w:t>Растительность и животные тропического леса.</w:t>
            </w:r>
          </w:p>
        </w:tc>
        <w:tc>
          <w:tcPr>
            <w:tcW w:w="1701" w:type="dxa"/>
          </w:tcPr>
          <w:p w:rsidR="00803714" w:rsidRDefault="006324DA" w:rsidP="006324DA">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34.</w:t>
            </w:r>
          </w:p>
        </w:tc>
        <w:tc>
          <w:tcPr>
            <w:tcW w:w="5953" w:type="dxa"/>
          </w:tcPr>
          <w:p w:rsidR="00803714" w:rsidRDefault="006324DA" w:rsidP="00262BA3">
            <w:pPr>
              <w:ind w:firstLine="0"/>
              <w:rPr>
                <w:rFonts w:cs="Times New Roman"/>
              </w:rPr>
            </w:pPr>
            <w:r>
              <w:rPr>
                <w:rFonts w:cs="Times New Roman"/>
              </w:rPr>
              <w:t>Растительность и животные саванн, степей, пустынь, полупустынь и горных районов.</w:t>
            </w:r>
          </w:p>
        </w:tc>
        <w:tc>
          <w:tcPr>
            <w:tcW w:w="1701" w:type="dxa"/>
          </w:tcPr>
          <w:p w:rsidR="00803714" w:rsidRDefault="006324DA" w:rsidP="006324DA">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35.</w:t>
            </w:r>
          </w:p>
        </w:tc>
        <w:tc>
          <w:tcPr>
            <w:tcW w:w="5953" w:type="dxa"/>
          </w:tcPr>
          <w:p w:rsidR="00803714" w:rsidRDefault="006324DA" w:rsidP="00262BA3">
            <w:pPr>
              <w:ind w:firstLine="0"/>
              <w:rPr>
                <w:rFonts w:cs="Times New Roman"/>
              </w:rPr>
            </w:pPr>
            <w:r>
              <w:rPr>
                <w:rFonts w:cs="Times New Roman"/>
              </w:rPr>
              <w:t>Население и государства. Бразилия. Аргентина. Перу.</w:t>
            </w:r>
          </w:p>
        </w:tc>
        <w:tc>
          <w:tcPr>
            <w:tcW w:w="1701" w:type="dxa"/>
          </w:tcPr>
          <w:p w:rsidR="00803714" w:rsidRDefault="00757F27" w:rsidP="006324DA">
            <w:pPr>
              <w:ind w:firstLine="0"/>
              <w:jc w:val="center"/>
              <w:rPr>
                <w:rFonts w:cs="Times New Roman"/>
              </w:rPr>
            </w:pPr>
            <w:r>
              <w:rPr>
                <w:rFonts w:cs="Times New Roman"/>
              </w:rPr>
              <w:t>3</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36.</w:t>
            </w:r>
          </w:p>
        </w:tc>
        <w:tc>
          <w:tcPr>
            <w:tcW w:w="5953" w:type="dxa"/>
          </w:tcPr>
          <w:p w:rsidR="00803714" w:rsidRDefault="006324DA" w:rsidP="00262BA3">
            <w:pPr>
              <w:ind w:firstLine="0"/>
              <w:rPr>
                <w:rFonts w:cs="Times New Roman"/>
              </w:rPr>
            </w:pPr>
            <w:r>
              <w:rPr>
                <w:rFonts w:cs="Times New Roman"/>
              </w:rPr>
              <w:t>Евразия, географическое положение. М</w:t>
            </w:r>
            <w:r w:rsidR="00AB5DCD">
              <w:rPr>
                <w:rFonts w:cs="Times New Roman"/>
              </w:rPr>
              <w:t>оря Северного Ледовитого и Атлантического океанов. Моря Тихого и Индийского океанов. Острова и полуострова.</w:t>
            </w:r>
          </w:p>
        </w:tc>
        <w:tc>
          <w:tcPr>
            <w:tcW w:w="1701" w:type="dxa"/>
          </w:tcPr>
          <w:p w:rsidR="00803714" w:rsidRDefault="00AB5DCD" w:rsidP="00AB5DCD">
            <w:pPr>
              <w:ind w:firstLine="0"/>
              <w:jc w:val="center"/>
              <w:rPr>
                <w:rFonts w:cs="Times New Roman"/>
              </w:rPr>
            </w:pPr>
            <w:r>
              <w:rPr>
                <w:rFonts w:cs="Times New Roman"/>
              </w:rPr>
              <w:t>3</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37.</w:t>
            </w:r>
          </w:p>
        </w:tc>
        <w:tc>
          <w:tcPr>
            <w:tcW w:w="5953" w:type="dxa"/>
          </w:tcPr>
          <w:p w:rsidR="00803714" w:rsidRDefault="00AB5DCD" w:rsidP="00262BA3">
            <w:pPr>
              <w:ind w:firstLine="0"/>
              <w:rPr>
                <w:rFonts w:cs="Times New Roman"/>
              </w:rPr>
            </w:pPr>
            <w:r>
              <w:rPr>
                <w:rFonts w:cs="Times New Roman"/>
              </w:rPr>
              <w:t>Рельеф, полезные ископаемые Европы и Азии. Климат Евразии.</w:t>
            </w:r>
          </w:p>
        </w:tc>
        <w:tc>
          <w:tcPr>
            <w:tcW w:w="1701" w:type="dxa"/>
          </w:tcPr>
          <w:p w:rsidR="00803714" w:rsidRDefault="00AB5DCD" w:rsidP="00AB5DCD">
            <w:pPr>
              <w:ind w:firstLine="0"/>
              <w:jc w:val="center"/>
              <w:rPr>
                <w:rFonts w:cs="Times New Roman"/>
              </w:rPr>
            </w:pPr>
            <w:r>
              <w:rPr>
                <w:rFonts w:cs="Times New Roman"/>
              </w:rPr>
              <w:t>3</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37.</w:t>
            </w:r>
          </w:p>
        </w:tc>
        <w:tc>
          <w:tcPr>
            <w:tcW w:w="5953" w:type="dxa"/>
          </w:tcPr>
          <w:p w:rsidR="00803714" w:rsidRDefault="00AB5DCD" w:rsidP="00262BA3">
            <w:pPr>
              <w:ind w:firstLine="0"/>
              <w:rPr>
                <w:rFonts w:cs="Times New Roman"/>
              </w:rPr>
            </w:pPr>
            <w:r>
              <w:rPr>
                <w:rFonts w:cs="Times New Roman"/>
              </w:rPr>
              <w:t>Реки и озера, растительный и животный мир Европы и Азии.</w:t>
            </w:r>
          </w:p>
        </w:tc>
        <w:tc>
          <w:tcPr>
            <w:tcW w:w="1701" w:type="dxa"/>
          </w:tcPr>
          <w:p w:rsidR="00803714" w:rsidRDefault="00AB5DCD" w:rsidP="00AB5DCD">
            <w:pPr>
              <w:ind w:firstLine="0"/>
              <w:jc w:val="center"/>
              <w:rPr>
                <w:rFonts w:cs="Times New Roman"/>
              </w:rPr>
            </w:pPr>
            <w:r>
              <w:rPr>
                <w:rFonts w:cs="Times New Roman"/>
              </w:rPr>
              <w:t>4</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38.</w:t>
            </w:r>
          </w:p>
        </w:tc>
        <w:tc>
          <w:tcPr>
            <w:tcW w:w="5953" w:type="dxa"/>
          </w:tcPr>
          <w:p w:rsidR="00803714" w:rsidRDefault="00AB5DCD" w:rsidP="00262BA3">
            <w:pPr>
              <w:ind w:firstLine="0"/>
              <w:rPr>
                <w:rFonts w:cs="Times New Roman"/>
              </w:rPr>
            </w:pPr>
            <w:r>
              <w:rPr>
                <w:rFonts w:cs="Times New Roman"/>
              </w:rPr>
              <w:t>Насе</w:t>
            </w:r>
            <w:r w:rsidR="00661AA9">
              <w:rPr>
                <w:rFonts w:cs="Times New Roman"/>
              </w:rPr>
              <w:t>ление. К</w:t>
            </w:r>
            <w:r>
              <w:rPr>
                <w:rFonts w:cs="Times New Roman"/>
              </w:rPr>
              <w:t>ультура и быт народов Евразии</w:t>
            </w:r>
            <w:r w:rsidR="00661AA9">
              <w:rPr>
                <w:rFonts w:cs="Times New Roman"/>
              </w:rPr>
              <w:t>.</w:t>
            </w:r>
          </w:p>
        </w:tc>
        <w:tc>
          <w:tcPr>
            <w:tcW w:w="1701" w:type="dxa"/>
          </w:tcPr>
          <w:p w:rsidR="00803714" w:rsidRDefault="00661AA9" w:rsidP="00661AA9">
            <w:pPr>
              <w:ind w:firstLine="0"/>
              <w:jc w:val="center"/>
              <w:rPr>
                <w:rFonts w:cs="Times New Roman"/>
              </w:rPr>
            </w:pPr>
            <w:r>
              <w:rPr>
                <w:rFonts w:cs="Times New Roman"/>
              </w:rPr>
              <w:t>2</w:t>
            </w:r>
          </w:p>
        </w:tc>
        <w:tc>
          <w:tcPr>
            <w:tcW w:w="1383" w:type="dxa"/>
          </w:tcPr>
          <w:p w:rsidR="00803714" w:rsidRDefault="00803714" w:rsidP="00262BA3">
            <w:pPr>
              <w:ind w:firstLine="0"/>
              <w:rPr>
                <w:rFonts w:cs="Times New Roman"/>
              </w:rPr>
            </w:pPr>
          </w:p>
        </w:tc>
      </w:tr>
      <w:tr w:rsidR="00803714" w:rsidTr="00803714">
        <w:tc>
          <w:tcPr>
            <w:tcW w:w="534" w:type="dxa"/>
          </w:tcPr>
          <w:p w:rsidR="00803714" w:rsidRDefault="00274B7C" w:rsidP="00262BA3">
            <w:pPr>
              <w:ind w:firstLine="0"/>
              <w:rPr>
                <w:rFonts w:cs="Times New Roman"/>
              </w:rPr>
            </w:pPr>
            <w:r>
              <w:rPr>
                <w:rFonts w:cs="Times New Roman"/>
              </w:rPr>
              <w:t>39.</w:t>
            </w:r>
          </w:p>
        </w:tc>
        <w:tc>
          <w:tcPr>
            <w:tcW w:w="5953" w:type="dxa"/>
          </w:tcPr>
          <w:p w:rsidR="00803714" w:rsidRDefault="00C0207E" w:rsidP="00262BA3">
            <w:pPr>
              <w:ind w:firstLine="0"/>
              <w:rPr>
                <w:rFonts w:cs="Times New Roman"/>
              </w:rPr>
            </w:pPr>
            <w:r>
              <w:rPr>
                <w:rFonts w:cs="Times New Roman"/>
              </w:rPr>
              <w:t>Урок – обобщение. Тестирование.</w:t>
            </w:r>
          </w:p>
        </w:tc>
        <w:tc>
          <w:tcPr>
            <w:tcW w:w="1701" w:type="dxa"/>
          </w:tcPr>
          <w:p w:rsidR="00803714" w:rsidRDefault="00C0207E" w:rsidP="00C0207E">
            <w:pPr>
              <w:ind w:firstLine="0"/>
              <w:jc w:val="center"/>
              <w:rPr>
                <w:rFonts w:cs="Times New Roman"/>
              </w:rPr>
            </w:pPr>
            <w:r>
              <w:rPr>
                <w:rFonts w:cs="Times New Roman"/>
              </w:rPr>
              <w:t>1</w:t>
            </w:r>
          </w:p>
        </w:tc>
        <w:tc>
          <w:tcPr>
            <w:tcW w:w="1383" w:type="dxa"/>
          </w:tcPr>
          <w:p w:rsidR="00803714" w:rsidRDefault="00803714" w:rsidP="00262BA3">
            <w:pPr>
              <w:ind w:firstLine="0"/>
              <w:rPr>
                <w:rFonts w:cs="Times New Roman"/>
              </w:rPr>
            </w:pPr>
          </w:p>
        </w:tc>
      </w:tr>
    </w:tbl>
    <w:p w:rsidR="00D21CB4" w:rsidRDefault="00D21CB4" w:rsidP="00F71F3B">
      <w:pPr>
        <w:ind w:firstLine="0"/>
        <w:rPr>
          <w:rFonts w:cs="Times New Roman"/>
        </w:rPr>
      </w:pPr>
    </w:p>
    <w:p w:rsidR="00493A05" w:rsidRDefault="00493A05" w:rsidP="00F71F3B">
      <w:pPr>
        <w:ind w:firstLine="0"/>
        <w:rPr>
          <w:rFonts w:cs="Times New Roman"/>
        </w:rPr>
      </w:pPr>
    </w:p>
    <w:p w:rsidR="003A0B6F" w:rsidRDefault="003A0B6F" w:rsidP="00F71F3B">
      <w:pPr>
        <w:ind w:firstLine="0"/>
        <w:rPr>
          <w:rFonts w:cs="Times New Roman"/>
        </w:rPr>
      </w:pPr>
    </w:p>
    <w:p w:rsidR="00D21CB4" w:rsidRDefault="00D21CB4" w:rsidP="00F71F3B">
      <w:pPr>
        <w:ind w:firstLine="0"/>
        <w:rPr>
          <w:rFonts w:cs="Times New Roman"/>
        </w:rPr>
      </w:pPr>
    </w:p>
    <w:p w:rsidR="00D21CB4" w:rsidRDefault="00D21CB4" w:rsidP="00F71F3B">
      <w:pPr>
        <w:ind w:firstLine="0"/>
        <w:rPr>
          <w:rFonts w:cs="Times New Roman"/>
        </w:rPr>
      </w:pPr>
    </w:p>
    <w:p w:rsidR="00D21CB4" w:rsidRDefault="00D21CB4" w:rsidP="00F71F3B">
      <w:pPr>
        <w:ind w:firstLine="0"/>
        <w:rPr>
          <w:rFonts w:cs="Times New Roman"/>
        </w:rPr>
      </w:pPr>
    </w:p>
    <w:p w:rsidR="00D21CB4" w:rsidRDefault="00D21CB4" w:rsidP="00F71F3B">
      <w:pPr>
        <w:ind w:firstLine="0"/>
        <w:rPr>
          <w:rFonts w:cs="Times New Roman"/>
        </w:rPr>
      </w:pPr>
    </w:p>
    <w:p w:rsidR="00D21CB4" w:rsidRDefault="00D21CB4" w:rsidP="00F71F3B">
      <w:pPr>
        <w:ind w:firstLine="0"/>
        <w:rPr>
          <w:rFonts w:cs="Times New Roman"/>
        </w:rPr>
      </w:pPr>
    </w:p>
    <w:p w:rsidR="00D21CB4" w:rsidRDefault="00D21CB4" w:rsidP="00F71F3B">
      <w:pPr>
        <w:ind w:firstLine="0"/>
        <w:rPr>
          <w:rFonts w:cs="Times New Roman"/>
        </w:rPr>
      </w:pPr>
    </w:p>
    <w:p w:rsidR="00D21CB4" w:rsidRDefault="00D21CB4" w:rsidP="00F71F3B">
      <w:pPr>
        <w:ind w:firstLine="0"/>
        <w:rPr>
          <w:rFonts w:cs="Times New Roman"/>
        </w:rPr>
      </w:pPr>
    </w:p>
    <w:p w:rsidR="00D21CB4" w:rsidRDefault="00D21CB4" w:rsidP="00F71F3B">
      <w:pPr>
        <w:ind w:firstLine="0"/>
        <w:rPr>
          <w:rFonts w:cs="Times New Roman"/>
        </w:rPr>
      </w:pPr>
    </w:p>
    <w:p w:rsidR="00D21CB4" w:rsidRDefault="00D21CB4" w:rsidP="00F71F3B">
      <w:pPr>
        <w:ind w:firstLine="0"/>
        <w:rPr>
          <w:rFonts w:cs="Times New Roman"/>
        </w:rPr>
      </w:pPr>
    </w:p>
    <w:p w:rsidR="00D21CB4" w:rsidRDefault="00D21CB4" w:rsidP="00F71F3B">
      <w:pPr>
        <w:ind w:firstLine="0"/>
        <w:rPr>
          <w:rFonts w:cs="Times New Roman"/>
        </w:rPr>
      </w:pPr>
    </w:p>
    <w:p w:rsidR="00CD5953" w:rsidRDefault="00CD5953" w:rsidP="003C2F79">
      <w:pPr>
        <w:ind w:firstLine="0"/>
        <w:jc w:val="center"/>
        <w:rPr>
          <w:rFonts w:cs="Times New Roman"/>
          <w:b/>
        </w:rPr>
      </w:pPr>
    </w:p>
    <w:p w:rsidR="00CD5953" w:rsidRDefault="00CD5953" w:rsidP="003C2F79">
      <w:pPr>
        <w:ind w:firstLine="0"/>
        <w:jc w:val="center"/>
        <w:rPr>
          <w:rFonts w:cs="Times New Roman"/>
          <w:b/>
        </w:rPr>
      </w:pPr>
    </w:p>
    <w:p w:rsidR="00CD5953" w:rsidRDefault="00CD5953" w:rsidP="003C2F79">
      <w:pPr>
        <w:ind w:firstLine="0"/>
        <w:jc w:val="center"/>
        <w:rPr>
          <w:rFonts w:cs="Times New Roman"/>
          <w:b/>
        </w:rPr>
      </w:pPr>
    </w:p>
    <w:p w:rsidR="00CD5953" w:rsidRDefault="00CD5953" w:rsidP="003C2F79">
      <w:pPr>
        <w:ind w:firstLine="0"/>
        <w:jc w:val="center"/>
        <w:rPr>
          <w:rFonts w:cs="Times New Roman"/>
          <w:b/>
        </w:rPr>
      </w:pPr>
    </w:p>
    <w:p w:rsidR="00CD5953" w:rsidRDefault="00CD5953" w:rsidP="003C2F79">
      <w:pPr>
        <w:ind w:firstLine="0"/>
        <w:jc w:val="center"/>
        <w:rPr>
          <w:rFonts w:cs="Times New Roman"/>
          <w:b/>
        </w:rPr>
      </w:pPr>
    </w:p>
    <w:p w:rsidR="00CD5953" w:rsidRDefault="00CD5953" w:rsidP="003C2F79">
      <w:pPr>
        <w:ind w:firstLine="0"/>
        <w:jc w:val="center"/>
        <w:rPr>
          <w:rFonts w:cs="Times New Roman"/>
          <w:b/>
        </w:rPr>
      </w:pPr>
    </w:p>
    <w:p w:rsidR="00CD5953" w:rsidRDefault="00CD5953" w:rsidP="003C2F79">
      <w:pPr>
        <w:ind w:firstLine="0"/>
        <w:jc w:val="center"/>
        <w:rPr>
          <w:rFonts w:cs="Times New Roman"/>
          <w:b/>
        </w:rPr>
      </w:pPr>
    </w:p>
    <w:p w:rsidR="00CD5953" w:rsidRDefault="00CD5953" w:rsidP="003C2F79">
      <w:pPr>
        <w:ind w:firstLine="0"/>
        <w:jc w:val="center"/>
        <w:rPr>
          <w:rFonts w:cs="Times New Roman"/>
          <w:b/>
        </w:rPr>
      </w:pPr>
    </w:p>
    <w:p w:rsidR="00CD5953" w:rsidRDefault="00CD5953" w:rsidP="003C2F79">
      <w:pPr>
        <w:ind w:firstLine="0"/>
        <w:jc w:val="center"/>
        <w:rPr>
          <w:rFonts w:cs="Times New Roman"/>
          <w:b/>
        </w:rPr>
      </w:pPr>
    </w:p>
    <w:p w:rsidR="00CD5953" w:rsidRDefault="00CD5953" w:rsidP="003C2F79">
      <w:pPr>
        <w:ind w:firstLine="0"/>
        <w:jc w:val="center"/>
        <w:rPr>
          <w:rFonts w:cs="Times New Roman"/>
          <w:b/>
        </w:rPr>
      </w:pPr>
    </w:p>
    <w:p w:rsidR="00D21CB4" w:rsidRPr="003C2F79" w:rsidRDefault="00D21CB4" w:rsidP="003C2F79">
      <w:pPr>
        <w:ind w:firstLine="0"/>
        <w:jc w:val="center"/>
        <w:rPr>
          <w:rFonts w:cs="Times New Roman"/>
          <w:b/>
        </w:rPr>
      </w:pPr>
      <w:r w:rsidRPr="003C2F79">
        <w:rPr>
          <w:rFonts w:cs="Times New Roman"/>
          <w:b/>
        </w:rPr>
        <w:t>Календарно-тем</w:t>
      </w:r>
      <w:r w:rsidR="003C2F79" w:rsidRPr="003C2F79">
        <w:rPr>
          <w:rFonts w:cs="Times New Roman"/>
          <w:b/>
        </w:rPr>
        <w:t>атическое планирование (8кл.)</w:t>
      </w:r>
    </w:p>
    <w:p w:rsidR="003A0B6F" w:rsidRDefault="003A0B6F" w:rsidP="00F71F3B">
      <w:pPr>
        <w:ind w:firstLine="0"/>
        <w:rPr>
          <w:rFonts w:cs="Times New Roman"/>
        </w:rPr>
      </w:pPr>
    </w:p>
    <w:tbl>
      <w:tblPr>
        <w:tblStyle w:val="ab"/>
        <w:tblW w:w="0" w:type="auto"/>
        <w:tblLook w:val="04A0"/>
      </w:tblPr>
      <w:tblGrid>
        <w:gridCol w:w="534"/>
        <w:gridCol w:w="5953"/>
        <w:gridCol w:w="1701"/>
        <w:gridCol w:w="1383"/>
      </w:tblGrid>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D21CB4" w:rsidP="003A0B6F">
            <w:pPr>
              <w:ind w:firstLine="0"/>
              <w:jc w:val="center"/>
              <w:rPr>
                <w:rFonts w:cs="Times New Roman"/>
                <w:b/>
              </w:rPr>
            </w:pPr>
            <w:r>
              <w:rPr>
                <w:rFonts w:cs="Times New Roman"/>
                <w:b/>
              </w:rPr>
              <w:t>Тема урока</w:t>
            </w:r>
          </w:p>
        </w:tc>
        <w:tc>
          <w:tcPr>
            <w:tcW w:w="1701" w:type="dxa"/>
          </w:tcPr>
          <w:p w:rsidR="003A0B6F" w:rsidRDefault="00D21CB4" w:rsidP="003A0B6F">
            <w:pPr>
              <w:ind w:firstLine="0"/>
              <w:jc w:val="center"/>
              <w:rPr>
                <w:rFonts w:cs="Times New Roman"/>
                <w:b/>
              </w:rPr>
            </w:pPr>
            <w:r>
              <w:rPr>
                <w:rFonts w:cs="Times New Roman"/>
                <w:b/>
              </w:rPr>
              <w:t>Количество</w:t>
            </w:r>
          </w:p>
          <w:p w:rsidR="00D21CB4" w:rsidRDefault="00D21CB4" w:rsidP="003A0B6F">
            <w:pPr>
              <w:ind w:firstLine="0"/>
              <w:jc w:val="center"/>
              <w:rPr>
                <w:rFonts w:cs="Times New Roman"/>
                <w:b/>
              </w:rPr>
            </w:pPr>
            <w:r>
              <w:rPr>
                <w:rFonts w:cs="Times New Roman"/>
                <w:b/>
              </w:rPr>
              <w:t>часов</w:t>
            </w:r>
          </w:p>
        </w:tc>
        <w:tc>
          <w:tcPr>
            <w:tcW w:w="1383" w:type="dxa"/>
          </w:tcPr>
          <w:p w:rsidR="003A0B6F" w:rsidRDefault="00D21CB4" w:rsidP="003A0B6F">
            <w:pPr>
              <w:ind w:firstLine="0"/>
              <w:jc w:val="center"/>
              <w:rPr>
                <w:rFonts w:cs="Times New Roman"/>
                <w:b/>
              </w:rPr>
            </w:pPr>
            <w:r>
              <w:rPr>
                <w:rFonts w:cs="Times New Roman"/>
                <w:b/>
              </w:rPr>
              <w:t>Дата</w:t>
            </w:r>
          </w:p>
          <w:p w:rsidR="00D21CB4" w:rsidRDefault="00D21CB4" w:rsidP="003A0B6F">
            <w:pPr>
              <w:ind w:firstLine="0"/>
              <w:jc w:val="center"/>
              <w:rPr>
                <w:rFonts w:cs="Times New Roman"/>
                <w:b/>
              </w:rPr>
            </w:pPr>
            <w:r>
              <w:rPr>
                <w:rFonts w:cs="Times New Roman"/>
                <w:b/>
              </w:rPr>
              <w:t>проведения</w:t>
            </w:r>
          </w:p>
          <w:p w:rsidR="00D21CB4" w:rsidRDefault="00D21CB4" w:rsidP="003A0B6F">
            <w:pPr>
              <w:ind w:firstLine="0"/>
              <w:jc w:val="center"/>
              <w:rPr>
                <w:rFonts w:cs="Times New Roman"/>
                <w:b/>
              </w:rPr>
            </w:pPr>
            <w:r>
              <w:rPr>
                <w:rFonts w:cs="Times New Roman"/>
                <w:b/>
              </w:rPr>
              <w:t>урока</w:t>
            </w:r>
          </w:p>
        </w:tc>
      </w:tr>
      <w:tr w:rsidR="003A0B6F" w:rsidTr="003A0B6F">
        <w:tc>
          <w:tcPr>
            <w:tcW w:w="534" w:type="dxa"/>
          </w:tcPr>
          <w:p w:rsidR="003A0B6F" w:rsidRDefault="003A0B6F" w:rsidP="003A0B6F">
            <w:pPr>
              <w:ind w:firstLine="0"/>
              <w:jc w:val="center"/>
              <w:rPr>
                <w:rFonts w:cs="Times New Roman"/>
                <w:b/>
              </w:rPr>
            </w:pPr>
            <w:bookmarkStart w:id="8" w:name="_GoBack"/>
            <w:bookmarkEnd w:id="8"/>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r w:rsidR="003A0B6F" w:rsidTr="003A0B6F">
        <w:tc>
          <w:tcPr>
            <w:tcW w:w="534" w:type="dxa"/>
          </w:tcPr>
          <w:p w:rsidR="003A0B6F" w:rsidRDefault="003A0B6F" w:rsidP="003A0B6F">
            <w:pPr>
              <w:ind w:firstLine="0"/>
              <w:jc w:val="center"/>
              <w:rPr>
                <w:rFonts w:cs="Times New Roman"/>
                <w:b/>
              </w:rPr>
            </w:pPr>
          </w:p>
        </w:tc>
        <w:tc>
          <w:tcPr>
            <w:tcW w:w="5953" w:type="dxa"/>
          </w:tcPr>
          <w:p w:rsidR="003A0B6F" w:rsidRDefault="003A0B6F" w:rsidP="003A0B6F">
            <w:pPr>
              <w:ind w:firstLine="0"/>
              <w:jc w:val="center"/>
              <w:rPr>
                <w:rFonts w:cs="Times New Roman"/>
                <w:b/>
              </w:rPr>
            </w:pPr>
          </w:p>
        </w:tc>
        <w:tc>
          <w:tcPr>
            <w:tcW w:w="1701" w:type="dxa"/>
          </w:tcPr>
          <w:p w:rsidR="003A0B6F" w:rsidRDefault="003A0B6F" w:rsidP="003A0B6F">
            <w:pPr>
              <w:ind w:firstLine="0"/>
              <w:jc w:val="center"/>
              <w:rPr>
                <w:rFonts w:cs="Times New Roman"/>
                <w:b/>
              </w:rPr>
            </w:pPr>
          </w:p>
        </w:tc>
        <w:tc>
          <w:tcPr>
            <w:tcW w:w="1383" w:type="dxa"/>
          </w:tcPr>
          <w:p w:rsidR="003A0B6F" w:rsidRDefault="003A0B6F" w:rsidP="003A0B6F">
            <w:pPr>
              <w:ind w:firstLine="0"/>
              <w:jc w:val="center"/>
              <w:rPr>
                <w:rFonts w:cs="Times New Roman"/>
                <w:b/>
              </w:rPr>
            </w:pPr>
          </w:p>
        </w:tc>
      </w:tr>
    </w:tbl>
    <w:p w:rsidR="00493A05" w:rsidRPr="003A0B6F" w:rsidRDefault="00493A05" w:rsidP="00CD5953">
      <w:pPr>
        <w:ind w:firstLine="0"/>
        <w:rPr>
          <w:rFonts w:cs="Times New Roman"/>
          <w:b/>
        </w:rPr>
        <w:sectPr w:rsidR="00493A05" w:rsidRPr="003A0B6F" w:rsidSect="00735AA5">
          <w:pgSz w:w="11906" w:h="16838"/>
          <w:pgMar w:top="1134" w:right="850" w:bottom="1134" w:left="1701" w:header="709" w:footer="709" w:gutter="0"/>
          <w:cols w:space="708"/>
          <w:docGrid w:linePitch="360"/>
        </w:sectPr>
      </w:pPr>
    </w:p>
    <w:p w:rsidR="00322648" w:rsidRPr="008650DE" w:rsidRDefault="0050252E" w:rsidP="00ED449D">
      <w:pPr>
        <w:pStyle w:val="1"/>
        <w:numPr>
          <w:ilvl w:val="0"/>
          <w:numId w:val="0"/>
        </w:numPr>
        <w:ind w:left="432" w:firstLine="276"/>
        <w:jc w:val="both"/>
        <w:rPr>
          <w:rStyle w:val="dash0410005f0431005f0437005f0430005f0446005f0020005f0441005f043f005f0438005f0441005f043a005f0430005f005fchar1char1"/>
          <w:rFonts w:cs="DejaVu Sans"/>
        </w:rPr>
      </w:pPr>
      <w:bookmarkStart w:id="9" w:name="_Toc459638705"/>
      <w:r>
        <w:rPr>
          <w:rStyle w:val="dash0410005f0431005f0437005f0430005f0446005f0020005f0441005f043f005f0438005f0441005f043a005f0430005f005fchar1char1"/>
          <w:rFonts w:cs="DejaVu Sans"/>
        </w:rPr>
        <w:lastRenderedPageBreak/>
        <w:t xml:space="preserve"> М</w:t>
      </w:r>
      <w:r w:rsidR="00322648" w:rsidRPr="008650DE">
        <w:rPr>
          <w:rStyle w:val="dash0410005f0431005f0437005f0430005f0446005f0020005f0441005f043f005f0438005f0441005f043a005f0430005f005fchar1char1"/>
          <w:rFonts w:cs="DejaVu Sans"/>
        </w:rPr>
        <w:t xml:space="preserve">атериально-техническое обеспечение </w:t>
      </w:r>
      <w:bookmarkEnd w:id="9"/>
      <w:r w:rsidR="00F71F3B">
        <w:rPr>
          <w:rStyle w:val="dash0410005f0431005f0437005f0430005f0446005f0020005f0441005f043f005f0438005f0441005f043a005f0430005f005fchar1char1"/>
          <w:rFonts w:cs="DejaVu Sans"/>
        </w:rPr>
        <w:t>предмета «География» 5,6,7</w:t>
      </w:r>
      <w:r w:rsidR="00D21CB4">
        <w:rPr>
          <w:rStyle w:val="dash0410005f0431005f0437005f0430005f0446005f0020005f0441005f043f005f0438005f0441005f043a005f0430005f005fchar1char1"/>
          <w:rFonts w:cs="DejaVu Sans"/>
        </w:rPr>
        <w:t>,8</w:t>
      </w:r>
      <w:r w:rsidR="00F71F3B">
        <w:rPr>
          <w:rStyle w:val="dash0410005f0431005f0437005f0430005f0446005f0020005f0441005f043f005f0438005f0441005f043a005f0430005f005fchar1char1"/>
          <w:rFonts w:cs="DejaVu Sans"/>
        </w:rPr>
        <w:t xml:space="preserve"> </w:t>
      </w:r>
      <w:proofErr w:type="spellStart"/>
      <w:r w:rsidR="00F71F3B">
        <w:rPr>
          <w:rStyle w:val="dash0410005f0431005f0437005f0430005f0446005f0020005f0441005f043f005f0438005f0441005f043a005f0430005f005fchar1char1"/>
          <w:rFonts w:cs="DejaVu Sans"/>
        </w:rPr>
        <w:t>кл</w:t>
      </w:r>
      <w:proofErr w:type="spellEnd"/>
      <w:r w:rsidR="00F71F3B">
        <w:rPr>
          <w:rStyle w:val="dash0410005f0431005f0437005f0430005f0446005f0020005f0441005f043f005f0438005f0441005f043a005f0430005f005fchar1char1"/>
          <w:rFonts w:cs="DejaVu Sans"/>
        </w:rPr>
        <w:t>.</w:t>
      </w:r>
    </w:p>
    <w:p w:rsidR="00322648" w:rsidRPr="00FB2CB2" w:rsidRDefault="00C07DFC" w:rsidP="0050252E">
      <w:pPr>
        <w:ind w:left="770" w:firstLine="0"/>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УМК </w:t>
      </w:r>
      <w:r w:rsidR="00322648" w:rsidRPr="00FB2CB2">
        <w:rPr>
          <w:rStyle w:val="dash0410005f0431005f0437005f0430005f0446005f0020005f0441005f043f005f0438005f0441005f043a005f0430005f005fchar1char1"/>
        </w:rPr>
        <w:t xml:space="preserve">программа по географии автора Е.М. </w:t>
      </w:r>
      <w:proofErr w:type="spellStart"/>
      <w:r w:rsidR="00322648" w:rsidRPr="00FB2CB2">
        <w:rPr>
          <w:rStyle w:val="dash0410005f0431005f0437005f0430005f0446005f0020005f0441005f043f005f0438005f0441005f043a005f0430005f005fchar1char1"/>
        </w:rPr>
        <w:t>Домогацких</w:t>
      </w:r>
      <w:proofErr w:type="spellEnd"/>
      <w:r w:rsidR="00322648" w:rsidRPr="00FB2CB2">
        <w:rPr>
          <w:rStyle w:val="dash0410005f0431005f0437005f0430005f0446005f0020005f0441005f043f005f0438005f0441005f043a005f0430005f005fchar1char1"/>
        </w:rPr>
        <w:t>, учебник для 5</w:t>
      </w:r>
      <w:r>
        <w:rPr>
          <w:rStyle w:val="dash0410005f0431005f0437005f0430005f0446005f0020005f0441005f043f005f0438005f0441005f043a005f0430005f005fchar1char1"/>
        </w:rPr>
        <w:t>,6</w:t>
      </w:r>
      <w:r w:rsidR="00D21CB4">
        <w:rPr>
          <w:rStyle w:val="dash0410005f0431005f0437005f0430005f0446005f0020005f0441005f043f005f0438005f0441005f043a005f0430005f005fchar1char1"/>
        </w:rPr>
        <w:t>,7</w:t>
      </w:r>
      <w:r>
        <w:rPr>
          <w:rStyle w:val="dash0410005f0431005f0437005f0430005f0446005f0020005f0441005f043f005f0438005f0441005f043a005f0430005f005fchar1char1"/>
        </w:rPr>
        <w:t xml:space="preserve"> классов Введение в географию</w:t>
      </w:r>
      <w:r w:rsidR="00322648" w:rsidRPr="00FB2CB2">
        <w:rPr>
          <w:rStyle w:val="dash0410005f0431005f0437005f0430005f0446005f0020005f0441005f043f005f0438005f0441005f043a005f0430005f005fchar1char1"/>
        </w:rPr>
        <w:t xml:space="preserve"> - авторы Е.М. </w:t>
      </w:r>
      <w:proofErr w:type="spellStart"/>
      <w:r w:rsidR="00322648" w:rsidRPr="00FB2CB2">
        <w:rPr>
          <w:rStyle w:val="dash0410005f0431005f0437005f0430005f0446005f0020005f0441005f043f005f0438005f0441005f043a005f0430005f005fchar1char1"/>
        </w:rPr>
        <w:t>Домогацких</w:t>
      </w:r>
      <w:proofErr w:type="spellEnd"/>
      <w:r w:rsidR="00322648" w:rsidRPr="00FB2CB2">
        <w:rPr>
          <w:rStyle w:val="dash0410005f0431005f0437005f0430005f0446005f0020005f0441005f043f005f0438005f0441005f043a005f0430005f005fchar1char1"/>
        </w:rPr>
        <w:t xml:space="preserve">, Э.Л. Введенский, </w:t>
      </w:r>
      <w:r>
        <w:rPr>
          <w:rStyle w:val="dash0410005f0431005f0437005f0430005f0446005f0020005f0441005f043f005f0438005f0441005f043a005f0430005f005fchar1char1"/>
        </w:rPr>
        <w:t xml:space="preserve">А.А. Плешаков, В.А. </w:t>
      </w:r>
      <w:proofErr w:type="spellStart"/>
      <w:r>
        <w:rPr>
          <w:rStyle w:val="dash0410005f0431005f0437005f0430005f0446005f0020005f0441005f043f005f0438005f0441005f043a005f0430005f005fchar1char1"/>
        </w:rPr>
        <w:t>Коринская</w:t>
      </w:r>
      <w:proofErr w:type="spellEnd"/>
      <w:r>
        <w:rPr>
          <w:rStyle w:val="dash0410005f0431005f0437005f0430005f0446005f0020005f0441005f043f005f0438005f0441005f043a005f0430005f005fchar1char1"/>
        </w:rPr>
        <w:t xml:space="preserve">, И.В. </w:t>
      </w:r>
      <w:proofErr w:type="spellStart"/>
      <w:r>
        <w:rPr>
          <w:rStyle w:val="dash0410005f0431005f0437005f0430005f0446005f0020005f0441005f043f005f0438005f0441005f043a005f0430005f005fchar1char1"/>
        </w:rPr>
        <w:t>Душина</w:t>
      </w:r>
      <w:proofErr w:type="spellEnd"/>
      <w:r>
        <w:rPr>
          <w:rStyle w:val="dash0410005f0431005f0437005f0430005f0446005f0020005f0441005f043f005f0438005f0441005f043a005f0430005f005fchar1char1"/>
        </w:rPr>
        <w:t xml:space="preserve"> В.А. </w:t>
      </w:r>
      <w:proofErr w:type="spellStart"/>
      <w:r>
        <w:rPr>
          <w:rStyle w:val="dash0410005f0431005f0437005f0430005f0446005f0020005f0441005f043f005f0438005f0441005f043a005f0430005f005fchar1char1"/>
        </w:rPr>
        <w:t>Щенев</w:t>
      </w:r>
      <w:proofErr w:type="spellEnd"/>
      <w:r>
        <w:rPr>
          <w:rStyle w:val="dash0410005f0431005f0437005f0430005f0446005f0020005f0441005f043f005f0438005f0441005f043a005f0430005f005fchar1char1"/>
        </w:rPr>
        <w:t>. География материков и океанов 7 класс. М. Дрофа.2014 г.</w:t>
      </w:r>
      <w:r w:rsidR="005B6543">
        <w:rPr>
          <w:rStyle w:val="dash0410005f0431005f0437005f0430005f0446005f0020005f0441005f043f005f0438005f0441005f043a005f0430005f005fchar1char1"/>
        </w:rPr>
        <w:t xml:space="preserve">, География материков и океанов 7 класс. Рабочая тетрадь (автор И.В. </w:t>
      </w:r>
      <w:proofErr w:type="spellStart"/>
      <w:r w:rsidR="005B6543">
        <w:rPr>
          <w:rStyle w:val="dash0410005f0431005f0437005f0430005f0446005f0020005f0441005f043f005f0438005f0441005f043a005f0430005f005fchar1char1"/>
        </w:rPr>
        <w:t>Душина</w:t>
      </w:r>
      <w:proofErr w:type="spellEnd"/>
      <w:r w:rsidR="005B6543">
        <w:rPr>
          <w:rStyle w:val="dash0410005f0431005f0437005f0430005f0446005f0020005f0441005f043f005f0438005f0441005f043a005f0430005f005fchar1char1"/>
        </w:rPr>
        <w:t>).</w:t>
      </w:r>
    </w:p>
    <w:p w:rsidR="00322648" w:rsidRPr="00FB2CB2" w:rsidRDefault="00322648" w:rsidP="00FB2CB2">
      <w:pPr>
        <w:numPr>
          <w:ilvl w:val="0"/>
          <w:numId w:val="21"/>
        </w:numPr>
        <w:rPr>
          <w:rStyle w:val="dash0410005f0431005f0437005f0430005f0446005f0020005f0441005f043f005f0438005f0441005f043a005f0430005f005fchar1char1"/>
        </w:rPr>
      </w:pPr>
      <w:r w:rsidRPr="00FB2CB2">
        <w:rPr>
          <w:rStyle w:val="dash0410005f0431005f0437005f0430005f0446005f0020005f0441005f043f005f0438005f0441005f043a005f0430005f005fchar1char1"/>
        </w:rPr>
        <w:t xml:space="preserve"> Примерные программы по учебным предметам. География 5 – 9 классы.</w:t>
      </w:r>
    </w:p>
    <w:p w:rsidR="00322648" w:rsidRPr="00FB2CB2" w:rsidRDefault="00322648" w:rsidP="0026299C">
      <w:pPr>
        <w:numPr>
          <w:ilvl w:val="0"/>
          <w:numId w:val="21"/>
        </w:numPr>
        <w:rPr>
          <w:rStyle w:val="dash0410005f0431005f0437005f0430005f0446005f0020005f0441005f043f005f0438005f0441005f043a005f0430005f005fchar1char1"/>
        </w:rPr>
      </w:pPr>
      <w:r w:rsidRPr="00FB2CB2">
        <w:rPr>
          <w:rStyle w:val="dash0410005f0431005f0437005f0430005f0446005f0020005f0441005f043f005f0438005f0441005f043a005f0430005f005fchar1char1"/>
        </w:rPr>
        <w:t xml:space="preserve"> Федеральный государственный образовательный станда</w:t>
      </w:r>
      <w:r w:rsidR="0026299C">
        <w:rPr>
          <w:rStyle w:val="dash0410005f0431005f0437005f0430005f0446005f0020005f0441005f043f005f0438005f0441005f043a005f0430005f005fchar1char1"/>
        </w:rPr>
        <w:t>рт основного общего образования.</w:t>
      </w:r>
    </w:p>
    <w:p w:rsidR="00322648" w:rsidRPr="00FB2CB2" w:rsidRDefault="00322648" w:rsidP="0026299C">
      <w:pPr>
        <w:numPr>
          <w:ilvl w:val="0"/>
          <w:numId w:val="21"/>
        </w:numPr>
        <w:rPr>
          <w:rStyle w:val="dash0410005f0431005f0437005f0430005f0446005f0020005f0441005f043f005f0438005f0441005f043a005f0430005f005fchar1char1"/>
        </w:rPr>
      </w:pPr>
      <w:r w:rsidRPr="00FB2CB2">
        <w:rPr>
          <w:rStyle w:val="dash0410005f0431005f0437005f0430005f0446005f0020005f0441005f043f005f0438005f0441005f043a005f0430005f005fchar1char1"/>
        </w:rPr>
        <w:t>Примерные программы внеурочной деятельности. Начальное и основное образование</w:t>
      </w:r>
    </w:p>
    <w:p w:rsidR="00322648" w:rsidRPr="00FB2CB2" w:rsidRDefault="00322648" w:rsidP="00FB2CB2">
      <w:pPr>
        <w:numPr>
          <w:ilvl w:val="0"/>
          <w:numId w:val="21"/>
        </w:numPr>
        <w:rPr>
          <w:rStyle w:val="dash0410005f0431005f0437005f0430005f0446005f0020005f0441005f043f005f0438005f0441005f043a005f0430005f005fchar1char1"/>
        </w:rPr>
      </w:pPr>
      <w:r w:rsidRPr="00FB2CB2">
        <w:rPr>
          <w:rStyle w:val="dash0410005f0431005f0437005f0430005f0446005f0020005f0441005f043f005f0438005f0441005f043a005f0430005f005fchar1char1"/>
        </w:rPr>
        <w:t>Стенд портретов выдающихся географов и путешественников.</w:t>
      </w:r>
    </w:p>
    <w:p w:rsidR="00322648" w:rsidRPr="00FB2CB2" w:rsidRDefault="00322648" w:rsidP="0026299C">
      <w:pPr>
        <w:numPr>
          <w:ilvl w:val="0"/>
          <w:numId w:val="21"/>
        </w:numPr>
        <w:rPr>
          <w:rStyle w:val="dash0410005f0431005f0437005f0430005f0446005f0020005f0441005f043f005f0438005f0441005f043a005f0430005f005fchar1char1"/>
        </w:rPr>
      </w:pPr>
      <w:r w:rsidRPr="00FB2CB2">
        <w:rPr>
          <w:rStyle w:val="dash0410005f0431005f0437005f0430005f0446005f0020005f0441005f043f005f0438005f0441005f043a005f0430005f005fchar1char1"/>
        </w:rPr>
        <w:t>Справочно-информационная</w:t>
      </w:r>
      <w:r w:rsidR="0026299C">
        <w:rPr>
          <w:rStyle w:val="dash0410005f0431005f0437005f0430005f0446005f0020005f0441005f043f005f0438005f0441005f043a005f0430005f005fchar1char1"/>
        </w:rPr>
        <w:t xml:space="preserve"> и научно-популярная литература</w:t>
      </w:r>
      <w:r w:rsidRPr="00FB2CB2">
        <w:rPr>
          <w:rStyle w:val="dash0410005f0431005f0437005f0430005f0446005f0020005f0441005f043f005f0438005f0441005f043a005f0430005f005fchar1char1"/>
        </w:rPr>
        <w:t>.</w:t>
      </w:r>
    </w:p>
    <w:p w:rsidR="00322648" w:rsidRPr="00FB2CB2" w:rsidRDefault="00322648" w:rsidP="00FB2CB2">
      <w:pPr>
        <w:numPr>
          <w:ilvl w:val="0"/>
          <w:numId w:val="21"/>
        </w:numPr>
        <w:rPr>
          <w:rStyle w:val="dash0410005f0431005f0437005f0430005f0446005f0020005f0441005f043f005f0438005f0441005f043a005f0430005f005fchar1char1"/>
        </w:rPr>
      </w:pPr>
      <w:r w:rsidRPr="00FB2CB2">
        <w:rPr>
          <w:rStyle w:val="dash0410005f0431005f0437005f0430005f0446005f0020005f0441005f043f005f0438005f0441005f043a005f0430005f005fchar1char1"/>
        </w:rPr>
        <w:t>Глобусы лабораторные.</w:t>
      </w:r>
    </w:p>
    <w:p w:rsidR="00322648" w:rsidRPr="00FB2CB2" w:rsidRDefault="00322648" w:rsidP="00FB2CB2">
      <w:pPr>
        <w:numPr>
          <w:ilvl w:val="0"/>
          <w:numId w:val="21"/>
        </w:numPr>
        <w:rPr>
          <w:rStyle w:val="dash0410005f0431005f0437005f0430005f0446005f0020005f0441005f043f005f0438005f0441005f043a005f0430005f005fchar1char1"/>
        </w:rPr>
      </w:pPr>
      <w:r w:rsidRPr="00FB2CB2">
        <w:rPr>
          <w:rStyle w:val="dash0410005f0431005f0437005f0430005f0446005f0020005f0441005f043f005f0438005f0441005f043a005f0430005f005fchar1char1"/>
        </w:rPr>
        <w:t>Теллурий.</w:t>
      </w:r>
    </w:p>
    <w:p w:rsidR="00322648" w:rsidRPr="00FB2CB2" w:rsidRDefault="00322648" w:rsidP="00FB2CB2">
      <w:pPr>
        <w:numPr>
          <w:ilvl w:val="0"/>
          <w:numId w:val="21"/>
        </w:numPr>
        <w:rPr>
          <w:rStyle w:val="dash0410005f0431005f0437005f0430005f0446005f0020005f0441005f043f005f0438005f0441005f043a005f0430005f005fchar1char1"/>
        </w:rPr>
      </w:pPr>
      <w:r w:rsidRPr="00FB2CB2">
        <w:rPr>
          <w:rStyle w:val="dash0410005f0431005f0437005f0430005f0446005f0020005f0441005f043f005f0438005f0441005f043a005f0430005f005fchar1char1"/>
        </w:rPr>
        <w:t>Физическая карта полушарий.</w:t>
      </w:r>
    </w:p>
    <w:p w:rsidR="00322648" w:rsidRDefault="00322648" w:rsidP="0050252E">
      <w:pPr>
        <w:numPr>
          <w:ilvl w:val="0"/>
          <w:numId w:val="21"/>
        </w:numPr>
        <w:rPr>
          <w:rStyle w:val="dash0410005f0431005f0437005f0430005f0446005f0020005f0441005f043f005f0438005f0441005f043a005f0430005f005fchar1char1"/>
        </w:rPr>
      </w:pPr>
      <w:r w:rsidRPr="00FB2CB2">
        <w:rPr>
          <w:rStyle w:val="dash0410005f0431005f0437005f0430005f0446005f0020005f0441005f043f005f0438005f0441005f043a005f0430005f005fchar1char1"/>
        </w:rPr>
        <w:t>Физические карты материков: Африки, Северн</w:t>
      </w:r>
      <w:r w:rsidR="0050252E">
        <w:rPr>
          <w:rStyle w:val="dash0410005f0431005f0437005f0430005f0446005f0020005f0441005f043f005f0438005f0441005f043a005f0430005f005fchar1char1"/>
        </w:rPr>
        <w:t>ой Америки,</w:t>
      </w:r>
      <w:r w:rsidR="008D0472">
        <w:rPr>
          <w:rStyle w:val="dash0410005f0431005f0437005f0430005f0446005f0020005f0441005f043f005f0438005f0441005f043a005f0430005f005fchar1char1"/>
        </w:rPr>
        <w:t xml:space="preserve"> Евразии, Антарктиды.</w:t>
      </w:r>
    </w:p>
    <w:p w:rsidR="008D0472" w:rsidRDefault="0026299C" w:rsidP="0050252E">
      <w:pPr>
        <w:numPr>
          <w:ilvl w:val="0"/>
          <w:numId w:val="21"/>
        </w:numP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008D0472">
        <w:rPr>
          <w:rStyle w:val="dash0410005f0431005f0437005f0430005f0446005f0020005f0441005f043f005f0438005f0441005f043a005f0430005f005fchar1char1"/>
        </w:rPr>
        <w:t>Физические карты материков.</w:t>
      </w:r>
    </w:p>
    <w:p w:rsidR="005B6543" w:rsidRPr="0026299C" w:rsidRDefault="0026299C" w:rsidP="0026299C">
      <w:pPr>
        <w:pStyle w:val="a3"/>
        <w:numPr>
          <w:ilvl w:val="0"/>
          <w:numId w:val="21"/>
        </w:numPr>
        <w:rPr>
          <w:rFonts w:cs="Times New Roman"/>
        </w:rPr>
      </w:pPr>
      <w:bookmarkStart w:id="10" w:name="_Toc459638707"/>
      <w:r>
        <w:rPr>
          <w:rStyle w:val="dash0410005f0431005f0437005f0430005f0446005f0020005f0441005f043f005f0438005f0441005f043a005f0430005f005fchar1char1"/>
        </w:rPr>
        <w:t>Карта мирового океана.</w:t>
      </w:r>
    </w:p>
    <w:bookmarkEnd w:id="10"/>
    <w:p w:rsidR="007928E7" w:rsidRDefault="005B6543" w:rsidP="005B6543">
      <w:pPr>
        <w:tabs>
          <w:tab w:val="left" w:pos="5940"/>
        </w:tabs>
        <w:ind w:left="1130" w:firstLine="0"/>
      </w:pPr>
      <w:r>
        <w:tab/>
      </w:r>
    </w:p>
    <w:p w:rsidR="005B6543" w:rsidRDefault="005B6543" w:rsidP="005B6543">
      <w:pPr>
        <w:tabs>
          <w:tab w:val="left" w:pos="5940"/>
        </w:tabs>
        <w:ind w:left="1130" w:firstLine="0"/>
      </w:pPr>
    </w:p>
    <w:p w:rsidR="005B6543" w:rsidRDefault="005B6543" w:rsidP="005B6543">
      <w:pPr>
        <w:tabs>
          <w:tab w:val="left" w:pos="5940"/>
        </w:tabs>
        <w:ind w:left="1130" w:firstLine="0"/>
      </w:pPr>
    </w:p>
    <w:p w:rsidR="005B6543" w:rsidRDefault="005B6543" w:rsidP="005B6543">
      <w:pPr>
        <w:tabs>
          <w:tab w:val="left" w:pos="5940"/>
        </w:tabs>
        <w:ind w:left="1130" w:firstLine="0"/>
      </w:pPr>
    </w:p>
    <w:p w:rsidR="005B6543" w:rsidRDefault="005B6543" w:rsidP="005B6543">
      <w:pPr>
        <w:tabs>
          <w:tab w:val="left" w:pos="5940"/>
        </w:tabs>
        <w:ind w:left="1130" w:firstLine="0"/>
      </w:pPr>
    </w:p>
    <w:p w:rsidR="005B6543" w:rsidRDefault="005B6543" w:rsidP="005B6543">
      <w:pPr>
        <w:tabs>
          <w:tab w:val="left" w:pos="5940"/>
        </w:tabs>
        <w:ind w:left="1130" w:firstLine="0"/>
      </w:pPr>
    </w:p>
    <w:p w:rsidR="005B6543" w:rsidRDefault="005B6543" w:rsidP="005B6543">
      <w:pPr>
        <w:tabs>
          <w:tab w:val="left" w:pos="5940"/>
        </w:tabs>
        <w:ind w:left="1130" w:firstLine="0"/>
      </w:pPr>
    </w:p>
    <w:p w:rsidR="005B6543" w:rsidRDefault="005B6543" w:rsidP="005B6543">
      <w:pPr>
        <w:tabs>
          <w:tab w:val="left" w:pos="5940"/>
        </w:tabs>
        <w:ind w:left="1130" w:firstLine="0"/>
      </w:pPr>
    </w:p>
    <w:p w:rsidR="005B6543" w:rsidRDefault="005B6543" w:rsidP="005B6543">
      <w:pPr>
        <w:tabs>
          <w:tab w:val="left" w:pos="5940"/>
        </w:tabs>
        <w:ind w:left="1130" w:firstLine="0"/>
      </w:pPr>
    </w:p>
    <w:p w:rsidR="005B6543" w:rsidRDefault="005B6543" w:rsidP="005B6543">
      <w:pPr>
        <w:tabs>
          <w:tab w:val="left" w:pos="5940"/>
        </w:tabs>
        <w:ind w:left="1130" w:firstLine="0"/>
      </w:pPr>
    </w:p>
    <w:p w:rsidR="005B6543" w:rsidRDefault="005B6543" w:rsidP="005B6543">
      <w:pPr>
        <w:tabs>
          <w:tab w:val="left" w:pos="5940"/>
        </w:tabs>
        <w:ind w:left="1130" w:firstLine="0"/>
      </w:pPr>
    </w:p>
    <w:p w:rsidR="005B6543" w:rsidRDefault="005B6543" w:rsidP="0026299C">
      <w:pPr>
        <w:tabs>
          <w:tab w:val="left" w:pos="5940"/>
        </w:tabs>
        <w:ind w:firstLine="0"/>
      </w:pPr>
    </w:p>
    <w:p w:rsidR="00CD5953" w:rsidRDefault="00CD5953" w:rsidP="0026299C">
      <w:pPr>
        <w:tabs>
          <w:tab w:val="left" w:pos="5940"/>
        </w:tabs>
        <w:ind w:firstLine="0"/>
      </w:pPr>
    </w:p>
    <w:p w:rsidR="00CD5953" w:rsidRPr="005B6543" w:rsidRDefault="00CD5953" w:rsidP="0026299C">
      <w:pPr>
        <w:tabs>
          <w:tab w:val="left" w:pos="5940"/>
        </w:tabs>
        <w:ind w:firstLine="0"/>
      </w:pPr>
    </w:p>
    <w:p w:rsidR="00604674" w:rsidRPr="00FB2CB2" w:rsidRDefault="00F73841" w:rsidP="00FB2CB2">
      <w:pPr>
        <w:rPr>
          <w:rFonts w:cs="Times New Roman"/>
          <w:b/>
        </w:rPr>
      </w:pPr>
      <w:r>
        <w:rPr>
          <w:rFonts w:cs="Times New Roman"/>
          <w:b/>
        </w:rPr>
        <w:lastRenderedPageBreak/>
        <w:t>Зачет по теме «Наука география</w:t>
      </w:r>
      <w:r w:rsidR="00604674" w:rsidRPr="00FB2CB2">
        <w:rPr>
          <w:rFonts w:cs="Times New Roman"/>
          <w:b/>
        </w:rPr>
        <w:t>»</w:t>
      </w:r>
      <w:r w:rsidR="008D0472">
        <w:rPr>
          <w:rFonts w:cs="Times New Roman"/>
          <w:b/>
        </w:rPr>
        <w:t xml:space="preserve"> (5 класс)</w:t>
      </w:r>
    </w:p>
    <w:p w:rsidR="00604674" w:rsidRPr="00FB2CB2" w:rsidRDefault="00604674" w:rsidP="00FB2CB2">
      <w:pPr>
        <w:pStyle w:val="a3"/>
        <w:widowControl/>
        <w:numPr>
          <w:ilvl w:val="0"/>
          <w:numId w:val="29"/>
        </w:numPr>
        <w:suppressAutoHyphens w:val="0"/>
        <w:spacing w:after="160"/>
        <w:rPr>
          <w:rFonts w:cs="Times New Roman"/>
          <w:szCs w:val="24"/>
        </w:rPr>
      </w:pPr>
      <w:r w:rsidRPr="00FB2CB2">
        <w:rPr>
          <w:rFonts w:cs="Times New Roman"/>
          <w:szCs w:val="24"/>
        </w:rPr>
        <w:t>Назовите стороны горизонта. Подпишите.</w:t>
      </w:r>
    </w:p>
    <w:p w:rsidR="00604674" w:rsidRPr="00FB2CB2" w:rsidRDefault="00604674" w:rsidP="00FB2CB2">
      <w:pPr>
        <w:pStyle w:val="a3"/>
        <w:rPr>
          <w:rFonts w:cs="Times New Roman"/>
          <w:szCs w:val="24"/>
        </w:rPr>
      </w:pPr>
    </w:p>
    <w:p w:rsidR="00604674" w:rsidRPr="00FB2CB2" w:rsidRDefault="002977B4" w:rsidP="00FB2CB2">
      <w:pPr>
        <w:rPr>
          <w:rFonts w:cs="Times New Roman"/>
        </w:rPr>
      </w:pPr>
      <w:r>
        <w:rPr>
          <w:rFonts w:cs="Times New Roman"/>
          <w:noProof/>
          <w:lang w:eastAsia="ru-RU" w:bidi="ar-SA"/>
        </w:rPr>
        <w:pict>
          <v:shapetype id="_x0000_t202" coordsize="21600,21600" o:spt="202" path="m,l,21600r21600,l21600,xe">
            <v:stroke joinstyle="miter"/>
            <v:path gradientshapeok="t" o:connecttype="rect"/>
          </v:shapetype>
          <v:shape id="Поле 217" o:spid="_x0000_s1026" type="#_x0000_t202" style="position:absolute;left:0;text-align:left;margin-left:183.45pt;margin-top:9.1pt;width:30.75pt;height:24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" fillcolor="white [3212]" stroked="f">
            <v:textbox>
              <w:txbxContent>
                <w:p w:rsidR="00493A05" w:rsidRDefault="00493A05" w:rsidP="00604674">
                  <w:r>
                    <w:t>?</w:t>
                  </w:r>
                </w:p>
              </w:txbxContent>
            </v:textbox>
            <w10:wrap type="square"/>
          </v:shape>
        </w:pict>
      </w:r>
    </w:p>
    <w:p w:rsidR="00604674" w:rsidRPr="00FB2CB2" w:rsidRDefault="002977B4" w:rsidP="00FB2CB2">
      <w:pPr>
        <w:rPr>
          <w:rFonts w:cs="Times New Roman"/>
        </w:rPr>
      </w:pPr>
      <w:r>
        <w:rPr>
          <w:rFonts w:cs="Times New Roman"/>
          <w:noProof/>
          <w:lang w:eastAsia="ru-RU" w:bidi="ar-SA"/>
        </w:rPr>
        <w:pict>
          <v:line id="Прямая соединительная линия 6" o:spid="_x0000_s1046" style="position:absolute;left:0;text-align:left;flip:x y;z-index:251664384;visibility:visible;mso-width-relative:margin;mso-height-relative:margin" from="123.45pt,33.75pt" to="253.2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" strokecolor="windowText" strokeweight=".5pt">
            <v:stroke dashstyle="dash" joinstyle="miter"/>
            <o:lock v:ext="edit" shapetype="f"/>
          </v:line>
        </w:pict>
      </w:r>
      <w:r>
        <w:rPr>
          <w:rFonts w:cs="Times New Roman"/>
          <w:noProof/>
          <w:lang w:eastAsia="ru-RU" w:bidi="ar-SA"/>
        </w:rPr>
        <w:pict>
          <v:line id="Прямая соединительная линия 5" o:spid="_x0000_s1045" style="position:absolute;left:0;text-align:left;flip:x;z-index:251663360;visibility:visible;mso-width-relative:margin;mso-height-relative:margin" from="131.65pt,33.8pt" to="260.6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" strokecolor="windowText" strokeweight=".5pt">
            <v:stroke dashstyle="dash" joinstyle="miter"/>
            <o:lock v:ext="edit" shapetype="f"/>
          </v:line>
        </w:pict>
      </w:r>
      <w:r>
        <w:rPr>
          <w:rFonts w:cs="Times New Roman"/>
          <w:noProof/>
          <w:lang w:eastAsia="ru-RU" w:bidi="ar-SA"/>
        </w:rPr>
        <w:pict>
          <v:shape id="Поле 10" o:spid="_x0000_s1027" type="#_x0000_t202" style="position:absolute;left:0;text-align:left;margin-left:93pt;margin-top:10.3pt;width:30.75pt;height:24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" fillcolor="window" stroked="f">
            <v:textbox>
              <w:txbxContent>
                <w:p w:rsidR="00493A05" w:rsidRDefault="00493A05" w:rsidP="00604674">
                  <w:r>
                    <w:t>?</w:t>
                  </w:r>
                </w:p>
              </w:txbxContent>
            </v:textbox>
            <w10:wrap type="square"/>
          </v:shape>
        </w:pict>
      </w:r>
      <w:r>
        <w:rPr>
          <w:rFonts w:cs="Times New Roman"/>
          <w:noProof/>
          <w:lang w:eastAsia="ru-RU" w:bidi="ar-SA"/>
        </w:rPr>
        <w:pict>
          <v:shape id="Поле 7" o:spid="_x0000_s1028" type="#_x0000_t202" style="position:absolute;left:0;text-align:left;margin-left:261pt;margin-top:18.6pt;width:30.75pt;height:24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" fillcolor="white [3212]" stroked="f">
            <v:textbox>
              <w:txbxContent>
                <w:p w:rsidR="00493A05" w:rsidRDefault="00493A05" w:rsidP="00604674">
                  <w:r>
                    <w:t>?</w:t>
                  </w:r>
                </w:p>
              </w:txbxContent>
            </v:textbox>
            <w10:wrap type="square"/>
          </v:shape>
        </w:pict>
      </w:r>
      <w:r>
        <w:rPr>
          <w:rFonts w:cs="Times New Roman"/>
          <w:noProof/>
          <w:lang w:eastAsia="ru-RU" w:bidi="ar-SA"/>
        </w:rPr>
        <w:pict>
          <v:line id="Прямая соединительная линия 1" o:spid="_x0000_s1044" style="position:absolute;left:0;text-align:left;z-index:251662336;visibility:visible;mso-wrap-distance-left:3.17494mm;mso-wrap-distance-right:3.17494mm;mso-width-relative:margin;mso-height-relative:margin" from="192.45pt,10.6pt" to="192.45pt,1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" strokecolor="black [3040]">
            <o:lock v:ext="edit" shapetype="f"/>
          </v:line>
        </w:pict>
      </w:r>
    </w:p>
    <w:p w:rsidR="00604674" w:rsidRPr="00FB2CB2" w:rsidRDefault="00604674" w:rsidP="00FB2CB2">
      <w:pPr>
        <w:rPr>
          <w:rFonts w:cs="Times New Roman"/>
        </w:rPr>
      </w:pPr>
    </w:p>
    <w:p w:rsidR="00604674" w:rsidRPr="00FB2CB2" w:rsidRDefault="00604674" w:rsidP="00FB2CB2">
      <w:pPr>
        <w:rPr>
          <w:rFonts w:cs="Times New Roman"/>
        </w:rPr>
      </w:pPr>
    </w:p>
    <w:p w:rsidR="00604674" w:rsidRPr="00FB2CB2" w:rsidRDefault="002977B4" w:rsidP="00FB2CB2">
      <w:pPr>
        <w:rPr>
          <w:rFonts w:cs="Times New Roman"/>
        </w:rPr>
      </w:pPr>
      <w:r>
        <w:rPr>
          <w:rFonts w:cs="Times New Roman"/>
          <w:noProof/>
          <w:lang w:eastAsia="ru-RU" w:bidi="ar-SA"/>
        </w:rPr>
        <w:pict>
          <v:shape id="Поле 13" o:spid="_x0000_s1029" type="#_x0000_t202" style="position:absolute;left:0;text-align:left;margin-left:89.25pt;margin-top:8.05pt;width:30.75pt;height:24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" fillcolor="window" stroked="f">
            <v:textbox>
              <w:txbxContent>
                <w:p w:rsidR="00493A05" w:rsidRDefault="00493A05" w:rsidP="00604674">
                  <w:r>
                    <w:t>?</w:t>
                  </w:r>
                </w:p>
              </w:txbxContent>
            </v:textbox>
            <w10:wrap type="square"/>
          </v:shape>
        </w:pict>
      </w:r>
      <w:r>
        <w:rPr>
          <w:rFonts w:cs="Times New Roman"/>
          <w:noProof/>
          <w:lang w:eastAsia="ru-RU" w:bidi="ar-SA"/>
        </w:rPr>
        <w:pict>
          <v:shape id="Поле 8" o:spid="_x0000_s1030" type="#_x0000_t202" style="position:absolute;left:0;text-align:left;margin-left:271.5pt;margin-top:6.55pt;width:30.75pt;height:24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" fillcolor="window" stroked="f">
            <v:textbox>
              <w:txbxContent>
                <w:p w:rsidR="00493A05" w:rsidRDefault="00493A05" w:rsidP="00604674">
                  <w:r>
                    <w:t>?</w:t>
                  </w:r>
                </w:p>
              </w:txbxContent>
            </v:textbox>
            <w10:wrap type="square"/>
          </v:shape>
        </w:pict>
      </w:r>
      <w:r>
        <w:rPr>
          <w:rFonts w:cs="Times New Roman"/>
          <w:noProof/>
          <w:lang w:eastAsia="ru-RU" w:bidi="ar-SA"/>
        </w:rPr>
        <w:pict>
          <v:line id="Прямая соединительная линия 2" o:spid="_x0000_s1043" style="position:absolute;left:0;text-align:left;flip:x;z-index:251667456;visibility:visible;mso-wrap-distance-top:-6e-5mm;mso-wrap-distance-bottom:-6e-5mm;mso-width-relative:margin;mso-height-relative:margin" from="123.4pt,18.1pt" to="260.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" strokecolor="black [3040]">
            <o:lock v:ext="edit" shapetype="f"/>
          </v:line>
        </w:pict>
      </w:r>
    </w:p>
    <w:p w:rsidR="00604674" w:rsidRPr="00FB2CB2" w:rsidRDefault="00604674" w:rsidP="00FB2CB2">
      <w:pPr>
        <w:rPr>
          <w:rFonts w:cs="Times New Roman"/>
        </w:rPr>
      </w:pPr>
    </w:p>
    <w:p w:rsidR="00604674" w:rsidRPr="00FB2CB2" w:rsidRDefault="00604674" w:rsidP="00FB2CB2">
      <w:pPr>
        <w:rPr>
          <w:rFonts w:cs="Times New Roman"/>
        </w:rPr>
      </w:pPr>
    </w:p>
    <w:p w:rsidR="00604674" w:rsidRPr="00FB2CB2" w:rsidRDefault="002977B4" w:rsidP="00FB2CB2">
      <w:pPr>
        <w:rPr>
          <w:rFonts w:cs="Times New Roman"/>
        </w:rPr>
      </w:pPr>
      <w:r>
        <w:rPr>
          <w:rFonts w:cs="Times New Roman"/>
          <w:noProof/>
          <w:lang w:eastAsia="ru-RU" w:bidi="ar-SA"/>
        </w:rPr>
        <w:pict>
          <v:shape id="Поле 11" o:spid="_x0000_s1031" type="#_x0000_t202" style="position:absolute;left:0;text-align:left;margin-left:183.75pt;margin-top:22.6pt;width:30.75pt;height:24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" fillcolor="window" stroked="f">
            <v:textbox>
              <w:txbxContent>
                <w:p w:rsidR="00493A05" w:rsidRDefault="00493A05" w:rsidP="00604674">
                  <w:r>
                    <w:t>?</w:t>
                  </w:r>
                </w:p>
              </w:txbxContent>
            </v:textbox>
            <w10:wrap type="square"/>
          </v:shape>
        </w:pict>
      </w:r>
      <w:r>
        <w:rPr>
          <w:rFonts w:cs="Times New Roman"/>
          <w:noProof/>
          <w:lang w:eastAsia="ru-RU" w:bidi="ar-SA"/>
        </w:rPr>
        <w:pict>
          <v:shape id="Поле 12" o:spid="_x0000_s1032" type="#_x0000_t202" style="position:absolute;left:0;text-align:left;margin-left:105pt;margin-top:6.6pt;width:30.75pt;height:24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" fillcolor="window" stroked="f">
            <v:textbox>
              <w:txbxContent>
                <w:p w:rsidR="00493A05" w:rsidRDefault="00493A05" w:rsidP="00604674">
                  <w:r>
                    <w:t>?</w:t>
                  </w:r>
                </w:p>
              </w:txbxContent>
            </v:textbox>
            <w10:wrap type="square"/>
          </v:shape>
        </w:pict>
      </w:r>
      <w:r>
        <w:rPr>
          <w:rFonts w:cs="Times New Roman"/>
          <w:noProof/>
          <w:lang w:eastAsia="ru-RU" w:bidi="ar-SA"/>
        </w:rPr>
        <w:pict>
          <v:shape id="Поле 9" o:spid="_x0000_s1033" type="#_x0000_t202" style="position:absolute;left:0;text-align:left;margin-left:261pt;margin-top:11.15pt;width:30.75pt;height:24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" fillcolor="window" stroked="f">
            <v:textbox>
              <w:txbxContent>
                <w:p w:rsidR="00493A05" w:rsidRDefault="00493A05" w:rsidP="00604674">
                  <w:r>
                    <w:t>?</w:t>
                  </w:r>
                </w:p>
              </w:txbxContent>
            </v:textbox>
            <w10:wrap type="square"/>
          </v:shape>
        </w:pict>
      </w:r>
    </w:p>
    <w:p w:rsidR="00604674" w:rsidRPr="00FB2CB2" w:rsidRDefault="00604674" w:rsidP="00FB2CB2">
      <w:pPr>
        <w:rPr>
          <w:rFonts w:cs="Times New Roman"/>
        </w:rPr>
      </w:pPr>
    </w:p>
    <w:p w:rsidR="00604674" w:rsidRPr="00FB2CB2" w:rsidRDefault="00604674" w:rsidP="00FB2CB2">
      <w:pPr>
        <w:rPr>
          <w:rFonts w:cs="Times New Roman"/>
        </w:rPr>
      </w:pPr>
    </w:p>
    <w:p w:rsidR="00604674" w:rsidRPr="00FB2CB2" w:rsidRDefault="00604674" w:rsidP="00FB2CB2">
      <w:pPr>
        <w:pStyle w:val="a3"/>
        <w:widowControl/>
        <w:numPr>
          <w:ilvl w:val="0"/>
          <w:numId w:val="29"/>
        </w:numPr>
        <w:suppressAutoHyphens w:val="0"/>
        <w:spacing w:after="160"/>
        <w:rPr>
          <w:rFonts w:cs="Times New Roman"/>
          <w:szCs w:val="24"/>
        </w:rPr>
      </w:pPr>
      <w:r w:rsidRPr="00FB2CB2">
        <w:rPr>
          <w:rFonts w:cs="Times New Roman"/>
          <w:szCs w:val="24"/>
        </w:rPr>
        <w:t>Нарисуйте условный знак:</w:t>
      </w:r>
    </w:p>
    <w:p w:rsidR="00604674" w:rsidRPr="00FB2CB2" w:rsidRDefault="00604674" w:rsidP="00FB2CB2">
      <w:pPr>
        <w:pStyle w:val="a3"/>
        <w:rPr>
          <w:rFonts w:cs="Times New Roman"/>
          <w:szCs w:val="24"/>
        </w:rPr>
      </w:pPr>
      <w:r w:rsidRPr="00FB2CB2">
        <w:rPr>
          <w:rFonts w:cs="Times New Roman"/>
          <w:szCs w:val="24"/>
        </w:rPr>
        <w:t xml:space="preserve">Болото –                                                     Границы - </w:t>
      </w:r>
    </w:p>
    <w:p w:rsidR="00604674" w:rsidRPr="00FB2CB2" w:rsidRDefault="00604674" w:rsidP="00FB2CB2">
      <w:pPr>
        <w:pStyle w:val="a3"/>
        <w:rPr>
          <w:rFonts w:cs="Times New Roman"/>
          <w:szCs w:val="24"/>
        </w:rPr>
      </w:pPr>
      <w:r w:rsidRPr="00FB2CB2">
        <w:rPr>
          <w:rFonts w:cs="Times New Roman"/>
          <w:szCs w:val="24"/>
        </w:rPr>
        <w:t xml:space="preserve">Луг –                                                            Город - </w:t>
      </w:r>
    </w:p>
    <w:p w:rsidR="00604674" w:rsidRPr="00FB2CB2" w:rsidRDefault="00604674" w:rsidP="00FB2CB2">
      <w:pPr>
        <w:pStyle w:val="a3"/>
        <w:rPr>
          <w:rFonts w:cs="Times New Roman"/>
          <w:szCs w:val="24"/>
        </w:rPr>
      </w:pPr>
      <w:r w:rsidRPr="00FB2CB2">
        <w:rPr>
          <w:rFonts w:cs="Times New Roman"/>
          <w:szCs w:val="24"/>
        </w:rPr>
        <w:t xml:space="preserve">Хвойный лес –                                          Столица - </w:t>
      </w:r>
    </w:p>
    <w:p w:rsidR="00604674" w:rsidRPr="00FB2CB2" w:rsidRDefault="00604674" w:rsidP="00FB2CB2">
      <w:pPr>
        <w:pStyle w:val="a3"/>
        <w:rPr>
          <w:rFonts w:cs="Times New Roman"/>
          <w:szCs w:val="24"/>
        </w:rPr>
      </w:pPr>
      <w:r w:rsidRPr="00FB2CB2">
        <w:rPr>
          <w:rFonts w:cs="Times New Roman"/>
          <w:szCs w:val="24"/>
        </w:rPr>
        <w:t xml:space="preserve">Мост - </w:t>
      </w:r>
    </w:p>
    <w:p w:rsidR="00604674" w:rsidRPr="00FB2CB2" w:rsidRDefault="00604674" w:rsidP="00FB2CB2">
      <w:pPr>
        <w:rPr>
          <w:rFonts w:cs="Times New Roman"/>
        </w:rPr>
      </w:pPr>
    </w:p>
    <w:p w:rsidR="00604674" w:rsidRPr="00FB2CB2" w:rsidRDefault="00604674" w:rsidP="00FB2CB2">
      <w:pPr>
        <w:pStyle w:val="a3"/>
        <w:widowControl/>
        <w:numPr>
          <w:ilvl w:val="0"/>
          <w:numId w:val="29"/>
        </w:numPr>
        <w:suppressAutoHyphens w:val="0"/>
        <w:spacing w:after="160"/>
        <w:rPr>
          <w:rFonts w:cs="Times New Roman"/>
          <w:szCs w:val="24"/>
        </w:rPr>
      </w:pPr>
      <w:r w:rsidRPr="00FB2CB2">
        <w:rPr>
          <w:rFonts w:cs="Times New Roman"/>
          <w:szCs w:val="24"/>
        </w:rPr>
        <w:t>Каким условным цветом окрашивают на карте:</w:t>
      </w:r>
    </w:p>
    <w:p w:rsidR="00604674" w:rsidRPr="00FB2CB2" w:rsidRDefault="00604674" w:rsidP="00FB2CB2">
      <w:pPr>
        <w:pStyle w:val="a3"/>
        <w:rPr>
          <w:rFonts w:cs="Times New Roman"/>
          <w:szCs w:val="24"/>
        </w:rPr>
      </w:pPr>
      <w:r w:rsidRPr="00FB2CB2">
        <w:rPr>
          <w:rFonts w:cs="Times New Roman"/>
          <w:szCs w:val="24"/>
        </w:rPr>
        <w:t xml:space="preserve">Воду – </w:t>
      </w:r>
    </w:p>
    <w:p w:rsidR="00604674" w:rsidRPr="00FB2CB2" w:rsidRDefault="007928E7" w:rsidP="00FB2CB2">
      <w:pPr>
        <w:pStyle w:val="a3"/>
        <w:rPr>
          <w:rFonts w:cs="Times New Roman"/>
          <w:szCs w:val="24"/>
        </w:rPr>
      </w:pPr>
      <w:r w:rsidRPr="00FB2CB2">
        <w:rPr>
          <w:rFonts w:cs="Times New Roman"/>
          <w:szCs w:val="24"/>
        </w:rPr>
        <w:t xml:space="preserve">Поверхность Земли – </w:t>
      </w:r>
    </w:p>
    <w:p w:rsidR="008C7160" w:rsidRDefault="008C7160">
      <w:pPr>
        <w:widowControl/>
        <w:suppressAutoHyphens w:val="0"/>
        <w:spacing w:after="200" w:line="276" w:lineRule="auto"/>
        <w:ind w:firstLine="0"/>
        <w:jc w:val="left"/>
        <w:rPr>
          <w:rFonts w:cs="Times New Roman"/>
          <w:b/>
        </w:rPr>
      </w:pPr>
      <w:r>
        <w:rPr>
          <w:rFonts w:cs="Times New Roman"/>
          <w:b/>
        </w:rPr>
        <w:br w:type="page"/>
      </w:r>
    </w:p>
    <w:p w:rsidR="00604674" w:rsidRPr="00FB2CB2" w:rsidRDefault="00604674" w:rsidP="008C7160">
      <w:pPr>
        <w:jc w:val="center"/>
        <w:rPr>
          <w:rFonts w:cs="Times New Roman"/>
        </w:rPr>
      </w:pPr>
      <w:r w:rsidRPr="00FB2CB2">
        <w:rPr>
          <w:rFonts w:cs="Times New Roman"/>
          <w:b/>
        </w:rPr>
        <w:lastRenderedPageBreak/>
        <w:t>Зачет по теме: «Земной шар»</w:t>
      </w:r>
      <w:r w:rsidR="00B84D88">
        <w:rPr>
          <w:rFonts w:cs="Times New Roman"/>
          <w:b/>
        </w:rPr>
        <w:t xml:space="preserve"> (6 класс)</w:t>
      </w:r>
    </w:p>
    <w:p w:rsidR="00604674" w:rsidRPr="00FB2CB2" w:rsidRDefault="00604674" w:rsidP="008C7160">
      <w:pPr>
        <w:pStyle w:val="a3"/>
        <w:widowControl/>
        <w:numPr>
          <w:ilvl w:val="0"/>
          <w:numId w:val="30"/>
        </w:numPr>
        <w:suppressAutoHyphens w:val="0"/>
        <w:spacing w:after="160"/>
        <w:ind w:left="0" w:firstLine="709"/>
        <w:rPr>
          <w:rFonts w:cs="Times New Roman"/>
          <w:szCs w:val="24"/>
        </w:rPr>
      </w:pPr>
      <w:r w:rsidRPr="00FB2CB2">
        <w:rPr>
          <w:rFonts w:cs="Times New Roman"/>
          <w:szCs w:val="24"/>
        </w:rPr>
        <w:t>Закончи предложение:</w:t>
      </w:r>
    </w:p>
    <w:p w:rsidR="00604674" w:rsidRPr="00FB2CB2" w:rsidRDefault="00604674" w:rsidP="008C7160">
      <w:pPr>
        <w:pStyle w:val="a3"/>
        <w:ind w:left="0"/>
        <w:rPr>
          <w:rFonts w:cs="Times New Roman"/>
          <w:szCs w:val="24"/>
        </w:rPr>
      </w:pPr>
      <w:r w:rsidRPr="00FB2CB2">
        <w:rPr>
          <w:rFonts w:cs="Times New Roman"/>
          <w:szCs w:val="24"/>
        </w:rPr>
        <w:t>Глобус – это модель … … … … … … ….</w:t>
      </w:r>
    </w:p>
    <w:p w:rsidR="00604674" w:rsidRPr="00FB2CB2" w:rsidRDefault="00604674" w:rsidP="008C7160">
      <w:pPr>
        <w:pStyle w:val="a3"/>
        <w:ind w:left="0"/>
        <w:rPr>
          <w:rFonts w:cs="Times New Roman"/>
          <w:szCs w:val="24"/>
        </w:rPr>
      </w:pPr>
    </w:p>
    <w:p w:rsidR="00604674" w:rsidRPr="00FB2CB2" w:rsidRDefault="00604674" w:rsidP="008C7160">
      <w:pPr>
        <w:pStyle w:val="a3"/>
        <w:widowControl/>
        <w:numPr>
          <w:ilvl w:val="0"/>
          <w:numId w:val="30"/>
        </w:numPr>
        <w:suppressAutoHyphens w:val="0"/>
        <w:spacing w:after="160"/>
        <w:ind w:left="0" w:firstLine="709"/>
        <w:rPr>
          <w:rFonts w:cs="Times New Roman"/>
          <w:szCs w:val="24"/>
        </w:rPr>
      </w:pPr>
      <w:r w:rsidRPr="00FB2CB2">
        <w:rPr>
          <w:rFonts w:cs="Times New Roman"/>
          <w:szCs w:val="24"/>
        </w:rPr>
        <w:t>Подпишите: северный полюс, южный полюс, экватор</w:t>
      </w:r>
    </w:p>
    <w:p w:rsidR="00604674" w:rsidRPr="00FB2CB2" w:rsidRDefault="00604674" w:rsidP="008C7160">
      <w:pPr>
        <w:pStyle w:val="a3"/>
        <w:ind w:left="0"/>
        <w:rPr>
          <w:rFonts w:cs="Times New Roman"/>
          <w:szCs w:val="24"/>
        </w:rPr>
      </w:pPr>
    </w:p>
    <w:p w:rsidR="00604674" w:rsidRPr="00FB2CB2" w:rsidRDefault="002977B4" w:rsidP="008C7160">
      <w:pPr>
        <w:pStyle w:val="a3"/>
        <w:ind w:left="0"/>
        <w:rPr>
          <w:rFonts w:cs="Times New Roman"/>
          <w:szCs w:val="24"/>
        </w:rPr>
      </w:pPr>
      <w:r>
        <w:rPr>
          <w:rFonts w:cs="Times New Roman"/>
          <w:noProof/>
          <w:szCs w:val="24"/>
          <w:lang w:eastAsia="ru-RU" w:bidi="ar-SA"/>
        </w:rPr>
        <w:pict>
          <v:oval id="Овал 14" o:spid="_x0000_s1042" style="position:absolute;left:0;text-align:left;margin-left:111.45pt;margin-top:15.35pt;width:145.5pt;height:128.2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" fillcolor="white [3212]" strokecolor="black [3213]" strokeweight="2pt">
            <v:path arrowok="t"/>
          </v:oval>
        </w:pict>
      </w:r>
    </w:p>
    <w:p w:rsidR="00604674" w:rsidRPr="00FB2CB2" w:rsidRDefault="00604674" w:rsidP="008C7160">
      <w:pPr>
        <w:rPr>
          <w:rFonts w:cs="Times New Roman"/>
        </w:rPr>
      </w:pPr>
    </w:p>
    <w:p w:rsidR="00604674" w:rsidRPr="00FB2CB2" w:rsidRDefault="00604674" w:rsidP="008C7160">
      <w:pPr>
        <w:rPr>
          <w:rFonts w:cs="Times New Roman"/>
        </w:rPr>
      </w:pPr>
    </w:p>
    <w:p w:rsidR="00604674" w:rsidRPr="00FB2CB2" w:rsidRDefault="00604674" w:rsidP="008C7160">
      <w:pPr>
        <w:rPr>
          <w:rFonts w:cs="Times New Roman"/>
        </w:rPr>
      </w:pPr>
    </w:p>
    <w:p w:rsidR="00604674" w:rsidRPr="00FB2CB2" w:rsidRDefault="00604674" w:rsidP="008C7160">
      <w:pPr>
        <w:rPr>
          <w:rFonts w:cs="Times New Roman"/>
        </w:rPr>
      </w:pPr>
    </w:p>
    <w:p w:rsidR="00604674" w:rsidRPr="00FB2CB2" w:rsidRDefault="00604674" w:rsidP="008C7160">
      <w:pPr>
        <w:rPr>
          <w:rFonts w:cs="Times New Roman"/>
        </w:rPr>
      </w:pPr>
    </w:p>
    <w:p w:rsidR="00604674" w:rsidRDefault="00604674" w:rsidP="008C7160">
      <w:pPr>
        <w:rPr>
          <w:rFonts w:cs="Times New Roman"/>
        </w:rPr>
      </w:pPr>
    </w:p>
    <w:p w:rsidR="008D0472" w:rsidRDefault="008D0472" w:rsidP="008C7160">
      <w:pPr>
        <w:rPr>
          <w:rFonts w:cs="Times New Roman"/>
        </w:rPr>
      </w:pPr>
    </w:p>
    <w:p w:rsidR="008D0472" w:rsidRPr="00FB2CB2" w:rsidRDefault="008D0472" w:rsidP="008C7160">
      <w:pPr>
        <w:rPr>
          <w:rFonts w:cs="Times New Roman"/>
        </w:rPr>
      </w:pPr>
    </w:p>
    <w:p w:rsidR="00604674" w:rsidRPr="00FB2CB2" w:rsidRDefault="00604674" w:rsidP="008C7160">
      <w:pPr>
        <w:pStyle w:val="a3"/>
        <w:widowControl/>
        <w:numPr>
          <w:ilvl w:val="0"/>
          <w:numId w:val="30"/>
        </w:numPr>
        <w:suppressAutoHyphens w:val="0"/>
        <w:spacing w:after="160"/>
        <w:ind w:left="0" w:firstLine="709"/>
        <w:rPr>
          <w:rFonts w:cs="Times New Roman"/>
          <w:szCs w:val="24"/>
        </w:rPr>
      </w:pPr>
      <w:r w:rsidRPr="00FB2CB2">
        <w:rPr>
          <w:rFonts w:cs="Times New Roman"/>
          <w:szCs w:val="24"/>
        </w:rPr>
        <w:t>Как называются океаны:</w:t>
      </w:r>
    </w:p>
    <w:p w:rsidR="00604674" w:rsidRPr="00FB2CB2" w:rsidRDefault="00604674" w:rsidP="008C7160">
      <w:pPr>
        <w:pStyle w:val="a3"/>
        <w:ind w:left="0"/>
        <w:rPr>
          <w:rFonts w:cs="Times New Roman"/>
          <w:szCs w:val="24"/>
        </w:rPr>
      </w:pPr>
      <w:r w:rsidRPr="00FB2CB2">
        <w:rPr>
          <w:rFonts w:cs="Times New Roman"/>
          <w:szCs w:val="24"/>
        </w:rPr>
        <w:t>Т…………………</w:t>
      </w:r>
      <w:proofErr w:type="spellStart"/>
      <w:r w:rsidRPr="00FB2CB2">
        <w:rPr>
          <w:rFonts w:cs="Times New Roman"/>
          <w:szCs w:val="24"/>
        </w:rPr>
        <w:t>й</w:t>
      </w:r>
      <w:proofErr w:type="spellEnd"/>
    </w:p>
    <w:p w:rsidR="00604674" w:rsidRPr="00FB2CB2" w:rsidRDefault="00604674" w:rsidP="008C7160">
      <w:pPr>
        <w:pStyle w:val="a3"/>
        <w:ind w:left="0"/>
        <w:rPr>
          <w:rFonts w:cs="Times New Roman"/>
          <w:szCs w:val="24"/>
        </w:rPr>
      </w:pPr>
      <w:proofErr w:type="gramStart"/>
      <w:r w:rsidRPr="00FB2CB2">
        <w:rPr>
          <w:rFonts w:cs="Times New Roman"/>
          <w:szCs w:val="24"/>
        </w:rPr>
        <w:t>А…………………</w:t>
      </w:r>
      <w:proofErr w:type="spellStart"/>
      <w:r w:rsidRPr="00FB2CB2">
        <w:rPr>
          <w:rFonts w:cs="Times New Roman"/>
          <w:szCs w:val="24"/>
        </w:rPr>
        <w:t>й</w:t>
      </w:r>
      <w:proofErr w:type="spellEnd"/>
      <w:proofErr w:type="gramEnd"/>
    </w:p>
    <w:p w:rsidR="00604674" w:rsidRPr="00FB2CB2" w:rsidRDefault="00604674" w:rsidP="008C7160">
      <w:pPr>
        <w:pStyle w:val="a3"/>
        <w:ind w:left="0"/>
        <w:rPr>
          <w:rFonts w:cs="Times New Roman"/>
          <w:szCs w:val="24"/>
        </w:rPr>
      </w:pPr>
      <w:r w:rsidRPr="00FB2CB2">
        <w:rPr>
          <w:rFonts w:cs="Times New Roman"/>
          <w:szCs w:val="24"/>
        </w:rPr>
        <w:t>С</w:t>
      </w:r>
      <w:proofErr w:type="gramStart"/>
      <w:r w:rsidRPr="00FB2CB2">
        <w:rPr>
          <w:rFonts w:cs="Times New Roman"/>
          <w:szCs w:val="24"/>
        </w:rPr>
        <w:t>………………..</w:t>
      </w:r>
      <w:proofErr w:type="spellStart"/>
      <w:proofErr w:type="gramEnd"/>
      <w:r w:rsidRPr="00FB2CB2">
        <w:rPr>
          <w:rFonts w:cs="Times New Roman"/>
          <w:szCs w:val="24"/>
        </w:rPr>
        <w:t>й</w:t>
      </w:r>
      <w:proofErr w:type="spellEnd"/>
      <w:r w:rsidRPr="00FB2CB2">
        <w:rPr>
          <w:rFonts w:cs="Times New Roman"/>
          <w:szCs w:val="24"/>
        </w:rPr>
        <w:t xml:space="preserve"> Л………….......</w:t>
      </w:r>
      <w:proofErr w:type="spellStart"/>
      <w:r w:rsidRPr="00FB2CB2">
        <w:rPr>
          <w:rFonts w:cs="Times New Roman"/>
          <w:szCs w:val="24"/>
        </w:rPr>
        <w:t>й</w:t>
      </w:r>
      <w:proofErr w:type="spellEnd"/>
    </w:p>
    <w:p w:rsidR="00604674" w:rsidRPr="00FB2CB2" w:rsidRDefault="00604674" w:rsidP="008C7160">
      <w:pPr>
        <w:pStyle w:val="a3"/>
        <w:ind w:left="0"/>
        <w:rPr>
          <w:rFonts w:cs="Times New Roman"/>
          <w:szCs w:val="24"/>
        </w:rPr>
      </w:pPr>
      <w:proofErr w:type="gramStart"/>
      <w:r w:rsidRPr="00FB2CB2">
        <w:rPr>
          <w:rFonts w:cs="Times New Roman"/>
          <w:szCs w:val="24"/>
        </w:rPr>
        <w:t>И………………….</w:t>
      </w:r>
      <w:proofErr w:type="spellStart"/>
      <w:r w:rsidRPr="00FB2CB2">
        <w:rPr>
          <w:rFonts w:cs="Times New Roman"/>
          <w:szCs w:val="24"/>
        </w:rPr>
        <w:t>й</w:t>
      </w:r>
      <w:proofErr w:type="spellEnd"/>
      <w:proofErr w:type="gramEnd"/>
    </w:p>
    <w:p w:rsidR="00604674" w:rsidRPr="00FB2CB2" w:rsidRDefault="00604674" w:rsidP="008C7160">
      <w:pPr>
        <w:pStyle w:val="a3"/>
        <w:ind w:left="0"/>
        <w:rPr>
          <w:rFonts w:cs="Times New Roman"/>
          <w:szCs w:val="24"/>
        </w:rPr>
      </w:pPr>
    </w:p>
    <w:p w:rsidR="00604674" w:rsidRPr="00FB2CB2" w:rsidRDefault="00604674" w:rsidP="008C7160">
      <w:pPr>
        <w:pStyle w:val="a3"/>
        <w:widowControl/>
        <w:numPr>
          <w:ilvl w:val="0"/>
          <w:numId w:val="30"/>
        </w:numPr>
        <w:suppressAutoHyphens w:val="0"/>
        <w:spacing w:after="160"/>
        <w:ind w:left="0" w:firstLine="709"/>
        <w:rPr>
          <w:rFonts w:cs="Times New Roman"/>
          <w:szCs w:val="24"/>
        </w:rPr>
      </w:pPr>
      <w:r w:rsidRPr="00FB2CB2">
        <w:rPr>
          <w:rFonts w:cs="Times New Roman"/>
          <w:szCs w:val="24"/>
        </w:rPr>
        <w:t>Сколько материков на Земле</w:t>
      </w:r>
      <w:proofErr w:type="gramStart"/>
      <w:r w:rsidRPr="00FB2CB2">
        <w:rPr>
          <w:rFonts w:cs="Times New Roman"/>
          <w:szCs w:val="24"/>
        </w:rPr>
        <w:t>? (………………………)</w:t>
      </w:r>
      <w:proofErr w:type="gramEnd"/>
    </w:p>
    <w:p w:rsidR="00604674" w:rsidRPr="00FB2CB2" w:rsidRDefault="00604674" w:rsidP="008C7160">
      <w:pPr>
        <w:pStyle w:val="a3"/>
        <w:ind w:left="0"/>
        <w:rPr>
          <w:rFonts w:cs="Times New Roman"/>
          <w:szCs w:val="24"/>
        </w:rPr>
      </w:pPr>
      <w:r w:rsidRPr="00FB2CB2">
        <w:rPr>
          <w:rFonts w:cs="Times New Roman"/>
          <w:szCs w:val="24"/>
        </w:rPr>
        <w:t>На каком материке расположена Россия</w:t>
      </w:r>
      <w:proofErr w:type="gramStart"/>
      <w:r w:rsidRPr="00FB2CB2">
        <w:rPr>
          <w:rFonts w:cs="Times New Roman"/>
          <w:szCs w:val="24"/>
        </w:rPr>
        <w:t>? (……………………………)</w:t>
      </w:r>
      <w:proofErr w:type="gramEnd"/>
    </w:p>
    <w:p w:rsidR="00604674" w:rsidRPr="00FB2CB2" w:rsidRDefault="00604674" w:rsidP="008C7160">
      <w:pPr>
        <w:pStyle w:val="a3"/>
        <w:ind w:left="1080"/>
        <w:rPr>
          <w:rFonts w:cs="Times New Roman"/>
          <w:szCs w:val="24"/>
        </w:rPr>
      </w:pPr>
    </w:p>
    <w:p w:rsidR="00604674" w:rsidRPr="00FB2CB2" w:rsidRDefault="00604674" w:rsidP="008C7160">
      <w:pPr>
        <w:pStyle w:val="a3"/>
        <w:ind w:left="1080"/>
        <w:rPr>
          <w:rFonts w:cs="Times New Roman"/>
          <w:szCs w:val="24"/>
        </w:rPr>
      </w:pPr>
    </w:p>
    <w:p w:rsidR="00604674" w:rsidRPr="00FB2CB2" w:rsidRDefault="00604674" w:rsidP="008C7160">
      <w:pPr>
        <w:pStyle w:val="a3"/>
        <w:ind w:left="1080"/>
        <w:rPr>
          <w:rFonts w:cs="Times New Roman"/>
          <w:szCs w:val="24"/>
        </w:rPr>
      </w:pPr>
    </w:p>
    <w:p w:rsidR="00604674" w:rsidRPr="00FB2CB2" w:rsidRDefault="00604674" w:rsidP="008C7160">
      <w:pPr>
        <w:pStyle w:val="a3"/>
        <w:ind w:left="1080"/>
        <w:rPr>
          <w:rFonts w:cs="Times New Roman"/>
          <w:szCs w:val="24"/>
        </w:rPr>
      </w:pPr>
    </w:p>
    <w:p w:rsidR="00604674" w:rsidRPr="00FB2CB2" w:rsidRDefault="00604674" w:rsidP="008C7160">
      <w:pPr>
        <w:pStyle w:val="a3"/>
        <w:ind w:left="1080"/>
        <w:rPr>
          <w:rFonts w:cs="Times New Roman"/>
          <w:szCs w:val="24"/>
        </w:rPr>
      </w:pPr>
    </w:p>
    <w:p w:rsidR="00604674" w:rsidRPr="00FB2CB2" w:rsidRDefault="00604674" w:rsidP="008C7160">
      <w:pPr>
        <w:pStyle w:val="a3"/>
        <w:ind w:left="1080"/>
        <w:rPr>
          <w:rFonts w:cs="Times New Roman"/>
          <w:szCs w:val="24"/>
        </w:rPr>
      </w:pPr>
    </w:p>
    <w:p w:rsidR="00604674" w:rsidRPr="00FB2CB2" w:rsidRDefault="00604674" w:rsidP="008C7160">
      <w:pPr>
        <w:pStyle w:val="a3"/>
        <w:ind w:left="1080"/>
        <w:rPr>
          <w:rFonts w:cs="Times New Roman"/>
          <w:szCs w:val="24"/>
        </w:rPr>
      </w:pPr>
    </w:p>
    <w:p w:rsidR="00604674" w:rsidRPr="00FB2CB2" w:rsidRDefault="00604674" w:rsidP="008C7160">
      <w:pPr>
        <w:pStyle w:val="a3"/>
        <w:ind w:left="1080"/>
        <w:rPr>
          <w:rFonts w:cs="Times New Roman"/>
          <w:szCs w:val="24"/>
        </w:rPr>
      </w:pPr>
    </w:p>
    <w:p w:rsidR="00604674" w:rsidRPr="00FB2CB2" w:rsidRDefault="00604674" w:rsidP="008C7160">
      <w:pPr>
        <w:pStyle w:val="a3"/>
        <w:ind w:left="1080"/>
        <w:rPr>
          <w:rFonts w:cs="Times New Roman"/>
          <w:szCs w:val="24"/>
        </w:rPr>
      </w:pPr>
    </w:p>
    <w:p w:rsidR="00604674" w:rsidRPr="00FB2CB2" w:rsidRDefault="00604674" w:rsidP="008C7160">
      <w:pPr>
        <w:pStyle w:val="a3"/>
        <w:ind w:left="1080"/>
        <w:rPr>
          <w:rFonts w:cs="Times New Roman"/>
          <w:szCs w:val="24"/>
        </w:rPr>
      </w:pPr>
    </w:p>
    <w:p w:rsidR="00604674" w:rsidRPr="00FB2CB2" w:rsidRDefault="00604674" w:rsidP="008C7160">
      <w:pPr>
        <w:rPr>
          <w:rFonts w:cs="Times New Roman"/>
        </w:rPr>
      </w:pPr>
    </w:p>
    <w:p w:rsidR="00790E4F" w:rsidRDefault="00790E4F" w:rsidP="00790E4F">
      <w:pPr>
        <w:ind w:firstLine="0"/>
        <w:rPr>
          <w:rFonts w:cs="Times New Roman"/>
          <w:b/>
        </w:rPr>
      </w:pPr>
    </w:p>
    <w:p w:rsidR="00604674" w:rsidRPr="00FB2CB2" w:rsidRDefault="00604674" w:rsidP="00790E4F">
      <w:pPr>
        <w:ind w:firstLine="0"/>
        <w:rPr>
          <w:rFonts w:cs="Times New Roman"/>
          <w:b/>
        </w:rPr>
      </w:pPr>
      <w:r w:rsidRPr="00FB2CB2">
        <w:rPr>
          <w:rFonts w:cs="Times New Roman"/>
          <w:b/>
        </w:rPr>
        <w:lastRenderedPageBreak/>
        <w:t>Зачет по теме:</w:t>
      </w:r>
      <w:r w:rsidR="008D0472">
        <w:rPr>
          <w:rFonts w:cs="Times New Roman"/>
          <w:b/>
        </w:rPr>
        <w:t xml:space="preserve"> «Путешествие по планете Земля</w:t>
      </w:r>
      <w:r w:rsidRPr="00FB2CB2">
        <w:rPr>
          <w:rFonts w:cs="Times New Roman"/>
          <w:b/>
        </w:rPr>
        <w:t>».</w:t>
      </w:r>
    </w:p>
    <w:p w:rsidR="00604674" w:rsidRPr="00FB2CB2" w:rsidRDefault="00604674" w:rsidP="008C7160">
      <w:pPr>
        <w:pStyle w:val="a3"/>
        <w:ind w:left="1080"/>
        <w:rPr>
          <w:rFonts w:cs="Times New Roman"/>
          <w:szCs w:val="24"/>
        </w:rPr>
      </w:pPr>
    </w:p>
    <w:p w:rsidR="00604674" w:rsidRPr="00FB2CB2" w:rsidRDefault="00604674" w:rsidP="008C7160">
      <w:pPr>
        <w:pStyle w:val="a3"/>
        <w:widowControl/>
        <w:numPr>
          <w:ilvl w:val="0"/>
          <w:numId w:val="31"/>
        </w:numPr>
        <w:suppressAutoHyphens w:val="0"/>
        <w:spacing w:after="160"/>
        <w:ind w:left="0" w:firstLine="709"/>
        <w:rPr>
          <w:rFonts w:cs="Times New Roman"/>
          <w:szCs w:val="24"/>
        </w:rPr>
      </w:pPr>
      <w:r w:rsidRPr="00FB2CB2">
        <w:rPr>
          <w:rFonts w:cs="Times New Roman"/>
          <w:szCs w:val="24"/>
        </w:rPr>
        <w:t>Виды поверхности Земли. Вставь буквы.</w:t>
      </w:r>
    </w:p>
    <w:p w:rsidR="00604674" w:rsidRPr="00FB2CB2" w:rsidRDefault="00604674" w:rsidP="008C7160">
      <w:pPr>
        <w:pStyle w:val="a3"/>
        <w:ind w:left="0"/>
        <w:rPr>
          <w:rFonts w:cs="Times New Roman"/>
          <w:szCs w:val="24"/>
        </w:rPr>
      </w:pPr>
      <w:r w:rsidRPr="00FB2CB2">
        <w:rPr>
          <w:rFonts w:cs="Times New Roman"/>
          <w:szCs w:val="24"/>
        </w:rPr>
        <w:t>Р</w:t>
      </w:r>
      <w:proofErr w:type="gramStart"/>
      <w:r w:rsidRPr="00FB2CB2">
        <w:rPr>
          <w:rFonts w:cs="Times New Roman"/>
          <w:szCs w:val="24"/>
        </w:rPr>
        <w:t>… … … … … … …..</w:t>
      </w:r>
      <w:proofErr w:type="spellStart"/>
      <w:proofErr w:type="gramEnd"/>
      <w:r w:rsidRPr="00FB2CB2">
        <w:rPr>
          <w:rFonts w:cs="Times New Roman"/>
          <w:szCs w:val="24"/>
        </w:rPr>
        <w:t>ы</w:t>
      </w:r>
      <w:proofErr w:type="spellEnd"/>
    </w:p>
    <w:p w:rsidR="00604674" w:rsidRPr="00FB2CB2" w:rsidRDefault="00604674" w:rsidP="008C7160">
      <w:pPr>
        <w:pStyle w:val="a3"/>
        <w:ind w:left="0"/>
        <w:rPr>
          <w:rFonts w:cs="Times New Roman"/>
          <w:szCs w:val="24"/>
        </w:rPr>
      </w:pPr>
      <w:r w:rsidRPr="00FB2CB2">
        <w:rPr>
          <w:rFonts w:cs="Times New Roman"/>
          <w:szCs w:val="24"/>
        </w:rPr>
        <w:t>Х</w:t>
      </w:r>
      <w:proofErr w:type="gramStart"/>
      <w:r w:rsidRPr="00FB2CB2">
        <w:rPr>
          <w:rFonts w:cs="Times New Roman"/>
          <w:szCs w:val="24"/>
        </w:rPr>
        <w:t>… … … … … … .....</w:t>
      </w:r>
      <w:proofErr w:type="spellStart"/>
      <w:proofErr w:type="gramEnd"/>
      <w:r w:rsidRPr="00FB2CB2">
        <w:rPr>
          <w:rFonts w:cs="Times New Roman"/>
          <w:szCs w:val="24"/>
        </w:rPr>
        <w:t>ы</w:t>
      </w:r>
      <w:proofErr w:type="spellEnd"/>
    </w:p>
    <w:p w:rsidR="00604674" w:rsidRPr="00FB2CB2" w:rsidRDefault="00604674" w:rsidP="008C7160">
      <w:pPr>
        <w:pStyle w:val="a3"/>
        <w:ind w:left="0"/>
        <w:rPr>
          <w:rFonts w:cs="Times New Roman"/>
          <w:szCs w:val="24"/>
        </w:rPr>
      </w:pPr>
      <w:r w:rsidRPr="00FB2CB2">
        <w:rPr>
          <w:rFonts w:cs="Times New Roman"/>
          <w:szCs w:val="24"/>
        </w:rPr>
        <w:t>В</w:t>
      </w:r>
      <w:proofErr w:type="gramStart"/>
      <w:r w:rsidRPr="00FB2CB2">
        <w:rPr>
          <w:rFonts w:cs="Times New Roman"/>
          <w:szCs w:val="24"/>
        </w:rPr>
        <w:t>… … … … … … …..</w:t>
      </w:r>
      <w:proofErr w:type="gramEnd"/>
      <w:r w:rsidRPr="00FB2CB2">
        <w:rPr>
          <w:rFonts w:cs="Times New Roman"/>
          <w:szCs w:val="24"/>
        </w:rPr>
        <w:t>и</w:t>
      </w:r>
    </w:p>
    <w:p w:rsidR="00604674" w:rsidRPr="00FB2CB2" w:rsidRDefault="00604674" w:rsidP="008C7160">
      <w:pPr>
        <w:pStyle w:val="a3"/>
        <w:ind w:left="0"/>
        <w:rPr>
          <w:rFonts w:cs="Times New Roman"/>
          <w:szCs w:val="24"/>
        </w:rPr>
      </w:pPr>
      <w:r w:rsidRPr="00FB2CB2">
        <w:rPr>
          <w:rFonts w:cs="Times New Roman"/>
          <w:szCs w:val="24"/>
        </w:rPr>
        <w:t>Г</w:t>
      </w:r>
      <w:proofErr w:type="gramStart"/>
      <w:r w:rsidRPr="00FB2CB2">
        <w:rPr>
          <w:rFonts w:cs="Times New Roman"/>
          <w:szCs w:val="24"/>
        </w:rPr>
        <w:t>… … … … … … …..</w:t>
      </w:r>
      <w:proofErr w:type="spellStart"/>
      <w:proofErr w:type="gramEnd"/>
      <w:r w:rsidRPr="00FB2CB2">
        <w:rPr>
          <w:rFonts w:cs="Times New Roman"/>
          <w:szCs w:val="24"/>
        </w:rPr>
        <w:t>ы</w:t>
      </w:r>
      <w:proofErr w:type="spellEnd"/>
    </w:p>
    <w:p w:rsidR="00604674" w:rsidRPr="00FB2CB2" w:rsidRDefault="00604674" w:rsidP="008C7160">
      <w:pPr>
        <w:pStyle w:val="a3"/>
        <w:widowControl/>
        <w:numPr>
          <w:ilvl w:val="0"/>
          <w:numId w:val="31"/>
        </w:numPr>
        <w:suppressAutoHyphens w:val="0"/>
        <w:spacing w:after="160"/>
        <w:ind w:left="0" w:firstLine="709"/>
        <w:rPr>
          <w:rFonts w:cs="Times New Roman"/>
          <w:szCs w:val="24"/>
        </w:rPr>
      </w:pPr>
      <w:r w:rsidRPr="00FB2CB2">
        <w:rPr>
          <w:rFonts w:cs="Times New Roman"/>
          <w:szCs w:val="24"/>
        </w:rPr>
        <w:t>Подпиши части холма:</w:t>
      </w:r>
    </w:p>
    <w:p w:rsidR="00604674" w:rsidRDefault="007C7835" w:rsidP="00F513E7">
      <w:pPr>
        <w:rPr>
          <w:rFonts w:cs="Times New Roman"/>
        </w:rPr>
      </w:pPr>
      <w:r>
        <w:rPr>
          <w:rFonts w:cs="Times New Roman"/>
        </w:rPr>
        <w:t>А. … … … … ,</w:t>
      </w:r>
    </w:p>
    <w:p w:rsidR="007C7835" w:rsidRDefault="007C7835" w:rsidP="00F513E7">
      <w:pPr>
        <w:rPr>
          <w:rFonts w:cs="Times New Roman"/>
        </w:rPr>
      </w:pPr>
      <w:r>
        <w:rPr>
          <w:rFonts w:cs="Times New Roman"/>
        </w:rPr>
        <w:t>Б. … … … … ,</w:t>
      </w:r>
    </w:p>
    <w:p w:rsidR="007C7835" w:rsidRDefault="007C7835" w:rsidP="00F513E7">
      <w:pPr>
        <w:rPr>
          <w:rFonts w:cs="Times New Roman"/>
        </w:rPr>
      </w:pPr>
      <w:r>
        <w:rPr>
          <w:rFonts w:cs="Times New Roman"/>
        </w:rPr>
        <w:t xml:space="preserve">В. … … … … , </w:t>
      </w:r>
    </w:p>
    <w:p w:rsidR="007C7835" w:rsidRPr="00FB2CB2" w:rsidRDefault="007C7835" w:rsidP="007C7835">
      <w:pPr>
        <w:rPr>
          <w:rFonts w:cs="Times New Roman"/>
        </w:rPr>
      </w:pPr>
      <w:r>
        <w:rPr>
          <w:rFonts w:cs="Times New Roman"/>
        </w:rPr>
        <w:t>Г. … … … … .</w:t>
      </w:r>
    </w:p>
    <w:p w:rsidR="00604674" w:rsidRPr="00FB2CB2" w:rsidRDefault="00604674" w:rsidP="008C7160">
      <w:pPr>
        <w:rPr>
          <w:rFonts w:cs="Times New Roman"/>
        </w:rPr>
      </w:pPr>
    </w:p>
    <w:p w:rsidR="00604674" w:rsidRPr="00FB2CB2" w:rsidRDefault="00604674" w:rsidP="008C7160">
      <w:pPr>
        <w:rPr>
          <w:rFonts w:cs="Times New Roman"/>
        </w:rPr>
      </w:pPr>
    </w:p>
    <w:p w:rsidR="00604674" w:rsidRPr="00FB2CB2" w:rsidRDefault="007C7835" w:rsidP="008C7160">
      <w:pPr>
        <w:pStyle w:val="a3"/>
        <w:widowControl/>
        <w:numPr>
          <w:ilvl w:val="0"/>
          <w:numId w:val="31"/>
        </w:numPr>
        <w:suppressAutoHyphens w:val="0"/>
        <w:spacing w:after="160"/>
        <w:ind w:left="0" w:firstLine="709"/>
        <w:rPr>
          <w:rFonts w:cs="Times New Roman"/>
          <w:szCs w:val="24"/>
        </w:rPr>
      </w:pPr>
      <w:r>
        <w:rPr>
          <w:rFonts w:cs="Times New Roman"/>
          <w:szCs w:val="24"/>
        </w:rPr>
        <w:t>На</w:t>
      </w:r>
      <w:r w:rsidR="00604674" w:rsidRPr="00FB2CB2">
        <w:rPr>
          <w:rFonts w:cs="Times New Roman"/>
          <w:szCs w:val="24"/>
        </w:rPr>
        <w:t xml:space="preserve">пишите </w:t>
      </w:r>
      <w:r>
        <w:rPr>
          <w:rFonts w:cs="Times New Roman"/>
          <w:szCs w:val="24"/>
        </w:rPr>
        <w:t>значение слов:</w:t>
      </w:r>
    </w:p>
    <w:p w:rsidR="00604674" w:rsidRPr="00FB2CB2" w:rsidRDefault="00604674" w:rsidP="008C7160">
      <w:pPr>
        <w:pStyle w:val="a3"/>
        <w:widowControl/>
        <w:numPr>
          <w:ilvl w:val="0"/>
          <w:numId w:val="32"/>
        </w:numPr>
        <w:suppressAutoHyphens w:val="0"/>
        <w:spacing w:after="160"/>
        <w:ind w:left="0" w:firstLine="709"/>
        <w:rPr>
          <w:rFonts w:cs="Times New Roman"/>
          <w:szCs w:val="24"/>
        </w:rPr>
      </w:pPr>
    </w:p>
    <w:p w:rsidR="00604674" w:rsidRPr="00FB2CB2" w:rsidRDefault="00604674" w:rsidP="008C7160">
      <w:pPr>
        <w:pStyle w:val="a3"/>
        <w:widowControl/>
        <w:numPr>
          <w:ilvl w:val="0"/>
          <w:numId w:val="32"/>
        </w:numPr>
        <w:suppressAutoHyphens w:val="0"/>
        <w:spacing w:after="160"/>
        <w:ind w:left="0" w:firstLine="709"/>
        <w:rPr>
          <w:rFonts w:cs="Times New Roman"/>
          <w:szCs w:val="24"/>
        </w:rPr>
      </w:pPr>
    </w:p>
    <w:p w:rsidR="00604674" w:rsidRPr="00FB2CB2" w:rsidRDefault="00604674" w:rsidP="008C7160">
      <w:pPr>
        <w:pStyle w:val="a3"/>
        <w:widowControl/>
        <w:numPr>
          <w:ilvl w:val="0"/>
          <w:numId w:val="32"/>
        </w:numPr>
        <w:suppressAutoHyphens w:val="0"/>
        <w:spacing w:after="160"/>
        <w:ind w:left="0" w:firstLine="709"/>
        <w:rPr>
          <w:rFonts w:cs="Times New Roman"/>
          <w:szCs w:val="24"/>
        </w:rPr>
      </w:pPr>
    </w:p>
    <w:p w:rsidR="00604674" w:rsidRPr="00FB2CB2" w:rsidRDefault="00604674" w:rsidP="008C7160">
      <w:pPr>
        <w:pStyle w:val="a3"/>
        <w:widowControl/>
        <w:numPr>
          <w:ilvl w:val="0"/>
          <w:numId w:val="32"/>
        </w:numPr>
        <w:suppressAutoHyphens w:val="0"/>
        <w:spacing w:after="160"/>
        <w:ind w:left="0" w:firstLine="709"/>
        <w:rPr>
          <w:rFonts w:cs="Times New Roman"/>
          <w:szCs w:val="24"/>
        </w:rPr>
      </w:pPr>
    </w:p>
    <w:p w:rsidR="00604674" w:rsidRPr="00FB2CB2" w:rsidRDefault="00604674" w:rsidP="008C7160">
      <w:pPr>
        <w:pStyle w:val="a3"/>
        <w:widowControl/>
        <w:numPr>
          <w:ilvl w:val="0"/>
          <w:numId w:val="32"/>
        </w:numPr>
        <w:suppressAutoHyphens w:val="0"/>
        <w:spacing w:after="160"/>
        <w:ind w:left="0" w:firstLine="709"/>
        <w:rPr>
          <w:rFonts w:cs="Times New Roman"/>
          <w:szCs w:val="24"/>
        </w:rPr>
      </w:pPr>
    </w:p>
    <w:p w:rsidR="00604674" w:rsidRPr="00FB2CB2" w:rsidRDefault="00604674" w:rsidP="008C7160">
      <w:pPr>
        <w:rPr>
          <w:rFonts w:cs="Times New Roman"/>
        </w:rPr>
      </w:pPr>
      <w:r w:rsidRPr="00FB2CB2">
        <w:rPr>
          <w:rFonts w:cs="Times New Roman"/>
        </w:rPr>
        <w:t>Слова: море, залив, полуостров, пролив, остров.</w:t>
      </w:r>
    </w:p>
    <w:p w:rsidR="00604674" w:rsidRPr="00FB2CB2" w:rsidRDefault="00604674" w:rsidP="008C7160">
      <w:pPr>
        <w:pStyle w:val="a3"/>
        <w:widowControl/>
        <w:numPr>
          <w:ilvl w:val="0"/>
          <w:numId w:val="31"/>
        </w:numPr>
        <w:suppressAutoHyphens w:val="0"/>
        <w:spacing w:after="160"/>
        <w:ind w:left="0" w:firstLine="709"/>
        <w:rPr>
          <w:rFonts w:cs="Times New Roman"/>
          <w:szCs w:val="24"/>
        </w:rPr>
      </w:pPr>
      <w:r w:rsidRPr="00FB2CB2">
        <w:rPr>
          <w:rFonts w:cs="Times New Roman"/>
          <w:szCs w:val="24"/>
        </w:rPr>
        <w:t>Подпишите части реки:</w:t>
      </w:r>
    </w:p>
    <w:p w:rsidR="00604674" w:rsidRDefault="007C7835" w:rsidP="008C7160">
      <w:pPr>
        <w:pStyle w:val="a3"/>
        <w:ind w:left="0"/>
        <w:rPr>
          <w:rFonts w:cs="Times New Roman"/>
          <w:szCs w:val="24"/>
        </w:rPr>
      </w:pPr>
      <w:r>
        <w:rPr>
          <w:rFonts w:cs="Times New Roman"/>
          <w:szCs w:val="24"/>
        </w:rPr>
        <w:t xml:space="preserve">И … … … к, </w:t>
      </w:r>
    </w:p>
    <w:p w:rsidR="007C7835" w:rsidRDefault="007C7835" w:rsidP="008C7160">
      <w:pPr>
        <w:pStyle w:val="a3"/>
        <w:ind w:left="0"/>
        <w:rPr>
          <w:rFonts w:cs="Times New Roman"/>
          <w:szCs w:val="24"/>
        </w:rPr>
      </w:pPr>
      <w:r>
        <w:rPr>
          <w:rFonts w:cs="Times New Roman"/>
          <w:szCs w:val="24"/>
        </w:rPr>
        <w:t>У … … … е,</w:t>
      </w:r>
    </w:p>
    <w:p w:rsidR="007C7835" w:rsidRDefault="007C7835" w:rsidP="008C7160">
      <w:pPr>
        <w:pStyle w:val="a3"/>
        <w:ind w:left="0"/>
        <w:rPr>
          <w:rFonts w:cs="Times New Roman"/>
          <w:szCs w:val="24"/>
        </w:rPr>
      </w:pPr>
      <w:proofErr w:type="gramStart"/>
      <w:r>
        <w:rPr>
          <w:rFonts w:cs="Times New Roman"/>
          <w:szCs w:val="24"/>
        </w:rPr>
        <w:t>Р</w:t>
      </w:r>
      <w:proofErr w:type="gramEnd"/>
      <w:r>
        <w:rPr>
          <w:rFonts w:cs="Times New Roman"/>
          <w:szCs w:val="24"/>
        </w:rPr>
        <w:t xml:space="preserve"> … … …  о</w:t>
      </w:r>
    </w:p>
    <w:p w:rsidR="007C7835" w:rsidRDefault="007C7835" w:rsidP="008C7160">
      <w:pPr>
        <w:pStyle w:val="a3"/>
        <w:ind w:left="0"/>
        <w:rPr>
          <w:rFonts w:cs="Times New Roman"/>
          <w:szCs w:val="24"/>
        </w:rPr>
      </w:pPr>
      <w:proofErr w:type="gramStart"/>
      <w:r>
        <w:rPr>
          <w:rFonts w:cs="Times New Roman"/>
          <w:szCs w:val="24"/>
        </w:rPr>
        <w:t>П</w:t>
      </w:r>
      <w:proofErr w:type="gramEnd"/>
      <w:r>
        <w:rPr>
          <w:rFonts w:cs="Times New Roman"/>
          <w:szCs w:val="24"/>
        </w:rPr>
        <w:t xml:space="preserve"> … … … … к.</w:t>
      </w:r>
    </w:p>
    <w:p w:rsidR="007C7835" w:rsidRPr="00FB2CB2" w:rsidRDefault="007C7835" w:rsidP="008C7160">
      <w:pPr>
        <w:pStyle w:val="a3"/>
        <w:ind w:left="0"/>
        <w:rPr>
          <w:rFonts w:cs="Times New Roman"/>
          <w:szCs w:val="24"/>
        </w:rPr>
      </w:pPr>
    </w:p>
    <w:p w:rsidR="00604674" w:rsidRPr="00FB2CB2" w:rsidRDefault="00604674" w:rsidP="008C7160">
      <w:pPr>
        <w:pStyle w:val="a3"/>
        <w:ind w:left="0"/>
        <w:rPr>
          <w:rFonts w:cs="Times New Roman"/>
          <w:szCs w:val="24"/>
        </w:rPr>
      </w:pPr>
    </w:p>
    <w:p w:rsidR="00604674" w:rsidRPr="00FB2CB2" w:rsidRDefault="00604674" w:rsidP="008C7160">
      <w:pPr>
        <w:pStyle w:val="a3"/>
        <w:ind w:left="1440"/>
        <w:rPr>
          <w:rFonts w:cs="Times New Roman"/>
          <w:szCs w:val="24"/>
        </w:rPr>
      </w:pPr>
    </w:p>
    <w:p w:rsidR="00604674" w:rsidRPr="00FB2CB2" w:rsidRDefault="00604674" w:rsidP="008C7160">
      <w:pPr>
        <w:pStyle w:val="a3"/>
        <w:ind w:left="1440"/>
        <w:rPr>
          <w:rFonts w:cs="Times New Roman"/>
          <w:szCs w:val="24"/>
        </w:rPr>
      </w:pPr>
    </w:p>
    <w:p w:rsidR="00604674" w:rsidRPr="00FB2CB2" w:rsidRDefault="00604674" w:rsidP="008C7160">
      <w:pPr>
        <w:pStyle w:val="a3"/>
        <w:ind w:left="1440"/>
        <w:rPr>
          <w:rFonts w:cs="Times New Roman"/>
          <w:szCs w:val="24"/>
        </w:rPr>
      </w:pPr>
    </w:p>
    <w:p w:rsidR="00604674" w:rsidRPr="00FB2CB2" w:rsidRDefault="00604674" w:rsidP="008C7160">
      <w:pPr>
        <w:pStyle w:val="a3"/>
        <w:ind w:left="1440"/>
        <w:rPr>
          <w:rFonts w:cs="Times New Roman"/>
          <w:szCs w:val="24"/>
        </w:rPr>
      </w:pPr>
    </w:p>
    <w:p w:rsidR="008836E5" w:rsidRPr="00FB2CB2" w:rsidRDefault="008836E5" w:rsidP="008836E5">
      <w:pPr>
        <w:rPr>
          <w:rFonts w:cs="Times New Roman"/>
          <w:b/>
        </w:rPr>
      </w:pPr>
    </w:p>
    <w:p w:rsidR="007928E7" w:rsidRDefault="007928E7" w:rsidP="008C7160">
      <w:pPr>
        <w:jc w:val="center"/>
        <w:rPr>
          <w:rFonts w:cs="Times New Roman"/>
          <w:b/>
        </w:rPr>
      </w:pPr>
    </w:p>
    <w:p w:rsidR="00604674" w:rsidRPr="00FB2CB2" w:rsidRDefault="008D0472" w:rsidP="008C7160">
      <w:pPr>
        <w:jc w:val="center"/>
        <w:rPr>
          <w:rFonts w:cs="Times New Roman"/>
          <w:b/>
        </w:rPr>
      </w:pPr>
      <w:r>
        <w:rPr>
          <w:rFonts w:cs="Times New Roman"/>
          <w:b/>
        </w:rPr>
        <w:lastRenderedPageBreak/>
        <w:t>Зачет по т</w:t>
      </w:r>
      <w:r w:rsidR="00351670">
        <w:rPr>
          <w:rFonts w:cs="Times New Roman"/>
          <w:b/>
        </w:rPr>
        <w:t>еме: «Главные особенности природы</w:t>
      </w:r>
      <w:r>
        <w:rPr>
          <w:rFonts w:cs="Times New Roman"/>
          <w:b/>
        </w:rPr>
        <w:t xml:space="preserve"> Земли</w:t>
      </w:r>
      <w:r w:rsidR="008836E5">
        <w:rPr>
          <w:rFonts w:cs="Times New Roman"/>
          <w:b/>
        </w:rPr>
        <w:t>»</w:t>
      </w:r>
      <w:r w:rsidR="00B84D88">
        <w:rPr>
          <w:rFonts w:cs="Times New Roman"/>
          <w:b/>
        </w:rPr>
        <w:t xml:space="preserve"> (7 класс)</w:t>
      </w:r>
    </w:p>
    <w:p w:rsidR="00604674" w:rsidRPr="00FB2CB2" w:rsidRDefault="00604674" w:rsidP="008C7160">
      <w:pPr>
        <w:pStyle w:val="a3"/>
        <w:ind w:left="1440"/>
        <w:rPr>
          <w:rFonts w:cs="Times New Roman"/>
          <w:szCs w:val="24"/>
        </w:rPr>
      </w:pPr>
    </w:p>
    <w:p w:rsidR="00604674" w:rsidRPr="00FB2CB2" w:rsidRDefault="00604674" w:rsidP="008C7160">
      <w:pPr>
        <w:pStyle w:val="a3"/>
        <w:widowControl/>
        <w:numPr>
          <w:ilvl w:val="0"/>
          <w:numId w:val="33"/>
        </w:numPr>
        <w:suppressAutoHyphens w:val="0"/>
        <w:spacing w:after="160"/>
        <w:ind w:hanging="1091"/>
        <w:rPr>
          <w:rFonts w:cs="Times New Roman"/>
          <w:szCs w:val="24"/>
        </w:rPr>
      </w:pPr>
      <w:r w:rsidRPr="00FB2CB2">
        <w:rPr>
          <w:rFonts w:cs="Times New Roman"/>
          <w:szCs w:val="24"/>
        </w:rPr>
        <w:t>Вставь пропущенное слово:</w:t>
      </w:r>
    </w:p>
    <w:p w:rsidR="00604674" w:rsidRPr="00FB2CB2" w:rsidRDefault="00604674" w:rsidP="008C7160">
      <w:pPr>
        <w:pStyle w:val="a3"/>
        <w:ind w:left="1800" w:hanging="1091"/>
        <w:rPr>
          <w:rFonts w:cs="Times New Roman"/>
          <w:szCs w:val="24"/>
        </w:rPr>
      </w:pPr>
    </w:p>
    <w:p w:rsidR="00604674" w:rsidRPr="00FB2CB2" w:rsidRDefault="00604674" w:rsidP="008C7160">
      <w:pPr>
        <w:pStyle w:val="a3"/>
        <w:ind w:left="1800" w:hanging="1091"/>
        <w:rPr>
          <w:rFonts w:cs="Times New Roman"/>
          <w:szCs w:val="24"/>
        </w:rPr>
      </w:pPr>
      <w:r w:rsidRPr="00FB2CB2">
        <w:rPr>
          <w:rFonts w:cs="Times New Roman"/>
          <w:szCs w:val="24"/>
        </w:rPr>
        <w:t>Наше государство называется Р … … … … … …</w:t>
      </w:r>
      <w:proofErr w:type="gramStart"/>
      <w:r w:rsidRPr="00FB2CB2">
        <w:rPr>
          <w:rFonts w:cs="Times New Roman"/>
          <w:szCs w:val="24"/>
        </w:rPr>
        <w:t xml:space="preserve"> .</w:t>
      </w:r>
      <w:proofErr w:type="gramEnd"/>
    </w:p>
    <w:p w:rsidR="00604674" w:rsidRPr="00FB2CB2" w:rsidRDefault="00604674" w:rsidP="008C7160">
      <w:pPr>
        <w:pStyle w:val="a3"/>
        <w:ind w:left="1800" w:hanging="1091"/>
        <w:rPr>
          <w:rFonts w:cs="Times New Roman"/>
          <w:szCs w:val="24"/>
        </w:rPr>
      </w:pPr>
      <w:r w:rsidRPr="00FB2CB2">
        <w:rPr>
          <w:rFonts w:cs="Times New Roman"/>
          <w:szCs w:val="24"/>
        </w:rPr>
        <w:t>Столица нашего государства - … … … … … … …</w:t>
      </w:r>
      <w:proofErr w:type="gramStart"/>
      <w:r w:rsidRPr="00FB2CB2">
        <w:rPr>
          <w:rFonts w:cs="Times New Roman"/>
          <w:szCs w:val="24"/>
        </w:rPr>
        <w:t xml:space="preserve"> .</w:t>
      </w:r>
      <w:proofErr w:type="gramEnd"/>
    </w:p>
    <w:p w:rsidR="00604674" w:rsidRPr="00FB2CB2" w:rsidRDefault="00604674" w:rsidP="008C7160">
      <w:pPr>
        <w:pStyle w:val="a3"/>
        <w:ind w:left="1800" w:hanging="1091"/>
        <w:rPr>
          <w:rFonts w:cs="Times New Roman"/>
          <w:szCs w:val="24"/>
        </w:rPr>
      </w:pPr>
    </w:p>
    <w:p w:rsidR="00604674" w:rsidRPr="00FB2CB2" w:rsidRDefault="0065543E" w:rsidP="008C7160">
      <w:pPr>
        <w:pStyle w:val="a3"/>
        <w:widowControl/>
        <w:numPr>
          <w:ilvl w:val="0"/>
          <w:numId w:val="33"/>
        </w:numPr>
        <w:suppressAutoHyphens w:val="0"/>
        <w:spacing w:after="160"/>
        <w:ind w:hanging="1091"/>
        <w:rPr>
          <w:rFonts w:cs="Times New Roman"/>
          <w:szCs w:val="24"/>
        </w:rPr>
      </w:pPr>
      <w:r>
        <w:rPr>
          <w:rFonts w:cs="Times New Roman"/>
          <w:szCs w:val="24"/>
        </w:rPr>
        <w:t>Россия</w:t>
      </w:r>
      <w:r w:rsidR="00604674" w:rsidRPr="00FB2CB2">
        <w:rPr>
          <w:rFonts w:cs="Times New Roman"/>
          <w:szCs w:val="24"/>
        </w:rPr>
        <w:t xml:space="preserve"> делится на евр</w:t>
      </w:r>
      <w:proofErr w:type="gramStart"/>
      <w:r w:rsidR="00604674" w:rsidRPr="00FB2CB2">
        <w:rPr>
          <w:rFonts w:cs="Times New Roman"/>
          <w:szCs w:val="24"/>
        </w:rPr>
        <w:t>……………..</w:t>
      </w:r>
      <w:proofErr w:type="spellStart"/>
      <w:proofErr w:type="gramEnd"/>
      <w:r w:rsidR="00604674" w:rsidRPr="00FB2CB2">
        <w:rPr>
          <w:rFonts w:cs="Times New Roman"/>
          <w:szCs w:val="24"/>
        </w:rPr>
        <w:t>ю</w:t>
      </w:r>
      <w:proofErr w:type="spellEnd"/>
      <w:r w:rsidR="00604674" w:rsidRPr="00FB2CB2">
        <w:rPr>
          <w:rFonts w:cs="Times New Roman"/>
          <w:szCs w:val="24"/>
        </w:rPr>
        <w:t xml:space="preserve"> и а…………….</w:t>
      </w:r>
      <w:proofErr w:type="spellStart"/>
      <w:r w:rsidR="00604674" w:rsidRPr="00FB2CB2">
        <w:rPr>
          <w:rFonts w:cs="Times New Roman"/>
          <w:szCs w:val="24"/>
        </w:rPr>
        <w:t>ую</w:t>
      </w:r>
      <w:proofErr w:type="spellEnd"/>
      <w:r w:rsidR="00604674" w:rsidRPr="00FB2CB2">
        <w:rPr>
          <w:rFonts w:cs="Times New Roman"/>
          <w:szCs w:val="24"/>
        </w:rPr>
        <w:t xml:space="preserve"> части.</w:t>
      </w:r>
    </w:p>
    <w:p w:rsidR="00604674" w:rsidRPr="00FB2CB2" w:rsidRDefault="00604674" w:rsidP="008C7160">
      <w:pPr>
        <w:pStyle w:val="a3"/>
        <w:widowControl/>
        <w:numPr>
          <w:ilvl w:val="0"/>
          <w:numId w:val="33"/>
        </w:numPr>
        <w:suppressAutoHyphens w:val="0"/>
        <w:spacing w:after="160"/>
        <w:ind w:hanging="1091"/>
        <w:rPr>
          <w:rFonts w:cs="Times New Roman"/>
          <w:szCs w:val="24"/>
        </w:rPr>
      </w:pPr>
      <w:r w:rsidRPr="00FB2CB2">
        <w:rPr>
          <w:rFonts w:cs="Times New Roman"/>
          <w:szCs w:val="24"/>
        </w:rPr>
        <w:t>Отгадай слово:</w:t>
      </w:r>
    </w:p>
    <w:p w:rsidR="00604674" w:rsidRPr="00FB2CB2" w:rsidRDefault="002977B4" w:rsidP="008C7160">
      <w:pPr>
        <w:pStyle w:val="a3"/>
        <w:ind w:left="1800" w:hanging="1091"/>
        <w:rPr>
          <w:rFonts w:cs="Times New Roman"/>
          <w:szCs w:val="24"/>
        </w:rPr>
      </w:pPr>
      <w:r>
        <w:rPr>
          <w:rFonts w:cs="Times New Roman"/>
          <w:noProof/>
          <w:szCs w:val="24"/>
          <w:lang w:eastAsia="ru-RU" w:bidi="ar-SA"/>
        </w:rPr>
        <w:pict>
          <v:shape id="Поле 22" o:spid="_x0000_s1034" type="#_x0000_t202" style="position:absolute;left:0;text-align:left;margin-left:249.4pt;margin-top:8.65pt;width:18.75pt;height:33.75pt;z-index:251672576;visibility:visible;mso-wrap-distance-top:3.6pt;mso-wrap-distance-bottom:3.6pt;mso-width-relative:margin;mso-height-relative:margin" wrapcoords="-864 -480 -864 21120 22464 21120 22464 -480 -864 -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" fillcolor="white [3212]" strokecolor="white [3212]">
            <v:textbox>
              <w:txbxContent>
                <w:p w:rsidR="00493A05" w:rsidRPr="00621293" w:rsidRDefault="00493A05" w:rsidP="00604674">
                  <w:pPr>
                    <w:rPr>
                      <w:sz w:val="48"/>
                      <w:szCs w:val="48"/>
                    </w:rPr>
                  </w:pPr>
                  <w:r>
                    <w:rPr>
                      <w:sz w:val="48"/>
                      <w:szCs w:val="48"/>
                    </w:rPr>
                    <w:t>Г</w:t>
                  </w:r>
                </w:p>
              </w:txbxContent>
            </v:textbox>
            <w10:wrap type="through"/>
          </v:shape>
        </w:pict>
      </w:r>
      <w:r>
        <w:rPr>
          <w:rFonts w:cs="Times New Roman"/>
          <w:noProof/>
          <w:szCs w:val="24"/>
          <w:lang w:eastAsia="ru-RU" w:bidi="ar-SA"/>
        </w:rPr>
        <w:pict>
          <v:rect id="Прямоугольник 21" o:spid="_x0000_s1041" style="position:absolute;left:0;text-align:left;margin-left:429pt;margin-top:4.45pt;width:30.75pt;height:48.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" fillcolor="window" strokecolor="windowText" strokeweight="1pt">
            <v:path arrowok="t"/>
          </v:rect>
        </w:pict>
      </w:r>
      <w:r>
        <w:rPr>
          <w:rFonts w:cs="Times New Roman"/>
          <w:noProof/>
          <w:szCs w:val="24"/>
          <w:lang w:eastAsia="ru-RU" w:bidi="ar-SA"/>
        </w:rPr>
        <w:pict>
          <v:rect id="Прямоугольник 20" o:spid="_x0000_s1040" style="position:absolute;left:0;text-align:left;margin-left:398.25pt;margin-top:4.45pt;width:30.75pt;height:48.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" fillcolor="window" strokecolor="windowText" strokeweight="1pt">
            <v:path arrowok="t"/>
          </v:rect>
        </w:pict>
      </w:r>
      <w:r>
        <w:rPr>
          <w:rFonts w:cs="Times New Roman"/>
          <w:noProof/>
          <w:szCs w:val="24"/>
          <w:lang w:eastAsia="ru-RU" w:bidi="ar-SA"/>
        </w:rPr>
        <w:pict>
          <v:rect id="Прямоугольник 19" o:spid="_x0000_s1039" style="position:absolute;left:0;text-align:left;margin-left:367.5pt;margin-top:4.45pt;width:30.75pt;height:48.7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" fillcolor="window" strokecolor="windowText" strokeweight="1pt">
            <v:path arrowok="t"/>
          </v:rect>
        </w:pict>
      </w:r>
      <w:r>
        <w:rPr>
          <w:rFonts w:cs="Times New Roman"/>
          <w:noProof/>
          <w:szCs w:val="24"/>
          <w:lang w:eastAsia="ru-RU" w:bidi="ar-SA"/>
        </w:rPr>
        <w:pict>
          <v:rect id="Прямоугольник 18" o:spid="_x0000_s1038" style="position:absolute;left:0;text-align:left;margin-left:336.75pt;margin-top:4.45pt;width:30.75pt;height:48.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" fillcolor="window" strokecolor="windowText" strokeweight="1pt">
            <v:path arrowok="t"/>
          </v:rect>
        </w:pict>
      </w:r>
      <w:r>
        <w:rPr>
          <w:rFonts w:cs="Times New Roman"/>
          <w:noProof/>
          <w:szCs w:val="24"/>
          <w:lang w:eastAsia="ru-RU" w:bidi="ar-SA"/>
        </w:rPr>
        <w:pict>
          <v:rect id="Прямоугольник 17" o:spid="_x0000_s1037" style="position:absolute;left:0;text-align:left;margin-left:306pt;margin-top:4.2pt;width:30.75pt;height:48.7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" fillcolor="window" strokecolor="windowText" strokeweight="1pt">
            <v:path arrowok="t"/>
          </v:rect>
        </w:pict>
      </w:r>
      <w:r>
        <w:rPr>
          <w:rFonts w:cs="Times New Roman"/>
          <w:noProof/>
          <w:szCs w:val="24"/>
          <w:lang w:eastAsia="ru-RU" w:bidi="ar-SA"/>
        </w:rPr>
        <w:pict>
          <v:rect id="Прямоугольник 16" o:spid="_x0000_s1036" style="position:absolute;left:0;text-align:left;margin-left:275.25pt;margin-top:4.2pt;width:30.75pt;height:48.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" fillcolor="window" strokecolor="windowText" strokeweight="1pt">
            <v:path arrowok="t"/>
          </v:rect>
        </w:pict>
      </w:r>
      <w:r>
        <w:rPr>
          <w:rFonts w:cs="Times New Roman"/>
          <w:noProof/>
          <w:szCs w:val="24"/>
          <w:lang w:eastAsia="ru-RU" w:bidi="ar-SA"/>
        </w:rPr>
        <w:pict>
          <v:rect id="Прямоугольник 15" o:spid="_x0000_s1035" style="position:absolute;left:0;text-align:left;margin-left:244.2pt;margin-top:4.15pt;width:30.75pt;height:48.7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" fillcolor="white [3212]" strokecolor="black [3213]" strokeweight="2pt">
            <v:path arrowok="t"/>
          </v:rect>
        </w:pict>
      </w:r>
      <w:r w:rsidR="00604674" w:rsidRPr="00FB2CB2">
        <w:rPr>
          <w:rFonts w:cs="Times New Roman"/>
          <w:szCs w:val="24"/>
        </w:rPr>
        <w:t xml:space="preserve">Полосы земли на суше или </w:t>
      </w:r>
    </w:p>
    <w:p w:rsidR="00604674" w:rsidRPr="00FB2CB2" w:rsidRDefault="00604674" w:rsidP="008C7160">
      <w:pPr>
        <w:pStyle w:val="a3"/>
        <w:ind w:left="1800" w:hanging="1091"/>
        <w:rPr>
          <w:rFonts w:cs="Times New Roman"/>
          <w:szCs w:val="24"/>
        </w:rPr>
      </w:pPr>
      <w:r w:rsidRPr="00FB2CB2">
        <w:rPr>
          <w:rFonts w:cs="Times New Roman"/>
          <w:szCs w:val="24"/>
        </w:rPr>
        <w:t xml:space="preserve">на воде между </w:t>
      </w:r>
      <w:proofErr w:type="gramStart"/>
      <w:r w:rsidRPr="00FB2CB2">
        <w:rPr>
          <w:rFonts w:cs="Times New Roman"/>
          <w:szCs w:val="24"/>
        </w:rPr>
        <w:t>соседними</w:t>
      </w:r>
      <w:proofErr w:type="gramEnd"/>
      <w:r w:rsidRPr="00FB2CB2">
        <w:rPr>
          <w:rFonts w:cs="Times New Roman"/>
          <w:szCs w:val="24"/>
        </w:rPr>
        <w:t xml:space="preserve"> </w:t>
      </w:r>
    </w:p>
    <w:p w:rsidR="00604674" w:rsidRPr="00FB2CB2" w:rsidRDefault="00604674" w:rsidP="008C7160">
      <w:pPr>
        <w:pStyle w:val="a3"/>
        <w:ind w:left="1800" w:hanging="1091"/>
        <w:rPr>
          <w:rFonts w:cs="Times New Roman"/>
          <w:szCs w:val="24"/>
        </w:rPr>
      </w:pPr>
      <w:r w:rsidRPr="00FB2CB2">
        <w:rPr>
          <w:rFonts w:cs="Times New Roman"/>
          <w:szCs w:val="24"/>
        </w:rPr>
        <w:t>государствами</w:t>
      </w:r>
    </w:p>
    <w:p w:rsidR="00604674" w:rsidRPr="00FB2CB2" w:rsidRDefault="00604674" w:rsidP="008C7160">
      <w:pPr>
        <w:pStyle w:val="a3"/>
        <w:ind w:left="1800" w:hanging="1091"/>
        <w:rPr>
          <w:rFonts w:cs="Times New Roman"/>
          <w:szCs w:val="24"/>
        </w:rPr>
      </w:pPr>
    </w:p>
    <w:p w:rsidR="00604674" w:rsidRPr="00FB2CB2" w:rsidRDefault="00604674" w:rsidP="008C7160">
      <w:pPr>
        <w:pStyle w:val="a3"/>
        <w:widowControl/>
        <w:numPr>
          <w:ilvl w:val="0"/>
          <w:numId w:val="33"/>
        </w:numPr>
        <w:suppressAutoHyphens w:val="0"/>
        <w:spacing w:after="160"/>
        <w:ind w:hanging="1091"/>
        <w:rPr>
          <w:rFonts w:cs="Times New Roman"/>
          <w:szCs w:val="24"/>
        </w:rPr>
      </w:pPr>
      <w:r w:rsidRPr="00FB2CB2">
        <w:rPr>
          <w:rFonts w:cs="Times New Roman"/>
          <w:szCs w:val="24"/>
        </w:rPr>
        <w:t>Какие океаны омывают Россию?</w:t>
      </w:r>
    </w:p>
    <w:p w:rsidR="00604674" w:rsidRPr="00FB2CB2" w:rsidRDefault="00604674" w:rsidP="008C7160">
      <w:pPr>
        <w:pStyle w:val="a3"/>
        <w:ind w:left="1800" w:hanging="1091"/>
        <w:rPr>
          <w:rFonts w:cs="Times New Roman"/>
          <w:szCs w:val="24"/>
        </w:rPr>
      </w:pPr>
      <w:proofErr w:type="gramStart"/>
      <w:r w:rsidRPr="00FB2CB2">
        <w:rPr>
          <w:rFonts w:cs="Times New Roman"/>
          <w:szCs w:val="24"/>
        </w:rPr>
        <w:t>А………………….</w:t>
      </w:r>
      <w:proofErr w:type="spellStart"/>
      <w:r w:rsidRPr="00FB2CB2">
        <w:rPr>
          <w:rFonts w:cs="Times New Roman"/>
          <w:szCs w:val="24"/>
        </w:rPr>
        <w:t>й</w:t>
      </w:r>
      <w:proofErr w:type="spellEnd"/>
      <w:proofErr w:type="gramEnd"/>
    </w:p>
    <w:p w:rsidR="00604674" w:rsidRPr="00FB2CB2" w:rsidRDefault="00604674" w:rsidP="008C7160">
      <w:pPr>
        <w:pStyle w:val="a3"/>
        <w:ind w:left="1800" w:hanging="1091"/>
        <w:rPr>
          <w:rFonts w:cs="Times New Roman"/>
          <w:szCs w:val="24"/>
        </w:rPr>
      </w:pPr>
      <w:r w:rsidRPr="00FB2CB2">
        <w:rPr>
          <w:rFonts w:cs="Times New Roman"/>
          <w:szCs w:val="24"/>
        </w:rPr>
        <w:t>С………………...</w:t>
      </w:r>
      <w:proofErr w:type="spellStart"/>
      <w:r w:rsidRPr="00FB2CB2">
        <w:rPr>
          <w:rFonts w:cs="Times New Roman"/>
          <w:szCs w:val="24"/>
        </w:rPr>
        <w:t>й</w:t>
      </w:r>
      <w:proofErr w:type="spellEnd"/>
      <w:r w:rsidRPr="00FB2CB2">
        <w:rPr>
          <w:rFonts w:cs="Times New Roman"/>
          <w:szCs w:val="24"/>
        </w:rPr>
        <w:t xml:space="preserve"> Л…………………</w:t>
      </w:r>
      <w:proofErr w:type="spellStart"/>
      <w:r w:rsidRPr="00FB2CB2">
        <w:rPr>
          <w:rFonts w:cs="Times New Roman"/>
          <w:szCs w:val="24"/>
        </w:rPr>
        <w:t>й</w:t>
      </w:r>
      <w:proofErr w:type="spellEnd"/>
    </w:p>
    <w:p w:rsidR="00604674" w:rsidRPr="00FB2CB2" w:rsidRDefault="00604674" w:rsidP="008C7160">
      <w:pPr>
        <w:pStyle w:val="a3"/>
        <w:ind w:left="1800" w:hanging="1091"/>
        <w:rPr>
          <w:rFonts w:cs="Times New Roman"/>
          <w:szCs w:val="24"/>
        </w:rPr>
      </w:pPr>
      <w:r w:rsidRPr="00FB2CB2">
        <w:rPr>
          <w:rFonts w:cs="Times New Roman"/>
          <w:szCs w:val="24"/>
        </w:rPr>
        <w:t>Т……………………</w:t>
      </w:r>
      <w:proofErr w:type="spellStart"/>
      <w:r w:rsidRPr="00FB2CB2">
        <w:rPr>
          <w:rFonts w:cs="Times New Roman"/>
          <w:szCs w:val="24"/>
        </w:rPr>
        <w:t>й</w:t>
      </w:r>
      <w:proofErr w:type="spellEnd"/>
    </w:p>
    <w:p w:rsidR="00604674" w:rsidRPr="00FB2CB2" w:rsidRDefault="00604674" w:rsidP="008C7160">
      <w:pPr>
        <w:pStyle w:val="a3"/>
        <w:ind w:left="1800" w:hanging="1091"/>
        <w:rPr>
          <w:rFonts w:cs="Times New Roman"/>
          <w:szCs w:val="24"/>
        </w:rPr>
      </w:pPr>
    </w:p>
    <w:p w:rsidR="00604674" w:rsidRPr="00FB2CB2" w:rsidRDefault="00604674" w:rsidP="008C7160">
      <w:pPr>
        <w:pStyle w:val="a3"/>
        <w:widowControl/>
        <w:numPr>
          <w:ilvl w:val="0"/>
          <w:numId w:val="33"/>
        </w:numPr>
        <w:suppressAutoHyphens w:val="0"/>
        <w:spacing w:after="160"/>
        <w:ind w:hanging="1091"/>
        <w:rPr>
          <w:rFonts w:cs="Times New Roman"/>
          <w:szCs w:val="24"/>
        </w:rPr>
      </w:pPr>
      <w:r w:rsidRPr="00FB2CB2">
        <w:rPr>
          <w:rFonts w:cs="Times New Roman"/>
          <w:szCs w:val="24"/>
        </w:rPr>
        <w:t>Моря Тихого океана:</w:t>
      </w:r>
    </w:p>
    <w:p w:rsidR="00604674" w:rsidRPr="00FB2CB2" w:rsidRDefault="00604674" w:rsidP="008C7160">
      <w:pPr>
        <w:pStyle w:val="a3"/>
        <w:ind w:left="1800" w:hanging="1091"/>
        <w:rPr>
          <w:rFonts w:cs="Times New Roman"/>
          <w:szCs w:val="24"/>
        </w:rPr>
      </w:pPr>
      <w:r w:rsidRPr="00FB2CB2">
        <w:rPr>
          <w:rFonts w:cs="Times New Roman"/>
          <w:szCs w:val="24"/>
        </w:rPr>
        <w:t>а) Японское, Охотское, Берингово</w:t>
      </w:r>
    </w:p>
    <w:p w:rsidR="00604674" w:rsidRPr="00FB2CB2" w:rsidRDefault="00604674" w:rsidP="008C7160">
      <w:pPr>
        <w:pStyle w:val="a3"/>
        <w:ind w:left="1800" w:hanging="1091"/>
        <w:rPr>
          <w:rFonts w:cs="Times New Roman"/>
          <w:szCs w:val="24"/>
        </w:rPr>
      </w:pPr>
      <w:r w:rsidRPr="00FB2CB2">
        <w:rPr>
          <w:rFonts w:cs="Times New Roman"/>
          <w:szCs w:val="24"/>
        </w:rPr>
        <w:t>б) Черное, Азовское, Балтийское</w:t>
      </w:r>
    </w:p>
    <w:p w:rsidR="00604674" w:rsidRPr="00FB2CB2" w:rsidRDefault="00604674" w:rsidP="008C7160">
      <w:pPr>
        <w:pStyle w:val="a3"/>
        <w:ind w:left="1800" w:hanging="1091"/>
        <w:rPr>
          <w:rFonts w:cs="Times New Roman"/>
          <w:szCs w:val="24"/>
        </w:rPr>
      </w:pPr>
    </w:p>
    <w:p w:rsidR="00604674" w:rsidRPr="00FB2CB2" w:rsidRDefault="00604674" w:rsidP="008C7160">
      <w:pPr>
        <w:pStyle w:val="a3"/>
        <w:widowControl/>
        <w:numPr>
          <w:ilvl w:val="0"/>
          <w:numId w:val="33"/>
        </w:numPr>
        <w:suppressAutoHyphens w:val="0"/>
        <w:spacing w:after="160"/>
        <w:ind w:hanging="1091"/>
        <w:rPr>
          <w:rFonts w:cs="Times New Roman"/>
          <w:szCs w:val="24"/>
        </w:rPr>
      </w:pPr>
      <w:r w:rsidRPr="00FB2CB2">
        <w:rPr>
          <w:rFonts w:cs="Times New Roman"/>
          <w:szCs w:val="24"/>
        </w:rPr>
        <w:t>Подпишите условные знаки к полезным ископаемым:</w:t>
      </w:r>
    </w:p>
    <w:p w:rsidR="00604674" w:rsidRPr="00FB2CB2" w:rsidRDefault="00604674" w:rsidP="008C7160">
      <w:pPr>
        <w:pStyle w:val="a3"/>
        <w:ind w:left="1800" w:hanging="1091"/>
        <w:rPr>
          <w:rFonts w:cs="Times New Roman"/>
          <w:szCs w:val="24"/>
        </w:rPr>
      </w:pPr>
      <w:r w:rsidRPr="00FB2CB2">
        <w:rPr>
          <w:rFonts w:cs="Times New Roman"/>
          <w:szCs w:val="24"/>
        </w:rPr>
        <w:t xml:space="preserve">Уголь – </w:t>
      </w:r>
    </w:p>
    <w:p w:rsidR="00604674" w:rsidRPr="00FB2CB2" w:rsidRDefault="00604674" w:rsidP="008C7160">
      <w:pPr>
        <w:pStyle w:val="a3"/>
        <w:ind w:left="1800" w:hanging="1091"/>
        <w:rPr>
          <w:rFonts w:cs="Times New Roman"/>
          <w:szCs w:val="24"/>
        </w:rPr>
      </w:pPr>
      <w:r w:rsidRPr="00FB2CB2">
        <w:rPr>
          <w:rFonts w:cs="Times New Roman"/>
          <w:szCs w:val="24"/>
        </w:rPr>
        <w:t xml:space="preserve">Нефть – </w:t>
      </w:r>
    </w:p>
    <w:p w:rsidR="00604674" w:rsidRPr="00FB2CB2" w:rsidRDefault="00604674" w:rsidP="008C7160">
      <w:pPr>
        <w:pStyle w:val="a3"/>
        <w:ind w:left="1800" w:hanging="1091"/>
        <w:rPr>
          <w:rFonts w:cs="Times New Roman"/>
          <w:szCs w:val="24"/>
        </w:rPr>
      </w:pPr>
      <w:r w:rsidRPr="00FB2CB2">
        <w:rPr>
          <w:rFonts w:cs="Times New Roman"/>
          <w:szCs w:val="24"/>
        </w:rPr>
        <w:t xml:space="preserve">Газ – </w:t>
      </w:r>
    </w:p>
    <w:p w:rsidR="00604674" w:rsidRPr="00FB2CB2" w:rsidRDefault="00604674" w:rsidP="008C7160">
      <w:pPr>
        <w:pStyle w:val="a3"/>
        <w:ind w:left="1800" w:hanging="1091"/>
        <w:rPr>
          <w:rFonts w:cs="Times New Roman"/>
          <w:szCs w:val="24"/>
        </w:rPr>
      </w:pPr>
    </w:p>
    <w:p w:rsidR="00604674" w:rsidRPr="00FB2CB2" w:rsidRDefault="00604674" w:rsidP="008C7160">
      <w:pPr>
        <w:pStyle w:val="a3"/>
        <w:widowControl/>
        <w:numPr>
          <w:ilvl w:val="0"/>
          <w:numId w:val="33"/>
        </w:numPr>
        <w:suppressAutoHyphens w:val="0"/>
        <w:spacing w:after="160"/>
        <w:ind w:hanging="1091"/>
        <w:rPr>
          <w:rFonts w:cs="Times New Roman"/>
          <w:szCs w:val="24"/>
        </w:rPr>
      </w:pPr>
      <w:r w:rsidRPr="00FB2CB2">
        <w:rPr>
          <w:rFonts w:cs="Times New Roman"/>
          <w:szCs w:val="24"/>
        </w:rPr>
        <w:t>Самый большой остров на Востоке России</w:t>
      </w:r>
    </w:p>
    <w:p w:rsidR="00604674" w:rsidRPr="00FB2CB2" w:rsidRDefault="00604674" w:rsidP="008C7160">
      <w:pPr>
        <w:pStyle w:val="a3"/>
        <w:ind w:left="1800" w:hanging="1091"/>
        <w:rPr>
          <w:rFonts w:cs="Times New Roman"/>
          <w:szCs w:val="24"/>
        </w:rPr>
      </w:pPr>
      <w:r w:rsidRPr="00FB2CB2">
        <w:rPr>
          <w:rFonts w:cs="Times New Roman"/>
          <w:szCs w:val="24"/>
        </w:rPr>
        <w:t>С…………………………</w:t>
      </w:r>
      <w:proofErr w:type="spellStart"/>
      <w:r w:rsidRPr="00FB2CB2">
        <w:rPr>
          <w:rFonts w:cs="Times New Roman"/>
          <w:szCs w:val="24"/>
        </w:rPr>
        <w:t>н</w:t>
      </w:r>
      <w:proofErr w:type="spellEnd"/>
    </w:p>
    <w:p w:rsidR="00604674" w:rsidRPr="00FB2CB2" w:rsidRDefault="00604674" w:rsidP="008C7160">
      <w:pPr>
        <w:pStyle w:val="a3"/>
        <w:ind w:left="1800" w:hanging="1091"/>
        <w:rPr>
          <w:rFonts w:cs="Times New Roman"/>
          <w:szCs w:val="24"/>
        </w:rPr>
      </w:pPr>
      <w:r w:rsidRPr="00FB2CB2">
        <w:rPr>
          <w:rFonts w:cs="Times New Roman"/>
          <w:szCs w:val="24"/>
        </w:rPr>
        <w:t>Самый большой полуостров на востоке России</w:t>
      </w:r>
    </w:p>
    <w:p w:rsidR="00604674" w:rsidRPr="00FB2CB2" w:rsidRDefault="00604674" w:rsidP="008C7160">
      <w:pPr>
        <w:pStyle w:val="a3"/>
        <w:ind w:left="1800" w:hanging="1091"/>
        <w:rPr>
          <w:rFonts w:cs="Times New Roman"/>
          <w:szCs w:val="24"/>
        </w:rPr>
      </w:pPr>
      <w:r w:rsidRPr="00FB2CB2">
        <w:rPr>
          <w:rFonts w:cs="Times New Roman"/>
          <w:szCs w:val="24"/>
        </w:rPr>
        <w:t>К…………………………а</w:t>
      </w:r>
    </w:p>
    <w:p w:rsidR="002B5801" w:rsidRDefault="002B5801" w:rsidP="008C7160">
      <w:pPr>
        <w:widowControl/>
        <w:suppressAutoHyphens w:val="0"/>
        <w:spacing w:after="200"/>
        <w:rPr>
          <w:rFonts w:cs="Times New Roman"/>
        </w:rPr>
      </w:pPr>
      <w:r>
        <w:rPr>
          <w:rFonts w:cs="Times New Roman"/>
        </w:rPr>
        <w:t>Тест по теме «Океаны»</w:t>
      </w:r>
    </w:p>
    <w:p w:rsidR="002B5801" w:rsidRDefault="002B5801" w:rsidP="002B5801">
      <w:pPr>
        <w:pStyle w:val="a3"/>
        <w:widowControl/>
        <w:numPr>
          <w:ilvl w:val="1"/>
          <w:numId w:val="28"/>
        </w:numPr>
        <w:suppressAutoHyphens w:val="0"/>
        <w:spacing w:after="200"/>
        <w:rPr>
          <w:rFonts w:cs="Times New Roman"/>
        </w:rPr>
      </w:pPr>
      <w:r>
        <w:rPr>
          <w:rFonts w:cs="Times New Roman"/>
        </w:rPr>
        <w:t>Самый большой по площади океан:</w:t>
      </w:r>
    </w:p>
    <w:p w:rsidR="002B5801" w:rsidRDefault="002B5801" w:rsidP="002B5801">
      <w:pPr>
        <w:widowControl/>
        <w:suppressAutoHyphens w:val="0"/>
        <w:spacing w:after="200"/>
        <w:ind w:left="1080" w:firstLine="0"/>
        <w:rPr>
          <w:rFonts w:cs="Times New Roman"/>
        </w:rPr>
      </w:pPr>
      <w:r>
        <w:rPr>
          <w:rFonts w:cs="Times New Roman"/>
        </w:rPr>
        <w:t>А. Атлантический</w:t>
      </w:r>
    </w:p>
    <w:p w:rsidR="002B5801" w:rsidRDefault="002B5801" w:rsidP="002B5801">
      <w:pPr>
        <w:widowControl/>
        <w:suppressAutoHyphens w:val="0"/>
        <w:spacing w:after="200"/>
        <w:ind w:left="1080" w:firstLine="0"/>
        <w:rPr>
          <w:rFonts w:cs="Times New Roman"/>
        </w:rPr>
      </w:pPr>
      <w:r>
        <w:rPr>
          <w:rFonts w:cs="Times New Roman"/>
        </w:rPr>
        <w:lastRenderedPageBreak/>
        <w:t>Б. Индийский</w:t>
      </w:r>
    </w:p>
    <w:p w:rsidR="002B5801" w:rsidRDefault="002B5801" w:rsidP="002B5801">
      <w:pPr>
        <w:widowControl/>
        <w:suppressAutoHyphens w:val="0"/>
        <w:spacing w:after="200"/>
        <w:ind w:left="1080" w:firstLine="0"/>
        <w:rPr>
          <w:rFonts w:cs="Times New Roman"/>
        </w:rPr>
      </w:pPr>
      <w:r>
        <w:rPr>
          <w:rFonts w:cs="Times New Roman"/>
        </w:rPr>
        <w:t>В. Северный Ледовитый</w:t>
      </w:r>
    </w:p>
    <w:p w:rsidR="00E83C41" w:rsidRDefault="002B5801" w:rsidP="002B5801">
      <w:pPr>
        <w:widowControl/>
        <w:suppressAutoHyphens w:val="0"/>
        <w:spacing w:after="200"/>
        <w:ind w:left="1080" w:firstLine="0"/>
        <w:rPr>
          <w:rFonts w:cs="Times New Roman"/>
        </w:rPr>
      </w:pPr>
      <w:r>
        <w:rPr>
          <w:rFonts w:cs="Times New Roman"/>
        </w:rPr>
        <w:t xml:space="preserve">Г. </w:t>
      </w:r>
      <w:r w:rsidR="00E83C41">
        <w:rPr>
          <w:rFonts w:cs="Times New Roman"/>
        </w:rPr>
        <w:t>Тихий</w:t>
      </w:r>
    </w:p>
    <w:p w:rsidR="00E83C41" w:rsidRDefault="00E83C41" w:rsidP="002B5801">
      <w:pPr>
        <w:widowControl/>
        <w:suppressAutoHyphens w:val="0"/>
        <w:spacing w:after="200"/>
        <w:ind w:left="1080" w:firstLine="0"/>
        <w:rPr>
          <w:rFonts w:cs="Times New Roman"/>
        </w:rPr>
      </w:pPr>
      <w:r>
        <w:rPr>
          <w:rFonts w:cs="Times New Roman"/>
        </w:rPr>
        <w:t>2. Индийский океан лежит:</w:t>
      </w:r>
    </w:p>
    <w:p w:rsidR="00E83C41" w:rsidRDefault="00E83C41" w:rsidP="002B5801">
      <w:pPr>
        <w:widowControl/>
        <w:suppressAutoHyphens w:val="0"/>
        <w:spacing w:after="200"/>
        <w:ind w:left="1080" w:firstLine="0"/>
        <w:rPr>
          <w:rFonts w:cs="Times New Roman"/>
        </w:rPr>
      </w:pPr>
      <w:r>
        <w:rPr>
          <w:rFonts w:cs="Times New Roman"/>
        </w:rPr>
        <w:t>А. в северном  полушарии</w:t>
      </w:r>
    </w:p>
    <w:p w:rsidR="00E83C41" w:rsidRDefault="00E83C41" w:rsidP="002B5801">
      <w:pPr>
        <w:widowControl/>
        <w:suppressAutoHyphens w:val="0"/>
        <w:spacing w:after="200"/>
        <w:ind w:left="1080" w:firstLine="0"/>
        <w:rPr>
          <w:rFonts w:cs="Times New Roman"/>
        </w:rPr>
      </w:pPr>
      <w:r>
        <w:rPr>
          <w:rFonts w:cs="Times New Roman"/>
        </w:rPr>
        <w:t>Б. в южном полушарии</w:t>
      </w:r>
    </w:p>
    <w:p w:rsidR="00E83C41" w:rsidRDefault="00E83C41" w:rsidP="002B5801">
      <w:pPr>
        <w:widowControl/>
        <w:suppressAutoHyphens w:val="0"/>
        <w:spacing w:after="200"/>
        <w:ind w:left="1080" w:firstLine="0"/>
        <w:rPr>
          <w:rFonts w:cs="Times New Roman"/>
        </w:rPr>
      </w:pPr>
      <w:r>
        <w:rPr>
          <w:rFonts w:cs="Times New Roman"/>
        </w:rPr>
        <w:t>В. В северном и южном полушарии</w:t>
      </w:r>
    </w:p>
    <w:p w:rsidR="00E83C41" w:rsidRDefault="00E83C41" w:rsidP="002B5801">
      <w:pPr>
        <w:widowControl/>
        <w:suppressAutoHyphens w:val="0"/>
        <w:spacing w:after="200"/>
        <w:ind w:left="1080" w:firstLine="0"/>
        <w:rPr>
          <w:rFonts w:cs="Times New Roman"/>
        </w:rPr>
      </w:pPr>
      <w:r>
        <w:rPr>
          <w:rFonts w:cs="Times New Roman"/>
        </w:rPr>
        <w:t>3. Северный Ледовитый океан расположен:</w:t>
      </w:r>
    </w:p>
    <w:p w:rsidR="00A22B17" w:rsidRDefault="00E83C41" w:rsidP="002B5801">
      <w:pPr>
        <w:widowControl/>
        <w:suppressAutoHyphens w:val="0"/>
        <w:spacing w:after="200"/>
        <w:ind w:left="1080" w:firstLine="0"/>
        <w:rPr>
          <w:rFonts w:cs="Times New Roman"/>
        </w:rPr>
      </w:pPr>
      <w:r>
        <w:rPr>
          <w:rFonts w:cs="Times New Roman"/>
        </w:rPr>
        <w:t xml:space="preserve">А. </w:t>
      </w:r>
      <w:r w:rsidR="00A22B17">
        <w:rPr>
          <w:rFonts w:cs="Times New Roman"/>
        </w:rPr>
        <w:t>в северном и южном полушарии</w:t>
      </w:r>
    </w:p>
    <w:p w:rsidR="00A22B17" w:rsidRDefault="00A22B17" w:rsidP="002B5801">
      <w:pPr>
        <w:widowControl/>
        <w:suppressAutoHyphens w:val="0"/>
        <w:spacing w:after="200"/>
        <w:ind w:left="1080" w:firstLine="0"/>
        <w:rPr>
          <w:rFonts w:cs="Times New Roman"/>
        </w:rPr>
      </w:pPr>
      <w:r>
        <w:rPr>
          <w:rFonts w:cs="Times New Roman"/>
        </w:rPr>
        <w:t>Б. в центре Арктики</w:t>
      </w:r>
    </w:p>
    <w:p w:rsidR="00A22B17" w:rsidRDefault="00A22B17" w:rsidP="002B5801">
      <w:pPr>
        <w:widowControl/>
        <w:suppressAutoHyphens w:val="0"/>
        <w:spacing w:after="200"/>
        <w:ind w:left="1080" w:firstLine="0"/>
        <w:rPr>
          <w:rFonts w:cs="Times New Roman"/>
        </w:rPr>
      </w:pPr>
      <w:r>
        <w:rPr>
          <w:rFonts w:cs="Times New Roman"/>
        </w:rPr>
        <w:t>4. Какой океан имеет самую большую протяженность с севера на юг:</w:t>
      </w:r>
    </w:p>
    <w:p w:rsidR="00A22B17" w:rsidRDefault="00A22B17" w:rsidP="002B5801">
      <w:pPr>
        <w:widowControl/>
        <w:suppressAutoHyphens w:val="0"/>
        <w:spacing w:after="200"/>
        <w:ind w:left="1080" w:firstLine="0"/>
        <w:rPr>
          <w:rFonts w:cs="Times New Roman"/>
        </w:rPr>
      </w:pPr>
      <w:r>
        <w:rPr>
          <w:rFonts w:cs="Times New Roman"/>
        </w:rPr>
        <w:t>А. Индийский</w:t>
      </w:r>
    </w:p>
    <w:p w:rsidR="00A22B17" w:rsidRDefault="00A22B17" w:rsidP="002B5801">
      <w:pPr>
        <w:widowControl/>
        <w:suppressAutoHyphens w:val="0"/>
        <w:spacing w:after="200"/>
        <w:ind w:left="1080" w:firstLine="0"/>
        <w:rPr>
          <w:rFonts w:cs="Times New Roman"/>
        </w:rPr>
      </w:pPr>
      <w:r>
        <w:rPr>
          <w:rFonts w:cs="Times New Roman"/>
        </w:rPr>
        <w:t>Б. Атлантический</w:t>
      </w:r>
    </w:p>
    <w:p w:rsidR="00A22B17" w:rsidRDefault="00A22B17" w:rsidP="002B5801">
      <w:pPr>
        <w:widowControl/>
        <w:suppressAutoHyphens w:val="0"/>
        <w:spacing w:after="200"/>
        <w:ind w:left="1080" w:firstLine="0"/>
        <w:rPr>
          <w:rFonts w:cs="Times New Roman"/>
        </w:rPr>
      </w:pPr>
      <w:r>
        <w:rPr>
          <w:rFonts w:cs="Times New Roman"/>
        </w:rPr>
        <w:t>В. Северный Ледовитый</w:t>
      </w:r>
    </w:p>
    <w:p w:rsidR="00A22B17" w:rsidRDefault="00A22B17" w:rsidP="002B5801">
      <w:pPr>
        <w:widowControl/>
        <w:suppressAutoHyphens w:val="0"/>
        <w:spacing w:after="200"/>
        <w:ind w:left="1080" w:firstLine="0"/>
        <w:rPr>
          <w:rFonts w:cs="Times New Roman"/>
        </w:rPr>
      </w:pPr>
      <w:r>
        <w:rPr>
          <w:rFonts w:cs="Times New Roman"/>
        </w:rPr>
        <w:t>Г. Тихий</w:t>
      </w:r>
    </w:p>
    <w:p w:rsidR="00A22B17" w:rsidRDefault="00A22B17" w:rsidP="002B5801">
      <w:pPr>
        <w:widowControl/>
        <w:suppressAutoHyphens w:val="0"/>
        <w:spacing w:after="200"/>
        <w:ind w:left="1080" w:firstLine="0"/>
        <w:rPr>
          <w:rFonts w:cs="Times New Roman"/>
        </w:rPr>
      </w:pPr>
      <w:r>
        <w:rPr>
          <w:rFonts w:cs="Times New Roman"/>
        </w:rPr>
        <w:t>5. Самый глубокий океан:</w:t>
      </w:r>
    </w:p>
    <w:p w:rsidR="00A22B17" w:rsidRDefault="00A22B17" w:rsidP="002B5801">
      <w:pPr>
        <w:widowControl/>
        <w:suppressAutoHyphens w:val="0"/>
        <w:spacing w:after="200"/>
        <w:ind w:left="1080" w:firstLine="0"/>
        <w:rPr>
          <w:rFonts w:cs="Times New Roman"/>
        </w:rPr>
      </w:pPr>
      <w:r>
        <w:rPr>
          <w:rFonts w:cs="Times New Roman"/>
        </w:rPr>
        <w:t>А. Тихий</w:t>
      </w:r>
    </w:p>
    <w:p w:rsidR="00A22B17" w:rsidRDefault="00A22B17" w:rsidP="002B5801">
      <w:pPr>
        <w:widowControl/>
        <w:suppressAutoHyphens w:val="0"/>
        <w:spacing w:after="200"/>
        <w:ind w:left="1080" w:firstLine="0"/>
        <w:rPr>
          <w:rFonts w:cs="Times New Roman"/>
        </w:rPr>
      </w:pPr>
      <w:r>
        <w:rPr>
          <w:rFonts w:cs="Times New Roman"/>
        </w:rPr>
        <w:t>Б. Индийский</w:t>
      </w:r>
    </w:p>
    <w:p w:rsidR="00A22B17" w:rsidRDefault="00A22B17" w:rsidP="002B5801">
      <w:pPr>
        <w:widowControl/>
        <w:suppressAutoHyphens w:val="0"/>
        <w:spacing w:after="200"/>
        <w:ind w:left="1080" w:firstLine="0"/>
        <w:rPr>
          <w:rFonts w:cs="Times New Roman"/>
        </w:rPr>
      </w:pPr>
      <w:r>
        <w:rPr>
          <w:rFonts w:cs="Times New Roman"/>
        </w:rPr>
        <w:t>В. Северный Ледовитый</w:t>
      </w:r>
    </w:p>
    <w:p w:rsidR="001D2800" w:rsidRPr="002B5801" w:rsidRDefault="00A22B17" w:rsidP="002B5801">
      <w:pPr>
        <w:widowControl/>
        <w:suppressAutoHyphens w:val="0"/>
        <w:spacing w:after="200"/>
        <w:ind w:left="1080" w:firstLine="0"/>
        <w:rPr>
          <w:rFonts w:cs="Times New Roman"/>
        </w:rPr>
      </w:pPr>
      <w:r>
        <w:rPr>
          <w:rFonts w:cs="Times New Roman"/>
        </w:rPr>
        <w:t>Г. Атлантический</w:t>
      </w:r>
      <w:r w:rsidR="001D2800" w:rsidRPr="002B5801">
        <w:rPr>
          <w:rFonts w:cs="Times New Roman"/>
        </w:rPr>
        <w:br w:type="page"/>
      </w:r>
    </w:p>
    <w:p w:rsidR="0065543E" w:rsidRDefault="0065543E" w:rsidP="008C7160">
      <w:pPr>
        <w:widowControl/>
        <w:suppressAutoHyphens w:val="0"/>
        <w:spacing w:after="200"/>
        <w:rPr>
          <w:rFonts w:cs="Times New Roman"/>
        </w:rPr>
      </w:pPr>
    </w:p>
    <w:p w:rsidR="0065543E" w:rsidRDefault="0065543E" w:rsidP="008C7160">
      <w:pPr>
        <w:widowControl/>
        <w:suppressAutoHyphens w:val="0"/>
        <w:spacing w:after="200"/>
        <w:rPr>
          <w:rFonts w:cs="Times New Roman"/>
        </w:rPr>
      </w:pPr>
      <w:r w:rsidRPr="00F513E7">
        <w:rPr>
          <w:rFonts w:cs="Times New Roman"/>
          <w:b/>
        </w:rPr>
        <w:t>Проверочная работа по теме «Евразия</w:t>
      </w:r>
      <w:r>
        <w:rPr>
          <w:rFonts w:cs="Times New Roman"/>
        </w:rPr>
        <w:t>»</w:t>
      </w:r>
    </w:p>
    <w:p w:rsidR="0065543E" w:rsidRDefault="000419E3" w:rsidP="000419E3">
      <w:pPr>
        <w:widowControl/>
        <w:suppressAutoHyphens w:val="0"/>
        <w:spacing w:after="200"/>
        <w:rPr>
          <w:rFonts w:cs="Times New Roman"/>
        </w:rPr>
      </w:pPr>
      <w:r>
        <w:rPr>
          <w:rFonts w:cs="Times New Roman"/>
        </w:rPr>
        <w:t>1</w:t>
      </w:r>
      <w:r w:rsidR="00DF05D9">
        <w:rPr>
          <w:rFonts w:cs="Times New Roman"/>
        </w:rPr>
        <w:t xml:space="preserve"> </w:t>
      </w:r>
      <w:r>
        <w:rPr>
          <w:rFonts w:cs="Times New Roman"/>
        </w:rPr>
        <w:t>.</w:t>
      </w:r>
      <w:r w:rsidR="0065543E" w:rsidRPr="000419E3">
        <w:rPr>
          <w:rFonts w:cs="Times New Roman"/>
        </w:rPr>
        <w:t>С каким материком</w:t>
      </w:r>
      <w:r w:rsidRPr="000419E3">
        <w:rPr>
          <w:rFonts w:cs="Times New Roman"/>
        </w:rPr>
        <w:t xml:space="preserve"> можно сравнить Евразию?</w:t>
      </w:r>
    </w:p>
    <w:p w:rsidR="000419E3" w:rsidRDefault="000419E3" w:rsidP="000419E3">
      <w:pPr>
        <w:widowControl/>
        <w:suppressAutoHyphens w:val="0"/>
        <w:spacing w:after="200"/>
        <w:rPr>
          <w:rFonts w:cs="Times New Roman"/>
        </w:rPr>
      </w:pPr>
      <w:r>
        <w:rPr>
          <w:rFonts w:cs="Times New Roman"/>
        </w:rPr>
        <w:t>2.</w:t>
      </w:r>
      <w:r w:rsidR="00DF05D9">
        <w:rPr>
          <w:rFonts w:cs="Times New Roman"/>
        </w:rPr>
        <w:t xml:space="preserve"> </w:t>
      </w:r>
      <w:r>
        <w:rPr>
          <w:rFonts w:cs="Times New Roman"/>
        </w:rPr>
        <w:t>Какие две части света образуют Евразию?</w:t>
      </w:r>
    </w:p>
    <w:p w:rsidR="000419E3" w:rsidRDefault="000419E3" w:rsidP="000419E3">
      <w:pPr>
        <w:widowControl/>
        <w:suppressAutoHyphens w:val="0"/>
        <w:spacing w:after="200"/>
        <w:rPr>
          <w:rFonts w:cs="Times New Roman"/>
        </w:rPr>
      </w:pPr>
      <w:r>
        <w:rPr>
          <w:rFonts w:cs="Times New Roman"/>
        </w:rPr>
        <w:t>3.</w:t>
      </w:r>
      <w:r w:rsidR="00DF05D9">
        <w:rPr>
          <w:rFonts w:cs="Times New Roman"/>
        </w:rPr>
        <w:t xml:space="preserve"> </w:t>
      </w:r>
      <w:proofErr w:type="gramStart"/>
      <w:r>
        <w:rPr>
          <w:rFonts w:cs="Times New Roman"/>
        </w:rPr>
        <w:t>Сколько океанов омывают</w:t>
      </w:r>
      <w:proofErr w:type="gramEnd"/>
      <w:r>
        <w:rPr>
          <w:rFonts w:cs="Times New Roman"/>
        </w:rPr>
        <w:t xml:space="preserve"> Евразию?</w:t>
      </w:r>
    </w:p>
    <w:p w:rsidR="000419E3" w:rsidRDefault="000419E3" w:rsidP="000419E3">
      <w:pPr>
        <w:widowControl/>
        <w:suppressAutoHyphens w:val="0"/>
        <w:spacing w:after="200"/>
        <w:rPr>
          <w:rFonts w:cs="Times New Roman"/>
        </w:rPr>
      </w:pPr>
      <w:r>
        <w:rPr>
          <w:rFonts w:cs="Times New Roman"/>
        </w:rPr>
        <w:t>4</w:t>
      </w:r>
      <w:r w:rsidR="00DF05D9">
        <w:rPr>
          <w:rFonts w:cs="Times New Roman"/>
        </w:rPr>
        <w:t xml:space="preserve"> </w:t>
      </w:r>
      <w:r w:rsidR="002B5801">
        <w:rPr>
          <w:rFonts w:cs="Times New Roman"/>
        </w:rPr>
        <w:t xml:space="preserve">. </w:t>
      </w:r>
      <w:r>
        <w:rPr>
          <w:rFonts w:cs="Times New Roman"/>
        </w:rPr>
        <w:t>Вставь пропущенное слово:</w:t>
      </w:r>
    </w:p>
    <w:p w:rsidR="000419E3" w:rsidRDefault="000419E3" w:rsidP="000419E3">
      <w:pPr>
        <w:widowControl/>
        <w:suppressAutoHyphens w:val="0"/>
        <w:spacing w:after="200"/>
        <w:rPr>
          <w:rFonts w:cs="Times New Roman"/>
        </w:rPr>
      </w:pPr>
      <w:r>
        <w:rPr>
          <w:rFonts w:cs="Times New Roman"/>
        </w:rPr>
        <w:t>Крупные полуострова, которые омывает Северный Ледовитый океан:</w:t>
      </w:r>
    </w:p>
    <w:p w:rsidR="000419E3" w:rsidRDefault="000419E3" w:rsidP="000419E3">
      <w:pPr>
        <w:widowControl/>
        <w:suppressAutoHyphens w:val="0"/>
        <w:spacing w:after="200"/>
        <w:rPr>
          <w:rFonts w:cs="Times New Roman"/>
        </w:rPr>
      </w:pPr>
      <w:r>
        <w:rPr>
          <w:rFonts w:cs="Times New Roman"/>
        </w:rPr>
        <w:t xml:space="preserve">К … … … … … </w:t>
      </w:r>
      <w:proofErr w:type="spellStart"/>
      <w:r>
        <w:rPr>
          <w:rFonts w:cs="Times New Roman"/>
        </w:rPr>
        <w:t>й</w:t>
      </w:r>
      <w:proofErr w:type="spellEnd"/>
      <w:r>
        <w:rPr>
          <w:rFonts w:cs="Times New Roman"/>
        </w:rPr>
        <w:t xml:space="preserve">, Т … … … </w:t>
      </w:r>
      <w:proofErr w:type="spellStart"/>
      <w:proofErr w:type="gramStart"/>
      <w:r>
        <w:rPr>
          <w:rFonts w:cs="Times New Roman"/>
        </w:rPr>
        <w:t>р</w:t>
      </w:r>
      <w:proofErr w:type="spellEnd"/>
      <w:proofErr w:type="gramEnd"/>
      <w:r>
        <w:rPr>
          <w:rFonts w:cs="Times New Roman"/>
        </w:rPr>
        <w:t xml:space="preserve">, Ч … … … … … </w:t>
      </w:r>
      <w:proofErr w:type="spellStart"/>
      <w:r>
        <w:rPr>
          <w:rFonts w:cs="Times New Roman"/>
        </w:rPr>
        <w:t>й</w:t>
      </w:r>
      <w:proofErr w:type="spellEnd"/>
    </w:p>
    <w:p w:rsidR="000419E3" w:rsidRDefault="000419E3" w:rsidP="000419E3">
      <w:pPr>
        <w:widowControl/>
        <w:suppressAutoHyphens w:val="0"/>
        <w:spacing w:after="200"/>
        <w:rPr>
          <w:rFonts w:cs="Times New Roman"/>
        </w:rPr>
      </w:pPr>
      <w:r>
        <w:rPr>
          <w:rFonts w:cs="Times New Roman"/>
        </w:rPr>
        <w:t>Острова в Северном Ледовитом океане:</w:t>
      </w:r>
    </w:p>
    <w:p w:rsidR="000419E3" w:rsidRDefault="000419E3" w:rsidP="000419E3">
      <w:pPr>
        <w:widowControl/>
        <w:suppressAutoHyphens w:val="0"/>
        <w:spacing w:after="200"/>
        <w:rPr>
          <w:rFonts w:cs="Times New Roman"/>
        </w:rPr>
      </w:pPr>
      <w:r>
        <w:rPr>
          <w:rFonts w:cs="Times New Roman"/>
        </w:rPr>
        <w:t xml:space="preserve">Н … … … … … </w:t>
      </w:r>
      <w:proofErr w:type="spellStart"/>
      <w:r>
        <w:rPr>
          <w:rFonts w:cs="Times New Roman"/>
        </w:rPr>
        <w:t>ие</w:t>
      </w:r>
      <w:proofErr w:type="spellEnd"/>
    </w:p>
    <w:p w:rsidR="000419E3" w:rsidRDefault="000419E3" w:rsidP="000419E3">
      <w:pPr>
        <w:widowControl/>
        <w:suppressAutoHyphens w:val="0"/>
        <w:spacing w:after="200"/>
        <w:rPr>
          <w:rFonts w:cs="Times New Roman"/>
        </w:rPr>
      </w:pPr>
      <w:r>
        <w:rPr>
          <w:rFonts w:cs="Times New Roman"/>
        </w:rPr>
        <w:t>5</w:t>
      </w:r>
      <w:r w:rsidR="002B5801">
        <w:rPr>
          <w:rFonts w:cs="Times New Roman"/>
        </w:rPr>
        <w:t xml:space="preserve">. </w:t>
      </w:r>
      <w:r>
        <w:rPr>
          <w:rFonts w:cs="Times New Roman"/>
        </w:rPr>
        <w:t>Назовите одну из самых больши</w:t>
      </w:r>
      <w:r w:rsidR="00F513E7">
        <w:rPr>
          <w:rFonts w:cs="Times New Roman"/>
        </w:rPr>
        <w:t>х равнин на Земле.</w:t>
      </w:r>
    </w:p>
    <w:p w:rsidR="00F513E7" w:rsidRDefault="00F513E7" w:rsidP="000419E3">
      <w:pPr>
        <w:widowControl/>
        <w:suppressAutoHyphens w:val="0"/>
        <w:spacing w:after="200"/>
        <w:rPr>
          <w:rFonts w:cs="Times New Roman"/>
        </w:rPr>
      </w:pPr>
      <w:r>
        <w:rPr>
          <w:rFonts w:cs="Times New Roman"/>
        </w:rPr>
        <w:t>6.</w:t>
      </w:r>
      <w:r w:rsidR="002B5801">
        <w:rPr>
          <w:rFonts w:cs="Times New Roman"/>
        </w:rPr>
        <w:t xml:space="preserve"> </w:t>
      </w:r>
      <w:r>
        <w:rPr>
          <w:rFonts w:cs="Times New Roman"/>
        </w:rPr>
        <w:t>Самые высокие горы в Евразии.</w:t>
      </w:r>
    </w:p>
    <w:p w:rsidR="00F513E7" w:rsidRDefault="00F513E7" w:rsidP="000419E3">
      <w:pPr>
        <w:widowControl/>
        <w:suppressAutoHyphens w:val="0"/>
        <w:spacing w:after="200"/>
        <w:rPr>
          <w:rFonts w:cs="Times New Roman"/>
        </w:rPr>
      </w:pPr>
      <w:r>
        <w:rPr>
          <w:rFonts w:cs="Times New Roman"/>
        </w:rPr>
        <w:t>7.</w:t>
      </w:r>
      <w:r w:rsidR="002B5801">
        <w:rPr>
          <w:rFonts w:cs="Times New Roman"/>
        </w:rPr>
        <w:t xml:space="preserve"> </w:t>
      </w:r>
      <w:r>
        <w:rPr>
          <w:rFonts w:cs="Times New Roman"/>
        </w:rPr>
        <w:t>Самый высокий действующий вулкан Евразии.</w:t>
      </w:r>
    </w:p>
    <w:p w:rsidR="00F513E7" w:rsidRDefault="00F513E7" w:rsidP="000419E3">
      <w:pPr>
        <w:widowControl/>
        <w:suppressAutoHyphens w:val="0"/>
        <w:spacing w:after="200"/>
        <w:rPr>
          <w:rFonts w:cs="Times New Roman"/>
        </w:rPr>
      </w:pPr>
      <w:r>
        <w:rPr>
          <w:rFonts w:cs="Times New Roman"/>
        </w:rPr>
        <w:t>8.</w:t>
      </w:r>
      <w:r w:rsidR="002B5801">
        <w:rPr>
          <w:rFonts w:cs="Times New Roman"/>
        </w:rPr>
        <w:t xml:space="preserve"> </w:t>
      </w:r>
      <w:r>
        <w:rPr>
          <w:rFonts w:cs="Times New Roman"/>
        </w:rPr>
        <w:t>Самое глубокое озеро мира.</w:t>
      </w:r>
    </w:p>
    <w:p w:rsidR="00F513E7" w:rsidRDefault="00F513E7" w:rsidP="000419E3">
      <w:pPr>
        <w:widowControl/>
        <w:suppressAutoHyphens w:val="0"/>
        <w:spacing w:after="200"/>
        <w:rPr>
          <w:rFonts w:cs="Times New Roman"/>
        </w:rPr>
      </w:pPr>
      <w:r>
        <w:rPr>
          <w:rFonts w:cs="Times New Roman"/>
        </w:rPr>
        <w:t>9.</w:t>
      </w:r>
      <w:r w:rsidR="002B5801">
        <w:rPr>
          <w:rFonts w:cs="Times New Roman"/>
        </w:rPr>
        <w:t xml:space="preserve"> </w:t>
      </w:r>
      <w:r>
        <w:rPr>
          <w:rFonts w:cs="Times New Roman"/>
        </w:rPr>
        <w:t>Назовите самую длинную реку Евразии.</w:t>
      </w:r>
    </w:p>
    <w:p w:rsidR="00F513E7" w:rsidRDefault="00F513E7" w:rsidP="000419E3">
      <w:pPr>
        <w:widowControl/>
        <w:suppressAutoHyphens w:val="0"/>
        <w:spacing w:after="200"/>
        <w:rPr>
          <w:rFonts w:cs="Times New Roman"/>
        </w:rPr>
      </w:pPr>
      <w:r>
        <w:rPr>
          <w:rFonts w:cs="Times New Roman"/>
        </w:rPr>
        <w:t>10.</w:t>
      </w:r>
      <w:r w:rsidR="002B5801">
        <w:rPr>
          <w:rFonts w:cs="Times New Roman"/>
        </w:rPr>
        <w:t xml:space="preserve"> </w:t>
      </w:r>
      <w:r>
        <w:rPr>
          <w:rFonts w:cs="Times New Roman"/>
        </w:rPr>
        <w:t>Где расположено много озер?</w:t>
      </w:r>
    </w:p>
    <w:p w:rsidR="00F513E7" w:rsidRDefault="00F513E7" w:rsidP="000419E3">
      <w:pPr>
        <w:widowControl/>
        <w:suppressAutoHyphens w:val="0"/>
        <w:spacing w:after="200"/>
        <w:rPr>
          <w:rFonts w:cs="Times New Roman"/>
        </w:rPr>
      </w:pPr>
      <w:r>
        <w:rPr>
          <w:rFonts w:cs="Times New Roman"/>
        </w:rPr>
        <w:t>А. на юге материка</w:t>
      </w:r>
    </w:p>
    <w:p w:rsidR="00F513E7" w:rsidRDefault="00F513E7" w:rsidP="000419E3">
      <w:pPr>
        <w:widowControl/>
        <w:suppressAutoHyphens w:val="0"/>
        <w:spacing w:after="200"/>
        <w:rPr>
          <w:rFonts w:cs="Times New Roman"/>
        </w:rPr>
      </w:pPr>
      <w:r>
        <w:rPr>
          <w:rFonts w:cs="Times New Roman"/>
        </w:rPr>
        <w:t xml:space="preserve">Б. на </w:t>
      </w:r>
      <w:proofErr w:type="spellStart"/>
      <w:proofErr w:type="gramStart"/>
      <w:r>
        <w:rPr>
          <w:rFonts w:cs="Times New Roman"/>
        </w:rPr>
        <w:t>северо</w:t>
      </w:r>
      <w:proofErr w:type="spellEnd"/>
      <w:r>
        <w:rPr>
          <w:rFonts w:cs="Times New Roman"/>
        </w:rPr>
        <w:t xml:space="preserve"> – западе</w:t>
      </w:r>
      <w:proofErr w:type="gramEnd"/>
      <w:r>
        <w:rPr>
          <w:rFonts w:cs="Times New Roman"/>
        </w:rPr>
        <w:t xml:space="preserve"> материка</w:t>
      </w:r>
    </w:p>
    <w:p w:rsidR="00F513E7" w:rsidRDefault="00F513E7" w:rsidP="000419E3">
      <w:pPr>
        <w:widowControl/>
        <w:suppressAutoHyphens w:val="0"/>
        <w:spacing w:after="200"/>
        <w:rPr>
          <w:rFonts w:cs="Times New Roman"/>
        </w:rPr>
      </w:pPr>
      <w:r>
        <w:rPr>
          <w:rFonts w:cs="Times New Roman"/>
        </w:rPr>
        <w:t>Назовите крупные озера.</w:t>
      </w:r>
    </w:p>
    <w:p w:rsidR="00B7244F" w:rsidRPr="000419E3" w:rsidRDefault="00B7244F" w:rsidP="000419E3">
      <w:pPr>
        <w:widowControl/>
        <w:suppressAutoHyphens w:val="0"/>
        <w:spacing w:after="200"/>
        <w:rPr>
          <w:rFonts w:cs="Times New Roman"/>
        </w:rPr>
      </w:pPr>
      <w:r>
        <w:rPr>
          <w:rFonts w:cs="Times New Roman"/>
        </w:rPr>
        <w:t>Каспийское, Ладожское, Онежское</w:t>
      </w:r>
    </w:p>
    <w:p w:rsidR="0065543E" w:rsidRDefault="0065543E" w:rsidP="008C7160">
      <w:pPr>
        <w:widowControl/>
        <w:suppressAutoHyphens w:val="0"/>
        <w:spacing w:after="200"/>
        <w:rPr>
          <w:rFonts w:cs="Times New Roman"/>
        </w:rPr>
      </w:pPr>
    </w:p>
    <w:p w:rsidR="0065543E" w:rsidRDefault="0065543E" w:rsidP="008C7160">
      <w:pPr>
        <w:widowControl/>
        <w:suppressAutoHyphens w:val="0"/>
        <w:spacing w:after="200"/>
        <w:rPr>
          <w:rFonts w:cs="Times New Roman"/>
        </w:rPr>
      </w:pPr>
    </w:p>
    <w:p w:rsidR="0065543E" w:rsidRDefault="0065543E" w:rsidP="008C7160">
      <w:pPr>
        <w:widowControl/>
        <w:suppressAutoHyphens w:val="0"/>
        <w:spacing w:after="200"/>
        <w:rPr>
          <w:rFonts w:cs="Times New Roman"/>
        </w:rPr>
      </w:pPr>
    </w:p>
    <w:p w:rsidR="00634830" w:rsidRDefault="00634830" w:rsidP="00634830">
      <w:pPr>
        <w:ind w:firstLine="0"/>
        <w:rPr>
          <w:rFonts w:cs="Times New Roman"/>
        </w:rPr>
      </w:pPr>
    </w:p>
    <w:p w:rsidR="00DF05D9" w:rsidRDefault="00052B10" w:rsidP="00634830">
      <w:pPr>
        <w:ind w:firstLine="0"/>
        <w:rPr>
          <w:rFonts w:cs="Times New Roman"/>
          <w:b/>
        </w:rPr>
      </w:pPr>
      <w:r w:rsidRPr="00FB2CB2">
        <w:rPr>
          <w:rFonts w:cs="Times New Roman"/>
          <w:b/>
        </w:rPr>
        <w:lastRenderedPageBreak/>
        <w:t>Фразы по РСВ</w:t>
      </w:r>
      <w:r w:rsidR="0000633B" w:rsidRPr="00FB2CB2">
        <w:rPr>
          <w:rFonts w:cs="Times New Roman"/>
          <w:b/>
        </w:rPr>
        <w:t xml:space="preserve"> 5 класс</w:t>
      </w:r>
    </w:p>
    <w:p w:rsidR="00052B10" w:rsidRPr="00DF05D9" w:rsidRDefault="00052B10" w:rsidP="00DF05D9">
      <w:pPr>
        <w:ind w:firstLine="0"/>
        <w:rPr>
          <w:rFonts w:cs="Times New Roman"/>
          <w:b/>
        </w:rPr>
      </w:pP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Какой прибор нужен в походе? (компас)</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Север, юг, запад, восток – стороны горизонта.</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Горы – возвышенности суши.</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Океаны – огромные пространства воды.</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Воду нужно беречь и охранять.</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Озера бывают малые и большие.</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Земля имеет форму шара.</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Глобус – модель Земли.</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Сколько океанов на Земле? (четыре)</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Сколько материков на Земле? (шесть)</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Кто открыл Америку? (Колумб)</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Солнце – источник жизни.</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В пустынях жарко и сухо.</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Столица нашей Родины – Москва.</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В России много гор.</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Волга – самая длинная река.</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Самое глубокое озеро – Байкал.</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Уголь. Нефть, газ – полезные ископаемые.</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Обь и Енисей – реки Сибири.</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Покажи на карте Южную Америку.</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В какой части света располагается Евразия.</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Океаны: Тихий, Атлантический, Индийский.</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Австралию омывает Индийский океан.</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Обозначь на контурной карте океаны Земли.</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Урал – это горная система.</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Где находится полуостров Индостан?</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Покажи на карте остров Мадагаскар.</w:t>
      </w:r>
    </w:p>
    <w:p w:rsidR="00052B10" w:rsidRPr="00FB2CB2"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Я хочу покорить горную вершину – Эльбрус.</w:t>
      </w:r>
    </w:p>
    <w:p w:rsidR="00052B10" w:rsidRDefault="00052B10" w:rsidP="008C7160">
      <w:pPr>
        <w:pStyle w:val="a3"/>
        <w:widowControl/>
        <w:numPr>
          <w:ilvl w:val="0"/>
          <w:numId w:val="34"/>
        </w:numPr>
        <w:suppressAutoHyphens w:val="0"/>
        <w:spacing w:after="160"/>
        <w:ind w:left="0" w:firstLine="709"/>
        <w:rPr>
          <w:rFonts w:cs="Times New Roman"/>
          <w:szCs w:val="24"/>
        </w:rPr>
      </w:pPr>
      <w:r w:rsidRPr="00FB2CB2">
        <w:rPr>
          <w:rFonts w:cs="Times New Roman"/>
          <w:szCs w:val="24"/>
        </w:rPr>
        <w:t>Назови реки и озера Свердловской области.</w:t>
      </w:r>
    </w:p>
    <w:p w:rsidR="00DF05D9" w:rsidRPr="00FB2CB2" w:rsidRDefault="002B5801" w:rsidP="002B5801">
      <w:pPr>
        <w:pStyle w:val="a3"/>
        <w:widowControl/>
        <w:suppressAutoHyphens w:val="0"/>
        <w:spacing w:after="160"/>
        <w:ind w:left="644" w:firstLine="0"/>
        <w:rPr>
          <w:rFonts w:cs="Times New Roman"/>
          <w:szCs w:val="24"/>
        </w:rPr>
      </w:pPr>
      <w:r>
        <w:rPr>
          <w:rFonts w:cs="Times New Roman"/>
          <w:szCs w:val="24"/>
        </w:rPr>
        <w:t>30.        География – значит землеописание.</w:t>
      </w:r>
    </w:p>
    <w:p w:rsidR="00F74F03" w:rsidRPr="00FB2CB2" w:rsidRDefault="00F74F03" w:rsidP="00F74F03">
      <w:pPr>
        <w:ind w:firstLine="0"/>
        <w:rPr>
          <w:rFonts w:cs="Times New Roman"/>
        </w:rPr>
      </w:pPr>
    </w:p>
    <w:p w:rsidR="00052B10" w:rsidRPr="00FB2CB2" w:rsidRDefault="00052B10" w:rsidP="008C7160">
      <w:pPr>
        <w:rPr>
          <w:rFonts w:cs="Times New Roman"/>
        </w:rPr>
      </w:pPr>
    </w:p>
    <w:p w:rsidR="00EC11C4" w:rsidRDefault="00EC11C4" w:rsidP="00123A29">
      <w:pPr>
        <w:jc w:val="center"/>
        <w:rPr>
          <w:rFonts w:cs="Times New Roman"/>
          <w:b/>
        </w:rPr>
      </w:pPr>
    </w:p>
    <w:p w:rsidR="0000633B" w:rsidRPr="00123A29" w:rsidRDefault="0000633B" w:rsidP="00123A29">
      <w:pPr>
        <w:jc w:val="center"/>
        <w:rPr>
          <w:rFonts w:cs="Times New Roman"/>
          <w:b/>
        </w:rPr>
      </w:pPr>
      <w:r w:rsidRPr="00123A29">
        <w:rPr>
          <w:rFonts w:cs="Times New Roman"/>
          <w:b/>
        </w:rPr>
        <w:lastRenderedPageBreak/>
        <w:t>Фразы по РСВ 6 класс</w:t>
      </w:r>
    </w:p>
    <w:p w:rsidR="0000633B" w:rsidRPr="00FB2CB2" w:rsidRDefault="0026299C" w:rsidP="008C7160">
      <w:pPr>
        <w:rPr>
          <w:rFonts w:cs="Times New Roman"/>
        </w:rPr>
      </w:pPr>
      <w:r>
        <w:rPr>
          <w:rFonts w:cs="Times New Roman"/>
        </w:rPr>
        <w:t xml:space="preserve">1.  </w:t>
      </w:r>
      <w:r w:rsidR="002B1D24" w:rsidRPr="00FB2CB2">
        <w:rPr>
          <w:rFonts w:cs="Times New Roman"/>
        </w:rPr>
        <w:t>Гео</w:t>
      </w:r>
      <w:r>
        <w:rPr>
          <w:rFonts w:cs="Times New Roman"/>
        </w:rPr>
        <w:t>г</w:t>
      </w:r>
      <w:r w:rsidR="002B1D24" w:rsidRPr="00FB2CB2">
        <w:rPr>
          <w:rFonts w:cs="Times New Roman"/>
        </w:rPr>
        <w:t>рафия значит землеописа</w:t>
      </w:r>
      <w:r w:rsidR="009C5128" w:rsidRPr="00FB2CB2">
        <w:rPr>
          <w:rFonts w:cs="Times New Roman"/>
        </w:rPr>
        <w:t>ние.</w:t>
      </w:r>
    </w:p>
    <w:p w:rsidR="0000633B" w:rsidRPr="00FB2CB2" w:rsidRDefault="0026299C" w:rsidP="008C7160">
      <w:pPr>
        <w:rPr>
          <w:rFonts w:cs="Times New Roman"/>
        </w:rPr>
      </w:pPr>
      <w:r>
        <w:rPr>
          <w:rFonts w:cs="Times New Roman"/>
        </w:rPr>
        <w:t xml:space="preserve">2. </w:t>
      </w:r>
      <w:r w:rsidR="0000633B" w:rsidRPr="00FB2CB2">
        <w:rPr>
          <w:rFonts w:cs="Times New Roman"/>
        </w:rPr>
        <w:t>Океаны и моря образуют единый Мировой океан.</w:t>
      </w:r>
    </w:p>
    <w:p w:rsidR="001703D9" w:rsidRPr="00FB2CB2" w:rsidRDefault="0026299C" w:rsidP="008C7160">
      <w:pPr>
        <w:rPr>
          <w:rFonts w:cs="Times New Roman"/>
        </w:rPr>
      </w:pPr>
      <w:r>
        <w:rPr>
          <w:rFonts w:cs="Times New Roman"/>
        </w:rPr>
        <w:t xml:space="preserve">3. </w:t>
      </w:r>
      <w:r w:rsidR="001703D9" w:rsidRPr="00FB2CB2">
        <w:rPr>
          <w:rFonts w:cs="Times New Roman"/>
        </w:rPr>
        <w:t>Суша составляет треть всей поверхности Земли.</w:t>
      </w:r>
    </w:p>
    <w:p w:rsidR="001703D9" w:rsidRPr="00FB2CB2" w:rsidRDefault="0026299C" w:rsidP="008C7160">
      <w:pPr>
        <w:rPr>
          <w:rFonts w:cs="Times New Roman"/>
        </w:rPr>
      </w:pPr>
      <w:r>
        <w:rPr>
          <w:rFonts w:cs="Times New Roman"/>
        </w:rPr>
        <w:t xml:space="preserve">4. </w:t>
      </w:r>
      <w:r w:rsidR="001703D9" w:rsidRPr="00FB2CB2">
        <w:rPr>
          <w:rFonts w:cs="Times New Roman"/>
        </w:rPr>
        <w:t>Что такое материки? (участки суши).</w:t>
      </w:r>
    </w:p>
    <w:p w:rsidR="001703D9" w:rsidRPr="00FB2CB2" w:rsidRDefault="0026299C" w:rsidP="008C7160">
      <w:pPr>
        <w:rPr>
          <w:rFonts w:cs="Times New Roman"/>
        </w:rPr>
      </w:pPr>
      <w:r>
        <w:rPr>
          <w:rFonts w:cs="Times New Roman"/>
        </w:rPr>
        <w:t xml:space="preserve">5. </w:t>
      </w:r>
      <w:r w:rsidR="001703D9" w:rsidRPr="00FB2CB2">
        <w:rPr>
          <w:rFonts w:cs="Times New Roman"/>
        </w:rPr>
        <w:t>На Земле шесть материков.</w:t>
      </w:r>
    </w:p>
    <w:p w:rsidR="001703D9" w:rsidRPr="00FB2CB2" w:rsidRDefault="0026299C" w:rsidP="008C7160">
      <w:pPr>
        <w:rPr>
          <w:rFonts w:cs="Times New Roman"/>
        </w:rPr>
      </w:pPr>
      <w:r>
        <w:rPr>
          <w:rFonts w:cs="Times New Roman"/>
        </w:rPr>
        <w:t xml:space="preserve">6. </w:t>
      </w:r>
      <w:r w:rsidR="001703D9" w:rsidRPr="00FB2CB2">
        <w:rPr>
          <w:rFonts w:cs="Times New Roman"/>
        </w:rPr>
        <w:t xml:space="preserve">Евразия, Африка, Австралия </w:t>
      </w:r>
      <w:proofErr w:type="gramStart"/>
      <w:r w:rsidR="001703D9" w:rsidRPr="00FB2CB2">
        <w:rPr>
          <w:rFonts w:cs="Times New Roman"/>
        </w:rPr>
        <w:t>расположены</w:t>
      </w:r>
      <w:proofErr w:type="gramEnd"/>
      <w:r w:rsidR="001703D9" w:rsidRPr="00FB2CB2">
        <w:rPr>
          <w:rFonts w:cs="Times New Roman"/>
        </w:rPr>
        <w:t xml:space="preserve"> в Восточном полушарии.</w:t>
      </w:r>
    </w:p>
    <w:p w:rsidR="001703D9" w:rsidRPr="00FB2CB2" w:rsidRDefault="0026299C" w:rsidP="008C7160">
      <w:pPr>
        <w:rPr>
          <w:rFonts w:cs="Times New Roman"/>
        </w:rPr>
      </w:pPr>
      <w:r>
        <w:rPr>
          <w:rFonts w:cs="Times New Roman"/>
        </w:rPr>
        <w:t xml:space="preserve">7. </w:t>
      </w:r>
      <w:r w:rsidR="001703D9" w:rsidRPr="00FB2CB2">
        <w:rPr>
          <w:rFonts w:cs="Times New Roman"/>
        </w:rPr>
        <w:t xml:space="preserve">Какие материки расположены </w:t>
      </w:r>
      <w:r w:rsidR="002B1D24" w:rsidRPr="00FB2CB2">
        <w:rPr>
          <w:rFonts w:cs="Times New Roman"/>
        </w:rPr>
        <w:t>в Западном полушарии? (Северная Америка, Южная Америка)</w:t>
      </w:r>
    </w:p>
    <w:p w:rsidR="002B1D24" w:rsidRPr="00FB2CB2" w:rsidRDefault="0026299C" w:rsidP="008C7160">
      <w:pPr>
        <w:rPr>
          <w:rFonts w:cs="Times New Roman"/>
        </w:rPr>
      </w:pPr>
      <w:r>
        <w:rPr>
          <w:rFonts w:cs="Times New Roman"/>
        </w:rPr>
        <w:t xml:space="preserve">8. </w:t>
      </w:r>
      <w:r w:rsidR="002B1D24" w:rsidRPr="00FB2CB2">
        <w:rPr>
          <w:rFonts w:cs="Times New Roman"/>
        </w:rPr>
        <w:t>Африка со всех сторон окружена морем.</w:t>
      </w:r>
    </w:p>
    <w:p w:rsidR="009C5128" w:rsidRPr="00FB2CB2" w:rsidRDefault="0026299C" w:rsidP="008C7160">
      <w:pPr>
        <w:rPr>
          <w:rFonts w:cs="Times New Roman"/>
        </w:rPr>
      </w:pPr>
      <w:r>
        <w:rPr>
          <w:rFonts w:cs="Times New Roman"/>
        </w:rPr>
        <w:t xml:space="preserve">9. </w:t>
      </w:r>
      <w:r w:rsidR="002B1D24" w:rsidRPr="00FB2CB2">
        <w:rPr>
          <w:rFonts w:cs="Times New Roman"/>
        </w:rPr>
        <w:t>Атлантический океан омывает п</w:t>
      </w:r>
      <w:r w:rsidR="00774B5E" w:rsidRPr="00FB2CB2">
        <w:rPr>
          <w:rFonts w:cs="Times New Roman"/>
        </w:rPr>
        <w:t>я</w:t>
      </w:r>
      <w:r w:rsidR="002B1D24" w:rsidRPr="00FB2CB2">
        <w:rPr>
          <w:rFonts w:cs="Times New Roman"/>
        </w:rPr>
        <w:t>ть материков.</w:t>
      </w:r>
    </w:p>
    <w:p w:rsidR="00774B5E" w:rsidRPr="00FB2CB2" w:rsidRDefault="0026299C" w:rsidP="008C7160">
      <w:pPr>
        <w:rPr>
          <w:rFonts w:cs="Times New Roman"/>
        </w:rPr>
      </w:pPr>
      <w:r>
        <w:rPr>
          <w:rFonts w:cs="Times New Roman"/>
        </w:rPr>
        <w:t>10.</w:t>
      </w:r>
      <w:r w:rsidR="00DF05D9">
        <w:rPr>
          <w:rFonts w:cs="Times New Roman"/>
        </w:rPr>
        <w:t xml:space="preserve"> </w:t>
      </w:r>
      <w:r>
        <w:rPr>
          <w:rFonts w:cs="Times New Roman"/>
        </w:rPr>
        <w:t xml:space="preserve"> </w:t>
      </w:r>
      <w:r w:rsidR="00774B5E" w:rsidRPr="00FB2CB2">
        <w:rPr>
          <w:rFonts w:cs="Times New Roman"/>
        </w:rPr>
        <w:t>Назови самый холодный материк Земли (Северный Ледовитый океан).</w:t>
      </w:r>
    </w:p>
    <w:p w:rsidR="009C5128" w:rsidRPr="00FB2CB2" w:rsidRDefault="0026299C" w:rsidP="008C7160">
      <w:pPr>
        <w:rPr>
          <w:rFonts w:cs="Times New Roman"/>
        </w:rPr>
      </w:pPr>
      <w:r>
        <w:rPr>
          <w:rFonts w:cs="Times New Roman"/>
        </w:rPr>
        <w:t>11.</w:t>
      </w:r>
      <w:r w:rsidR="00DF05D9">
        <w:rPr>
          <w:rFonts w:cs="Times New Roman"/>
        </w:rPr>
        <w:t xml:space="preserve"> </w:t>
      </w:r>
      <w:r>
        <w:rPr>
          <w:rFonts w:cs="Times New Roman"/>
        </w:rPr>
        <w:t xml:space="preserve"> </w:t>
      </w:r>
      <w:r w:rsidR="00774B5E" w:rsidRPr="00FB2CB2">
        <w:rPr>
          <w:rFonts w:cs="Times New Roman"/>
        </w:rPr>
        <w:t>Африка самый жаркий материк Земли.</w:t>
      </w:r>
    </w:p>
    <w:p w:rsidR="00774B5E" w:rsidRPr="00FB2CB2" w:rsidRDefault="00B7244F" w:rsidP="008C7160">
      <w:pPr>
        <w:rPr>
          <w:rFonts w:cs="Times New Roman"/>
        </w:rPr>
      </w:pPr>
      <w:r>
        <w:rPr>
          <w:rFonts w:cs="Times New Roman"/>
        </w:rPr>
        <w:t>12.</w:t>
      </w:r>
      <w:r w:rsidR="00DF05D9">
        <w:rPr>
          <w:rFonts w:cs="Times New Roman"/>
        </w:rPr>
        <w:t xml:space="preserve"> </w:t>
      </w:r>
      <w:r>
        <w:rPr>
          <w:rFonts w:cs="Times New Roman"/>
        </w:rPr>
        <w:t xml:space="preserve"> </w:t>
      </w:r>
      <w:r w:rsidR="00774B5E" w:rsidRPr="00FB2CB2">
        <w:rPr>
          <w:rFonts w:cs="Times New Roman"/>
        </w:rPr>
        <w:t>В Африке проживают разные народы.</w:t>
      </w:r>
    </w:p>
    <w:p w:rsidR="00774B5E" w:rsidRPr="00FB2CB2" w:rsidRDefault="00B7244F" w:rsidP="008C7160">
      <w:pPr>
        <w:rPr>
          <w:rFonts w:cs="Times New Roman"/>
        </w:rPr>
      </w:pPr>
      <w:r>
        <w:rPr>
          <w:rFonts w:cs="Times New Roman"/>
        </w:rPr>
        <w:t>13.</w:t>
      </w:r>
      <w:r w:rsidR="00DF05D9">
        <w:rPr>
          <w:rFonts w:cs="Times New Roman"/>
        </w:rPr>
        <w:t xml:space="preserve"> </w:t>
      </w:r>
      <w:r>
        <w:rPr>
          <w:rFonts w:cs="Times New Roman"/>
        </w:rPr>
        <w:t xml:space="preserve"> </w:t>
      </w:r>
      <w:r w:rsidR="00774B5E" w:rsidRPr="00FB2CB2">
        <w:rPr>
          <w:rFonts w:cs="Times New Roman"/>
        </w:rPr>
        <w:t>Природа Африки очень разнообразная.</w:t>
      </w:r>
    </w:p>
    <w:p w:rsidR="00774B5E" w:rsidRPr="00FB2CB2" w:rsidRDefault="00B7244F" w:rsidP="008C7160">
      <w:pPr>
        <w:rPr>
          <w:rFonts w:cs="Times New Roman"/>
        </w:rPr>
      </w:pPr>
      <w:r>
        <w:rPr>
          <w:rFonts w:cs="Times New Roman"/>
        </w:rPr>
        <w:t>14.</w:t>
      </w:r>
      <w:r w:rsidR="00DF05D9">
        <w:rPr>
          <w:rFonts w:cs="Times New Roman"/>
        </w:rPr>
        <w:t xml:space="preserve"> </w:t>
      </w:r>
      <w:r>
        <w:rPr>
          <w:rFonts w:cs="Times New Roman"/>
        </w:rPr>
        <w:t xml:space="preserve"> </w:t>
      </w:r>
      <w:r w:rsidR="00774B5E" w:rsidRPr="00FB2CB2">
        <w:rPr>
          <w:rFonts w:cs="Times New Roman"/>
        </w:rPr>
        <w:t>Австралия расположена южнее экватора.</w:t>
      </w:r>
    </w:p>
    <w:p w:rsidR="00187FCA" w:rsidRPr="00FB2CB2" w:rsidRDefault="00B7244F" w:rsidP="008C7160">
      <w:pPr>
        <w:rPr>
          <w:rFonts w:cs="Times New Roman"/>
        </w:rPr>
      </w:pPr>
      <w:r>
        <w:rPr>
          <w:rFonts w:cs="Times New Roman"/>
        </w:rPr>
        <w:t>15.</w:t>
      </w:r>
      <w:r w:rsidR="00DF05D9">
        <w:rPr>
          <w:rFonts w:cs="Times New Roman"/>
        </w:rPr>
        <w:t xml:space="preserve"> </w:t>
      </w:r>
      <w:r>
        <w:rPr>
          <w:rFonts w:cs="Times New Roman"/>
        </w:rPr>
        <w:t xml:space="preserve"> </w:t>
      </w:r>
      <w:r w:rsidR="00187FCA" w:rsidRPr="00FB2CB2">
        <w:rPr>
          <w:rFonts w:cs="Times New Roman"/>
        </w:rPr>
        <w:t>Аборигены – коренные жители Австралии.</w:t>
      </w:r>
    </w:p>
    <w:p w:rsidR="00774B5E" w:rsidRPr="00FB2CB2" w:rsidRDefault="00B7244F" w:rsidP="008C7160">
      <w:pPr>
        <w:rPr>
          <w:rFonts w:cs="Times New Roman"/>
        </w:rPr>
      </w:pPr>
      <w:r>
        <w:rPr>
          <w:rFonts w:cs="Times New Roman"/>
        </w:rPr>
        <w:t>16.</w:t>
      </w:r>
      <w:r w:rsidR="00DF05D9">
        <w:rPr>
          <w:rFonts w:cs="Times New Roman"/>
        </w:rPr>
        <w:t xml:space="preserve"> </w:t>
      </w:r>
      <w:r>
        <w:rPr>
          <w:rFonts w:cs="Times New Roman"/>
        </w:rPr>
        <w:t xml:space="preserve"> </w:t>
      </w:r>
      <w:r w:rsidR="00187FCA" w:rsidRPr="00FB2CB2">
        <w:rPr>
          <w:rFonts w:cs="Times New Roman"/>
        </w:rPr>
        <w:t>Назови столицу Австралии</w:t>
      </w:r>
      <w:proofErr w:type="gramStart"/>
      <w:r w:rsidR="00187FCA" w:rsidRPr="00FB2CB2">
        <w:rPr>
          <w:rFonts w:cs="Times New Roman"/>
        </w:rPr>
        <w:t>.(</w:t>
      </w:r>
      <w:proofErr w:type="gramEnd"/>
      <w:r w:rsidR="00187FCA" w:rsidRPr="00FB2CB2">
        <w:rPr>
          <w:rFonts w:cs="Times New Roman"/>
        </w:rPr>
        <w:t>город Канберра).</w:t>
      </w:r>
    </w:p>
    <w:p w:rsidR="00187FCA" w:rsidRPr="00FB2CB2" w:rsidRDefault="00B7244F" w:rsidP="008C7160">
      <w:pPr>
        <w:rPr>
          <w:rFonts w:cs="Times New Roman"/>
        </w:rPr>
      </w:pPr>
      <w:r>
        <w:rPr>
          <w:rFonts w:cs="Times New Roman"/>
        </w:rPr>
        <w:t>17.</w:t>
      </w:r>
      <w:r w:rsidR="00DF05D9">
        <w:rPr>
          <w:rFonts w:cs="Times New Roman"/>
        </w:rPr>
        <w:t xml:space="preserve"> </w:t>
      </w:r>
      <w:r>
        <w:rPr>
          <w:rFonts w:cs="Times New Roman"/>
        </w:rPr>
        <w:t xml:space="preserve"> А</w:t>
      </w:r>
      <w:r w:rsidR="00187FCA" w:rsidRPr="00FB2CB2">
        <w:rPr>
          <w:rFonts w:cs="Times New Roman"/>
        </w:rPr>
        <w:t>нтарктида – самый холодный материк Земли.</w:t>
      </w:r>
    </w:p>
    <w:p w:rsidR="00187FCA" w:rsidRPr="00FB2CB2" w:rsidRDefault="00B7244F" w:rsidP="008C7160">
      <w:pPr>
        <w:rPr>
          <w:rFonts w:cs="Times New Roman"/>
        </w:rPr>
      </w:pPr>
      <w:r>
        <w:rPr>
          <w:rFonts w:cs="Times New Roman"/>
        </w:rPr>
        <w:t>18.</w:t>
      </w:r>
      <w:r w:rsidR="00DF05D9">
        <w:rPr>
          <w:rFonts w:cs="Times New Roman"/>
        </w:rPr>
        <w:t xml:space="preserve"> </w:t>
      </w:r>
      <w:r>
        <w:rPr>
          <w:rFonts w:cs="Times New Roman"/>
        </w:rPr>
        <w:t xml:space="preserve"> </w:t>
      </w:r>
      <w:r w:rsidR="00854F86" w:rsidRPr="00FB2CB2">
        <w:rPr>
          <w:rFonts w:cs="Times New Roman"/>
        </w:rPr>
        <w:t>На Земле проживает 6.5 миллиардов человек.</w:t>
      </w:r>
    </w:p>
    <w:p w:rsidR="00854F86" w:rsidRPr="00FB2CB2" w:rsidRDefault="00B7244F" w:rsidP="008C7160">
      <w:pPr>
        <w:rPr>
          <w:rFonts w:cs="Times New Roman"/>
        </w:rPr>
      </w:pPr>
      <w:r>
        <w:rPr>
          <w:rFonts w:cs="Times New Roman"/>
        </w:rPr>
        <w:t>19.</w:t>
      </w:r>
      <w:r w:rsidR="00DF05D9">
        <w:rPr>
          <w:rFonts w:cs="Times New Roman"/>
        </w:rPr>
        <w:t xml:space="preserve"> </w:t>
      </w:r>
      <w:r>
        <w:rPr>
          <w:rFonts w:cs="Times New Roman"/>
        </w:rPr>
        <w:t xml:space="preserve"> </w:t>
      </w:r>
      <w:r w:rsidR="000E40AB" w:rsidRPr="00FB2CB2">
        <w:rPr>
          <w:rFonts w:cs="Times New Roman"/>
        </w:rPr>
        <w:t>Назови живые организмы, населяющие Мировой океан.</w:t>
      </w:r>
    </w:p>
    <w:p w:rsidR="000E40AB" w:rsidRPr="00FB2CB2" w:rsidRDefault="00B7244F" w:rsidP="008C7160">
      <w:pPr>
        <w:rPr>
          <w:rFonts w:cs="Times New Roman"/>
        </w:rPr>
      </w:pPr>
      <w:r>
        <w:rPr>
          <w:rFonts w:cs="Times New Roman"/>
        </w:rPr>
        <w:t>20.</w:t>
      </w:r>
      <w:r w:rsidR="00DF05D9">
        <w:rPr>
          <w:rFonts w:cs="Times New Roman"/>
        </w:rPr>
        <w:t xml:space="preserve"> </w:t>
      </w:r>
      <w:r>
        <w:rPr>
          <w:rFonts w:cs="Times New Roman"/>
        </w:rPr>
        <w:t xml:space="preserve"> </w:t>
      </w:r>
      <w:r w:rsidR="004A73A6" w:rsidRPr="00FB2CB2">
        <w:rPr>
          <w:rFonts w:cs="Times New Roman"/>
        </w:rPr>
        <w:t>Охарактеризуй географическое положение Северной Америки.</w:t>
      </w:r>
    </w:p>
    <w:p w:rsidR="004A73A6" w:rsidRPr="00FB2CB2" w:rsidRDefault="00B7244F" w:rsidP="008C7160">
      <w:pPr>
        <w:rPr>
          <w:rFonts w:cs="Times New Roman"/>
        </w:rPr>
      </w:pPr>
      <w:r>
        <w:rPr>
          <w:rFonts w:cs="Times New Roman"/>
        </w:rPr>
        <w:t>21.</w:t>
      </w:r>
      <w:r w:rsidR="00DF05D9">
        <w:rPr>
          <w:rFonts w:cs="Times New Roman"/>
        </w:rPr>
        <w:t xml:space="preserve"> </w:t>
      </w:r>
      <w:r>
        <w:rPr>
          <w:rFonts w:cs="Times New Roman"/>
        </w:rPr>
        <w:t xml:space="preserve"> </w:t>
      </w:r>
      <w:r w:rsidR="004A73A6" w:rsidRPr="00FB2CB2">
        <w:rPr>
          <w:rFonts w:cs="Times New Roman"/>
        </w:rPr>
        <w:t>Земледелие – основное занятие населения Австралии.</w:t>
      </w:r>
    </w:p>
    <w:p w:rsidR="004A73A6" w:rsidRPr="00FB2CB2" w:rsidRDefault="00B7244F" w:rsidP="008C7160">
      <w:pPr>
        <w:rPr>
          <w:rFonts w:cs="Times New Roman"/>
        </w:rPr>
      </w:pPr>
      <w:r>
        <w:rPr>
          <w:rFonts w:cs="Times New Roman"/>
        </w:rPr>
        <w:t>22.</w:t>
      </w:r>
      <w:r w:rsidR="00DF05D9">
        <w:rPr>
          <w:rFonts w:cs="Times New Roman"/>
        </w:rPr>
        <w:t xml:space="preserve"> </w:t>
      </w:r>
      <w:r>
        <w:rPr>
          <w:rFonts w:cs="Times New Roman"/>
        </w:rPr>
        <w:t xml:space="preserve"> </w:t>
      </w:r>
      <w:r w:rsidR="004A73A6" w:rsidRPr="00FB2CB2">
        <w:rPr>
          <w:rFonts w:cs="Times New Roman"/>
        </w:rPr>
        <w:t>Вашингтон – столица США.</w:t>
      </w:r>
    </w:p>
    <w:p w:rsidR="004A73A6" w:rsidRPr="00FB2CB2" w:rsidRDefault="00B7244F" w:rsidP="008C7160">
      <w:pPr>
        <w:rPr>
          <w:rFonts w:cs="Times New Roman"/>
        </w:rPr>
      </w:pPr>
      <w:r>
        <w:rPr>
          <w:rFonts w:cs="Times New Roman"/>
        </w:rPr>
        <w:t>23.</w:t>
      </w:r>
      <w:r w:rsidR="00DF05D9">
        <w:rPr>
          <w:rFonts w:cs="Times New Roman"/>
        </w:rPr>
        <w:t xml:space="preserve"> </w:t>
      </w:r>
      <w:r>
        <w:rPr>
          <w:rFonts w:cs="Times New Roman"/>
        </w:rPr>
        <w:t xml:space="preserve"> </w:t>
      </w:r>
      <w:r w:rsidR="004A73A6" w:rsidRPr="00FB2CB2">
        <w:rPr>
          <w:rFonts w:cs="Times New Roman"/>
        </w:rPr>
        <w:t xml:space="preserve">Амазонка – самая большая река </w:t>
      </w:r>
      <w:r w:rsidR="006250C5" w:rsidRPr="00FB2CB2">
        <w:rPr>
          <w:rFonts w:cs="Times New Roman"/>
        </w:rPr>
        <w:t>Южной Америки.</w:t>
      </w:r>
    </w:p>
    <w:p w:rsidR="006250C5" w:rsidRPr="00FB2CB2" w:rsidRDefault="00B7244F" w:rsidP="008C7160">
      <w:pPr>
        <w:rPr>
          <w:rFonts w:cs="Times New Roman"/>
        </w:rPr>
      </w:pPr>
      <w:r>
        <w:rPr>
          <w:rFonts w:cs="Times New Roman"/>
        </w:rPr>
        <w:t>24.</w:t>
      </w:r>
      <w:r w:rsidR="00DF05D9">
        <w:rPr>
          <w:rFonts w:cs="Times New Roman"/>
        </w:rPr>
        <w:t xml:space="preserve"> </w:t>
      </w:r>
      <w:r>
        <w:rPr>
          <w:rFonts w:cs="Times New Roman"/>
        </w:rPr>
        <w:t xml:space="preserve"> </w:t>
      </w:r>
      <w:r w:rsidR="006250C5" w:rsidRPr="00FB2CB2">
        <w:rPr>
          <w:rFonts w:cs="Times New Roman"/>
        </w:rPr>
        <w:t>Океания – это скопление островов.</w:t>
      </w:r>
    </w:p>
    <w:p w:rsidR="006250C5" w:rsidRPr="00FB2CB2" w:rsidRDefault="00B7244F" w:rsidP="008C7160">
      <w:pPr>
        <w:rPr>
          <w:rFonts w:cs="Times New Roman"/>
        </w:rPr>
      </w:pPr>
      <w:r>
        <w:rPr>
          <w:rFonts w:cs="Times New Roman"/>
        </w:rPr>
        <w:t>25.</w:t>
      </w:r>
      <w:r w:rsidR="00DF05D9">
        <w:rPr>
          <w:rFonts w:cs="Times New Roman"/>
        </w:rPr>
        <w:t xml:space="preserve"> </w:t>
      </w:r>
      <w:r>
        <w:rPr>
          <w:rFonts w:cs="Times New Roman"/>
        </w:rPr>
        <w:t xml:space="preserve"> </w:t>
      </w:r>
      <w:r w:rsidR="00952A27" w:rsidRPr="00FB2CB2">
        <w:rPr>
          <w:rFonts w:cs="Times New Roman"/>
        </w:rPr>
        <w:t xml:space="preserve">Сколько человек живет в Южной Америке? (320 </w:t>
      </w:r>
      <w:proofErr w:type="spellStart"/>
      <w:proofErr w:type="gramStart"/>
      <w:r w:rsidR="00952A27" w:rsidRPr="00FB2CB2">
        <w:rPr>
          <w:rFonts w:cs="Times New Roman"/>
        </w:rPr>
        <w:t>млн</w:t>
      </w:r>
      <w:proofErr w:type="spellEnd"/>
      <w:proofErr w:type="gramEnd"/>
      <w:r w:rsidR="00952A27" w:rsidRPr="00FB2CB2">
        <w:rPr>
          <w:rFonts w:cs="Times New Roman"/>
        </w:rPr>
        <w:t>).</w:t>
      </w:r>
    </w:p>
    <w:p w:rsidR="002B1D24" w:rsidRDefault="00B7244F" w:rsidP="008C7160">
      <w:pPr>
        <w:rPr>
          <w:rFonts w:cs="Times New Roman"/>
        </w:rPr>
      </w:pPr>
      <w:r>
        <w:rPr>
          <w:rFonts w:cs="Times New Roman"/>
        </w:rPr>
        <w:t xml:space="preserve">26. </w:t>
      </w:r>
      <w:r w:rsidR="00DF05D9">
        <w:rPr>
          <w:rFonts w:cs="Times New Roman"/>
        </w:rPr>
        <w:t xml:space="preserve"> </w:t>
      </w:r>
      <w:r w:rsidR="00F74F03">
        <w:rPr>
          <w:rFonts w:cs="Times New Roman"/>
        </w:rPr>
        <w:t>Расскажи о природе Антарктиды.</w:t>
      </w:r>
    </w:p>
    <w:p w:rsidR="00F74F03" w:rsidRDefault="00B7244F" w:rsidP="008C7160">
      <w:pPr>
        <w:rPr>
          <w:rFonts w:cs="Times New Roman"/>
        </w:rPr>
      </w:pPr>
      <w:r>
        <w:rPr>
          <w:rFonts w:cs="Times New Roman"/>
        </w:rPr>
        <w:t>27.</w:t>
      </w:r>
      <w:r w:rsidR="00DF05D9">
        <w:rPr>
          <w:rFonts w:cs="Times New Roman"/>
        </w:rPr>
        <w:t xml:space="preserve"> </w:t>
      </w:r>
      <w:r>
        <w:rPr>
          <w:rFonts w:cs="Times New Roman"/>
        </w:rPr>
        <w:t xml:space="preserve"> </w:t>
      </w:r>
      <w:proofErr w:type="spellStart"/>
      <w:r w:rsidR="00F74F03">
        <w:rPr>
          <w:rFonts w:cs="Times New Roman"/>
        </w:rPr>
        <w:t>Путеществие</w:t>
      </w:r>
      <w:proofErr w:type="spellEnd"/>
      <w:r w:rsidR="00F74F03">
        <w:rPr>
          <w:rFonts w:cs="Times New Roman"/>
        </w:rPr>
        <w:t xml:space="preserve"> по планете Земля.</w:t>
      </w:r>
    </w:p>
    <w:p w:rsidR="00F74F03" w:rsidRDefault="00B7244F" w:rsidP="008C7160">
      <w:pPr>
        <w:rPr>
          <w:rFonts w:cs="Times New Roman"/>
        </w:rPr>
      </w:pPr>
      <w:r>
        <w:rPr>
          <w:rFonts w:cs="Times New Roman"/>
        </w:rPr>
        <w:t>28.</w:t>
      </w:r>
      <w:r w:rsidR="00DF05D9">
        <w:rPr>
          <w:rFonts w:cs="Times New Roman"/>
        </w:rPr>
        <w:t xml:space="preserve"> </w:t>
      </w:r>
      <w:r>
        <w:rPr>
          <w:rFonts w:cs="Times New Roman"/>
        </w:rPr>
        <w:t xml:space="preserve"> </w:t>
      </w:r>
      <w:r w:rsidR="00F74F03">
        <w:rPr>
          <w:rFonts w:cs="Times New Roman"/>
        </w:rPr>
        <w:t>В чем разнообразие природы Земли</w:t>
      </w:r>
      <w:proofErr w:type="gramStart"/>
      <w:r w:rsidR="00F74F03">
        <w:rPr>
          <w:rFonts w:cs="Times New Roman"/>
        </w:rPr>
        <w:t xml:space="preserve"> ?</w:t>
      </w:r>
      <w:proofErr w:type="gramEnd"/>
    </w:p>
    <w:p w:rsidR="00F74F03" w:rsidRDefault="00F74F03" w:rsidP="008C7160">
      <w:pPr>
        <w:rPr>
          <w:rFonts w:cs="Times New Roman"/>
        </w:rPr>
      </w:pPr>
      <w:r>
        <w:rPr>
          <w:rFonts w:cs="Times New Roman"/>
        </w:rPr>
        <w:t>29.</w:t>
      </w:r>
      <w:r w:rsidR="00DF05D9">
        <w:rPr>
          <w:rFonts w:cs="Times New Roman"/>
        </w:rPr>
        <w:t xml:space="preserve"> </w:t>
      </w:r>
      <w:r>
        <w:rPr>
          <w:rFonts w:cs="Times New Roman"/>
        </w:rPr>
        <w:t>Хозяйственная деятельность человека на Земле.</w:t>
      </w:r>
    </w:p>
    <w:p w:rsidR="008836E5" w:rsidRDefault="008836E5" w:rsidP="008C7160">
      <w:pPr>
        <w:rPr>
          <w:rFonts w:cs="Times New Roman"/>
        </w:rPr>
      </w:pPr>
      <w:r>
        <w:rPr>
          <w:rFonts w:cs="Times New Roman"/>
        </w:rPr>
        <w:t>30</w:t>
      </w:r>
      <w:r w:rsidR="00DF05D9">
        <w:rPr>
          <w:rFonts w:cs="Times New Roman"/>
        </w:rPr>
        <w:t xml:space="preserve"> . </w:t>
      </w:r>
      <w:r>
        <w:rPr>
          <w:rFonts w:cs="Times New Roman"/>
        </w:rPr>
        <w:t>На каком из материков Земли ты хочешь жить?</w:t>
      </w:r>
    </w:p>
    <w:p w:rsidR="00F74F03" w:rsidRDefault="00F74F03" w:rsidP="00F74F03">
      <w:pPr>
        <w:jc w:val="center"/>
        <w:rPr>
          <w:rFonts w:cs="Times New Roman"/>
          <w:b/>
        </w:rPr>
      </w:pPr>
    </w:p>
    <w:p w:rsidR="00B84D88" w:rsidRDefault="00B84D88" w:rsidP="00F74F03">
      <w:pPr>
        <w:jc w:val="center"/>
        <w:rPr>
          <w:rFonts w:cs="Times New Roman"/>
          <w:b/>
        </w:rPr>
      </w:pPr>
    </w:p>
    <w:p w:rsidR="00F74F03" w:rsidRDefault="00F74F03" w:rsidP="00F74F03">
      <w:pPr>
        <w:jc w:val="center"/>
        <w:rPr>
          <w:rFonts w:cs="Times New Roman"/>
          <w:b/>
        </w:rPr>
      </w:pPr>
    </w:p>
    <w:p w:rsidR="00F74F03" w:rsidRDefault="00F74F03" w:rsidP="00F74F03">
      <w:pPr>
        <w:jc w:val="center"/>
        <w:rPr>
          <w:rFonts w:cs="Times New Roman"/>
          <w:b/>
        </w:rPr>
      </w:pPr>
      <w:r w:rsidRPr="00F74F03">
        <w:rPr>
          <w:rFonts w:cs="Times New Roman"/>
          <w:b/>
        </w:rPr>
        <w:lastRenderedPageBreak/>
        <w:t>Фразы по РСВ 7 класс.</w:t>
      </w:r>
    </w:p>
    <w:p w:rsidR="00F74F03" w:rsidRDefault="00F74F03" w:rsidP="00F74F03">
      <w:pPr>
        <w:jc w:val="center"/>
        <w:rPr>
          <w:rFonts w:cs="Times New Roman"/>
          <w:b/>
        </w:rPr>
      </w:pPr>
    </w:p>
    <w:p w:rsidR="000955B8" w:rsidRDefault="000955B8" w:rsidP="000955B8">
      <w:pPr>
        <w:rPr>
          <w:rFonts w:cs="Times New Roman"/>
        </w:rPr>
      </w:pPr>
    </w:p>
    <w:p w:rsidR="000955B8" w:rsidRPr="000955B8" w:rsidRDefault="000955B8" w:rsidP="000955B8">
      <w:pPr>
        <w:pStyle w:val="a3"/>
        <w:widowControl/>
        <w:numPr>
          <w:ilvl w:val="0"/>
          <w:numId w:val="37"/>
        </w:numPr>
        <w:suppressAutoHyphens w:val="0"/>
        <w:spacing w:after="160"/>
        <w:rPr>
          <w:rFonts w:cs="Times New Roman"/>
        </w:rPr>
      </w:pPr>
      <w:r w:rsidRPr="000955B8">
        <w:rPr>
          <w:rFonts w:cs="Times New Roman"/>
          <w:szCs w:val="24"/>
        </w:rPr>
        <w:t>География – это описание Земли.</w:t>
      </w:r>
    </w:p>
    <w:p w:rsidR="000955B8" w:rsidRPr="000955B8" w:rsidRDefault="000955B8" w:rsidP="000955B8">
      <w:pPr>
        <w:pStyle w:val="a3"/>
        <w:widowControl/>
        <w:numPr>
          <w:ilvl w:val="0"/>
          <w:numId w:val="37"/>
        </w:numPr>
        <w:suppressAutoHyphens w:val="0"/>
        <w:spacing w:after="160"/>
        <w:rPr>
          <w:rFonts w:cs="Times New Roman"/>
        </w:rPr>
      </w:pPr>
      <w:r w:rsidRPr="000955B8">
        <w:rPr>
          <w:rFonts w:cs="Times New Roman"/>
        </w:rPr>
        <w:t>Какой прибор нужен в походе? (компас)</w:t>
      </w:r>
    </w:p>
    <w:p w:rsidR="000955B8" w:rsidRPr="000955B8" w:rsidRDefault="000955B8" w:rsidP="000955B8">
      <w:pPr>
        <w:pStyle w:val="a3"/>
        <w:widowControl/>
        <w:numPr>
          <w:ilvl w:val="0"/>
          <w:numId w:val="37"/>
        </w:numPr>
        <w:suppressAutoHyphens w:val="0"/>
        <w:spacing w:after="160"/>
        <w:rPr>
          <w:rFonts w:cs="Times New Roman"/>
        </w:rPr>
      </w:pPr>
      <w:r w:rsidRPr="000955B8">
        <w:rPr>
          <w:rFonts w:cs="Times New Roman"/>
        </w:rPr>
        <w:t>Север, юг, запад, восток – стороны горизонта.</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Горы – возвышенности суши.</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Океаны – огромные пространства воды.</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Воду нужно беречь и охранять.</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Озера бывают малые и большие.</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Земля имеет форму шара.</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Глобус – модель Земли.</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Сколько океанов на Земле? (четыре)</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Сколько материков на Земле? (шесть)</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Кто открыл Америку? (Колумб)</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Солнце – источник жизни.</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В пустынях жарко и сухо.</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Столица нашей Родины – Москва.</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В России много гор.</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Волга – самая длинная река.</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Самое глубокое озеро – Байкал.</w:t>
      </w:r>
    </w:p>
    <w:p w:rsidR="000955B8" w:rsidRPr="00F315C0"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Уголь. Нефть, газ – полезные ископаемые.</w:t>
      </w:r>
    </w:p>
    <w:p w:rsidR="000955B8" w:rsidRDefault="000955B8" w:rsidP="000955B8">
      <w:pPr>
        <w:pStyle w:val="a3"/>
        <w:widowControl/>
        <w:numPr>
          <w:ilvl w:val="0"/>
          <w:numId w:val="37"/>
        </w:numPr>
        <w:suppressAutoHyphens w:val="0"/>
        <w:spacing w:after="160"/>
        <w:rPr>
          <w:rFonts w:cs="Times New Roman"/>
          <w:szCs w:val="24"/>
        </w:rPr>
      </w:pPr>
      <w:r w:rsidRPr="00F315C0">
        <w:rPr>
          <w:rFonts w:cs="Times New Roman"/>
          <w:szCs w:val="24"/>
        </w:rPr>
        <w:t>Обь и Енисей – реки Сибири.</w:t>
      </w:r>
    </w:p>
    <w:p w:rsidR="00B84D88" w:rsidRDefault="00B84D88" w:rsidP="000955B8">
      <w:pPr>
        <w:pStyle w:val="a3"/>
        <w:widowControl/>
        <w:numPr>
          <w:ilvl w:val="0"/>
          <w:numId w:val="37"/>
        </w:numPr>
        <w:suppressAutoHyphens w:val="0"/>
        <w:spacing w:after="160"/>
        <w:rPr>
          <w:rFonts w:cs="Times New Roman"/>
          <w:szCs w:val="24"/>
        </w:rPr>
      </w:pPr>
      <w:r>
        <w:rPr>
          <w:rFonts w:cs="Times New Roman"/>
          <w:szCs w:val="24"/>
        </w:rPr>
        <w:t xml:space="preserve">Назови страны Северной Америки (Канада, США, </w:t>
      </w:r>
      <w:r w:rsidR="00EE25B3">
        <w:rPr>
          <w:rFonts w:cs="Times New Roman"/>
          <w:szCs w:val="24"/>
        </w:rPr>
        <w:t>Мексика).</w:t>
      </w:r>
    </w:p>
    <w:p w:rsidR="00EE25B3" w:rsidRDefault="00EE25B3" w:rsidP="000955B8">
      <w:pPr>
        <w:pStyle w:val="a3"/>
        <w:widowControl/>
        <w:numPr>
          <w:ilvl w:val="0"/>
          <w:numId w:val="37"/>
        </w:numPr>
        <w:suppressAutoHyphens w:val="0"/>
        <w:spacing w:after="160"/>
        <w:rPr>
          <w:rFonts w:cs="Times New Roman"/>
          <w:szCs w:val="24"/>
        </w:rPr>
      </w:pPr>
      <w:r>
        <w:rPr>
          <w:rFonts w:cs="Times New Roman"/>
          <w:szCs w:val="24"/>
        </w:rPr>
        <w:t>Какие две части света образуют Евразию? (Европа и Азия).</w:t>
      </w:r>
    </w:p>
    <w:p w:rsidR="00EE25B3" w:rsidRDefault="00EE25B3" w:rsidP="000955B8">
      <w:pPr>
        <w:pStyle w:val="a3"/>
        <w:widowControl/>
        <w:numPr>
          <w:ilvl w:val="0"/>
          <w:numId w:val="37"/>
        </w:numPr>
        <w:suppressAutoHyphens w:val="0"/>
        <w:spacing w:after="160"/>
        <w:rPr>
          <w:rFonts w:cs="Times New Roman"/>
          <w:szCs w:val="24"/>
        </w:rPr>
      </w:pPr>
      <w:r>
        <w:rPr>
          <w:rFonts w:cs="Times New Roman"/>
          <w:szCs w:val="24"/>
        </w:rPr>
        <w:t>Африка – самый жаркий материк Земли.</w:t>
      </w:r>
    </w:p>
    <w:p w:rsidR="00EE25B3" w:rsidRDefault="00EE25B3" w:rsidP="000955B8">
      <w:pPr>
        <w:pStyle w:val="a3"/>
        <w:widowControl/>
        <w:numPr>
          <w:ilvl w:val="0"/>
          <w:numId w:val="37"/>
        </w:numPr>
        <w:suppressAutoHyphens w:val="0"/>
        <w:spacing w:after="160"/>
        <w:rPr>
          <w:rFonts w:cs="Times New Roman"/>
          <w:szCs w:val="24"/>
        </w:rPr>
      </w:pPr>
      <w:r>
        <w:rPr>
          <w:rFonts w:cs="Times New Roman"/>
          <w:szCs w:val="24"/>
        </w:rPr>
        <w:t>Какие горы самые высокие? (Гималаи).</w:t>
      </w:r>
    </w:p>
    <w:p w:rsidR="00EE25B3" w:rsidRDefault="00EE25B3" w:rsidP="000955B8">
      <w:pPr>
        <w:pStyle w:val="a3"/>
        <w:widowControl/>
        <w:numPr>
          <w:ilvl w:val="0"/>
          <w:numId w:val="37"/>
        </w:numPr>
        <w:suppressAutoHyphens w:val="0"/>
        <w:spacing w:after="160"/>
        <w:rPr>
          <w:rFonts w:cs="Times New Roman"/>
          <w:szCs w:val="24"/>
        </w:rPr>
      </w:pPr>
      <w:r>
        <w:rPr>
          <w:rFonts w:cs="Times New Roman"/>
          <w:szCs w:val="24"/>
        </w:rPr>
        <w:t>Монголия – страна кочевого скотоводства.</w:t>
      </w:r>
    </w:p>
    <w:p w:rsidR="00EE25B3" w:rsidRDefault="00240FD9" w:rsidP="000955B8">
      <w:pPr>
        <w:pStyle w:val="a3"/>
        <w:widowControl/>
        <w:numPr>
          <w:ilvl w:val="0"/>
          <w:numId w:val="37"/>
        </w:numPr>
        <w:suppressAutoHyphens w:val="0"/>
        <w:spacing w:after="160"/>
        <w:rPr>
          <w:rFonts w:cs="Times New Roman"/>
          <w:szCs w:val="24"/>
        </w:rPr>
      </w:pPr>
      <w:r>
        <w:rPr>
          <w:rFonts w:cs="Times New Roman"/>
          <w:szCs w:val="24"/>
        </w:rPr>
        <w:t>Ганг – священная река Инд</w:t>
      </w:r>
      <w:r w:rsidR="00EE25B3">
        <w:rPr>
          <w:rFonts w:cs="Times New Roman"/>
          <w:szCs w:val="24"/>
        </w:rPr>
        <w:t>ии.</w:t>
      </w:r>
    </w:p>
    <w:p w:rsidR="00EE25B3" w:rsidRDefault="00EE25B3" w:rsidP="000955B8">
      <w:pPr>
        <w:pStyle w:val="a3"/>
        <w:widowControl/>
        <w:numPr>
          <w:ilvl w:val="0"/>
          <w:numId w:val="37"/>
        </w:numPr>
        <w:suppressAutoHyphens w:val="0"/>
        <w:spacing w:after="160"/>
        <w:rPr>
          <w:rFonts w:cs="Times New Roman"/>
          <w:szCs w:val="24"/>
        </w:rPr>
      </w:pPr>
      <w:r>
        <w:rPr>
          <w:rFonts w:cs="Times New Roman"/>
          <w:szCs w:val="24"/>
        </w:rPr>
        <w:t>Япония – густонаселенная страна</w:t>
      </w:r>
    </w:p>
    <w:p w:rsidR="00EE25B3" w:rsidRDefault="00EE25B3" w:rsidP="000955B8">
      <w:pPr>
        <w:pStyle w:val="a3"/>
        <w:widowControl/>
        <w:numPr>
          <w:ilvl w:val="0"/>
          <w:numId w:val="37"/>
        </w:numPr>
        <w:suppressAutoHyphens w:val="0"/>
        <w:spacing w:after="160"/>
        <w:rPr>
          <w:rFonts w:cs="Times New Roman"/>
          <w:szCs w:val="24"/>
        </w:rPr>
      </w:pPr>
      <w:r>
        <w:rPr>
          <w:rFonts w:cs="Times New Roman"/>
          <w:szCs w:val="24"/>
        </w:rPr>
        <w:t xml:space="preserve">Великобритания </w:t>
      </w:r>
      <w:r w:rsidR="00733EAD">
        <w:rPr>
          <w:rFonts w:cs="Times New Roman"/>
          <w:szCs w:val="24"/>
        </w:rPr>
        <w:t>–</w:t>
      </w:r>
      <w:r>
        <w:rPr>
          <w:rFonts w:cs="Times New Roman"/>
          <w:szCs w:val="24"/>
        </w:rPr>
        <w:t xml:space="preserve"> остро</w:t>
      </w:r>
      <w:r w:rsidR="00733EAD">
        <w:rPr>
          <w:rFonts w:cs="Times New Roman"/>
          <w:szCs w:val="24"/>
        </w:rPr>
        <w:t>вное государство.</w:t>
      </w:r>
    </w:p>
    <w:p w:rsidR="00733EAD" w:rsidRDefault="00733EAD" w:rsidP="000955B8">
      <w:pPr>
        <w:pStyle w:val="a3"/>
        <w:widowControl/>
        <w:numPr>
          <w:ilvl w:val="0"/>
          <w:numId w:val="37"/>
        </w:numPr>
        <w:suppressAutoHyphens w:val="0"/>
        <w:spacing w:after="160"/>
        <w:rPr>
          <w:rFonts w:cs="Times New Roman"/>
          <w:szCs w:val="24"/>
        </w:rPr>
      </w:pPr>
      <w:r>
        <w:rPr>
          <w:rFonts w:cs="Times New Roman"/>
          <w:szCs w:val="24"/>
        </w:rPr>
        <w:t>Австралия – маленький материк.</w:t>
      </w:r>
    </w:p>
    <w:p w:rsidR="00733EAD" w:rsidRDefault="00733EAD" w:rsidP="000955B8">
      <w:pPr>
        <w:pStyle w:val="a3"/>
        <w:widowControl/>
        <w:numPr>
          <w:ilvl w:val="0"/>
          <w:numId w:val="37"/>
        </w:numPr>
        <w:suppressAutoHyphens w:val="0"/>
        <w:spacing w:after="160"/>
        <w:rPr>
          <w:rFonts w:cs="Times New Roman"/>
          <w:szCs w:val="24"/>
        </w:rPr>
      </w:pPr>
      <w:r>
        <w:rPr>
          <w:rFonts w:cs="Times New Roman"/>
          <w:szCs w:val="24"/>
        </w:rPr>
        <w:t>Назови крупные реки Южной Америки.</w:t>
      </w:r>
    </w:p>
    <w:p w:rsidR="00733EAD" w:rsidRPr="00733EAD" w:rsidRDefault="00733EAD" w:rsidP="00733EAD">
      <w:pPr>
        <w:widowControl/>
        <w:suppressAutoHyphens w:val="0"/>
        <w:spacing w:after="160"/>
        <w:rPr>
          <w:rFonts w:cs="Times New Roman"/>
        </w:rPr>
      </w:pPr>
    </w:p>
    <w:p w:rsidR="000955B8" w:rsidRPr="00F315C0" w:rsidRDefault="000955B8" w:rsidP="000955B8">
      <w:pPr>
        <w:rPr>
          <w:rFonts w:cs="Times New Roman"/>
        </w:rPr>
      </w:pPr>
    </w:p>
    <w:p w:rsidR="000955B8" w:rsidRPr="00F315C0" w:rsidRDefault="000955B8" w:rsidP="000955B8">
      <w:pPr>
        <w:rPr>
          <w:rFonts w:cs="Times New Roman"/>
        </w:rPr>
      </w:pPr>
    </w:p>
    <w:p w:rsidR="000955B8" w:rsidRPr="00F315C0" w:rsidRDefault="000955B8" w:rsidP="000955B8">
      <w:pPr>
        <w:rPr>
          <w:rFonts w:cs="Times New Roman"/>
        </w:rPr>
      </w:pPr>
    </w:p>
    <w:p w:rsidR="000955B8" w:rsidRPr="00F315C0" w:rsidRDefault="000955B8" w:rsidP="000955B8">
      <w:pPr>
        <w:rPr>
          <w:rFonts w:cs="Times New Roman"/>
        </w:rPr>
      </w:pPr>
    </w:p>
    <w:p w:rsidR="000955B8" w:rsidRPr="00F315C0" w:rsidRDefault="000955B8" w:rsidP="000955B8">
      <w:pPr>
        <w:rPr>
          <w:rFonts w:cs="Times New Roman"/>
        </w:rPr>
      </w:pPr>
    </w:p>
    <w:p w:rsidR="000955B8" w:rsidRPr="00F315C0" w:rsidRDefault="000955B8" w:rsidP="000955B8">
      <w:pPr>
        <w:rPr>
          <w:rFonts w:cs="Times New Roman"/>
        </w:rPr>
      </w:pPr>
    </w:p>
    <w:p w:rsidR="000955B8" w:rsidRPr="00F315C0" w:rsidRDefault="000955B8" w:rsidP="000955B8">
      <w:pPr>
        <w:rPr>
          <w:rFonts w:cs="Times New Roman"/>
        </w:rPr>
      </w:pPr>
    </w:p>
    <w:p w:rsidR="000955B8" w:rsidRDefault="000955B8" w:rsidP="000955B8">
      <w:pPr>
        <w:rPr>
          <w:rFonts w:cs="Times New Roman"/>
        </w:rPr>
      </w:pPr>
    </w:p>
    <w:p w:rsidR="00F74F03" w:rsidRPr="00F74F03" w:rsidRDefault="00F74F03" w:rsidP="000955B8">
      <w:pPr>
        <w:rPr>
          <w:rFonts w:cs="Times New Roman"/>
          <w:b/>
        </w:rPr>
      </w:pPr>
      <w:r>
        <w:rPr>
          <w:rFonts w:cs="Times New Roman"/>
          <w:b/>
        </w:rPr>
        <w:tab/>
      </w:r>
    </w:p>
    <w:p w:rsidR="00F74F03" w:rsidRDefault="00F74F03" w:rsidP="00F74F03">
      <w:pPr>
        <w:jc w:val="center"/>
        <w:rPr>
          <w:rFonts w:cs="Times New Roman"/>
        </w:rPr>
      </w:pPr>
    </w:p>
    <w:p w:rsidR="00F74F03" w:rsidRDefault="00F74F03" w:rsidP="00F74F03">
      <w:pPr>
        <w:jc w:val="center"/>
        <w:rPr>
          <w:rFonts w:cs="Times New Roman"/>
        </w:rPr>
      </w:pPr>
      <w:r>
        <w:rPr>
          <w:rFonts w:cs="Times New Roman"/>
        </w:rPr>
        <w:tab/>
      </w:r>
      <w:r>
        <w:rPr>
          <w:rFonts w:cs="Times New Roman"/>
        </w:rPr>
        <w:tab/>
      </w:r>
      <w:r>
        <w:rPr>
          <w:rFonts w:cs="Times New Roman"/>
        </w:rPr>
        <w:tab/>
      </w:r>
    </w:p>
    <w:p w:rsidR="00F74F03" w:rsidRPr="00FB2CB2" w:rsidRDefault="00F74F03" w:rsidP="00F74F03">
      <w:pPr>
        <w:rPr>
          <w:rFonts w:cs="Times New Roman"/>
        </w:rPr>
      </w:pPr>
    </w:p>
    <w:sectPr w:rsidR="00F74F03" w:rsidRPr="00FB2CB2" w:rsidSect="00FB2CB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283" w:rsidRDefault="00076283">
      <w:r>
        <w:separator/>
      </w:r>
    </w:p>
  </w:endnote>
  <w:endnote w:type="continuationSeparator" w:id="0">
    <w:p w:rsidR="00076283" w:rsidRDefault="000762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Unicode MS"/>
    <w:charset w:val="CC"/>
    <w:family w:val="swiss"/>
    <w:pitch w:val="variable"/>
    <w:sig w:usb0="E7002EFF" w:usb1="D200FDFF" w:usb2="0A042029" w:usb3="00000000" w:csb0="8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Liberation Serif">
    <w:altName w:val="Arial Unicode MS"/>
    <w:charset w:val="8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PragmaticaCondC">
    <w:altName w:val="Arial Unicode MS"/>
    <w:charset w:val="80"/>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05" w:rsidRDefault="002977B4" w:rsidP="00E472B4">
    <w:pPr>
      <w:pStyle w:val="a4"/>
      <w:framePr w:wrap="around" w:vAnchor="text" w:hAnchor="margin" w:xAlign="right" w:y="1"/>
      <w:rPr>
        <w:rStyle w:val="a6"/>
      </w:rPr>
    </w:pPr>
    <w:r>
      <w:rPr>
        <w:rStyle w:val="a6"/>
      </w:rPr>
      <w:fldChar w:fldCharType="begin"/>
    </w:r>
    <w:r w:rsidR="00493A05">
      <w:rPr>
        <w:rStyle w:val="a6"/>
      </w:rPr>
      <w:instrText xml:space="preserve">PAGE  </w:instrText>
    </w:r>
    <w:r>
      <w:rPr>
        <w:rStyle w:val="a6"/>
      </w:rPr>
      <w:fldChar w:fldCharType="end"/>
    </w:r>
  </w:p>
  <w:p w:rsidR="00493A05" w:rsidRDefault="00493A05" w:rsidP="00E472B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05" w:rsidRDefault="00493A05" w:rsidP="00E472B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283" w:rsidRDefault="00076283">
      <w:r>
        <w:separator/>
      </w:r>
    </w:p>
  </w:footnote>
  <w:footnote w:type="continuationSeparator" w:id="0">
    <w:p w:rsidR="00076283" w:rsidRDefault="00076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05" w:rsidRDefault="00493A05" w:rsidP="00F532B6">
    <w:pPr>
      <w:pStyle w:val="a9"/>
      <w:tabs>
        <w:tab w:val="clear" w:pos="4677"/>
        <w:tab w:val="clear" w:pos="9355"/>
        <w:tab w:val="left" w:pos="166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2D7227A"/>
    <w:multiLevelType w:val="hybridMultilevel"/>
    <w:tmpl w:val="64302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BF5777"/>
    <w:multiLevelType w:val="hybridMultilevel"/>
    <w:tmpl w:val="92D6B9E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nsid w:val="0D8C7523"/>
    <w:multiLevelType w:val="hybridMultilevel"/>
    <w:tmpl w:val="3C503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2BE2EBE"/>
    <w:multiLevelType w:val="hybridMultilevel"/>
    <w:tmpl w:val="C25E3C44"/>
    <w:lvl w:ilvl="0" w:tplc="35E038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325986"/>
    <w:multiLevelType w:val="hybridMultilevel"/>
    <w:tmpl w:val="2600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5B460D"/>
    <w:multiLevelType w:val="hybridMultilevel"/>
    <w:tmpl w:val="6A12C2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8F56CCE"/>
    <w:multiLevelType w:val="hybridMultilevel"/>
    <w:tmpl w:val="DD34D8F8"/>
    <w:lvl w:ilvl="0" w:tplc="F5A082AE">
      <w:start w:val="1"/>
      <w:numFmt w:val="decimal"/>
      <w:lvlText w:val="%1."/>
      <w:lvlJc w:val="left"/>
      <w:pPr>
        <w:ind w:left="113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5C2709"/>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5D41E0"/>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C47109"/>
    <w:multiLevelType w:val="hybridMultilevel"/>
    <w:tmpl w:val="9250B3B6"/>
    <w:lvl w:ilvl="0" w:tplc="B38CA45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BE0581"/>
    <w:multiLevelType w:val="hybridMultilevel"/>
    <w:tmpl w:val="9B5E02A4"/>
    <w:lvl w:ilvl="0" w:tplc="A68A87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40B81DFD"/>
    <w:multiLevelType w:val="hybridMultilevel"/>
    <w:tmpl w:val="E9AE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C24589"/>
    <w:multiLevelType w:val="hybridMultilevel"/>
    <w:tmpl w:val="D2F204D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B293B63"/>
    <w:multiLevelType w:val="hybridMultilevel"/>
    <w:tmpl w:val="482A05EA"/>
    <w:lvl w:ilvl="0" w:tplc="4630EB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E0C7984"/>
    <w:multiLevelType w:val="hybridMultilevel"/>
    <w:tmpl w:val="0C5A238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51B96B1D"/>
    <w:multiLevelType w:val="hybridMultilevel"/>
    <w:tmpl w:val="42DA1AF2"/>
    <w:lvl w:ilvl="0" w:tplc="E90C105E">
      <w:start w:val="1"/>
      <w:numFmt w:val="decimal"/>
      <w:lvlText w:val="%1."/>
      <w:lvlJc w:val="left"/>
      <w:pPr>
        <w:ind w:left="390" w:hanging="39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1">
    <w:nsid w:val="5A664786"/>
    <w:multiLevelType w:val="hybridMultilevel"/>
    <w:tmpl w:val="6622BD38"/>
    <w:lvl w:ilvl="0" w:tplc="B38CA45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B38CA45C">
      <w:start w:val="1"/>
      <w:numFmt w:val="bullet"/>
      <w:lvlText w:val="-"/>
      <w:lvlJc w:val="left"/>
      <w:pPr>
        <w:ind w:left="2160" w:hanging="360"/>
      </w:pPr>
      <w:rPr>
        <w:rFonts w:ascii="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EDE29FC"/>
    <w:multiLevelType w:val="hybridMultilevel"/>
    <w:tmpl w:val="CA66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A15C64"/>
    <w:multiLevelType w:val="hybridMultilevel"/>
    <w:tmpl w:val="07E89DA4"/>
    <w:lvl w:ilvl="0" w:tplc="2BA6030A">
      <w:start w:val="1"/>
      <w:numFmt w:val="decimal"/>
      <w:lvlText w:val="%1."/>
      <w:lvlJc w:val="left"/>
      <w:pPr>
        <w:ind w:left="6075" w:hanging="360"/>
      </w:pPr>
      <w:rPr>
        <w:rFonts w:hint="default"/>
      </w:rPr>
    </w:lvl>
    <w:lvl w:ilvl="1" w:tplc="04190019" w:tentative="1">
      <w:start w:val="1"/>
      <w:numFmt w:val="lowerLetter"/>
      <w:lvlText w:val="%2."/>
      <w:lvlJc w:val="left"/>
      <w:pPr>
        <w:ind w:left="6795" w:hanging="360"/>
      </w:pPr>
    </w:lvl>
    <w:lvl w:ilvl="2" w:tplc="0419001B" w:tentative="1">
      <w:start w:val="1"/>
      <w:numFmt w:val="lowerRoman"/>
      <w:lvlText w:val="%3."/>
      <w:lvlJc w:val="right"/>
      <w:pPr>
        <w:ind w:left="7515" w:hanging="180"/>
      </w:pPr>
    </w:lvl>
    <w:lvl w:ilvl="3" w:tplc="0419000F" w:tentative="1">
      <w:start w:val="1"/>
      <w:numFmt w:val="decimal"/>
      <w:lvlText w:val="%4."/>
      <w:lvlJc w:val="left"/>
      <w:pPr>
        <w:ind w:left="8235" w:hanging="360"/>
      </w:pPr>
    </w:lvl>
    <w:lvl w:ilvl="4" w:tplc="04190019" w:tentative="1">
      <w:start w:val="1"/>
      <w:numFmt w:val="lowerLetter"/>
      <w:lvlText w:val="%5."/>
      <w:lvlJc w:val="left"/>
      <w:pPr>
        <w:ind w:left="8955" w:hanging="360"/>
      </w:pPr>
    </w:lvl>
    <w:lvl w:ilvl="5" w:tplc="0419001B" w:tentative="1">
      <w:start w:val="1"/>
      <w:numFmt w:val="lowerRoman"/>
      <w:lvlText w:val="%6."/>
      <w:lvlJc w:val="right"/>
      <w:pPr>
        <w:ind w:left="9675" w:hanging="180"/>
      </w:pPr>
    </w:lvl>
    <w:lvl w:ilvl="6" w:tplc="0419000F" w:tentative="1">
      <w:start w:val="1"/>
      <w:numFmt w:val="decimal"/>
      <w:lvlText w:val="%7."/>
      <w:lvlJc w:val="left"/>
      <w:pPr>
        <w:ind w:left="10395" w:hanging="360"/>
      </w:pPr>
    </w:lvl>
    <w:lvl w:ilvl="7" w:tplc="04190019" w:tentative="1">
      <w:start w:val="1"/>
      <w:numFmt w:val="lowerLetter"/>
      <w:lvlText w:val="%8."/>
      <w:lvlJc w:val="left"/>
      <w:pPr>
        <w:ind w:left="11115" w:hanging="360"/>
      </w:pPr>
    </w:lvl>
    <w:lvl w:ilvl="8" w:tplc="0419001B" w:tentative="1">
      <w:start w:val="1"/>
      <w:numFmt w:val="lowerRoman"/>
      <w:lvlText w:val="%9."/>
      <w:lvlJc w:val="right"/>
      <w:pPr>
        <w:ind w:left="11835" w:hanging="180"/>
      </w:pPr>
    </w:lvl>
  </w:abstractNum>
  <w:abstractNum w:abstractNumId="24">
    <w:nsid w:val="63EF0501"/>
    <w:multiLevelType w:val="hybridMultilevel"/>
    <w:tmpl w:val="2212945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646F4ACE"/>
    <w:multiLevelType w:val="hybridMultilevel"/>
    <w:tmpl w:val="F5EE5EB8"/>
    <w:lvl w:ilvl="0" w:tplc="B38CA45C">
      <w:start w:val="1"/>
      <w:numFmt w:val="bullet"/>
      <w:lvlText w:val="-"/>
      <w:lvlJc w:val="left"/>
      <w:pPr>
        <w:ind w:left="22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7492879"/>
    <w:multiLevelType w:val="hybridMultilevel"/>
    <w:tmpl w:val="F0383900"/>
    <w:lvl w:ilvl="0" w:tplc="24D695BC">
      <w:start w:val="1"/>
      <w:numFmt w:val="decimal"/>
      <w:lvlText w:val="%1."/>
      <w:lvlJc w:val="left"/>
      <w:pPr>
        <w:ind w:left="644" w:hanging="360"/>
      </w:pPr>
      <w:rPr>
        <w:rFonts w:ascii="Times New Roman" w:eastAsia="DejaVu San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866925"/>
    <w:multiLevelType w:val="hybridMultilevel"/>
    <w:tmpl w:val="20582F2A"/>
    <w:lvl w:ilvl="0" w:tplc="E6B2D298">
      <w:start w:val="1"/>
      <w:numFmt w:val="decimal"/>
      <w:lvlText w:val="%1"/>
      <w:lvlJc w:val="left"/>
      <w:pPr>
        <w:ind w:left="644" w:hanging="360"/>
      </w:pPr>
      <w:rPr>
        <w:rFonts w:ascii="Times New Roman" w:eastAsia="DejaVu Sans"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E876DC"/>
    <w:multiLevelType w:val="hybridMultilevel"/>
    <w:tmpl w:val="3EA25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7722BA"/>
    <w:multiLevelType w:val="hybridMultilevel"/>
    <w:tmpl w:val="667C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A37FD7"/>
    <w:multiLevelType w:val="hybridMultilevel"/>
    <w:tmpl w:val="4FC6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1"/>
  </w:num>
  <w:num w:numId="5">
    <w:abstractNumId w:val="22"/>
  </w:num>
  <w:num w:numId="6">
    <w:abstractNumId w:val="11"/>
  </w:num>
  <w:num w:numId="7">
    <w:abstractNumId w:val="20"/>
  </w:num>
  <w:num w:numId="8">
    <w:abstractNumId w:val="18"/>
  </w:num>
  <w:num w:numId="9">
    <w:abstractNumId w:val="4"/>
  </w:num>
  <w:num w:numId="10">
    <w:abstractNumId w:val="10"/>
  </w:num>
  <w:num w:numId="11">
    <w:abstractNumId w:val="12"/>
  </w:num>
  <w:num w:numId="12">
    <w:abstractNumId w:val="28"/>
  </w:num>
  <w:num w:numId="13">
    <w:abstractNumId w:val="30"/>
  </w:num>
  <w:num w:numId="14">
    <w:abstractNumId w:val="15"/>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8"/>
  </w:num>
  <w:num w:numId="19">
    <w:abstractNumId w:val="19"/>
  </w:num>
  <w:num w:numId="20">
    <w:abstractNumId w:val="2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6"/>
  </w:num>
  <w:num w:numId="31">
    <w:abstractNumId w:val="17"/>
  </w:num>
  <w:num w:numId="32">
    <w:abstractNumId w:val="23"/>
  </w:num>
  <w:num w:numId="33">
    <w:abstractNumId w:val="14"/>
  </w:num>
  <w:num w:numId="34">
    <w:abstractNumId w:val="26"/>
  </w:num>
  <w:num w:numId="35">
    <w:abstractNumId w:val="29"/>
  </w:num>
  <w:num w:numId="36">
    <w:abstractNumId w:val="32"/>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rsids>
    <w:rsidRoot w:val="00241F74"/>
    <w:rsid w:val="0000633B"/>
    <w:rsid w:val="0002569E"/>
    <w:rsid w:val="000419E3"/>
    <w:rsid w:val="00052B10"/>
    <w:rsid w:val="00076283"/>
    <w:rsid w:val="00080E74"/>
    <w:rsid w:val="000955B8"/>
    <w:rsid w:val="000D72C0"/>
    <w:rsid w:val="000E40AB"/>
    <w:rsid w:val="00116DD9"/>
    <w:rsid w:val="00123A29"/>
    <w:rsid w:val="00124F2C"/>
    <w:rsid w:val="001703D9"/>
    <w:rsid w:val="00187FCA"/>
    <w:rsid w:val="001A3733"/>
    <w:rsid w:val="001B3715"/>
    <w:rsid w:val="001B785F"/>
    <w:rsid w:val="001D2800"/>
    <w:rsid w:val="001E683B"/>
    <w:rsid w:val="00204D14"/>
    <w:rsid w:val="00211BBC"/>
    <w:rsid w:val="00240FD9"/>
    <w:rsid w:val="00241F74"/>
    <w:rsid w:val="0026299C"/>
    <w:rsid w:val="00262BA3"/>
    <w:rsid w:val="00274B7C"/>
    <w:rsid w:val="00274DA1"/>
    <w:rsid w:val="00291935"/>
    <w:rsid w:val="00293D05"/>
    <w:rsid w:val="002977B4"/>
    <w:rsid w:val="002B1D24"/>
    <w:rsid w:val="002B5801"/>
    <w:rsid w:val="002B6E69"/>
    <w:rsid w:val="002D64EB"/>
    <w:rsid w:val="002F3E14"/>
    <w:rsid w:val="00301DBB"/>
    <w:rsid w:val="00322648"/>
    <w:rsid w:val="003263ED"/>
    <w:rsid w:val="00351670"/>
    <w:rsid w:val="00362406"/>
    <w:rsid w:val="00363476"/>
    <w:rsid w:val="00364918"/>
    <w:rsid w:val="003758CB"/>
    <w:rsid w:val="003971C7"/>
    <w:rsid w:val="003A0B6F"/>
    <w:rsid w:val="003C2F79"/>
    <w:rsid w:val="003D595C"/>
    <w:rsid w:val="003E0104"/>
    <w:rsid w:val="00416B50"/>
    <w:rsid w:val="00424601"/>
    <w:rsid w:val="00474469"/>
    <w:rsid w:val="00477CB8"/>
    <w:rsid w:val="00493A05"/>
    <w:rsid w:val="004A73A6"/>
    <w:rsid w:val="004E19CB"/>
    <w:rsid w:val="004E36B0"/>
    <w:rsid w:val="0050252E"/>
    <w:rsid w:val="00515976"/>
    <w:rsid w:val="00531FF2"/>
    <w:rsid w:val="005531C5"/>
    <w:rsid w:val="00561755"/>
    <w:rsid w:val="00563774"/>
    <w:rsid w:val="00593DDA"/>
    <w:rsid w:val="005A7349"/>
    <w:rsid w:val="005B5697"/>
    <w:rsid w:val="005B6543"/>
    <w:rsid w:val="005B7F88"/>
    <w:rsid w:val="005E61A0"/>
    <w:rsid w:val="00604674"/>
    <w:rsid w:val="006250C5"/>
    <w:rsid w:val="006267AC"/>
    <w:rsid w:val="006324DA"/>
    <w:rsid w:val="00634830"/>
    <w:rsid w:val="006416C6"/>
    <w:rsid w:val="006426ED"/>
    <w:rsid w:val="0065543E"/>
    <w:rsid w:val="00661AA9"/>
    <w:rsid w:val="006664F8"/>
    <w:rsid w:val="00671FCA"/>
    <w:rsid w:val="006907CF"/>
    <w:rsid w:val="006B4541"/>
    <w:rsid w:val="006B70A9"/>
    <w:rsid w:val="006D5FC1"/>
    <w:rsid w:val="006D65B5"/>
    <w:rsid w:val="006D69A4"/>
    <w:rsid w:val="006E6774"/>
    <w:rsid w:val="007234DD"/>
    <w:rsid w:val="007254A2"/>
    <w:rsid w:val="00733EAD"/>
    <w:rsid w:val="00735AA5"/>
    <w:rsid w:val="00747D56"/>
    <w:rsid w:val="00757F27"/>
    <w:rsid w:val="007609EB"/>
    <w:rsid w:val="00774B5E"/>
    <w:rsid w:val="00785738"/>
    <w:rsid w:val="00790E4F"/>
    <w:rsid w:val="007928E7"/>
    <w:rsid w:val="00793CB7"/>
    <w:rsid w:val="007A3F92"/>
    <w:rsid w:val="007C7835"/>
    <w:rsid w:val="007D51A4"/>
    <w:rsid w:val="00803714"/>
    <w:rsid w:val="00806C97"/>
    <w:rsid w:val="008265B2"/>
    <w:rsid w:val="00830D51"/>
    <w:rsid w:val="0083491A"/>
    <w:rsid w:val="0083650C"/>
    <w:rsid w:val="00841FB1"/>
    <w:rsid w:val="008472ED"/>
    <w:rsid w:val="00854F86"/>
    <w:rsid w:val="008650DE"/>
    <w:rsid w:val="008836E5"/>
    <w:rsid w:val="008910D3"/>
    <w:rsid w:val="00897D89"/>
    <w:rsid w:val="008B3300"/>
    <w:rsid w:val="008C35BA"/>
    <w:rsid w:val="008C7160"/>
    <w:rsid w:val="008D0472"/>
    <w:rsid w:val="00952A27"/>
    <w:rsid w:val="00991A42"/>
    <w:rsid w:val="009C5128"/>
    <w:rsid w:val="009D0E28"/>
    <w:rsid w:val="009D0F6F"/>
    <w:rsid w:val="009D21C7"/>
    <w:rsid w:val="009D79CD"/>
    <w:rsid w:val="009E16D6"/>
    <w:rsid w:val="009E3AC8"/>
    <w:rsid w:val="009E480F"/>
    <w:rsid w:val="00A22B17"/>
    <w:rsid w:val="00A82621"/>
    <w:rsid w:val="00AB5DCD"/>
    <w:rsid w:val="00AD1D6C"/>
    <w:rsid w:val="00B27CF3"/>
    <w:rsid w:val="00B36EE1"/>
    <w:rsid w:val="00B37D6F"/>
    <w:rsid w:val="00B7244F"/>
    <w:rsid w:val="00B84D88"/>
    <w:rsid w:val="00BA48A6"/>
    <w:rsid w:val="00C0207E"/>
    <w:rsid w:val="00C07DFC"/>
    <w:rsid w:val="00C2168F"/>
    <w:rsid w:val="00C247F5"/>
    <w:rsid w:val="00C55CCE"/>
    <w:rsid w:val="00C66CCC"/>
    <w:rsid w:val="00C74AF2"/>
    <w:rsid w:val="00C76D02"/>
    <w:rsid w:val="00C86934"/>
    <w:rsid w:val="00CA0754"/>
    <w:rsid w:val="00CA5144"/>
    <w:rsid w:val="00CD5953"/>
    <w:rsid w:val="00CD639D"/>
    <w:rsid w:val="00D21CB4"/>
    <w:rsid w:val="00D377A3"/>
    <w:rsid w:val="00D421CD"/>
    <w:rsid w:val="00D51CFD"/>
    <w:rsid w:val="00D7474A"/>
    <w:rsid w:val="00D8063E"/>
    <w:rsid w:val="00D91673"/>
    <w:rsid w:val="00D9451C"/>
    <w:rsid w:val="00DA1290"/>
    <w:rsid w:val="00DA55EE"/>
    <w:rsid w:val="00DF05D9"/>
    <w:rsid w:val="00DF588D"/>
    <w:rsid w:val="00E07EEC"/>
    <w:rsid w:val="00E161EA"/>
    <w:rsid w:val="00E17DAB"/>
    <w:rsid w:val="00E42AA9"/>
    <w:rsid w:val="00E472B4"/>
    <w:rsid w:val="00E75600"/>
    <w:rsid w:val="00E83C41"/>
    <w:rsid w:val="00EC0964"/>
    <w:rsid w:val="00EC11C4"/>
    <w:rsid w:val="00ED449D"/>
    <w:rsid w:val="00EE25B3"/>
    <w:rsid w:val="00F466D2"/>
    <w:rsid w:val="00F5133F"/>
    <w:rsid w:val="00F513E7"/>
    <w:rsid w:val="00F532B6"/>
    <w:rsid w:val="00F71F3B"/>
    <w:rsid w:val="00F73841"/>
    <w:rsid w:val="00F74F03"/>
    <w:rsid w:val="00F77F3B"/>
    <w:rsid w:val="00FA3B95"/>
    <w:rsid w:val="00FB2CB2"/>
    <w:rsid w:val="00FC4BB4"/>
    <w:rsid w:val="00FD3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B2"/>
    <w:pPr>
      <w:widowControl w:val="0"/>
      <w:suppressAutoHyphens/>
      <w:spacing w:after="0" w:line="360" w:lineRule="auto"/>
      <w:ind w:firstLine="709"/>
      <w:jc w:val="both"/>
    </w:pPr>
    <w:rPr>
      <w:rFonts w:ascii="Times New Roman" w:eastAsia="DejaVu Sans" w:hAnsi="Times New Roman" w:cs="DejaVu Sans"/>
      <w:kern w:val="1"/>
      <w:sz w:val="24"/>
      <w:szCs w:val="24"/>
      <w:lang w:eastAsia="hi-IN" w:bidi="hi-IN"/>
    </w:rPr>
  </w:style>
  <w:style w:type="paragraph" w:styleId="1">
    <w:name w:val="heading 1"/>
    <w:basedOn w:val="a"/>
    <w:next w:val="a"/>
    <w:link w:val="10"/>
    <w:qFormat/>
    <w:rsid w:val="00AD1D6C"/>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1D6C"/>
    <w:rPr>
      <w:rFonts w:ascii="Times New Roman" w:eastAsia="DejaVu Sans" w:hAnsi="Times New Roman" w:cs="DejaVu Sans"/>
      <w:b/>
      <w:bCs/>
      <w:kern w:val="1"/>
      <w:sz w:val="28"/>
      <w:szCs w:val="24"/>
      <w:lang w:eastAsia="hi-IN" w:bidi="hi-IN"/>
    </w:rPr>
  </w:style>
  <w:style w:type="paragraph" w:customStyle="1" w:styleId="11">
    <w:name w:val="Обычный1"/>
    <w:rsid w:val="00322648"/>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2264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22648"/>
    <w:pPr>
      <w:widowControl/>
      <w:suppressAutoHyphens w:val="0"/>
      <w:ind w:left="720" w:firstLine="700"/>
    </w:pPr>
    <w:rPr>
      <w:rFonts w:eastAsia="Times New Roman" w:cs="Times New Roman"/>
      <w:kern w:val="0"/>
      <w:lang w:eastAsia="ru-RU" w:bidi="ar-SA"/>
    </w:rPr>
  </w:style>
  <w:style w:type="paragraph" w:styleId="a3">
    <w:name w:val="List Paragraph"/>
    <w:basedOn w:val="a"/>
    <w:uiPriority w:val="34"/>
    <w:qFormat/>
    <w:rsid w:val="00322648"/>
    <w:pPr>
      <w:ind w:left="720"/>
      <w:contextualSpacing/>
    </w:pPr>
    <w:rPr>
      <w:rFonts w:cs="Mangal"/>
      <w:szCs w:val="21"/>
    </w:rPr>
  </w:style>
  <w:style w:type="character" w:customStyle="1" w:styleId="dash041e005f0431005f044b005f0447005f043d005f044b005f0439005f005fchar1char1">
    <w:name w:val="dash041e_005f0431_005f044b_005f0447_005f043d_005f044b_005f0439_005f_005fchar1__char1"/>
    <w:basedOn w:val="a0"/>
    <w:rsid w:val="00322648"/>
    <w:rPr>
      <w:rFonts w:ascii="Times New Roman" w:hAnsi="Times New Roman" w:cs="Times New Roman" w:hint="default"/>
      <w:strike w:val="0"/>
      <w:dstrike w:val="0"/>
      <w:sz w:val="24"/>
      <w:szCs w:val="24"/>
      <w:u w:val="none"/>
      <w:effect w:val="none"/>
    </w:rPr>
  </w:style>
  <w:style w:type="paragraph" w:styleId="a4">
    <w:name w:val="footer"/>
    <w:basedOn w:val="a"/>
    <w:link w:val="a5"/>
    <w:uiPriority w:val="99"/>
    <w:rsid w:val="00322648"/>
    <w:pPr>
      <w:tabs>
        <w:tab w:val="center" w:pos="4677"/>
        <w:tab w:val="right" w:pos="9355"/>
      </w:tabs>
    </w:pPr>
  </w:style>
  <w:style w:type="character" w:customStyle="1" w:styleId="a5">
    <w:name w:val="Нижний колонтитул Знак"/>
    <w:basedOn w:val="a0"/>
    <w:link w:val="a4"/>
    <w:uiPriority w:val="99"/>
    <w:rsid w:val="00322648"/>
    <w:rPr>
      <w:rFonts w:ascii="Liberation Serif" w:eastAsia="DejaVu Sans" w:hAnsi="Liberation Serif" w:cs="DejaVu Sans"/>
      <w:kern w:val="1"/>
      <w:sz w:val="24"/>
      <w:szCs w:val="24"/>
      <w:lang w:eastAsia="hi-IN" w:bidi="hi-IN"/>
    </w:rPr>
  </w:style>
  <w:style w:type="character" w:styleId="a6">
    <w:name w:val="page number"/>
    <w:basedOn w:val="a0"/>
    <w:rsid w:val="00322648"/>
  </w:style>
  <w:style w:type="paragraph" w:customStyle="1" w:styleId="12">
    <w:name w:val="Абзац списка1"/>
    <w:basedOn w:val="a"/>
    <w:rsid w:val="00322648"/>
    <w:pPr>
      <w:widowControl/>
      <w:suppressAutoHyphens w:val="0"/>
      <w:ind w:left="720"/>
      <w:contextualSpacing/>
    </w:pPr>
    <w:rPr>
      <w:rFonts w:ascii="Arial" w:eastAsia="Calibri" w:hAnsi="Arial" w:cs="Arial"/>
      <w:b/>
      <w:color w:val="000000"/>
      <w:kern w:val="0"/>
      <w:sz w:val="20"/>
      <w:szCs w:val="20"/>
      <w:lang w:eastAsia="ru-RU" w:bidi="ar-SA"/>
    </w:rPr>
  </w:style>
  <w:style w:type="paragraph" w:styleId="a7">
    <w:name w:val="Normal (Web)"/>
    <w:basedOn w:val="a"/>
    <w:link w:val="a8"/>
    <w:rsid w:val="00322648"/>
    <w:pPr>
      <w:widowControl/>
      <w:suppressAutoHyphens w:val="0"/>
      <w:spacing w:before="100" w:beforeAutospacing="1" w:after="100" w:afterAutospacing="1"/>
    </w:pPr>
    <w:rPr>
      <w:rFonts w:eastAsia="Calibri" w:cs="Times New Roman"/>
      <w:kern w:val="0"/>
      <w:lang w:eastAsia="ru-RU" w:bidi="ar-SA"/>
    </w:rPr>
  </w:style>
  <w:style w:type="character" w:customStyle="1" w:styleId="a8">
    <w:name w:val="Обычный (веб) Знак"/>
    <w:basedOn w:val="a0"/>
    <w:link w:val="a7"/>
    <w:locked/>
    <w:rsid w:val="00322648"/>
    <w:rPr>
      <w:rFonts w:ascii="Times New Roman" w:eastAsia="Calibri" w:hAnsi="Times New Roman" w:cs="Times New Roman"/>
      <w:sz w:val="24"/>
      <w:szCs w:val="24"/>
      <w:lang w:eastAsia="ru-RU"/>
    </w:rPr>
  </w:style>
  <w:style w:type="paragraph" w:styleId="3">
    <w:name w:val="Body Text 3"/>
    <w:basedOn w:val="a"/>
    <w:link w:val="30"/>
    <w:rsid w:val="00322648"/>
    <w:pPr>
      <w:widowControl/>
      <w:suppressAutoHyphens w:val="0"/>
      <w:spacing w:after="120"/>
    </w:pPr>
    <w:rPr>
      <w:rFonts w:ascii="Calibri" w:eastAsia="Calibri" w:hAnsi="Calibri" w:cs="Times New Roman"/>
      <w:kern w:val="0"/>
      <w:sz w:val="16"/>
      <w:szCs w:val="16"/>
      <w:lang w:val="en-US" w:eastAsia="en-US" w:bidi="ar-SA"/>
    </w:rPr>
  </w:style>
  <w:style w:type="character" w:customStyle="1" w:styleId="30">
    <w:name w:val="Основной текст 3 Знак"/>
    <w:basedOn w:val="a0"/>
    <w:link w:val="3"/>
    <w:rsid w:val="00322648"/>
    <w:rPr>
      <w:rFonts w:ascii="Calibri" w:eastAsia="Calibri" w:hAnsi="Calibri" w:cs="Times New Roman"/>
      <w:sz w:val="16"/>
      <w:szCs w:val="16"/>
      <w:lang w:val="en-US"/>
    </w:rPr>
  </w:style>
  <w:style w:type="paragraph" w:customStyle="1" w:styleId="msotitle3">
    <w:name w:val="msotitle3"/>
    <w:basedOn w:val="a"/>
    <w:rsid w:val="00322648"/>
    <w:pPr>
      <w:widowControl/>
      <w:suppressAutoHyphens w:val="0"/>
    </w:pPr>
    <w:rPr>
      <w:rFonts w:eastAsia="Calibri" w:cs="Times New Roman"/>
      <w:color w:val="3399FF"/>
      <w:kern w:val="0"/>
      <w:sz w:val="48"/>
      <w:szCs w:val="48"/>
      <w:lang w:eastAsia="ru-RU" w:bidi="ar-SA"/>
    </w:rPr>
  </w:style>
  <w:style w:type="character" w:customStyle="1" w:styleId="c11">
    <w:name w:val="c11"/>
    <w:basedOn w:val="a0"/>
    <w:rsid w:val="009D79CD"/>
  </w:style>
  <w:style w:type="paragraph" w:styleId="a9">
    <w:name w:val="header"/>
    <w:basedOn w:val="a"/>
    <w:link w:val="aa"/>
    <w:uiPriority w:val="99"/>
    <w:unhideWhenUsed/>
    <w:rsid w:val="00F5133F"/>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F5133F"/>
    <w:rPr>
      <w:rFonts w:ascii="Liberation Serif" w:eastAsia="DejaVu Sans" w:hAnsi="Liberation Serif" w:cs="Mangal"/>
      <w:kern w:val="1"/>
      <w:sz w:val="24"/>
      <w:szCs w:val="21"/>
      <w:lang w:eastAsia="hi-IN" w:bidi="hi-IN"/>
    </w:rPr>
  </w:style>
  <w:style w:type="table" w:styleId="ab">
    <w:name w:val="Table Grid"/>
    <w:basedOn w:val="a1"/>
    <w:uiPriority w:val="59"/>
    <w:rsid w:val="00DA1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
    <w:uiPriority w:val="39"/>
    <w:unhideWhenUsed/>
    <w:qFormat/>
    <w:rsid w:val="00AD1D6C"/>
    <w:pPr>
      <w:keepLines/>
      <w:widowControl/>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ru-RU" w:bidi="ar-SA"/>
    </w:rPr>
  </w:style>
  <w:style w:type="paragraph" w:styleId="13">
    <w:name w:val="toc 1"/>
    <w:basedOn w:val="a"/>
    <w:next w:val="a"/>
    <w:autoRedefine/>
    <w:uiPriority w:val="39"/>
    <w:unhideWhenUsed/>
    <w:rsid w:val="00AD1D6C"/>
    <w:pPr>
      <w:spacing w:after="100"/>
    </w:pPr>
    <w:rPr>
      <w:rFonts w:cs="Mangal"/>
      <w:szCs w:val="21"/>
    </w:rPr>
  </w:style>
  <w:style w:type="character" w:styleId="ad">
    <w:name w:val="Hyperlink"/>
    <w:basedOn w:val="a0"/>
    <w:uiPriority w:val="99"/>
    <w:unhideWhenUsed/>
    <w:rsid w:val="00AD1D6C"/>
    <w:rPr>
      <w:color w:val="0000FF" w:themeColor="hyperlink"/>
      <w:u w:val="single"/>
    </w:rPr>
  </w:style>
  <w:style w:type="paragraph" w:styleId="ae">
    <w:name w:val="Balloon Text"/>
    <w:basedOn w:val="a"/>
    <w:link w:val="af"/>
    <w:uiPriority w:val="99"/>
    <w:semiHidden/>
    <w:unhideWhenUsed/>
    <w:rsid w:val="006B4541"/>
    <w:pPr>
      <w:spacing w:line="240" w:lineRule="auto"/>
    </w:pPr>
    <w:rPr>
      <w:rFonts w:ascii="Tahoma" w:hAnsi="Tahoma" w:cs="Mangal"/>
      <w:sz w:val="16"/>
      <w:szCs w:val="14"/>
    </w:rPr>
  </w:style>
  <w:style w:type="character" w:customStyle="1" w:styleId="af">
    <w:name w:val="Текст выноски Знак"/>
    <w:basedOn w:val="a0"/>
    <w:link w:val="ae"/>
    <w:uiPriority w:val="99"/>
    <w:semiHidden/>
    <w:rsid w:val="006B4541"/>
    <w:rPr>
      <w:rFonts w:ascii="Tahoma" w:eastAsia="DejaVu San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CB2"/>
    <w:pPr>
      <w:widowControl w:val="0"/>
      <w:suppressAutoHyphens/>
      <w:spacing w:after="0" w:line="360" w:lineRule="auto"/>
      <w:ind w:firstLine="709"/>
      <w:jc w:val="both"/>
    </w:pPr>
    <w:rPr>
      <w:rFonts w:ascii="Times New Roman" w:eastAsia="DejaVu Sans" w:hAnsi="Times New Roman" w:cs="DejaVu Sans"/>
      <w:kern w:val="1"/>
      <w:sz w:val="24"/>
      <w:szCs w:val="24"/>
      <w:lang w:eastAsia="hi-IN" w:bidi="hi-IN"/>
    </w:rPr>
  </w:style>
  <w:style w:type="paragraph" w:styleId="1">
    <w:name w:val="heading 1"/>
    <w:basedOn w:val="a"/>
    <w:next w:val="a"/>
    <w:link w:val="10"/>
    <w:qFormat/>
    <w:rsid w:val="00AD1D6C"/>
    <w:pPr>
      <w:keepNext/>
      <w:numPr>
        <w:numId w:val="1"/>
      </w:numPr>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1D6C"/>
    <w:rPr>
      <w:rFonts w:ascii="Times New Roman" w:eastAsia="DejaVu Sans" w:hAnsi="Times New Roman" w:cs="DejaVu Sans"/>
      <w:b/>
      <w:bCs/>
      <w:kern w:val="1"/>
      <w:sz w:val="28"/>
      <w:szCs w:val="24"/>
      <w:lang w:eastAsia="hi-IN" w:bidi="hi-IN"/>
    </w:rPr>
  </w:style>
  <w:style w:type="paragraph" w:customStyle="1" w:styleId="11">
    <w:name w:val="Обычный1"/>
    <w:rsid w:val="00322648"/>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2264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22648"/>
    <w:pPr>
      <w:widowControl/>
      <w:suppressAutoHyphens w:val="0"/>
      <w:ind w:left="720" w:firstLine="700"/>
    </w:pPr>
    <w:rPr>
      <w:rFonts w:eastAsia="Times New Roman" w:cs="Times New Roman"/>
      <w:kern w:val="0"/>
      <w:lang w:eastAsia="ru-RU" w:bidi="ar-SA"/>
    </w:rPr>
  </w:style>
  <w:style w:type="paragraph" w:styleId="a3">
    <w:name w:val="List Paragraph"/>
    <w:basedOn w:val="a"/>
    <w:uiPriority w:val="34"/>
    <w:qFormat/>
    <w:rsid w:val="00322648"/>
    <w:pPr>
      <w:ind w:left="720"/>
      <w:contextualSpacing/>
    </w:pPr>
    <w:rPr>
      <w:rFonts w:cs="Mangal"/>
      <w:szCs w:val="21"/>
    </w:rPr>
  </w:style>
  <w:style w:type="character" w:customStyle="1" w:styleId="dash041e005f0431005f044b005f0447005f043d005f044b005f0439005f005fchar1char1">
    <w:name w:val="dash041e_005f0431_005f044b_005f0447_005f043d_005f044b_005f0439_005f_005fchar1__char1"/>
    <w:basedOn w:val="a0"/>
    <w:rsid w:val="00322648"/>
    <w:rPr>
      <w:rFonts w:ascii="Times New Roman" w:hAnsi="Times New Roman" w:cs="Times New Roman" w:hint="default"/>
      <w:strike w:val="0"/>
      <w:dstrike w:val="0"/>
      <w:sz w:val="24"/>
      <w:szCs w:val="24"/>
      <w:u w:val="none"/>
      <w:effect w:val="none"/>
    </w:rPr>
  </w:style>
  <w:style w:type="paragraph" w:styleId="a4">
    <w:name w:val="footer"/>
    <w:basedOn w:val="a"/>
    <w:link w:val="a5"/>
    <w:uiPriority w:val="99"/>
    <w:rsid w:val="00322648"/>
    <w:pPr>
      <w:tabs>
        <w:tab w:val="center" w:pos="4677"/>
        <w:tab w:val="right" w:pos="9355"/>
      </w:tabs>
    </w:pPr>
  </w:style>
  <w:style w:type="character" w:customStyle="1" w:styleId="a5">
    <w:name w:val="Нижний колонтитул Знак"/>
    <w:basedOn w:val="a0"/>
    <w:link w:val="a4"/>
    <w:uiPriority w:val="99"/>
    <w:rsid w:val="00322648"/>
    <w:rPr>
      <w:rFonts w:ascii="Liberation Serif" w:eastAsia="DejaVu Sans" w:hAnsi="Liberation Serif" w:cs="DejaVu Sans"/>
      <w:kern w:val="1"/>
      <w:sz w:val="24"/>
      <w:szCs w:val="24"/>
      <w:lang w:eastAsia="hi-IN" w:bidi="hi-IN"/>
    </w:rPr>
  </w:style>
  <w:style w:type="character" w:styleId="a6">
    <w:name w:val="page number"/>
    <w:basedOn w:val="a0"/>
    <w:rsid w:val="00322648"/>
  </w:style>
  <w:style w:type="paragraph" w:customStyle="1" w:styleId="12">
    <w:name w:val="Абзац списка1"/>
    <w:basedOn w:val="a"/>
    <w:rsid w:val="00322648"/>
    <w:pPr>
      <w:widowControl/>
      <w:suppressAutoHyphens w:val="0"/>
      <w:ind w:left="720"/>
      <w:contextualSpacing/>
    </w:pPr>
    <w:rPr>
      <w:rFonts w:ascii="Arial" w:eastAsia="Calibri" w:hAnsi="Arial" w:cs="Arial"/>
      <w:b/>
      <w:color w:val="000000"/>
      <w:kern w:val="0"/>
      <w:sz w:val="20"/>
      <w:szCs w:val="20"/>
      <w:lang w:eastAsia="ru-RU" w:bidi="ar-SA"/>
    </w:rPr>
  </w:style>
  <w:style w:type="paragraph" w:styleId="a7">
    <w:name w:val="Normal (Web)"/>
    <w:basedOn w:val="a"/>
    <w:link w:val="a8"/>
    <w:rsid w:val="00322648"/>
    <w:pPr>
      <w:widowControl/>
      <w:suppressAutoHyphens w:val="0"/>
      <w:spacing w:before="100" w:beforeAutospacing="1" w:after="100" w:afterAutospacing="1"/>
    </w:pPr>
    <w:rPr>
      <w:rFonts w:eastAsia="Calibri" w:cs="Times New Roman"/>
      <w:kern w:val="0"/>
      <w:lang w:eastAsia="ru-RU" w:bidi="ar-SA"/>
    </w:rPr>
  </w:style>
  <w:style w:type="character" w:customStyle="1" w:styleId="a8">
    <w:name w:val="Обычный (веб) Знак"/>
    <w:basedOn w:val="a0"/>
    <w:link w:val="a7"/>
    <w:locked/>
    <w:rsid w:val="00322648"/>
    <w:rPr>
      <w:rFonts w:ascii="Times New Roman" w:eastAsia="Calibri" w:hAnsi="Times New Roman" w:cs="Times New Roman"/>
      <w:sz w:val="24"/>
      <w:szCs w:val="24"/>
      <w:lang w:eastAsia="ru-RU"/>
    </w:rPr>
  </w:style>
  <w:style w:type="paragraph" w:styleId="3">
    <w:name w:val="Body Text 3"/>
    <w:basedOn w:val="a"/>
    <w:link w:val="30"/>
    <w:rsid w:val="00322648"/>
    <w:pPr>
      <w:widowControl/>
      <w:suppressAutoHyphens w:val="0"/>
      <w:spacing w:after="120"/>
    </w:pPr>
    <w:rPr>
      <w:rFonts w:ascii="Calibri" w:eastAsia="Calibri" w:hAnsi="Calibri" w:cs="Times New Roman"/>
      <w:kern w:val="0"/>
      <w:sz w:val="16"/>
      <w:szCs w:val="16"/>
      <w:lang w:val="en-US" w:eastAsia="en-US" w:bidi="ar-SA"/>
    </w:rPr>
  </w:style>
  <w:style w:type="character" w:customStyle="1" w:styleId="30">
    <w:name w:val="Основной текст 3 Знак"/>
    <w:basedOn w:val="a0"/>
    <w:link w:val="3"/>
    <w:rsid w:val="00322648"/>
    <w:rPr>
      <w:rFonts w:ascii="Calibri" w:eastAsia="Calibri" w:hAnsi="Calibri" w:cs="Times New Roman"/>
      <w:sz w:val="16"/>
      <w:szCs w:val="16"/>
      <w:lang w:val="en-US"/>
    </w:rPr>
  </w:style>
  <w:style w:type="paragraph" w:customStyle="1" w:styleId="msotitle3">
    <w:name w:val="msotitle3"/>
    <w:basedOn w:val="a"/>
    <w:rsid w:val="00322648"/>
    <w:pPr>
      <w:widowControl/>
      <w:suppressAutoHyphens w:val="0"/>
    </w:pPr>
    <w:rPr>
      <w:rFonts w:eastAsia="Calibri" w:cs="Times New Roman"/>
      <w:color w:val="3399FF"/>
      <w:kern w:val="0"/>
      <w:sz w:val="48"/>
      <w:szCs w:val="48"/>
      <w:lang w:eastAsia="ru-RU" w:bidi="ar-SA"/>
    </w:rPr>
  </w:style>
  <w:style w:type="character" w:customStyle="1" w:styleId="c11">
    <w:name w:val="c11"/>
    <w:basedOn w:val="a0"/>
    <w:rsid w:val="009D79CD"/>
  </w:style>
  <w:style w:type="paragraph" w:styleId="a9">
    <w:name w:val="header"/>
    <w:basedOn w:val="a"/>
    <w:link w:val="aa"/>
    <w:uiPriority w:val="99"/>
    <w:unhideWhenUsed/>
    <w:rsid w:val="00F5133F"/>
    <w:pPr>
      <w:tabs>
        <w:tab w:val="center" w:pos="4677"/>
        <w:tab w:val="right" w:pos="9355"/>
      </w:tabs>
    </w:pPr>
    <w:rPr>
      <w:rFonts w:cs="Mangal"/>
      <w:szCs w:val="21"/>
    </w:rPr>
  </w:style>
  <w:style w:type="character" w:customStyle="1" w:styleId="aa">
    <w:name w:val="Верхний колонтитул Знак"/>
    <w:basedOn w:val="a0"/>
    <w:link w:val="a9"/>
    <w:uiPriority w:val="99"/>
    <w:rsid w:val="00F5133F"/>
    <w:rPr>
      <w:rFonts w:ascii="Liberation Serif" w:eastAsia="DejaVu Sans" w:hAnsi="Liberation Serif" w:cs="Mangal"/>
      <w:kern w:val="1"/>
      <w:sz w:val="24"/>
      <w:szCs w:val="21"/>
      <w:lang w:eastAsia="hi-IN" w:bidi="hi-IN"/>
    </w:rPr>
  </w:style>
  <w:style w:type="table" w:styleId="ab">
    <w:name w:val="Table Grid"/>
    <w:basedOn w:val="a1"/>
    <w:uiPriority w:val="59"/>
    <w:rsid w:val="00DA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AD1D6C"/>
    <w:pPr>
      <w:keepLines/>
      <w:widowControl/>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ru-RU" w:bidi="ar-SA"/>
    </w:rPr>
  </w:style>
  <w:style w:type="paragraph" w:styleId="13">
    <w:name w:val="toc 1"/>
    <w:basedOn w:val="a"/>
    <w:next w:val="a"/>
    <w:autoRedefine/>
    <w:uiPriority w:val="39"/>
    <w:unhideWhenUsed/>
    <w:rsid w:val="00AD1D6C"/>
    <w:pPr>
      <w:spacing w:after="100"/>
    </w:pPr>
    <w:rPr>
      <w:rFonts w:cs="Mangal"/>
      <w:szCs w:val="21"/>
    </w:rPr>
  </w:style>
  <w:style w:type="character" w:styleId="ad">
    <w:name w:val="Hyperlink"/>
    <w:basedOn w:val="a0"/>
    <w:uiPriority w:val="99"/>
    <w:unhideWhenUsed/>
    <w:rsid w:val="00AD1D6C"/>
    <w:rPr>
      <w:color w:val="0000FF" w:themeColor="hyperlink"/>
      <w:u w:val="single"/>
    </w:rPr>
  </w:style>
  <w:style w:type="paragraph" w:styleId="ae">
    <w:name w:val="Balloon Text"/>
    <w:basedOn w:val="a"/>
    <w:link w:val="af"/>
    <w:uiPriority w:val="99"/>
    <w:semiHidden/>
    <w:unhideWhenUsed/>
    <w:rsid w:val="006B4541"/>
    <w:pPr>
      <w:spacing w:line="240" w:lineRule="auto"/>
    </w:pPr>
    <w:rPr>
      <w:rFonts w:ascii="Tahoma" w:hAnsi="Tahoma" w:cs="Mangal"/>
      <w:sz w:val="16"/>
      <w:szCs w:val="14"/>
    </w:rPr>
  </w:style>
  <w:style w:type="character" w:customStyle="1" w:styleId="af">
    <w:name w:val="Текст выноски Знак"/>
    <w:basedOn w:val="a0"/>
    <w:link w:val="ae"/>
    <w:uiPriority w:val="99"/>
    <w:semiHidden/>
    <w:rsid w:val="006B4541"/>
    <w:rPr>
      <w:rFonts w:ascii="Tahoma" w:eastAsia="DejaVu Sans"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5176-E58D-47E5-89EB-B7679A13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38</Pages>
  <Words>6321</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Алексейцева </dc:creator>
  <cp:keywords/>
  <dc:description/>
  <cp:lastModifiedBy>PC</cp:lastModifiedBy>
  <cp:revision>64</cp:revision>
  <dcterms:created xsi:type="dcterms:W3CDTF">2016-08-19T20:07:00Z</dcterms:created>
  <dcterms:modified xsi:type="dcterms:W3CDTF">2018-09-20T07:32:00Z</dcterms:modified>
</cp:coreProperties>
</file>