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C2" w:rsidRDefault="00847EC2" w:rsidP="00847EC2">
      <w:pPr>
        <w:ind w:right="-1"/>
        <w:jc w:val="center"/>
        <w:rPr>
          <w:rFonts w:ascii="Times New Roman" w:hAnsi="Times New Roman"/>
          <w:sz w:val="24"/>
          <w:szCs w:val="24"/>
        </w:rPr>
      </w:pPr>
      <w:r>
        <w:rPr>
          <w:rFonts w:ascii="Times New Roman" w:hAnsi="Times New Roman"/>
          <w:sz w:val="24"/>
          <w:szCs w:val="24"/>
        </w:rPr>
        <w:t>государственное казённое общеобразовательное учреждение Свердловской области «Нижнетагильская школа-интернат», реализующая адаптированные основные общеобразовательные программы</w:t>
      </w: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tbl>
      <w:tblPr>
        <w:tblW w:w="0" w:type="auto"/>
        <w:tblLook w:val="04A0"/>
      </w:tblPr>
      <w:tblGrid>
        <w:gridCol w:w="3085"/>
        <w:gridCol w:w="246"/>
        <w:gridCol w:w="2980"/>
        <w:gridCol w:w="250"/>
        <w:gridCol w:w="2868"/>
      </w:tblGrid>
      <w:tr w:rsidR="00847EC2" w:rsidTr="00A16A8F">
        <w:tc>
          <w:tcPr>
            <w:tcW w:w="3085" w:type="dxa"/>
            <w:hideMark/>
          </w:tcPr>
          <w:p w:rsidR="00847EC2" w:rsidRDefault="00847EC2" w:rsidP="00A16A8F">
            <w:pPr>
              <w:spacing w:after="0" w:line="240" w:lineRule="auto"/>
              <w:rPr>
                <w:rFonts w:ascii="Times New Roman" w:eastAsia="Calibri" w:hAnsi="Times New Roman"/>
                <w:b/>
                <w:lang w:eastAsia="en-US"/>
              </w:rPr>
            </w:pPr>
            <w:r>
              <w:rPr>
                <w:rFonts w:ascii="Times New Roman" w:eastAsia="Calibri" w:hAnsi="Times New Roman"/>
                <w:b/>
                <w:lang w:eastAsia="en-US"/>
              </w:rPr>
              <w:t>Рассмотрено</w:t>
            </w:r>
          </w:p>
          <w:p w:rsidR="00847EC2" w:rsidRDefault="00847EC2" w:rsidP="00A16A8F">
            <w:pPr>
              <w:spacing w:after="0" w:line="240" w:lineRule="auto"/>
              <w:rPr>
                <w:rFonts w:ascii="Times New Roman" w:eastAsia="Calibri" w:hAnsi="Times New Roman"/>
                <w:lang w:eastAsia="en-US"/>
              </w:rPr>
            </w:pPr>
            <w:r>
              <w:rPr>
                <w:rFonts w:ascii="Times New Roman" w:eastAsia="Calibri" w:hAnsi="Times New Roman"/>
                <w:lang w:eastAsia="en-US"/>
              </w:rPr>
              <w:t xml:space="preserve">на заседании ШМО </w:t>
            </w:r>
          </w:p>
          <w:p w:rsidR="00847EC2" w:rsidRDefault="00847EC2" w:rsidP="00A16A8F">
            <w:pPr>
              <w:spacing w:after="0" w:line="240" w:lineRule="auto"/>
              <w:rPr>
                <w:rFonts w:ascii="Times New Roman" w:eastAsia="Calibri" w:hAnsi="Times New Roman"/>
                <w:lang w:eastAsia="en-US"/>
              </w:rPr>
            </w:pPr>
            <w:r>
              <w:rPr>
                <w:rFonts w:ascii="Times New Roman" w:eastAsia="Calibri" w:hAnsi="Times New Roman"/>
                <w:lang w:eastAsia="en-US"/>
              </w:rPr>
              <w:t>Руководитель ШМО</w:t>
            </w:r>
          </w:p>
          <w:p w:rsidR="00847EC2" w:rsidRDefault="00847EC2" w:rsidP="00A16A8F">
            <w:pPr>
              <w:spacing w:after="0" w:line="240" w:lineRule="auto"/>
              <w:rPr>
                <w:rFonts w:ascii="Times New Roman" w:eastAsia="Calibri" w:hAnsi="Times New Roman"/>
                <w:lang w:eastAsia="en-US"/>
              </w:rPr>
            </w:pPr>
            <w:r>
              <w:rPr>
                <w:rFonts w:ascii="Times New Roman" w:eastAsia="Calibri" w:hAnsi="Times New Roman"/>
                <w:lang w:eastAsia="en-US"/>
              </w:rPr>
              <w:t>____________/Н.А.Юдина /</w:t>
            </w:r>
          </w:p>
          <w:p w:rsidR="00847EC2" w:rsidRDefault="00847EC2" w:rsidP="00A16A8F">
            <w:pPr>
              <w:spacing w:after="0" w:line="240" w:lineRule="auto"/>
              <w:rPr>
                <w:rFonts w:ascii="Times New Roman" w:eastAsia="Calibri" w:hAnsi="Times New Roman"/>
                <w:lang w:eastAsia="en-US"/>
              </w:rPr>
            </w:pPr>
            <w:r>
              <w:rPr>
                <w:rFonts w:ascii="Times New Roman" w:eastAsia="Calibri" w:hAnsi="Times New Roman"/>
                <w:lang w:eastAsia="en-US"/>
              </w:rPr>
              <w:t xml:space="preserve">Протокол № ___________ </w:t>
            </w:r>
          </w:p>
          <w:p w:rsidR="00847EC2" w:rsidRDefault="0049480A" w:rsidP="00A16A8F">
            <w:pPr>
              <w:spacing w:after="0" w:line="240" w:lineRule="auto"/>
              <w:rPr>
                <w:rFonts w:ascii="Times New Roman" w:eastAsia="Calibri" w:hAnsi="Times New Roman"/>
                <w:lang w:eastAsia="en-US"/>
              </w:rPr>
            </w:pPr>
            <w:r>
              <w:rPr>
                <w:rFonts w:ascii="Times New Roman" w:eastAsia="Calibri" w:hAnsi="Times New Roman"/>
                <w:lang w:eastAsia="en-US"/>
              </w:rPr>
              <w:t>от «__» _________ 2018</w:t>
            </w:r>
            <w:r w:rsidR="00847EC2">
              <w:rPr>
                <w:rFonts w:ascii="Times New Roman" w:eastAsia="Calibri" w:hAnsi="Times New Roman"/>
                <w:lang w:eastAsia="en-US"/>
              </w:rPr>
              <w:t xml:space="preserve"> г.</w:t>
            </w:r>
          </w:p>
        </w:tc>
        <w:tc>
          <w:tcPr>
            <w:tcW w:w="246" w:type="dxa"/>
          </w:tcPr>
          <w:p w:rsidR="00847EC2" w:rsidRDefault="00847EC2" w:rsidP="00A16A8F">
            <w:pPr>
              <w:spacing w:after="0" w:line="240" w:lineRule="auto"/>
              <w:ind w:right="-1"/>
              <w:rPr>
                <w:rFonts w:ascii="Times New Roman" w:hAnsi="Times New Roman"/>
                <w:lang w:eastAsia="en-US"/>
              </w:rPr>
            </w:pPr>
          </w:p>
        </w:tc>
        <w:tc>
          <w:tcPr>
            <w:tcW w:w="2980" w:type="dxa"/>
          </w:tcPr>
          <w:p w:rsidR="00847EC2" w:rsidRDefault="00847EC2" w:rsidP="00A16A8F">
            <w:pPr>
              <w:spacing w:after="0" w:line="240" w:lineRule="auto"/>
              <w:rPr>
                <w:rFonts w:ascii="Times New Roman" w:eastAsia="Calibri" w:hAnsi="Times New Roman"/>
                <w:b/>
                <w:lang w:eastAsia="en-US"/>
              </w:rPr>
            </w:pPr>
            <w:r>
              <w:rPr>
                <w:rFonts w:ascii="Times New Roman" w:eastAsia="Calibri" w:hAnsi="Times New Roman"/>
                <w:b/>
                <w:lang w:eastAsia="en-US"/>
              </w:rPr>
              <w:t>Согласовано</w:t>
            </w:r>
          </w:p>
          <w:p w:rsidR="00847EC2" w:rsidRDefault="00847EC2" w:rsidP="00A16A8F">
            <w:pPr>
              <w:spacing w:after="0" w:line="240" w:lineRule="auto"/>
              <w:rPr>
                <w:rFonts w:ascii="Times New Roman" w:eastAsia="Calibri" w:hAnsi="Times New Roman"/>
                <w:lang w:eastAsia="en-US"/>
              </w:rPr>
            </w:pPr>
            <w:r>
              <w:rPr>
                <w:rFonts w:ascii="Times New Roman" w:eastAsia="Calibri" w:hAnsi="Times New Roman"/>
                <w:lang w:eastAsia="en-US"/>
              </w:rPr>
              <w:t xml:space="preserve">Заместитель директора </w:t>
            </w:r>
          </w:p>
          <w:p w:rsidR="00847EC2" w:rsidRDefault="00847EC2" w:rsidP="00A16A8F">
            <w:pPr>
              <w:spacing w:after="0" w:line="240" w:lineRule="auto"/>
              <w:rPr>
                <w:rFonts w:ascii="Times New Roman" w:eastAsia="Calibri" w:hAnsi="Times New Roman"/>
                <w:lang w:eastAsia="en-US"/>
              </w:rPr>
            </w:pPr>
            <w:r>
              <w:rPr>
                <w:rFonts w:ascii="Times New Roman" w:eastAsia="Calibri" w:hAnsi="Times New Roman"/>
                <w:lang w:eastAsia="en-US"/>
              </w:rPr>
              <w:t>по УР</w:t>
            </w:r>
          </w:p>
          <w:p w:rsidR="00847EC2" w:rsidRDefault="00847EC2" w:rsidP="00A16A8F">
            <w:pPr>
              <w:spacing w:after="0" w:line="240" w:lineRule="auto"/>
              <w:rPr>
                <w:rFonts w:ascii="Times New Roman" w:eastAsia="Calibri" w:hAnsi="Times New Roman"/>
                <w:lang w:eastAsia="en-US"/>
              </w:rPr>
            </w:pPr>
            <w:r>
              <w:rPr>
                <w:rFonts w:ascii="Times New Roman" w:eastAsia="Calibri" w:hAnsi="Times New Roman"/>
                <w:lang w:eastAsia="en-US"/>
              </w:rPr>
              <w:t xml:space="preserve"> __________/С.Н. К</w:t>
            </w:r>
            <w:r w:rsidR="0049480A">
              <w:rPr>
                <w:rFonts w:ascii="Times New Roman" w:eastAsia="Calibri" w:hAnsi="Times New Roman"/>
                <w:lang w:eastAsia="en-US"/>
              </w:rPr>
              <w:t>узьмина/ «___» ____________ 2018</w:t>
            </w:r>
            <w:r>
              <w:rPr>
                <w:rFonts w:ascii="Times New Roman" w:eastAsia="Calibri" w:hAnsi="Times New Roman"/>
                <w:lang w:eastAsia="en-US"/>
              </w:rPr>
              <w:t>г.</w:t>
            </w:r>
          </w:p>
          <w:p w:rsidR="00847EC2" w:rsidRDefault="00847EC2" w:rsidP="00A16A8F">
            <w:pPr>
              <w:spacing w:after="0" w:line="240" w:lineRule="auto"/>
              <w:ind w:right="-1"/>
              <w:rPr>
                <w:rFonts w:ascii="Times New Roman" w:hAnsi="Times New Roman"/>
                <w:lang w:eastAsia="en-US"/>
              </w:rPr>
            </w:pPr>
          </w:p>
        </w:tc>
        <w:tc>
          <w:tcPr>
            <w:tcW w:w="250" w:type="dxa"/>
          </w:tcPr>
          <w:p w:rsidR="00847EC2" w:rsidRDefault="00847EC2" w:rsidP="00A16A8F">
            <w:pPr>
              <w:spacing w:after="0" w:line="240" w:lineRule="auto"/>
              <w:ind w:right="-1"/>
              <w:rPr>
                <w:rFonts w:ascii="Times New Roman" w:hAnsi="Times New Roman"/>
                <w:lang w:eastAsia="en-US"/>
              </w:rPr>
            </w:pPr>
          </w:p>
        </w:tc>
        <w:tc>
          <w:tcPr>
            <w:tcW w:w="2868" w:type="dxa"/>
          </w:tcPr>
          <w:p w:rsidR="00847EC2" w:rsidRDefault="00847EC2" w:rsidP="00A16A8F">
            <w:pPr>
              <w:spacing w:after="0" w:line="240" w:lineRule="auto"/>
              <w:rPr>
                <w:rFonts w:ascii="Times New Roman" w:eastAsia="Calibri" w:hAnsi="Times New Roman"/>
                <w:b/>
                <w:lang w:eastAsia="en-US"/>
              </w:rPr>
            </w:pPr>
            <w:r>
              <w:rPr>
                <w:rFonts w:ascii="Times New Roman" w:eastAsia="Calibri" w:hAnsi="Times New Roman"/>
                <w:b/>
                <w:lang w:eastAsia="en-US"/>
              </w:rPr>
              <w:t>Утверждено</w:t>
            </w:r>
          </w:p>
          <w:p w:rsidR="00847EC2" w:rsidRDefault="00847EC2" w:rsidP="00A16A8F">
            <w:pPr>
              <w:spacing w:after="0" w:line="240" w:lineRule="auto"/>
              <w:rPr>
                <w:rFonts w:ascii="Times New Roman" w:eastAsia="Calibri" w:hAnsi="Times New Roman"/>
                <w:lang w:eastAsia="en-US"/>
              </w:rPr>
            </w:pPr>
            <w:r>
              <w:rPr>
                <w:rFonts w:ascii="Times New Roman" w:eastAsia="Calibri" w:hAnsi="Times New Roman"/>
                <w:lang w:eastAsia="en-US"/>
              </w:rPr>
              <w:t xml:space="preserve">Директор  </w:t>
            </w:r>
          </w:p>
          <w:p w:rsidR="00847EC2" w:rsidRDefault="00847EC2" w:rsidP="00A16A8F">
            <w:pPr>
              <w:tabs>
                <w:tab w:val="left" w:pos="765"/>
                <w:tab w:val="center" w:pos="1602"/>
              </w:tabs>
              <w:spacing w:after="0" w:line="240" w:lineRule="auto"/>
              <w:rPr>
                <w:rFonts w:ascii="Times New Roman" w:eastAsia="Calibri" w:hAnsi="Times New Roman"/>
                <w:lang w:eastAsia="en-US"/>
              </w:rPr>
            </w:pPr>
          </w:p>
          <w:p w:rsidR="00847EC2" w:rsidRDefault="00847EC2" w:rsidP="00A16A8F">
            <w:pPr>
              <w:tabs>
                <w:tab w:val="left" w:pos="765"/>
                <w:tab w:val="center" w:pos="1602"/>
              </w:tabs>
              <w:spacing w:after="0" w:line="240" w:lineRule="auto"/>
              <w:rPr>
                <w:rFonts w:ascii="Times New Roman" w:eastAsia="Calibri" w:hAnsi="Times New Roman"/>
                <w:lang w:eastAsia="en-US"/>
              </w:rPr>
            </w:pPr>
            <w:r>
              <w:rPr>
                <w:rFonts w:ascii="Times New Roman" w:eastAsia="Calibri" w:hAnsi="Times New Roman"/>
                <w:lang w:eastAsia="en-US"/>
              </w:rPr>
              <w:t xml:space="preserve">__________/О.Ю. Леонова / </w:t>
            </w:r>
          </w:p>
          <w:p w:rsidR="00847EC2" w:rsidRDefault="00847EC2" w:rsidP="00A16A8F">
            <w:pPr>
              <w:spacing w:after="0" w:line="240" w:lineRule="auto"/>
              <w:rPr>
                <w:rFonts w:ascii="Times New Roman" w:eastAsia="Calibri" w:hAnsi="Times New Roman"/>
                <w:lang w:eastAsia="en-US"/>
              </w:rPr>
            </w:pPr>
            <w:r>
              <w:rPr>
                <w:rFonts w:ascii="Times New Roman" w:eastAsia="Calibri" w:hAnsi="Times New Roman"/>
                <w:lang w:eastAsia="en-US"/>
              </w:rPr>
              <w:t xml:space="preserve">Приказ  №______________ </w:t>
            </w:r>
          </w:p>
          <w:p w:rsidR="00847EC2" w:rsidRDefault="0049480A" w:rsidP="00A16A8F">
            <w:pPr>
              <w:spacing w:after="0" w:line="240" w:lineRule="auto"/>
              <w:rPr>
                <w:rFonts w:ascii="Times New Roman" w:eastAsia="Calibri" w:hAnsi="Times New Roman"/>
                <w:lang w:eastAsia="en-US"/>
              </w:rPr>
            </w:pPr>
            <w:r>
              <w:rPr>
                <w:rFonts w:ascii="Times New Roman" w:eastAsia="Calibri" w:hAnsi="Times New Roman"/>
                <w:lang w:eastAsia="en-US"/>
              </w:rPr>
              <w:t>от «___»__________2018</w:t>
            </w:r>
            <w:r w:rsidR="00847EC2">
              <w:rPr>
                <w:rFonts w:ascii="Times New Roman" w:eastAsia="Calibri" w:hAnsi="Times New Roman"/>
                <w:lang w:eastAsia="en-US"/>
              </w:rPr>
              <w:t xml:space="preserve"> г.</w:t>
            </w:r>
          </w:p>
        </w:tc>
      </w:tr>
    </w:tbl>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right="-1"/>
        <w:jc w:val="center"/>
        <w:rPr>
          <w:rFonts w:ascii="Times New Roman" w:hAnsi="Times New Roman"/>
          <w:b/>
        </w:rPr>
      </w:pPr>
      <w:r>
        <w:rPr>
          <w:rFonts w:ascii="Times New Roman" w:hAnsi="Times New Roman"/>
          <w:b/>
        </w:rPr>
        <w:t xml:space="preserve">Рабочая программа </w:t>
      </w:r>
    </w:p>
    <w:p w:rsidR="00847EC2" w:rsidRDefault="00847EC2" w:rsidP="00847EC2">
      <w:pPr>
        <w:spacing w:after="0"/>
        <w:ind w:right="-1"/>
        <w:jc w:val="center"/>
        <w:rPr>
          <w:rFonts w:ascii="Times New Roman" w:hAnsi="Times New Roman"/>
          <w:b/>
        </w:rPr>
      </w:pPr>
      <w:r>
        <w:rPr>
          <w:rFonts w:ascii="Times New Roman" w:hAnsi="Times New Roman"/>
          <w:b/>
        </w:rPr>
        <w:t xml:space="preserve">по литературе для </w:t>
      </w:r>
      <w:r w:rsidR="00757984">
        <w:rPr>
          <w:rFonts w:ascii="Times New Roman" w:hAnsi="Times New Roman"/>
          <w:b/>
        </w:rPr>
        <w:t>об</w:t>
      </w:r>
      <w:r>
        <w:rPr>
          <w:rFonts w:ascii="Times New Roman" w:hAnsi="Times New Roman"/>
          <w:b/>
        </w:rPr>
        <w:t>уча</w:t>
      </w:r>
      <w:r w:rsidR="00757984">
        <w:rPr>
          <w:rFonts w:ascii="Times New Roman" w:hAnsi="Times New Roman"/>
          <w:b/>
        </w:rPr>
        <w:t>ю</w:t>
      </w:r>
      <w:r>
        <w:rPr>
          <w:rFonts w:ascii="Times New Roman" w:hAnsi="Times New Roman"/>
          <w:b/>
        </w:rPr>
        <w:t>щихся 7 «А» класса</w:t>
      </w:r>
    </w:p>
    <w:p w:rsidR="00847EC2" w:rsidRDefault="0049480A" w:rsidP="00847EC2">
      <w:pPr>
        <w:spacing w:after="0"/>
        <w:ind w:right="-1"/>
        <w:jc w:val="center"/>
        <w:rPr>
          <w:rFonts w:ascii="Times New Roman" w:hAnsi="Times New Roman"/>
          <w:b/>
        </w:rPr>
      </w:pPr>
      <w:r>
        <w:rPr>
          <w:rFonts w:ascii="Times New Roman" w:hAnsi="Times New Roman"/>
          <w:b/>
        </w:rPr>
        <w:t>на 2018 - 2019</w:t>
      </w:r>
      <w:r w:rsidR="00847EC2">
        <w:rPr>
          <w:rFonts w:ascii="Times New Roman" w:hAnsi="Times New Roman"/>
          <w:b/>
        </w:rPr>
        <w:t xml:space="preserve"> учебный год</w:t>
      </w:r>
    </w:p>
    <w:p w:rsidR="00847EC2" w:rsidRDefault="00847EC2" w:rsidP="00847EC2">
      <w:pPr>
        <w:spacing w:after="0"/>
        <w:ind w:right="-1"/>
        <w:rPr>
          <w:rFonts w:ascii="Times New Roman" w:hAnsi="Times New Roman"/>
          <w:b/>
        </w:rPr>
      </w:pP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r>
        <w:rPr>
          <w:rFonts w:ascii="Times New Roman" w:hAnsi="Times New Roman"/>
        </w:rPr>
        <w:t xml:space="preserve">                                                                                                                   </w:t>
      </w:r>
    </w:p>
    <w:p w:rsidR="00847EC2" w:rsidRDefault="00847EC2" w:rsidP="00847EC2">
      <w:pPr>
        <w:spacing w:after="0"/>
        <w:ind w:right="-1"/>
        <w:rPr>
          <w:rFonts w:ascii="Times New Roman" w:hAnsi="Times New Roman"/>
        </w:rPr>
      </w:pPr>
    </w:p>
    <w:p w:rsidR="00757984" w:rsidRDefault="00757984" w:rsidP="00847EC2">
      <w:pPr>
        <w:spacing w:after="0"/>
        <w:ind w:right="-1"/>
        <w:rPr>
          <w:rFonts w:ascii="Times New Roman" w:hAnsi="Times New Roman"/>
        </w:rPr>
      </w:pPr>
    </w:p>
    <w:p w:rsidR="00757984" w:rsidRDefault="00757984"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left="5664" w:right="-1" w:firstLine="708"/>
        <w:rPr>
          <w:rFonts w:ascii="Times New Roman" w:hAnsi="Times New Roman"/>
        </w:rPr>
      </w:pPr>
      <w:r>
        <w:rPr>
          <w:rFonts w:ascii="Times New Roman" w:hAnsi="Times New Roman"/>
        </w:rPr>
        <w:t>Составитель программы:</w:t>
      </w:r>
    </w:p>
    <w:p w:rsidR="00847EC2" w:rsidRDefault="0049480A" w:rsidP="00847EC2">
      <w:pPr>
        <w:spacing w:after="0"/>
        <w:ind w:left="5664" w:right="-1" w:firstLine="708"/>
        <w:rPr>
          <w:rFonts w:ascii="Times New Roman" w:hAnsi="Times New Roman"/>
        </w:rPr>
      </w:pPr>
      <w:r>
        <w:rPr>
          <w:rFonts w:ascii="Times New Roman" w:hAnsi="Times New Roman"/>
        </w:rPr>
        <w:t>Шамакова Л.В.</w:t>
      </w:r>
    </w:p>
    <w:p w:rsidR="00847EC2" w:rsidRDefault="00847EC2" w:rsidP="00847EC2">
      <w:pPr>
        <w:spacing w:after="0"/>
        <w:ind w:left="5664" w:right="-1" w:firstLine="708"/>
        <w:rPr>
          <w:rFonts w:ascii="Times New Roman" w:hAnsi="Times New Roman"/>
        </w:rPr>
      </w:pPr>
      <w:r>
        <w:rPr>
          <w:rFonts w:ascii="Times New Roman" w:hAnsi="Times New Roman"/>
        </w:rPr>
        <w:t>учитель первой категории</w:t>
      </w: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757984" w:rsidRDefault="00757984" w:rsidP="00847EC2">
      <w:pPr>
        <w:spacing w:after="0"/>
        <w:ind w:right="-1"/>
        <w:rPr>
          <w:rFonts w:ascii="Times New Roman" w:hAnsi="Times New Roman"/>
        </w:rPr>
      </w:pPr>
    </w:p>
    <w:p w:rsidR="00757984" w:rsidRDefault="00757984" w:rsidP="00847EC2">
      <w:pPr>
        <w:spacing w:after="0"/>
        <w:ind w:right="-1"/>
        <w:rPr>
          <w:rFonts w:ascii="Times New Roman" w:hAnsi="Times New Roman"/>
        </w:rPr>
      </w:pPr>
    </w:p>
    <w:p w:rsidR="00847EC2" w:rsidRDefault="00847EC2" w:rsidP="00847EC2">
      <w:pPr>
        <w:spacing w:after="0"/>
        <w:ind w:right="-1"/>
        <w:rPr>
          <w:rFonts w:ascii="Times New Roman" w:hAnsi="Times New Roman"/>
        </w:rPr>
      </w:pPr>
    </w:p>
    <w:p w:rsidR="00847EC2" w:rsidRDefault="00847EC2" w:rsidP="00847EC2">
      <w:pPr>
        <w:spacing w:after="0"/>
        <w:ind w:right="-1"/>
        <w:jc w:val="center"/>
        <w:rPr>
          <w:rFonts w:ascii="Times New Roman" w:hAnsi="Times New Roman"/>
        </w:rPr>
      </w:pPr>
      <w:r>
        <w:rPr>
          <w:rFonts w:ascii="Times New Roman" w:hAnsi="Times New Roman"/>
        </w:rPr>
        <w:t>г. Нижний Тагил</w:t>
      </w:r>
    </w:p>
    <w:p w:rsidR="00847EC2" w:rsidRDefault="0049480A" w:rsidP="00847EC2">
      <w:pPr>
        <w:spacing w:after="0"/>
        <w:ind w:right="-1"/>
        <w:jc w:val="center"/>
        <w:rPr>
          <w:rFonts w:ascii="Times New Roman" w:hAnsi="Times New Roman"/>
        </w:rPr>
      </w:pPr>
      <w:r>
        <w:rPr>
          <w:rFonts w:ascii="Times New Roman" w:hAnsi="Times New Roman"/>
        </w:rPr>
        <w:t>2018</w:t>
      </w:r>
      <w:r w:rsidR="00847EC2">
        <w:rPr>
          <w:rFonts w:ascii="Times New Roman" w:hAnsi="Times New Roman"/>
        </w:rPr>
        <w:t xml:space="preserve"> г.</w:t>
      </w:r>
    </w:p>
    <w:p w:rsidR="00847EC2" w:rsidRDefault="00847EC2" w:rsidP="00847EC2">
      <w:pPr>
        <w:jc w:val="center"/>
        <w:rPr>
          <w:rFonts w:ascii="Times New Roman" w:hAnsi="Times New Roman"/>
          <w:b/>
          <w:sz w:val="24"/>
          <w:szCs w:val="24"/>
        </w:rPr>
      </w:pPr>
      <w:r>
        <w:rPr>
          <w:rFonts w:ascii="Times New Roman" w:hAnsi="Times New Roman"/>
        </w:rPr>
        <w:br w:type="page"/>
      </w:r>
      <w:r>
        <w:rPr>
          <w:rFonts w:ascii="Times New Roman" w:hAnsi="Times New Roman"/>
          <w:b/>
          <w:sz w:val="24"/>
          <w:szCs w:val="24"/>
        </w:rPr>
        <w:lastRenderedPageBreak/>
        <w:t>Пояснительная записка.</w:t>
      </w:r>
    </w:p>
    <w:p w:rsidR="00847EC2" w:rsidRDefault="00847EC2" w:rsidP="00847EC2">
      <w:pPr>
        <w:ind w:firstLine="709"/>
        <w:jc w:val="both"/>
        <w:rPr>
          <w:rFonts w:ascii="Times New Roman" w:hAnsi="Times New Roman"/>
          <w:sz w:val="24"/>
          <w:szCs w:val="24"/>
        </w:rPr>
      </w:pPr>
      <w:r>
        <w:rPr>
          <w:rFonts w:ascii="Times New Roman" w:hAnsi="Times New Roman"/>
          <w:sz w:val="24"/>
          <w:szCs w:val="24"/>
        </w:rPr>
        <w:t>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Литература как один из ведущих гуманитарных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окружающим.</w:t>
      </w:r>
    </w:p>
    <w:p w:rsidR="00847EC2" w:rsidRDefault="00847EC2" w:rsidP="00847EC2">
      <w:pPr>
        <w:ind w:firstLine="709"/>
        <w:jc w:val="both"/>
        <w:rPr>
          <w:rFonts w:ascii="Times New Roman" w:hAnsi="Times New Roman"/>
          <w:sz w:val="24"/>
          <w:szCs w:val="24"/>
        </w:rPr>
      </w:pPr>
      <w:r>
        <w:rPr>
          <w:rFonts w:ascii="Times New Roman" w:hAnsi="Times New Roman"/>
          <w:sz w:val="24"/>
          <w:szCs w:val="24"/>
        </w:rPr>
        <w:t>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B70F9A" w:rsidRDefault="00847EC2" w:rsidP="00847EC2">
      <w:pPr>
        <w:ind w:firstLine="851"/>
        <w:jc w:val="both"/>
        <w:rPr>
          <w:rFonts w:ascii="Times New Roman" w:hAnsi="Times New Roman"/>
          <w:i/>
          <w:sz w:val="24"/>
          <w:szCs w:val="24"/>
          <w:u w:val="single"/>
        </w:rPr>
      </w:pPr>
      <w:r>
        <w:rPr>
          <w:rFonts w:ascii="Times New Roman" w:hAnsi="Times New Roman"/>
          <w:sz w:val="24"/>
          <w:szCs w:val="24"/>
        </w:rPr>
        <w:t>Рабочая программа по литературе разработана   на основе  следующих нормативных документов:</w:t>
      </w:r>
      <w:r>
        <w:rPr>
          <w:rFonts w:ascii="Times New Roman" w:hAnsi="Times New Roman"/>
          <w:i/>
          <w:sz w:val="24"/>
          <w:szCs w:val="24"/>
          <w:u w:val="single"/>
        </w:rPr>
        <w:t xml:space="preserve"> </w:t>
      </w:r>
    </w:p>
    <w:p w:rsidR="00B70F9A" w:rsidRPr="00B70F9A" w:rsidRDefault="0060037E" w:rsidP="0060037E">
      <w:pPr>
        <w:pStyle w:val="a5"/>
        <w:spacing w:line="276" w:lineRule="auto"/>
        <w:ind w:left="0"/>
        <w:contextualSpacing/>
      </w:pPr>
      <w:r>
        <w:t xml:space="preserve">1. </w:t>
      </w:r>
      <w:r w:rsidR="00B70F9A" w:rsidRPr="00B70F9A">
        <w:t>Федеральный закон от 29.12.2012 года № 273-ФЗ «Об образовании в Российской Федерации».</w:t>
      </w:r>
    </w:p>
    <w:p w:rsidR="00B70F9A" w:rsidRPr="00B70F9A" w:rsidRDefault="0060037E" w:rsidP="0060037E">
      <w:pPr>
        <w:pStyle w:val="a5"/>
        <w:spacing w:line="276" w:lineRule="auto"/>
        <w:ind w:left="0"/>
        <w:contextualSpacing/>
      </w:pPr>
      <w:r>
        <w:t xml:space="preserve">2. </w:t>
      </w:r>
      <w:r w:rsidR="00B70F9A" w:rsidRPr="00B70F9A">
        <w:t>Приказ Министерства науки и образования РФ от 17.12.2010г. № 1897 «Об утверждении федерального государственного образовательного стандарта основного общего образования».</w:t>
      </w:r>
    </w:p>
    <w:p w:rsidR="0060037E" w:rsidRDefault="0060037E" w:rsidP="0060037E">
      <w:pPr>
        <w:pStyle w:val="a5"/>
        <w:spacing w:line="276" w:lineRule="auto"/>
        <w:ind w:left="0"/>
        <w:contextualSpacing/>
      </w:pPr>
      <w:r>
        <w:t xml:space="preserve">3. </w:t>
      </w:r>
      <w:r w:rsidR="00B70F9A" w:rsidRPr="00B70F9A">
        <w:t xml:space="preserve">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  </w:t>
      </w:r>
    </w:p>
    <w:p w:rsidR="0060037E" w:rsidRDefault="0060037E" w:rsidP="0060037E">
      <w:pPr>
        <w:pStyle w:val="a5"/>
        <w:spacing w:line="276" w:lineRule="auto"/>
        <w:ind w:left="0"/>
      </w:pPr>
      <w:r>
        <w:t>4.</w:t>
      </w:r>
      <w:r w:rsidR="00B70F9A" w:rsidRPr="00B70F9A">
        <w:rPr>
          <w:rFonts w:hint="eastAsia"/>
        </w:rPr>
        <w:t>«Программы по литературе для 5-11 классов». Авторы:  В.Я.Коровина,     В.И.Коровин,  Москва, «Просвещение», 2010 год.</w:t>
      </w:r>
    </w:p>
    <w:p w:rsidR="00B70F9A" w:rsidRPr="00B70F9A" w:rsidRDefault="0060037E" w:rsidP="0060037E">
      <w:pPr>
        <w:pStyle w:val="a5"/>
        <w:spacing w:line="276" w:lineRule="auto"/>
        <w:ind w:left="0"/>
      </w:pPr>
      <w:r w:rsidRPr="0060037E">
        <w:t xml:space="preserve"> </w:t>
      </w:r>
      <w:r>
        <w:t>5. Образовательная программа ГКОУ СО «Нижнетагильская школа-интернат».</w:t>
      </w:r>
    </w:p>
    <w:p w:rsidR="00B70F9A" w:rsidRPr="00B45EDF" w:rsidRDefault="00B70F9A" w:rsidP="0060037E">
      <w:pPr>
        <w:spacing w:after="0"/>
        <w:ind w:firstLine="709"/>
        <w:rPr>
          <w:rFonts w:ascii="Times New Roman" w:hAnsi="Times New Roman"/>
          <w:b/>
          <w:sz w:val="24"/>
          <w:szCs w:val="24"/>
        </w:rPr>
      </w:pPr>
    </w:p>
    <w:p w:rsidR="00847EC2" w:rsidRPr="00B45EDF" w:rsidRDefault="00847EC2" w:rsidP="00847EC2">
      <w:pPr>
        <w:ind w:firstLine="709"/>
        <w:jc w:val="both"/>
        <w:rPr>
          <w:rFonts w:ascii="Times New Roman" w:hAnsi="Times New Roman"/>
          <w:b/>
          <w:sz w:val="24"/>
          <w:szCs w:val="24"/>
        </w:rPr>
      </w:pPr>
    </w:p>
    <w:p w:rsidR="00847EC2" w:rsidRPr="00DD78DE" w:rsidRDefault="00847EC2" w:rsidP="00847EC2">
      <w:pPr>
        <w:ind w:left="707" w:firstLine="709"/>
        <w:jc w:val="both"/>
        <w:rPr>
          <w:rFonts w:ascii="Times New Roman" w:hAnsi="Times New Roman"/>
          <w:sz w:val="24"/>
          <w:szCs w:val="24"/>
          <w:u w:val="single"/>
        </w:rPr>
      </w:pPr>
      <w:r w:rsidRPr="00DD78DE">
        <w:rPr>
          <w:rFonts w:ascii="Times New Roman" w:hAnsi="Times New Roman"/>
          <w:sz w:val="24"/>
          <w:szCs w:val="24"/>
          <w:u w:val="single"/>
        </w:rPr>
        <w:t>Главными целями изучения предмета «Литература» являются:</w:t>
      </w:r>
    </w:p>
    <w:p w:rsidR="00847EC2" w:rsidRDefault="00847EC2" w:rsidP="00847EC2">
      <w:pPr>
        <w:widowControl w:val="0"/>
        <w:numPr>
          <w:ilvl w:val="0"/>
          <w:numId w:val="2"/>
        </w:numPr>
        <w:suppressAutoHyphens/>
        <w:spacing w:after="0"/>
        <w:jc w:val="both"/>
        <w:rPr>
          <w:rFonts w:ascii="Times New Roman" w:hAnsi="Times New Roman"/>
          <w:sz w:val="24"/>
          <w:szCs w:val="24"/>
        </w:rPr>
      </w:pPr>
      <w:r>
        <w:rPr>
          <w:rFonts w:ascii="Times New Roman" w:hAnsi="Times New Roman"/>
          <w:sz w:val="24"/>
          <w:szCs w:val="24"/>
        </w:rPr>
        <w:t>формирование духовно развитой личности, обладающей гуманистическим мировоззрением, национальным самосознанием, общероссийским гражданским сознанием, чувством патриотизма;</w:t>
      </w:r>
    </w:p>
    <w:p w:rsidR="00847EC2" w:rsidRDefault="00847EC2" w:rsidP="00847EC2">
      <w:pPr>
        <w:widowControl w:val="0"/>
        <w:numPr>
          <w:ilvl w:val="0"/>
          <w:numId w:val="2"/>
        </w:numPr>
        <w:suppressAutoHyphens/>
        <w:spacing w:after="0"/>
        <w:jc w:val="both"/>
        <w:rPr>
          <w:rFonts w:ascii="Times New Roman" w:hAnsi="Times New Roman"/>
          <w:sz w:val="24"/>
          <w:szCs w:val="24"/>
        </w:rPr>
      </w:pPr>
      <w:r>
        <w:rPr>
          <w:rFonts w:ascii="Times New Roman" w:hAnsi="Times New Roman"/>
          <w:sz w:val="24"/>
          <w:szCs w:val="24"/>
        </w:rPr>
        <w:t>развитие интеллектуальных и творческих способностей учащихся, необходимых для успешной социализации и самореализации личности;</w:t>
      </w:r>
    </w:p>
    <w:p w:rsidR="00847EC2" w:rsidRDefault="00847EC2" w:rsidP="00847EC2">
      <w:pPr>
        <w:widowControl w:val="0"/>
        <w:numPr>
          <w:ilvl w:val="0"/>
          <w:numId w:val="2"/>
        </w:numPr>
        <w:suppressAutoHyphens/>
        <w:spacing w:after="0"/>
        <w:jc w:val="both"/>
        <w:rPr>
          <w:rFonts w:ascii="Times New Roman" w:hAnsi="Times New Roman"/>
          <w:sz w:val="24"/>
          <w:szCs w:val="24"/>
        </w:rPr>
      </w:pPr>
      <w:r>
        <w:rPr>
          <w:rFonts w:ascii="Times New Roman" w:hAnsi="Times New Roman"/>
          <w:sz w:val="24"/>
          <w:szCs w:val="24"/>
        </w:rPr>
        <w:t xml:space="preserve">постижение учащимися вершинных произведений отечественной и мировой литературы, их чтение и анализ, основанный на понимании образной природы </w:t>
      </w:r>
      <w:r>
        <w:rPr>
          <w:rFonts w:ascii="Times New Roman" w:hAnsi="Times New Roman"/>
          <w:sz w:val="24"/>
          <w:szCs w:val="24"/>
        </w:rPr>
        <w:lastRenderedPageBreak/>
        <w:t>искусства слова, опирающийся на принципы единства художественной формы и содержания, связи искусства с жизнью, историзма;</w:t>
      </w:r>
    </w:p>
    <w:p w:rsidR="00847EC2" w:rsidRDefault="00847EC2" w:rsidP="00847EC2">
      <w:pPr>
        <w:widowControl w:val="0"/>
        <w:numPr>
          <w:ilvl w:val="0"/>
          <w:numId w:val="2"/>
        </w:numPr>
        <w:suppressAutoHyphens/>
        <w:spacing w:after="0"/>
        <w:jc w:val="both"/>
        <w:rPr>
          <w:rFonts w:ascii="Times New Roman" w:hAnsi="Times New Roman"/>
          <w:sz w:val="24"/>
          <w:szCs w:val="24"/>
        </w:rPr>
      </w:pPr>
      <w:r>
        <w:rPr>
          <w:rFonts w:ascii="Times New Roman" w:hAnsi="Times New Roman"/>
          <w:sz w:val="24"/>
          <w:szCs w:val="24"/>
        </w:rPr>
        <w:t>поэтапное, последовательное формирование умений читать, комментировать, анализировать и интерпретировать художественный текст;</w:t>
      </w:r>
    </w:p>
    <w:p w:rsidR="00847EC2" w:rsidRDefault="00847EC2" w:rsidP="00847EC2">
      <w:pPr>
        <w:widowControl w:val="0"/>
        <w:numPr>
          <w:ilvl w:val="0"/>
          <w:numId w:val="2"/>
        </w:numPr>
        <w:suppressAutoHyphens/>
        <w:spacing w:after="0"/>
        <w:jc w:val="both"/>
        <w:rPr>
          <w:rFonts w:ascii="Times New Roman" w:hAnsi="Times New Roman"/>
          <w:sz w:val="24"/>
          <w:szCs w:val="24"/>
        </w:rPr>
      </w:pPr>
      <w:r>
        <w:rPr>
          <w:rFonts w:ascii="Times New Roman" w:hAnsi="Times New Roman"/>
          <w:sz w:val="24"/>
          <w:szCs w:val="24"/>
        </w:rPr>
        <w:t>овладение возможными алгоритмами(постижения смыслов заложенных в художественном тексте (или в любом другом высказывании), и создание собственного текста, представление своих оценок и суждений по поводу прочитанного;</w:t>
      </w:r>
    </w:p>
    <w:p w:rsidR="00847EC2" w:rsidRDefault="00847EC2" w:rsidP="00847EC2">
      <w:pPr>
        <w:widowControl w:val="0"/>
        <w:numPr>
          <w:ilvl w:val="0"/>
          <w:numId w:val="2"/>
        </w:numPr>
        <w:suppressAutoHyphens/>
        <w:spacing w:after="0"/>
        <w:jc w:val="both"/>
        <w:rPr>
          <w:rFonts w:ascii="Times New Roman" w:hAnsi="Times New Roman"/>
          <w:sz w:val="24"/>
          <w:szCs w:val="24"/>
        </w:rPr>
      </w:pPr>
      <w:r>
        <w:rPr>
          <w:rFonts w:ascii="Times New Roman" w:hAnsi="Times New Roman"/>
          <w:sz w:val="24"/>
          <w:szCs w:val="24"/>
        </w:rPr>
        <w:t>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847EC2" w:rsidRDefault="00847EC2" w:rsidP="00847EC2">
      <w:pPr>
        <w:widowControl w:val="0"/>
        <w:numPr>
          <w:ilvl w:val="0"/>
          <w:numId w:val="2"/>
        </w:numPr>
        <w:suppressAutoHyphens/>
        <w:spacing w:after="0"/>
        <w:jc w:val="both"/>
        <w:rPr>
          <w:rFonts w:ascii="Times New Roman" w:hAnsi="Times New Roman"/>
          <w:sz w:val="24"/>
          <w:szCs w:val="24"/>
        </w:rPr>
      </w:pPr>
      <w:r>
        <w:rPr>
          <w:rFonts w:ascii="Times New Roman" w:hAnsi="Times New Roman"/>
          <w:sz w:val="24"/>
          <w:szCs w:val="24"/>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847EC2" w:rsidRDefault="00847EC2" w:rsidP="00847EC2">
      <w:pPr>
        <w:ind w:firstLine="709"/>
        <w:jc w:val="both"/>
        <w:rPr>
          <w:rFonts w:ascii="Times New Roman" w:hAnsi="Times New Roman"/>
          <w:sz w:val="24"/>
          <w:szCs w:val="24"/>
        </w:rPr>
      </w:pPr>
      <w:r>
        <w:rPr>
          <w:rFonts w:ascii="Times New Roman" w:hAnsi="Times New Roman"/>
          <w:sz w:val="24"/>
          <w:szCs w:val="24"/>
        </w:rPr>
        <w:t>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847EC2" w:rsidRDefault="00847EC2" w:rsidP="00847EC2">
      <w:pPr>
        <w:ind w:firstLine="709"/>
        <w:jc w:val="both"/>
        <w:rPr>
          <w:rFonts w:ascii="Times New Roman" w:hAnsi="Times New Roman"/>
          <w:sz w:val="24"/>
          <w:szCs w:val="24"/>
        </w:rPr>
      </w:pPr>
      <w:r>
        <w:rPr>
          <w:rFonts w:ascii="Times New Roman" w:hAnsi="Times New Roman"/>
          <w:sz w:val="24"/>
          <w:szCs w:val="24"/>
        </w:rPr>
        <w:t xml:space="preserve">Вторая ступень школьного литературного образования (основная школа, 5-9 классы) охватывает три возрастные группы, образовательный и психофизиологический уровни развития которых определяют основные виды учебной деятельности. </w:t>
      </w:r>
    </w:p>
    <w:p w:rsidR="00847EC2" w:rsidRDefault="00847EC2" w:rsidP="00847EC2">
      <w:pPr>
        <w:ind w:firstLine="709"/>
        <w:jc w:val="both"/>
        <w:rPr>
          <w:rFonts w:ascii="Times New Roman" w:hAnsi="Times New Roman"/>
          <w:sz w:val="24"/>
          <w:szCs w:val="24"/>
        </w:rPr>
      </w:pPr>
      <w:r>
        <w:rPr>
          <w:rFonts w:ascii="Times New Roman" w:hAnsi="Times New Roman"/>
          <w:sz w:val="24"/>
          <w:szCs w:val="24"/>
        </w:rPr>
        <w:t xml:space="preserve">Первая группа активно воспринимает прочитанный текст, но недостаточно владеет собственно техникой чтения, вторая владеет техникой чтения и более подготовлена к толкованию прочитанного. Поэтому на занятиях с первой группой важно уделять больше внимания различным видам чтения: индивидуальному чтению вслух, чтению по ролям, </w:t>
      </w:r>
      <w:proofErr w:type="spellStart"/>
      <w:r>
        <w:rPr>
          <w:rFonts w:ascii="Times New Roman" w:hAnsi="Times New Roman"/>
          <w:sz w:val="24"/>
          <w:szCs w:val="24"/>
        </w:rPr>
        <w:t>инсценированию</w:t>
      </w:r>
      <w:proofErr w:type="spellEnd"/>
      <w:r>
        <w:rPr>
          <w:rFonts w:ascii="Times New Roman" w:hAnsi="Times New Roman"/>
          <w:sz w:val="24"/>
          <w:szCs w:val="24"/>
        </w:rPr>
        <w:t>, различного вида пересказам (подробному, сжатому, с изменением лица рассказчика, с сохранением стиля художественного произведения и др.)</w:t>
      </w:r>
    </w:p>
    <w:p w:rsidR="00847EC2" w:rsidRDefault="00FE1F19" w:rsidP="00847EC2">
      <w:pPr>
        <w:ind w:firstLine="709"/>
        <w:jc w:val="both"/>
        <w:rPr>
          <w:rFonts w:ascii="Times New Roman" w:hAnsi="Times New Roman"/>
          <w:sz w:val="24"/>
          <w:szCs w:val="24"/>
        </w:rPr>
      </w:pPr>
      <w:r>
        <w:rPr>
          <w:rFonts w:ascii="Times New Roman" w:hAnsi="Times New Roman"/>
          <w:sz w:val="24"/>
          <w:szCs w:val="24"/>
        </w:rPr>
        <w:t>Содержание курса 7</w:t>
      </w:r>
      <w:r w:rsidR="00847EC2">
        <w:rPr>
          <w:rFonts w:ascii="Times New Roman" w:hAnsi="Times New Roman"/>
          <w:sz w:val="24"/>
          <w:szCs w:val="24"/>
        </w:rPr>
        <w:t xml:space="preserve"> класса включает в себя произведения русской и зарубежной литературы, поднимающие вечные проблемы (добро, зло, жестокость, сострадание, великодушие, прекрасное в природе и в человеческой жизни, роль и значение книги в жизни писателя и читателя и др.)</w:t>
      </w:r>
    </w:p>
    <w:p w:rsidR="00847EC2" w:rsidRDefault="00847EC2" w:rsidP="00847EC2">
      <w:pPr>
        <w:ind w:firstLine="709"/>
        <w:jc w:val="both"/>
        <w:rPr>
          <w:rFonts w:ascii="Times New Roman" w:hAnsi="Times New Roman"/>
          <w:sz w:val="24"/>
          <w:szCs w:val="24"/>
        </w:rPr>
      </w:pPr>
      <w:r>
        <w:rPr>
          <w:rFonts w:ascii="Times New Roman" w:hAnsi="Times New Roman"/>
          <w:sz w:val="24"/>
          <w:szCs w:val="24"/>
        </w:rPr>
        <w:t>В каждом из курсов затронута одна из ведущих проб</w:t>
      </w:r>
      <w:r w:rsidR="00FE1F19">
        <w:rPr>
          <w:rFonts w:ascii="Times New Roman" w:hAnsi="Times New Roman"/>
          <w:sz w:val="24"/>
          <w:szCs w:val="24"/>
        </w:rPr>
        <w:t>лем — в 7</w:t>
      </w:r>
      <w:r>
        <w:rPr>
          <w:rFonts w:ascii="Times New Roman" w:hAnsi="Times New Roman"/>
          <w:sz w:val="24"/>
          <w:szCs w:val="24"/>
        </w:rPr>
        <w:t xml:space="preserve"> классе - внимание к книге.</w:t>
      </w:r>
    </w:p>
    <w:p w:rsidR="00847EC2" w:rsidRDefault="00847EC2" w:rsidP="00847EC2">
      <w:pPr>
        <w:pStyle w:val="1"/>
        <w:spacing w:before="0" w:after="0" w:line="276" w:lineRule="auto"/>
        <w:rPr>
          <w:rFonts w:ascii="Times New Roman" w:hAnsi="Times New Roman" w:cs="Times New Roman"/>
        </w:rPr>
      </w:pPr>
      <w:bookmarkStart w:id="0" w:name="sub_270010"/>
      <w:r>
        <w:rPr>
          <w:rFonts w:ascii="Times New Roman" w:hAnsi="Times New Roman" w:cs="Times New Roman"/>
        </w:rPr>
        <w:t>Обязательный минимум содержания основных образовательных программ</w:t>
      </w:r>
      <w:bookmarkStart w:id="1" w:name="sub_2700101"/>
      <w:bookmarkEnd w:id="0"/>
    </w:p>
    <w:p w:rsidR="00847EC2" w:rsidRDefault="00847EC2" w:rsidP="00847EC2">
      <w:pPr>
        <w:pStyle w:val="1"/>
        <w:spacing w:before="0" w:after="0" w:line="276" w:lineRule="auto"/>
        <w:rPr>
          <w:rFonts w:ascii="Times New Roman" w:hAnsi="Times New Roman" w:cs="Times New Roman"/>
        </w:rPr>
      </w:pPr>
      <w:r>
        <w:rPr>
          <w:rFonts w:ascii="Times New Roman" w:hAnsi="Times New Roman" w:cs="Times New Roman"/>
        </w:rPr>
        <w:t>Литературные произведения, предназначенные для обязательного изучения</w:t>
      </w:r>
    </w:p>
    <w:bookmarkEnd w:id="1"/>
    <w:p w:rsidR="00847EC2" w:rsidRDefault="00847EC2" w:rsidP="00847EC2">
      <w:pPr>
        <w:ind w:firstLine="851"/>
        <w:jc w:val="both"/>
        <w:rPr>
          <w:rFonts w:ascii="Times New Roman" w:hAnsi="Times New Roman"/>
          <w:sz w:val="24"/>
          <w:szCs w:val="24"/>
        </w:rPr>
      </w:pPr>
      <w:r>
        <w:rPr>
          <w:rFonts w:ascii="Times New Roman" w:hAnsi="Times New Roman"/>
          <w:sz w:val="24"/>
          <w:szCs w:val="24"/>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 и теоретико-литературных знаний, на определенных способах и видах учебной деятельности.</w:t>
      </w:r>
    </w:p>
    <w:p w:rsidR="00847EC2" w:rsidRDefault="00847EC2" w:rsidP="00847EC2">
      <w:pPr>
        <w:ind w:firstLine="851"/>
        <w:jc w:val="both"/>
        <w:rPr>
          <w:rFonts w:ascii="Times New Roman" w:hAnsi="Times New Roman"/>
          <w:sz w:val="24"/>
          <w:szCs w:val="24"/>
        </w:rPr>
      </w:pPr>
      <w:r>
        <w:rPr>
          <w:rFonts w:ascii="Times New Roman" w:hAnsi="Times New Roman"/>
          <w:sz w:val="24"/>
          <w:szCs w:val="24"/>
        </w:rPr>
        <w:t xml:space="preserve">Основными критериями отбора художественных произведений для изучения являются их высокая художественная ценность, гуманистическая направленность, </w:t>
      </w:r>
      <w:r>
        <w:rPr>
          <w:rFonts w:ascii="Times New Roman" w:hAnsi="Times New Roman"/>
          <w:sz w:val="24"/>
          <w:szCs w:val="24"/>
        </w:rPr>
        <w:lastRenderedPageBreak/>
        <w:t>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847EC2" w:rsidRDefault="00847EC2" w:rsidP="00847EC2">
      <w:pPr>
        <w:ind w:firstLine="851"/>
        <w:jc w:val="both"/>
        <w:rPr>
          <w:rFonts w:ascii="Times New Roman" w:hAnsi="Times New Roman"/>
          <w:sz w:val="24"/>
          <w:szCs w:val="24"/>
        </w:rPr>
      </w:pPr>
      <w:r>
        <w:rPr>
          <w:rFonts w:ascii="Times New Roman" w:hAnsi="Times New Roman"/>
          <w:sz w:val="24"/>
          <w:szCs w:val="24"/>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847EC2" w:rsidRDefault="00847EC2" w:rsidP="00847EC2">
      <w:pPr>
        <w:ind w:firstLine="851"/>
        <w:jc w:val="both"/>
        <w:rPr>
          <w:rFonts w:ascii="Times New Roman" w:hAnsi="Times New Roman"/>
          <w:sz w:val="24"/>
          <w:szCs w:val="24"/>
        </w:rPr>
      </w:pPr>
      <w:r>
        <w:rPr>
          <w:rFonts w:ascii="Times New Roman" w:hAnsi="Times New Roman"/>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847EC2" w:rsidRDefault="00847EC2" w:rsidP="00847EC2">
      <w:pPr>
        <w:pStyle w:val="a5"/>
        <w:numPr>
          <w:ilvl w:val="0"/>
          <w:numId w:val="3"/>
        </w:numPr>
        <w:spacing w:line="276" w:lineRule="auto"/>
        <w:ind w:left="284" w:hanging="284"/>
        <w:jc w:val="both"/>
      </w:pPr>
      <w:r>
        <w:rPr>
          <w:rFonts w:hint="eastAsia"/>
        </w:rPr>
        <w:t>названо имя писателя с указанием конкретных произведений;</w:t>
      </w:r>
    </w:p>
    <w:p w:rsidR="00847EC2" w:rsidRDefault="00847EC2" w:rsidP="00847EC2">
      <w:pPr>
        <w:pStyle w:val="a5"/>
        <w:numPr>
          <w:ilvl w:val="0"/>
          <w:numId w:val="3"/>
        </w:numPr>
        <w:spacing w:line="276" w:lineRule="auto"/>
        <w:ind w:left="284" w:hanging="284"/>
        <w:jc w:val="both"/>
      </w:pPr>
      <w:r>
        <w:rPr>
          <w:rFonts w:hint="eastAsia"/>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847EC2" w:rsidRDefault="00847EC2" w:rsidP="00847EC2">
      <w:pPr>
        <w:pStyle w:val="a5"/>
        <w:numPr>
          <w:ilvl w:val="0"/>
          <w:numId w:val="3"/>
        </w:numPr>
        <w:spacing w:line="276" w:lineRule="auto"/>
        <w:ind w:left="284" w:hanging="284"/>
        <w:jc w:val="both"/>
      </w:pPr>
      <w:r>
        <w:rPr>
          <w:rFonts w:hint="eastAsia"/>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847EC2" w:rsidRDefault="00847EC2" w:rsidP="00847EC2">
      <w:pPr>
        <w:pStyle w:val="1"/>
        <w:spacing w:before="0" w:after="0"/>
        <w:ind w:firstLine="851"/>
        <w:jc w:val="both"/>
        <w:rPr>
          <w:rFonts w:ascii="Times New Roman" w:hAnsi="Times New Roman" w:cs="Times New Roman"/>
        </w:rPr>
      </w:pPr>
      <w:bookmarkStart w:id="2" w:name="sub_27001011"/>
      <w:r>
        <w:rPr>
          <w:rFonts w:ascii="Times New Roman" w:hAnsi="Times New Roman" w:cs="Times New Roman"/>
        </w:rPr>
        <w:t>Русский фольклор</w:t>
      </w:r>
    </w:p>
    <w:bookmarkEnd w:id="2"/>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Русские народные сказки (волшебная, бытовая, о животных - по одной сказке).</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Народные песни, загадки, пословицы, поговорки.</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Одна былина по выбору.</w:t>
      </w:r>
    </w:p>
    <w:p w:rsidR="00847EC2" w:rsidRDefault="00847EC2" w:rsidP="00847EC2">
      <w:pPr>
        <w:pStyle w:val="1"/>
        <w:spacing w:before="0" w:after="0"/>
        <w:ind w:firstLine="851"/>
        <w:jc w:val="both"/>
        <w:rPr>
          <w:rFonts w:ascii="Times New Roman" w:hAnsi="Times New Roman" w:cs="Times New Roman"/>
        </w:rPr>
      </w:pPr>
      <w:bookmarkStart w:id="3" w:name="sub_27001012"/>
      <w:r>
        <w:rPr>
          <w:rFonts w:ascii="Times New Roman" w:hAnsi="Times New Roman" w:cs="Times New Roman"/>
        </w:rPr>
        <w:t>Древнерусская литература</w:t>
      </w:r>
    </w:p>
    <w:bookmarkEnd w:id="3"/>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«Слово о полку Игореве».</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Три произведения разных жанров по выбору.</w:t>
      </w:r>
    </w:p>
    <w:p w:rsidR="00847EC2" w:rsidRDefault="00847EC2" w:rsidP="00847EC2">
      <w:pPr>
        <w:pStyle w:val="1"/>
        <w:spacing w:before="0" w:after="0"/>
        <w:ind w:firstLine="851"/>
        <w:jc w:val="both"/>
        <w:rPr>
          <w:rFonts w:ascii="Times New Roman" w:hAnsi="Times New Roman" w:cs="Times New Roman"/>
        </w:rPr>
      </w:pPr>
      <w:bookmarkStart w:id="4" w:name="sub_27001013"/>
      <w:r>
        <w:rPr>
          <w:rFonts w:ascii="Times New Roman" w:hAnsi="Times New Roman" w:cs="Times New Roman"/>
        </w:rPr>
        <w:t>Русская литература XVIII века</w:t>
      </w:r>
    </w:p>
    <w:bookmarkEnd w:id="4"/>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М.В. Ломоносов. Одно стихотворение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Д.И. Фонвизин. Комедия «Недоросль».</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Г.Р. Державин. Два произведения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А.Н. Радищев. «Путешествие из Петербурга в Москву» (обзор).</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Н.М. Карамзин. Повесть «Бедная Лиза».</w:t>
      </w:r>
    </w:p>
    <w:p w:rsidR="00847EC2" w:rsidRDefault="00847EC2" w:rsidP="00847EC2">
      <w:pPr>
        <w:pStyle w:val="1"/>
        <w:spacing w:before="0" w:after="0"/>
        <w:ind w:firstLine="851"/>
        <w:jc w:val="both"/>
        <w:rPr>
          <w:rFonts w:ascii="Times New Roman" w:hAnsi="Times New Roman" w:cs="Times New Roman"/>
        </w:rPr>
      </w:pPr>
      <w:bookmarkStart w:id="5" w:name="sub_27001014"/>
      <w:r>
        <w:rPr>
          <w:rFonts w:ascii="Times New Roman" w:hAnsi="Times New Roman" w:cs="Times New Roman"/>
        </w:rPr>
        <w:t>Русская литература XIX века</w:t>
      </w:r>
    </w:p>
    <w:bookmarkEnd w:id="5"/>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И.А. Крылов. Четыре басни по выбору.</w:t>
      </w:r>
    </w:p>
    <w:p w:rsidR="00847EC2" w:rsidRDefault="00847EC2" w:rsidP="009530BA">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В.А. Жуковский. Баллада «Светлана».</w:t>
      </w:r>
    </w:p>
    <w:p w:rsidR="00847EC2" w:rsidRDefault="00847EC2" w:rsidP="009530BA">
      <w:pPr>
        <w:spacing w:after="0" w:line="240" w:lineRule="auto"/>
        <w:ind w:firstLine="851"/>
        <w:jc w:val="both"/>
        <w:rPr>
          <w:rFonts w:ascii="Times New Roman" w:hAnsi="Times New Roman"/>
          <w:sz w:val="24"/>
          <w:szCs w:val="24"/>
        </w:rPr>
      </w:pPr>
      <w:r>
        <w:rPr>
          <w:rFonts w:ascii="Times New Roman" w:hAnsi="Times New Roman"/>
          <w:sz w:val="24"/>
          <w:szCs w:val="24"/>
        </w:rPr>
        <w:t>Одна баллада по выбору (только для образовательных учреждений с русским языком обучения).</w:t>
      </w:r>
    </w:p>
    <w:p w:rsidR="00847EC2" w:rsidRDefault="00847EC2" w:rsidP="009530BA">
      <w:pPr>
        <w:spacing w:after="0" w:line="240" w:lineRule="auto"/>
        <w:ind w:firstLine="851"/>
        <w:jc w:val="both"/>
        <w:rPr>
          <w:rFonts w:ascii="Times New Roman" w:hAnsi="Times New Roman"/>
          <w:sz w:val="24"/>
          <w:szCs w:val="24"/>
        </w:rPr>
      </w:pPr>
      <w:r>
        <w:rPr>
          <w:rFonts w:ascii="Times New Roman" w:hAnsi="Times New Roman"/>
          <w:sz w:val="24"/>
          <w:szCs w:val="24"/>
        </w:rPr>
        <w:t>Два лирических стихотворения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А.С. Грибоедов. Комедия «Горе от ума».</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А.С. Пушкин. 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Одна романтическая поэма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«Повести Белкина».</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Повесть «Пиковая дама» (только для образовательных учреждений с русским языком обучения).</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«Маленькие трагедии» (одна трагедия по выбору) (только для образовательных учреждений с русским языком обучения).</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Романы: «Дубровский», «Капитанская дочка».</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Роман в стихах «Евгений Онегин».</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М.Ю. Лермонтов. 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Поэмы: «Песня про царя Ивана Васильевича, молодого опричника и удалого купца Калашникова», «Мцыри».</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Роман «Герой нашего времени».</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Поэты пушкинской поры</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Е.А. Баратынский, К.Н. Батюшков, А.А. Дельвиг, Д.В. Давыдов, А.В. Кольцов, Н.М. Языков.</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Стихотворения не менее трех авторов по выбору (только для образовательных учреждений с русским языком обучения).</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Н.В. Гоголь. Повести: «Вечера на хуторе близ Диканьки» (одна повесть по выбору), «Тарас Булъба», «Шинель».</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Комедия «Ревизор».</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Поэма «Мертвые души» (первый том).</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А.Н. Островский. Одна пьеса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И.С. Тургенев</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«Записки охотника» (два рассказа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lastRenderedPageBreak/>
        <w:t>«Стихотворения в прозе» (два стихотворения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Одна повесть по выбору (только для образовательных учреждений с русским языком обучения).</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Ф.И. Тютчев. Стихотворения: «С поляны коршун поднялся...», «Есть в осени первоначальной...», а также три стихотворения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А.А. Фет. Стихотворения: «Вечер», «Учись у них - у дуба, у березы...», а также три стихотворения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A.К. Толстой. Три произведения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Н.А. Некрасов. Стихотворения: «Крестьянские дети», «Железная дорога», а также два стихотворения по выбору. Одна поэма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Н.С. Лесков. Одно произведение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М.Е. Салтыков-Щедрин. Три сказки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Ф.М. Достоевский. Одна повесть по выбору (только для образовательных учреждений с русским языком обучения).</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Л.Н. Толстой. Одна повесть по выбору. Один рассказ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B.М. Гаршин. Одно произведение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A.П. Чехов. Рассказы: «Смерть чиновника», «Хамелеон», а также 2 рассказа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B.Г. Короленко. Одно произведение по выбору.</w:t>
      </w:r>
    </w:p>
    <w:p w:rsidR="00847EC2" w:rsidRDefault="00847EC2" w:rsidP="00847EC2">
      <w:pPr>
        <w:pStyle w:val="1"/>
        <w:spacing w:before="0" w:after="0"/>
        <w:ind w:firstLine="851"/>
        <w:jc w:val="both"/>
        <w:rPr>
          <w:rFonts w:ascii="Times New Roman" w:hAnsi="Times New Roman" w:cs="Times New Roman"/>
        </w:rPr>
      </w:pPr>
      <w:bookmarkStart w:id="6" w:name="sub_27001015"/>
      <w:r>
        <w:rPr>
          <w:rFonts w:ascii="Times New Roman" w:hAnsi="Times New Roman" w:cs="Times New Roman"/>
        </w:rPr>
        <w:t>Русская литература XX века</w:t>
      </w:r>
    </w:p>
    <w:bookmarkEnd w:id="6"/>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И.А. Бунин. Два рассказа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А.И. Куприн. Одно произведение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М. Горький. Два произведения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A.А. Блок. Три стихотворения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B.В. Маяковский. Три стихотворения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C.А. Есенин. Три стихотворения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А.А. Ахматова. Три стихотворения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Б.Л. Пастернак. Два стихотворения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М.А. Булгаков. Повесть «Собачье сердце».</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М.М. Зощенко. Два рассказа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А.П. Платонов. Один рассказ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А.С. Грин. Одно произведение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К.Г. Паустовский. Один рассказ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lastRenderedPageBreak/>
        <w:t>М.М. Пришвин. Одно произведение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Н.А. Заболоцкий. Два стихотворения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A.Т. Твардовский. Поэма «Василий Теркин» (три главы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М.А. Шолохов. Рассказ «Судьба человека».</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B.М. Шукшин. Два рассказа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А.И. Солженицын. Рассказ «Матренин двор» (только для образовательных учреждений с русским языком обучения).</w:t>
      </w:r>
    </w:p>
    <w:p w:rsidR="00847EC2" w:rsidRDefault="00847EC2" w:rsidP="00847EC2">
      <w:pPr>
        <w:pStyle w:val="1"/>
        <w:spacing w:before="0" w:after="0"/>
        <w:ind w:firstLine="851"/>
        <w:jc w:val="both"/>
        <w:rPr>
          <w:rFonts w:ascii="Times New Roman" w:hAnsi="Times New Roman" w:cs="Times New Roman"/>
        </w:rPr>
      </w:pPr>
      <w:bookmarkStart w:id="7" w:name="sub_27001016"/>
      <w:r>
        <w:rPr>
          <w:rFonts w:ascii="Times New Roman" w:hAnsi="Times New Roman" w:cs="Times New Roman"/>
        </w:rPr>
        <w:t>Русская проза второй половины XX века</w:t>
      </w:r>
    </w:p>
    <w:bookmarkEnd w:id="7"/>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Произведения не менее трех авторов по выбору.</w:t>
      </w:r>
    </w:p>
    <w:p w:rsidR="00847EC2" w:rsidRDefault="00847EC2" w:rsidP="00847EC2">
      <w:pPr>
        <w:pStyle w:val="1"/>
        <w:spacing w:before="0" w:after="0"/>
        <w:ind w:firstLine="851"/>
        <w:jc w:val="both"/>
        <w:rPr>
          <w:rFonts w:ascii="Times New Roman" w:hAnsi="Times New Roman" w:cs="Times New Roman"/>
        </w:rPr>
      </w:pPr>
      <w:bookmarkStart w:id="8" w:name="sub_27001017"/>
      <w:r>
        <w:rPr>
          <w:rFonts w:ascii="Times New Roman" w:hAnsi="Times New Roman" w:cs="Times New Roman"/>
        </w:rPr>
        <w:t>Русская поэзия второй половины XX века</w:t>
      </w:r>
    </w:p>
    <w:bookmarkEnd w:id="8"/>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И.А. Бродский, А.А. Вознесенский, В.С. Высоцкий, Е.А. Евтушенко, Б.Ш. Окуджава, Н.М. Рубцов.</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Стихотворения не менее трех авторов по выбору.</w:t>
      </w:r>
    </w:p>
    <w:p w:rsidR="00847EC2" w:rsidRDefault="00847EC2" w:rsidP="00847EC2">
      <w:pPr>
        <w:pStyle w:val="1"/>
        <w:spacing w:before="0" w:after="0"/>
        <w:ind w:firstLine="851"/>
        <w:jc w:val="both"/>
        <w:rPr>
          <w:rFonts w:ascii="Times New Roman" w:hAnsi="Times New Roman" w:cs="Times New Roman"/>
        </w:rPr>
      </w:pPr>
      <w:bookmarkStart w:id="9" w:name="sub_27001018"/>
      <w:r>
        <w:rPr>
          <w:rFonts w:ascii="Times New Roman" w:hAnsi="Times New Roman" w:cs="Times New Roman"/>
        </w:rPr>
        <w:t>Литература народов России</w:t>
      </w:r>
    </w:p>
    <w:bookmarkEnd w:id="9"/>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Героический эпос народов России: «</w:t>
      </w:r>
      <w:proofErr w:type="spellStart"/>
      <w:r>
        <w:rPr>
          <w:rFonts w:ascii="Times New Roman" w:hAnsi="Times New Roman"/>
          <w:sz w:val="24"/>
          <w:szCs w:val="24"/>
        </w:rPr>
        <w:t>Гэсэр</w:t>
      </w:r>
      <w:proofErr w:type="spellEnd"/>
      <w:r>
        <w:rPr>
          <w:rFonts w:ascii="Times New Roman" w:hAnsi="Times New Roman"/>
          <w:sz w:val="24"/>
          <w:szCs w:val="24"/>
        </w:rPr>
        <w:t>», «</w:t>
      </w:r>
      <w:proofErr w:type="spellStart"/>
      <w:r>
        <w:rPr>
          <w:rFonts w:ascii="Times New Roman" w:hAnsi="Times New Roman"/>
          <w:sz w:val="24"/>
          <w:szCs w:val="24"/>
        </w:rPr>
        <w:t>Джангар</w:t>
      </w:r>
      <w:proofErr w:type="spellEnd"/>
      <w:r>
        <w:rPr>
          <w:rFonts w:ascii="Times New Roman" w:hAnsi="Times New Roman"/>
          <w:sz w:val="24"/>
          <w:szCs w:val="24"/>
        </w:rPr>
        <w:t>», «Калевала», «</w:t>
      </w:r>
      <w:proofErr w:type="spellStart"/>
      <w:r>
        <w:rPr>
          <w:rFonts w:ascii="Times New Roman" w:hAnsi="Times New Roman"/>
          <w:sz w:val="24"/>
          <w:szCs w:val="24"/>
        </w:rPr>
        <w:t>Маадай-Кара</w:t>
      </w:r>
      <w:proofErr w:type="spellEnd"/>
      <w:r>
        <w:rPr>
          <w:rFonts w:ascii="Times New Roman" w:hAnsi="Times New Roman"/>
          <w:sz w:val="24"/>
          <w:szCs w:val="24"/>
        </w:rPr>
        <w:t>», «</w:t>
      </w:r>
      <w:proofErr w:type="spellStart"/>
      <w:r>
        <w:rPr>
          <w:rFonts w:ascii="Times New Roman" w:hAnsi="Times New Roman"/>
          <w:sz w:val="24"/>
          <w:szCs w:val="24"/>
        </w:rPr>
        <w:t>Меге</w:t>
      </w:r>
      <w:proofErr w:type="spellEnd"/>
      <w:r>
        <w:rPr>
          <w:rFonts w:ascii="Times New Roman" w:hAnsi="Times New Roman"/>
          <w:sz w:val="24"/>
          <w:szCs w:val="24"/>
        </w:rPr>
        <w:t xml:space="preserve"> </w:t>
      </w:r>
      <w:proofErr w:type="spellStart"/>
      <w:r>
        <w:rPr>
          <w:rFonts w:ascii="Times New Roman" w:hAnsi="Times New Roman"/>
          <w:sz w:val="24"/>
          <w:szCs w:val="24"/>
        </w:rPr>
        <w:t>Баян-Тоолай</w:t>
      </w:r>
      <w:proofErr w:type="spellEnd"/>
      <w:r>
        <w:rPr>
          <w:rFonts w:ascii="Times New Roman" w:hAnsi="Times New Roman"/>
          <w:sz w:val="24"/>
          <w:szCs w:val="24"/>
        </w:rPr>
        <w:t>», «Нарты», «</w:t>
      </w:r>
      <w:proofErr w:type="spellStart"/>
      <w:r>
        <w:rPr>
          <w:rFonts w:ascii="Times New Roman" w:hAnsi="Times New Roman"/>
          <w:sz w:val="24"/>
          <w:szCs w:val="24"/>
        </w:rPr>
        <w:t>Олонхо</w:t>
      </w:r>
      <w:proofErr w:type="spellEnd"/>
      <w:r>
        <w:rPr>
          <w:rFonts w:ascii="Times New Roman" w:hAnsi="Times New Roman"/>
          <w:sz w:val="24"/>
          <w:szCs w:val="24"/>
        </w:rPr>
        <w:t>», «Урал-батыр».</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Одно произведение по выбору во фрагментах.</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Г. </w:t>
      </w:r>
      <w:proofErr w:type="spellStart"/>
      <w:r>
        <w:rPr>
          <w:rFonts w:ascii="Times New Roman" w:hAnsi="Times New Roman"/>
          <w:sz w:val="24"/>
          <w:szCs w:val="24"/>
        </w:rPr>
        <w:t>Айги</w:t>
      </w:r>
      <w:proofErr w:type="spellEnd"/>
      <w:r>
        <w:rPr>
          <w:rFonts w:ascii="Times New Roman" w:hAnsi="Times New Roman"/>
          <w:sz w:val="24"/>
          <w:szCs w:val="24"/>
        </w:rPr>
        <w:t>, Р. Гамзатов, С. Данилов, М. </w:t>
      </w:r>
      <w:proofErr w:type="spellStart"/>
      <w:r>
        <w:rPr>
          <w:rFonts w:ascii="Times New Roman" w:hAnsi="Times New Roman"/>
          <w:sz w:val="24"/>
          <w:szCs w:val="24"/>
        </w:rPr>
        <w:t>Джалиль</w:t>
      </w:r>
      <w:proofErr w:type="spellEnd"/>
      <w:r>
        <w:rPr>
          <w:rFonts w:ascii="Times New Roman" w:hAnsi="Times New Roman"/>
          <w:sz w:val="24"/>
          <w:szCs w:val="24"/>
        </w:rPr>
        <w:t>, Н. </w:t>
      </w:r>
      <w:proofErr w:type="spellStart"/>
      <w:r>
        <w:rPr>
          <w:rFonts w:ascii="Times New Roman" w:hAnsi="Times New Roman"/>
          <w:sz w:val="24"/>
          <w:szCs w:val="24"/>
        </w:rPr>
        <w:t>Доможаков</w:t>
      </w:r>
      <w:proofErr w:type="spellEnd"/>
      <w:r>
        <w:rPr>
          <w:rFonts w:ascii="Times New Roman" w:hAnsi="Times New Roman"/>
          <w:sz w:val="24"/>
          <w:szCs w:val="24"/>
        </w:rPr>
        <w:t>, М. Карим, Д. Кугультинов, К. Кулиев, Ю. </w:t>
      </w:r>
      <w:proofErr w:type="spellStart"/>
      <w:r>
        <w:rPr>
          <w:rFonts w:ascii="Times New Roman" w:hAnsi="Times New Roman"/>
          <w:sz w:val="24"/>
          <w:szCs w:val="24"/>
        </w:rPr>
        <w:t>Рытхэу</w:t>
      </w:r>
      <w:proofErr w:type="spellEnd"/>
      <w:r>
        <w:rPr>
          <w:rFonts w:ascii="Times New Roman" w:hAnsi="Times New Roman"/>
          <w:sz w:val="24"/>
          <w:szCs w:val="24"/>
        </w:rPr>
        <w:t>, Г. Тукай, К. Хетагуров, Ю. </w:t>
      </w:r>
      <w:proofErr w:type="spellStart"/>
      <w:r>
        <w:rPr>
          <w:rFonts w:ascii="Times New Roman" w:hAnsi="Times New Roman"/>
          <w:sz w:val="24"/>
          <w:szCs w:val="24"/>
        </w:rPr>
        <w:t>Шесталов</w:t>
      </w:r>
      <w:proofErr w:type="spellEnd"/>
      <w:r>
        <w:rPr>
          <w:rFonts w:ascii="Times New Roman" w:hAnsi="Times New Roman"/>
          <w:sz w:val="24"/>
          <w:szCs w:val="24"/>
        </w:rPr>
        <w:t>.</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Произведения не менее двух авторов по выбору.</w:t>
      </w:r>
    </w:p>
    <w:p w:rsidR="00847EC2" w:rsidRDefault="00847EC2" w:rsidP="00847EC2">
      <w:pPr>
        <w:pStyle w:val="1"/>
        <w:spacing w:before="0" w:after="0"/>
        <w:ind w:firstLine="851"/>
        <w:jc w:val="both"/>
        <w:rPr>
          <w:rFonts w:ascii="Times New Roman" w:hAnsi="Times New Roman" w:cs="Times New Roman"/>
        </w:rPr>
      </w:pPr>
      <w:bookmarkStart w:id="10" w:name="sub_27001019"/>
      <w:r>
        <w:rPr>
          <w:rFonts w:ascii="Times New Roman" w:hAnsi="Times New Roman" w:cs="Times New Roman"/>
        </w:rPr>
        <w:t>Зарубежная литература</w:t>
      </w:r>
    </w:p>
    <w:bookmarkEnd w:id="10"/>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Гомер. «Илиада», «Одиссея» (фрагменты). Античная лирика. Два стихотворения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Данте. «Божественная комедия» (фрагменты).</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М. Сервантес. Роман «Дон Кихот» (фрагменты).</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У. Шекспир. Трагедии: «Ромео и Джульетта», «Гамлет». Два сонета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Ж.-Б. Мольер. Одна комедия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И.-В. Гете. «Фауст» (фрагменты).</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Ф. Шиллер. Одно произведение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Э.Т.А. Гофман. Одно произведение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Дж.Г. Байрон. Одно произведение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П. Мериме. Одно произведение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lastRenderedPageBreak/>
        <w:t>Э.А. По. Одно произведение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О. Генри. Одно произведение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Д. Лондон. Одно произведение по выбору.</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А. Сент-Экзюпери. Сказка «Маленький принц».</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X.К. Андерсен, Р. Берне, У. Блейк, Р. </w:t>
      </w:r>
      <w:proofErr w:type="spellStart"/>
      <w:r>
        <w:rPr>
          <w:rFonts w:ascii="Times New Roman" w:hAnsi="Times New Roman"/>
          <w:sz w:val="24"/>
          <w:szCs w:val="24"/>
        </w:rPr>
        <w:t>Брэдбери</w:t>
      </w:r>
      <w:proofErr w:type="spellEnd"/>
      <w:r>
        <w:rPr>
          <w:rFonts w:ascii="Times New Roman" w:hAnsi="Times New Roman"/>
          <w:sz w:val="24"/>
          <w:szCs w:val="24"/>
        </w:rPr>
        <w:t>, Ж. Берн, Ф. Вийон, Г. Гейне, У. </w:t>
      </w:r>
      <w:proofErr w:type="spellStart"/>
      <w:r>
        <w:rPr>
          <w:rFonts w:ascii="Times New Roman" w:hAnsi="Times New Roman"/>
          <w:sz w:val="24"/>
          <w:szCs w:val="24"/>
        </w:rPr>
        <w:t>Голдинг</w:t>
      </w:r>
      <w:proofErr w:type="spellEnd"/>
      <w:r>
        <w:rPr>
          <w:rFonts w:ascii="Times New Roman" w:hAnsi="Times New Roman"/>
          <w:sz w:val="24"/>
          <w:szCs w:val="24"/>
        </w:rPr>
        <w:t>, В. Гюго, Д. Дефо, А.К. Дойл, Р. Киплинг, Л. Кэрролл, Ф. Купер, Дж. Свифт, Дж. Сэлинджер, В. Скотт, Р.Л. Стивенсон, М. Твен, Э. Хемингуэй. Произведения не менее трех авторов по выбору.</w:t>
      </w:r>
    </w:p>
    <w:p w:rsidR="00847EC2" w:rsidRDefault="00847EC2" w:rsidP="00847EC2">
      <w:pPr>
        <w:pStyle w:val="1"/>
        <w:spacing w:before="0" w:after="0"/>
        <w:ind w:firstLine="851"/>
        <w:jc w:val="both"/>
        <w:rPr>
          <w:rFonts w:ascii="Times New Roman" w:hAnsi="Times New Roman" w:cs="Times New Roman"/>
        </w:rPr>
      </w:pPr>
      <w:bookmarkStart w:id="11" w:name="sub_2700102"/>
      <w:r>
        <w:rPr>
          <w:rFonts w:ascii="Times New Roman" w:hAnsi="Times New Roman" w:cs="Times New Roman"/>
        </w:rPr>
        <w:t>Основные историко-литературные сведения</w:t>
      </w:r>
    </w:p>
    <w:bookmarkEnd w:id="11"/>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 xml:space="preserve">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литературе других народов России. </w:t>
      </w:r>
    </w:p>
    <w:p w:rsidR="00847EC2" w:rsidRDefault="00847EC2" w:rsidP="00847EC2">
      <w:pPr>
        <w:pStyle w:val="1"/>
        <w:spacing w:before="0" w:after="0"/>
        <w:ind w:firstLine="851"/>
        <w:jc w:val="both"/>
        <w:rPr>
          <w:rFonts w:ascii="Times New Roman" w:hAnsi="Times New Roman" w:cs="Times New Roman"/>
        </w:rPr>
      </w:pPr>
      <w:bookmarkStart w:id="12" w:name="sub_27001021"/>
      <w:r>
        <w:rPr>
          <w:rFonts w:ascii="Times New Roman" w:hAnsi="Times New Roman" w:cs="Times New Roman"/>
        </w:rPr>
        <w:t>Русский фольклор</w:t>
      </w:r>
    </w:p>
    <w:bookmarkEnd w:id="12"/>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847EC2" w:rsidRDefault="00847EC2" w:rsidP="00847EC2">
      <w:pPr>
        <w:pStyle w:val="1"/>
        <w:spacing w:before="0" w:after="0"/>
        <w:ind w:firstLine="851"/>
        <w:jc w:val="both"/>
        <w:rPr>
          <w:rFonts w:ascii="Times New Roman" w:hAnsi="Times New Roman" w:cs="Times New Roman"/>
        </w:rPr>
      </w:pPr>
      <w:bookmarkStart w:id="13" w:name="sub_27001022"/>
      <w:r>
        <w:rPr>
          <w:rFonts w:ascii="Times New Roman" w:hAnsi="Times New Roman" w:cs="Times New Roman"/>
        </w:rPr>
        <w:t>Древнерусская литература</w:t>
      </w:r>
    </w:p>
    <w:bookmarkEnd w:id="13"/>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847EC2" w:rsidRDefault="00847EC2" w:rsidP="00847EC2">
      <w:pPr>
        <w:pStyle w:val="1"/>
        <w:spacing w:before="0" w:after="0"/>
        <w:ind w:firstLine="851"/>
        <w:jc w:val="both"/>
        <w:rPr>
          <w:rFonts w:ascii="Times New Roman" w:hAnsi="Times New Roman" w:cs="Times New Roman"/>
        </w:rPr>
      </w:pPr>
      <w:bookmarkStart w:id="14" w:name="sub_27001023"/>
      <w:r>
        <w:rPr>
          <w:rFonts w:ascii="Times New Roman" w:hAnsi="Times New Roman" w:cs="Times New Roman"/>
        </w:rPr>
        <w:t>Русская литература XVIII века</w:t>
      </w:r>
    </w:p>
    <w:bookmarkEnd w:id="14"/>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847EC2" w:rsidRDefault="00847EC2" w:rsidP="00847EC2">
      <w:pPr>
        <w:pStyle w:val="1"/>
        <w:spacing w:before="0" w:after="0"/>
        <w:ind w:firstLine="851"/>
        <w:jc w:val="both"/>
        <w:rPr>
          <w:rFonts w:ascii="Times New Roman" w:hAnsi="Times New Roman" w:cs="Times New Roman"/>
        </w:rPr>
      </w:pPr>
      <w:bookmarkStart w:id="15" w:name="sub_27001024"/>
      <w:r>
        <w:rPr>
          <w:rFonts w:ascii="Times New Roman" w:hAnsi="Times New Roman" w:cs="Times New Roman"/>
        </w:rPr>
        <w:t>Русская литература XIX века</w:t>
      </w:r>
    </w:p>
    <w:bookmarkEnd w:id="15"/>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века. Осмысление русской литературой ценностей европейской и мировой культуры. Романтизм в русской литературе и литературе других народов России. Новое понимание человека в его связях с национальной историей. Воплощение в литературе романтических ценностей. </w:t>
      </w:r>
      <w:r>
        <w:rPr>
          <w:rFonts w:ascii="Times New Roman" w:hAnsi="Times New Roman"/>
          <w:sz w:val="24"/>
          <w:szCs w:val="24"/>
        </w:rPr>
        <w:lastRenderedPageBreak/>
        <w:t>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литературе других народов России, многообразие реалистических тенденций. Историзм и психологизм в литературе. Нравственные и философские искания русских писателей.</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 xml:space="preserve">Русская классическая литература в оценке русских критиков (И.А. Гончаров о </w:t>
      </w:r>
      <w:proofErr w:type="spellStart"/>
      <w:r>
        <w:rPr>
          <w:rFonts w:ascii="Times New Roman" w:hAnsi="Times New Roman"/>
          <w:sz w:val="24"/>
          <w:szCs w:val="24"/>
        </w:rPr>
        <w:t>Грибоедове</w:t>
      </w:r>
      <w:proofErr w:type="spellEnd"/>
      <w:r>
        <w:rPr>
          <w:rFonts w:ascii="Times New Roman" w:hAnsi="Times New Roman"/>
          <w:sz w:val="24"/>
          <w:szCs w:val="24"/>
        </w:rPr>
        <w:t>, В.Г. Белинский о Пушкине).</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Роль литературы в формировании русского языка.</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Мировое значение русской литературы.</w:t>
      </w:r>
    </w:p>
    <w:p w:rsidR="00847EC2" w:rsidRDefault="00847EC2" w:rsidP="00847EC2">
      <w:pPr>
        <w:pStyle w:val="1"/>
        <w:spacing w:before="0" w:after="0"/>
        <w:ind w:firstLine="851"/>
        <w:jc w:val="both"/>
        <w:rPr>
          <w:rFonts w:ascii="Times New Roman" w:hAnsi="Times New Roman" w:cs="Times New Roman"/>
        </w:rPr>
      </w:pPr>
      <w:bookmarkStart w:id="16" w:name="sub_27001025"/>
      <w:r>
        <w:rPr>
          <w:rFonts w:ascii="Times New Roman" w:hAnsi="Times New Roman" w:cs="Times New Roman"/>
        </w:rPr>
        <w:t>Русская литература XX века</w:t>
      </w:r>
    </w:p>
    <w:bookmarkEnd w:id="16"/>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Классические традиции и новые течения в русской литературе конца XIX - начала XX века.</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Эпоха революционных потрясений и ее отражение в русской литературе и литературе других народов России.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литературе других народов России. Нравственный выбор человека в сложных жизненных обстоятельствах (революции, репрессии, коллективизация, Великая Отечественная война).</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Обращение писателей второй половины XX века к острым проблемам современности. Поиски незыблемых нравственных ценностей в народной жизни, раскрытие самобытных национальных характеров.</w:t>
      </w:r>
    </w:p>
    <w:p w:rsidR="00847EC2" w:rsidRDefault="00847EC2" w:rsidP="00847EC2">
      <w:pPr>
        <w:pStyle w:val="1"/>
        <w:spacing w:before="0" w:after="0"/>
        <w:ind w:firstLine="851"/>
        <w:jc w:val="both"/>
        <w:rPr>
          <w:rFonts w:ascii="Times New Roman" w:hAnsi="Times New Roman" w:cs="Times New Roman"/>
        </w:rPr>
      </w:pPr>
      <w:bookmarkStart w:id="17" w:name="sub_270010126"/>
      <w:r>
        <w:rPr>
          <w:rFonts w:ascii="Times New Roman" w:hAnsi="Times New Roman" w:cs="Times New Roman"/>
        </w:rPr>
        <w:t>Литература народов России</w:t>
      </w:r>
    </w:p>
    <w:bookmarkEnd w:id="17"/>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жизни каждого народа.</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Многообразие литератур народов России, отражение в них национальных картин мира.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Духовные истоки национальных литератур.</w:t>
      </w:r>
    </w:p>
    <w:p w:rsidR="00847EC2" w:rsidRDefault="00847EC2" w:rsidP="00847EC2">
      <w:pPr>
        <w:pStyle w:val="1"/>
        <w:spacing w:before="0" w:after="0"/>
        <w:ind w:firstLine="851"/>
        <w:jc w:val="both"/>
        <w:rPr>
          <w:rFonts w:ascii="Times New Roman" w:hAnsi="Times New Roman" w:cs="Times New Roman"/>
        </w:rPr>
      </w:pPr>
      <w:bookmarkStart w:id="18" w:name="sub_270010127"/>
      <w:r>
        <w:rPr>
          <w:rFonts w:ascii="Times New Roman" w:hAnsi="Times New Roman" w:cs="Times New Roman"/>
        </w:rPr>
        <w:t>Зарубежная литература</w:t>
      </w:r>
    </w:p>
    <w:bookmarkEnd w:id="18"/>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Взаимодействие зарубежной, русской литературы и литературы других народов России, отражение в них «вечных» проблем бытия.</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847EC2" w:rsidRDefault="00847EC2" w:rsidP="00847EC2">
      <w:pPr>
        <w:spacing w:line="240" w:lineRule="auto"/>
        <w:ind w:firstLine="851"/>
        <w:jc w:val="both"/>
        <w:rPr>
          <w:rFonts w:ascii="Times New Roman" w:hAnsi="Times New Roman"/>
          <w:sz w:val="24"/>
          <w:szCs w:val="24"/>
        </w:rPr>
      </w:pPr>
      <w:r>
        <w:rPr>
          <w:rFonts w:ascii="Times New Roman" w:hAnsi="Times New Roman"/>
          <w:sz w:val="24"/>
          <w:szCs w:val="24"/>
        </w:rPr>
        <w:t>Многообразие проблематики и художественных исканий в литературе XX века. Сатира и юмор, реальное и фантастическое. Постановка острых проблем современности в литературных произведениях.</w:t>
      </w:r>
    </w:p>
    <w:p w:rsidR="00847EC2" w:rsidRDefault="00847EC2" w:rsidP="00847EC2">
      <w:pPr>
        <w:pStyle w:val="1"/>
        <w:spacing w:before="0" w:after="0"/>
        <w:ind w:firstLine="851"/>
        <w:jc w:val="both"/>
        <w:rPr>
          <w:rFonts w:ascii="Times New Roman" w:hAnsi="Times New Roman" w:cs="Times New Roman"/>
        </w:rPr>
      </w:pPr>
      <w:bookmarkStart w:id="19" w:name="sub_2700103"/>
      <w:r>
        <w:rPr>
          <w:rFonts w:ascii="Times New Roman" w:hAnsi="Times New Roman" w:cs="Times New Roman"/>
        </w:rPr>
        <w:lastRenderedPageBreak/>
        <w:t>Основные теоретико-литературные понятия</w:t>
      </w:r>
    </w:p>
    <w:bookmarkEnd w:id="19"/>
    <w:p w:rsidR="00847EC2" w:rsidRDefault="00847EC2" w:rsidP="00847EC2">
      <w:pPr>
        <w:pStyle w:val="a5"/>
        <w:numPr>
          <w:ilvl w:val="0"/>
          <w:numId w:val="4"/>
        </w:numPr>
        <w:ind w:left="284" w:hanging="284"/>
        <w:jc w:val="both"/>
      </w:pPr>
      <w:r>
        <w:rPr>
          <w:rFonts w:hint="eastAsia"/>
        </w:rPr>
        <w:t>Художественная литература как искусство слова.</w:t>
      </w:r>
    </w:p>
    <w:p w:rsidR="00847EC2" w:rsidRDefault="00847EC2" w:rsidP="00847EC2">
      <w:pPr>
        <w:pStyle w:val="a5"/>
        <w:numPr>
          <w:ilvl w:val="0"/>
          <w:numId w:val="4"/>
        </w:numPr>
        <w:ind w:left="284" w:hanging="284"/>
        <w:jc w:val="both"/>
      </w:pPr>
      <w:r>
        <w:rPr>
          <w:rFonts w:hint="eastAsia"/>
        </w:rPr>
        <w:t>Художественный образ.</w:t>
      </w:r>
    </w:p>
    <w:p w:rsidR="00847EC2" w:rsidRDefault="00847EC2" w:rsidP="00847EC2">
      <w:pPr>
        <w:pStyle w:val="a5"/>
        <w:numPr>
          <w:ilvl w:val="0"/>
          <w:numId w:val="4"/>
        </w:numPr>
        <w:ind w:left="284" w:hanging="284"/>
        <w:jc w:val="both"/>
      </w:pPr>
      <w:r>
        <w:rPr>
          <w:rFonts w:hint="eastAsia"/>
        </w:rPr>
        <w:t>Фольклор. Жанры фольклора.</w:t>
      </w:r>
    </w:p>
    <w:p w:rsidR="00847EC2" w:rsidRDefault="00847EC2" w:rsidP="00847EC2">
      <w:pPr>
        <w:pStyle w:val="a5"/>
        <w:numPr>
          <w:ilvl w:val="0"/>
          <w:numId w:val="4"/>
        </w:numPr>
        <w:ind w:left="284" w:hanging="284"/>
        <w:jc w:val="both"/>
      </w:pPr>
      <w:r>
        <w:rPr>
          <w:rFonts w:hint="eastAsia"/>
        </w:rPr>
        <w:t>Литературные роды и жанры.</w:t>
      </w:r>
    </w:p>
    <w:p w:rsidR="00847EC2" w:rsidRDefault="00847EC2" w:rsidP="00847EC2">
      <w:pPr>
        <w:pStyle w:val="a5"/>
        <w:numPr>
          <w:ilvl w:val="0"/>
          <w:numId w:val="4"/>
        </w:numPr>
        <w:ind w:left="284" w:hanging="284"/>
        <w:jc w:val="both"/>
      </w:pPr>
      <w:r>
        <w:rPr>
          <w:rFonts w:hint="eastAsia"/>
        </w:rPr>
        <w:t>Основные литературные направления: классицизм, сентиментализм, романтизм, реализм.</w:t>
      </w:r>
    </w:p>
    <w:p w:rsidR="00847EC2" w:rsidRDefault="00847EC2" w:rsidP="00847EC2">
      <w:pPr>
        <w:pStyle w:val="a5"/>
        <w:numPr>
          <w:ilvl w:val="0"/>
          <w:numId w:val="4"/>
        </w:numPr>
        <w:ind w:left="284" w:hanging="284"/>
        <w:jc w:val="both"/>
      </w:pPr>
      <w:r>
        <w:rPr>
          <w:rFonts w:hint="eastAsia"/>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847EC2" w:rsidRDefault="00847EC2" w:rsidP="00847EC2">
      <w:pPr>
        <w:pStyle w:val="a5"/>
        <w:numPr>
          <w:ilvl w:val="0"/>
          <w:numId w:val="4"/>
        </w:numPr>
        <w:ind w:left="284" w:hanging="284"/>
        <w:jc w:val="both"/>
      </w:pPr>
      <w:r>
        <w:rPr>
          <w:rFonts w:hint="eastAsia"/>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847EC2" w:rsidRDefault="00847EC2" w:rsidP="00847EC2">
      <w:pPr>
        <w:pStyle w:val="a5"/>
        <w:numPr>
          <w:ilvl w:val="0"/>
          <w:numId w:val="4"/>
        </w:numPr>
        <w:ind w:left="284" w:hanging="284"/>
        <w:jc w:val="both"/>
      </w:pPr>
      <w:r>
        <w:rPr>
          <w:rFonts w:hint="eastAsia"/>
        </w:rPr>
        <w:t>Проза и поэзия. Основы стихосложения: стихотворный размер, ритм, рифма, строфа.</w:t>
      </w:r>
    </w:p>
    <w:p w:rsidR="00847EC2" w:rsidRPr="00847EC2" w:rsidRDefault="00847EC2" w:rsidP="00847EC2">
      <w:pPr>
        <w:pStyle w:val="a3"/>
        <w:spacing w:after="0" w:line="276" w:lineRule="auto"/>
        <w:ind w:firstLine="709"/>
        <w:jc w:val="both"/>
        <w:rPr>
          <w:rFonts w:cs="Times New Roman"/>
        </w:rPr>
      </w:pPr>
      <w:r w:rsidRPr="00847EC2">
        <w:rPr>
          <w:rFonts w:cs="Times New Roman"/>
        </w:rPr>
        <w:t>Результатами изучения предмета «литература» в основной школе являются:</w:t>
      </w:r>
    </w:p>
    <w:p w:rsidR="00847EC2" w:rsidRPr="00847EC2" w:rsidRDefault="00847EC2" w:rsidP="00847EC2">
      <w:pPr>
        <w:pStyle w:val="a3"/>
        <w:spacing w:after="0" w:line="276" w:lineRule="auto"/>
        <w:rPr>
          <w:rFonts w:cs="Times New Roman"/>
          <w:b/>
          <w:bCs/>
        </w:rPr>
      </w:pPr>
      <w:r w:rsidRPr="00847EC2">
        <w:rPr>
          <w:rFonts w:cs="Times New Roman"/>
          <w:b/>
          <w:bCs/>
        </w:rPr>
        <w:t xml:space="preserve">личностные: </w:t>
      </w:r>
    </w:p>
    <w:p w:rsidR="00847EC2" w:rsidRPr="00847EC2" w:rsidRDefault="00847EC2" w:rsidP="00847EC2">
      <w:pPr>
        <w:pStyle w:val="a3"/>
        <w:numPr>
          <w:ilvl w:val="0"/>
          <w:numId w:val="5"/>
        </w:numPr>
        <w:spacing w:after="0" w:line="276" w:lineRule="auto"/>
        <w:rPr>
          <w:rFonts w:cs="Times New Roman"/>
        </w:rPr>
      </w:pPr>
      <w:r w:rsidRPr="00847EC2">
        <w:rPr>
          <w:rFonts w:cs="Times New Roman"/>
        </w:rPr>
        <w:t xml:space="preserve">воспитание российской гражданской идентичности: </w:t>
      </w:r>
      <w:proofErr w:type="spellStart"/>
      <w:r w:rsidRPr="00847EC2">
        <w:rPr>
          <w:rFonts w:cs="Times New Roman"/>
        </w:rPr>
        <w:t>патриотзма</w:t>
      </w:r>
      <w:proofErr w:type="spellEnd"/>
      <w:r w:rsidRPr="00847EC2">
        <w:rPr>
          <w:rFonts w:cs="Times New Roman"/>
        </w:rPr>
        <w:t>,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r w:rsidRPr="00847EC2">
        <w:rPr>
          <w:rFonts w:cs="Times New Roman"/>
        </w:rPr>
        <w:b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47EC2" w:rsidRPr="00847EC2" w:rsidRDefault="00847EC2" w:rsidP="00847EC2">
      <w:pPr>
        <w:pStyle w:val="a3"/>
        <w:numPr>
          <w:ilvl w:val="0"/>
          <w:numId w:val="5"/>
        </w:numPr>
        <w:spacing w:after="0" w:line="276" w:lineRule="auto"/>
        <w:rPr>
          <w:rFonts w:cs="Times New Roman"/>
        </w:rPr>
      </w:pPr>
      <w:r w:rsidRPr="00847EC2">
        <w:rPr>
          <w:rFonts w:cs="Times New Roman"/>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языковой, духовное многообразие современного мира;</w:t>
      </w:r>
      <w:r w:rsidRPr="00847EC2">
        <w:rPr>
          <w:rFonts w:cs="Times New Roman"/>
        </w:rPr>
        <w:b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w:t>
      </w:r>
    </w:p>
    <w:p w:rsidR="00847EC2" w:rsidRPr="00847EC2" w:rsidRDefault="00847EC2" w:rsidP="00847EC2">
      <w:pPr>
        <w:pStyle w:val="a3"/>
        <w:numPr>
          <w:ilvl w:val="0"/>
          <w:numId w:val="5"/>
        </w:numPr>
        <w:spacing w:after="0" w:line="276" w:lineRule="auto"/>
        <w:rPr>
          <w:rFonts w:cs="Times New Roman"/>
        </w:rPr>
      </w:pPr>
      <w:r w:rsidRPr="00847EC2">
        <w:rPr>
          <w:rFonts w:cs="Times New Roman"/>
        </w:rPr>
        <w:t>Освоение социальных норм, правил поведения, ролей и форм социальной жизни в группах, сообществах;</w:t>
      </w:r>
    </w:p>
    <w:p w:rsidR="00847EC2" w:rsidRPr="00847EC2" w:rsidRDefault="00847EC2" w:rsidP="00847EC2">
      <w:pPr>
        <w:pStyle w:val="a3"/>
        <w:numPr>
          <w:ilvl w:val="0"/>
          <w:numId w:val="5"/>
        </w:numPr>
        <w:spacing w:after="0" w:line="276" w:lineRule="auto"/>
        <w:rPr>
          <w:rFonts w:cs="Times New Roman"/>
        </w:rPr>
      </w:pPr>
      <w:r w:rsidRPr="00847EC2">
        <w:rPr>
          <w:rFonts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47EC2" w:rsidRPr="00847EC2" w:rsidRDefault="00847EC2" w:rsidP="00847EC2">
      <w:pPr>
        <w:pStyle w:val="a3"/>
        <w:numPr>
          <w:ilvl w:val="0"/>
          <w:numId w:val="5"/>
        </w:numPr>
        <w:spacing w:after="0" w:line="276" w:lineRule="auto"/>
        <w:rPr>
          <w:rFonts w:cs="Times New Roman"/>
        </w:rPr>
      </w:pPr>
      <w:r w:rsidRPr="00847EC2">
        <w:rPr>
          <w:rFonts w:cs="Times New Roman"/>
        </w:rPr>
        <w:t>развитие коммуникативной компетентности в общении и сотрудничестве со сверстниками, старшими и младшими в процессе любой деятельности;</w:t>
      </w:r>
    </w:p>
    <w:p w:rsidR="00847EC2" w:rsidRPr="00847EC2" w:rsidRDefault="00847EC2" w:rsidP="00847EC2">
      <w:pPr>
        <w:pStyle w:val="a3"/>
        <w:numPr>
          <w:ilvl w:val="0"/>
          <w:numId w:val="5"/>
        </w:numPr>
        <w:spacing w:after="0" w:line="276" w:lineRule="auto"/>
        <w:rPr>
          <w:rFonts w:cs="Times New Roman"/>
        </w:rPr>
      </w:pPr>
      <w:r w:rsidRPr="00847EC2">
        <w:rPr>
          <w:rFonts w:cs="Times New Roman"/>
        </w:rPr>
        <w:t>формирование основ экологической культуры на основе признания ценности жизни во всех ее проявлениях;</w:t>
      </w:r>
    </w:p>
    <w:p w:rsidR="00847EC2" w:rsidRPr="00847EC2" w:rsidRDefault="00847EC2" w:rsidP="00847EC2">
      <w:pPr>
        <w:pStyle w:val="a3"/>
        <w:numPr>
          <w:ilvl w:val="0"/>
          <w:numId w:val="5"/>
        </w:numPr>
        <w:spacing w:after="0" w:line="276" w:lineRule="auto"/>
        <w:rPr>
          <w:rFonts w:cs="Times New Roman"/>
        </w:rPr>
      </w:pPr>
      <w:r w:rsidRPr="00847EC2">
        <w:rPr>
          <w:rFonts w:cs="Times New Roman"/>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47EC2" w:rsidRPr="00847EC2" w:rsidRDefault="00847EC2" w:rsidP="00847EC2">
      <w:pPr>
        <w:pStyle w:val="a3"/>
        <w:spacing w:after="0" w:line="276" w:lineRule="auto"/>
        <w:rPr>
          <w:rFonts w:cs="Times New Roman"/>
          <w:b/>
          <w:bCs/>
        </w:rPr>
      </w:pPr>
      <w:r w:rsidRPr="00847EC2">
        <w:rPr>
          <w:rFonts w:cs="Times New Roman"/>
          <w:b/>
          <w:bCs/>
        </w:rPr>
        <w:t>метапредметные :</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 xml:space="preserve">умение самостоятельно определять цели своего обучения, ставить и формулировать </w:t>
      </w:r>
      <w:r w:rsidRPr="00847EC2">
        <w:rPr>
          <w:rFonts w:cs="Times New Roman"/>
        </w:rPr>
        <w:lastRenderedPageBreak/>
        <w:t>для себя новые задачи в учебе и познавательной деятельности, развивать мотивы и интересы свой познавательной деятельности;</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умение оценивать правильность выполнения учебной задачи, собственные возможности ее решения;</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выводы;</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смысловое чтение;</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умение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речью, монологической контекстной речью;</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формирование и развитие компетентности в области использования ИКТ.</w:t>
      </w:r>
      <w:r w:rsidRPr="00847EC2">
        <w:rPr>
          <w:rFonts w:cs="Times New Roman"/>
        </w:rPr>
        <w:br/>
        <w:t>п</w:t>
      </w:r>
      <w:r w:rsidRPr="00847EC2">
        <w:rPr>
          <w:rFonts w:cs="Times New Roman"/>
          <w:b/>
          <w:bCs/>
        </w:rPr>
        <w:t xml:space="preserve">редметные </w:t>
      </w:r>
      <w:r w:rsidRPr="00847EC2">
        <w:rPr>
          <w:rFonts w:cs="Times New Roman"/>
        </w:rPr>
        <w:br/>
        <w:t>1) в познавательной сфере:</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r w:rsidRPr="00847EC2">
        <w:rPr>
          <w:rFonts w:cs="Times New Roman"/>
        </w:rPr>
        <w:br/>
        <w:t>владение элементарной литературоведческой терминологией при анализе литературного произведения;</w:t>
      </w:r>
      <w:r w:rsidRPr="00847EC2">
        <w:rPr>
          <w:rFonts w:cs="Times New Roman"/>
        </w:rPr>
        <w:br/>
        <w:t>2) в ценностно-ориентационной сфере:</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 xml:space="preserve">формулирование собственного отношения к произведениям русской литературы, их оценка; </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lastRenderedPageBreak/>
        <w:t>собственная интерпретация (в отдельных случаях) изученных литературных произведений;</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понимание авторской позиции и свое отношение к ней;</w:t>
      </w:r>
      <w:r w:rsidRPr="00847EC2">
        <w:rPr>
          <w:rFonts w:cs="Times New Roman"/>
        </w:rPr>
        <w:br/>
        <w:t>3) в коммуникативной сфере:</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 xml:space="preserve">восприятие на слух литературных произведений разных жанров, осмысленное чтение и адекватное восприятие; </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r w:rsidRPr="00847EC2">
        <w:rPr>
          <w:rFonts w:cs="Times New Roman"/>
        </w:rPr>
        <w:br/>
        <w:t>4) в эстетической сфере:</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 xml:space="preserve">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847EC2" w:rsidRPr="00847EC2" w:rsidRDefault="00847EC2" w:rsidP="00847EC2">
      <w:pPr>
        <w:pStyle w:val="a3"/>
        <w:numPr>
          <w:ilvl w:val="0"/>
          <w:numId w:val="6"/>
        </w:numPr>
        <w:spacing w:after="0" w:line="276" w:lineRule="auto"/>
        <w:rPr>
          <w:rFonts w:cs="Times New Roman"/>
        </w:rPr>
      </w:pPr>
      <w:r w:rsidRPr="00847EC2">
        <w:rPr>
          <w:rFonts w:cs="Times New Roman"/>
        </w:rPr>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847EC2" w:rsidRPr="00847EC2" w:rsidRDefault="00847EC2" w:rsidP="00847EC2">
      <w:pPr>
        <w:rPr>
          <w:rFonts w:ascii="Times New Roman" w:hAnsi="Times New Roman"/>
          <w:i/>
          <w:sz w:val="24"/>
          <w:szCs w:val="24"/>
        </w:rPr>
      </w:pPr>
      <w:r w:rsidRPr="00847EC2">
        <w:rPr>
          <w:rFonts w:ascii="Times New Roman" w:hAnsi="Times New Roman"/>
          <w:sz w:val="24"/>
          <w:szCs w:val="24"/>
        </w:rPr>
        <w:t xml:space="preserve">В результате изучения литературы ученик должен </w:t>
      </w:r>
      <w:r w:rsidRPr="00847EC2">
        <w:rPr>
          <w:rFonts w:ascii="Times New Roman" w:hAnsi="Times New Roman"/>
          <w:i/>
          <w:sz w:val="24"/>
          <w:szCs w:val="24"/>
        </w:rPr>
        <w:t>знать:</w:t>
      </w:r>
    </w:p>
    <w:p w:rsidR="00847EC2" w:rsidRPr="00847EC2" w:rsidRDefault="00847EC2" w:rsidP="00847EC2">
      <w:pPr>
        <w:widowControl w:val="0"/>
        <w:numPr>
          <w:ilvl w:val="0"/>
          <w:numId w:val="7"/>
        </w:numPr>
        <w:suppressAutoHyphens/>
        <w:spacing w:after="0"/>
        <w:rPr>
          <w:rFonts w:ascii="Times New Roman" w:hAnsi="Times New Roman"/>
          <w:sz w:val="24"/>
          <w:szCs w:val="24"/>
        </w:rPr>
      </w:pPr>
      <w:r w:rsidRPr="00847EC2">
        <w:rPr>
          <w:rFonts w:ascii="Times New Roman" w:hAnsi="Times New Roman"/>
          <w:sz w:val="24"/>
          <w:szCs w:val="24"/>
        </w:rPr>
        <w:t>содержание литературных произведений, подлежащих обязательному изучению;</w:t>
      </w:r>
    </w:p>
    <w:p w:rsidR="00847EC2" w:rsidRPr="00847EC2" w:rsidRDefault="00847EC2" w:rsidP="00847EC2">
      <w:pPr>
        <w:widowControl w:val="0"/>
        <w:numPr>
          <w:ilvl w:val="0"/>
          <w:numId w:val="7"/>
        </w:numPr>
        <w:suppressAutoHyphens/>
        <w:spacing w:after="0"/>
        <w:rPr>
          <w:rFonts w:ascii="Times New Roman" w:hAnsi="Times New Roman"/>
          <w:sz w:val="24"/>
          <w:szCs w:val="24"/>
        </w:rPr>
      </w:pPr>
      <w:r w:rsidRPr="00847EC2">
        <w:rPr>
          <w:rFonts w:ascii="Times New Roman" w:hAnsi="Times New Roman"/>
          <w:sz w:val="24"/>
          <w:szCs w:val="24"/>
        </w:rPr>
        <w:t>наизусть стихотворные тексты и фрагменты прозаических текстов, подлежащих обязательному изучению (по выбору);</w:t>
      </w:r>
    </w:p>
    <w:p w:rsidR="00847EC2" w:rsidRPr="00847EC2" w:rsidRDefault="00847EC2" w:rsidP="00847EC2">
      <w:pPr>
        <w:widowControl w:val="0"/>
        <w:numPr>
          <w:ilvl w:val="0"/>
          <w:numId w:val="7"/>
        </w:numPr>
        <w:suppressAutoHyphens/>
        <w:spacing w:after="0"/>
        <w:rPr>
          <w:rFonts w:ascii="Times New Roman" w:hAnsi="Times New Roman"/>
          <w:sz w:val="24"/>
          <w:szCs w:val="24"/>
        </w:rPr>
      </w:pPr>
      <w:r w:rsidRPr="00847EC2">
        <w:rPr>
          <w:rFonts w:ascii="Times New Roman" w:hAnsi="Times New Roman"/>
          <w:sz w:val="24"/>
          <w:szCs w:val="24"/>
        </w:rPr>
        <w:t>основные факты жизненного и творческого пути писателей-классиков;</w:t>
      </w:r>
    </w:p>
    <w:p w:rsidR="00847EC2" w:rsidRPr="00847EC2" w:rsidRDefault="00847EC2" w:rsidP="00847EC2">
      <w:pPr>
        <w:widowControl w:val="0"/>
        <w:numPr>
          <w:ilvl w:val="0"/>
          <w:numId w:val="7"/>
        </w:numPr>
        <w:suppressAutoHyphens/>
        <w:spacing w:after="0"/>
        <w:rPr>
          <w:rFonts w:ascii="Times New Roman" w:hAnsi="Times New Roman"/>
          <w:sz w:val="24"/>
          <w:szCs w:val="24"/>
        </w:rPr>
      </w:pPr>
      <w:r w:rsidRPr="00847EC2">
        <w:rPr>
          <w:rFonts w:ascii="Times New Roman" w:hAnsi="Times New Roman"/>
          <w:sz w:val="24"/>
          <w:szCs w:val="24"/>
        </w:rPr>
        <w:t>основные теоретико-литературные понятия.</w:t>
      </w:r>
    </w:p>
    <w:p w:rsidR="00847EC2" w:rsidRPr="00847EC2" w:rsidRDefault="00847EC2" w:rsidP="00847EC2">
      <w:pPr>
        <w:pStyle w:val="a5"/>
        <w:tabs>
          <w:tab w:val="left" w:pos="0"/>
        </w:tabs>
        <w:spacing w:line="276" w:lineRule="auto"/>
        <w:ind w:left="0"/>
        <w:rPr>
          <w:i/>
        </w:rPr>
      </w:pPr>
      <w:r w:rsidRPr="00847EC2">
        <w:t xml:space="preserve">В результате изучения литературы ученик должен </w:t>
      </w:r>
      <w:r w:rsidRPr="00847EC2">
        <w:rPr>
          <w:i/>
        </w:rPr>
        <w:t>уметь:</w:t>
      </w:r>
    </w:p>
    <w:p w:rsidR="00847EC2" w:rsidRPr="00847EC2" w:rsidRDefault="00847EC2" w:rsidP="00847EC2">
      <w:pPr>
        <w:widowControl w:val="0"/>
        <w:numPr>
          <w:ilvl w:val="0"/>
          <w:numId w:val="8"/>
        </w:numPr>
        <w:suppressAutoHyphens/>
        <w:spacing w:after="0"/>
        <w:rPr>
          <w:rFonts w:ascii="Times New Roman" w:hAnsi="Times New Roman"/>
          <w:sz w:val="24"/>
          <w:szCs w:val="24"/>
        </w:rPr>
      </w:pPr>
      <w:r w:rsidRPr="00847EC2">
        <w:rPr>
          <w:rFonts w:ascii="Times New Roman" w:hAnsi="Times New Roman"/>
          <w:sz w:val="24"/>
          <w:szCs w:val="24"/>
        </w:rPr>
        <w:t>работать с книгой;</w:t>
      </w:r>
    </w:p>
    <w:p w:rsidR="00847EC2" w:rsidRPr="00847EC2" w:rsidRDefault="00847EC2" w:rsidP="00847EC2">
      <w:pPr>
        <w:widowControl w:val="0"/>
        <w:numPr>
          <w:ilvl w:val="0"/>
          <w:numId w:val="8"/>
        </w:numPr>
        <w:suppressAutoHyphens/>
        <w:spacing w:after="0"/>
        <w:rPr>
          <w:rFonts w:ascii="Times New Roman" w:hAnsi="Times New Roman"/>
          <w:sz w:val="24"/>
          <w:szCs w:val="24"/>
        </w:rPr>
      </w:pPr>
      <w:r w:rsidRPr="00847EC2">
        <w:rPr>
          <w:rFonts w:ascii="Times New Roman" w:hAnsi="Times New Roman"/>
          <w:sz w:val="24"/>
          <w:szCs w:val="24"/>
        </w:rPr>
        <w:t>определять принадлежность художественного произведения к одному из литературных родов и жанров;</w:t>
      </w:r>
    </w:p>
    <w:p w:rsidR="00847EC2" w:rsidRPr="00847EC2" w:rsidRDefault="00847EC2" w:rsidP="00847EC2">
      <w:pPr>
        <w:widowControl w:val="0"/>
        <w:numPr>
          <w:ilvl w:val="0"/>
          <w:numId w:val="8"/>
        </w:numPr>
        <w:suppressAutoHyphens/>
        <w:spacing w:after="0"/>
        <w:rPr>
          <w:rFonts w:ascii="Times New Roman" w:hAnsi="Times New Roman"/>
          <w:sz w:val="24"/>
          <w:szCs w:val="24"/>
        </w:rPr>
      </w:pPr>
      <w:r w:rsidRPr="00847EC2">
        <w:rPr>
          <w:rFonts w:ascii="Times New Roman" w:hAnsi="Times New Roman"/>
          <w:sz w:val="24"/>
          <w:szCs w:val="24"/>
        </w:rPr>
        <w:t xml:space="preserve">выявлять авторскую позицию; </w:t>
      </w:r>
    </w:p>
    <w:p w:rsidR="00847EC2" w:rsidRPr="00847EC2" w:rsidRDefault="00847EC2" w:rsidP="00847EC2">
      <w:pPr>
        <w:widowControl w:val="0"/>
        <w:numPr>
          <w:ilvl w:val="0"/>
          <w:numId w:val="8"/>
        </w:numPr>
        <w:suppressAutoHyphens/>
        <w:spacing w:after="0"/>
        <w:rPr>
          <w:rFonts w:ascii="Times New Roman" w:hAnsi="Times New Roman"/>
          <w:sz w:val="24"/>
          <w:szCs w:val="24"/>
        </w:rPr>
      </w:pPr>
      <w:r w:rsidRPr="00847EC2">
        <w:rPr>
          <w:rFonts w:ascii="Times New Roman" w:hAnsi="Times New Roman"/>
          <w:sz w:val="24"/>
          <w:szCs w:val="24"/>
        </w:rPr>
        <w:t>выражать свое отношение к прочитанному;</w:t>
      </w:r>
    </w:p>
    <w:p w:rsidR="00847EC2" w:rsidRPr="00847EC2" w:rsidRDefault="00847EC2" w:rsidP="00847EC2">
      <w:pPr>
        <w:widowControl w:val="0"/>
        <w:numPr>
          <w:ilvl w:val="0"/>
          <w:numId w:val="8"/>
        </w:numPr>
        <w:suppressAutoHyphens/>
        <w:spacing w:after="0"/>
        <w:rPr>
          <w:rFonts w:ascii="Times New Roman" w:hAnsi="Times New Roman"/>
          <w:sz w:val="24"/>
          <w:szCs w:val="24"/>
        </w:rPr>
      </w:pPr>
      <w:bookmarkStart w:id="20" w:name="%2525D1%252584"/>
      <w:bookmarkEnd w:id="20"/>
      <w:r w:rsidRPr="00847EC2">
        <w:rPr>
          <w:rFonts w:ascii="Times New Roman" w:hAnsi="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847EC2" w:rsidRPr="00847EC2" w:rsidRDefault="00847EC2" w:rsidP="00847EC2">
      <w:pPr>
        <w:widowControl w:val="0"/>
        <w:numPr>
          <w:ilvl w:val="0"/>
          <w:numId w:val="8"/>
        </w:numPr>
        <w:suppressAutoHyphens/>
        <w:spacing w:after="0"/>
        <w:rPr>
          <w:rFonts w:ascii="Times New Roman" w:hAnsi="Times New Roman"/>
          <w:sz w:val="24"/>
          <w:szCs w:val="24"/>
        </w:rPr>
      </w:pPr>
      <w:r w:rsidRPr="00847EC2">
        <w:rPr>
          <w:rFonts w:ascii="Times New Roman" w:hAnsi="Times New Roman"/>
          <w:sz w:val="24"/>
          <w:szCs w:val="24"/>
        </w:rPr>
        <w:t>владеть различными видами пересказа;</w:t>
      </w:r>
    </w:p>
    <w:p w:rsidR="00847EC2" w:rsidRPr="00847EC2" w:rsidRDefault="00847EC2" w:rsidP="00847EC2">
      <w:pPr>
        <w:widowControl w:val="0"/>
        <w:numPr>
          <w:ilvl w:val="0"/>
          <w:numId w:val="8"/>
        </w:numPr>
        <w:suppressAutoHyphens/>
        <w:spacing w:after="0"/>
        <w:rPr>
          <w:rFonts w:ascii="Times New Roman" w:hAnsi="Times New Roman"/>
          <w:sz w:val="24"/>
          <w:szCs w:val="24"/>
        </w:rPr>
      </w:pPr>
      <w:r w:rsidRPr="00847EC2">
        <w:rPr>
          <w:rFonts w:ascii="Times New Roman" w:hAnsi="Times New Roman"/>
          <w:sz w:val="24"/>
          <w:szCs w:val="24"/>
        </w:rPr>
        <w:t>строить устные и письменные высказывания в связи с изученным произведением;</w:t>
      </w:r>
    </w:p>
    <w:p w:rsidR="00847EC2" w:rsidRPr="00847EC2" w:rsidRDefault="00847EC2" w:rsidP="00847EC2">
      <w:pPr>
        <w:widowControl w:val="0"/>
        <w:numPr>
          <w:ilvl w:val="0"/>
          <w:numId w:val="8"/>
        </w:numPr>
        <w:suppressAutoHyphens/>
        <w:spacing w:after="0"/>
        <w:rPr>
          <w:rFonts w:ascii="Times New Roman" w:hAnsi="Times New Roman"/>
          <w:sz w:val="24"/>
          <w:szCs w:val="24"/>
        </w:rPr>
      </w:pPr>
      <w:r w:rsidRPr="00847EC2">
        <w:rPr>
          <w:rFonts w:ascii="Times New Roman" w:hAnsi="Times New Roman"/>
          <w:sz w:val="24"/>
          <w:szCs w:val="24"/>
        </w:rPr>
        <w:t>участвовать в диалоге по прочитанным произведениям, понимать чужую точку зрения и аргументировано отстаивать свою.</w:t>
      </w:r>
    </w:p>
    <w:p w:rsidR="00FE1F19" w:rsidRDefault="00847EC2" w:rsidP="00847EC2">
      <w:pPr>
        <w:ind w:firstLine="360"/>
        <w:jc w:val="both"/>
        <w:rPr>
          <w:rFonts w:ascii="Times New Roman" w:hAnsi="Times New Roman"/>
          <w:sz w:val="24"/>
          <w:szCs w:val="24"/>
        </w:rPr>
      </w:pPr>
      <w:r w:rsidRPr="00847EC2">
        <w:rPr>
          <w:rFonts w:ascii="Times New Roman" w:hAnsi="Times New Roman"/>
          <w:sz w:val="24"/>
          <w:szCs w:val="24"/>
        </w:rPr>
        <w:t xml:space="preserve"> В 5  классе  осуществляется переход на программу общеобразовательных учреждений. Учитывая специфические особенности речевого развития детей, кратковременную память, сопутствующие диагнозы, необходима коррекция данной программы за счет деления часов на 2 года обучения; увеличения часов на повторение пройденного материала. </w:t>
      </w:r>
    </w:p>
    <w:p w:rsidR="00FE1F19" w:rsidRDefault="00FE1F19" w:rsidP="00847EC2">
      <w:pPr>
        <w:ind w:firstLine="360"/>
        <w:jc w:val="both"/>
        <w:rPr>
          <w:rFonts w:ascii="Times New Roman" w:hAnsi="Times New Roman"/>
          <w:sz w:val="24"/>
          <w:szCs w:val="24"/>
        </w:rPr>
      </w:pPr>
    </w:p>
    <w:p w:rsidR="00847EC2" w:rsidRPr="00847EC2" w:rsidRDefault="00847EC2" w:rsidP="00847EC2">
      <w:pPr>
        <w:ind w:firstLine="360"/>
        <w:jc w:val="both"/>
        <w:rPr>
          <w:rFonts w:ascii="Times New Roman" w:hAnsi="Times New Roman"/>
          <w:sz w:val="24"/>
          <w:szCs w:val="24"/>
        </w:rPr>
      </w:pPr>
      <w:r w:rsidRPr="00847EC2">
        <w:rPr>
          <w:rFonts w:ascii="Times New Roman" w:hAnsi="Times New Roman"/>
          <w:sz w:val="24"/>
          <w:szCs w:val="24"/>
        </w:rPr>
        <w:lastRenderedPageBreak/>
        <w:t xml:space="preserve"> Учитывая реальный объём знаний школьников и уровень  владения умениями, материал в программе расположен с учётом возрастных возможностей учащихся. Каждая тема завершается обобщением и систематизацией пройденного. На уроках много времени уделяется решению специфических задач: овладению техникой речи, развитию устной и письменной речи, расширению словарного запаса. </w:t>
      </w:r>
    </w:p>
    <w:p w:rsidR="00847EC2" w:rsidRPr="00847EC2" w:rsidRDefault="00847EC2" w:rsidP="00847EC2">
      <w:pPr>
        <w:ind w:firstLine="360"/>
        <w:jc w:val="both"/>
        <w:rPr>
          <w:rFonts w:ascii="Times New Roman" w:hAnsi="Times New Roman"/>
          <w:sz w:val="24"/>
          <w:szCs w:val="24"/>
        </w:rPr>
      </w:pPr>
      <w:r w:rsidRPr="00847EC2">
        <w:rPr>
          <w:rFonts w:ascii="Times New Roman" w:hAnsi="Times New Roman"/>
          <w:sz w:val="24"/>
          <w:szCs w:val="24"/>
        </w:rPr>
        <w:t>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(род</w:t>
      </w:r>
      <w:r w:rsidRPr="00847EC2">
        <w:rPr>
          <w:rFonts w:ascii="Times New Roman" w:hAnsi="Times New Roman"/>
          <w:sz w:val="24"/>
          <w:szCs w:val="24"/>
        </w:rPr>
        <w:softHyphen/>
        <w:t>ного) языка на этапе основного общего образования. Примерное содержание и количество часов в неделю определены приказом Министерства образования Российской Федерации от 09.03.2004 года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с учетом приказа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FE1F19" w:rsidRDefault="00847EC2" w:rsidP="00FE1F19">
      <w:pPr>
        <w:ind w:firstLine="360"/>
        <w:jc w:val="both"/>
        <w:rPr>
          <w:rFonts w:ascii="Times New Roman" w:hAnsi="Times New Roman"/>
          <w:sz w:val="24"/>
          <w:szCs w:val="24"/>
        </w:rPr>
      </w:pPr>
      <w:r w:rsidRPr="00847EC2">
        <w:rPr>
          <w:rFonts w:ascii="Times New Roman" w:hAnsi="Times New Roman"/>
          <w:sz w:val="24"/>
          <w:szCs w:val="24"/>
        </w:rPr>
        <w:t>Программа ориентирована на обучение учащихс</w:t>
      </w:r>
      <w:r w:rsidR="0049480A">
        <w:rPr>
          <w:rFonts w:ascii="Times New Roman" w:hAnsi="Times New Roman"/>
          <w:sz w:val="24"/>
          <w:szCs w:val="24"/>
        </w:rPr>
        <w:t>я 7 класса. В классе пятеро</w:t>
      </w:r>
      <w:r w:rsidRPr="00847EC2">
        <w:rPr>
          <w:rFonts w:ascii="Times New Roman" w:hAnsi="Times New Roman"/>
          <w:sz w:val="24"/>
          <w:szCs w:val="24"/>
        </w:rPr>
        <w:t xml:space="preserve"> обучающихся. Учащиеся данного класса имеют основной диагноз: двусторонняя хроническая сенсоневральная тугоухость </w:t>
      </w:r>
      <w:r w:rsidRPr="00847EC2">
        <w:rPr>
          <w:rFonts w:ascii="Times New Roman" w:hAnsi="Times New Roman"/>
          <w:sz w:val="24"/>
          <w:szCs w:val="24"/>
          <w:lang w:val="en-US"/>
        </w:rPr>
        <w:t>III</w:t>
      </w:r>
      <w:r w:rsidRPr="00847EC2">
        <w:rPr>
          <w:rFonts w:ascii="Times New Roman" w:hAnsi="Times New Roman"/>
          <w:sz w:val="24"/>
          <w:szCs w:val="24"/>
        </w:rPr>
        <w:t>-</w:t>
      </w:r>
      <w:r w:rsidRPr="00847EC2">
        <w:rPr>
          <w:rFonts w:ascii="Times New Roman" w:hAnsi="Times New Roman"/>
          <w:sz w:val="24"/>
          <w:szCs w:val="24"/>
          <w:lang w:val="en-US"/>
        </w:rPr>
        <w:t>IV</w:t>
      </w:r>
      <w:r w:rsidRPr="00847EC2">
        <w:rPr>
          <w:rFonts w:ascii="Times New Roman" w:hAnsi="Times New Roman"/>
          <w:sz w:val="24"/>
          <w:szCs w:val="24"/>
        </w:rPr>
        <w:t xml:space="preserve"> степени. Сопутствующие диагнозы РЦОН, тяжелые речевые нарушения</w:t>
      </w:r>
      <w:r w:rsidR="00FE1F19">
        <w:rPr>
          <w:rFonts w:ascii="Times New Roman" w:hAnsi="Times New Roman"/>
          <w:sz w:val="24"/>
          <w:szCs w:val="24"/>
        </w:rPr>
        <w:t>.</w:t>
      </w:r>
    </w:p>
    <w:p w:rsidR="00847EC2" w:rsidRPr="00847EC2" w:rsidRDefault="00847EC2" w:rsidP="00FE1F19">
      <w:pPr>
        <w:ind w:firstLine="360"/>
        <w:jc w:val="both"/>
        <w:rPr>
          <w:rFonts w:ascii="Times New Roman" w:hAnsi="Times New Roman"/>
          <w:sz w:val="24"/>
          <w:szCs w:val="24"/>
        </w:rPr>
      </w:pPr>
      <w:r w:rsidRPr="00847EC2">
        <w:rPr>
          <w:rFonts w:ascii="Times New Roman" w:hAnsi="Times New Roman"/>
          <w:sz w:val="24"/>
          <w:szCs w:val="24"/>
        </w:rPr>
        <w:t xml:space="preserve">В рабочей программе выделены часы на  развитие речи, на уроки внеклассного чтения.                                                                                                                                                                   </w:t>
      </w:r>
    </w:p>
    <w:p w:rsidR="0049480A" w:rsidRPr="00847EC2" w:rsidRDefault="00847EC2" w:rsidP="00847EC2">
      <w:pPr>
        <w:spacing w:after="0"/>
        <w:ind w:firstLine="851"/>
        <w:jc w:val="both"/>
        <w:rPr>
          <w:rFonts w:ascii="Times New Roman" w:hAnsi="Times New Roman"/>
          <w:sz w:val="24"/>
          <w:szCs w:val="24"/>
        </w:rPr>
      </w:pPr>
      <w:r w:rsidRPr="00847EC2">
        <w:rPr>
          <w:rFonts w:ascii="Times New Roman" w:hAnsi="Times New Roman"/>
          <w:sz w:val="24"/>
          <w:szCs w:val="24"/>
        </w:rPr>
        <w:t>Программа предусматривает  проведение  традиционных уроков,  уроков – лекций, уроков – экскурсий, уроков – конкурсов, кино-уроков. Освоение курса предполагает помимо посещения коллективных занятий  выполнение домашних заданий, участие в предметных неделях.</w:t>
      </w:r>
    </w:p>
    <w:p w:rsidR="00FE1F19" w:rsidRDefault="00847EC2" w:rsidP="00847EC2">
      <w:pPr>
        <w:spacing w:after="0"/>
        <w:ind w:firstLine="851"/>
        <w:jc w:val="both"/>
        <w:rPr>
          <w:rFonts w:ascii="Times New Roman" w:hAnsi="Times New Roman"/>
          <w:sz w:val="24"/>
          <w:szCs w:val="24"/>
        </w:rPr>
      </w:pPr>
      <w:r w:rsidRPr="00847EC2">
        <w:rPr>
          <w:rFonts w:ascii="Times New Roman" w:hAnsi="Times New Roman"/>
          <w:sz w:val="24"/>
          <w:szCs w:val="24"/>
        </w:rPr>
        <w:t>В процессе изучения курса «Литература»  ведётся контроль качества усвоения знаний и умений по данному предмету. Текущий контроль: поурочная оценочная деятельность результатов различных видов деятельности учащихся, в том числе и домашнего задания; письменная, устная или комбинированная проверка по окончанию изучения темы или произведения (опросник, тест, задание). Итоговый контроль проводится с помощью итогового теста, проверяющего начитанность учащихся</w:t>
      </w:r>
      <w:r>
        <w:rPr>
          <w:rFonts w:ascii="Times New Roman" w:hAnsi="Times New Roman"/>
          <w:sz w:val="24"/>
          <w:szCs w:val="24"/>
        </w:rPr>
        <w:t xml:space="preserve"> и знание теоретико-литературных понятий, итоговой литературной викторины («Литературная игра»). Используется бальная система оценки знаний и умений обучающихся (5 – отлично, 4 – хорошо, 3 – удовлетворительно, 2 – неудовлетворительно).</w:t>
      </w:r>
    </w:p>
    <w:p w:rsidR="0049480A" w:rsidRDefault="0049480A" w:rsidP="00847EC2">
      <w:pPr>
        <w:spacing w:after="0"/>
        <w:ind w:firstLine="851"/>
        <w:jc w:val="both"/>
        <w:rPr>
          <w:rFonts w:ascii="Times New Roman" w:hAnsi="Times New Roman"/>
          <w:sz w:val="24"/>
          <w:szCs w:val="24"/>
        </w:rPr>
      </w:pPr>
    </w:p>
    <w:p w:rsidR="00847EC2" w:rsidRDefault="00847EC2" w:rsidP="00847EC2">
      <w:pPr>
        <w:ind w:firstLine="851"/>
        <w:jc w:val="both"/>
        <w:rPr>
          <w:rFonts w:ascii="Times New Roman" w:hAnsi="Times New Roman"/>
          <w:b/>
          <w:color w:val="000000"/>
          <w:sz w:val="24"/>
          <w:szCs w:val="24"/>
        </w:rPr>
      </w:pPr>
      <w:r>
        <w:rPr>
          <w:rFonts w:ascii="Times New Roman" w:hAnsi="Times New Roman"/>
          <w:b/>
          <w:color w:val="000000"/>
          <w:sz w:val="24"/>
          <w:szCs w:val="24"/>
        </w:rPr>
        <w:t>Формы организации образовательного процесса.</w:t>
      </w:r>
    </w:p>
    <w:p w:rsidR="00847EC2" w:rsidRDefault="00847EC2" w:rsidP="00847EC2">
      <w:pPr>
        <w:ind w:firstLine="851"/>
        <w:jc w:val="both"/>
        <w:rPr>
          <w:rFonts w:ascii="Times New Roman" w:hAnsi="Times New Roman"/>
          <w:color w:val="000000"/>
          <w:sz w:val="24"/>
          <w:szCs w:val="24"/>
        </w:rPr>
      </w:pPr>
      <w:r>
        <w:rPr>
          <w:rFonts w:ascii="Times New Roman" w:hAnsi="Times New Roman"/>
          <w:color w:val="000000"/>
          <w:sz w:val="24"/>
          <w:szCs w:val="24"/>
        </w:rPr>
        <w:t>Основная форма организации учебного процесса – урок. В планировании учебного материала, а также в зависимости от цели урока используются следующие типы и формы проведения уроков:</w:t>
      </w:r>
    </w:p>
    <w:p w:rsidR="00847EC2" w:rsidRDefault="00847EC2" w:rsidP="00847EC2">
      <w:pPr>
        <w:pStyle w:val="a5"/>
        <w:numPr>
          <w:ilvl w:val="0"/>
          <w:numId w:val="9"/>
        </w:numPr>
        <w:spacing w:line="276" w:lineRule="auto"/>
        <w:ind w:left="284" w:hanging="284"/>
        <w:jc w:val="both"/>
      </w:pPr>
      <w:r>
        <w:rPr>
          <w:rFonts w:hint="eastAsia"/>
        </w:rPr>
        <w:t>урок изучения и первичного закрепления знаний;</w:t>
      </w:r>
    </w:p>
    <w:p w:rsidR="00847EC2" w:rsidRDefault="00847EC2" w:rsidP="00847EC2">
      <w:pPr>
        <w:pStyle w:val="a5"/>
        <w:numPr>
          <w:ilvl w:val="0"/>
          <w:numId w:val="9"/>
        </w:numPr>
        <w:spacing w:line="276" w:lineRule="auto"/>
        <w:ind w:left="284" w:hanging="284"/>
        <w:jc w:val="both"/>
      </w:pPr>
      <w:r>
        <w:rPr>
          <w:rFonts w:hint="eastAsia"/>
        </w:rPr>
        <w:t>урок закрепления новых знаний и выработки умений;</w:t>
      </w:r>
    </w:p>
    <w:p w:rsidR="00847EC2" w:rsidRDefault="00847EC2" w:rsidP="00847EC2">
      <w:pPr>
        <w:pStyle w:val="a5"/>
        <w:numPr>
          <w:ilvl w:val="0"/>
          <w:numId w:val="9"/>
        </w:numPr>
        <w:spacing w:line="276" w:lineRule="auto"/>
        <w:ind w:left="284" w:hanging="284"/>
        <w:jc w:val="both"/>
      </w:pPr>
      <w:r>
        <w:rPr>
          <w:rFonts w:hint="eastAsia"/>
        </w:rPr>
        <w:t>урок обобщения и систематизации знаний</w:t>
      </w:r>
      <w:r>
        <w:rPr>
          <w:rFonts w:hint="eastAsia"/>
          <w:color w:val="000000"/>
        </w:rPr>
        <w:t xml:space="preserve"> (урок-практикум, урок-зачет)</w:t>
      </w:r>
      <w:r>
        <w:rPr>
          <w:rFonts w:hint="eastAsia"/>
        </w:rPr>
        <w:t xml:space="preserve">; </w:t>
      </w:r>
    </w:p>
    <w:p w:rsidR="00847EC2" w:rsidRDefault="00847EC2" w:rsidP="00847EC2">
      <w:pPr>
        <w:pStyle w:val="a5"/>
        <w:numPr>
          <w:ilvl w:val="0"/>
          <w:numId w:val="9"/>
        </w:numPr>
        <w:spacing w:line="276" w:lineRule="auto"/>
        <w:ind w:left="284" w:hanging="284"/>
        <w:jc w:val="both"/>
      </w:pPr>
      <w:r>
        <w:rPr>
          <w:rFonts w:hint="eastAsia"/>
        </w:rPr>
        <w:t>урок проверки, оценки и контроля знаний;</w:t>
      </w:r>
    </w:p>
    <w:p w:rsidR="00847EC2" w:rsidRDefault="00847EC2" w:rsidP="00847EC2">
      <w:pPr>
        <w:pStyle w:val="a5"/>
        <w:numPr>
          <w:ilvl w:val="0"/>
          <w:numId w:val="9"/>
        </w:numPr>
        <w:spacing w:line="276" w:lineRule="auto"/>
        <w:ind w:left="284" w:hanging="284"/>
        <w:jc w:val="both"/>
      </w:pPr>
      <w:r>
        <w:rPr>
          <w:rFonts w:hint="eastAsia"/>
        </w:rPr>
        <w:lastRenderedPageBreak/>
        <w:t>урок коррекции знаний;</w:t>
      </w:r>
    </w:p>
    <w:p w:rsidR="00847EC2" w:rsidRDefault="00847EC2" w:rsidP="00847EC2">
      <w:pPr>
        <w:pStyle w:val="a5"/>
        <w:numPr>
          <w:ilvl w:val="0"/>
          <w:numId w:val="9"/>
        </w:numPr>
        <w:spacing w:line="276" w:lineRule="auto"/>
        <w:ind w:left="284" w:hanging="284"/>
        <w:jc w:val="both"/>
      </w:pPr>
      <w:r>
        <w:rPr>
          <w:rFonts w:hint="eastAsia"/>
        </w:rPr>
        <w:t xml:space="preserve">комбинированный урок; </w:t>
      </w:r>
    </w:p>
    <w:p w:rsidR="00847EC2" w:rsidRDefault="00847EC2" w:rsidP="00847EC2">
      <w:pPr>
        <w:pStyle w:val="a5"/>
        <w:numPr>
          <w:ilvl w:val="0"/>
          <w:numId w:val="9"/>
        </w:numPr>
        <w:spacing w:line="276" w:lineRule="auto"/>
        <w:ind w:left="284" w:hanging="284"/>
        <w:jc w:val="both"/>
      </w:pPr>
      <w:r>
        <w:rPr>
          <w:rFonts w:hint="eastAsia"/>
        </w:rPr>
        <w:t>урок применения знаний.</w:t>
      </w:r>
    </w:p>
    <w:p w:rsidR="00847EC2" w:rsidRDefault="00847EC2" w:rsidP="00847EC2">
      <w:pPr>
        <w:ind w:firstLine="851"/>
        <w:jc w:val="both"/>
        <w:rPr>
          <w:rFonts w:ascii="Times New Roman" w:hAnsi="Times New Roman"/>
          <w:b/>
          <w:sz w:val="24"/>
          <w:szCs w:val="24"/>
        </w:rPr>
      </w:pPr>
      <w:r>
        <w:rPr>
          <w:rFonts w:ascii="Times New Roman" w:hAnsi="Times New Roman"/>
          <w:b/>
          <w:sz w:val="24"/>
          <w:szCs w:val="24"/>
        </w:rPr>
        <w:t xml:space="preserve">Методы и формы обучения: </w:t>
      </w:r>
    </w:p>
    <w:p w:rsidR="00847EC2" w:rsidRDefault="00847EC2" w:rsidP="00847EC2">
      <w:pPr>
        <w:pStyle w:val="a5"/>
        <w:numPr>
          <w:ilvl w:val="0"/>
          <w:numId w:val="10"/>
        </w:numPr>
        <w:spacing w:line="276" w:lineRule="auto"/>
        <w:ind w:left="284" w:hanging="284"/>
        <w:jc w:val="both"/>
      </w:pPr>
      <w:r>
        <w:rPr>
          <w:rFonts w:hint="eastAsia"/>
        </w:rPr>
        <w:t>элементы диалоговой, игровой, проблемной технологий;</w:t>
      </w:r>
    </w:p>
    <w:p w:rsidR="00847EC2" w:rsidRDefault="00847EC2" w:rsidP="00847EC2">
      <w:pPr>
        <w:pStyle w:val="a5"/>
        <w:numPr>
          <w:ilvl w:val="0"/>
          <w:numId w:val="10"/>
        </w:numPr>
        <w:spacing w:line="276" w:lineRule="auto"/>
        <w:ind w:left="284" w:hanging="284"/>
        <w:jc w:val="both"/>
      </w:pPr>
      <w:r>
        <w:rPr>
          <w:rFonts w:hint="eastAsia"/>
        </w:rPr>
        <w:t xml:space="preserve">элементы развивающего обучения; </w:t>
      </w:r>
    </w:p>
    <w:p w:rsidR="00847EC2" w:rsidRDefault="00847EC2" w:rsidP="00847EC2">
      <w:pPr>
        <w:pStyle w:val="a5"/>
        <w:numPr>
          <w:ilvl w:val="0"/>
          <w:numId w:val="10"/>
        </w:numPr>
        <w:spacing w:line="276" w:lineRule="auto"/>
        <w:ind w:left="284" w:hanging="284"/>
        <w:jc w:val="both"/>
      </w:pPr>
      <w:r>
        <w:rPr>
          <w:rFonts w:hint="eastAsia"/>
        </w:rPr>
        <w:t>диалог, беседа, проблемные задания, наблюдение, выполнение творческих работ, практикумы, работа с текстом, работа с иллюстративным материалом,   проверочные, контрольные работы, работа с учебником, фронтальный опрос,  работа с опорным материалом, работа со справочной литературой, тест.</w:t>
      </w:r>
    </w:p>
    <w:p w:rsidR="00847EC2" w:rsidRDefault="00847EC2" w:rsidP="00847EC2">
      <w:pPr>
        <w:spacing w:after="0"/>
        <w:jc w:val="both"/>
        <w:rPr>
          <w:rFonts w:ascii="Times New Roman" w:hAnsi="Times New Roman"/>
          <w:b/>
          <w:color w:val="000000"/>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ab/>
        <w:t>Технологии обучения.</w:t>
      </w:r>
    </w:p>
    <w:p w:rsidR="00847EC2" w:rsidRDefault="00847EC2" w:rsidP="00847EC2">
      <w:pPr>
        <w:spacing w:after="0"/>
        <w:ind w:firstLine="851"/>
        <w:jc w:val="both"/>
        <w:rPr>
          <w:rFonts w:ascii="Times New Roman" w:hAnsi="Times New Roman"/>
          <w:color w:val="000000"/>
          <w:sz w:val="24"/>
          <w:szCs w:val="24"/>
        </w:rPr>
      </w:pPr>
      <w:r>
        <w:rPr>
          <w:rFonts w:ascii="Times New Roman" w:hAnsi="Times New Roman"/>
          <w:color w:val="000000"/>
          <w:sz w:val="24"/>
          <w:szCs w:val="24"/>
        </w:rPr>
        <w:t xml:space="preserve">Проблема достижения всеми обучающимися обязательного минимума решается использованием технологии уровневой дифференциации обучения. Уровневая дифференциация выражается в том, что обучаясь по одной программе и учебникам, обучающиеся могут усваивать материал на различных уровнях. Определяющим при этом является уровень обязательной подготовки. На его основе формируются более высокие уровни овладения материалом.               </w:t>
      </w:r>
    </w:p>
    <w:p w:rsidR="00847EC2" w:rsidRDefault="00847EC2" w:rsidP="00847EC2">
      <w:pPr>
        <w:spacing w:after="0"/>
        <w:ind w:firstLine="851"/>
        <w:jc w:val="both"/>
        <w:rPr>
          <w:rFonts w:ascii="Times New Roman" w:hAnsi="Times New Roman"/>
          <w:color w:val="000000"/>
          <w:sz w:val="24"/>
          <w:szCs w:val="24"/>
        </w:rPr>
      </w:pPr>
      <w:r>
        <w:rPr>
          <w:rFonts w:ascii="Times New Roman" w:hAnsi="Times New Roman"/>
          <w:color w:val="000000"/>
          <w:sz w:val="24"/>
          <w:szCs w:val="24"/>
        </w:rPr>
        <w:t>Широкое использование современных технологий обучения, таких как социокультурно-адаптивная, здоровьесберегающая, технология обучения в сотрудничестве, ИКТ и проектная методика, игровые технологии, позволяют интенсифицировать процесс обучения и сделать его более увлекательным и эффективным.</w:t>
      </w:r>
    </w:p>
    <w:p w:rsidR="00847EC2" w:rsidRDefault="00847EC2" w:rsidP="00847EC2">
      <w:pPr>
        <w:spacing w:after="0"/>
        <w:ind w:firstLine="851"/>
        <w:jc w:val="both"/>
        <w:rPr>
          <w:rFonts w:ascii="Times New Roman" w:hAnsi="Times New Roman"/>
          <w:color w:val="000000"/>
          <w:sz w:val="24"/>
          <w:szCs w:val="24"/>
        </w:rPr>
      </w:pPr>
      <w:r>
        <w:rPr>
          <w:rFonts w:ascii="Times New Roman" w:hAnsi="Times New Roman"/>
          <w:color w:val="000000"/>
          <w:sz w:val="24"/>
          <w:szCs w:val="24"/>
        </w:rPr>
        <w:t>Программа также предусматривает другие варианты дидактико-технологического обеспечения учебного процесса: таблицы, раздаточный материал, материалы для итогового и промежуточного контроля, тестовые задания, справочники и словари.</w:t>
      </w:r>
    </w:p>
    <w:p w:rsidR="00847EC2" w:rsidRDefault="00847EC2" w:rsidP="00847EC2">
      <w:pPr>
        <w:spacing w:after="0"/>
        <w:ind w:firstLine="851"/>
        <w:jc w:val="both"/>
        <w:rPr>
          <w:rFonts w:ascii="Times New Roman" w:hAnsi="Times New Roman"/>
          <w:color w:val="000000"/>
          <w:sz w:val="24"/>
          <w:szCs w:val="24"/>
        </w:rPr>
      </w:pPr>
      <w:r>
        <w:rPr>
          <w:rFonts w:ascii="Times New Roman" w:hAnsi="Times New Roman"/>
          <w:sz w:val="24"/>
          <w:szCs w:val="24"/>
        </w:rPr>
        <w:t>Для достижения требуемых результатов обучения используются в работе следующие средства обучения (в том числе электронные):</w:t>
      </w:r>
    </w:p>
    <w:p w:rsidR="00847EC2" w:rsidRDefault="00847EC2" w:rsidP="00847EC2">
      <w:pPr>
        <w:pStyle w:val="a5"/>
        <w:numPr>
          <w:ilvl w:val="2"/>
          <w:numId w:val="11"/>
        </w:numPr>
        <w:spacing w:line="276" w:lineRule="auto"/>
        <w:ind w:left="284" w:hanging="284"/>
        <w:jc w:val="both"/>
      </w:pPr>
      <w:r>
        <w:rPr>
          <w:rFonts w:hint="eastAsia"/>
        </w:rPr>
        <w:t>традиционное обучение;</w:t>
      </w:r>
    </w:p>
    <w:p w:rsidR="00847EC2" w:rsidRDefault="00847EC2" w:rsidP="00847EC2">
      <w:pPr>
        <w:pStyle w:val="a5"/>
        <w:numPr>
          <w:ilvl w:val="2"/>
          <w:numId w:val="11"/>
        </w:numPr>
        <w:spacing w:line="276" w:lineRule="auto"/>
        <w:ind w:left="284" w:hanging="284"/>
        <w:jc w:val="both"/>
      </w:pPr>
      <w:r>
        <w:rPr>
          <w:rFonts w:hint="eastAsia"/>
        </w:rPr>
        <w:t>активное обучение (сотрудничество, элементы контекстного подхода, индивидуализация обучения);</w:t>
      </w:r>
    </w:p>
    <w:p w:rsidR="00847EC2" w:rsidRDefault="00847EC2" w:rsidP="00847EC2">
      <w:pPr>
        <w:pStyle w:val="a5"/>
        <w:numPr>
          <w:ilvl w:val="2"/>
          <w:numId w:val="11"/>
        </w:numPr>
        <w:spacing w:line="276" w:lineRule="auto"/>
        <w:ind w:left="284" w:hanging="284"/>
        <w:jc w:val="both"/>
      </w:pPr>
      <w:r>
        <w:rPr>
          <w:rFonts w:hint="eastAsia"/>
        </w:rPr>
        <w:t>интерактивные подходы (творческие задания, работа в малых группах);</w:t>
      </w:r>
    </w:p>
    <w:p w:rsidR="00847EC2" w:rsidRDefault="00847EC2" w:rsidP="00847EC2">
      <w:pPr>
        <w:pStyle w:val="a5"/>
        <w:numPr>
          <w:ilvl w:val="2"/>
          <w:numId w:val="11"/>
        </w:numPr>
        <w:spacing w:line="276" w:lineRule="auto"/>
        <w:ind w:left="284" w:hanging="284"/>
        <w:jc w:val="both"/>
      </w:pPr>
      <w:r>
        <w:rPr>
          <w:rFonts w:hint="eastAsia"/>
        </w:rPr>
        <w:t>проблемное обучение;</w:t>
      </w:r>
    </w:p>
    <w:p w:rsidR="00847EC2" w:rsidRDefault="00847EC2" w:rsidP="00847EC2">
      <w:pPr>
        <w:pStyle w:val="a5"/>
        <w:numPr>
          <w:ilvl w:val="2"/>
          <w:numId w:val="11"/>
        </w:numPr>
        <w:spacing w:line="276" w:lineRule="auto"/>
        <w:ind w:left="284" w:hanging="284"/>
        <w:jc w:val="both"/>
        <w:rPr>
          <w:color w:val="000000"/>
          <w:u w:val="single"/>
        </w:rPr>
      </w:pPr>
      <w:r>
        <w:rPr>
          <w:rFonts w:hint="eastAsia"/>
        </w:rPr>
        <w:t>коллективный способ обучения (работа в парах постоянного и сменного состава).</w:t>
      </w:r>
    </w:p>
    <w:p w:rsidR="00847EC2" w:rsidRDefault="00847EC2" w:rsidP="00847EC2">
      <w:pPr>
        <w:spacing w:after="0"/>
        <w:ind w:firstLine="851"/>
        <w:jc w:val="both"/>
        <w:rPr>
          <w:rFonts w:ascii="Times New Roman" w:hAnsi="Times New Roman"/>
          <w:b/>
          <w:color w:val="000000"/>
          <w:sz w:val="24"/>
          <w:szCs w:val="24"/>
        </w:rPr>
      </w:pPr>
      <w:r>
        <w:rPr>
          <w:rFonts w:ascii="Times New Roman" w:hAnsi="Times New Roman"/>
          <w:b/>
          <w:color w:val="000000"/>
          <w:sz w:val="24"/>
          <w:szCs w:val="24"/>
        </w:rPr>
        <w:t>Виды и формы контроля.</w:t>
      </w:r>
    </w:p>
    <w:p w:rsidR="00847EC2" w:rsidRDefault="00847EC2" w:rsidP="00847EC2">
      <w:pPr>
        <w:spacing w:after="0"/>
        <w:ind w:firstLine="851"/>
        <w:jc w:val="both"/>
        <w:rPr>
          <w:rFonts w:ascii="Times New Roman" w:hAnsi="Times New Roman"/>
          <w:color w:val="000000"/>
          <w:sz w:val="24"/>
          <w:szCs w:val="24"/>
        </w:rPr>
      </w:pPr>
      <w:r>
        <w:rPr>
          <w:rFonts w:ascii="Times New Roman" w:hAnsi="Times New Roman"/>
          <w:color w:val="000000"/>
          <w:sz w:val="24"/>
          <w:szCs w:val="24"/>
        </w:rPr>
        <w:t xml:space="preserve">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математике. Этому способствует применение следующих видов контроля: </w:t>
      </w:r>
    </w:p>
    <w:p w:rsidR="00847EC2" w:rsidRDefault="00847EC2" w:rsidP="00847EC2">
      <w:pPr>
        <w:pStyle w:val="a5"/>
        <w:numPr>
          <w:ilvl w:val="0"/>
          <w:numId w:val="12"/>
        </w:numPr>
        <w:spacing w:line="276" w:lineRule="auto"/>
        <w:ind w:left="284" w:hanging="284"/>
        <w:jc w:val="both"/>
        <w:rPr>
          <w:color w:val="000000"/>
        </w:rPr>
      </w:pPr>
      <w:r>
        <w:rPr>
          <w:rFonts w:hint="eastAsia"/>
          <w:color w:val="000000"/>
        </w:rPr>
        <w:t>предварительный – диагностика начального уровня знаний обучающихся с целью выявления ими важнейших элементов учебного содержания, полученных при изучении предшествующих разделов, необходимых для успешного усвоения нового материала (беседа; мозговой штурм; тестирование);</w:t>
      </w:r>
    </w:p>
    <w:p w:rsidR="00847EC2" w:rsidRDefault="00847EC2" w:rsidP="00847EC2">
      <w:pPr>
        <w:pStyle w:val="a5"/>
        <w:numPr>
          <w:ilvl w:val="0"/>
          <w:numId w:val="12"/>
        </w:numPr>
        <w:spacing w:line="276" w:lineRule="auto"/>
        <w:ind w:left="284" w:hanging="284"/>
        <w:jc w:val="both"/>
        <w:rPr>
          <w:color w:val="000000"/>
        </w:rPr>
      </w:pPr>
      <w:r>
        <w:rPr>
          <w:rFonts w:hint="eastAsia"/>
          <w:color w:val="000000"/>
        </w:rPr>
        <w:t>текущий (поурочный)  – систематическая диагностика усвоения основных элементов содержания каждого урока по ходу изучения темы или раздела (беседа; индивидуальный опрос; подготовка сообщений, докладов, проектов; промежуточный – по ходу изучения темы, или по истечении нескольких уроков (если тема достаточно велика и в ней выделяют несколько логических фрагментов; тестирование);</w:t>
      </w:r>
    </w:p>
    <w:p w:rsidR="00847EC2" w:rsidRDefault="00847EC2" w:rsidP="00847EC2">
      <w:pPr>
        <w:pStyle w:val="a5"/>
        <w:numPr>
          <w:ilvl w:val="0"/>
          <w:numId w:val="12"/>
        </w:numPr>
        <w:spacing w:line="276" w:lineRule="auto"/>
        <w:ind w:left="284" w:hanging="284"/>
        <w:jc w:val="both"/>
        <w:rPr>
          <w:color w:val="000000"/>
        </w:rPr>
      </w:pPr>
      <w:r>
        <w:rPr>
          <w:rFonts w:hint="eastAsia"/>
          <w:color w:val="000000"/>
        </w:rPr>
        <w:lastRenderedPageBreak/>
        <w:t>тематический – по окончании изучения темы (тестирование; проверочная или самостоятельная работа);</w:t>
      </w:r>
    </w:p>
    <w:p w:rsidR="00847EC2" w:rsidRDefault="00847EC2" w:rsidP="00847EC2">
      <w:pPr>
        <w:pStyle w:val="a5"/>
        <w:numPr>
          <w:ilvl w:val="0"/>
          <w:numId w:val="12"/>
        </w:numPr>
        <w:spacing w:line="276" w:lineRule="auto"/>
        <w:ind w:left="284" w:hanging="284"/>
        <w:jc w:val="both"/>
        <w:rPr>
          <w:color w:val="000000"/>
        </w:rPr>
      </w:pPr>
      <w:r>
        <w:rPr>
          <w:rFonts w:hint="eastAsia"/>
          <w:color w:val="000000"/>
        </w:rPr>
        <w:t>итоговый – проводится по итогам изучения  каждого раздела с целью диагностирования усвоения обучающимися основных понятий раздела и понимания их взаимосвязи (контрольная работа, контрольное тестирование).</w:t>
      </w:r>
    </w:p>
    <w:p w:rsidR="00847EC2" w:rsidRDefault="00847EC2" w:rsidP="00847EC2">
      <w:pPr>
        <w:ind w:firstLine="851"/>
        <w:jc w:val="both"/>
        <w:rPr>
          <w:rFonts w:ascii="Times New Roman" w:hAnsi="Times New Roman"/>
          <w:sz w:val="24"/>
          <w:szCs w:val="24"/>
        </w:rPr>
      </w:pPr>
      <w:r>
        <w:rPr>
          <w:rFonts w:ascii="Times New Roman" w:hAnsi="Times New Roman"/>
          <w:sz w:val="24"/>
          <w:szCs w:val="24"/>
        </w:rPr>
        <w:t>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школьников активное отношение к действительности, к природе, ко всему окружающему миру.</w:t>
      </w:r>
    </w:p>
    <w:p w:rsidR="00847EC2" w:rsidRDefault="00BC15F4" w:rsidP="00847EC2">
      <w:pPr>
        <w:ind w:firstLine="851"/>
        <w:jc w:val="both"/>
        <w:rPr>
          <w:rFonts w:ascii="Times New Roman" w:hAnsi="Times New Roman"/>
          <w:sz w:val="24"/>
          <w:szCs w:val="24"/>
        </w:rPr>
      </w:pPr>
      <w:r>
        <w:rPr>
          <w:rFonts w:ascii="Times New Roman" w:hAnsi="Times New Roman"/>
          <w:sz w:val="24"/>
          <w:szCs w:val="24"/>
        </w:rPr>
        <w:t>Программа по литературе в 7</w:t>
      </w:r>
      <w:r w:rsidR="00847EC2">
        <w:rPr>
          <w:rFonts w:ascii="Times New Roman" w:hAnsi="Times New Roman"/>
          <w:sz w:val="24"/>
          <w:szCs w:val="24"/>
        </w:rPr>
        <w:t xml:space="preserve"> классе общим объёмом 102 часа (3 часа в неделю) изучается в течение года.</w:t>
      </w:r>
    </w:p>
    <w:p w:rsidR="00847EC2" w:rsidRPr="00BC15F4" w:rsidRDefault="00847EC2" w:rsidP="00847EC2">
      <w:pPr>
        <w:rPr>
          <w:rFonts w:ascii="Times New Roman" w:hAnsi="Times New Roman"/>
          <w:sz w:val="24"/>
          <w:szCs w:val="24"/>
        </w:rPr>
      </w:pPr>
      <w:r w:rsidRPr="00BC15F4">
        <w:rPr>
          <w:rFonts w:ascii="Times New Roman" w:hAnsi="Times New Roman"/>
          <w:sz w:val="24"/>
          <w:szCs w:val="24"/>
        </w:rPr>
        <w:t>Преподавание ведется по учебнику Коровина В.Я., Журавлев</w:t>
      </w:r>
      <w:r w:rsidR="00BC15F4">
        <w:rPr>
          <w:rFonts w:ascii="Times New Roman" w:hAnsi="Times New Roman"/>
          <w:sz w:val="24"/>
          <w:szCs w:val="24"/>
        </w:rPr>
        <w:t xml:space="preserve"> В.П., Коровин В.И. Литература 6 </w:t>
      </w:r>
      <w:r w:rsidRPr="00BC15F4">
        <w:rPr>
          <w:rFonts w:ascii="Times New Roman" w:hAnsi="Times New Roman"/>
          <w:sz w:val="24"/>
          <w:szCs w:val="24"/>
        </w:rPr>
        <w:t xml:space="preserve"> класса: учебник-хрестоматия: в 2-х частях. М. Просвещение 2012.</w:t>
      </w:r>
    </w:p>
    <w:p w:rsidR="00847EC2" w:rsidRPr="00BC15F4" w:rsidRDefault="00847EC2" w:rsidP="00847EC2">
      <w:pPr>
        <w:pStyle w:val="a3"/>
        <w:spacing w:line="360" w:lineRule="auto"/>
        <w:ind w:firstLine="708"/>
      </w:pPr>
    </w:p>
    <w:p w:rsidR="00847EC2" w:rsidRDefault="00847EC2" w:rsidP="00847EC2">
      <w:pPr>
        <w:pStyle w:val="a3"/>
        <w:spacing w:line="360" w:lineRule="auto"/>
        <w:ind w:firstLine="708"/>
      </w:pPr>
    </w:p>
    <w:p w:rsidR="00847EC2" w:rsidRDefault="00847EC2" w:rsidP="00847EC2">
      <w:pPr>
        <w:pStyle w:val="a3"/>
        <w:spacing w:line="360" w:lineRule="auto"/>
        <w:ind w:firstLine="708"/>
      </w:pPr>
    </w:p>
    <w:p w:rsidR="00847EC2" w:rsidRDefault="00847EC2" w:rsidP="00847EC2">
      <w:pPr>
        <w:pStyle w:val="a3"/>
        <w:spacing w:line="360" w:lineRule="auto"/>
        <w:ind w:firstLine="708"/>
      </w:pPr>
    </w:p>
    <w:p w:rsidR="00847EC2" w:rsidRDefault="00847EC2" w:rsidP="00847EC2">
      <w:pPr>
        <w:pStyle w:val="a3"/>
        <w:spacing w:line="360" w:lineRule="auto"/>
        <w:ind w:firstLine="708"/>
      </w:pPr>
    </w:p>
    <w:p w:rsidR="00847EC2" w:rsidRDefault="00847EC2" w:rsidP="00847EC2">
      <w:pPr>
        <w:pStyle w:val="a3"/>
        <w:spacing w:line="360" w:lineRule="auto"/>
        <w:ind w:firstLine="708"/>
      </w:pPr>
    </w:p>
    <w:p w:rsidR="00847EC2" w:rsidRDefault="00847EC2" w:rsidP="00847EC2">
      <w:pPr>
        <w:pStyle w:val="a3"/>
        <w:spacing w:line="360" w:lineRule="auto"/>
        <w:ind w:firstLine="708"/>
      </w:pPr>
    </w:p>
    <w:p w:rsidR="00847EC2" w:rsidRDefault="00847EC2" w:rsidP="00847EC2">
      <w:pPr>
        <w:pStyle w:val="a3"/>
        <w:spacing w:line="360" w:lineRule="auto"/>
      </w:pPr>
    </w:p>
    <w:p w:rsidR="00BC15F4" w:rsidRDefault="00BC15F4" w:rsidP="00847EC2">
      <w:pPr>
        <w:pStyle w:val="a3"/>
        <w:spacing w:line="360" w:lineRule="auto"/>
      </w:pPr>
    </w:p>
    <w:p w:rsidR="00847EC2" w:rsidRDefault="00847EC2" w:rsidP="00847EC2">
      <w:pPr>
        <w:pStyle w:val="a3"/>
        <w:spacing w:line="360" w:lineRule="auto"/>
      </w:pPr>
    </w:p>
    <w:p w:rsidR="00847EC2" w:rsidRDefault="00847EC2" w:rsidP="00847EC2">
      <w:pPr>
        <w:pStyle w:val="a3"/>
        <w:spacing w:line="360" w:lineRule="auto"/>
        <w:ind w:firstLine="708"/>
      </w:pPr>
    </w:p>
    <w:p w:rsidR="00847EC2" w:rsidRPr="005B0225" w:rsidRDefault="00847EC2" w:rsidP="00847EC2">
      <w:pPr>
        <w:spacing w:after="0"/>
        <w:jc w:val="center"/>
        <w:rPr>
          <w:rFonts w:ascii="Times New Roman" w:hAnsi="Times New Roman"/>
          <w:b/>
          <w:sz w:val="24"/>
          <w:szCs w:val="24"/>
        </w:rPr>
      </w:pPr>
      <w:r w:rsidRPr="005B0225">
        <w:rPr>
          <w:rFonts w:ascii="Times New Roman" w:hAnsi="Times New Roman"/>
          <w:b/>
          <w:sz w:val="24"/>
          <w:szCs w:val="24"/>
        </w:rPr>
        <w:lastRenderedPageBreak/>
        <w:t>Содержание тем учебного курса</w:t>
      </w:r>
    </w:p>
    <w:p w:rsidR="005B0225" w:rsidRPr="005B0225" w:rsidRDefault="005B0225" w:rsidP="005B0225">
      <w:pPr>
        <w:jc w:val="center"/>
        <w:rPr>
          <w:rFonts w:ascii="Times New Roman" w:hAnsi="Times New Roman"/>
          <w:b/>
          <w:sz w:val="24"/>
          <w:szCs w:val="24"/>
        </w:rPr>
      </w:pPr>
      <w:r w:rsidRPr="005B0225">
        <w:rPr>
          <w:rFonts w:ascii="Times New Roman" w:hAnsi="Times New Roman"/>
          <w:b/>
          <w:sz w:val="24"/>
          <w:szCs w:val="24"/>
        </w:rPr>
        <w:t>Содержание тем учебного курса</w:t>
      </w:r>
    </w:p>
    <w:p w:rsidR="005B0225" w:rsidRPr="005B0225" w:rsidRDefault="005B0225" w:rsidP="005B0225">
      <w:pPr>
        <w:shd w:val="clear" w:color="auto" w:fill="FFFFFF"/>
        <w:spacing w:before="197"/>
        <w:ind w:left="14" w:firstLine="346"/>
        <w:jc w:val="both"/>
        <w:rPr>
          <w:rFonts w:ascii="Times New Roman" w:hAnsi="Times New Roman"/>
          <w:b/>
          <w:sz w:val="24"/>
          <w:szCs w:val="24"/>
        </w:rPr>
      </w:pPr>
      <w:r w:rsidRPr="005B0225">
        <w:rPr>
          <w:rFonts w:ascii="Times New Roman" w:hAnsi="Times New Roman"/>
          <w:b/>
          <w:bCs/>
          <w:sz w:val="24"/>
          <w:szCs w:val="24"/>
        </w:rPr>
        <w:t xml:space="preserve">Введение. </w:t>
      </w:r>
      <w:r w:rsidRPr="005B0225">
        <w:rPr>
          <w:rFonts w:ascii="Times New Roman" w:hAnsi="Times New Roman"/>
          <w:spacing w:val="-2"/>
          <w:sz w:val="24"/>
          <w:szCs w:val="24"/>
        </w:rPr>
        <w:t xml:space="preserve">Художественное произведение. Содержание и форма. Автор </w:t>
      </w:r>
      <w:r w:rsidRPr="005B0225">
        <w:rPr>
          <w:rFonts w:ascii="Times New Roman" w:hAnsi="Times New Roman"/>
          <w:sz w:val="24"/>
          <w:szCs w:val="24"/>
        </w:rPr>
        <w:t xml:space="preserve">и герой. Отношение автора к герою. Способы выражения авторской позиции.  </w:t>
      </w:r>
      <w:r w:rsidRPr="005B0225">
        <w:rPr>
          <w:rFonts w:ascii="Times New Roman" w:hAnsi="Times New Roman"/>
          <w:b/>
          <w:sz w:val="24"/>
          <w:szCs w:val="24"/>
        </w:rPr>
        <w:t>1 час</w:t>
      </w:r>
    </w:p>
    <w:p w:rsidR="005B0225" w:rsidRPr="005B0225" w:rsidRDefault="005B0225" w:rsidP="005B0225">
      <w:pPr>
        <w:shd w:val="clear" w:color="auto" w:fill="FFFFFF"/>
        <w:spacing w:before="264"/>
        <w:ind w:firstLine="346"/>
        <w:jc w:val="both"/>
        <w:rPr>
          <w:rFonts w:ascii="Times New Roman" w:hAnsi="Times New Roman"/>
          <w:sz w:val="24"/>
          <w:szCs w:val="24"/>
        </w:rPr>
      </w:pPr>
      <w:r w:rsidRPr="005B0225">
        <w:rPr>
          <w:rFonts w:ascii="Times New Roman" w:hAnsi="Times New Roman"/>
          <w:b/>
          <w:bCs/>
          <w:sz w:val="24"/>
          <w:szCs w:val="24"/>
        </w:rPr>
        <w:t>УСТНОЕ  НАРОДНОЕ ТВОРЧЕСТВО ( 4 часа)</w:t>
      </w:r>
    </w:p>
    <w:p w:rsidR="005B0225" w:rsidRPr="005B0225" w:rsidRDefault="005B0225" w:rsidP="005B0225">
      <w:pPr>
        <w:shd w:val="clear" w:color="auto" w:fill="FFFFFF"/>
        <w:spacing w:before="110"/>
        <w:ind w:right="5" w:firstLine="346"/>
        <w:jc w:val="both"/>
        <w:rPr>
          <w:rFonts w:ascii="Times New Roman" w:hAnsi="Times New Roman"/>
          <w:sz w:val="24"/>
          <w:szCs w:val="24"/>
        </w:rPr>
      </w:pPr>
      <w:r w:rsidRPr="005B0225">
        <w:rPr>
          <w:rFonts w:ascii="Times New Roman" w:hAnsi="Times New Roman"/>
          <w:b/>
          <w:bCs/>
          <w:spacing w:val="-1"/>
          <w:sz w:val="24"/>
          <w:szCs w:val="24"/>
        </w:rPr>
        <w:t xml:space="preserve">Обрядовый фольклор. </w:t>
      </w:r>
      <w:r w:rsidRPr="005B0225">
        <w:rPr>
          <w:rFonts w:ascii="Times New Roman" w:hAnsi="Times New Roman"/>
          <w:spacing w:val="-1"/>
          <w:sz w:val="24"/>
          <w:szCs w:val="24"/>
        </w:rPr>
        <w:t>Произведения обрядового фольк</w:t>
      </w:r>
      <w:r w:rsidRPr="005B0225">
        <w:rPr>
          <w:rFonts w:ascii="Times New Roman" w:hAnsi="Times New Roman"/>
          <w:spacing w:val="-1"/>
          <w:sz w:val="24"/>
          <w:szCs w:val="24"/>
        </w:rPr>
        <w:softHyphen/>
      </w:r>
      <w:r w:rsidRPr="005B0225">
        <w:rPr>
          <w:rFonts w:ascii="Times New Roman" w:hAnsi="Times New Roman"/>
          <w:sz w:val="24"/>
          <w:szCs w:val="24"/>
        </w:rPr>
        <w:t>лора: колядки, веснянки, масленичные, летние и осенние обрядовые песни. Эстетическое значение обрядового фольк</w:t>
      </w:r>
      <w:r w:rsidRPr="005B0225">
        <w:rPr>
          <w:rFonts w:ascii="Times New Roman" w:hAnsi="Times New Roman"/>
          <w:sz w:val="24"/>
          <w:szCs w:val="24"/>
        </w:rPr>
        <w:softHyphen/>
        <w:t>лора.</w:t>
      </w:r>
    </w:p>
    <w:p w:rsidR="005B0225" w:rsidRPr="005B0225" w:rsidRDefault="005B0225" w:rsidP="005B0225">
      <w:pPr>
        <w:shd w:val="clear" w:color="auto" w:fill="FFFFFF"/>
        <w:ind w:left="10" w:firstLine="346"/>
        <w:jc w:val="both"/>
        <w:rPr>
          <w:rFonts w:ascii="Times New Roman" w:hAnsi="Times New Roman"/>
          <w:sz w:val="24"/>
          <w:szCs w:val="24"/>
        </w:rPr>
      </w:pPr>
      <w:r w:rsidRPr="005B0225">
        <w:rPr>
          <w:rFonts w:ascii="Times New Roman" w:hAnsi="Times New Roman"/>
          <w:b/>
          <w:bCs/>
          <w:iCs/>
          <w:spacing w:val="-2"/>
          <w:sz w:val="24"/>
          <w:szCs w:val="24"/>
        </w:rPr>
        <w:t xml:space="preserve">Пословицы и поговорки. Загадки </w:t>
      </w:r>
      <w:r w:rsidRPr="005B0225">
        <w:rPr>
          <w:rFonts w:ascii="Times New Roman" w:hAnsi="Times New Roman"/>
          <w:spacing w:val="-2"/>
          <w:sz w:val="24"/>
          <w:szCs w:val="24"/>
        </w:rPr>
        <w:t>— малые жанры устно</w:t>
      </w:r>
      <w:r w:rsidRPr="005B0225">
        <w:rPr>
          <w:rFonts w:ascii="Times New Roman" w:hAnsi="Times New Roman"/>
          <w:spacing w:val="-2"/>
          <w:sz w:val="24"/>
          <w:szCs w:val="24"/>
        </w:rPr>
        <w:softHyphen/>
      </w:r>
      <w:r w:rsidRPr="005B0225">
        <w:rPr>
          <w:rFonts w:ascii="Times New Roman" w:hAnsi="Times New Roman"/>
          <w:sz w:val="24"/>
          <w:szCs w:val="24"/>
        </w:rPr>
        <w:t>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w:t>
      </w:r>
      <w:r w:rsidRPr="005B0225">
        <w:rPr>
          <w:rFonts w:ascii="Times New Roman" w:hAnsi="Times New Roman"/>
          <w:sz w:val="24"/>
          <w:szCs w:val="24"/>
        </w:rPr>
        <w:softHyphen/>
        <w:t>ристичность загадок.</w:t>
      </w:r>
    </w:p>
    <w:p w:rsidR="005B0225" w:rsidRPr="005B0225" w:rsidRDefault="005B0225" w:rsidP="005B0225">
      <w:pPr>
        <w:shd w:val="clear" w:color="auto" w:fill="FFFFFF"/>
        <w:ind w:left="19" w:firstLine="346"/>
        <w:jc w:val="both"/>
        <w:rPr>
          <w:rFonts w:ascii="Times New Roman" w:hAnsi="Times New Roman"/>
          <w:sz w:val="24"/>
          <w:szCs w:val="24"/>
        </w:rPr>
      </w:pPr>
      <w:r w:rsidRPr="005B0225">
        <w:rPr>
          <w:rFonts w:ascii="Times New Roman" w:hAnsi="Times New Roman"/>
          <w:b/>
          <w:sz w:val="24"/>
          <w:szCs w:val="24"/>
        </w:rPr>
        <w:t>Теория литературы</w:t>
      </w:r>
      <w:r w:rsidRPr="005B0225">
        <w:rPr>
          <w:rFonts w:ascii="Times New Roman" w:hAnsi="Times New Roman"/>
          <w:sz w:val="24"/>
          <w:szCs w:val="24"/>
        </w:rPr>
        <w:t>. Обрядовый фольклор (началь</w:t>
      </w:r>
      <w:r w:rsidRPr="005B0225">
        <w:rPr>
          <w:rFonts w:ascii="Times New Roman" w:hAnsi="Times New Roman"/>
          <w:sz w:val="24"/>
          <w:szCs w:val="24"/>
        </w:rPr>
        <w:softHyphen/>
        <w:t>ные представления). Малые жанры фольклора: пословицы и поговорки,  загадки.</w:t>
      </w:r>
    </w:p>
    <w:p w:rsidR="005B0225" w:rsidRPr="005B0225" w:rsidRDefault="005B0225" w:rsidP="005B0225">
      <w:pPr>
        <w:shd w:val="clear" w:color="auto" w:fill="FFFFFF"/>
        <w:spacing w:before="211"/>
        <w:ind w:firstLine="346"/>
        <w:jc w:val="both"/>
        <w:rPr>
          <w:rFonts w:ascii="Times New Roman" w:hAnsi="Times New Roman"/>
          <w:sz w:val="24"/>
          <w:szCs w:val="24"/>
        </w:rPr>
      </w:pPr>
      <w:r w:rsidRPr="005B0225">
        <w:rPr>
          <w:rFonts w:ascii="Times New Roman" w:hAnsi="Times New Roman"/>
          <w:b/>
          <w:bCs/>
          <w:sz w:val="24"/>
          <w:szCs w:val="24"/>
        </w:rPr>
        <w:t>ИЗ ДРЕВНЕРУССКОЙ  ЛИТЕРАТУРЫ  (2 часа)</w:t>
      </w:r>
    </w:p>
    <w:p w:rsidR="005B0225" w:rsidRPr="005B0225" w:rsidRDefault="005B0225" w:rsidP="005B0225">
      <w:pPr>
        <w:shd w:val="clear" w:color="auto" w:fill="FFFFFF"/>
        <w:spacing w:before="120"/>
        <w:ind w:right="24" w:firstLine="346"/>
        <w:jc w:val="both"/>
        <w:rPr>
          <w:rFonts w:ascii="Times New Roman" w:hAnsi="Times New Roman"/>
          <w:sz w:val="24"/>
          <w:szCs w:val="24"/>
        </w:rPr>
      </w:pPr>
      <w:r w:rsidRPr="005B0225">
        <w:rPr>
          <w:rFonts w:ascii="Times New Roman" w:hAnsi="Times New Roman"/>
          <w:b/>
          <w:bCs/>
          <w:iCs/>
          <w:spacing w:val="-1"/>
          <w:sz w:val="24"/>
          <w:szCs w:val="24"/>
        </w:rPr>
        <w:t xml:space="preserve">«Повесть временных лет», «Сказание о белгородском </w:t>
      </w:r>
      <w:r w:rsidRPr="005B0225">
        <w:rPr>
          <w:rFonts w:ascii="Times New Roman" w:hAnsi="Times New Roman"/>
          <w:b/>
          <w:bCs/>
          <w:iCs/>
          <w:sz w:val="24"/>
          <w:szCs w:val="24"/>
        </w:rPr>
        <w:t>киселе».</w:t>
      </w:r>
    </w:p>
    <w:p w:rsidR="005B0225" w:rsidRPr="005B0225" w:rsidRDefault="005B0225" w:rsidP="005B0225">
      <w:pPr>
        <w:shd w:val="clear" w:color="auto" w:fill="FFFFFF"/>
        <w:ind w:left="19" w:right="38" w:firstLine="346"/>
        <w:jc w:val="both"/>
        <w:rPr>
          <w:rFonts w:ascii="Times New Roman" w:hAnsi="Times New Roman"/>
          <w:sz w:val="24"/>
          <w:szCs w:val="24"/>
        </w:rPr>
      </w:pPr>
      <w:r w:rsidRPr="005B0225">
        <w:rPr>
          <w:rFonts w:ascii="Times New Roman" w:hAnsi="Times New Roman"/>
          <w:sz w:val="24"/>
          <w:szCs w:val="24"/>
        </w:rPr>
        <w:t>Русская летопись. Отражение исторических событий и вымысел, отражение народных идеалов (патриотизма, ума находчивости).</w:t>
      </w:r>
    </w:p>
    <w:p w:rsidR="005B0225" w:rsidRPr="005B0225" w:rsidRDefault="005B0225" w:rsidP="005B0225">
      <w:pPr>
        <w:shd w:val="clear" w:color="auto" w:fill="FFFFFF"/>
        <w:ind w:left="24" w:firstLine="346"/>
        <w:jc w:val="both"/>
        <w:rPr>
          <w:rFonts w:ascii="Times New Roman" w:hAnsi="Times New Roman"/>
          <w:bCs/>
          <w:sz w:val="24"/>
          <w:szCs w:val="24"/>
        </w:rPr>
      </w:pPr>
      <w:r w:rsidRPr="005B0225">
        <w:rPr>
          <w:rFonts w:ascii="Times New Roman" w:hAnsi="Times New Roman"/>
          <w:b/>
          <w:bCs/>
          <w:sz w:val="24"/>
          <w:szCs w:val="24"/>
        </w:rPr>
        <w:t xml:space="preserve"> </w:t>
      </w:r>
      <w:r w:rsidRPr="005B0225">
        <w:rPr>
          <w:rFonts w:ascii="Times New Roman" w:hAnsi="Times New Roman"/>
          <w:bCs/>
          <w:sz w:val="24"/>
          <w:szCs w:val="24"/>
        </w:rPr>
        <w:t>Теория литературы. Летопись (развитие представления)</w:t>
      </w:r>
    </w:p>
    <w:p w:rsidR="005B0225" w:rsidRPr="005B0225" w:rsidRDefault="005B0225" w:rsidP="005B0225">
      <w:pPr>
        <w:shd w:val="clear" w:color="auto" w:fill="FFFFFF"/>
        <w:ind w:left="24" w:firstLine="346"/>
        <w:jc w:val="both"/>
        <w:rPr>
          <w:rFonts w:ascii="Times New Roman" w:hAnsi="Times New Roman"/>
          <w:bCs/>
          <w:sz w:val="24"/>
          <w:szCs w:val="24"/>
        </w:rPr>
      </w:pPr>
    </w:p>
    <w:p w:rsidR="005B0225" w:rsidRPr="005B0225" w:rsidRDefault="005B0225" w:rsidP="005B0225">
      <w:pPr>
        <w:shd w:val="clear" w:color="auto" w:fill="FFFFFF"/>
        <w:ind w:left="24" w:firstLine="346"/>
        <w:jc w:val="both"/>
        <w:rPr>
          <w:rFonts w:ascii="Times New Roman" w:hAnsi="Times New Roman"/>
          <w:b/>
          <w:bCs/>
          <w:sz w:val="24"/>
          <w:szCs w:val="24"/>
        </w:rPr>
      </w:pPr>
      <w:r w:rsidRPr="005B0225">
        <w:rPr>
          <w:rFonts w:ascii="Times New Roman" w:hAnsi="Times New Roman"/>
          <w:b/>
          <w:sz w:val="24"/>
          <w:szCs w:val="24"/>
        </w:rPr>
        <w:t>Из русской литературы 18 века (1 час)</w:t>
      </w:r>
    </w:p>
    <w:p w:rsidR="005B0225" w:rsidRPr="005B0225" w:rsidRDefault="005B0225" w:rsidP="005B0225">
      <w:pPr>
        <w:shd w:val="clear" w:color="auto" w:fill="FFFFFF"/>
        <w:ind w:left="24" w:firstLine="346"/>
        <w:jc w:val="both"/>
        <w:rPr>
          <w:rFonts w:ascii="Times New Roman" w:hAnsi="Times New Roman"/>
          <w:b/>
          <w:bCs/>
          <w:sz w:val="24"/>
          <w:szCs w:val="24"/>
        </w:rPr>
      </w:pPr>
      <w:r w:rsidRPr="005B0225">
        <w:rPr>
          <w:rFonts w:ascii="Times New Roman" w:hAnsi="Times New Roman"/>
          <w:b/>
          <w:bCs/>
          <w:sz w:val="24"/>
          <w:szCs w:val="24"/>
        </w:rPr>
        <w:t xml:space="preserve">ИЗ РУССКОЙ ЛИТЕРАТУРЫ </w:t>
      </w:r>
      <w:r w:rsidRPr="005B0225">
        <w:rPr>
          <w:rFonts w:ascii="Times New Roman" w:hAnsi="Times New Roman"/>
          <w:b/>
          <w:bCs/>
          <w:sz w:val="24"/>
          <w:szCs w:val="24"/>
          <w:lang w:val="en-US"/>
        </w:rPr>
        <w:t>XIX</w:t>
      </w:r>
      <w:r w:rsidRPr="005B0225">
        <w:rPr>
          <w:rFonts w:ascii="Times New Roman" w:hAnsi="Times New Roman"/>
          <w:b/>
          <w:bCs/>
          <w:sz w:val="24"/>
          <w:szCs w:val="24"/>
        </w:rPr>
        <w:t xml:space="preserve"> ВЕКА. (54 часа)</w:t>
      </w:r>
    </w:p>
    <w:p w:rsidR="005B0225" w:rsidRPr="005B0225" w:rsidRDefault="005B0225" w:rsidP="005B0225">
      <w:pPr>
        <w:shd w:val="clear" w:color="auto" w:fill="FFFFFF"/>
        <w:ind w:left="24" w:firstLine="346"/>
        <w:jc w:val="both"/>
        <w:rPr>
          <w:rFonts w:ascii="Times New Roman" w:hAnsi="Times New Roman"/>
          <w:bCs/>
          <w:sz w:val="24"/>
          <w:szCs w:val="24"/>
        </w:rPr>
      </w:pPr>
      <w:r w:rsidRPr="005B0225">
        <w:rPr>
          <w:rFonts w:ascii="Times New Roman" w:hAnsi="Times New Roman"/>
          <w:b/>
          <w:bCs/>
          <w:sz w:val="24"/>
          <w:szCs w:val="24"/>
        </w:rPr>
        <w:t>Иван Андреевич Крылов.</w:t>
      </w:r>
      <w:r w:rsidRPr="005B0225">
        <w:rPr>
          <w:rFonts w:ascii="Times New Roman" w:hAnsi="Times New Roman"/>
          <w:bCs/>
          <w:sz w:val="24"/>
          <w:szCs w:val="24"/>
        </w:rPr>
        <w:t xml:space="preserve"> Краткий рассказ о писателе-баснописце.</w:t>
      </w:r>
    </w:p>
    <w:p w:rsidR="005B0225" w:rsidRPr="005B0225" w:rsidRDefault="005B0225" w:rsidP="005B0225">
      <w:pPr>
        <w:shd w:val="clear" w:color="auto" w:fill="FFFFFF"/>
        <w:ind w:left="24" w:firstLine="346"/>
        <w:jc w:val="both"/>
        <w:rPr>
          <w:rFonts w:ascii="Times New Roman" w:hAnsi="Times New Roman"/>
          <w:bCs/>
          <w:sz w:val="24"/>
          <w:szCs w:val="24"/>
        </w:rPr>
      </w:pPr>
      <w:r w:rsidRPr="005B0225">
        <w:rPr>
          <w:rFonts w:ascii="Times New Roman" w:hAnsi="Times New Roman"/>
          <w:bCs/>
          <w:sz w:val="24"/>
          <w:szCs w:val="24"/>
        </w:rPr>
        <w:t>Басни «Листы и Корни», «Ларчик», «Осел и Соловей». 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 комическое изображение невежественного судьи, глухого к произведениям истинного искусства.</w:t>
      </w:r>
    </w:p>
    <w:p w:rsidR="005B0225" w:rsidRPr="005B0225" w:rsidRDefault="005B0225" w:rsidP="005B0225">
      <w:pPr>
        <w:shd w:val="clear" w:color="auto" w:fill="FFFFFF"/>
        <w:ind w:left="24" w:firstLine="346"/>
        <w:jc w:val="both"/>
        <w:rPr>
          <w:rFonts w:ascii="Times New Roman" w:hAnsi="Times New Roman"/>
          <w:bCs/>
          <w:sz w:val="24"/>
          <w:szCs w:val="24"/>
        </w:rPr>
      </w:pPr>
      <w:r w:rsidRPr="005B0225">
        <w:rPr>
          <w:rFonts w:ascii="Times New Roman" w:hAnsi="Times New Roman"/>
          <w:bCs/>
          <w:sz w:val="24"/>
          <w:szCs w:val="24"/>
        </w:rPr>
        <w:t>Теория литературы. Басня. Аллегория (развитие представлений).</w:t>
      </w:r>
    </w:p>
    <w:p w:rsidR="005B0225" w:rsidRPr="005B0225" w:rsidRDefault="005B0225" w:rsidP="005B0225">
      <w:pPr>
        <w:shd w:val="clear" w:color="auto" w:fill="FFFFFF"/>
        <w:ind w:left="24" w:firstLine="346"/>
        <w:jc w:val="both"/>
        <w:rPr>
          <w:rFonts w:ascii="Times New Roman" w:hAnsi="Times New Roman"/>
          <w:sz w:val="24"/>
          <w:szCs w:val="24"/>
        </w:rPr>
      </w:pPr>
      <w:r w:rsidRPr="005B0225">
        <w:rPr>
          <w:rFonts w:ascii="Times New Roman" w:hAnsi="Times New Roman"/>
          <w:b/>
          <w:bCs/>
          <w:sz w:val="24"/>
          <w:szCs w:val="24"/>
        </w:rPr>
        <w:t>Александр Сергеевич Пушкин</w:t>
      </w:r>
      <w:r w:rsidRPr="005B0225">
        <w:rPr>
          <w:rFonts w:ascii="Times New Roman" w:hAnsi="Times New Roman"/>
          <w:bCs/>
          <w:sz w:val="24"/>
          <w:szCs w:val="24"/>
        </w:rPr>
        <w:t xml:space="preserve">. Краткий рассказ о писателе. </w:t>
      </w:r>
      <w:r w:rsidRPr="005B0225">
        <w:rPr>
          <w:rFonts w:ascii="Times New Roman" w:hAnsi="Times New Roman"/>
          <w:b/>
          <w:bCs/>
          <w:sz w:val="24"/>
          <w:szCs w:val="24"/>
        </w:rPr>
        <w:t>«Узник».</w:t>
      </w:r>
      <w:r w:rsidRPr="005B0225">
        <w:rPr>
          <w:rFonts w:ascii="Times New Roman" w:hAnsi="Times New Roman"/>
          <w:bCs/>
          <w:sz w:val="24"/>
          <w:szCs w:val="24"/>
        </w:rPr>
        <w:t xml:space="preserve"> вольнолюбивые устремления поэта. </w:t>
      </w:r>
      <w:proofErr w:type="spellStart"/>
      <w:r w:rsidRPr="005B0225">
        <w:rPr>
          <w:rFonts w:ascii="Times New Roman" w:hAnsi="Times New Roman"/>
          <w:bCs/>
          <w:sz w:val="24"/>
          <w:szCs w:val="24"/>
        </w:rPr>
        <w:t>Народно-поэтический</w:t>
      </w:r>
      <w:proofErr w:type="spellEnd"/>
      <w:r w:rsidRPr="005B0225">
        <w:rPr>
          <w:rFonts w:ascii="Times New Roman" w:hAnsi="Times New Roman"/>
          <w:bCs/>
          <w:sz w:val="24"/>
          <w:szCs w:val="24"/>
        </w:rPr>
        <w:t xml:space="preserve">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w:t>
      </w:r>
      <w:r w:rsidRPr="005B0225">
        <w:rPr>
          <w:rFonts w:ascii="Times New Roman" w:hAnsi="Times New Roman"/>
          <w:sz w:val="24"/>
          <w:szCs w:val="24"/>
        </w:rPr>
        <w:t>редство выражения поэтической идеи.</w:t>
      </w:r>
    </w:p>
    <w:p w:rsidR="005B0225" w:rsidRPr="005B0225" w:rsidRDefault="005B0225" w:rsidP="005B0225">
      <w:pPr>
        <w:shd w:val="clear" w:color="auto" w:fill="FFFFFF"/>
        <w:ind w:left="24" w:firstLine="346"/>
        <w:jc w:val="both"/>
        <w:rPr>
          <w:rFonts w:ascii="Times New Roman" w:hAnsi="Times New Roman"/>
          <w:b/>
          <w:bCs/>
          <w:iCs/>
          <w:sz w:val="24"/>
          <w:szCs w:val="24"/>
        </w:rPr>
      </w:pPr>
    </w:p>
    <w:p w:rsidR="005B0225" w:rsidRPr="005B0225" w:rsidRDefault="005B0225" w:rsidP="005B0225">
      <w:pPr>
        <w:shd w:val="clear" w:color="auto" w:fill="FFFFFF"/>
        <w:spacing w:after="0"/>
        <w:ind w:left="24" w:firstLine="346"/>
        <w:jc w:val="both"/>
        <w:rPr>
          <w:rFonts w:ascii="Times New Roman" w:hAnsi="Times New Roman"/>
          <w:sz w:val="24"/>
          <w:szCs w:val="24"/>
        </w:rPr>
      </w:pPr>
      <w:r w:rsidRPr="005B0225">
        <w:rPr>
          <w:rFonts w:ascii="Times New Roman" w:hAnsi="Times New Roman"/>
          <w:b/>
          <w:bCs/>
          <w:iCs/>
          <w:sz w:val="24"/>
          <w:szCs w:val="24"/>
        </w:rPr>
        <w:lastRenderedPageBreak/>
        <w:t xml:space="preserve">«И.  И.  Пущину». </w:t>
      </w:r>
      <w:r w:rsidRPr="005B0225">
        <w:rPr>
          <w:rFonts w:ascii="Times New Roman" w:hAnsi="Times New Roman"/>
          <w:sz w:val="24"/>
          <w:szCs w:val="24"/>
        </w:rPr>
        <w:t xml:space="preserve">Светлое чувство дружбы — помощь в суровых испытаниях. </w:t>
      </w:r>
      <w:r w:rsidRPr="005B0225">
        <w:rPr>
          <w:rFonts w:ascii="Times New Roman" w:hAnsi="Times New Roman"/>
          <w:spacing w:val="-2"/>
          <w:sz w:val="24"/>
          <w:szCs w:val="24"/>
        </w:rPr>
        <w:t xml:space="preserve">Художественные особенности стихотворного послания. </w:t>
      </w:r>
      <w:r w:rsidRPr="005B0225">
        <w:rPr>
          <w:rFonts w:ascii="Times New Roman" w:hAnsi="Times New Roman"/>
          <w:b/>
          <w:bCs/>
          <w:iCs/>
          <w:spacing w:val="-2"/>
          <w:sz w:val="24"/>
          <w:szCs w:val="24"/>
        </w:rPr>
        <w:t>«Зим</w:t>
      </w:r>
      <w:r w:rsidRPr="005B0225">
        <w:rPr>
          <w:rFonts w:ascii="Times New Roman" w:hAnsi="Times New Roman"/>
          <w:b/>
          <w:bCs/>
          <w:iCs/>
          <w:spacing w:val="-2"/>
          <w:sz w:val="24"/>
          <w:szCs w:val="24"/>
        </w:rPr>
        <w:softHyphen/>
      </w:r>
      <w:r w:rsidRPr="005B0225">
        <w:rPr>
          <w:rFonts w:ascii="Times New Roman" w:hAnsi="Times New Roman"/>
          <w:b/>
          <w:bCs/>
          <w:iCs/>
          <w:sz w:val="24"/>
          <w:szCs w:val="24"/>
        </w:rPr>
        <w:t xml:space="preserve">няя дорога». </w:t>
      </w:r>
      <w:r w:rsidRPr="005B0225">
        <w:rPr>
          <w:rFonts w:ascii="Times New Roman" w:hAnsi="Times New Roman"/>
          <w:sz w:val="24"/>
          <w:szCs w:val="24"/>
        </w:rPr>
        <w:t>Приметы зимнего пейзажа (волнистые туманы, луна, зимняя дорога, тройка, колокольчик однозвучный, песня ямщика), навевающие грусть. Ожидание домашнего уюта, тепла, нежности любимой подруги. Тема жизненного пути.</w:t>
      </w:r>
    </w:p>
    <w:p w:rsidR="005B0225" w:rsidRPr="005B0225" w:rsidRDefault="005B0225" w:rsidP="005B0225">
      <w:pPr>
        <w:shd w:val="clear" w:color="auto" w:fill="FFFFFF"/>
        <w:spacing w:before="10" w:after="0"/>
        <w:ind w:left="19" w:firstLine="346"/>
        <w:jc w:val="both"/>
        <w:rPr>
          <w:rFonts w:ascii="Times New Roman" w:hAnsi="Times New Roman"/>
          <w:b/>
          <w:bCs/>
          <w:iCs/>
          <w:spacing w:val="-6"/>
          <w:sz w:val="24"/>
          <w:szCs w:val="24"/>
        </w:rPr>
      </w:pPr>
    </w:p>
    <w:p w:rsidR="005B0225" w:rsidRPr="005B0225" w:rsidRDefault="005B0225" w:rsidP="005B0225">
      <w:pPr>
        <w:shd w:val="clear" w:color="auto" w:fill="FFFFFF"/>
        <w:spacing w:before="10" w:after="0"/>
        <w:ind w:left="19" w:firstLine="346"/>
        <w:jc w:val="both"/>
        <w:rPr>
          <w:rFonts w:ascii="Times New Roman" w:hAnsi="Times New Roman"/>
          <w:sz w:val="24"/>
          <w:szCs w:val="24"/>
        </w:rPr>
      </w:pPr>
      <w:r w:rsidRPr="005B0225">
        <w:rPr>
          <w:rFonts w:ascii="Times New Roman" w:hAnsi="Times New Roman"/>
          <w:b/>
          <w:bCs/>
          <w:iCs/>
          <w:spacing w:val="-6"/>
          <w:sz w:val="24"/>
          <w:szCs w:val="24"/>
        </w:rPr>
        <w:t xml:space="preserve">«Повести покойного Ивана Петровича Белкина». </w:t>
      </w:r>
      <w:r w:rsidRPr="005B0225">
        <w:rPr>
          <w:rFonts w:ascii="Times New Roman" w:hAnsi="Times New Roman"/>
          <w:spacing w:val="-6"/>
          <w:sz w:val="24"/>
          <w:szCs w:val="24"/>
        </w:rPr>
        <w:t xml:space="preserve">Книга </w:t>
      </w:r>
      <w:r w:rsidRPr="005B0225">
        <w:rPr>
          <w:rFonts w:ascii="Times New Roman" w:hAnsi="Times New Roman"/>
          <w:sz w:val="24"/>
          <w:szCs w:val="24"/>
        </w:rPr>
        <w:t>(цикл) повестей. Повествование от лица вымышленного автора как художественный прием.</w:t>
      </w:r>
    </w:p>
    <w:p w:rsidR="005B0225" w:rsidRPr="005B0225" w:rsidRDefault="005B0225" w:rsidP="005B0225">
      <w:pPr>
        <w:shd w:val="clear" w:color="auto" w:fill="FFFFFF"/>
        <w:spacing w:after="0"/>
        <w:ind w:left="14" w:right="5" w:firstLine="346"/>
        <w:jc w:val="both"/>
        <w:rPr>
          <w:rFonts w:ascii="Times New Roman" w:hAnsi="Times New Roman"/>
          <w:b/>
          <w:bCs/>
          <w:iCs/>
          <w:spacing w:val="-1"/>
          <w:sz w:val="24"/>
          <w:szCs w:val="24"/>
        </w:rPr>
      </w:pPr>
    </w:p>
    <w:p w:rsidR="005B0225" w:rsidRPr="005B0225" w:rsidRDefault="005B0225" w:rsidP="005B0225">
      <w:pPr>
        <w:shd w:val="clear" w:color="auto" w:fill="FFFFFF"/>
        <w:spacing w:after="0"/>
        <w:ind w:left="14" w:right="5" w:firstLine="346"/>
        <w:jc w:val="both"/>
        <w:rPr>
          <w:rFonts w:ascii="Times New Roman" w:hAnsi="Times New Roman"/>
          <w:sz w:val="24"/>
          <w:szCs w:val="24"/>
        </w:rPr>
      </w:pPr>
      <w:r w:rsidRPr="005B0225">
        <w:rPr>
          <w:rFonts w:ascii="Times New Roman" w:hAnsi="Times New Roman"/>
          <w:b/>
          <w:bCs/>
          <w:iCs/>
          <w:spacing w:val="-1"/>
          <w:sz w:val="24"/>
          <w:szCs w:val="24"/>
        </w:rPr>
        <w:t xml:space="preserve">«Барышня-крестьянка». </w:t>
      </w:r>
      <w:r w:rsidRPr="005B0225">
        <w:rPr>
          <w:rFonts w:ascii="Times New Roman" w:hAnsi="Times New Roman"/>
          <w:spacing w:val="-1"/>
          <w:sz w:val="24"/>
          <w:szCs w:val="24"/>
        </w:rPr>
        <w:t xml:space="preserve">Сюжет и герои повести. Прием </w:t>
      </w:r>
      <w:r w:rsidRPr="005B0225">
        <w:rPr>
          <w:rFonts w:ascii="Times New Roman" w:hAnsi="Times New Roman"/>
          <w:sz w:val="24"/>
          <w:szCs w:val="24"/>
        </w:rPr>
        <w:t>антитезы в сюжетной организации повести. Пародирование романтических тем и мотивов. Лицо и маска. Роль случая в композиции повести.</w:t>
      </w:r>
    </w:p>
    <w:p w:rsidR="005B0225" w:rsidRPr="005B0225" w:rsidRDefault="005B0225" w:rsidP="005B0225">
      <w:pPr>
        <w:shd w:val="clear" w:color="auto" w:fill="FFFFFF"/>
        <w:spacing w:after="0"/>
        <w:ind w:right="14" w:firstLine="346"/>
        <w:jc w:val="both"/>
        <w:rPr>
          <w:rFonts w:ascii="Times New Roman" w:hAnsi="Times New Roman"/>
          <w:b/>
          <w:bCs/>
          <w:iCs/>
          <w:sz w:val="24"/>
          <w:szCs w:val="24"/>
        </w:rPr>
      </w:pPr>
    </w:p>
    <w:p w:rsidR="005B0225" w:rsidRPr="005B0225" w:rsidRDefault="005B0225" w:rsidP="005B0225">
      <w:pPr>
        <w:shd w:val="clear" w:color="auto" w:fill="FFFFFF"/>
        <w:spacing w:after="0"/>
        <w:ind w:right="14" w:firstLine="346"/>
        <w:jc w:val="both"/>
        <w:rPr>
          <w:rFonts w:ascii="Times New Roman" w:hAnsi="Times New Roman"/>
          <w:sz w:val="24"/>
          <w:szCs w:val="24"/>
        </w:rPr>
      </w:pPr>
      <w:r w:rsidRPr="005B0225">
        <w:rPr>
          <w:rFonts w:ascii="Times New Roman" w:hAnsi="Times New Roman"/>
          <w:b/>
          <w:bCs/>
          <w:iCs/>
          <w:sz w:val="24"/>
          <w:szCs w:val="24"/>
        </w:rPr>
        <w:t xml:space="preserve"> «Дубровский». </w:t>
      </w:r>
      <w:r w:rsidRPr="005B0225">
        <w:rPr>
          <w:rFonts w:ascii="Times New Roman" w:hAnsi="Times New Roman"/>
          <w:sz w:val="24"/>
          <w:szCs w:val="24"/>
        </w:rPr>
        <w:t xml:space="preserve">Изображение русского барства. </w:t>
      </w:r>
      <w:proofErr w:type="spellStart"/>
      <w:r w:rsidRPr="005B0225">
        <w:rPr>
          <w:rFonts w:ascii="Times New Roman" w:hAnsi="Times New Roman"/>
          <w:sz w:val="24"/>
          <w:szCs w:val="24"/>
        </w:rPr>
        <w:t>Дубров</w:t>
      </w:r>
      <w:r w:rsidRPr="005B0225">
        <w:rPr>
          <w:rFonts w:ascii="Times New Roman" w:hAnsi="Times New Roman"/>
          <w:sz w:val="24"/>
          <w:szCs w:val="24"/>
        </w:rPr>
        <w:softHyphen/>
        <w:t>ский-старший</w:t>
      </w:r>
      <w:proofErr w:type="spellEnd"/>
      <w:r w:rsidRPr="005B0225">
        <w:rPr>
          <w:rFonts w:ascii="Times New Roman" w:hAnsi="Times New Roman"/>
          <w:sz w:val="24"/>
          <w:szCs w:val="24"/>
        </w:rPr>
        <w:t xml:space="preserve"> и </w:t>
      </w:r>
      <w:proofErr w:type="spellStart"/>
      <w:r w:rsidRPr="005B0225">
        <w:rPr>
          <w:rFonts w:ascii="Times New Roman" w:hAnsi="Times New Roman"/>
          <w:sz w:val="24"/>
          <w:szCs w:val="24"/>
        </w:rPr>
        <w:t>Троекуров</w:t>
      </w:r>
      <w:proofErr w:type="spellEnd"/>
      <w:r w:rsidRPr="005B0225">
        <w:rPr>
          <w:rFonts w:ascii="Times New Roman" w:hAnsi="Times New Roman"/>
          <w:sz w:val="24"/>
          <w:szCs w:val="24"/>
        </w:rPr>
        <w:t>. Протест Владимира Дубровско</w:t>
      </w:r>
      <w:r w:rsidRPr="005B0225">
        <w:rPr>
          <w:rFonts w:ascii="Times New Roman" w:hAnsi="Times New Roman"/>
          <w:sz w:val="24"/>
          <w:szCs w:val="24"/>
        </w:rPr>
        <w:softHyphen/>
        <w:t>го против беззакония и несправедливости. Бунт крестьян. Осуждение произвола и деспотизма, защита чести, незави</w:t>
      </w:r>
      <w:r w:rsidRPr="005B0225">
        <w:rPr>
          <w:rFonts w:ascii="Times New Roman" w:hAnsi="Times New Roman"/>
          <w:sz w:val="24"/>
          <w:szCs w:val="24"/>
        </w:rPr>
        <w:softHyphen/>
        <w:t>симости личности. Романтическая история любви Владими</w:t>
      </w:r>
      <w:r w:rsidRPr="005B0225">
        <w:rPr>
          <w:rFonts w:ascii="Times New Roman" w:hAnsi="Times New Roman"/>
          <w:sz w:val="24"/>
          <w:szCs w:val="24"/>
        </w:rPr>
        <w:softHyphen/>
        <w:t>ра и Маши. Авторское отношение к героям.</w:t>
      </w:r>
    </w:p>
    <w:p w:rsidR="005B0225" w:rsidRPr="005B0225" w:rsidRDefault="005B0225" w:rsidP="005B0225">
      <w:pPr>
        <w:shd w:val="clear" w:color="auto" w:fill="FFFFFF"/>
        <w:spacing w:after="0"/>
        <w:ind w:left="5" w:right="14" w:firstLine="346"/>
        <w:jc w:val="both"/>
        <w:rPr>
          <w:rFonts w:ascii="Times New Roman" w:hAnsi="Times New Roman"/>
          <w:sz w:val="24"/>
          <w:szCs w:val="24"/>
        </w:rPr>
      </w:pPr>
      <w:r w:rsidRPr="005B0225">
        <w:rPr>
          <w:rFonts w:ascii="Times New Roman" w:hAnsi="Times New Roman"/>
          <w:sz w:val="24"/>
          <w:szCs w:val="24"/>
        </w:rPr>
        <w:t>Теория литературы. Эпитет, метафора, композиция (развитие понятий). Стихотворное послание (начальные представления).</w:t>
      </w:r>
    </w:p>
    <w:p w:rsidR="005B0225" w:rsidRPr="005B0225" w:rsidRDefault="005B0225" w:rsidP="005B0225">
      <w:pPr>
        <w:shd w:val="clear" w:color="auto" w:fill="FFFFFF"/>
        <w:spacing w:before="187" w:after="0"/>
        <w:ind w:right="38" w:firstLine="346"/>
        <w:jc w:val="both"/>
        <w:rPr>
          <w:rFonts w:ascii="Times New Roman" w:hAnsi="Times New Roman"/>
          <w:sz w:val="24"/>
          <w:szCs w:val="24"/>
        </w:rPr>
      </w:pPr>
      <w:r w:rsidRPr="005B0225">
        <w:rPr>
          <w:rFonts w:ascii="Times New Roman" w:hAnsi="Times New Roman"/>
          <w:b/>
          <w:bCs/>
          <w:sz w:val="24"/>
          <w:szCs w:val="24"/>
        </w:rPr>
        <w:t xml:space="preserve">Михаил Юрьевич Лермонтов. </w:t>
      </w:r>
      <w:r w:rsidRPr="005B0225">
        <w:rPr>
          <w:rFonts w:ascii="Times New Roman" w:hAnsi="Times New Roman"/>
          <w:sz w:val="24"/>
          <w:szCs w:val="24"/>
        </w:rPr>
        <w:t xml:space="preserve">Краткий рассказ о поэте </w:t>
      </w:r>
      <w:r w:rsidRPr="005B0225">
        <w:rPr>
          <w:rFonts w:ascii="Times New Roman" w:hAnsi="Times New Roman"/>
          <w:b/>
          <w:bCs/>
          <w:iCs/>
          <w:sz w:val="24"/>
          <w:szCs w:val="24"/>
        </w:rPr>
        <w:t xml:space="preserve">«Тучи».  </w:t>
      </w:r>
      <w:r w:rsidRPr="005B0225">
        <w:rPr>
          <w:rFonts w:ascii="Times New Roman" w:hAnsi="Times New Roman"/>
          <w:sz w:val="24"/>
          <w:szCs w:val="24"/>
        </w:rPr>
        <w:t>Чувство  одиночества  и  тоски,  любовь  поэта-изгнанника к оставляемой им Родине.  Прием сравнения как основа построения стихотворения. Особенности инто</w:t>
      </w:r>
      <w:r w:rsidRPr="005B0225">
        <w:rPr>
          <w:rFonts w:ascii="Times New Roman" w:hAnsi="Times New Roman"/>
          <w:sz w:val="24"/>
          <w:szCs w:val="24"/>
        </w:rPr>
        <w:softHyphen/>
        <w:t>нации.</w:t>
      </w:r>
    </w:p>
    <w:p w:rsidR="005B0225" w:rsidRPr="005B0225" w:rsidRDefault="005B0225" w:rsidP="005B0225">
      <w:pPr>
        <w:shd w:val="clear" w:color="auto" w:fill="FFFFFF"/>
        <w:spacing w:after="0"/>
        <w:ind w:firstLine="346"/>
        <w:jc w:val="both"/>
        <w:rPr>
          <w:rFonts w:ascii="Times New Roman" w:hAnsi="Times New Roman"/>
          <w:sz w:val="24"/>
          <w:szCs w:val="24"/>
        </w:rPr>
      </w:pPr>
      <w:r w:rsidRPr="005B0225">
        <w:rPr>
          <w:rFonts w:ascii="Times New Roman" w:hAnsi="Times New Roman"/>
          <w:b/>
          <w:bCs/>
          <w:iCs/>
          <w:sz w:val="24"/>
          <w:szCs w:val="24"/>
        </w:rPr>
        <w:t>«Листок», «На севере диком...», «Утес», «Три пальмы»</w:t>
      </w:r>
      <w:r w:rsidRPr="005B0225">
        <w:rPr>
          <w:rFonts w:ascii="Times New Roman" w:hAnsi="Times New Roman"/>
          <w:b/>
          <w:bCs/>
          <w:spacing w:val="-20"/>
          <w:sz w:val="24"/>
          <w:szCs w:val="24"/>
        </w:rPr>
        <w:t xml:space="preserve"> </w:t>
      </w:r>
      <w:r w:rsidR="00C11B98">
        <w:rPr>
          <w:rFonts w:ascii="Times New Roman" w:hAnsi="Times New Roman"/>
          <w:sz w:val="24"/>
          <w:szCs w:val="24"/>
          <w:lang w:eastAsia="hi-IN" w:bidi="hi-IN"/>
        </w:rPr>
        <w:pict>
          <v:line id="_x0000_s1026" style="position:absolute;left:0;text-align:left;z-index:251658240;mso-position-horizontal-relative:margin;mso-position-vertical-relative:text" from="363.1pt,297.6pt" to="363.1pt,303.1pt" o:allowincell="f" strokeweight=".25pt">
            <w10:wrap anchorx="margin"/>
          </v:line>
        </w:pict>
      </w:r>
      <w:r w:rsidRPr="005B0225">
        <w:rPr>
          <w:rFonts w:ascii="Times New Roman" w:hAnsi="Times New Roman"/>
          <w:sz w:val="24"/>
          <w:szCs w:val="24"/>
        </w:rPr>
        <w:t>Тема красоты, гармонии человека с миром. Особенности сражения темы одиночества в лирике Лермонтова.</w:t>
      </w:r>
    </w:p>
    <w:p w:rsidR="005B0225" w:rsidRPr="005B0225" w:rsidRDefault="005B0225" w:rsidP="005B0225">
      <w:pPr>
        <w:shd w:val="clear" w:color="auto" w:fill="FFFFFF"/>
        <w:ind w:left="43" w:firstLine="346"/>
        <w:jc w:val="both"/>
        <w:rPr>
          <w:rFonts w:ascii="Times New Roman" w:hAnsi="Times New Roman"/>
          <w:sz w:val="24"/>
          <w:szCs w:val="24"/>
        </w:rPr>
      </w:pPr>
      <w:r w:rsidRPr="005B0225">
        <w:rPr>
          <w:rFonts w:ascii="Times New Roman" w:hAnsi="Times New Roman"/>
          <w:sz w:val="24"/>
          <w:szCs w:val="24"/>
        </w:rPr>
        <w:t>Теория литературы. Антитеза. Двусложные (ямб, хорей) и трехсложные (дактиль, амфибрахий, анапест) раз</w:t>
      </w:r>
      <w:r w:rsidRPr="005B0225">
        <w:rPr>
          <w:rFonts w:ascii="Times New Roman" w:hAnsi="Times New Roman"/>
          <w:sz w:val="24"/>
          <w:szCs w:val="24"/>
        </w:rPr>
        <w:softHyphen/>
        <w:t>меры стиха (начальные понятия). Поэтическая интонация ( начальные представления).</w:t>
      </w:r>
    </w:p>
    <w:p w:rsidR="005B0225" w:rsidRPr="005B0225" w:rsidRDefault="005B0225" w:rsidP="005B0225">
      <w:pPr>
        <w:shd w:val="clear" w:color="auto" w:fill="FFFFFF"/>
        <w:spacing w:before="264"/>
        <w:ind w:firstLine="346"/>
        <w:jc w:val="both"/>
        <w:rPr>
          <w:rFonts w:ascii="Times New Roman" w:hAnsi="Times New Roman"/>
          <w:sz w:val="24"/>
          <w:szCs w:val="24"/>
        </w:rPr>
      </w:pPr>
      <w:r w:rsidRPr="005B0225">
        <w:rPr>
          <w:rFonts w:ascii="Times New Roman" w:hAnsi="Times New Roman"/>
          <w:b/>
          <w:bCs/>
          <w:sz w:val="24"/>
          <w:szCs w:val="24"/>
        </w:rPr>
        <w:t xml:space="preserve">Иван Сергеевич Тургенев. </w:t>
      </w:r>
      <w:r w:rsidRPr="005B0225">
        <w:rPr>
          <w:rFonts w:ascii="Times New Roman" w:hAnsi="Times New Roman"/>
          <w:sz w:val="24"/>
          <w:szCs w:val="24"/>
        </w:rPr>
        <w:t>Краткий рассказ о писателе.</w:t>
      </w:r>
    </w:p>
    <w:p w:rsidR="005B0225" w:rsidRPr="005B0225" w:rsidRDefault="005B0225" w:rsidP="005B0225">
      <w:pPr>
        <w:shd w:val="clear" w:color="auto" w:fill="FFFFFF"/>
        <w:ind w:left="5" w:firstLine="346"/>
        <w:jc w:val="both"/>
        <w:rPr>
          <w:rFonts w:ascii="Times New Roman" w:hAnsi="Times New Roman"/>
          <w:sz w:val="24"/>
          <w:szCs w:val="24"/>
        </w:rPr>
      </w:pPr>
      <w:r w:rsidRPr="005B0225">
        <w:rPr>
          <w:rFonts w:ascii="Times New Roman" w:hAnsi="Times New Roman"/>
          <w:b/>
          <w:bCs/>
          <w:iCs/>
          <w:sz w:val="24"/>
          <w:szCs w:val="24"/>
        </w:rPr>
        <w:t>«</w:t>
      </w:r>
      <w:proofErr w:type="spellStart"/>
      <w:r w:rsidRPr="005B0225">
        <w:rPr>
          <w:rFonts w:ascii="Times New Roman" w:hAnsi="Times New Roman"/>
          <w:b/>
          <w:bCs/>
          <w:iCs/>
          <w:sz w:val="24"/>
          <w:szCs w:val="24"/>
        </w:rPr>
        <w:t>Бежин</w:t>
      </w:r>
      <w:proofErr w:type="spellEnd"/>
      <w:r w:rsidRPr="005B0225">
        <w:rPr>
          <w:rFonts w:ascii="Times New Roman" w:hAnsi="Times New Roman"/>
          <w:b/>
          <w:bCs/>
          <w:iCs/>
          <w:sz w:val="24"/>
          <w:szCs w:val="24"/>
        </w:rPr>
        <w:t xml:space="preserve"> луг». </w:t>
      </w:r>
      <w:r w:rsidRPr="005B0225">
        <w:rPr>
          <w:rFonts w:ascii="Times New Roman" w:hAnsi="Times New Roman"/>
          <w:sz w:val="24"/>
          <w:szCs w:val="24"/>
        </w:rPr>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5B0225" w:rsidRPr="005B0225" w:rsidRDefault="005B0225" w:rsidP="005B0225">
      <w:pPr>
        <w:shd w:val="clear" w:color="auto" w:fill="FFFFFF"/>
        <w:spacing w:before="235"/>
        <w:ind w:firstLine="346"/>
        <w:jc w:val="both"/>
        <w:rPr>
          <w:rFonts w:ascii="Times New Roman" w:hAnsi="Times New Roman"/>
          <w:sz w:val="24"/>
          <w:szCs w:val="24"/>
        </w:rPr>
      </w:pPr>
      <w:r w:rsidRPr="005B0225">
        <w:rPr>
          <w:rFonts w:ascii="Times New Roman" w:hAnsi="Times New Roman"/>
          <w:b/>
          <w:bCs/>
          <w:sz w:val="24"/>
          <w:szCs w:val="24"/>
        </w:rPr>
        <w:t xml:space="preserve">Федор Иванович Тютчев. </w:t>
      </w:r>
      <w:r w:rsidRPr="005B0225">
        <w:rPr>
          <w:rFonts w:ascii="Times New Roman" w:hAnsi="Times New Roman"/>
          <w:sz w:val="24"/>
          <w:szCs w:val="24"/>
        </w:rPr>
        <w:t>Рассказ о поэте.</w:t>
      </w:r>
    </w:p>
    <w:p w:rsidR="005B0225" w:rsidRPr="005B0225" w:rsidRDefault="005B0225" w:rsidP="005B0225">
      <w:pPr>
        <w:shd w:val="clear" w:color="auto" w:fill="FFFFFF"/>
        <w:tabs>
          <w:tab w:val="left" w:pos="3994"/>
        </w:tabs>
        <w:ind w:left="5" w:right="5" w:firstLine="346"/>
        <w:jc w:val="both"/>
        <w:rPr>
          <w:rFonts w:ascii="Times New Roman" w:hAnsi="Times New Roman"/>
          <w:spacing w:val="-2"/>
          <w:sz w:val="24"/>
          <w:szCs w:val="24"/>
        </w:rPr>
      </w:pPr>
      <w:r w:rsidRPr="005B0225">
        <w:rPr>
          <w:rFonts w:ascii="Times New Roman" w:hAnsi="Times New Roman"/>
          <w:b/>
          <w:spacing w:val="-2"/>
          <w:sz w:val="24"/>
          <w:szCs w:val="24"/>
        </w:rPr>
        <w:t>Стихотворения «Листья», «Неохотно и несмело...».</w:t>
      </w:r>
      <w:r w:rsidRPr="005B0225">
        <w:rPr>
          <w:rFonts w:ascii="Times New Roman" w:hAnsi="Times New Roman"/>
          <w:spacing w:val="-2"/>
          <w:sz w:val="24"/>
          <w:szCs w:val="24"/>
        </w:rPr>
        <w:t xml:space="preserve"> Передача сложных, переходных состояний природы, запечат</w:t>
      </w:r>
      <w:r w:rsidRPr="005B0225">
        <w:rPr>
          <w:rFonts w:ascii="Times New Roman" w:hAnsi="Times New Roman"/>
          <w:spacing w:val="-2"/>
          <w:sz w:val="24"/>
          <w:szCs w:val="24"/>
        </w:rPr>
        <w:softHyphen/>
        <w:t>левающих противоречивые чувства в душе поэта. Сочетание космического масштаба и конкретных деталей в изображе</w:t>
      </w:r>
      <w:r w:rsidRPr="005B0225">
        <w:rPr>
          <w:rFonts w:ascii="Times New Roman" w:hAnsi="Times New Roman"/>
          <w:spacing w:val="-2"/>
          <w:sz w:val="24"/>
          <w:szCs w:val="24"/>
        </w:rPr>
        <w:softHyphen/>
        <w:t>нии природы. «Листья» — символ краткой, но яркой жизни. «С поляны коршун поднялся...». Противопоставление су</w:t>
      </w:r>
      <w:r w:rsidRPr="005B0225">
        <w:rPr>
          <w:rFonts w:ascii="Times New Roman" w:hAnsi="Times New Roman"/>
          <w:spacing w:val="-2"/>
          <w:sz w:val="24"/>
          <w:szCs w:val="24"/>
        </w:rPr>
        <w:softHyphen/>
        <w:t>деб человека и коршуна: свободный полет коршуна и земная обреченность человека.</w:t>
      </w:r>
    </w:p>
    <w:p w:rsidR="005B0225" w:rsidRPr="005B0225" w:rsidRDefault="005B0225" w:rsidP="005B0225">
      <w:pPr>
        <w:shd w:val="clear" w:color="auto" w:fill="FFFFFF"/>
        <w:spacing w:before="240"/>
        <w:ind w:firstLine="346"/>
        <w:jc w:val="both"/>
        <w:rPr>
          <w:rFonts w:ascii="Times New Roman" w:hAnsi="Times New Roman"/>
          <w:sz w:val="24"/>
          <w:szCs w:val="24"/>
        </w:rPr>
      </w:pPr>
      <w:r w:rsidRPr="005B0225">
        <w:rPr>
          <w:rFonts w:ascii="Times New Roman" w:hAnsi="Times New Roman"/>
          <w:b/>
          <w:bCs/>
          <w:sz w:val="24"/>
          <w:szCs w:val="24"/>
        </w:rPr>
        <w:t xml:space="preserve">Афанасий Афанасьевич Фет. </w:t>
      </w:r>
      <w:r w:rsidRPr="005B0225">
        <w:rPr>
          <w:rFonts w:ascii="Times New Roman" w:hAnsi="Times New Roman"/>
          <w:sz w:val="24"/>
          <w:szCs w:val="24"/>
        </w:rPr>
        <w:t>Рассказ о поэте.</w:t>
      </w:r>
    </w:p>
    <w:p w:rsidR="005B0225" w:rsidRPr="005B0225" w:rsidRDefault="005B0225" w:rsidP="005B0225">
      <w:pPr>
        <w:shd w:val="clear" w:color="auto" w:fill="FFFFFF"/>
        <w:spacing w:after="0"/>
        <w:ind w:firstLine="346"/>
        <w:jc w:val="both"/>
        <w:rPr>
          <w:rFonts w:ascii="Times New Roman" w:hAnsi="Times New Roman"/>
          <w:sz w:val="24"/>
          <w:szCs w:val="24"/>
        </w:rPr>
      </w:pPr>
      <w:r w:rsidRPr="005B0225">
        <w:rPr>
          <w:rFonts w:ascii="Times New Roman" w:hAnsi="Times New Roman"/>
          <w:sz w:val="24"/>
          <w:szCs w:val="24"/>
        </w:rPr>
        <w:t xml:space="preserve">Стихотворения: </w:t>
      </w:r>
      <w:r w:rsidRPr="005B0225">
        <w:rPr>
          <w:rFonts w:ascii="Times New Roman" w:hAnsi="Times New Roman"/>
          <w:b/>
          <w:bCs/>
          <w:iCs/>
          <w:sz w:val="24"/>
          <w:szCs w:val="24"/>
        </w:rPr>
        <w:t>«Ель рукавом мне тропинку завеси</w:t>
      </w:r>
      <w:r w:rsidRPr="005B0225">
        <w:rPr>
          <w:rFonts w:ascii="Times New Roman" w:hAnsi="Times New Roman"/>
          <w:b/>
          <w:bCs/>
          <w:iCs/>
          <w:sz w:val="24"/>
          <w:szCs w:val="24"/>
        </w:rPr>
        <w:softHyphen/>
        <w:t xml:space="preserve">ла...», «Опять незримые усилья...», «Еще майская ночь», </w:t>
      </w:r>
      <w:r w:rsidRPr="005B0225">
        <w:rPr>
          <w:rFonts w:ascii="Times New Roman" w:hAnsi="Times New Roman"/>
          <w:b/>
          <w:bCs/>
          <w:iCs/>
          <w:spacing w:val="-2"/>
          <w:sz w:val="24"/>
          <w:szCs w:val="24"/>
        </w:rPr>
        <w:t xml:space="preserve">«Учись у них </w:t>
      </w:r>
      <w:r w:rsidRPr="005B0225">
        <w:rPr>
          <w:rFonts w:ascii="Times New Roman" w:hAnsi="Times New Roman"/>
          <w:b/>
          <w:bCs/>
          <w:spacing w:val="-2"/>
          <w:sz w:val="24"/>
          <w:szCs w:val="24"/>
        </w:rPr>
        <w:t xml:space="preserve">— у </w:t>
      </w:r>
      <w:r w:rsidRPr="005B0225">
        <w:rPr>
          <w:rFonts w:ascii="Times New Roman" w:hAnsi="Times New Roman"/>
          <w:b/>
          <w:bCs/>
          <w:iCs/>
          <w:spacing w:val="-2"/>
          <w:sz w:val="24"/>
          <w:szCs w:val="24"/>
        </w:rPr>
        <w:t xml:space="preserve">дуба, у березы...». </w:t>
      </w:r>
      <w:r w:rsidRPr="005B0225">
        <w:rPr>
          <w:rFonts w:ascii="Times New Roman" w:hAnsi="Times New Roman"/>
          <w:spacing w:val="-2"/>
          <w:sz w:val="24"/>
          <w:szCs w:val="24"/>
        </w:rPr>
        <w:t xml:space="preserve">Жизнеутверждающее </w:t>
      </w:r>
      <w:r w:rsidRPr="005B0225">
        <w:rPr>
          <w:rFonts w:ascii="Times New Roman" w:hAnsi="Times New Roman"/>
          <w:sz w:val="24"/>
          <w:szCs w:val="24"/>
        </w:rPr>
        <w:t>начало в лирике Фета. Природа как воплощение прекрас</w:t>
      </w:r>
      <w:r w:rsidRPr="005B0225">
        <w:rPr>
          <w:rFonts w:ascii="Times New Roman" w:hAnsi="Times New Roman"/>
          <w:sz w:val="24"/>
          <w:szCs w:val="24"/>
        </w:rPr>
        <w:softHyphen/>
        <w:t xml:space="preserve">ного. </w:t>
      </w:r>
      <w:r w:rsidRPr="005B0225">
        <w:rPr>
          <w:rFonts w:ascii="Times New Roman" w:hAnsi="Times New Roman"/>
          <w:sz w:val="24"/>
          <w:szCs w:val="24"/>
        </w:rPr>
        <w:lastRenderedPageBreak/>
        <w:t>Эстетизация конкретной детали. Чувственный харак</w:t>
      </w:r>
      <w:r w:rsidRPr="005B0225">
        <w:rPr>
          <w:rFonts w:ascii="Times New Roman" w:hAnsi="Times New Roman"/>
          <w:sz w:val="24"/>
          <w:szCs w:val="24"/>
        </w:rPr>
        <w:softHyphen/>
        <w:t>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w:t>
      </w:r>
      <w:r w:rsidRPr="005B0225">
        <w:rPr>
          <w:rFonts w:ascii="Times New Roman" w:hAnsi="Times New Roman"/>
          <w:sz w:val="24"/>
          <w:szCs w:val="24"/>
        </w:rPr>
        <w:softHyphen/>
        <w:t>зом для искусства. Гармоничность и музыкальность поэти</w:t>
      </w:r>
      <w:r w:rsidRPr="005B0225">
        <w:rPr>
          <w:rFonts w:ascii="Times New Roman" w:hAnsi="Times New Roman"/>
          <w:sz w:val="24"/>
          <w:szCs w:val="24"/>
        </w:rPr>
        <w:softHyphen/>
        <w:t>ческой речи Фета. Краски и звуки в пейзажной лирике.</w:t>
      </w:r>
    </w:p>
    <w:p w:rsidR="005B0225" w:rsidRPr="005B0225" w:rsidRDefault="005B0225" w:rsidP="005B0225">
      <w:pPr>
        <w:shd w:val="clear" w:color="auto" w:fill="FFFFFF"/>
        <w:spacing w:after="0"/>
        <w:ind w:right="14" w:firstLine="346"/>
        <w:jc w:val="both"/>
        <w:rPr>
          <w:rFonts w:ascii="Times New Roman" w:hAnsi="Times New Roman"/>
          <w:sz w:val="24"/>
          <w:szCs w:val="24"/>
        </w:rPr>
      </w:pPr>
      <w:r w:rsidRPr="005B0225">
        <w:rPr>
          <w:rFonts w:ascii="Times New Roman" w:hAnsi="Times New Roman"/>
          <w:sz w:val="24"/>
          <w:szCs w:val="24"/>
        </w:rPr>
        <w:t>Теория литературы. Пейзажная лирика (развитие понятия).</w:t>
      </w:r>
    </w:p>
    <w:p w:rsidR="005B0225" w:rsidRPr="005B0225" w:rsidRDefault="005B0225" w:rsidP="005B0225">
      <w:pPr>
        <w:shd w:val="clear" w:color="auto" w:fill="FFFFFF"/>
        <w:spacing w:after="0"/>
        <w:ind w:right="34" w:firstLine="346"/>
        <w:jc w:val="both"/>
        <w:rPr>
          <w:rFonts w:ascii="Times New Roman" w:hAnsi="Times New Roman"/>
          <w:b/>
          <w:bCs/>
          <w:spacing w:val="-2"/>
          <w:sz w:val="24"/>
          <w:szCs w:val="24"/>
        </w:rPr>
      </w:pPr>
    </w:p>
    <w:p w:rsidR="005B0225" w:rsidRPr="005B0225" w:rsidRDefault="005B0225" w:rsidP="005B0225">
      <w:pPr>
        <w:shd w:val="clear" w:color="auto" w:fill="FFFFFF"/>
        <w:spacing w:after="0"/>
        <w:ind w:right="34" w:firstLine="346"/>
        <w:jc w:val="both"/>
        <w:rPr>
          <w:rFonts w:ascii="Times New Roman" w:hAnsi="Times New Roman"/>
          <w:sz w:val="24"/>
          <w:szCs w:val="24"/>
        </w:rPr>
      </w:pPr>
      <w:r w:rsidRPr="005B0225">
        <w:rPr>
          <w:rFonts w:ascii="Times New Roman" w:hAnsi="Times New Roman"/>
          <w:b/>
          <w:bCs/>
          <w:spacing w:val="-2"/>
          <w:sz w:val="24"/>
          <w:szCs w:val="24"/>
        </w:rPr>
        <w:t xml:space="preserve">Николай Алексеевич Некрасов. </w:t>
      </w:r>
      <w:r w:rsidRPr="005B0225">
        <w:rPr>
          <w:rFonts w:ascii="Times New Roman" w:hAnsi="Times New Roman"/>
          <w:spacing w:val="-2"/>
          <w:sz w:val="24"/>
          <w:szCs w:val="24"/>
        </w:rPr>
        <w:t>Краткий рассказ о жиз</w:t>
      </w:r>
      <w:r w:rsidRPr="005B0225">
        <w:rPr>
          <w:rFonts w:ascii="Times New Roman" w:hAnsi="Times New Roman"/>
          <w:spacing w:val="-2"/>
          <w:sz w:val="24"/>
          <w:szCs w:val="24"/>
        </w:rPr>
        <w:softHyphen/>
      </w:r>
      <w:r w:rsidRPr="005B0225">
        <w:rPr>
          <w:rFonts w:ascii="Times New Roman" w:hAnsi="Times New Roman"/>
          <w:sz w:val="24"/>
          <w:szCs w:val="24"/>
        </w:rPr>
        <w:t>ни поэта.</w:t>
      </w:r>
    </w:p>
    <w:p w:rsidR="005B0225" w:rsidRPr="005B0225" w:rsidRDefault="005B0225" w:rsidP="005B0225">
      <w:pPr>
        <w:shd w:val="clear" w:color="auto" w:fill="FFFFFF"/>
        <w:spacing w:after="0"/>
        <w:ind w:left="14" w:right="19" w:firstLine="346"/>
        <w:jc w:val="both"/>
        <w:rPr>
          <w:rFonts w:ascii="Times New Roman" w:hAnsi="Times New Roman"/>
          <w:sz w:val="24"/>
          <w:szCs w:val="24"/>
        </w:rPr>
      </w:pPr>
      <w:r w:rsidRPr="005B0225">
        <w:rPr>
          <w:rFonts w:ascii="Times New Roman" w:hAnsi="Times New Roman"/>
          <w:sz w:val="24"/>
          <w:szCs w:val="24"/>
        </w:rPr>
        <w:t xml:space="preserve">Историческая поэма </w:t>
      </w:r>
      <w:r w:rsidRPr="005B0225">
        <w:rPr>
          <w:rFonts w:ascii="Times New Roman" w:hAnsi="Times New Roman"/>
          <w:b/>
          <w:bCs/>
          <w:iCs/>
          <w:sz w:val="24"/>
          <w:szCs w:val="24"/>
        </w:rPr>
        <w:t xml:space="preserve">«Дедушка». </w:t>
      </w:r>
      <w:r w:rsidRPr="005B0225">
        <w:rPr>
          <w:rFonts w:ascii="Times New Roman" w:hAnsi="Times New Roman"/>
          <w:sz w:val="24"/>
          <w:szCs w:val="24"/>
        </w:rPr>
        <w:t>Изображение декабрис</w:t>
      </w:r>
      <w:r w:rsidRPr="005B0225">
        <w:rPr>
          <w:rFonts w:ascii="Times New Roman" w:hAnsi="Times New Roman"/>
          <w:sz w:val="24"/>
          <w:szCs w:val="24"/>
        </w:rPr>
        <w:softHyphen/>
        <w:t>та в поэзии. Героизация декабристской темы и поэтизация христианской жертвенности в исторической поэме.</w:t>
      </w:r>
    </w:p>
    <w:p w:rsidR="005B0225" w:rsidRPr="005B0225" w:rsidRDefault="005B0225" w:rsidP="005B0225">
      <w:pPr>
        <w:shd w:val="clear" w:color="auto" w:fill="FFFFFF"/>
        <w:spacing w:after="0"/>
        <w:ind w:left="10" w:right="24" w:firstLine="346"/>
        <w:jc w:val="both"/>
        <w:rPr>
          <w:rFonts w:ascii="Times New Roman" w:hAnsi="Times New Roman"/>
          <w:sz w:val="24"/>
          <w:szCs w:val="24"/>
        </w:rPr>
      </w:pPr>
      <w:r w:rsidRPr="005B0225">
        <w:rPr>
          <w:rFonts w:ascii="Times New Roman" w:hAnsi="Times New Roman"/>
          <w:b/>
          <w:bCs/>
          <w:iCs/>
          <w:sz w:val="24"/>
          <w:szCs w:val="24"/>
        </w:rPr>
        <w:t xml:space="preserve">«Железная дорога». </w:t>
      </w:r>
      <w:r w:rsidRPr="005B0225">
        <w:rPr>
          <w:rFonts w:ascii="Times New Roman" w:hAnsi="Times New Roman"/>
          <w:sz w:val="24"/>
          <w:szCs w:val="24"/>
        </w:rPr>
        <w:t>Картины подневольного труда. На</w:t>
      </w:r>
      <w:r w:rsidRPr="005B0225">
        <w:rPr>
          <w:rFonts w:ascii="Times New Roman" w:hAnsi="Times New Roman"/>
          <w:sz w:val="24"/>
          <w:szCs w:val="24"/>
        </w:rPr>
        <w:softHyphen/>
        <w:t>род — созидатель духовных и материальных ценностей. Мечта поэта о «прекрасной поре» в жизни народа. Свое</w:t>
      </w:r>
      <w:r w:rsidRPr="005B0225">
        <w:rPr>
          <w:rFonts w:ascii="Times New Roman" w:hAnsi="Times New Roman"/>
          <w:sz w:val="24"/>
          <w:szCs w:val="24"/>
        </w:rPr>
        <w:softHyphen/>
        <w:t>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w:t>
      </w:r>
      <w:r w:rsidRPr="005B0225">
        <w:rPr>
          <w:rFonts w:ascii="Times New Roman" w:hAnsi="Times New Roman"/>
          <w:sz w:val="24"/>
          <w:szCs w:val="24"/>
        </w:rPr>
        <w:softHyphen/>
        <w:t>рении.</w:t>
      </w:r>
    </w:p>
    <w:p w:rsidR="005B0225" w:rsidRPr="005B0225" w:rsidRDefault="005B0225" w:rsidP="005B0225">
      <w:pPr>
        <w:shd w:val="clear" w:color="auto" w:fill="FFFFFF"/>
        <w:ind w:left="19" w:right="24" w:firstLine="346"/>
        <w:jc w:val="both"/>
        <w:rPr>
          <w:rFonts w:ascii="Times New Roman" w:hAnsi="Times New Roman"/>
          <w:sz w:val="24"/>
          <w:szCs w:val="24"/>
        </w:rPr>
      </w:pPr>
      <w:r w:rsidRPr="005B0225">
        <w:rPr>
          <w:rFonts w:ascii="Times New Roman" w:hAnsi="Times New Roman"/>
          <w:sz w:val="24"/>
          <w:szCs w:val="24"/>
        </w:rPr>
        <w:t>Теория литературы. Стихотворные размеры (закре</w:t>
      </w:r>
      <w:r w:rsidRPr="005B0225">
        <w:rPr>
          <w:rFonts w:ascii="Times New Roman" w:hAnsi="Times New Roman"/>
          <w:sz w:val="24"/>
          <w:szCs w:val="24"/>
        </w:rPr>
        <w:softHyphen/>
        <w:t>пление понятия). Диалог. Строфа (начальные представле</w:t>
      </w:r>
      <w:r w:rsidRPr="005B0225">
        <w:rPr>
          <w:rFonts w:ascii="Times New Roman" w:hAnsi="Times New Roman"/>
          <w:sz w:val="24"/>
          <w:szCs w:val="24"/>
        </w:rPr>
        <w:softHyphen/>
        <w:t>ния).</w:t>
      </w:r>
    </w:p>
    <w:p w:rsidR="005B0225" w:rsidRPr="005B0225" w:rsidRDefault="005B0225" w:rsidP="005B0225">
      <w:pPr>
        <w:shd w:val="clear" w:color="auto" w:fill="FFFFFF"/>
        <w:spacing w:after="0"/>
        <w:ind w:right="29" w:firstLine="346"/>
        <w:jc w:val="both"/>
        <w:rPr>
          <w:rFonts w:ascii="Times New Roman" w:hAnsi="Times New Roman"/>
          <w:sz w:val="24"/>
          <w:szCs w:val="24"/>
        </w:rPr>
      </w:pPr>
      <w:r w:rsidRPr="005B0225">
        <w:rPr>
          <w:rFonts w:ascii="Times New Roman" w:hAnsi="Times New Roman"/>
          <w:b/>
          <w:bCs/>
          <w:sz w:val="24"/>
          <w:szCs w:val="24"/>
        </w:rPr>
        <w:t xml:space="preserve">Николай Семенович Лесков. </w:t>
      </w:r>
      <w:r w:rsidRPr="005B0225">
        <w:rPr>
          <w:rFonts w:ascii="Times New Roman" w:hAnsi="Times New Roman"/>
          <w:sz w:val="24"/>
          <w:szCs w:val="24"/>
        </w:rPr>
        <w:t>Краткий рассказ о писа</w:t>
      </w:r>
      <w:r w:rsidRPr="005B0225">
        <w:rPr>
          <w:rFonts w:ascii="Times New Roman" w:hAnsi="Times New Roman"/>
          <w:sz w:val="24"/>
          <w:szCs w:val="24"/>
        </w:rPr>
        <w:softHyphen/>
        <w:t>теле.</w:t>
      </w:r>
    </w:p>
    <w:p w:rsidR="005B0225" w:rsidRPr="005B0225" w:rsidRDefault="005B0225" w:rsidP="005B0225">
      <w:pPr>
        <w:shd w:val="clear" w:color="auto" w:fill="FFFFFF"/>
        <w:spacing w:after="0"/>
        <w:ind w:left="14" w:right="14" w:firstLine="346"/>
        <w:jc w:val="both"/>
        <w:rPr>
          <w:rFonts w:ascii="Times New Roman" w:hAnsi="Times New Roman"/>
          <w:sz w:val="24"/>
          <w:szCs w:val="24"/>
        </w:rPr>
      </w:pPr>
      <w:r w:rsidRPr="005B0225">
        <w:rPr>
          <w:rFonts w:ascii="Times New Roman" w:hAnsi="Times New Roman"/>
          <w:b/>
          <w:bCs/>
          <w:iCs/>
          <w:spacing w:val="-1"/>
          <w:sz w:val="24"/>
          <w:szCs w:val="24"/>
        </w:rPr>
        <w:t xml:space="preserve">«Левша». </w:t>
      </w:r>
      <w:r w:rsidRPr="005B0225">
        <w:rPr>
          <w:rFonts w:ascii="Times New Roman" w:hAnsi="Times New Roman"/>
          <w:spacing w:val="-1"/>
          <w:sz w:val="24"/>
          <w:szCs w:val="24"/>
        </w:rPr>
        <w:t xml:space="preserve">Гордость писателя за народ, его трудолюбие, </w:t>
      </w:r>
      <w:r w:rsidRPr="005B0225">
        <w:rPr>
          <w:rFonts w:ascii="Times New Roman" w:hAnsi="Times New Roman"/>
          <w:sz w:val="24"/>
          <w:szCs w:val="24"/>
        </w:rPr>
        <w:t>талантливость, патриотизм. Горькое чувство от его унижен</w:t>
      </w:r>
      <w:r w:rsidRPr="005B0225">
        <w:rPr>
          <w:rFonts w:ascii="Times New Roman" w:hAnsi="Times New Roman"/>
          <w:sz w:val="24"/>
          <w:szCs w:val="24"/>
        </w:rPr>
        <w:softHyphen/>
        <w:t>ности и бесправия. Едкая насмешка над царскими чинов</w:t>
      </w:r>
      <w:r w:rsidRPr="005B0225">
        <w:rPr>
          <w:rFonts w:ascii="Times New Roman" w:hAnsi="Times New Roman"/>
          <w:sz w:val="24"/>
          <w:szCs w:val="24"/>
        </w:rPr>
        <w:softHyphen/>
        <w:t>никами. Особенности языка произведения. Комический эффект, создаваемый игрой слов, народной этимологией. Сказовая форма повествования.</w:t>
      </w:r>
    </w:p>
    <w:p w:rsidR="005B0225" w:rsidRPr="005B0225" w:rsidRDefault="005B0225" w:rsidP="005B0225">
      <w:pPr>
        <w:shd w:val="clear" w:color="auto" w:fill="FFFFFF"/>
        <w:spacing w:after="0"/>
        <w:ind w:left="19" w:right="19" w:firstLine="346"/>
        <w:jc w:val="both"/>
        <w:rPr>
          <w:rFonts w:ascii="Times New Roman" w:hAnsi="Times New Roman"/>
          <w:sz w:val="24"/>
          <w:szCs w:val="24"/>
        </w:rPr>
      </w:pPr>
      <w:r w:rsidRPr="005B0225">
        <w:rPr>
          <w:rFonts w:ascii="Times New Roman" w:hAnsi="Times New Roman"/>
          <w:sz w:val="24"/>
          <w:szCs w:val="24"/>
        </w:rPr>
        <w:t>Теория литературы. Сказ как форма повествования (начальные представления). Ирония (начальные представле</w:t>
      </w:r>
      <w:r w:rsidRPr="005B0225">
        <w:rPr>
          <w:rFonts w:ascii="Times New Roman" w:hAnsi="Times New Roman"/>
          <w:sz w:val="24"/>
          <w:szCs w:val="24"/>
        </w:rPr>
        <w:softHyphen/>
        <w:t>ния).</w:t>
      </w:r>
    </w:p>
    <w:p w:rsidR="005B0225" w:rsidRPr="005B0225" w:rsidRDefault="005B0225" w:rsidP="005B0225">
      <w:pPr>
        <w:shd w:val="clear" w:color="auto" w:fill="FFFFFF"/>
        <w:spacing w:after="0"/>
        <w:ind w:firstLine="346"/>
        <w:jc w:val="both"/>
        <w:rPr>
          <w:rFonts w:ascii="Times New Roman" w:hAnsi="Times New Roman"/>
          <w:sz w:val="24"/>
          <w:szCs w:val="24"/>
        </w:rPr>
      </w:pPr>
      <w:r w:rsidRPr="005B0225">
        <w:rPr>
          <w:rFonts w:ascii="Times New Roman" w:hAnsi="Times New Roman"/>
          <w:b/>
          <w:bCs/>
          <w:sz w:val="24"/>
          <w:szCs w:val="24"/>
        </w:rPr>
        <w:t xml:space="preserve">Антон Павлович Чехов. </w:t>
      </w:r>
      <w:r w:rsidRPr="005B0225">
        <w:rPr>
          <w:rFonts w:ascii="Times New Roman" w:hAnsi="Times New Roman"/>
          <w:sz w:val="24"/>
          <w:szCs w:val="24"/>
        </w:rPr>
        <w:t>Краткий рассказ о писателе.</w:t>
      </w:r>
    </w:p>
    <w:p w:rsidR="005B0225" w:rsidRPr="005B0225" w:rsidRDefault="005B0225" w:rsidP="005B0225">
      <w:pPr>
        <w:shd w:val="clear" w:color="auto" w:fill="FFFFFF"/>
        <w:spacing w:after="0"/>
        <w:ind w:left="14" w:right="10" w:firstLine="346"/>
        <w:jc w:val="both"/>
        <w:rPr>
          <w:rFonts w:ascii="Times New Roman" w:hAnsi="Times New Roman"/>
          <w:sz w:val="24"/>
          <w:szCs w:val="24"/>
        </w:rPr>
      </w:pPr>
      <w:r w:rsidRPr="005B0225">
        <w:rPr>
          <w:rFonts w:ascii="Times New Roman" w:hAnsi="Times New Roman"/>
          <w:b/>
          <w:bCs/>
          <w:iCs/>
          <w:spacing w:val="-1"/>
          <w:sz w:val="24"/>
          <w:szCs w:val="24"/>
        </w:rPr>
        <w:t xml:space="preserve">«Толстый и тонкий». </w:t>
      </w:r>
      <w:r w:rsidRPr="005B0225">
        <w:rPr>
          <w:rFonts w:ascii="Times New Roman" w:hAnsi="Times New Roman"/>
          <w:spacing w:val="-1"/>
          <w:sz w:val="24"/>
          <w:szCs w:val="24"/>
        </w:rPr>
        <w:t xml:space="preserve">Речь героев как источник юмора. </w:t>
      </w:r>
      <w:r w:rsidRPr="005B0225">
        <w:rPr>
          <w:rFonts w:ascii="Times New Roman" w:hAnsi="Times New Roman"/>
          <w:sz w:val="24"/>
          <w:szCs w:val="24"/>
        </w:rPr>
        <w:t>Юмористическая ситуация. Разоблачение лицемерия. Роль художественной детали.</w:t>
      </w:r>
    </w:p>
    <w:p w:rsidR="005B0225" w:rsidRPr="005B0225" w:rsidRDefault="005B0225" w:rsidP="005B0225">
      <w:pPr>
        <w:shd w:val="clear" w:color="auto" w:fill="FFFFFF"/>
        <w:spacing w:after="0"/>
        <w:ind w:firstLine="346"/>
        <w:jc w:val="both"/>
        <w:rPr>
          <w:rFonts w:ascii="Times New Roman" w:hAnsi="Times New Roman"/>
          <w:sz w:val="24"/>
          <w:szCs w:val="24"/>
        </w:rPr>
      </w:pPr>
      <w:r w:rsidRPr="005B0225">
        <w:rPr>
          <w:rFonts w:ascii="Times New Roman" w:hAnsi="Times New Roman"/>
          <w:sz w:val="24"/>
          <w:szCs w:val="24"/>
        </w:rPr>
        <w:t>Теория   литературы. Юмор (развитие понятия).</w:t>
      </w:r>
    </w:p>
    <w:p w:rsidR="005B0225" w:rsidRPr="005B0225" w:rsidRDefault="005B0225" w:rsidP="005B0225">
      <w:pPr>
        <w:shd w:val="clear" w:color="auto" w:fill="FFFFFF"/>
        <w:spacing w:after="0"/>
        <w:ind w:right="922" w:firstLine="346"/>
        <w:jc w:val="both"/>
        <w:rPr>
          <w:rFonts w:ascii="Times New Roman" w:hAnsi="Times New Roman"/>
          <w:b/>
          <w:bCs/>
          <w:sz w:val="24"/>
          <w:szCs w:val="24"/>
        </w:rPr>
      </w:pPr>
    </w:p>
    <w:p w:rsidR="005B0225" w:rsidRPr="005B0225" w:rsidRDefault="005B0225" w:rsidP="005B0225">
      <w:pPr>
        <w:shd w:val="clear" w:color="auto" w:fill="FFFFFF"/>
        <w:spacing w:after="0"/>
        <w:ind w:right="922" w:firstLine="346"/>
        <w:jc w:val="both"/>
        <w:rPr>
          <w:rFonts w:ascii="Times New Roman" w:hAnsi="Times New Roman"/>
          <w:sz w:val="24"/>
          <w:szCs w:val="24"/>
        </w:rPr>
      </w:pPr>
      <w:r w:rsidRPr="005B0225">
        <w:rPr>
          <w:rFonts w:ascii="Times New Roman" w:hAnsi="Times New Roman"/>
          <w:b/>
          <w:bCs/>
          <w:sz w:val="24"/>
          <w:szCs w:val="24"/>
        </w:rPr>
        <w:t>Родная  природа в  стихотворениях русских поэтов</w:t>
      </w:r>
    </w:p>
    <w:p w:rsidR="005B0225" w:rsidRPr="005B0225" w:rsidRDefault="005B0225" w:rsidP="005B0225">
      <w:pPr>
        <w:shd w:val="clear" w:color="auto" w:fill="FFFFFF"/>
        <w:spacing w:after="0"/>
        <w:ind w:firstLine="346"/>
        <w:jc w:val="both"/>
        <w:rPr>
          <w:rFonts w:ascii="Times New Roman" w:hAnsi="Times New Roman"/>
          <w:sz w:val="24"/>
          <w:szCs w:val="24"/>
        </w:rPr>
      </w:pPr>
      <w:r w:rsidRPr="005B0225">
        <w:rPr>
          <w:rFonts w:ascii="Times New Roman" w:hAnsi="Times New Roman"/>
          <w:b/>
          <w:bCs/>
          <w:sz w:val="24"/>
          <w:szCs w:val="24"/>
        </w:rPr>
        <w:t xml:space="preserve">Я. Полонский. </w:t>
      </w:r>
      <w:r w:rsidRPr="005B0225">
        <w:rPr>
          <w:rFonts w:ascii="Times New Roman" w:hAnsi="Times New Roman"/>
          <w:iCs/>
          <w:sz w:val="24"/>
          <w:szCs w:val="24"/>
        </w:rPr>
        <w:t>«По горам две хмурых тучи...», «Посмот</w:t>
      </w:r>
      <w:r w:rsidRPr="005B0225">
        <w:rPr>
          <w:rFonts w:ascii="Times New Roman" w:hAnsi="Times New Roman"/>
          <w:iCs/>
          <w:sz w:val="24"/>
          <w:szCs w:val="24"/>
        </w:rPr>
        <w:softHyphen/>
        <w:t xml:space="preserve">ри, какая мгла...»; </w:t>
      </w:r>
      <w:r w:rsidRPr="005B0225">
        <w:rPr>
          <w:rFonts w:ascii="Times New Roman" w:hAnsi="Times New Roman"/>
          <w:b/>
          <w:bCs/>
          <w:sz w:val="24"/>
          <w:szCs w:val="24"/>
        </w:rPr>
        <w:t xml:space="preserve">Е. Баратынский. </w:t>
      </w:r>
      <w:r w:rsidRPr="005B0225">
        <w:rPr>
          <w:rFonts w:ascii="Times New Roman" w:hAnsi="Times New Roman"/>
          <w:iCs/>
          <w:sz w:val="24"/>
          <w:szCs w:val="24"/>
        </w:rPr>
        <w:t xml:space="preserve">«Весна, весна! Как воздух чист...», «Чудный град...»; </w:t>
      </w:r>
      <w:r w:rsidRPr="005B0225">
        <w:rPr>
          <w:rFonts w:ascii="Times New Roman" w:hAnsi="Times New Roman"/>
          <w:b/>
          <w:bCs/>
          <w:sz w:val="24"/>
          <w:szCs w:val="24"/>
        </w:rPr>
        <w:t xml:space="preserve">А. Толстой. </w:t>
      </w:r>
      <w:r w:rsidRPr="005B0225">
        <w:rPr>
          <w:rFonts w:ascii="Times New Roman" w:hAnsi="Times New Roman"/>
          <w:iCs/>
          <w:sz w:val="24"/>
          <w:szCs w:val="24"/>
        </w:rPr>
        <w:t>«Где гнутся над нутом лозы...».</w:t>
      </w:r>
    </w:p>
    <w:p w:rsidR="005B0225" w:rsidRPr="005B0225" w:rsidRDefault="005B0225" w:rsidP="005B0225">
      <w:pPr>
        <w:shd w:val="clear" w:color="auto" w:fill="FFFFFF"/>
        <w:spacing w:after="0"/>
        <w:ind w:left="130" w:right="14" w:firstLine="346"/>
        <w:jc w:val="both"/>
        <w:rPr>
          <w:rFonts w:ascii="Times New Roman" w:hAnsi="Times New Roman"/>
          <w:sz w:val="24"/>
          <w:szCs w:val="24"/>
        </w:rPr>
      </w:pPr>
      <w:r w:rsidRPr="005B0225">
        <w:rPr>
          <w:rFonts w:ascii="Times New Roman" w:hAnsi="Times New Roman"/>
          <w:sz w:val="24"/>
          <w:szCs w:val="24"/>
        </w:rPr>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5B0225" w:rsidRPr="005B0225" w:rsidRDefault="005B0225" w:rsidP="005B0225">
      <w:pPr>
        <w:shd w:val="clear" w:color="auto" w:fill="FFFFFF"/>
        <w:spacing w:after="0"/>
        <w:ind w:left="106" w:right="5" w:firstLine="346"/>
        <w:jc w:val="both"/>
        <w:rPr>
          <w:rFonts w:ascii="Times New Roman" w:hAnsi="Times New Roman"/>
          <w:sz w:val="24"/>
          <w:szCs w:val="24"/>
        </w:rPr>
      </w:pPr>
      <w:r w:rsidRPr="005B0225">
        <w:rPr>
          <w:rFonts w:ascii="Times New Roman" w:hAnsi="Times New Roman"/>
          <w:sz w:val="24"/>
          <w:szCs w:val="24"/>
        </w:rPr>
        <w:t>Теория литературы. Лирика как род литературы развитие представления).</w:t>
      </w:r>
    </w:p>
    <w:p w:rsidR="005B0225" w:rsidRPr="005B0225" w:rsidRDefault="005B0225" w:rsidP="005B0225">
      <w:pPr>
        <w:shd w:val="clear" w:color="auto" w:fill="FFFFFF"/>
        <w:spacing w:after="0"/>
        <w:ind w:left="787" w:firstLine="346"/>
        <w:jc w:val="both"/>
        <w:rPr>
          <w:rFonts w:ascii="Times New Roman" w:hAnsi="Times New Roman"/>
          <w:sz w:val="24"/>
          <w:szCs w:val="24"/>
        </w:rPr>
      </w:pPr>
      <w:r w:rsidRPr="005B0225">
        <w:rPr>
          <w:rFonts w:ascii="Times New Roman" w:hAnsi="Times New Roman"/>
          <w:b/>
          <w:bCs/>
          <w:sz w:val="24"/>
          <w:szCs w:val="24"/>
        </w:rPr>
        <w:t xml:space="preserve">ИЗ   РУССКОЙ  ЛИТЕРАТУРЫ  </w:t>
      </w:r>
      <w:r w:rsidRPr="005B0225">
        <w:rPr>
          <w:rFonts w:ascii="Times New Roman" w:hAnsi="Times New Roman"/>
          <w:b/>
          <w:bCs/>
          <w:sz w:val="24"/>
          <w:szCs w:val="24"/>
          <w:lang w:val="en-US"/>
        </w:rPr>
        <w:t>XX</w:t>
      </w:r>
      <w:r w:rsidRPr="005B0225">
        <w:rPr>
          <w:rFonts w:ascii="Times New Roman" w:hAnsi="Times New Roman"/>
          <w:b/>
          <w:bCs/>
          <w:sz w:val="24"/>
          <w:szCs w:val="24"/>
        </w:rPr>
        <w:t xml:space="preserve">  ВЕКА (28 часов)</w:t>
      </w:r>
    </w:p>
    <w:p w:rsidR="005B0225" w:rsidRPr="005B0225" w:rsidRDefault="005B0225" w:rsidP="005B0225">
      <w:pPr>
        <w:shd w:val="clear" w:color="auto" w:fill="FFFFFF"/>
        <w:spacing w:after="0"/>
        <w:ind w:right="14" w:firstLine="346"/>
        <w:jc w:val="both"/>
        <w:rPr>
          <w:rFonts w:ascii="Times New Roman" w:hAnsi="Times New Roman"/>
          <w:sz w:val="24"/>
          <w:szCs w:val="24"/>
        </w:rPr>
      </w:pPr>
      <w:r w:rsidRPr="005B0225">
        <w:rPr>
          <w:rFonts w:ascii="Times New Roman" w:hAnsi="Times New Roman"/>
          <w:b/>
          <w:bCs/>
          <w:spacing w:val="-2"/>
          <w:sz w:val="24"/>
          <w:szCs w:val="24"/>
        </w:rPr>
        <w:t xml:space="preserve">Андрей Платонович Платонов. </w:t>
      </w:r>
      <w:r w:rsidRPr="005B0225">
        <w:rPr>
          <w:rFonts w:ascii="Times New Roman" w:hAnsi="Times New Roman"/>
          <w:spacing w:val="-2"/>
          <w:sz w:val="24"/>
          <w:szCs w:val="24"/>
        </w:rPr>
        <w:t>Краткий рассказ о писат</w:t>
      </w:r>
      <w:r w:rsidRPr="005B0225">
        <w:rPr>
          <w:rFonts w:ascii="Times New Roman" w:hAnsi="Times New Roman"/>
          <w:sz w:val="24"/>
          <w:szCs w:val="24"/>
        </w:rPr>
        <w:t>еле.</w:t>
      </w:r>
    </w:p>
    <w:p w:rsidR="005B0225" w:rsidRPr="005B0225" w:rsidRDefault="005B0225" w:rsidP="005B0225">
      <w:pPr>
        <w:shd w:val="clear" w:color="auto" w:fill="FFFFFF"/>
        <w:spacing w:after="0"/>
        <w:ind w:left="53" w:right="5" w:firstLine="346"/>
        <w:jc w:val="both"/>
        <w:rPr>
          <w:rFonts w:ascii="Times New Roman" w:hAnsi="Times New Roman"/>
          <w:sz w:val="24"/>
          <w:szCs w:val="24"/>
        </w:rPr>
      </w:pPr>
      <w:r w:rsidRPr="005B0225">
        <w:rPr>
          <w:rFonts w:ascii="Times New Roman" w:hAnsi="Times New Roman"/>
          <w:b/>
          <w:bCs/>
          <w:iCs/>
          <w:sz w:val="24"/>
          <w:szCs w:val="24"/>
        </w:rPr>
        <w:t xml:space="preserve">«Неизвестный цветок». </w:t>
      </w:r>
      <w:r w:rsidRPr="005B0225">
        <w:rPr>
          <w:rFonts w:ascii="Times New Roman" w:hAnsi="Times New Roman"/>
          <w:sz w:val="24"/>
          <w:szCs w:val="24"/>
        </w:rPr>
        <w:t>Прекрасное вокруг нас. «Ни на кого не похожие» герои А. Платонова.</w:t>
      </w:r>
    </w:p>
    <w:p w:rsidR="005B0225" w:rsidRPr="005B0225" w:rsidRDefault="005B0225" w:rsidP="005B0225">
      <w:pPr>
        <w:shd w:val="clear" w:color="auto" w:fill="FFFFFF"/>
        <w:spacing w:after="0"/>
        <w:ind w:firstLine="346"/>
        <w:jc w:val="both"/>
        <w:rPr>
          <w:rFonts w:ascii="Times New Roman" w:hAnsi="Times New Roman"/>
          <w:b/>
          <w:bCs/>
          <w:spacing w:val="-2"/>
          <w:sz w:val="24"/>
          <w:szCs w:val="24"/>
        </w:rPr>
      </w:pPr>
    </w:p>
    <w:p w:rsidR="005B0225" w:rsidRPr="005B0225" w:rsidRDefault="005B0225" w:rsidP="005B0225">
      <w:pPr>
        <w:shd w:val="clear" w:color="auto" w:fill="FFFFFF"/>
        <w:spacing w:after="0"/>
        <w:ind w:firstLine="346"/>
        <w:jc w:val="both"/>
        <w:rPr>
          <w:rFonts w:ascii="Times New Roman" w:hAnsi="Times New Roman"/>
          <w:sz w:val="24"/>
          <w:szCs w:val="24"/>
        </w:rPr>
      </w:pPr>
      <w:r w:rsidRPr="005B0225">
        <w:rPr>
          <w:rFonts w:ascii="Times New Roman" w:hAnsi="Times New Roman"/>
          <w:b/>
          <w:bCs/>
          <w:spacing w:val="-2"/>
          <w:sz w:val="24"/>
          <w:szCs w:val="24"/>
        </w:rPr>
        <w:t xml:space="preserve">Александр Степанович Грин. </w:t>
      </w:r>
      <w:r w:rsidRPr="005B0225">
        <w:rPr>
          <w:rFonts w:ascii="Times New Roman" w:hAnsi="Times New Roman"/>
          <w:spacing w:val="-2"/>
          <w:sz w:val="24"/>
          <w:szCs w:val="24"/>
        </w:rPr>
        <w:t>Краткий рассказ о писателе.</w:t>
      </w:r>
    </w:p>
    <w:p w:rsidR="005B0225" w:rsidRPr="005B0225" w:rsidRDefault="005B0225" w:rsidP="005B0225">
      <w:pPr>
        <w:shd w:val="clear" w:color="auto" w:fill="FFFFFF"/>
        <w:spacing w:after="0"/>
        <w:ind w:left="10" w:right="5" w:firstLine="346"/>
        <w:jc w:val="both"/>
        <w:rPr>
          <w:rFonts w:ascii="Times New Roman" w:hAnsi="Times New Roman"/>
          <w:sz w:val="24"/>
          <w:szCs w:val="24"/>
        </w:rPr>
      </w:pPr>
      <w:r w:rsidRPr="005B0225">
        <w:rPr>
          <w:rFonts w:ascii="Times New Roman" w:hAnsi="Times New Roman"/>
          <w:b/>
          <w:bCs/>
          <w:iCs/>
          <w:sz w:val="24"/>
          <w:szCs w:val="24"/>
        </w:rPr>
        <w:t xml:space="preserve">«Алые паруса». </w:t>
      </w:r>
      <w:r w:rsidRPr="005B0225">
        <w:rPr>
          <w:rFonts w:ascii="Times New Roman" w:hAnsi="Times New Roman"/>
          <w:sz w:val="24"/>
          <w:szCs w:val="24"/>
        </w:rPr>
        <w:t>Жестокая реальность и романтическая мечта в повести. Душевная чистота главных героев. Отно</w:t>
      </w:r>
      <w:r w:rsidRPr="005B0225">
        <w:rPr>
          <w:rFonts w:ascii="Times New Roman" w:hAnsi="Times New Roman"/>
          <w:sz w:val="24"/>
          <w:szCs w:val="24"/>
        </w:rPr>
        <w:softHyphen/>
        <w:t>шение автора к героям.</w:t>
      </w:r>
    </w:p>
    <w:p w:rsidR="005B0225" w:rsidRPr="005B0225" w:rsidRDefault="005B0225" w:rsidP="005B0225">
      <w:pPr>
        <w:shd w:val="clear" w:color="auto" w:fill="FFFFFF"/>
        <w:spacing w:after="0"/>
        <w:ind w:right="19" w:firstLine="346"/>
        <w:jc w:val="both"/>
        <w:rPr>
          <w:rFonts w:ascii="Times New Roman" w:hAnsi="Times New Roman"/>
          <w:b/>
          <w:bCs/>
          <w:spacing w:val="-1"/>
          <w:sz w:val="24"/>
          <w:szCs w:val="24"/>
        </w:rPr>
      </w:pPr>
    </w:p>
    <w:p w:rsidR="005B0225" w:rsidRPr="005B0225" w:rsidRDefault="005B0225" w:rsidP="005B0225">
      <w:pPr>
        <w:shd w:val="clear" w:color="auto" w:fill="FFFFFF"/>
        <w:spacing w:after="0"/>
        <w:ind w:right="19" w:firstLine="346"/>
        <w:jc w:val="both"/>
        <w:rPr>
          <w:rFonts w:ascii="Times New Roman" w:hAnsi="Times New Roman"/>
          <w:sz w:val="24"/>
          <w:szCs w:val="24"/>
        </w:rPr>
      </w:pPr>
      <w:r w:rsidRPr="005B0225">
        <w:rPr>
          <w:rFonts w:ascii="Times New Roman" w:hAnsi="Times New Roman"/>
          <w:b/>
          <w:bCs/>
          <w:spacing w:val="-1"/>
          <w:sz w:val="24"/>
          <w:szCs w:val="24"/>
        </w:rPr>
        <w:t xml:space="preserve">Михаил Михайлович Пришвин. </w:t>
      </w:r>
      <w:r w:rsidRPr="005B0225">
        <w:rPr>
          <w:rFonts w:ascii="Times New Roman" w:hAnsi="Times New Roman"/>
          <w:spacing w:val="-1"/>
          <w:sz w:val="24"/>
          <w:szCs w:val="24"/>
        </w:rPr>
        <w:t>Краткий рассказ о пи</w:t>
      </w:r>
      <w:r w:rsidRPr="005B0225">
        <w:rPr>
          <w:rFonts w:ascii="Times New Roman" w:hAnsi="Times New Roman"/>
          <w:spacing w:val="-1"/>
          <w:sz w:val="24"/>
          <w:szCs w:val="24"/>
        </w:rPr>
        <w:softHyphen/>
      </w:r>
      <w:r w:rsidRPr="005B0225">
        <w:rPr>
          <w:rFonts w:ascii="Times New Roman" w:hAnsi="Times New Roman"/>
          <w:sz w:val="24"/>
          <w:szCs w:val="24"/>
        </w:rPr>
        <w:t>сателе.</w:t>
      </w:r>
    </w:p>
    <w:p w:rsidR="005B0225" w:rsidRPr="005B0225" w:rsidRDefault="005B0225" w:rsidP="005B0225">
      <w:pPr>
        <w:shd w:val="clear" w:color="auto" w:fill="FFFFFF"/>
        <w:spacing w:after="0"/>
        <w:ind w:right="10" w:firstLine="346"/>
        <w:jc w:val="both"/>
        <w:rPr>
          <w:rFonts w:ascii="Times New Roman" w:hAnsi="Times New Roman"/>
          <w:sz w:val="24"/>
          <w:szCs w:val="24"/>
        </w:rPr>
      </w:pPr>
      <w:r w:rsidRPr="005B0225">
        <w:rPr>
          <w:rFonts w:ascii="Times New Roman" w:hAnsi="Times New Roman"/>
          <w:b/>
          <w:bCs/>
          <w:iCs/>
          <w:spacing w:val="-2"/>
          <w:sz w:val="24"/>
          <w:szCs w:val="24"/>
        </w:rPr>
        <w:lastRenderedPageBreak/>
        <w:t xml:space="preserve">«Кладовая солнца». </w:t>
      </w:r>
      <w:r w:rsidRPr="005B0225">
        <w:rPr>
          <w:rFonts w:ascii="Times New Roman" w:hAnsi="Times New Roman"/>
          <w:spacing w:val="-2"/>
          <w:sz w:val="24"/>
          <w:szCs w:val="24"/>
        </w:rPr>
        <w:t xml:space="preserve">Вера писателя в человека, доброго </w:t>
      </w:r>
      <w:r w:rsidRPr="005B0225">
        <w:rPr>
          <w:rFonts w:ascii="Times New Roman" w:hAnsi="Times New Roman"/>
          <w:bCs/>
          <w:spacing w:val="-2"/>
          <w:sz w:val="24"/>
          <w:szCs w:val="24"/>
        </w:rPr>
        <w:t>и</w:t>
      </w:r>
      <w:r w:rsidRPr="005B0225">
        <w:rPr>
          <w:rFonts w:ascii="Times New Roman" w:hAnsi="Times New Roman"/>
          <w:b/>
          <w:bCs/>
          <w:spacing w:val="-2"/>
          <w:sz w:val="24"/>
          <w:szCs w:val="24"/>
        </w:rPr>
        <w:t xml:space="preserve"> </w:t>
      </w:r>
      <w:r w:rsidRPr="005B0225">
        <w:rPr>
          <w:rFonts w:ascii="Times New Roman" w:hAnsi="Times New Roman"/>
          <w:sz w:val="24"/>
          <w:szCs w:val="24"/>
        </w:rPr>
        <w:t>мудрого хозяина природы. Нравственная суть взаимоотно</w:t>
      </w:r>
      <w:r w:rsidRPr="005B0225">
        <w:rPr>
          <w:rFonts w:ascii="Times New Roman" w:hAnsi="Times New Roman"/>
          <w:sz w:val="24"/>
          <w:szCs w:val="24"/>
        </w:rPr>
        <w:softHyphen/>
        <w:t xml:space="preserve">шений Насти и </w:t>
      </w:r>
      <w:proofErr w:type="spellStart"/>
      <w:r w:rsidRPr="005B0225">
        <w:rPr>
          <w:rFonts w:ascii="Times New Roman" w:hAnsi="Times New Roman"/>
          <w:sz w:val="24"/>
          <w:szCs w:val="24"/>
        </w:rPr>
        <w:t>Митраши</w:t>
      </w:r>
      <w:proofErr w:type="spellEnd"/>
      <w:r w:rsidRPr="005B0225">
        <w:rPr>
          <w:rFonts w:ascii="Times New Roman" w:hAnsi="Times New Roman"/>
          <w:sz w:val="24"/>
          <w:szCs w:val="24"/>
        </w:rPr>
        <w:t>. Одухотворение природы, ее участие в судьбе героев. Смысл рассказа о ели и сосне, растущих вместе. Сказка и быль в «Кладовой солнца». Смысл названия произведения.</w:t>
      </w:r>
    </w:p>
    <w:p w:rsidR="005B0225" w:rsidRPr="005B0225" w:rsidRDefault="005B0225" w:rsidP="005B0225">
      <w:pPr>
        <w:shd w:val="clear" w:color="auto" w:fill="FFFFFF"/>
        <w:spacing w:after="0"/>
        <w:ind w:right="10" w:firstLine="346"/>
        <w:jc w:val="both"/>
        <w:rPr>
          <w:rFonts w:ascii="Times New Roman" w:hAnsi="Times New Roman"/>
          <w:sz w:val="24"/>
          <w:szCs w:val="24"/>
        </w:rPr>
      </w:pPr>
      <w:r w:rsidRPr="005B0225">
        <w:rPr>
          <w:rFonts w:ascii="Times New Roman" w:hAnsi="Times New Roman"/>
          <w:sz w:val="24"/>
          <w:szCs w:val="24"/>
        </w:rPr>
        <w:t>Теория литературы. Символическое содержание пейзажных образов.</w:t>
      </w:r>
    </w:p>
    <w:p w:rsidR="005B0225" w:rsidRPr="005B0225" w:rsidRDefault="005B0225" w:rsidP="005B0225">
      <w:pPr>
        <w:shd w:val="clear" w:color="auto" w:fill="FFFFFF"/>
        <w:spacing w:after="0"/>
        <w:ind w:firstLine="346"/>
        <w:jc w:val="both"/>
        <w:rPr>
          <w:rFonts w:ascii="Times New Roman" w:hAnsi="Times New Roman"/>
          <w:sz w:val="24"/>
          <w:szCs w:val="24"/>
        </w:rPr>
      </w:pPr>
      <w:r w:rsidRPr="005B0225">
        <w:rPr>
          <w:rFonts w:ascii="Times New Roman" w:hAnsi="Times New Roman"/>
          <w:b/>
          <w:bCs/>
          <w:sz w:val="24"/>
          <w:szCs w:val="24"/>
        </w:rPr>
        <w:t>Произведения о Великой  Отечественной  войне</w:t>
      </w:r>
    </w:p>
    <w:p w:rsidR="005B0225" w:rsidRPr="005B0225" w:rsidRDefault="005B0225" w:rsidP="005B0225">
      <w:pPr>
        <w:shd w:val="clear" w:color="auto" w:fill="FFFFFF"/>
        <w:spacing w:after="0"/>
        <w:ind w:left="10" w:right="10" w:firstLine="346"/>
        <w:jc w:val="both"/>
        <w:rPr>
          <w:rFonts w:ascii="Times New Roman" w:hAnsi="Times New Roman"/>
          <w:sz w:val="24"/>
          <w:szCs w:val="24"/>
        </w:rPr>
      </w:pPr>
      <w:r w:rsidRPr="005B0225">
        <w:rPr>
          <w:rFonts w:ascii="Times New Roman" w:hAnsi="Times New Roman"/>
          <w:b/>
          <w:bCs/>
          <w:spacing w:val="-3"/>
          <w:sz w:val="24"/>
          <w:szCs w:val="24"/>
        </w:rPr>
        <w:t xml:space="preserve">К. М. Симонов. </w:t>
      </w:r>
      <w:r w:rsidRPr="005B0225">
        <w:rPr>
          <w:rFonts w:ascii="Times New Roman" w:hAnsi="Times New Roman"/>
          <w:b/>
          <w:bCs/>
          <w:iCs/>
          <w:spacing w:val="-3"/>
          <w:sz w:val="24"/>
          <w:szCs w:val="24"/>
        </w:rPr>
        <w:t>«Ты помнишь, Алеша, дороги Смолен</w:t>
      </w:r>
      <w:r w:rsidRPr="005B0225">
        <w:rPr>
          <w:rFonts w:ascii="Times New Roman" w:hAnsi="Times New Roman"/>
          <w:b/>
          <w:bCs/>
          <w:iCs/>
          <w:spacing w:val="-3"/>
          <w:sz w:val="24"/>
          <w:szCs w:val="24"/>
        </w:rPr>
        <w:softHyphen/>
        <w:t xml:space="preserve">щины...»; </w:t>
      </w:r>
      <w:r w:rsidRPr="005B0225">
        <w:rPr>
          <w:rFonts w:ascii="Times New Roman" w:hAnsi="Times New Roman"/>
          <w:b/>
          <w:bCs/>
          <w:spacing w:val="-3"/>
          <w:sz w:val="24"/>
          <w:szCs w:val="24"/>
        </w:rPr>
        <w:t xml:space="preserve">Н. И. </w:t>
      </w:r>
      <w:proofErr w:type="spellStart"/>
      <w:r w:rsidRPr="005B0225">
        <w:rPr>
          <w:rFonts w:ascii="Times New Roman" w:hAnsi="Times New Roman"/>
          <w:b/>
          <w:bCs/>
          <w:spacing w:val="-3"/>
          <w:sz w:val="24"/>
          <w:szCs w:val="24"/>
        </w:rPr>
        <w:t>Рыленков</w:t>
      </w:r>
      <w:proofErr w:type="spellEnd"/>
      <w:r w:rsidRPr="005B0225">
        <w:rPr>
          <w:rFonts w:ascii="Times New Roman" w:hAnsi="Times New Roman"/>
          <w:b/>
          <w:bCs/>
          <w:spacing w:val="-3"/>
          <w:sz w:val="24"/>
          <w:szCs w:val="24"/>
        </w:rPr>
        <w:t xml:space="preserve">. </w:t>
      </w:r>
      <w:r w:rsidRPr="005B0225">
        <w:rPr>
          <w:rFonts w:ascii="Times New Roman" w:hAnsi="Times New Roman"/>
          <w:b/>
          <w:bCs/>
          <w:iCs/>
          <w:spacing w:val="-3"/>
          <w:sz w:val="24"/>
          <w:szCs w:val="24"/>
        </w:rPr>
        <w:t xml:space="preserve">«Бой шел всю ночь...»; </w:t>
      </w:r>
      <w:r w:rsidRPr="005B0225">
        <w:rPr>
          <w:rFonts w:ascii="Times New Roman" w:hAnsi="Times New Roman"/>
          <w:b/>
          <w:bCs/>
          <w:spacing w:val="-3"/>
          <w:sz w:val="24"/>
          <w:szCs w:val="24"/>
        </w:rPr>
        <w:t>Д. С. Са</w:t>
      </w:r>
      <w:r w:rsidRPr="005B0225">
        <w:rPr>
          <w:rFonts w:ascii="Times New Roman" w:hAnsi="Times New Roman"/>
          <w:b/>
          <w:bCs/>
          <w:spacing w:val="-3"/>
          <w:sz w:val="24"/>
          <w:szCs w:val="24"/>
        </w:rPr>
        <w:softHyphen/>
      </w:r>
      <w:r w:rsidRPr="005B0225">
        <w:rPr>
          <w:rFonts w:ascii="Times New Roman" w:hAnsi="Times New Roman"/>
          <w:b/>
          <w:bCs/>
          <w:sz w:val="24"/>
          <w:szCs w:val="24"/>
        </w:rPr>
        <w:t xml:space="preserve">мойлов. </w:t>
      </w:r>
      <w:r w:rsidRPr="005B0225">
        <w:rPr>
          <w:rFonts w:ascii="Times New Roman" w:hAnsi="Times New Roman"/>
          <w:b/>
          <w:bCs/>
          <w:iCs/>
          <w:sz w:val="24"/>
          <w:szCs w:val="24"/>
        </w:rPr>
        <w:t>«Сороковые».</w:t>
      </w:r>
    </w:p>
    <w:p w:rsidR="005B0225" w:rsidRPr="005B0225" w:rsidRDefault="005B0225" w:rsidP="005B0225">
      <w:pPr>
        <w:shd w:val="clear" w:color="auto" w:fill="FFFFFF"/>
        <w:spacing w:after="0"/>
        <w:ind w:left="5" w:right="5" w:firstLine="346"/>
        <w:jc w:val="both"/>
        <w:rPr>
          <w:rFonts w:ascii="Times New Roman" w:hAnsi="Times New Roman"/>
          <w:sz w:val="24"/>
          <w:szCs w:val="24"/>
        </w:rPr>
      </w:pPr>
      <w:r w:rsidRPr="005B0225">
        <w:rPr>
          <w:rFonts w:ascii="Times New Roman" w:hAnsi="Times New Roman"/>
          <w:sz w:val="24"/>
          <w:szCs w:val="24"/>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
    <w:p w:rsidR="005B0225" w:rsidRPr="005B0225" w:rsidRDefault="005B0225" w:rsidP="005B0225">
      <w:pPr>
        <w:shd w:val="clear" w:color="auto" w:fill="FFFFFF"/>
        <w:spacing w:after="0"/>
        <w:ind w:firstLine="346"/>
        <w:jc w:val="both"/>
        <w:rPr>
          <w:rFonts w:ascii="Times New Roman" w:hAnsi="Times New Roman"/>
          <w:b/>
          <w:bCs/>
          <w:spacing w:val="-1"/>
          <w:sz w:val="24"/>
          <w:szCs w:val="24"/>
        </w:rPr>
      </w:pPr>
    </w:p>
    <w:p w:rsidR="005B0225" w:rsidRPr="005B0225" w:rsidRDefault="005B0225" w:rsidP="005B0225">
      <w:pPr>
        <w:shd w:val="clear" w:color="auto" w:fill="FFFFFF"/>
        <w:spacing w:after="0"/>
        <w:ind w:firstLine="346"/>
        <w:jc w:val="both"/>
        <w:rPr>
          <w:rFonts w:ascii="Times New Roman" w:hAnsi="Times New Roman"/>
          <w:sz w:val="24"/>
          <w:szCs w:val="24"/>
        </w:rPr>
      </w:pPr>
      <w:r w:rsidRPr="005B0225">
        <w:rPr>
          <w:rFonts w:ascii="Times New Roman" w:hAnsi="Times New Roman"/>
          <w:b/>
          <w:bCs/>
          <w:spacing w:val="-1"/>
          <w:sz w:val="24"/>
          <w:szCs w:val="24"/>
        </w:rPr>
        <w:t xml:space="preserve">Виктор Петрович Астафьев. </w:t>
      </w:r>
      <w:r w:rsidRPr="005B0225">
        <w:rPr>
          <w:rFonts w:ascii="Times New Roman" w:hAnsi="Times New Roman"/>
          <w:spacing w:val="-1"/>
          <w:sz w:val="24"/>
          <w:szCs w:val="24"/>
        </w:rPr>
        <w:t>Краткий рассказ о писателе.</w:t>
      </w:r>
    </w:p>
    <w:p w:rsidR="005B0225" w:rsidRPr="005B0225" w:rsidRDefault="005B0225" w:rsidP="005B0225">
      <w:pPr>
        <w:shd w:val="clear" w:color="auto" w:fill="FFFFFF"/>
        <w:spacing w:after="0"/>
        <w:ind w:right="10" w:firstLine="346"/>
        <w:jc w:val="both"/>
        <w:rPr>
          <w:rFonts w:ascii="Times New Roman" w:hAnsi="Times New Roman"/>
          <w:sz w:val="24"/>
          <w:szCs w:val="24"/>
        </w:rPr>
      </w:pPr>
      <w:r w:rsidRPr="005B0225">
        <w:rPr>
          <w:rFonts w:ascii="Times New Roman" w:hAnsi="Times New Roman"/>
          <w:b/>
          <w:bCs/>
          <w:iCs/>
          <w:sz w:val="24"/>
          <w:szCs w:val="24"/>
        </w:rPr>
        <w:t xml:space="preserve">«Конь с розовой гривой». </w:t>
      </w:r>
      <w:r w:rsidRPr="005B0225">
        <w:rPr>
          <w:rFonts w:ascii="Times New Roman" w:hAnsi="Times New Roman"/>
          <w:sz w:val="24"/>
          <w:szCs w:val="24"/>
        </w:rPr>
        <w:t>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w:t>
      </w:r>
      <w:r w:rsidRPr="005B0225">
        <w:rPr>
          <w:rFonts w:ascii="Times New Roman" w:hAnsi="Times New Roman"/>
          <w:sz w:val="24"/>
          <w:szCs w:val="24"/>
        </w:rPr>
        <w:softHyphen/>
        <w:t>пользования народной речи.</w:t>
      </w:r>
    </w:p>
    <w:p w:rsidR="005B0225" w:rsidRPr="005B0225" w:rsidRDefault="005B0225" w:rsidP="005B0225">
      <w:pPr>
        <w:shd w:val="clear" w:color="auto" w:fill="FFFFFF"/>
        <w:spacing w:after="0"/>
        <w:ind w:firstLine="346"/>
        <w:jc w:val="both"/>
        <w:rPr>
          <w:rFonts w:ascii="Times New Roman" w:hAnsi="Times New Roman"/>
          <w:sz w:val="24"/>
          <w:szCs w:val="24"/>
        </w:rPr>
      </w:pPr>
      <w:r w:rsidRPr="005B0225">
        <w:rPr>
          <w:rFonts w:ascii="Times New Roman" w:hAnsi="Times New Roman"/>
          <w:sz w:val="24"/>
          <w:szCs w:val="24"/>
        </w:rPr>
        <w:t>Теория   литературы. Речевая характеристика героя.</w:t>
      </w:r>
    </w:p>
    <w:p w:rsidR="005B0225" w:rsidRPr="005B0225" w:rsidRDefault="005B0225" w:rsidP="005B0225">
      <w:pPr>
        <w:shd w:val="clear" w:color="auto" w:fill="FFFFFF"/>
        <w:spacing w:after="0"/>
        <w:ind w:right="14" w:firstLine="346"/>
        <w:jc w:val="both"/>
        <w:rPr>
          <w:rFonts w:ascii="Times New Roman" w:hAnsi="Times New Roman"/>
          <w:b/>
          <w:bCs/>
          <w:spacing w:val="-4"/>
          <w:sz w:val="24"/>
          <w:szCs w:val="24"/>
        </w:rPr>
      </w:pPr>
    </w:p>
    <w:p w:rsidR="005B0225" w:rsidRPr="005B0225" w:rsidRDefault="005B0225" w:rsidP="005B0225">
      <w:pPr>
        <w:shd w:val="clear" w:color="auto" w:fill="FFFFFF"/>
        <w:spacing w:after="0"/>
        <w:ind w:right="14" w:firstLine="346"/>
        <w:jc w:val="both"/>
        <w:rPr>
          <w:rFonts w:ascii="Times New Roman" w:hAnsi="Times New Roman"/>
          <w:sz w:val="24"/>
          <w:szCs w:val="24"/>
        </w:rPr>
      </w:pPr>
      <w:r w:rsidRPr="005B0225">
        <w:rPr>
          <w:rFonts w:ascii="Times New Roman" w:hAnsi="Times New Roman"/>
          <w:b/>
          <w:bCs/>
          <w:spacing w:val="-4"/>
          <w:sz w:val="24"/>
          <w:szCs w:val="24"/>
        </w:rPr>
        <w:t xml:space="preserve">Валентин Григорьевич Распутин. </w:t>
      </w:r>
      <w:r w:rsidRPr="005B0225">
        <w:rPr>
          <w:rFonts w:ascii="Times New Roman" w:hAnsi="Times New Roman"/>
          <w:spacing w:val="-4"/>
          <w:sz w:val="24"/>
          <w:szCs w:val="24"/>
        </w:rPr>
        <w:t xml:space="preserve">Краткий рассказ о </w:t>
      </w:r>
      <w:r w:rsidRPr="005B0225">
        <w:rPr>
          <w:rFonts w:ascii="Times New Roman" w:hAnsi="Times New Roman"/>
          <w:sz w:val="24"/>
          <w:szCs w:val="24"/>
        </w:rPr>
        <w:t>писателе.</w:t>
      </w:r>
    </w:p>
    <w:p w:rsidR="005B0225" w:rsidRPr="005B0225" w:rsidRDefault="005B0225" w:rsidP="005B0225">
      <w:pPr>
        <w:shd w:val="clear" w:color="auto" w:fill="FFFFFF"/>
        <w:spacing w:after="0"/>
        <w:ind w:right="5" w:firstLine="346"/>
        <w:jc w:val="both"/>
        <w:rPr>
          <w:rFonts w:ascii="Times New Roman" w:hAnsi="Times New Roman"/>
          <w:sz w:val="24"/>
          <w:szCs w:val="24"/>
        </w:rPr>
      </w:pPr>
      <w:r w:rsidRPr="005B0225">
        <w:rPr>
          <w:rFonts w:ascii="Times New Roman" w:hAnsi="Times New Roman"/>
          <w:b/>
          <w:bCs/>
          <w:iCs/>
          <w:spacing w:val="-1"/>
          <w:sz w:val="24"/>
          <w:szCs w:val="24"/>
        </w:rPr>
        <w:t xml:space="preserve">«Уроки французского». </w:t>
      </w:r>
      <w:r w:rsidRPr="005B0225">
        <w:rPr>
          <w:rFonts w:ascii="Times New Roman" w:hAnsi="Times New Roman"/>
          <w:spacing w:val="-1"/>
          <w:sz w:val="24"/>
          <w:szCs w:val="24"/>
        </w:rPr>
        <w:t xml:space="preserve">Отражение в повести трудностей </w:t>
      </w:r>
      <w:r w:rsidRPr="005B0225">
        <w:rPr>
          <w:rFonts w:ascii="Times New Roman" w:hAnsi="Times New Roman"/>
          <w:sz w:val="24"/>
          <w:szCs w:val="24"/>
        </w:rPr>
        <w:t>военного времени. Жажда знаний, нравственная стойкость, чувство собственного достоинства, свойственные юному герою. Душевная щедрость учительницы, ее роль в жизни мальчика.</w:t>
      </w:r>
    </w:p>
    <w:p w:rsidR="005B0225" w:rsidRPr="005B0225" w:rsidRDefault="005B0225" w:rsidP="005B0225">
      <w:pPr>
        <w:shd w:val="clear" w:color="auto" w:fill="FFFFFF"/>
        <w:spacing w:after="0"/>
        <w:ind w:right="14" w:firstLine="346"/>
        <w:jc w:val="both"/>
        <w:rPr>
          <w:rFonts w:ascii="Times New Roman" w:hAnsi="Times New Roman"/>
          <w:sz w:val="24"/>
          <w:szCs w:val="24"/>
        </w:rPr>
      </w:pPr>
      <w:r w:rsidRPr="005B0225">
        <w:rPr>
          <w:rFonts w:ascii="Times New Roman" w:hAnsi="Times New Roman"/>
          <w:sz w:val="24"/>
          <w:szCs w:val="24"/>
        </w:rPr>
        <w:t>Теория литературы. Рассказ, сюжет (развитие поня</w:t>
      </w:r>
      <w:r w:rsidRPr="005B0225">
        <w:rPr>
          <w:rFonts w:ascii="Times New Roman" w:hAnsi="Times New Roman"/>
          <w:sz w:val="24"/>
          <w:szCs w:val="24"/>
        </w:rPr>
        <w:softHyphen/>
        <w:t>тий). Герой-повествователь (развитие понятия).</w:t>
      </w:r>
    </w:p>
    <w:p w:rsidR="005B0225" w:rsidRPr="005B0225" w:rsidRDefault="005B0225" w:rsidP="005B0225">
      <w:pPr>
        <w:shd w:val="clear" w:color="auto" w:fill="FFFFFF"/>
        <w:spacing w:before="77"/>
        <w:ind w:firstLine="346"/>
        <w:jc w:val="both"/>
        <w:rPr>
          <w:rFonts w:ascii="Times New Roman" w:hAnsi="Times New Roman"/>
          <w:sz w:val="24"/>
          <w:szCs w:val="24"/>
        </w:rPr>
      </w:pPr>
      <w:r w:rsidRPr="005B0225">
        <w:rPr>
          <w:rFonts w:ascii="Times New Roman" w:hAnsi="Times New Roman"/>
          <w:b/>
          <w:bCs/>
          <w:sz w:val="24"/>
          <w:szCs w:val="24"/>
        </w:rPr>
        <w:t xml:space="preserve">Николай Михайлович Рубцов. </w:t>
      </w:r>
      <w:r w:rsidRPr="005B0225">
        <w:rPr>
          <w:rFonts w:ascii="Times New Roman" w:hAnsi="Times New Roman"/>
          <w:sz w:val="24"/>
          <w:szCs w:val="24"/>
        </w:rPr>
        <w:t>Краткий рассказ о поэте.</w:t>
      </w:r>
    </w:p>
    <w:p w:rsidR="005B0225" w:rsidRPr="005B0225" w:rsidRDefault="005B0225" w:rsidP="005B0225">
      <w:pPr>
        <w:shd w:val="clear" w:color="auto" w:fill="FFFFFF"/>
        <w:ind w:firstLine="346"/>
        <w:jc w:val="both"/>
        <w:rPr>
          <w:rFonts w:ascii="Times New Roman" w:hAnsi="Times New Roman"/>
          <w:sz w:val="24"/>
          <w:szCs w:val="24"/>
        </w:rPr>
      </w:pPr>
      <w:r w:rsidRPr="005B0225">
        <w:rPr>
          <w:rFonts w:ascii="Times New Roman" w:hAnsi="Times New Roman"/>
          <w:b/>
          <w:bCs/>
          <w:iCs/>
          <w:spacing w:val="-5"/>
          <w:sz w:val="24"/>
          <w:szCs w:val="24"/>
        </w:rPr>
        <w:t xml:space="preserve">«Звезда полей», «Листья осенние», «В горнице». </w:t>
      </w:r>
      <w:r w:rsidRPr="005B0225">
        <w:rPr>
          <w:rFonts w:ascii="Times New Roman" w:hAnsi="Times New Roman"/>
          <w:spacing w:val="-5"/>
          <w:sz w:val="24"/>
          <w:szCs w:val="24"/>
        </w:rPr>
        <w:t xml:space="preserve">Тема </w:t>
      </w:r>
      <w:r w:rsidRPr="005B0225">
        <w:rPr>
          <w:rFonts w:ascii="Times New Roman" w:hAnsi="Times New Roman"/>
          <w:sz w:val="24"/>
          <w:szCs w:val="24"/>
        </w:rPr>
        <w:t>Родины в поэзии Рубцова. Человек и природа в «тихой» лирике Рубцова.</w:t>
      </w:r>
    </w:p>
    <w:p w:rsidR="005B0225" w:rsidRPr="005B0225" w:rsidRDefault="005B0225" w:rsidP="005B0225">
      <w:pPr>
        <w:shd w:val="clear" w:color="auto" w:fill="FFFFFF"/>
        <w:spacing w:before="29"/>
        <w:ind w:firstLine="346"/>
        <w:jc w:val="both"/>
        <w:rPr>
          <w:rFonts w:ascii="Times New Roman" w:hAnsi="Times New Roman"/>
          <w:b/>
          <w:bCs/>
          <w:sz w:val="24"/>
          <w:szCs w:val="24"/>
        </w:rPr>
      </w:pPr>
    </w:p>
    <w:p w:rsidR="005B0225" w:rsidRPr="005B0225" w:rsidRDefault="005B0225" w:rsidP="005B0225">
      <w:pPr>
        <w:shd w:val="clear" w:color="auto" w:fill="FFFFFF"/>
        <w:spacing w:before="29"/>
        <w:ind w:firstLine="346"/>
        <w:jc w:val="both"/>
        <w:rPr>
          <w:rFonts w:ascii="Times New Roman" w:hAnsi="Times New Roman"/>
          <w:sz w:val="24"/>
          <w:szCs w:val="24"/>
        </w:rPr>
      </w:pPr>
      <w:r w:rsidRPr="005B0225">
        <w:rPr>
          <w:rFonts w:ascii="Times New Roman" w:hAnsi="Times New Roman"/>
          <w:b/>
          <w:bCs/>
          <w:sz w:val="24"/>
          <w:szCs w:val="24"/>
        </w:rPr>
        <w:t xml:space="preserve">Фазиль Искандер. </w:t>
      </w:r>
      <w:r w:rsidRPr="005B0225">
        <w:rPr>
          <w:rFonts w:ascii="Times New Roman" w:hAnsi="Times New Roman"/>
          <w:sz w:val="24"/>
          <w:szCs w:val="24"/>
        </w:rPr>
        <w:t>Краткий рассказ о писателе.</w:t>
      </w:r>
    </w:p>
    <w:p w:rsidR="005B0225" w:rsidRPr="005B0225" w:rsidRDefault="005B0225" w:rsidP="005B0225">
      <w:pPr>
        <w:shd w:val="clear" w:color="auto" w:fill="FFFFFF"/>
        <w:ind w:left="10" w:right="24" w:firstLine="346"/>
        <w:jc w:val="both"/>
        <w:rPr>
          <w:rFonts w:ascii="Times New Roman" w:hAnsi="Times New Roman"/>
          <w:sz w:val="24"/>
          <w:szCs w:val="24"/>
        </w:rPr>
      </w:pPr>
      <w:r w:rsidRPr="005B0225">
        <w:rPr>
          <w:rFonts w:ascii="Times New Roman" w:hAnsi="Times New Roman"/>
          <w:b/>
          <w:bCs/>
          <w:iCs/>
          <w:spacing w:val="-4"/>
          <w:sz w:val="24"/>
          <w:szCs w:val="24"/>
        </w:rPr>
        <w:t xml:space="preserve">«Тринадцатый подвиг Геракла». </w:t>
      </w:r>
      <w:r w:rsidRPr="005B0225">
        <w:rPr>
          <w:rFonts w:ascii="Times New Roman" w:hAnsi="Times New Roman"/>
          <w:spacing w:val="-4"/>
          <w:sz w:val="24"/>
          <w:szCs w:val="24"/>
        </w:rPr>
        <w:t xml:space="preserve">Влияние учителя на </w:t>
      </w:r>
      <w:r w:rsidRPr="005B0225">
        <w:rPr>
          <w:rFonts w:ascii="Times New Roman" w:hAnsi="Times New Roman"/>
          <w:sz w:val="24"/>
          <w:szCs w:val="24"/>
        </w:rPr>
        <w:t>формирование детского характера. Чувство юмора как одно из ценных качеств человека.</w:t>
      </w:r>
    </w:p>
    <w:p w:rsidR="005B0225" w:rsidRPr="005B0225" w:rsidRDefault="005B0225" w:rsidP="005B0225">
      <w:pPr>
        <w:shd w:val="clear" w:color="auto" w:fill="FFFFFF"/>
        <w:spacing w:before="370"/>
        <w:ind w:right="922" w:firstLine="346"/>
        <w:jc w:val="both"/>
        <w:rPr>
          <w:rFonts w:ascii="Times New Roman" w:hAnsi="Times New Roman"/>
          <w:sz w:val="24"/>
          <w:szCs w:val="24"/>
        </w:rPr>
      </w:pPr>
      <w:r w:rsidRPr="005B0225">
        <w:rPr>
          <w:rFonts w:ascii="Times New Roman" w:hAnsi="Times New Roman"/>
          <w:b/>
          <w:bCs/>
          <w:sz w:val="24"/>
          <w:szCs w:val="24"/>
        </w:rPr>
        <w:t xml:space="preserve">Родная  природа в русской поэзии </w:t>
      </w:r>
      <w:r w:rsidRPr="005B0225">
        <w:rPr>
          <w:rFonts w:ascii="Times New Roman" w:hAnsi="Times New Roman"/>
          <w:b/>
          <w:bCs/>
          <w:sz w:val="24"/>
          <w:szCs w:val="24"/>
          <w:lang w:val="en-US"/>
        </w:rPr>
        <w:t>XX</w:t>
      </w:r>
      <w:r w:rsidRPr="005B0225">
        <w:rPr>
          <w:rFonts w:ascii="Times New Roman" w:hAnsi="Times New Roman"/>
          <w:b/>
          <w:bCs/>
          <w:sz w:val="24"/>
          <w:szCs w:val="24"/>
        </w:rPr>
        <w:t xml:space="preserve"> века</w:t>
      </w:r>
    </w:p>
    <w:p w:rsidR="005B0225" w:rsidRPr="005B0225" w:rsidRDefault="005B0225" w:rsidP="005B0225">
      <w:pPr>
        <w:shd w:val="clear" w:color="auto" w:fill="FFFFFF"/>
        <w:spacing w:before="144"/>
        <w:ind w:left="5" w:right="96" w:firstLine="346"/>
        <w:jc w:val="both"/>
        <w:rPr>
          <w:rFonts w:ascii="Times New Roman" w:hAnsi="Times New Roman"/>
          <w:sz w:val="24"/>
          <w:szCs w:val="24"/>
        </w:rPr>
      </w:pPr>
      <w:r w:rsidRPr="005B0225">
        <w:rPr>
          <w:rFonts w:ascii="Times New Roman" w:hAnsi="Times New Roman"/>
          <w:b/>
          <w:bCs/>
          <w:sz w:val="24"/>
          <w:szCs w:val="24"/>
        </w:rPr>
        <w:t xml:space="preserve">А. Блок. </w:t>
      </w:r>
      <w:r w:rsidRPr="005B0225">
        <w:rPr>
          <w:rFonts w:ascii="Times New Roman" w:hAnsi="Times New Roman"/>
          <w:iCs/>
          <w:sz w:val="24"/>
          <w:szCs w:val="24"/>
        </w:rPr>
        <w:t xml:space="preserve">«Летний вечер», «О, как безумно за окном...» </w:t>
      </w:r>
      <w:r w:rsidRPr="005B0225">
        <w:rPr>
          <w:rFonts w:ascii="Times New Roman" w:hAnsi="Times New Roman"/>
          <w:b/>
          <w:bCs/>
          <w:spacing w:val="-4"/>
          <w:sz w:val="24"/>
          <w:szCs w:val="24"/>
        </w:rPr>
        <w:t xml:space="preserve">С. Есенин. </w:t>
      </w:r>
      <w:r w:rsidRPr="005B0225">
        <w:rPr>
          <w:rFonts w:ascii="Times New Roman" w:hAnsi="Times New Roman"/>
          <w:iCs/>
          <w:spacing w:val="-4"/>
          <w:sz w:val="24"/>
          <w:szCs w:val="24"/>
        </w:rPr>
        <w:t xml:space="preserve">«Мелколесье. Степь и дали...», «Пороша»; </w:t>
      </w:r>
      <w:r w:rsidRPr="005B0225">
        <w:rPr>
          <w:rFonts w:ascii="Times New Roman" w:hAnsi="Times New Roman"/>
          <w:b/>
          <w:bCs/>
          <w:iCs/>
          <w:spacing w:val="-4"/>
          <w:sz w:val="24"/>
          <w:szCs w:val="24"/>
        </w:rPr>
        <w:t xml:space="preserve">А.. </w:t>
      </w:r>
      <w:r w:rsidRPr="005B0225">
        <w:rPr>
          <w:rFonts w:ascii="Times New Roman" w:hAnsi="Times New Roman"/>
          <w:b/>
          <w:bCs/>
          <w:spacing w:val="-4"/>
          <w:sz w:val="24"/>
          <w:szCs w:val="24"/>
        </w:rPr>
        <w:t>Ах</w:t>
      </w:r>
      <w:r w:rsidRPr="005B0225">
        <w:rPr>
          <w:rFonts w:ascii="Times New Roman" w:hAnsi="Times New Roman"/>
          <w:b/>
          <w:bCs/>
          <w:sz w:val="24"/>
          <w:szCs w:val="24"/>
        </w:rPr>
        <w:t xml:space="preserve">матова.  </w:t>
      </w:r>
      <w:r w:rsidRPr="005B0225">
        <w:rPr>
          <w:rFonts w:ascii="Times New Roman" w:hAnsi="Times New Roman"/>
          <w:iCs/>
          <w:sz w:val="24"/>
          <w:szCs w:val="24"/>
        </w:rPr>
        <w:t>«Перед весной бывают дни такие...».</w:t>
      </w:r>
    </w:p>
    <w:p w:rsidR="005B0225" w:rsidRPr="005B0225" w:rsidRDefault="005B0225" w:rsidP="005B0225">
      <w:pPr>
        <w:shd w:val="clear" w:color="auto" w:fill="FFFFFF"/>
        <w:ind w:left="5" w:right="149" w:firstLine="346"/>
        <w:jc w:val="both"/>
        <w:rPr>
          <w:rFonts w:ascii="Times New Roman" w:hAnsi="Times New Roman"/>
          <w:sz w:val="24"/>
          <w:szCs w:val="24"/>
        </w:rPr>
      </w:pPr>
      <w:r w:rsidRPr="005B0225">
        <w:rPr>
          <w:rFonts w:ascii="Times New Roman" w:hAnsi="Times New Roman"/>
          <w:sz w:val="24"/>
          <w:szCs w:val="24"/>
        </w:rPr>
        <w:t xml:space="preserve">Чувство радости и печали, любви к родной природе родине  в  стихотворных  произведениях  поэтов  </w:t>
      </w:r>
      <w:r w:rsidRPr="005B0225">
        <w:rPr>
          <w:rFonts w:ascii="Times New Roman" w:hAnsi="Times New Roman"/>
          <w:sz w:val="24"/>
          <w:szCs w:val="24"/>
          <w:lang w:val="en-US"/>
        </w:rPr>
        <w:t>XX</w:t>
      </w:r>
      <w:r w:rsidRPr="005B0225">
        <w:rPr>
          <w:rFonts w:ascii="Times New Roman" w:hAnsi="Times New Roman"/>
          <w:sz w:val="24"/>
          <w:szCs w:val="24"/>
        </w:rPr>
        <w:t xml:space="preserve"> век Связь ритмики и мелодики стиха с эмоциональным состоянием, выраженным в стихотворении. Поэтизация родне природы.</w:t>
      </w:r>
    </w:p>
    <w:p w:rsidR="005B0225" w:rsidRPr="005B0225" w:rsidRDefault="005B0225" w:rsidP="005B0225">
      <w:pPr>
        <w:shd w:val="clear" w:color="auto" w:fill="FFFFFF"/>
        <w:ind w:firstLine="346"/>
        <w:jc w:val="both"/>
        <w:rPr>
          <w:rFonts w:ascii="Times New Roman" w:hAnsi="Times New Roman"/>
          <w:b/>
          <w:bCs/>
          <w:spacing w:val="-4"/>
          <w:sz w:val="24"/>
          <w:szCs w:val="24"/>
        </w:rPr>
      </w:pPr>
    </w:p>
    <w:p w:rsidR="005B0225" w:rsidRPr="005B0225" w:rsidRDefault="005B0225" w:rsidP="005B0225">
      <w:pPr>
        <w:shd w:val="clear" w:color="auto" w:fill="FFFFFF"/>
        <w:ind w:firstLine="346"/>
        <w:jc w:val="both"/>
        <w:rPr>
          <w:rFonts w:ascii="Times New Roman" w:hAnsi="Times New Roman"/>
          <w:b/>
          <w:bCs/>
          <w:spacing w:val="-4"/>
          <w:sz w:val="24"/>
          <w:szCs w:val="24"/>
        </w:rPr>
      </w:pPr>
      <w:r w:rsidRPr="005B0225">
        <w:rPr>
          <w:rFonts w:ascii="Times New Roman" w:hAnsi="Times New Roman"/>
          <w:b/>
          <w:bCs/>
          <w:spacing w:val="-4"/>
          <w:sz w:val="24"/>
          <w:szCs w:val="24"/>
        </w:rPr>
        <w:lastRenderedPageBreak/>
        <w:t>ЗАРУБЕЖНАЯ ЛИТЕРАТУРА (11 часов)</w:t>
      </w:r>
    </w:p>
    <w:p w:rsidR="005B0225" w:rsidRPr="005B0225" w:rsidRDefault="005B0225" w:rsidP="005B0225">
      <w:pPr>
        <w:shd w:val="clear" w:color="auto" w:fill="FFFFFF"/>
        <w:spacing w:before="96"/>
        <w:ind w:left="5" w:firstLine="346"/>
        <w:jc w:val="both"/>
        <w:rPr>
          <w:rFonts w:ascii="Times New Roman" w:hAnsi="Times New Roman"/>
          <w:sz w:val="24"/>
          <w:szCs w:val="24"/>
        </w:rPr>
      </w:pPr>
      <w:r w:rsidRPr="005B0225">
        <w:rPr>
          <w:rFonts w:ascii="Times New Roman" w:hAnsi="Times New Roman"/>
          <w:b/>
          <w:bCs/>
          <w:sz w:val="24"/>
          <w:szCs w:val="24"/>
        </w:rPr>
        <w:t xml:space="preserve">Мифы Древней Греции.  </w:t>
      </w:r>
      <w:r w:rsidRPr="005B0225">
        <w:rPr>
          <w:rFonts w:ascii="Times New Roman" w:hAnsi="Times New Roman"/>
          <w:b/>
          <w:bCs/>
          <w:iCs/>
          <w:sz w:val="24"/>
          <w:szCs w:val="24"/>
        </w:rPr>
        <w:t xml:space="preserve">Подвиги Геракла </w:t>
      </w:r>
      <w:r w:rsidRPr="005B0225">
        <w:rPr>
          <w:rFonts w:ascii="Times New Roman" w:hAnsi="Times New Roman"/>
          <w:sz w:val="24"/>
          <w:szCs w:val="24"/>
        </w:rPr>
        <w:t>(в переложе</w:t>
      </w:r>
      <w:r w:rsidRPr="005B0225">
        <w:rPr>
          <w:rFonts w:ascii="Times New Roman" w:hAnsi="Times New Roman"/>
          <w:sz w:val="24"/>
          <w:szCs w:val="24"/>
        </w:rPr>
        <w:softHyphen/>
        <w:t xml:space="preserve">нии Куна): </w:t>
      </w:r>
      <w:r w:rsidRPr="005B0225">
        <w:rPr>
          <w:rFonts w:ascii="Times New Roman" w:hAnsi="Times New Roman"/>
          <w:b/>
          <w:bCs/>
          <w:iCs/>
          <w:sz w:val="24"/>
          <w:szCs w:val="24"/>
        </w:rPr>
        <w:t xml:space="preserve">«Скотный двор царя Авгия», «Яблоки Гесперид». </w:t>
      </w:r>
      <w:r w:rsidRPr="005B0225">
        <w:rPr>
          <w:rFonts w:ascii="Times New Roman" w:hAnsi="Times New Roman"/>
          <w:b/>
          <w:bCs/>
          <w:sz w:val="24"/>
          <w:szCs w:val="24"/>
        </w:rPr>
        <w:t xml:space="preserve">Геродот. </w:t>
      </w:r>
      <w:r w:rsidRPr="005B0225">
        <w:rPr>
          <w:rFonts w:ascii="Times New Roman" w:hAnsi="Times New Roman"/>
          <w:b/>
          <w:bCs/>
          <w:iCs/>
          <w:sz w:val="24"/>
          <w:szCs w:val="24"/>
        </w:rPr>
        <w:t xml:space="preserve">«Легенда об </w:t>
      </w:r>
      <w:proofErr w:type="spellStart"/>
      <w:r w:rsidRPr="005B0225">
        <w:rPr>
          <w:rFonts w:ascii="Times New Roman" w:hAnsi="Times New Roman"/>
          <w:b/>
          <w:bCs/>
          <w:iCs/>
          <w:sz w:val="24"/>
          <w:szCs w:val="24"/>
        </w:rPr>
        <w:t>Арионе</w:t>
      </w:r>
      <w:proofErr w:type="spellEnd"/>
      <w:r w:rsidRPr="005B0225">
        <w:rPr>
          <w:rFonts w:ascii="Times New Roman" w:hAnsi="Times New Roman"/>
          <w:b/>
          <w:bCs/>
          <w:iCs/>
          <w:sz w:val="24"/>
          <w:szCs w:val="24"/>
        </w:rPr>
        <w:t>».</w:t>
      </w:r>
    </w:p>
    <w:p w:rsidR="005B0225" w:rsidRPr="005B0225" w:rsidRDefault="005B0225" w:rsidP="005B0225">
      <w:pPr>
        <w:shd w:val="clear" w:color="auto" w:fill="FFFFFF"/>
        <w:ind w:firstLine="346"/>
        <w:jc w:val="both"/>
        <w:rPr>
          <w:rFonts w:ascii="Times New Roman" w:hAnsi="Times New Roman"/>
          <w:sz w:val="24"/>
          <w:szCs w:val="24"/>
        </w:rPr>
      </w:pPr>
      <w:r w:rsidRPr="005B0225">
        <w:rPr>
          <w:rFonts w:ascii="Times New Roman" w:hAnsi="Times New Roman"/>
          <w:sz w:val="24"/>
          <w:szCs w:val="24"/>
        </w:rPr>
        <w:t>Теория   литературы. Миф. Отличие мифа от сказки.</w:t>
      </w:r>
    </w:p>
    <w:p w:rsidR="005B0225" w:rsidRPr="005B0225" w:rsidRDefault="005B0225" w:rsidP="005B0225">
      <w:pPr>
        <w:shd w:val="clear" w:color="auto" w:fill="FFFFFF"/>
        <w:spacing w:before="130"/>
        <w:ind w:firstLine="346"/>
        <w:jc w:val="both"/>
        <w:rPr>
          <w:rFonts w:ascii="Times New Roman" w:hAnsi="Times New Roman"/>
          <w:sz w:val="24"/>
          <w:szCs w:val="24"/>
        </w:rPr>
      </w:pPr>
      <w:r w:rsidRPr="005B0225">
        <w:rPr>
          <w:rFonts w:ascii="Times New Roman" w:hAnsi="Times New Roman"/>
          <w:b/>
          <w:bCs/>
          <w:sz w:val="24"/>
          <w:szCs w:val="24"/>
        </w:rPr>
        <w:t xml:space="preserve">Гомер. </w:t>
      </w:r>
      <w:r w:rsidRPr="005B0225">
        <w:rPr>
          <w:rFonts w:ascii="Times New Roman" w:hAnsi="Times New Roman"/>
          <w:sz w:val="24"/>
          <w:szCs w:val="24"/>
        </w:rPr>
        <w:t xml:space="preserve">Краткий рассказ о Гомере. </w:t>
      </w:r>
      <w:r w:rsidRPr="005B0225">
        <w:rPr>
          <w:rFonts w:ascii="Times New Roman" w:hAnsi="Times New Roman"/>
          <w:b/>
          <w:bCs/>
          <w:iCs/>
          <w:sz w:val="24"/>
          <w:szCs w:val="24"/>
        </w:rPr>
        <w:t xml:space="preserve">«Одиссея», «Илиада» </w:t>
      </w:r>
      <w:r w:rsidRPr="005B0225">
        <w:rPr>
          <w:rFonts w:ascii="Times New Roman" w:hAnsi="Times New Roman"/>
          <w:sz w:val="24"/>
          <w:szCs w:val="24"/>
        </w:rPr>
        <w:t>как эпические поэмы. Изображение героев и героические подвиги в «Илиаде». Стихия Одиссея — борьба, преодоле</w:t>
      </w:r>
      <w:r w:rsidRPr="005B0225">
        <w:rPr>
          <w:rFonts w:ascii="Times New Roman" w:hAnsi="Times New Roman"/>
          <w:sz w:val="24"/>
          <w:szCs w:val="24"/>
        </w:rPr>
        <w:softHyphen/>
        <w:t>ние препятствий, познание неизвестного. Храбрость, смет</w:t>
      </w:r>
      <w:r w:rsidRPr="005B0225">
        <w:rPr>
          <w:rFonts w:ascii="Times New Roman" w:hAnsi="Times New Roman"/>
          <w:sz w:val="24"/>
          <w:szCs w:val="24"/>
        </w:rPr>
        <w:softHyphen/>
        <w:t>ливость (хитроумие) Одиссея. Одиссей — мудрый прави</w:t>
      </w:r>
      <w:r w:rsidRPr="005B0225">
        <w:rPr>
          <w:rFonts w:ascii="Times New Roman" w:hAnsi="Times New Roman"/>
          <w:sz w:val="24"/>
          <w:szCs w:val="24"/>
        </w:rPr>
        <w:softHyphen/>
        <w:t xml:space="preserve">тель, любящий муж и отец. На острове циклопов. </w:t>
      </w:r>
      <w:proofErr w:type="spellStart"/>
      <w:r w:rsidRPr="005B0225">
        <w:rPr>
          <w:rFonts w:ascii="Times New Roman" w:hAnsi="Times New Roman"/>
          <w:sz w:val="24"/>
          <w:szCs w:val="24"/>
        </w:rPr>
        <w:t>Полифем</w:t>
      </w:r>
      <w:proofErr w:type="spellEnd"/>
      <w:r w:rsidRPr="005B0225">
        <w:rPr>
          <w:rFonts w:ascii="Times New Roman" w:hAnsi="Times New Roman"/>
          <w:sz w:val="24"/>
          <w:szCs w:val="24"/>
        </w:rPr>
        <w:t>. «Одиссея» — песня о героических подвигах, мужественных героях.</w:t>
      </w:r>
    </w:p>
    <w:p w:rsidR="005B0225" w:rsidRPr="005B0225" w:rsidRDefault="005B0225" w:rsidP="005B0225">
      <w:pPr>
        <w:shd w:val="clear" w:color="auto" w:fill="FFFFFF"/>
        <w:ind w:left="19" w:right="5" w:firstLine="346"/>
        <w:jc w:val="both"/>
        <w:rPr>
          <w:rFonts w:ascii="Times New Roman" w:hAnsi="Times New Roman"/>
          <w:sz w:val="24"/>
          <w:szCs w:val="24"/>
        </w:rPr>
      </w:pPr>
      <w:r w:rsidRPr="005B0225">
        <w:rPr>
          <w:rFonts w:ascii="Times New Roman" w:hAnsi="Times New Roman"/>
          <w:sz w:val="24"/>
          <w:szCs w:val="24"/>
        </w:rPr>
        <w:t>Теория литературы. Понятие о героическом эпосе (начальные    представления).</w:t>
      </w:r>
    </w:p>
    <w:p w:rsidR="005B0225" w:rsidRPr="005B0225" w:rsidRDefault="005B0225" w:rsidP="005B0225">
      <w:pPr>
        <w:shd w:val="clear" w:color="auto" w:fill="FFFFFF"/>
        <w:ind w:firstLine="346"/>
        <w:jc w:val="both"/>
        <w:rPr>
          <w:rFonts w:ascii="Times New Roman" w:hAnsi="Times New Roman"/>
          <w:b/>
          <w:bCs/>
          <w:sz w:val="24"/>
          <w:szCs w:val="24"/>
        </w:rPr>
      </w:pPr>
    </w:p>
    <w:p w:rsidR="005B0225" w:rsidRPr="005B0225" w:rsidRDefault="005B0225" w:rsidP="005B0225">
      <w:pPr>
        <w:shd w:val="clear" w:color="auto" w:fill="FFFFFF"/>
        <w:ind w:firstLine="346"/>
        <w:jc w:val="both"/>
        <w:rPr>
          <w:rFonts w:ascii="Times New Roman" w:hAnsi="Times New Roman"/>
          <w:sz w:val="24"/>
          <w:szCs w:val="24"/>
        </w:rPr>
      </w:pPr>
      <w:r w:rsidRPr="005B0225">
        <w:rPr>
          <w:rFonts w:ascii="Times New Roman" w:hAnsi="Times New Roman"/>
          <w:b/>
          <w:bCs/>
          <w:sz w:val="24"/>
          <w:szCs w:val="24"/>
        </w:rPr>
        <w:t xml:space="preserve">Фридрих Шиллер. </w:t>
      </w:r>
      <w:r w:rsidRPr="005B0225">
        <w:rPr>
          <w:rFonts w:ascii="Times New Roman" w:hAnsi="Times New Roman"/>
          <w:sz w:val="24"/>
          <w:szCs w:val="24"/>
        </w:rPr>
        <w:t>Рассказ о писателе.</w:t>
      </w:r>
    </w:p>
    <w:p w:rsidR="005B0225" w:rsidRPr="005B0225" w:rsidRDefault="005B0225" w:rsidP="005B0225">
      <w:pPr>
        <w:shd w:val="clear" w:color="auto" w:fill="FFFFFF"/>
        <w:ind w:left="19" w:right="5" w:firstLine="346"/>
        <w:jc w:val="both"/>
        <w:rPr>
          <w:rFonts w:ascii="Times New Roman" w:hAnsi="Times New Roman"/>
          <w:sz w:val="24"/>
          <w:szCs w:val="24"/>
        </w:rPr>
      </w:pPr>
      <w:r w:rsidRPr="005B0225">
        <w:rPr>
          <w:rFonts w:ascii="Times New Roman" w:hAnsi="Times New Roman"/>
          <w:sz w:val="24"/>
          <w:szCs w:val="24"/>
        </w:rPr>
        <w:t xml:space="preserve">Баллада </w:t>
      </w:r>
      <w:r w:rsidRPr="005B0225">
        <w:rPr>
          <w:rFonts w:ascii="Times New Roman" w:hAnsi="Times New Roman"/>
          <w:b/>
          <w:bCs/>
          <w:iCs/>
          <w:sz w:val="24"/>
          <w:szCs w:val="24"/>
        </w:rPr>
        <w:t xml:space="preserve">«Перчатка». </w:t>
      </w:r>
      <w:r w:rsidRPr="005B0225">
        <w:rPr>
          <w:rFonts w:ascii="Times New Roman" w:hAnsi="Times New Roman"/>
          <w:sz w:val="24"/>
          <w:szCs w:val="24"/>
        </w:rPr>
        <w:t>Повествование о феодальных нра</w:t>
      </w:r>
      <w:r w:rsidRPr="005B0225">
        <w:rPr>
          <w:rFonts w:ascii="Times New Roman" w:hAnsi="Times New Roman"/>
          <w:sz w:val="24"/>
          <w:szCs w:val="24"/>
        </w:rPr>
        <w:softHyphen/>
        <w:t>вах. Любовь как благородство и своевольный, бесчеловеч</w:t>
      </w:r>
      <w:r w:rsidRPr="005B0225">
        <w:rPr>
          <w:rFonts w:ascii="Times New Roman" w:hAnsi="Times New Roman"/>
          <w:sz w:val="24"/>
          <w:szCs w:val="24"/>
        </w:rPr>
        <w:softHyphen/>
        <w:t>ный каприз. Рыцарь — герой, отвергающий награду и защищающий личное достоинство и честь.</w:t>
      </w:r>
    </w:p>
    <w:p w:rsidR="005B0225" w:rsidRPr="005B0225" w:rsidRDefault="005B0225" w:rsidP="005B0225">
      <w:pPr>
        <w:shd w:val="clear" w:color="auto" w:fill="FFFFFF"/>
        <w:spacing w:before="125"/>
        <w:ind w:firstLine="346"/>
        <w:jc w:val="both"/>
        <w:rPr>
          <w:rFonts w:ascii="Times New Roman" w:hAnsi="Times New Roman"/>
          <w:sz w:val="24"/>
          <w:szCs w:val="24"/>
        </w:rPr>
      </w:pPr>
      <w:proofErr w:type="spellStart"/>
      <w:r w:rsidRPr="005B0225">
        <w:rPr>
          <w:rFonts w:ascii="Times New Roman" w:hAnsi="Times New Roman"/>
          <w:b/>
          <w:bCs/>
          <w:sz w:val="24"/>
          <w:szCs w:val="24"/>
        </w:rPr>
        <w:t>Проспер</w:t>
      </w:r>
      <w:proofErr w:type="spellEnd"/>
      <w:r w:rsidRPr="005B0225">
        <w:rPr>
          <w:rFonts w:ascii="Times New Roman" w:hAnsi="Times New Roman"/>
          <w:b/>
          <w:bCs/>
          <w:sz w:val="24"/>
          <w:szCs w:val="24"/>
        </w:rPr>
        <w:t xml:space="preserve"> Мериме. </w:t>
      </w:r>
      <w:r w:rsidRPr="005B0225">
        <w:rPr>
          <w:rFonts w:ascii="Times New Roman" w:hAnsi="Times New Roman"/>
          <w:sz w:val="24"/>
          <w:szCs w:val="24"/>
        </w:rPr>
        <w:t>Рассказ о писателе.</w:t>
      </w:r>
    </w:p>
    <w:p w:rsidR="005B0225" w:rsidRPr="005B0225" w:rsidRDefault="005B0225" w:rsidP="005B0225">
      <w:pPr>
        <w:shd w:val="clear" w:color="auto" w:fill="FFFFFF"/>
        <w:ind w:left="10" w:right="5" w:firstLine="346"/>
        <w:jc w:val="both"/>
        <w:rPr>
          <w:rFonts w:ascii="Times New Roman" w:hAnsi="Times New Roman"/>
          <w:sz w:val="24"/>
          <w:szCs w:val="24"/>
        </w:rPr>
      </w:pPr>
      <w:r w:rsidRPr="005B0225">
        <w:rPr>
          <w:rFonts w:ascii="Times New Roman" w:hAnsi="Times New Roman"/>
          <w:sz w:val="24"/>
          <w:szCs w:val="24"/>
        </w:rPr>
        <w:t xml:space="preserve">Новелла </w:t>
      </w:r>
      <w:r w:rsidRPr="005B0225">
        <w:rPr>
          <w:rFonts w:ascii="Times New Roman" w:hAnsi="Times New Roman"/>
          <w:b/>
          <w:bCs/>
          <w:iCs/>
          <w:sz w:val="24"/>
          <w:szCs w:val="24"/>
        </w:rPr>
        <w:t>«</w:t>
      </w:r>
      <w:proofErr w:type="spellStart"/>
      <w:r w:rsidRPr="005B0225">
        <w:rPr>
          <w:rFonts w:ascii="Times New Roman" w:hAnsi="Times New Roman"/>
          <w:b/>
          <w:bCs/>
          <w:iCs/>
          <w:sz w:val="24"/>
          <w:szCs w:val="24"/>
        </w:rPr>
        <w:t>Маттео</w:t>
      </w:r>
      <w:proofErr w:type="spellEnd"/>
      <w:r w:rsidRPr="005B0225">
        <w:rPr>
          <w:rFonts w:ascii="Times New Roman" w:hAnsi="Times New Roman"/>
          <w:b/>
          <w:bCs/>
          <w:iCs/>
          <w:sz w:val="24"/>
          <w:szCs w:val="24"/>
        </w:rPr>
        <w:t xml:space="preserve"> Фальконе». </w:t>
      </w:r>
      <w:r w:rsidRPr="005B0225">
        <w:rPr>
          <w:rFonts w:ascii="Times New Roman" w:hAnsi="Times New Roman"/>
          <w:sz w:val="24"/>
          <w:szCs w:val="24"/>
        </w:rPr>
        <w:t>Изображение дикой при</w:t>
      </w:r>
      <w:r w:rsidRPr="005B0225">
        <w:rPr>
          <w:rFonts w:ascii="Times New Roman" w:hAnsi="Times New Roman"/>
          <w:sz w:val="24"/>
          <w:szCs w:val="24"/>
        </w:rPr>
        <w:softHyphen/>
        <w:t>роды. Превосходство естественной, «простой» жизни и исторически сложившихся устоев над цивилизованной с ее порочными нравами. Романтический сюжет и его реалисти</w:t>
      </w:r>
      <w:r w:rsidRPr="005B0225">
        <w:rPr>
          <w:rFonts w:ascii="Times New Roman" w:hAnsi="Times New Roman"/>
          <w:sz w:val="24"/>
          <w:szCs w:val="24"/>
        </w:rPr>
        <w:softHyphen/>
        <w:t>ческое воплощение.</w:t>
      </w:r>
    </w:p>
    <w:p w:rsidR="005B0225" w:rsidRPr="005B0225" w:rsidRDefault="005B0225" w:rsidP="005B0225">
      <w:pPr>
        <w:shd w:val="clear" w:color="auto" w:fill="FFFFFF"/>
        <w:spacing w:before="158"/>
        <w:ind w:left="14" w:firstLine="346"/>
        <w:jc w:val="both"/>
        <w:rPr>
          <w:rFonts w:ascii="Times New Roman" w:hAnsi="Times New Roman"/>
          <w:sz w:val="24"/>
          <w:szCs w:val="24"/>
        </w:rPr>
      </w:pPr>
      <w:r w:rsidRPr="005B0225">
        <w:rPr>
          <w:rFonts w:ascii="Times New Roman" w:hAnsi="Times New Roman"/>
          <w:b/>
          <w:bCs/>
          <w:spacing w:val="-6"/>
          <w:sz w:val="24"/>
          <w:szCs w:val="24"/>
        </w:rPr>
        <w:t xml:space="preserve">Марк Твен. </w:t>
      </w:r>
      <w:r w:rsidRPr="005B0225">
        <w:rPr>
          <w:rFonts w:ascii="Times New Roman" w:hAnsi="Times New Roman"/>
          <w:b/>
          <w:bCs/>
          <w:iCs/>
          <w:spacing w:val="-6"/>
          <w:sz w:val="24"/>
          <w:szCs w:val="24"/>
        </w:rPr>
        <w:t xml:space="preserve">«Приключения Гекльберри Финна». </w:t>
      </w:r>
      <w:r w:rsidRPr="005B0225">
        <w:rPr>
          <w:rFonts w:ascii="Times New Roman" w:hAnsi="Times New Roman"/>
          <w:spacing w:val="-6"/>
          <w:sz w:val="24"/>
          <w:szCs w:val="24"/>
        </w:rPr>
        <w:t xml:space="preserve">Сходство </w:t>
      </w:r>
      <w:r w:rsidRPr="005B0225">
        <w:rPr>
          <w:rFonts w:ascii="Times New Roman" w:hAnsi="Times New Roman"/>
          <w:sz w:val="24"/>
          <w:szCs w:val="24"/>
        </w:rPr>
        <w:t>и различие характеров Тома и Гека, их поведение в критических ситуациях. Юмор в произведении.</w:t>
      </w:r>
    </w:p>
    <w:p w:rsidR="005B0225" w:rsidRPr="005B0225" w:rsidRDefault="005B0225" w:rsidP="005B0225">
      <w:pPr>
        <w:shd w:val="clear" w:color="auto" w:fill="FFFFFF"/>
        <w:spacing w:before="134"/>
        <w:ind w:firstLine="346"/>
        <w:jc w:val="both"/>
        <w:rPr>
          <w:rFonts w:ascii="Times New Roman" w:hAnsi="Times New Roman"/>
          <w:sz w:val="24"/>
          <w:szCs w:val="24"/>
        </w:rPr>
      </w:pPr>
      <w:proofErr w:type="spellStart"/>
      <w:r w:rsidRPr="005B0225">
        <w:rPr>
          <w:rFonts w:ascii="Times New Roman" w:hAnsi="Times New Roman"/>
          <w:b/>
          <w:bCs/>
          <w:sz w:val="24"/>
          <w:szCs w:val="24"/>
        </w:rPr>
        <w:t>Антуан</w:t>
      </w:r>
      <w:proofErr w:type="spellEnd"/>
      <w:r w:rsidRPr="005B0225">
        <w:rPr>
          <w:rFonts w:ascii="Times New Roman" w:hAnsi="Times New Roman"/>
          <w:b/>
          <w:bCs/>
          <w:sz w:val="24"/>
          <w:szCs w:val="24"/>
        </w:rPr>
        <w:t xml:space="preserve"> де Сент-Экзюпери. </w:t>
      </w:r>
      <w:r w:rsidRPr="005B0225">
        <w:rPr>
          <w:rFonts w:ascii="Times New Roman" w:hAnsi="Times New Roman"/>
          <w:sz w:val="24"/>
          <w:szCs w:val="24"/>
        </w:rPr>
        <w:t>Рассказ о писателе.</w:t>
      </w:r>
    </w:p>
    <w:p w:rsidR="005B0225" w:rsidRPr="005B0225" w:rsidRDefault="005B0225" w:rsidP="005B0225">
      <w:pPr>
        <w:shd w:val="clear" w:color="auto" w:fill="FFFFFF"/>
        <w:ind w:right="5" w:firstLine="346"/>
        <w:jc w:val="both"/>
        <w:rPr>
          <w:rFonts w:ascii="Times New Roman" w:hAnsi="Times New Roman"/>
          <w:sz w:val="24"/>
          <w:szCs w:val="24"/>
        </w:rPr>
      </w:pPr>
      <w:r w:rsidRPr="005B0225">
        <w:rPr>
          <w:rFonts w:ascii="Times New Roman" w:hAnsi="Times New Roman"/>
          <w:b/>
          <w:bCs/>
          <w:iCs/>
          <w:sz w:val="24"/>
          <w:szCs w:val="24"/>
        </w:rPr>
        <w:t xml:space="preserve">«Маленький принц» </w:t>
      </w:r>
      <w:r w:rsidRPr="005B0225">
        <w:rPr>
          <w:rFonts w:ascii="Times New Roman" w:hAnsi="Times New Roman"/>
          <w:sz w:val="24"/>
          <w:szCs w:val="24"/>
        </w:rPr>
        <w:t xml:space="preserve">как философская сказка и мудрая </w:t>
      </w:r>
      <w:r w:rsidRPr="005B0225">
        <w:rPr>
          <w:rFonts w:ascii="Times New Roman" w:hAnsi="Times New Roman"/>
          <w:spacing w:val="-1"/>
          <w:sz w:val="24"/>
          <w:szCs w:val="24"/>
        </w:rPr>
        <w:t xml:space="preserve">притча. Мечта о естественном отношении к вещам и людям. </w:t>
      </w:r>
      <w:r w:rsidRPr="005B0225">
        <w:rPr>
          <w:rFonts w:ascii="Times New Roman" w:hAnsi="Times New Roman"/>
          <w:sz w:val="24"/>
          <w:szCs w:val="24"/>
        </w:rPr>
        <w:t>Чистота восприятий мира как величайшая ценность. Утвер</w:t>
      </w:r>
      <w:r w:rsidRPr="005B0225">
        <w:rPr>
          <w:rFonts w:ascii="Times New Roman" w:hAnsi="Times New Roman"/>
          <w:sz w:val="24"/>
          <w:szCs w:val="24"/>
        </w:rPr>
        <w:softHyphen/>
        <w:t>ждение всечеловеческих истин. (Для внеклассного чтения).</w:t>
      </w:r>
    </w:p>
    <w:p w:rsidR="005B0225" w:rsidRPr="005B0225" w:rsidRDefault="005B0225" w:rsidP="005B0225">
      <w:pPr>
        <w:shd w:val="clear" w:color="auto" w:fill="FFFFFF"/>
        <w:ind w:right="10" w:firstLine="346"/>
        <w:jc w:val="both"/>
        <w:rPr>
          <w:rFonts w:ascii="Times New Roman" w:hAnsi="Times New Roman"/>
          <w:sz w:val="24"/>
          <w:szCs w:val="24"/>
        </w:rPr>
      </w:pPr>
      <w:r w:rsidRPr="005B0225">
        <w:rPr>
          <w:rFonts w:ascii="Times New Roman" w:hAnsi="Times New Roman"/>
          <w:sz w:val="24"/>
          <w:szCs w:val="24"/>
        </w:rPr>
        <w:t>Теория литературы. Притча (начальные представ</w:t>
      </w:r>
      <w:r w:rsidRPr="005B0225">
        <w:rPr>
          <w:rFonts w:ascii="Times New Roman" w:hAnsi="Times New Roman"/>
          <w:sz w:val="24"/>
          <w:szCs w:val="24"/>
        </w:rPr>
        <w:softHyphen/>
        <w:t>ления).</w:t>
      </w:r>
    </w:p>
    <w:p w:rsidR="005B0225" w:rsidRDefault="005B0225" w:rsidP="005B0225">
      <w:pPr>
        <w:shd w:val="clear" w:color="auto" w:fill="FFFFFF"/>
        <w:ind w:right="10" w:firstLine="346"/>
        <w:jc w:val="both"/>
        <w:rPr>
          <w:rFonts w:ascii="Times New Roman" w:hAnsi="Times New Roman"/>
          <w:b/>
          <w:sz w:val="24"/>
          <w:szCs w:val="24"/>
        </w:rPr>
      </w:pPr>
      <w:r>
        <w:rPr>
          <w:rFonts w:ascii="Times New Roman" w:hAnsi="Times New Roman"/>
          <w:b/>
          <w:sz w:val="24"/>
          <w:szCs w:val="24"/>
        </w:rPr>
        <w:t>Повторение изученного (1 час)</w:t>
      </w:r>
    </w:p>
    <w:p w:rsidR="005B0225" w:rsidRDefault="005B0225" w:rsidP="005B0225">
      <w:pPr>
        <w:suppressAutoHyphens/>
        <w:ind w:firstLine="709"/>
        <w:jc w:val="center"/>
        <w:rPr>
          <w:rFonts w:ascii="Times New Roman" w:hAnsi="Times New Roman"/>
          <w:b/>
        </w:rPr>
      </w:pPr>
    </w:p>
    <w:p w:rsidR="005B0225" w:rsidRDefault="005B0225" w:rsidP="005B0225">
      <w:pPr>
        <w:suppressAutoHyphens/>
        <w:ind w:firstLine="709"/>
        <w:jc w:val="center"/>
        <w:rPr>
          <w:rFonts w:ascii="Times New Roman" w:hAnsi="Times New Roman"/>
          <w:b/>
        </w:rPr>
      </w:pPr>
    </w:p>
    <w:p w:rsidR="005B0225" w:rsidRDefault="005B0225" w:rsidP="005B0225">
      <w:pPr>
        <w:suppressAutoHyphens/>
        <w:ind w:firstLine="709"/>
        <w:jc w:val="center"/>
        <w:rPr>
          <w:rFonts w:ascii="Times New Roman" w:hAnsi="Times New Roman"/>
          <w:b/>
        </w:rPr>
      </w:pPr>
    </w:p>
    <w:p w:rsidR="005B0225" w:rsidRDefault="005B0225" w:rsidP="005B0225">
      <w:pPr>
        <w:suppressAutoHyphens/>
        <w:ind w:firstLine="709"/>
        <w:jc w:val="center"/>
        <w:rPr>
          <w:rFonts w:ascii="Times New Roman" w:hAnsi="Times New Roman"/>
          <w:b/>
        </w:rPr>
      </w:pPr>
    </w:p>
    <w:p w:rsidR="005B0225" w:rsidRDefault="005B0225" w:rsidP="005B0225">
      <w:pPr>
        <w:suppressAutoHyphens/>
        <w:ind w:firstLine="709"/>
        <w:jc w:val="center"/>
        <w:rPr>
          <w:rFonts w:ascii="Times New Roman" w:hAnsi="Times New Roman"/>
          <w:b/>
        </w:rPr>
      </w:pPr>
    </w:p>
    <w:p w:rsidR="005B0225" w:rsidRDefault="005B0225" w:rsidP="005B0225">
      <w:pPr>
        <w:suppressAutoHyphens/>
        <w:ind w:firstLine="709"/>
        <w:jc w:val="center"/>
        <w:rPr>
          <w:rFonts w:ascii="Times New Roman" w:hAnsi="Times New Roman"/>
          <w:b/>
        </w:rPr>
      </w:pPr>
    </w:p>
    <w:p w:rsidR="00113F7A" w:rsidRDefault="005B0225" w:rsidP="005B0225">
      <w:pPr>
        <w:suppressAutoHyphens/>
        <w:ind w:firstLine="709"/>
        <w:jc w:val="center"/>
        <w:rPr>
          <w:rFonts w:ascii="Times New Roman" w:hAnsi="Times New Roman"/>
          <w:b/>
        </w:rPr>
      </w:pPr>
      <w:r>
        <w:rPr>
          <w:rFonts w:ascii="Times New Roman" w:hAnsi="Times New Roman"/>
          <w:b/>
        </w:rPr>
        <w:lastRenderedPageBreak/>
        <w:t>Учебно-тематический план.</w:t>
      </w:r>
    </w:p>
    <w:p w:rsidR="005B0225" w:rsidRDefault="005B0225" w:rsidP="00847EC2">
      <w:pPr>
        <w:spacing w:after="0"/>
        <w:jc w:val="center"/>
        <w:rPr>
          <w:rFonts w:ascii="Times New Roman" w:hAnsi="Times New Roman"/>
          <w:b/>
          <w:sz w:val="24"/>
          <w:szCs w:val="24"/>
        </w:rPr>
      </w:pPr>
    </w:p>
    <w:tbl>
      <w:tblPr>
        <w:tblStyle w:val="a6"/>
        <w:tblW w:w="0" w:type="auto"/>
        <w:tblLook w:val="04A0"/>
      </w:tblPr>
      <w:tblGrid>
        <w:gridCol w:w="959"/>
        <w:gridCol w:w="6095"/>
        <w:gridCol w:w="2410"/>
      </w:tblGrid>
      <w:tr w:rsidR="00C90C78" w:rsidTr="00C90C78">
        <w:trPr>
          <w:trHeight w:val="827"/>
        </w:trPr>
        <w:tc>
          <w:tcPr>
            <w:tcW w:w="959" w:type="dxa"/>
            <w:tcBorders>
              <w:top w:val="single" w:sz="4" w:space="0" w:color="auto"/>
              <w:left w:val="single" w:sz="4" w:space="0" w:color="auto"/>
              <w:bottom w:val="single" w:sz="4" w:space="0" w:color="auto"/>
              <w:right w:val="single" w:sz="4" w:space="0" w:color="auto"/>
            </w:tcBorders>
            <w:hideMark/>
          </w:tcPr>
          <w:p w:rsidR="00C90C78" w:rsidRDefault="00C90C78" w:rsidP="00C90C78">
            <w:pPr>
              <w:suppressAutoHyphens/>
              <w:jc w:val="center"/>
              <w:rPr>
                <w:rFonts w:ascii="Times New Roman" w:hAnsi="Times New Roman"/>
                <w:b/>
                <w:lang w:eastAsia="en-US"/>
              </w:rPr>
            </w:pPr>
            <w:r>
              <w:rPr>
                <w:rFonts w:ascii="Times New Roman" w:hAnsi="Times New Roman"/>
                <w:b/>
                <w:lang w:eastAsia="en-US"/>
              </w:rPr>
              <w:t>№</w:t>
            </w:r>
          </w:p>
          <w:p w:rsidR="00C90C78" w:rsidRDefault="00C90C78" w:rsidP="00C90C78">
            <w:pPr>
              <w:suppressAutoHyphens/>
              <w:jc w:val="center"/>
              <w:rPr>
                <w:rFonts w:ascii="Times New Roman" w:hAnsi="Times New Roman"/>
                <w:b/>
                <w:lang w:eastAsia="en-US"/>
              </w:rPr>
            </w:pPr>
            <w:proofErr w:type="spellStart"/>
            <w:r>
              <w:rPr>
                <w:rFonts w:ascii="Times New Roman" w:hAnsi="Times New Roman"/>
                <w:b/>
                <w:lang w:eastAsia="en-US"/>
              </w:rPr>
              <w:t>п</w:t>
            </w:r>
            <w:proofErr w:type="spellEnd"/>
            <w:r>
              <w:rPr>
                <w:rFonts w:ascii="Times New Roman" w:hAnsi="Times New Roman"/>
                <w:b/>
                <w:lang w:eastAsia="en-US"/>
              </w:rPr>
              <w:t>/</w:t>
            </w:r>
            <w:proofErr w:type="spellStart"/>
            <w:r>
              <w:rPr>
                <w:rFonts w:ascii="Times New Roman" w:hAnsi="Times New Roman"/>
                <w:b/>
                <w:lang w:eastAsia="en-US"/>
              </w:rPr>
              <w:t>п</w:t>
            </w:r>
            <w:proofErr w:type="spellEnd"/>
          </w:p>
        </w:tc>
        <w:tc>
          <w:tcPr>
            <w:tcW w:w="6095" w:type="dxa"/>
            <w:tcBorders>
              <w:top w:val="single" w:sz="4" w:space="0" w:color="auto"/>
              <w:left w:val="single" w:sz="4" w:space="0" w:color="auto"/>
              <w:bottom w:val="single" w:sz="4" w:space="0" w:color="auto"/>
              <w:right w:val="single" w:sz="4" w:space="0" w:color="auto"/>
            </w:tcBorders>
            <w:hideMark/>
          </w:tcPr>
          <w:p w:rsidR="00C90C78" w:rsidRDefault="00C90C78" w:rsidP="00C90C78">
            <w:pPr>
              <w:suppressAutoHyphens/>
              <w:jc w:val="center"/>
              <w:rPr>
                <w:rFonts w:ascii="Times New Roman" w:hAnsi="Times New Roman"/>
                <w:b/>
                <w:lang w:eastAsia="en-US"/>
              </w:rPr>
            </w:pPr>
            <w:r>
              <w:rPr>
                <w:rFonts w:ascii="Times New Roman" w:hAnsi="Times New Roman"/>
                <w:b/>
                <w:lang w:eastAsia="en-US"/>
              </w:rPr>
              <w:t>Содержание</w:t>
            </w:r>
          </w:p>
        </w:tc>
        <w:tc>
          <w:tcPr>
            <w:tcW w:w="2410" w:type="dxa"/>
            <w:tcBorders>
              <w:top w:val="single" w:sz="4" w:space="0" w:color="auto"/>
              <w:left w:val="single" w:sz="4" w:space="0" w:color="auto"/>
              <w:bottom w:val="single" w:sz="4" w:space="0" w:color="auto"/>
              <w:right w:val="single" w:sz="4" w:space="0" w:color="auto"/>
            </w:tcBorders>
            <w:hideMark/>
          </w:tcPr>
          <w:p w:rsidR="00C90C78" w:rsidRDefault="00C90C78" w:rsidP="00C90C78">
            <w:pPr>
              <w:suppressAutoHyphens/>
              <w:jc w:val="center"/>
              <w:rPr>
                <w:rFonts w:ascii="Times New Roman" w:hAnsi="Times New Roman"/>
                <w:b/>
                <w:lang w:eastAsia="en-US"/>
              </w:rPr>
            </w:pPr>
            <w:r>
              <w:rPr>
                <w:rFonts w:ascii="Times New Roman" w:hAnsi="Times New Roman"/>
                <w:b/>
                <w:lang w:eastAsia="en-US"/>
              </w:rPr>
              <w:t>Количество часов</w:t>
            </w:r>
          </w:p>
        </w:tc>
      </w:tr>
      <w:tr w:rsidR="00C90C78" w:rsidTr="00C90C78">
        <w:tc>
          <w:tcPr>
            <w:tcW w:w="959" w:type="dxa"/>
            <w:tcBorders>
              <w:top w:val="single" w:sz="4" w:space="0" w:color="auto"/>
              <w:left w:val="single" w:sz="4" w:space="0" w:color="auto"/>
              <w:bottom w:val="single" w:sz="4" w:space="0" w:color="auto"/>
              <w:right w:val="single" w:sz="4" w:space="0" w:color="auto"/>
            </w:tcBorders>
          </w:tcPr>
          <w:p w:rsidR="00C90C78" w:rsidRDefault="00C90C78" w:rsidP="00C90C78">
            <w:pPr>
              <w:pStyle w:val="a5"/>
              <w:numPr>
                <w:ilvl w:val="0"/>
                <w:numId w:val="31"/>
              </w:numPr>
              <w:suppressAutoHyphens/>
              <w:contextualSpacing/>
              <w:rPr>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C90C78" w:rsidRPr="00113F7A" w:rsidRDefault="00C90C78" w:rsidP="00C90C78">
            <w:pPr>
              <w:rPr>
                <w:rFonts w:ascii="Times New Roman" w:hAnsi="Times New Roman"/>
                <w:sz w:val="24"/>
                <w:szCs w:val="24"/>
                <w:lang w:eastAsia="en-US"/>
              </w:rPr>
            </w:pPr>
            <w:r w:rsidRPr="00113F7A">
              <w:rPr>
                <w:rFonts w:ascii="Times New Roman" w:hAnsi="Times New Roman"/>
                <w:sz w:val="24"/>
                <w:szCs w:val="24"/>
                <w:lang w:eastAsia="en-US"/>
              </w:rPr>
              <w:t>Введение</w:t>
            </w:r>
          </w:p>
        </w:tc>
        <w:tc>
          <w:tcPr>
            <w:tcW w:w="2410" w:type="dxa"/>
            <w:tcBorders>
              <w:top w:val="single" w:sz="4" w:space="0" w:color="auto"/>
              <w:left w:val="single" w:sz="4" w:space="0" w:color="auto"/>
              <w:bottom w:val="single" w:sz="4" w:space="0" w:color="auto"/>
              <w:right w:val="single" w:sz="4" w:space="0" w:color="auto"/>
            </w:tcBorders>
            <w:hideMark/>
          </w:tcPr>
          <w:p w:rsidR="00C90C78" w:rsidRDefault="00C90C78" w:rsidP="00C90C78">
            <w:pPr>
              <w:jc w:val="center"/>
              <w:rPr>
                <w:rFonts w:ascii="Andale Sans UI" w:hAnsi="Andale Sans UI"/>
                <w:lang w:eastAsia="en-US"/>
              </w:rPr>
            </w:pPr>
            <w:r>
              <w:rPr>
                <w:rFonts w:ascii="Andale Sans UI" w:hAnsi="Andale Sans UI"/>
                <w:lang w:eastAsia="en-US"/>
              </w:rPr>
              <w:t>1</w:t>
            </w:r>
          </w:p>
        </w:tc>
      </w:tr>
      <w:tr w:rsidR="00C90C78" w:rsidTr="00C90C78">
        <w:tc>
          <w:tcPr>
            <w:tcW w:w="959" w:type="dxa"/>
            <w:tcBorders>
              <w:top w:val="single" w:sz="4" w:space="0" w:color="auto"/>
              <w:left w:val="single" w:sz="4" w:space="0" w:color="auto"/>
              <w:bottom w:val="single" w:sz="4" w:space="0" w:color="auto"/>
              <w:right w:val="single" w:sz="4" w:space="0" w:color="auto"/>
            </w:tcBorders>
          </w:tcPr>
          <w:p w:rsidR="00C90C78" w:rsidRDefault="00C90C78" w:rsidP="00C90C78">
            <w:pPr>
              <w:pStyle w:val="a5"/>
              <w:numPr>
                <w:ilvl w:val="0"/>
                <w:numId w:val="31"/>
              </w:numPr>
              <w:suppressAutoHyphens/>
              <w:contextualSpacing/>
              <w:rPr>
                <w:lang w:eastAsia="en-US"/>
              </w:rPr>
            </w:pPr>
          </w:p>
        </w:tc>
        <w:tc>
          <w:tcPr>
            <w:tcW w:w="6095" w:type="dxa"/>
            <w:tcBorders>
              <w:top w:val="single" w:sz="4" w:space="0" w:color="auto"/>
              <w:left w:val="single" w:sz="4" w:space="0" w:color="auto"/>
              <w:bottom w:val="single" w:sz="4" w:space="0" w:color="auto"/>
              <w:right w:val="single" w:sz="4" w:space="0" w:color="auto"/>
            </w:tcBorders>
          </w:tcPr>
          <w:p w:rsidR="00C90C78" w:rsidRPr="00113F7A" w:rsidRDefault="00C90C78" w:rsidP="00C90C78">
            <w:pPr>
              <w:rPr>
                <w:rFonts w:ascii="Times New Roman" w:hAnsi="Times New Roman"/>
                <w:sz w:val="24"/>
                <w:szCs w:val="24"/>
                <w:lang w:eastAsia="en-US"/>
              </w:rPr>
            </w:pPr>
            <w:r w:rsidRPr="00113F7A">
              <w:rPr>
                <w:rFonts w:ascii="Times New Roman" w:hAnsi="Times New Roman"/>
                <w:bCs/>
                <w:sz w:val="24"/>
                <w:szCs w:val="24"/>
              </w:rPr>
              <w:t>Устное  народное творчество</w:t>
            </w:r>
          </w:p>
        </w:tc>
        <w:tc>
          <w:tcPr>
            <w:tcW w:w="2410" w:type="dxa"/>
            <w:tcBorders>
              <w:top w:val="single" w:sz="4" w:space="0" w:color="auto"/>
              <w:left w:val="single" w:sz="4" w:space="0" w:color="auto"/>
              <w:bottom w:val="single" w:sz="4" w:space="0" w:color="auto"/>
              <w:right w:val="single" w:sz="4" w:space="0" w:color="auto"/>
            </w:tcBorders>
          </w:tcPr>
          <w:p w:rsidR="00C90C78" w:rsidRDefault="00C90C78" w:rsidP="00C90C78">
            <w:pPr>
              <w:jc w:val="center"/>
              <w:rPr>
                <w:rFonts w:ascii="Andale Sans UI" w:hAnsi="Andale Sans UI"/>
                <w:lang w:eastAsia="en-US"/>
              </w:rPr>
            </w:pPr>
            <w:r>
              <w:rPr>
                <w:rFonts w:ascii="Andale Sans UI" w:hAnsi="Andale Sans UI"/>
                <w:lang w:eastAsia="en-US"/>
              </w:rPr>
              <w:t>4</w:t>
            </w:r>
          </w:p>
        </w:tc>
      </w:tr>
      <w:tr w:rsidR="00C90C78" w:rsidTr="00C90C78">
        <w:tc>
          <w:tcPr>
            <w:tcW w:w="959" w:type="dxa"/>
            <w:tcBorders>
              <w:top w:val="single" w:sz="4" w:space="0" w:color="auto"/>
              <w:left w:val="single" w:sz="4" w:space="0" w:color="auto"/>
              <w:bottom w:val="single" w:sz="4" w:space="0" w:color="auto"/>
              <w:right w:val="single" w:sz="4" w:space="0" w:color="auto"/>
            </w:tcBorders>
          </w:tcPr>
          <w:p w:rsidR="00C90C78" w:rsidRDefault="00C90C78" w:rsidP="00C90C78">
            <w:pPr>
              <w:pStyle w:val="a5"/>
              <w:numPr>
                <w:ilvl w:val="0"/>
                <w:numId w:val="31"/>
              </w:numPr>
              <w:suppressAutoHyphens/>
              <w:contextualSpacing/>
              <w:rPr>
                <w:lang w:eastAsia="en-US"/>
              </w:rPr>
            </w:pPr>
          </w:p>
        </w:tc>
        <w:tc>
          <w:tcPr>
            <w:tcW w:w="6095" w:type="dxa"/>
            <w:tcBorders>
              <w:top w:val="single" w:sz="4" w:space="0" w:color="auto"/>
              <w:left w:val="single" w:sz="4" w:space="0" w:color="auto"/>
              <w:bottom w:val="single" w:sz="4" w:space="0" w:color="auto"/>
              <w:right w:val="single" w:sz="4" w:space="0" w:color="auto"/>
            </w:tcBorders>
          </w:tcPr>
          <w:p w:rsidR="00C90C78" w:rsidRPr="00113F7A" w:rsidRDefault="00C90C78" w:rsidP="00C90C78">
            <w:pPr>
              <w:shd w:val="clear" w:color="auto" w:fill="FFFFFF"/>
              <w:rPr>
                <w:rFonts w:ascii="Times New Roman" w:hAnsi="Times New Roman"/>
                <w:sz w:val="24"/>
                <w:szCs w:val="24"/>
              </w:rPr>
            </w:pPr>
            <w:r w:rsidRPr="00113F7A">
              <w:rPr>
                <w:rFonts w:ascii="Times New Roman" w:hAnsi="Times New Roman"/>
                <w:bCs/>
                <w:sz w:val="24"/>
                <w:szCs w:val="24"/>
              </w:rPr>
              <w:t xml:space="preserve">Из древнерусской  литературы  </w:t>
            </w:r>
          </w:p>
        </w:tc>
        <w:tc>
          <w:tcPr>
            <w:tcW w:w="2410" w:type="dxa"/>
            <w:tcBorders>
              <w:top w:val="single" w:sz="4" w:space="0" w:color="auto"/>
              <w:left w:val="single" w:sz="4" w:space="0" w:color="auto"/>
              <w:bottom w:val="single" w:sz="4" w:space="0" w:color="auto"/>
              <w:right w:val="single" w:sz="4" w:space="0" w:color="auto"/>
            </w:tcBorders>
          </w:tcPr>
          <w:p w:rsidR="00C90C78" w:rsidRDefault="00C90C78" w:rsidP="00C90C78">
            <w:pPr>
              <w:jc w:val="center"/>
              <w:rPr>
                <w:rFonts w:ascii="Andale Sans UI" w:hAnsi="Andale Sans UI"/>
                <w:lang w:eastAsia="en-US"/>
              </w:rPr>
            </w:pPr>
            <w:r>
              <w:rPr>
                <w:rFonts w:ascii="Andale Sans UI" w:hAnsi="Andale Sans UI"/>
                <w:lang w:eastAsia="en-US"/>
              </w:rPr>
              <w:t>2</w:t>
            </w:r>
          </w:p>
        </w:tc>
      </w:tr>
      <w:tr w:rsidR="00C90C78" w:rsidTr="00C90C78">
        <w:tc>
          <w:tcPr>
            <w:tcW w:w="959" w:type="dxa"/>
            <w:tcBorders>
              <w:top w:val="single" w:sz="4" w:space="0" w:color="auto"/>
              <w:left w:val="single" w:sz="4" w:space="0" w:color="auto"/>
              <w:bottom w:val="single" w:sz="4" w:space="0" w:color="auto"/>
              <w:right w:val="single" w:sz="4" w:space="0" w:color="auto"/>
            </w:tcBorders>
          </w:tcPr>
          <w:p w:rsidR="00C90C78" w:rsidRDefault="00C90C78" w:rsidP="00C90C78">
            <w:pPr>
              <w:pStyle w:val="a5"/>
              <w:numPr>
                <w:ilvl w:val="0"/>
                <w:numId w:val="31"/>
              </w:numPr>
              <w:suppressAutoHyphens/>
              <w:contextualSpacing/>
              <w:rPr>
                <w:lang w:eastAsia="en-US"/>
              </w:rPr>
            </w:pPr>
          </w:p>
        </w:tc>
        <w:tc>
          <w:tcPr>
            <w:tcW w:w="6095" w:type="dxa"/>
            <w:tcBorders>
              <w:top w:val="single" w:sz="4" w:space="0" w:color="auto"/>
              <w:left w:val="single" w:sz="4" w:space="0" w:color="auto"/>
              <w:bottom w:val="single" w:sz="4" w:space="0" w:color="auto"/>
              <w:right w:val="single" w:sz="4" w:space="0" w:color="auto"/>
            </w:tcBorders>
          </w:tcPr>
          <w:p w:rsidR="00C90C78" w:rsidRPr="00113F7A" w:rsidRDefault="00C90C78" w:rsidP="00C90C78">
            <w:pPr>
              <w:shd w:val="clear" w:color="auto" w:fill="FFFFFF"/>
              <w:jc w:val="both"/>
              <w:rPr>
                <w:rFonts w:ascii="Times New Roman" w:hAnsi="Times New Roman"/>
                <w:bCs/>
                <w:sz w:val="24"/>
                <w:szCs w:val="24"/>
              </w:rPr>
            </w:pPr>
            <w:r w:rsidRPr="00113F7A">
              <w:rPr>
                <w:rFonts w:ascii="Times New Roman" w:hAnsi="Times New Roman"/>
                <w:sz w:val="24"/>
                <w:szCs w:val="24"/>
              </w:rPr>
              <w:t xml:space="preserve">Из русской литературы 18 века </w:t>
            </w:r>
          </w:p>
        </w:tc>
        <w:tc>
          <w:tcPr>
            <w:tcW w:w="2410" w:type="dxa"/>
            <w:tcBorders>
              <w:top w:val="single" w:sz="4" w:space="0" w:color="auto"/>
              <w:left w:val="single" w:sz="4" w:space="0" w:color="auto"/>
              <w:bottom w:val="single" w:sz="4" w:space="0" w:color="auto"/>
              <w:right w:val="single" w:sz="4" w:space="0" w:color="auto"/>
            </w:tcBorders>
          </w:tcPr>
          <w:p w:rsidR="00C90C78" w:rsidRDefault="00C90C78" w:rsidP="00C90C78">
            <w:pPr>
              <w:jc w:val="center"/>
              <w:rPr>
                <w:rFonts w:ascii="Andale Sans UI" w:hAnsi="Andale Sans UI"/>
                <w:lang w:eastAsia="en-US"/>
              </w:rPr>
            </w:pPr>
            <w:r>
              <w:rPr>
                <w:rFonts w:ascii="Andale Sans UI" w:hAnsi="Andale Sans UI"/>
                <w:lang w:eastAsia="en-US"/>
              </w:rPr>
              <w:t>1</w:t>
            </w:r>
          </w:p>
        </w:tc>
      </w:tr>
      <w:tr w:rsidR="00C90C78" w:rsidTr="00C90C78">
        <w:tc>
          <w:tcPr>
            <w:tcW w:w="959" w:type="dxa"/>
            <w:tcBorders>
              <w:top w:val="single" w:sz="4" w:space="0" w:color="auto"/>
              <w:left w:val="single" w:sz="4" w:space="0" w:color="auto"/>
              <w:bottom w:val="single" w:sz="4" w:space="0" w:color="auto"/>
              <w:right w:val="single" w:sz="4" w:space="0" w:color="auto"/>
            </w:tcBorders>
          </w:tcPr>
          <w:p w:rsidR="00C90C78" w:rsidRDefault="00C90C78" w:rsidP="00C90C78">
            <w:pPr>
              <w:pStyle w:val="a5"/>
              <w:numPr>
                <w:ilvl w:val="0"/>
                <w:numId w:val="31"/>
              </w:numPr>
              <w:suppressAutoHyphens/>
              <w:contextualSpacing/>
              <w:rPr>
                <w:lang w:eastAsia="en-US"/>
              </w:rPr>
            </w:pPr>
          </w:p>
        </w:tc>
        <w:tc>
          <w:tcPr>
            <w:tcW w:w="6095" w:type="dxa"/>
            <w:tcBorders>
              <w:top w:val="single" w:sz="4" w:space="0" w:color="auto"/>
              <w:left w:val="single" w:sz="4" w:space="0" w:color="auto"/>
              <w:bottom w:val="single" w:sz="4" w:space="0" w:color="auto"/>
              <w:right w:val="single" w:sz="4" w:space="0" w:color="auto"/>
            </w:tcBorders>
          </w:tcPr>
          <w:p w:rsidR="00C90C78" w:rsidRPr="00113F7A" w:rsidRDefault="00C90C78" w:rsidP="00C90C78">
            <w:pPr>
              <w:shd w:val="clear" w:color="auto" w:fill="FFFFFF"/>
              <w:jc w:val="both"/>
              <w:rPr>
                <w:rFonts w:ascii="Times New Roman" w:hAnsi="Times New Roman"/>
                <w:bCs/>
                <w:sz w:val="24"/>
                <w:szCs w:val="24"/>
              </w:rPr>
            </w:pPr>
            <w:r w:rsidRPr="00113F7A">
              <w:rPr>
                <w:rFonts w:ascii="Times New Roman" w:hAnsi="Times New Roman"/>
                <w:bCs/>
                <w:sz w:val="24"/>
                <w:szCs w:val="24"/>
              </w:rPr>
              <w:t xml:space="preserve">Из русской литературы 19 века. </w:t>
            </w:r>
          </w:p>
        </w:tc>
        <w:tc>
          <w:tcPr>
            <w:tcW w:w="2410" w:type="dxa"/>
            <w:tcBorders>
              <w:top w:val="single" w:sz="4" w:space="0" w:color="auto"/>
              <w:left w:val="single" w:sz="4" w:space="0" w:color="auto"/>
              <w:bottom w:val="single" w:sz="4" w:space="0" w:color="auto"/>
              <w:right w:val="single" w:sz="4" w:space="0" w:color="auto"/>
            </w:tcBorders>
          </w:tcPr>
          <w:p w:rsidR="00C90C78" w:rsidRDefault="00C90C78" w:rsidP="00C90C78">
            <w:pPr>
              <w:jc w:val="center"/>
              <w:rPr>
                <w:rFonts w:ascii="Andale Sans UI" w:hAnsi="Andale Sans UI"/>
                <w:lang w:eastAsia="en-US"/>
              </w:rPr>
            </w:pPr>
            <w:r>
              <w:rPr>
                <w:rFonts w:ascii="Andale Sans UI" w:hAnsi="Andale Sans UI"/>
                <w:lang w:eastAsia="en-US"/>
              </w:rPr>
              <w:t>54</w:t>
            </w:r>
          </w:p>
        </w:tc>
      </w:tr>
      <w:tr w:rsidR="00C90C78" w:rsidTr="00C90C78">
        <w:tc>
          <w:tcPr>
            <w:tcW w:w="959" w:type="dxa"/>
            <w:tcBorders>
              <w:top w:val="single" w:sz="4" w:space="0" w:color="auto"/>
              <w:left w:val="single" w:sz="4" w:space="0" w:color="auto"/>
              <w:bottom w:val="single" w:sz="4" w:space="0" w:color="auto"/>
              <w:right w:val="single" w:sz="4" w:space="0" w:color="auto"/>
            </w:tcBorders>
          </w:tcPr>
          <w:p w:rsidR="00C90C78" w:rsidRDefault="00C90C78" w:rsidP="00C90C78">
            <w:pPr>
              <w:pStyle w:val="a5"/>
              <w:numPr>
                <w:ilvl w:val="0"/>
                <w:numId w:val="31"/>
              </w:numPr>
              <w:suppressAutoHyphens/>
              <w:contextualSpacing/>
              <w:rPr>
                <w:lang w:eastAsia="en-US"/>
              </w:rPr>
            </w:pPr>
          </w:p>
        </w:tc>
        <w:tc>
          <w:tcPr>
            <w:tcW w:w="6095" w:type="dxa"/>
            <w:tcBorders>
              <w:top w:val="single" w:sz="4" w:space="0" w:color="auto"/>
              <w:left w:val="single" w:sz="4" w:space="0" w:color="auto"/>
              <w:bottom w:val="single" w:sz="4" w:space="0" w:color="auto"/>
              <w:right w:val="single" w:sz="4" w:space="0" w:color="auto"/>
            </w:tcBorders>
          </w:tcPr>
          <w:p w:rsidR="00C90C78" w:rsidRPr="00113F7A" w:rsidRDefault="00C90C78" w:rsidP="00C90C78">
            <w:pPr>
              <w:shd w:val="clear" w:color="auto" w:fill="FFFFFF"/>
              <w:jc w:val="both"/>
              <w:rPr>
                <w:rFonts w:ascii="Times New Roman" w:hAnsi="Times New Roman"/>
                <w:bCs/>
                <w:sz w:val="24"/>
                <w:szCs w:val="24"/>
              </w:rPr>
            </w:pPr>
            <w:r w:rsidRPr="00113F7A">
              <w:rPr>
                <w:rFonts w:ascii="Times New Roman" w:hAnsi="Times New Roman"/>
                <w:bCs/>
                <w:sz w:val="24"/>
                <w:szCs w:val="24"/>
              </w:rPr>
              <w:t xml:space="preserve">Из   русской  литературы  20  века </w:t>
            </w:r>
          </w:p>
        </w:tc>
        <w:tc>
          <w:tcPr>
            <w:tcW w:w="2410" w:type="dxa"/>
            <w:tcBorders>
              <w:top w:val="single" w:sz="4" w:space="0" w:color="auto"/>
              <w:left w:val="single" w:sz="4" w:space="0" w:color="auto"/>
              <w:bottom w:val="single" w:sz="4" w:space="0" w:color="auto"/>
              <w:right w:val="single" w:sz="4" w:space="0" w:color="auto"/>
            </w:tcBorders>
          </w:tcPr>
          <w:p w:rsidR="00C90C78" w:rsidRDefault="00C90C78" w:rsidP="00C90C78">
            <w:pPr>
              <w:jc w:val="center"/>
              <w:rPr>
                <w:rFonts w:ascii="Andale Sans UI" w:hAnsi="Andale Sans UI"/>
                <w:lang w:eastAsia="en-US"/>
              </w:rPr>
            </w:pPr>
            <w:r>
              <w:rPr>
                <w:rFonts w:ascii="Andale Sans UI" w:hAnsi="Andale Sans UI"/>
                <w:lang w:eastAsia="en-US"/>
              </w:rPr>
              <w:t>28</w:t>
            </w:r>
          </w:p>
        </w:tc>
      </w:tr>
      <w:tr w:rsidR="00C90C78" w:rsidTr="00C90C78">
        <w:tc>
          <w:tcPr>
            <w:tcW w:w="959" w:type="dxa"/>
            <w:tcBorders>
              <w:top w:val="single" w:sz="4" w:space="0" w:color="auto"/>
              <w:left w:val="single" w:sz="4" w:space="0" w:color="auto"/>
              <w:bottom w:val="single" w:sz="4" w:space="0" w:color="auto"/>
              <w:right w:val="single" w:sz="4" w:space="0" w:color="auto"/>
            </w:tcBorders>
          </w:tcPr>
          <w:p w:rsidR="00C90C78" w:rsidRDefault="00C90C78" w:rsidP="00C90C78">
            <w:pPr>
              <w:pStyle w:val="a5"/>
              <w:numPr>
                <w:ilvl w:val="0"/>
                <w:numId w:val="31"/>
              </w:numPr>
              <w:suppressAutoHyphens/>
              <w:contextualSpacing/>
              <w:rPr>
                <w:lang w:eastAsia="en-US"/>
              </w:rPr>
            </w:pPr>
          </w:p>
        </w:tc>
        <w:tc>
          <w:tcPr>
            <w:tcW w:w="6095" w:type="dxa"/>
            <w:tcBorders>
              <w:top w:val="single" w:sz="4" w:space="0" w:color="auto"/>
              <w:left w:val="single" w:sz="4" w:space="0" w:color="auto"/>
              <w:bottom w:val="single" w:sz="4" w:space="0" w:color="auto"/>
              <w:right w:val="single" w:sz="4" w:space="0" w:color="auto"/>
            </w:tcBorders>
          </w:tcPr>
          <w:p w:rsidR="00C90C78" w:rsidRPr="00113F7A" w:rsidRDefault="00C90C78" w:rsidP="00C90C78">
            <w:pPr>
              <w:shd w:val="clear" w:color="auto" w:fill="FFFFFF"/>
              <w:rPr>
                <w:rFonts w:ascii="Times New Roman" w:hAnsi="Times New Roman"/>
                <w:bCs/>
                <w:spacing w:val="-4"/>
                <w:sz w:val="24"/>
                <w:szCs w:val="24"/>
              </w:rPr>
            </w:pPr>
            <w:r w:rsidRPr="00113F7A">
              <w:rPr>
                <w:rFonts w:ascii="Times New Roman" w:hAnsi="Times New Roman"/>
                <w:bCs/>
                <w:spacing w:val="-4"/>
                <w:sz w:val="24"/>
                <w:szCs w:val="24"/>
              </w:rPr>
              <w:t xml:space="preserve">Зарубежная литература </w:t>
            </w:r>
          </w:p>
        </w:tc>
        <w:tc>
          <w:tcPr>
            <w:tcW w:w="2410" w:type="dxa"/>
            <w:tcBorders>
              <w:top w:val="single" w:sz="4" w:space="0" w:color="auto"/>
              <w:left w:val="single" w:sz="4" w:space="0" w:color="auto"/>
              <w:bottom w:val="single" w:sz="4" w:space="0" w:color="auto"/>
              <w:right w:val="single" w:sz="4" w:space="0" w:color="auto"/>
            </w:tcBorders>
          </w:tcPr>
          <w:p w:rsidR="00C90C78" w:rsidRDefault="00C90C78" w:rsidP="00C90C78">
            <w:pPr>
              <w:jc w:val="center"/>
              <w:rPr>
                <w:rFonts w:ascii="Andale Sans UI" w:hAnsi="Andale Sans UI"/>
                <w:lang w:eastAsia="en-US"/>
              </w:rPr>
            </w:pPr>
            <w:r>
              <w:rPr>
                <w:rFonts w:ascii="Andale Sans UI" w:hAnsi="Andale Sans UI"/>
                <w:lang w:eastAsia="en-US"/>
              </w:rPr>
              <w:t>11</w:t>
            </w:r>
          </w:p>
        </w:tc>
      </w:tr>
      <w:tr w:rsidR="00C90C78" w:rsidTr="00C90C78">
        <w:trPr>
          <w:trHeight w:val="475"/>
        </w:trPr>
        <w:tc>
          <w:tcPr>
            <w:tcW w:w="959" w:type="dxa"/>
            <w:tcBorders>
              <w:top w:val="single" w:sz="4" w:space="0" w:color="auto"/>
              <w:left w:val="single" w:sz="4" w:space="0" w:color="auto"/>
              <w:bottom w:val="single" w:sz="4" w:space="0" w:color="auto"/>
              <w:right w:val="single" w:sz="4" w:space="0" w:color="auto"/>
            </w:tcBorders>
          </w:tcPr>
          <w:p w:rsidR="00C90C78" w:rsidRDefault="00C90C78" w:rsidP="00C90C78">
            <w:pPr>
              <w:pStyle w:val="a5"/>
              <w:numPr>
                <w:ilvl w:val="0"/>
                <w:numId w:val="31"/>
              </w:numPr>
              <w:suppressAutoHyphens/>
              <w:contextualSpacing/>
              <w:rPr>
                <w:lang w:eastAsia="en-US"/>
              </w:rPr>
            </w:pPr>
          </w:p>
        </w:tc>
        <w:tc>
          <w:tcPr>
            <w:tcW w:w="6095" w:type="dxa"/>
            <w:tcBorders>
              <w:top w:val="single" w:sz="4" w:space="0" w:color="auto"/>
              <w:left w:val="single" w:sz="4" w:space="0" w:color="auto"/>
              <w:bottom w:val="single" w:sz="4" w:space="0" w:color="auto"/>
              <w:right w:val="single" w:sz="4" w:space="0" w:color="auto"/>
            </w:tcBorders>
          </w:tcPr>
          <w:p w:rsidR="00C90C78" w:rsidRPr="00113F7A" w:rsidRDefault="00C90C78" w:rsidP="00C90C78">
            <w:pPr>
              <w:shd w:val="clear" w:color="auto" w:fill="FFFFFF"/>
              <w:ind w:right="10"/>
              <w:jc w:val="both"/>
              <w:rPr>
                <w:rFonts w:ascii="Times New Roman" w:hAnsi="Times New Roman"/>
                <w:sz w:val="24"/>
                <w:szCs w:val="24"/>
              </w:rPr>
            </w:pPr>
            <w:r w:rsidRPr="00113F7A">
              <w:rPr>
                <w:rFonts w:ascii="Times New Roman" w:hAnsi="Times New Roman"/>
                <w:sz w:val="24"/>
                <w:szCs w:val="24"/>
              </w:rPr>
              <w:t xml:space="preserve">Повторение изученного </w:t>
            </w:r>
          </w:p>
        </w:tc>
        <w:tc>
          <w:tcPr>
            <w:tcW w:w="2410" w:type="dxa"/>
            <w:tcBorders>
              <w:top w:val="single" w:sz="4" w:space="0" w:color="auto"/>
              <w:left w:val="single" w:sz="4" w:space="0" w:color="auto"/>
              <w:bottom w:val="single" w:sz="4" w:space="0" w:color="auto"/>
              <w:right w:val="single" w:sz="4" w:space="0" w:color="auto"/>
            </w:tcBorders>
          </w:tcPr>
          <w:p w:rsidR="00C90C78" w:rsidRDefault="00C90C78" w:rsidP="00C90C78">
            <w:pPr>
              <w:jc w:val="center"/>
              <w:rPr>
                <w:rFonts w:ascii="Andale Sans UI" w:hAnsi="Andale Sans UI"/>
                <w:lang w:eastAsia="en-US"/>
              </w:rPr>
            </w:pPr>
            <w:r>
              <w:rPr>
                <w:rFonts w:ascii="Andale Sans UI" w:hAnsi="Andale Sans UI"/>
                <w:lang w:eastAsia="en-US"/>
              </w:rPr>
              <w:t>1</w:t>
            </w:r>
          </w:p>
        </w:tc>
      </w:tr>
      <w:tr w:rsidR="00C90C78" w:rsidTr="00C90C78">
        <w:trPr>
          <w:trHeight w:val="475"/>
        </w:trPr>
        <w:tc>
          <w:tcPr>
            <w:tcW w:w="959" w:type="dxa"/>
            <w:tcBorders>
              <w:top w:val="single" w:sz="4" w:space="0" w:color="auto"/>
              <w:left w:val="single" w:sz="4" w:space="0" w:color="auto"/>
              <w:bottom w:val="single" w:sz="4" w:space="0" w:color="auto"/>
              <w:right w:val="single" w:sz="4" w:space="0" w:color="auto"/>
            </w:tcBorders>
          </w:tcPr>
          <w:p w:rsidR="00C90C78" w:rsidRDefault="00C90C78" w:rsidP="00C90C78">
            <w:pPr>
              <w:pStyle w:val="a5"/>
              <w:numPr>
                <w:ilvl w:val="0"/>
                <w:numId w:val="31"/>
              </w:numPr>
              <w:suppressAutoHyphens/>
              <w:contextualSpacing/>
              <w:rPr>
                <w:lang w:eastAsia="en-US"/>
              </w:rPr>
            </w:pPr>
          </w:p>
        </w:tc>
        <w:tc>
          <w:tcPr>
            <w:tcW w:w="6095" w:type="dxa"/>
            <w:tcBorders>
              <w:top w:val="single" w:sz="4" w:space="0" w:color="auto"/>
              <w:left w:val="single" w:sz="4" w:space="0" w:color="auto"/>
              <w:bottom w:val="single" w:sz="4" w:space="0" w:color="auto"/>
              <w:right w:val="single" w:sz="4" w:space="0" w:color="auto"/>
            </w:tcBorders>
          </w:tcPr>
          <w:p w:rsidR="00C90C78" w:rsidRPr="00113F7A" w:rsidRDefault="00C90C78" w:rsidP="00C90C78">
            <w:pPr>
              <w:shd w:val="clear" w:color="auto" w:fill="FFFFFF"/>
              <w:ind w:right="10"/>
              <w:jc w:val="both"/>
              <w:rPr>
                <w:rFonts w:ascii="Times New Roman" w:hAnsi="Times New Roman"/>
                <w:sz w:val="24"/>
                <w:szCs w:val="24"/>
              </w:rPr>
            </w:pPr>
            <w:r>
              <w:rPr>
                <w:rFonts w:ascii="Times New Roman" w:hAnsi="Times New Roman"/>
                <w:sz w:val="24"/>
                <w:szCs w:val="24"/>
              </w:rPr>
              <w:t>Итого:</w:t>
            </w:r>
          </w:p>
        </w:tc>
        <w:tc>
          <w:tcPr>
            <w:tcW w:w="2410" w:type="dxa"/>
            <w:tcBorders>
              <w:top w:val="single" w:sz="4" w:space="0" w:color="auto"/>
              <w:left w:val="single" w:sz="4" w:space="0" w:color="auto"/>
              <w:bottom w:val="single" w:sz="4" w:space="0" w:color="auto"/>
              <w:right w:val="single" w:sz="4" w:space="0" w:color="auto"/>
            </w:tcBorders>
          </w:tcPr>
          <w:p w:rsidR="00C90C78" w:rsidRDefault="00C90C78" w:rsidP="00C90C78">
            <w:pPr>
              <w:jc w:val="center"/>
              <w:rPr>
                <w:rFonts w:ascii="Andale Sans UI" w:hAnsi="Andale Sans UI"/>
                <w:lang w:eastAsia="en-US"/>
              </w:rPr>
            </w:pPr>
            <w:r>
              <w:rPr>
                <w:rFonts w:ascii="Andale Sans UI" w:hAnsi="Andale Sans UI"/>
                <w:lang w:eastAsia="en-US"/>
              </w:rPr>
              <w:t>102 ч</w:t>
            </w:r>
          </w:p>
        </w:tc>
      </w:tr>
    </w:tbl>
    <w:p w:rsidR="00C90C78" w:rsidRPr="005B0225" w:rsidRDefault="00C90C78" w:rsidP="00C90C78">
      <w:pPr>
        <w:shd w:val="clear" w:color="auto" w:fill="FFFFFF"/>
        <w:ind w:right="10" w:firstLine="346"/>
        <w:jc w:val="both"/>
        <w:rPr>
          <w:rFonts w:ascii="Times New Roman" w:hAnsi="Times New Roman"/>
          <w:b/>
          <w:sz w:val="24"/>
          <w:szCs w:val="24"/>
        </w:rPr>
      </w:pPr>
    </w:p>
    <w:p w:rsidR="005B0225" w:rsidRDefault="005B0225" w:rsidP="00847EC2">
      <w:pPr>
        <w:spacing w:after="0"/>
        <w:jc w:val="center"/>
        <w:rPr>
          <w:rFonts w:ascii="Times New Roman" w:hAnsi="Times New Roman"/>
          <w:b/>
          <w:sz w:val="24"/>
          <w:szCs w:val="24"/>
        </w:rPr>
      </w:pPr>
    </w:p>
    <w:p w:rsidR="005B0225" w:rsidRDefault="005B0225" w:rsidP="00847EC2">
      <w:pPr>
        <w:spacing w:after="0"/>
        <w:jc w:val="center"/>
        <w:rPr>
          <w:rFonts w:ascii="Times New Roman" w:hAnsi="Times New Roman"/>
          <w:b/>
          <w:sz w:val="24"/>
          <w:szCs w:val="24"/>
        </w:rPr>
      </w:pPr>
    </w:p>
    <w:p w:rsidR="005B0225" w:rsidRDefault="005B0225" w:rsidP="00847EC2">
      <w:pPr>
        <w:spacing w:after="0"/>
        <w:jc w:val="center"/>
        <w:rPr>
          <w:rFonts w:ascii="Times New Roman" w:hAnsi="Times New Roman"/>
          <w:b/>
          <w:sz w:val="24"/>
          <w:szCs w:val="24"/>
        </w:rPr>
      </w:pPr>
    </w:p>
    <w:p w:rsidR="005B0225" w:rsidRDefault="005B0225" w:rsidP="00847EC2">
      <w:pPr>
        <w:spacing w:after="0"/>
        <w:jc w:val="center"/>
        <w:rPr>
          <w:rFonts w:ascii="Times New Roman" w:hAnsi="Times New Roman"/>
          <w:b/>
          <w:sz w:val="24"/>
          <w:szCs w:val="24"/>
        </w:rPr>
      </w:pPr>
    </w:p>
    <w:p w:rsidR="005B0225" w:rsidRDefault="005B0225" w:rsidP="00847EC2">
      <w:pPr>
        <w:spacing w:after="0"/>
        <w:jc w:val="center"/>
        <w:rPr>
          <w:rFonts w:ascii="Times New Roman" w:hAnsi="Times New Roman"/>
          <w:b/>
          <w:sz w:val="24"/>
          <w:szCs w:val="24"/>
        </w:rPr>
      </w:pPr>
    </w:p>
    <w:p w:rsidR="005B0225" w:rsidRDefault="005B0225" w:rsidP="00847EC2">
      <w:pPr>
        <w:spacing w:after="0"/>
        <w:jc w:val="center"/>
        <w:rPr>
          <w:rFonts w:ascii="Times New Roman" w:hAnsi="Times New Roman"/>
          <w:b/>
          <w:sz w:val="24"/>
          <w:szCs w:val="24"/>
        </w:rPr>
      </w:pPr>
    </w:p>
    <w:p w:rsidR="005B0225" w:rsidRDefault="005B0225" w:rsidP="00847EC2">
      <w:pPr>
        <w:spacing w:after="0"/>
        <w:jc w:val="center"/>
        <w:rPr>
          <w:rFonts w:ascii="Times New Roman" w:hAnsi="Times New Roman"/>
          <w:b/>
          <w:sz w:val="24"/>
          <w:szCs w:val="24"/>
        </w:rPr>
      </w:pPr>
    </w:p>
    <w:p w:rsidR="005B0225" w:rsidRDefault="005B0225" w:rsidP="00847EC2">
      <w:pPr>
        <w:spacing w:after="0"/>
        <w:jc w:val="center"/>
        <w:rPr>
          <w:rFonts w:ascii="Times New Roman" w:hAnsi="Times New Roman"/>
          <w:b/>
          <w:sz w:val="24"/>
          <w:szCs w:val="24"/>
        </w:rPr>
      </w:pPr>
    </w:p>
    <w:p w:rsidR="005B0225" w:rsidRDefault="005B0225" w:rsidP="00847EC2">
      <w:pPr>
        <w:spacing w:after="0"/>
        <w:jc w:val="center"/>
        <w:rPr>
          <w:rFonts w:ascii="Times New Roman" w:hAnsi="Times New Roman"/>
          <w:b/>
          <w:sz w:val="24"/>
          <w:szCs w:val="24"/>
        </w:rPr>
      </w:pPr>
    </w:p>
    <w:p w:rsidR="005B0225" w:rsidRDefault="005B0225" w:rsidP="00847EC2">
      <w:pPr>
        <w:spacing w:after="0"/>
        <w:jc w:val="center"/>
        <w:rPr>
          <w:rFonts w:ascii="Times New Roman" w:hAnsi="Times New Roman"/>
          <w:b/>
          <w:sz w:val="24"/>
          <w:szCs w:val="24"/>
        </w:rPr>
      </w:pPr>
    </w:p>
    <w:p w:rsidR="005B0225" w:rsidRDefault="005B0225" w:rsidP="00847EC2">
      <w:pPr>
        <w:spacing w:after="0"/>
        <w:jc w:val="center"/>
        <w:rPr>
          <w:rFonts w:ascii="Times New Roman" w:hAnsi="Times New Roman"/>
          <w:b/>
          <w:sz w:val="24"/>
          <w:szCs w:val="24"/>
        </w:rPr>
      </w:pPr>
    </w:p>
    <w:p w:rsidR="005B0225" w:rsidRDefault="005B0225" w:rsidP="00847EC2">
      <w:pPr>
        <w:spacing w:after="0"/>
        <w:jc w:val="center"/>
        <w:rPr>
          <w:rFonts w:ascii="Times New Roman" w:hAnsi="Times New Roman"/>
          <w:b/>
          <w:sz w:val="24"/>
          <w:szCs w:val="24"/>
        </w:rPr>
      </w:pPr>
    </w:p>
    <w:p w:rsidR="005B0225" w:rsidRDefault="005B0225" w:rsidP="00847EC2">
      <w:pPr>
        <w:spacing w:after="0"/>
        <w:jc w:val="center"/>
        <w:rPr>
          <w:rFonts w:ascii="Times New Roman" w:hAnsi="Times New Roman"/>
          <w:b/>
          <w:sz w:val="24"/>
          <w:szCs w:val="24"/>
        </w:rPr>
      </w:pPr>
    </w:p>
    <w:p w:rsidR="005B0225" w:rsidRDefault="005B0225" w:rsidP="00847EC2">
      <w:pPr>
        <w:spacing w:after="0"/>
        <w:jc w:val="center"/>
        <w:rPr>
          <w:rFonts w:ascii="Times New Roman" w:hAnsi="Times New Roman"/>
          <w:b/>
          <w:sz w:val="24"/>
          <w:szCs w:val="24"/>
        </w:rPr>
        <w:sectPr w:rsidR="005B0225" w:rsidSect="00275CFE">
          <w:pgSz w:w="11906" w:h="16838"/>
          <w:pgMar w:top="1134" w:right="850" w:bottom="1134" w:left="1701" w:header="708" w:footer="708" w:gutter="0"/>
          <w:cols w:space="708"/>
          <w:docGrid w:linePitch="360"/>
        </w:sectPr>
      </w:pPr>
    </w:p>
    <w:p w:rsidR="005B0225" w:rsidRDefault="005B0225" w:rsidP="00847EC2">
      <w:pPr>
        <w:spacing w:after="0"/>
        <w:jc w:val="center"/>
        <w:rPr>
          <w:rFonts w:ascii="Times New Roman" w:hAnsi="Times New Roman"/>
          <w:b/>
          <w:sz w:val="24"/>
          <w:szCs w:val="24"/>
        </w:rPr>
      </w:pPr>
    </w:p>
    <w:tbl>
      <w:tblPr>
        <w:tblStyle w:val="a6"/>
        <w:tblW w:w="14786" w:type="dxa"/>
        <w:tblLook w:val="04A0"/>
      </w:tblPr>
      <w:tblGrid>
        <w:gridCol w:w="558"/>
        <w:gridCol w:w="2286"/>
        <w:gridCol w:w="885"/>
        <w:gridCol w:w="3158"/>
        <w:gridCol w:w="3313"/>
        <w:gridCol w:w="2360"/>
        <w:gridCol w:w="2226"/>
      </w:tblGrid>
      <w:tr w:rsidR="005B0225" w:rsidRPr="00113F7A" w:rsidTr="005B0225">
        <w:trPr>
          <w:trHeight w:val="278"/>
        </w:trPr>
        <w:tc>
          <w:tcPr>
            <w:tcW w:w="560" w:type="dxa"/>
            <w:vMerge w:val="restart"/>
            <w:tcBorders>
              <w:top w:val="single" w:sz="4" w:space="0" w:color="auto"/>
              <w:left w:val="single" w:sz="4" w:space="0" w:color="auto"/>
              <w:bottom w:val="single" w:sz="4" w:space="0" w:color="auto"/>
              <w:right w:val="single" w:sz="4" w:space="0" w:color="auto"/>
            </w:tcBorders>
            <w:hideMark/>
          </w:tcPr>
          <w:p w:rsidR="005B0225" w:rsidRPr="00113F7A" w:rsidRDefault="005B0225">
            <w:pPr>
              <w:suppressAutoHyphens/>
              <w:jc w:val="center"/>
              <w:rPr>
                <w:rFonts w:ascii="Times New Roman" w:hAnsi="Times New Roman"/>
                <w:b/>
                <w:lang w:eastAsia="en-US"/>
              </w:rPr>
            </w:pPr>
            <w:r w:rsidRPr="00113F7A">
              <w:rPr>
                <w:rFonts w:ascii="Times New Roman" w:hAnsi="Times New Roman"/>
                <w:b/>
                <w:lang w:eastAsia="en-US"/>
              </w:rPr>
              <w:t>№</w:t>
            </w:r>
          </w:p>
          <w:p w:rsidR="005B0225" w:rsidRPr="00113F7A" w:rsidRDefault="005B0225">
            <w:pPr>
              <w:suppressAutoHyphens/>
              <w:jc w:val="center"/>
              <w:rPr>
                <w:rFonts w:ascii="Times New Roman" w:hAnsi="Times New Roman"/>
                <w:b/>
                <w:lang w:eastAsia="en-US"/>
              </w:rPr>
            </w:pPr>
            <w:proofErr w:type="spellStart"/>
            <w:r w:rsidRPr="00113F7A">
              <w:rPr>
                <w:rFonts w:ascii="Times New Roman" w:hAnsi="Times New Roman"/>
                <w:b/>
                <w:lang w:eastAsia="en-US"/>
              </w:rPr>
              <w:t>п</w:t>
            </w:r>
            <w:proofErr w:type="spellEnd"/>
            <w:r w:rsidRPr="00113F7A">
              <w:rPr>
                <w:rFonts w:ascii="Times New Roman" w:hAnsi="Times New Roman"/>
                <w:b/>
                <w:lang w:eastAsia="en-US"/>
              </w:rPr>
              <w:t>/</w:t>
            </w:r>
            <w:proofErr w:type="spellStart"/>
            <w:r w:rsidRPr="00113F7A">
              <w:rPr>
                <w:rFonts w:ascii="Times New Roman" w:hAnsi="Times New Roman"/>
                <w:b/>
                <w:lang w:eastAsia="en-US"/>
              </w:rPr>
              <w:t>п</w:t>
            </w:r>
            <w:proofErr w:type="spellEnd"/>
          </w:p>
        </w:tc>
        <w:tc>
          <w:tcPr>
            <w:tcW w:w="2325" w:type="dxa"/>
            <w:vMerge w:val="restart"/>
            <w:tcBorders>
              <w:top w:val="single" w:sz="4" w:space="0" w:color="auto"/>
              <w:left w:val="single" w:sz="4" w:space="0" w:color="auto"/>
              <w:bottom w:val="single" w:sz="4" w:space="0" w:color="auto"/>
              <w:right w:val="single" w:sz="4" w:space="0" w:color="auto"/>
            </w:tcBorders>
            <w:hideMark/>
          </w:tcPr>
          <w:p w:rsidR="005B0225" w:rsidRPr="00113F7A" w:rsidRDefault="005B0225">
            <w:pPr>
              <w:suppressAutoHyphens/>
              <w:jc w:val="center"/>
              <w:rPr>
                <w:rFonts w:ascii="Times New Roman" w:hAnsi="Times New Roman"/>
                <w:b/>
                <w:lang w:eastAsia="en-US"/>
              </w:rPr>
            </w:pPr>
            <w:r w:rsidRPr="00113F7A">
              <w:rPr>
                <w:rFonts w:ascii="Times New Roman" w:hAnsi="Times New Roman"/>
                <w:b/>
                <w:lang w:eastAsia="en-US"/>
              </w:rPr>
              <w:t>Раздел</w:t>
            </w:r>
          </w:p>
        </w:tc>
        <w:tc>
          <w:tcPr>
            <w:tcW w:w="892" w:type="dxa"/>
            <w:vMerge w:val="restart"/>
            <w:tcBorders>
              <w:top w:val="single" w:sz="4" w:space="0" w:color="auto"/>
              <w:left w:val="single" w:sz="4" w:space="0" w:color="auto"/>
              <w:bottom w:val="single" w:sz="4" w:space="0" w:color="auto"/>
              <w:right w:val="single" w:sz="4" w:space="0" w:color="auto"/>
            </w:tcBorders>
            <w:hideMark/>
          </w:tcPr>
          <w:p w:rsidR="005B0225" w:rsidRPr="00113F7A" w:rsidRDefault="005B0225">
            <w:pPr>
              <w:suppressAutoHyphens/>
              <w:jc w:val="center"/>
              <w:rPr>
                <w:rFonts w:ascii="Times New Roman" w:hAnsi="Times New Roman"/>
                <w:b/>
                <w:lang w:eastAsia="en-US"/>
              </w:rPr>
            </w:pPr>
            <w:r w:rsidRPr="00113F7A">
              <w:rPr>
                <w:rFonts w:ascii="Times New Roman" w:hAnsi="Times New Roman"/>
                <w:b/>
                <w:lang w:eastAsia="en-US"/>
              </w:rPr>
              <w:t>Кол-во</w:t>
            </w:r>
          </w:p>
          <w:p w:rsidR="005B0225" w:rsidRPr="00113F7A" w:rsidRDefault="005B0225">
            <w:pPr>
              <w:suppressAutoHyphens/>
              <w:jc w:val="center"/>
              <w:rPr>
                <w:rFonts w:ascii="Times New Roman" w:hAnsi="Times New Roman"/>
                <w:b/>
                <w:lang w:eastAsia="en-US"/>
              </w:rPr>
            </w:pPr>
            <w:r w:rsidRPr="00113F7A">
              <w:rPr>
                <w:rFonts w:ascii="Times New Roman" w:hAnsi="Times New Roman"/>
                <w:b/>
                <w:lang w:eastAsia="en-US"/>
              </w:rPr>
              <w:t>часов</w:t>
            </w:r>
          </w:p>
        </w:tc>
        <w:tc>
          <w:tcPr>
            <w:tcW w:w="8921" w:type="dxa"/>
            <w:gridSpan w:val="3"/>
            <w:tcBorders>
              <w:top w:val="single" w:sz="4" w:space="0" w:color="auto"/>
              <w:left w:val="single" w:sz="4" w:space="0" w:color="auto"/>
              <w:bottom w:val="single" w:sz="4" w:space="0" w:color="auto"/>
              <w:right w:val="single" w:sz="4" w:space="0" w:color="auto"/>
            </w:tcBorders>
            <w:hideMark/>
          </w:tcPr>
          <w:p w:rsidR="005B0225" w:rsidRPr="00113F7A" w:rsidRDefault="005B0225">
            <w:pPr>
              <w:suppressAutoHyphens/>
              <w:jc w:val="center"/>
              <w:rPr>
                <w:rFonts w:ascii="Times New Roman" w:hAnsi="Times New Roman"/>
                <w:b/>
                <w:lang w:eastAsia="en-US"/>
              </w:rPr>
            </w:pPr>
            <w:r w:rsidRPr="00113F7A">
              <w:rPr>
                <w:rFonts w:ascii="Times New Roman" w:hAnsi="Times New Roman"/>
                <w:b/>
                <w:lang w:eastAsia="en-US"/>
              </w:rPr>
              <w:t>Планируемые результаты</w:t>
            </w:r>
          </w:p>
        </w:tc>
        <w:tc>
          <w:tcPr>
            <w:tcW w:w="2088" w:type="dxa"/>
            <w:vMerge w:val="restart"/>
            <w:tcBorders>
              <w:top w:val="single" w:sz="4" w:space="0" w:color="auto"/>
              <w:left w:val="single" w:sz="4" w:space="0" w:color="auto"/>
              <w:bottom w:val="single" w:sz="4" w:space="0" w:color="auto"/>
              <w:right w:val="single" w:sz="4" w:space="0" w:color="auto"/>
            </w:tcBorders>
            <w:hideMark/>
          </w:tcPr>
          <w:p w:rsidR="005B0225" w:rsidRPr="00113F7A" w:rsidRDefault="005B0225">
            <w:pPr>
              <w:suppressAutoHyphens/>
              <w:jc w:val="center"/>
              <w:rPr>
                <w:rFonts w:ascii="Times New Roman" w:hAnsi="Times New Roman"/>
                <w:b/>
                <w:lang w:eastAsia="en-US"/>
              </w:rPr>
            </w:pPr>
            <w:r w:rsidRPr="00113F7A">
              <w:rPr>
                <w:rFonts w:ascii="Times New Roman" w:hAnsi="Times New Roman"/>
                <w:b/>
                <w:lang w:eastAsia="en-US"/>
              </w:rPr>
              <w:t>Виды деятельности учащихся</w:t>
            </w:r>
          </w:p>
        </w:tc>
      </w:tr>
      <w:tr w:rsidR="005B0225" w:rsidRPr="00113F7A" w:rsidTr="005B022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0225" w:rsidRPr="00113F7A" w:rsidRDefault="005B0225">
            <w:pPr>
              <w:rPr>
                <w:rFonts w:ascii="Times New Roman" w:hAnsi="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0225" w:rsidRPr="00113F7A" w:rsidRDefault="005B0225">
            <w:pPr>
              <w:rPr>
                <w:rFonts w:ascii="Times New Roman" w:hAnsi="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0225" w:rsidRPr="00113F7A" w:rsidRDefault="005B0225">
            <w:pPr>
              <w:rPr>
                <w:rFonts w:ascii="Times New Roman" w:hAnsi="Times New Roman"/>
                <w:b/>
                <w:lang w:eastAsia="en-US"/>
              </w:rPr>
            </w:pPr>
          </w:p>
        </w:tc>
        <w:tc>
          <w:tcPr>
            <w:tcW w:w="3195" w:type="dxa"/>
            <w:tcBorders>
              <w:top w:val="single" w:sz="4" w:space="0" w:color="auto"/>
              <w:left w:val="single" w:sz="4" w:space="0" w:color="auto"/>
              <w:bottom w:val="single" w:sz="4" w:space="0" w:color="auto"/>
              <w:right w:val="single" w:sz="4" w:space="0" w:color="auto"/>
            </w:tcBorders>
            <w:hideMark/>
          </w:tcPr>
          <w:p w:rsidR="005B0225" w:rsidRPr="00113F7A" w:rsidRDefault="005B0225">
            <w:pPr>
              <w:suppressAutoHyphens/>
              <w:jc w:val="center"/>
              <w:rPr>
                <w:rFonts w:ascii="Times New Roman" w:hAnsi="Times New Roman"/>
                <w:b/>
                <w:lang w:eastAsia="en-US"/>
              </w:rPr>
            </w:pPr>
            <w:r w:rsidRPr="00113F7A">
              <w:rPr>
                <w:rFonts w:ascii="Times New Roman" w:hAnsi="Times New Roman"/>
                <w:b/>
                <w:lang w:eastAsia="en-US"/>
              </w:rPr>
              <w:t>личностные</w:t>
            </w:r>
          </w:p>
        </w:tc>
        <w:tc>
          <w:tcPr>
            <w:tcW w:w="3341" w:type="dxa"/>
            <w:tcBorders>
              <w:top w:val="single" w:sz="4" w:space="0" w:color="auto"/>
              <w:left w:val="single" w:sz="4" w:space="0" w:color="auto"/>
              <w:bottom w:val="single" w:sz="4" w:space="0" w:color="auto"/>
              <w:right w:val="single" w:sz="4" w:space="0" w:color="auto"/>
            </w:tcBorders>
            <w:hideMark/>
          </w:tcPr>
          <w:p w:rsidR="005B0225" w:rsidRPr="00113F7A" w:rsidRDefault="005B0225">
            <w:pPr>
              <w:suppressAutoHyphens/>
              <w:jc w:val="center"/>
              <w:rPr>
                <w:rFonts w:ascii="Times New Roman" w:hAnsi="Times New Roman"/>
                <w:b/>
                <w:lang w:eastAsia="en-US"/>
              </w:rPr>
            </w:pPr>
            <w:r w:rsidRPr="00113F7A">
              <w:rPr>
                <w:rFonts w:ascii="Times New Roman" w:hAnsi="Times New Roman"/>
                <w:b/>
                <w:lang w:eastAsia="en-US"/>
              </w:rPr>
              <w:t>метапредметные</w:t>
            </w:r>
          </w:p>
        </w:tc>
        <w:tc>
          <w:tcPr>
            <w:tcW w:w="2385" w:type="dxa"/>
            <w:tcBorders>
              <w:top w:val="single" w:sz="4" w:space="0" w:color="auto"/>
              <w:left w:val="single" w:sz="4" w:space="0" w:color="auto"/>
              <w:bottom w:val="single" w:sz="4" w:space="0" w:color="auto"/>
              <w:right w:val="single" w:sz="4" w:space="0" w:color="auto"/>
            </w:tcBorders>
            <w:hideMark/>
          </w:tcPr>
          <w:p w:rsidR="005B0225" w:rsidRPr="00113F7A" w:rsidRDefault="005B0225">
            <w:pPr>
              <w:suppressAutoHyphens/>
              <w:jc w:val="center"/>
              <w:rPr>
                <w:rFonts w:ascii="Times New Roman" w:hAnsi="Times New Roman"/>
                <w:b/>
                <w:lang w:eastAsia="en-US"/>
              </w:rPr>
            </w:pPr>
            <w:r w:rsidRPr="00113F7A">
              <w:rPr>
                <w:rFonts w:ascii="Times New Roman" w:hAnsi="Times New Roman"/>
                <w:b/>
                <w:lang w:eastAsia="en-US"/>
              </w:rPr>
              <w:t>предметные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0225" w:rsidRPr="00113F7A" w:rsidRDefault="005B0225">
            <w:pPr>
              <w:rPr>
                <w:rFonts w:ascii="Times New Roman" w:hAnsi="Times New Roman"/>
                <w:b/>
                <w:lang w:eastAsia="en-US"/>
              </w:rPr>
            </w:pPr>
          </w:p>
        </w:tc>
      </w:tr>
      <w:tr w:rsidR="005B0225" w:rsidRPr="00282174" w:rsidTr="005B0225">
        <w:tc>
          <w:tcPr>
            <w:tcW w:w="560" w:type="dxa"/>
            <w:tcBorders>
              <w:top w:val="single" w:sz="4" w:space="0" w:color="auto"/>
              <w:left w:val="single" w:sz="4" w:space="0" w:color="auto"/>
              <w:bottom w:val="single" w:sz="4" w:space="0" w:color="auto"/>
              <w:right w:val="single" w:sz="4" w:space="0" w:color="auto"/>
            </w:tcBorders>
            <w:hideMark/>
          </w:tcPr>
          <w:p w:rsidR="005B0225" w:rsidRPr="00282174" w:rsidRDefault="005B0225">
            <w:pPr>
              <w:suppressAutoHyphens/>
              <w:jc w:val="center"/>
              <w:rPr>
                <w:rFonts w:ascii="Times New Roman" w:hAnsi="Times New Roman"/>
                <w:b/>
                <w:lang w:eastAsia="en-US"/>
              </w:rPr>
            </w:pPr>
            <w:r w:rsidRPr="00282174">
              <w:rPr>
                <w:rFonts w:ascii="Times New Roman" w:hAnsi="Times New Roman"/>
                <w:b/>
                <w:lang w:eastAsia="en-US"/>
              </w:rPr>
              <w:t>1.</w:t>
            </w:r>
          </w:p>
        </w:tc>
        <w:tc>
          <w:tcPr>
            <w:tcW w:w="2325" w:type="dxa"/>
            <w:tcBorders>
              <w:top w:val="single" w:sz="4" w:space="0" w:color="auto"/>
              <w:left w:val="single" w:sz="4" w:space="0" w:color="auto"/>
              <w:bottom w:val="single" w:sz="4" w:space="0" w:color="auto"/>
              <w:right w:val="single" w:sz="4" w:space="0" w:color="auto"/>
            </w:tcBorders>
          </w:tcPr>
          <w:p w:rsidR="005B0225" w:rsidRPr="00282174" w:rsidRDefault="005B0225">
            <w:pPr>
              <w:rPr>
                <w:rFonts w:ascii="Times New Roman" w:hAnsi="Times New Roman"/>
                <w:lang w:eastAsia="en-US"/>
              </w:rPr>
            </w:pPr>
            <w:r w:rsidRPr="00282174">
              <w:rPr>
                <w:rFonts w:ascii="Times New Roman" w:hAnsi="Times New Roman"/>
                <w:lang w:eastAsia="en-US"/>
              </w:rPr>
              <w:t>Введение</w:t>
            </w:r>
          </w:p>
          <w:p w:rsidR="005B0225" w:rsidRPr="00282174" w:rsidRDefault="005B0225">
            <w:pPr>
              <w:suppressAutoHyphens/>
              <w:jc w:val="center"/>
              <w:rPr>
                <w:rFonts w:ascii="Times New Roman" w:hAnsi="Times New Roman"/>
                <w:b/>
                <w:i/>
                <w:lang w:eastAsia="en-US"/>
              </w:rPr>
            </w:pPr>
          </w:p>
        </w:tc>
        <w:tc>
          <w:tcPr>
            <w:tcW w:w="892" w:type="dxa"/>
            <w:tcBorders>
              <w:top w:val="single" w:sz="4" w:space="0" w:color="auto"/>
              <w:left w:val="single" w:sz="4" w:space="0" w:color="auto"/>
              <w:bottom w:val="single" w:sz="4" w:space="0" w:color="auto"/>
              <w:right w:val="single" w:sz="4" w:space="0" w:color="auto"/>
            </w:tcBorders>
          </w:tcPr>
          <w:p w:rsidR="005B0225" w:rsidRPr="00282174" w:rsidRDefault="005B0225">
            <w:pPr>
              <w:suppressAutoHyphens/>
              <w:jc w:val="center"/>
              <w:rPr>
                <w:rFonts w:ascii="Times New Roman" w:hAnsi="Times New Roman"/>
                <w:b/>
                <w:lang w:eastAsia="en-US"/>
              </w:rPr>
            </w:pPr>
          </w:p>
        </w:tc>
        <w:tc>
          <w:tcPr>
            <w:tcW w:w="3195" w:type="dxa"/>
            <w:tcBorders>
              <w:top w:val="single" w:sz="4" w:space="0" w:color="auto"/>
              <w:left w:val="single" w:sz="4" w:space="0" w:color="auto"/>
              <w:bottom w:val="single" w:sz="4" w:space="0" w:color="auto"/>
              <w:right w:val="single" w:sz="4" w:space="0" w:color="auto"/>
            </w:tcBorders>
            <w:hideMark/>
          </w:tcPr>
          <w:p w:rsidR="005B0225" w:rsidRPr="00282174" w:rsidRDefault="005B0225">
            <w:pPr>
              <w:suppressAutoHyphens/>
              <w:rPr>
                <w:rFonts w:ascii="Times New Roman" w:hAnsi="Times New Roman"/>
                <w:b/>
                <w:lang w:eastAsia="en-US"/>
              </w:rPr>
            </w:pPr>
            <w:r w:rsidRPr="00282174">
              <w:rPr>
                <w:rFonts w:ascii="Times New Roman" w:hAnsi="Times New Roman"/>
                <w:color w:val="000000"/>
                <w:lang w:eastAsia="en-US"/>
              </w:rPr>
              <w:t>испытывать положительное отношение к учению, познавательной деятельности, желание приобретать новые знания, умения, совершенствовать имеющиеся.</w:t>
            </w:r>
          </w:p>
        </w:tc>
        <w:tc>
          <w:tcPr>
            <w:tcW w:w="3341" w:type="dxa"/>
            <w:tcBorders>
              <w:top w:val="single" w:sz="4" w:space="0" w:color="auto"/>
              <w:left w:val="single" w:sz="4" w:space="0" w:color="auto"/>
              <w:bottom w:val="single" w:sz="4" w:space="0" w:color="auto"/>
              <w:right w:val="single" w:sz="4" w:space="0" w:color="auto"/>
            </w:tcBorders>
          </w:tcPr>
          <w:p w:rsidR="005B0225" w:rsidRPr="00282174" w:rsidRDefault="005B0225">
            <w:pPr>
              <w:rPr>
                <w:rFonts w:ascii="Times New Roman" w:hAnsi="Times New Roman"/>
                <w:color w:val="000000"/>
                <w:lang w:eastAsia="en-US"/>
              </w:rPr>
            </w:pPr>
            <w:r w:rsidRPr="00282174">
              <w:rPr>
                <w:rFonts w:ascii="Times New Roman" w:hAnsi="Times New Roman"/>
                <w:b/>
                <w:bCs/>
                <w:color w:val="000000"/>
                <w:lang w:eastAsia="en-US"/>
              </w:rPr>
              <w:t>Регулятивные:</w:t>
            </w:r>
            <w:r w:rsidRPr="00282174">
              <w:rPr>
                <w:rFonts w:ascii="Times New Roman" w:hAnsi="Times New Roman"/>
                <w:color w:val="000000"/>
                <w:lang w:eastAsia="en-US"/>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5B0225" w:rsidRPr="00282174" w:rsidRDefault="005B0225">
            <w:pPr>
              <w:rPr>
                <w:rFonts w:ascii="Times New Roman" w:hAnsi="Times New Roman"/>
                <w:color w:val="000000"/>
                <w:lang w:eastAsia="en-US"/>
              </w:rPr>
            </w:pPr>
            <w:r w:rsidRPr="00282174">
              <w:rPr>
                <w:rFonts w:ascii="Times New Roman" w:hAnsi="Times New Roman"/>
                <w:b/>
                <w:bCs/>
                <w:color w:val="000000"/>
                <w:lang w:eastAsia="en-US"/>
              </w:rPr>
              <w:t>Познавательные </w:t>
            </w:r>
            <w:r w:rsidRPr="00282174">
              <w:rPr>
                <w:rFonts w:ascii="Times New Roman" w:hAnsi="Times New Roman"/>
                <w:b/>
                <w:bCs/>
                <w:i/>
                <w:iCs/>
                <w:color w:val="000000"/>
                <w:lang w:eastAsia="en-US"/>
              </w:rPr>
              <w:t>:</w:t>
            </w:r>
            <w:r w:rsidRPr="00282174">
              <w:rPr>
                <w:rFonts w:ascii="Times New Roman" w:hAnsi="Times New Roman"/>
                <w:color w:val="000000"/>
                <w:lang w:eastAsia="en-US"/>
              </w:rPr>
              <w:t> осознает познавательную задачу, читает и слушает, извлекает нужную информацию, а также самостоятельно находит ее в материалах учебника, рабочих тетрадях.</w:t>
            </w:r>
          </w:p>
          <w:p w:rsidR="005B0225" w:rsidRPr="00282174" w:rsidRDefault="005B0225">
            <w:pPr>
              <w:rPr>
                <w:rFonts w:ascii="Times New Roman" w:hAnsi="Times New Roman"/>
                <w:color w:val="000000"/>
                <w:lang w:eastAsia="en-US"/>
              </w:rPr>
            </w:pPr>
            <w:r w:rsidRPr="00282174">
              <w:rPr>
                <w:rFonts w:ascii="Times New Roman" w:hAnsi="Times New Roman"/>
                <w:b/>
                <w:bCs/>
                <w:color w:val="000000"/>
                <w:lang w:eastAsia="en-US"/>
              </w:rPr>
              <w:t>Коммуникативные</w:t>
            </w:r>
            <w:r w:rsidRPr="00282174">
              <w:rPr>
                <w:rFonts w:ascii="Times New Roman" w:hAnsi="Times New Roman"/>
                <w:b/>
                <w:bCs/>
                <w:i/>
                <w:iCs/>
                <w:color w:val="000000"/>
                <w:lang w:eastAsia="en-US"/>
              </w:rPr>
              <w:t>: </w:t>
            </w:r>
            <w:r w:rsidRPr="00282174">
              <w:rPr>
                <w:rFonts w:ascii="Times New Roman" w:hAnsi="Times New Roman"/>
                <w:color w:val="000000"/>
                <w:lang w:eastAsia="en-US"/>
              </w:rPr>
              <w:t>задает вопросы, слушает и отвечает на вопросы других; формулирует собственные мысли, высказывает и обосновывает свою точку зрения.</w:t>
            </w:r>
          </w:p>
          <w:p w:rsidR="005B0225" w:rsidRPr="00282174" w:rsidRDefault="005B0225">
            <w:pPr>
              <w:pStyle w:val="a7"/>
              <w:rPr>
                <w:rFonts w:ascii="Times New Roman" w:hAnsi="Times New Roman"/>
                <w:b/>
                <w:sz w:val="22"/>
                <w:szCs w:val="22"/>
                <w:lang w:eastAsia="en-US"/>
              </w:rPr>
            </w:pPr>
          </w:p>
        </w:tc>
        <w:tc>
          <w:tcPr>
            <w:tcW w:w="2385" w:type="dxa"/>
            <w:tcBorders>
              <w:top w:val="single" w:sz="4" w:space="0" w:color="auto"/>
              <w:left w:val="single" w:sz="4" w:space="0" w:color="auto"/>
              <w:bottom w:val="single" w:sz="4" w:space="0" w:color="auto"/>
              <w:right w:val="single" w:sz="4" w:space="0" w:color="auto"/>
            </w:tcBorders>
            <w:hideMark/>
          </w:tcPr>
          <w:p w:rsidR="005B0225" w:rsidRPr="00282174" w:rsidRDefault="005B0225">
            <w:pPr>
              <w:rPr>
                <w:rFonts w:ascii="Times New Roman" w:hAnsi="Times New Roman"/>
                <w:color w:val="000000"/>
                <w:lang w:eastAsia="en-US"/>
              </w:rPr>
            </w:pPr>
            <w:r w:rsidRPr="00282174">
              <w:rPr>
                <w:rFonts w:ascii="Times New Roman" w:hAnsi="Times New Roman"/>
                <w:b/>
                <w:bCs/>
                <w:color w:val="000000"/>
                <w:lang w:eastAsia="en-US"/>
              </w:rPr>
              <w:t>Знать:</w:t>
            </w:r>
            <w:r w:rsidRPr="00282174">
              <w:rPr>
                <w:rFonts w:ascii="Times New Roman" w:hAnsi="Times New Roman"/>
                <w:color w:val="000000"/>
                <w:lang w:eastAsia="en-US"/>
              </w:rPr>
              <w:t> роль литературы в духовной жизни России, место книги в жизни человека.</w:t>
            </w:r>
          </w:p>
          <w:p w:rsidR="005B0225" w:rsidRPr="00282174" w:rsidRDefault="005B0225">
            <w:pPr>
              <w:suppressAutoHyphens/>
              <w:rPr>
                <w:rFonts w:ascii="Times New Roman" w:hAnsi="Times New Roman"/>
                <w:b/>
                <w:lang w:eastAsia="en-US"/>
              </w:rPr>
            </w:pPr>
            <w:r w:rsidRPr="00282174">
              <w:rPr>
                <w:rFonts w:ascii="Times New Roman" w:hAnsi="Times New Roman"/>
                <w:b/>
                <w:bCs/>
                <w:color w:val="000000"/>
                <w:lang w:eastAsia="en-US"/>
              </w:rPr>
              <w:t>Уметь:</w:t>
            </w:r>
            <w:r w:rsidRPr="00282174">
              <w:rPr>
                <w:rFonts w:ascii="Times New Roman" w:hAnsi="Times New Roman"/>
                <w:color w:val="000000"/>
                <w:lang w:eastAsia="en-US"/>
              </w:rPr>
              <w:t> владеть навыками литературного чтения, использовать приобретенные знания для создания творческих работ.</w:t>
            </w:r>
          </w:p>
        </w:tc>
        <w:tc>
          <w:tcPr>
            <w:tcW w:w="2088" w:type="dxa"/>
            <w:tcBorders>
              <w:top w:val="single" w:sz="4" w:space="0" w:color="auto"/>
              <w:left w:val="single" w:sz="4" w:space="0" w:color="auto"/>
              <w:bottom w:val="single" w:sz="4" w:space="0" w:color="auto"/>
              <w:right w:val="single" w:sz="4" w:space="0" w:color="auto"/>
            </w:tcBorders>
            <w:hideMark/>
          </w:tcPr>
          <w:p w:rsidR="005B0225" w:rsidRPr="00282174" w:rsidRDefault="005B0225">
            <w:pPr>
              <w:rPr>
                <w:rFonts w:ascii="Times New Roman" w:hAnsi="Times New Roman"/>
                <w:lang w:eastAsia="en-US"/>
              </w:rPr>
            </w:pPr>
            <w:r w:rsidRPr="00282174">
              <w:rPr>
                <w:rFonts w:ascii="Times New Roman" w:hAnsi="Times New Roman"/>
                <w:lang w:eastAsia="en-US"/>
              </w:rPr>
              <w:t xml:space="preserve">Выразительное чтение вводной статьи учебника; пересказ научного текста статьи учебника, ответы на вопросы; составление плана статьи </w:t>
            </w:r>
          </w:p>
          <w:p w:rsidR="005B0225" w:rsidRPr="00282174" w:rsidRDefault="005B0225">
            <w:pPr>
              <w:rPr>
                <w:rFonts w:ascii="Times New Roman" w:hAnsi="Times New Roman"/>
                <w:b/>
                <w:bCs/>
                <w:color w:val="000000"/>
                <w:lang w:eastAsia="en-US"/>
              </w:rPr>
            </w:pPr>
            <w:r w:rsidRPr="00282174">
              <w:rPr>
                <w:rFonts w:ascii="Times New Roman" w:hAnsi="Times New Roman"/>
                <w:lang w:eastAsia="en-US"/>
              </w:rPr>
              <w:t>«К читателям»; работа со словами.</w:t>
            </w:r>
          </w:p>
        </w:tc>
      </w:tr>
      <w:tr w:rsidR="00113F7A" w:rsidRPr="00282174" w:rsidTr="005B0225">
        <w:tc>
          <w:tcPr>
            <w:tcW w:w="560" w:type="dxa"/>
            <w:tcBorders>
              <w:top w:val="single" w:sz="4" w:space="0" w:color="auto"/>
              <w:left w:val="single" w:sz="4" w:space="0" w:color="auto"/>
              <w:bottom w:val="single" w:sz="4" w:space="0" w:color="auto"/>
              <w:right w:val="single" w:sz="4" w:space="0" w:color="auto"/>
            </w:tcBorders>
          </w:tcPr>
          <w:p w:rsidR="00113F7A" w:rsidRPr="00282174" w:rsidRDefault="00113F7A">
            <w:pPr>
              <w:suppressAutoHyphens/>
              <w:jc w:val="center"/>
              <w:rPr>
                <w:rFonts w:ascii="Times New Roman" w:hAnsi="Times New Roman"/>
                <w:b/>
                <w:lang w:eastAsia="en-US"/>
              </w:rPr>
            </w:pPr>
            <w:r w:rsidRPr="00282174">
              <w:rPr>
                <w:rFonts w:ascii="Times New Roman" w:hAnsi="Times New Roman"/>
                <w:b/>
                <w:lang w:eastAsia="en-US"/>
              </w:rPr>
              <w:t>2.</w:t>
            </w:r>
          </w:p>
        </w:tc>
        <w:tc>
          <w:tcPr>
            <w:tcW w:w="2325" w:type="dxa"/>
            <w:tcBorders>
              <w:top w:val="single" w:sz="4" w:space="0" w:color="auto"/>
              <w:left w:val="single" w:sz="4" w:space="0" w:color="auto"/>
              <w:bottom w:val="single" w:sz="4" w:space="0" w:color="auto"/>
              <w:right w:val="single" w:sz="4" w:space="0" w:color="auto"/>
            </w:tcBorders>
          </w:tcPr>
          <w:p w:rsidR="00113F7A" w:rsidRPr="00282174" w:rsidRDefault="00113F7A" w:rsidP="00113F7A">
            <w:pPr>
              <w:jc w:val="center"/>
              <w:rPr>
                <w:rFonts w:ascii="Times New Roman" w:hAnsi="Times New Roman"/>
                <w:b/>
                <w:bCs/>
              </w:rPr>
            </w:pPr>
            <w:r w:rsidRPr="00282174">
              <w:rPr>
                <w:rFonts w:ascii="Times New Roman" w:hAnsi="Times New Roman"/>
                <w:b/>
                <w:bCs/>
              </w:rPr>
              <w:t>Устное  народное творчество</w:t>
            </w:r>
          </w:p>
          <w:p w:rsidR="00113F7A" w:rsidRPr="00282174" w:rsidRDefault="00113F7A">
            <w:pPr>
              <w:rPr>
                <w:rFonts w:ascii="Times New Roman" w:hAnsi="Times New Roman"/>
                <w:lang w:eastAsia="en-US"/>
              </w:rPr>
            </w:pPr>
          </w:p>
          <w:p w:rsidR="00113F7A" w:rsidRPr="00282174" w:rsidRDefault="00113F7A">
            <w:pPr>
              <w:rPr>
                <w:rFonts w:ascii="Times New Roman" w:hAnsi="Times New Roman"/>
                <w:lang w:eastAsia="en-US"/>
              </w:rPr>
            </w:pPr>
          </w:p>
        </w:tc>
        <w:tc>
          <w:tcPr>
            <w:tcW w:w="892" w:type="dxa"/>
            <w:tcBorders>
              <w:top w:val="single" w:sz="4" w:space="0" w:color="auto"/>
              <w:left w:val="single" w:sz="4" w:space="0" w:color="auto"/>
              <w:bottom w:val="single" w:sz="4" w:space="0" w:color="auto"/>
              <w:right w:val="single" w:sz="4" w:space="0" w:color="auto"/>
            </w:tcBorders>
          </w:tcPr>
          <w:p w:rsidR="00113F7A" w:rsidRPr="00282174" w:rsidRDefault="00113F7A">
            <w:pPr>
              <w:suppressAutoHyphens/>
              <w:jc w:val="center"/>
              <w:rPr>
                <w:rFonts w:ascii="Times New Roman" w:hAnsi="Times New Roman"/>
                <w:b/>
                <w:lang w:eastAsia="en-US"/>
              </w:rPr>
            </w:pPr>
            <w:r w:rsidRPr="00282174">
              <w:rPr>
                <w:rFonts w:ascii="Times New Roman" w:hAnsi="Times New Roman"/>
                <w:b/>
                <w:lang w:eastAsia="en-US"/>
              </w:rPr>
              <w:t>4</w:t>
            </w:r>
          </w:p>
        </w:tc>
        <w:tc>
          <w:tcPr>
            <w:tcW w:w="3195" w:type="dxa"/>
            <w:tcBorders>
              <w:top w:val="single" w:sz="4" w:space="0" w:color="auto"/>
              <w:left w:val="single" w:sz="4" w:space="0" w:color="auto"/>
              <w:bottom w:val="single" w:sz="4" w:space="0" w:color="auto"/>
              <w:right w:val="single" w:sz="4" w:space="0" w:color="auto"/>
            </w:tcBorders>
          </w:tcPr>
          <w:p w:rsidR="00113F7A" w:rsidRPr="00282174" w:rsidRDefault="007542A8">
            <w:pPr>
              <w:suppressAutoHyphens/>
              <w:rPr>
                <w:rFonts w:ascii="Times New Roman" w:hAnsi="Times New Roman"/>
                <w:color w:val="000000"/>
                <w:lang w:eastAsia="en-US"/>
              </w:rPr>
            </w:pPr>
            <w:r w:rsidRPr="00282174">
              <w:rPr>
                <w:rFonts w:ascii="Times New Roman" w:hAnsi="Times New Roman"/>
                <w:color w:val="000000"/>
                <w:lang w:eastAsia="en-US"/>
              </w:rPr>
              <w:t>Испытывает желание осваивать новые виды деятельности, участвовать в творческом , созидательном процессе</w:t>
            </w:r>
            <w:r w:rsidRPr="00282174">
              <w:rPr>
                <w:rFonts w:ascii="Times New Roman" w:hAnsi="Times New Roman"/>
                <w:b/>
                <w:bCs/>
                <w:color w:val="000000"/>
                <w:lang w:eastAsia="en-US"/>
              </w:rPr>
              <w:t>; </w:t>
            </w:r>
            <w:r w:rsidRPr="00282174">
              <w:rPr>
                <w:rFonts w:ascii="Times New Roman" w:hAnsi="Times New Roman"/>
                <w:color w:val="000000"/>
                <w:lang w:eastAsia="en-US"/>
              </w:rPr>
              <w:t>осознаёт себя как индивидуальность и одновременно как член общества.</w:t>
            </w:r>
          </w:p>
        </w:tc>
        <w:tc>
          <w:tcPr>
            <w:tcW w:w="3341" w:type="dxa"/>
            <w:tcBorders>
              <w:top w:val="single" w:sz="4" w:space="0" w:color="auto"/>
              <w:left w:val="single" w:sz="4" w:space="0" w:color="auto"/>
              <w:bottom w:val="single" w:sz="4" w:space="0" w:color="auto"/>
              <w:right w:val="single" w:sz="4" w:space="0" w:color="auto"/>
            </w:tcBorders>
          </w:tcPr>
          <w:p w:rsidR="007542A8" w:rsidRPr="00282174" w:rsidRDefault="007542A8" w:rsidP="007542A8">
            <w:pPr>
              <w:rPr>
                <w:rFonts w:ascii="Times New Roman" w:hAnsi="Times New Roman"/>
                <w:color w:val="000000"/>
                <w:lang w:eastAsia="en-US"/>
              </w:rPr>
            </w:pPr>
            <w:r w:rsidRPr="00282174">
              <w:rPr>
                <w:rFonts w:ascii="Times New Roman" w:hAnsi="Times New Roman"/>
                <w:b/>
                <w:bCs/>
                <w:color w:val="000000"/>
                <w:lang w:eastAsia="en-US"/>
              </w:rPr>
              <w:t>Регулятивные:</w:t>
            </w:r>
            <w:r w:rsidRPr="00282174">
              <w:rPr>
                <w:rFonts w:ascii="Times New Roman" w:hAnsi="Times New Roman"/>
                <w:color w:val="000000"/>
                <w:lang w:eastAsia="en-US"/>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7542A8" w:rsidRPr="00282174" w:rsidRDefault="007542A8" w:rsidP="007542A8">
            <w:pPr>
              <w:rPr>
                <w:rFonts w:ascii="Times New Roman" w:hAnsi="Times New Roman"/>
                <w:color w:val="000000"/>
                <w:lang w:eastAsia="en-US"/>
              </w:rPr>
            </w:pPr>
            <w:r w:rsidRPr="00282174">
              <w:rPr>
                <w:rFonts w:ascii="Times New Roman" w:hAnsi="Times New Roman"/>
                <w:b/>
                <w:bCs/>
                <w:color w:val="000000"/>
                <w:lang w:eastAsia="en-US"/>
              </w:rPr>
              <w:t>Познавательные:</w:t>
            </w:r>
            <w:r w:rsidRPr="00282174">
              <w:rPr>
                <w:rFonts w:ascii="Times New Roman" w:hAnsi="Times New Roman"/>
                <w:color w:val="000000"/>
                <w:lang w:eastAsia="en-US"/>
              </w:rPr>
              <w:t xml:space="preserve"> понимает информацию, представленную в изобразительной, схематичной, модельной форме, использует </w:t>
            </w:r>
            <w:r w:rsidRPr="00282174">
              <w:rPr>
                <w:rFonts w:ascii="Times New Roman" w:hAnsi="Times New Roman"/>
                <w:color w:val="000000"/>
                <w:lang w:eastAsia="en-US"/>
              </w:rPr>
              <w:lastRenderedPageBreak/>
              <w:t>знаково-символические средства для решения различных учебных задач.</w:t>
            </w:r>
          </w:p>
          <w:p w:rsidR="007542A8" w:rsidRPr="00282174" w:rsidRDefault="007542A8" w:rsidP="007542A8">
            <w:pPr>
              <w:rPr>
                <w:rFonts w:ascii="Times New Roman" w:hAnsi="Times New Roman"/>
                <w:color w:val="000000"/>
                <w:lang w:eastAsia="en-US"/>
              </w:rPr>
            </w:pPr>
            <w:r w:rsidRPr="00282174">
              <w:rPr>
                <w:rFonts w:ascii="Times New Roman" w:hAnsi="Times New Roman"/>
                <w:b/>
                <w:bCs/>
                <w:color w:val="000000"/>
                <w:lang w:eastAsia="en-US"/>
              </w:rPr>
              <w:t>Коммуникативные:</w:t>
            </w:r>
            <w:r w:rsidRPr="00282174">
              <w:rPr>
                <w:rFonts w:ascii="Times New Roman" w:hAnsi="Times New Roman"/>
                <w:b/>
                <w:bCs/>
                <w:i/>
                <w:iCs/>
                <w:color w:val="000000"/>
                <w:lang w:eastAsia="en-US"/>
              </w:rPr>
              <w:t> </w:t>
            </w:r>
            <w:r w:rsidRPr="00282174">
              <w:rPr>
                <w:rFonts w:ascii="Times New Roman" w:hAnsi="Times New Roman"/>
                <w:color w:val="000000"/>
                <w:lang w:eastAsia="en-US"/>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113F7A" w:rsidRPr="00282174" w:rsidRDefault="00113F7A">
            <w:pPr>
              <w:rPr>
                <w:rFonts w:ascii="Times New Roman" w:hAnsi="Times New Roman"/>
                <w:b/>
                <w:bCs/>
                <w:color w:val="000000"/>
                <w:lang w:eastAsia="en-US"/>
              </w:rPr>
            </w:pPr>
          </w:p>
        </w:tc>
        <w:tc>
          <w:tcPr>
            <w:tcW w:w="2385" w:type="dxa"/>
            <w:tcBorders>
              <w:top w:val="single" w:sz="4" w:space="0" w:color="auto"/>
              <w:left w:val="single" w:sz="4" w:space="0" w:color="auto"/>
              <w:bottom w:val="single" w:sz="4" w:space="0" w:color="auto"/>
              <w:right w:val="single" w:sz="4" w:space="0" w:color="auto"/>
            </w:tcBorders>
          </w:tcPr>
          <w:p w:rsidR="00113F7A" w:rsidRPr="00282174" w:rsidRDefault="007542A8">
            <w:pPr>
              <w:rPr>
                <w:rFonts w:ascii="Times New Roman" w:hAnsi="Times New Roman"/>
                <w:b/>
                <w:bCs/>
                <w:color w:val="000000"/>
                <w:lang w:eastAsia="en-US"/>
              </w:rPr>
            </w:pPr>
            <w:r w:rsidRPr="00282174">
              <w:rPr>
                <w:rFonts w:ascii="Times New Roman" w:hAnsi="Times New Roman"/>
              </w:rPr>
              <w:lastRenderedPageBreak/>
              <w:t xml:space="preserve">Понимание ключевых проблем изученных произведений русского фольклора и фольклора других народов. </w:t>
            </w:r>
            <w:r w:rsidR="00A16A8F" w:rsidRPr="00282174">
              <w:rPr>
                <w:rFonts w:ascii="Times New Roman" w:hAnsi="Times New Roman"/>
              </w:rPr>
              <w:t xml:space="preserve">Приобщение к духовно-нравственным ценностям русской литературы и культуры, </w:t>
            </w:r>
            <w:r w:rsidR="00A16A8F" w:rsidRPr="00282174">
              <w:rPr>
                <w:rFonts w:ascii="Times New Roman" w:hAnsi="Times New Roman"/>
              </w:rPr>
              <w:lastRenderedPageBreak/>
              <w:t>сопоставление их с духовно-нравственными ценностями других народов. Формулирование собственного отношения к произведениям литературы, их оценка</w:t>
            </w:r>
          </w:p>
        </w:tc>
        <w:tc>
          <w:tcPr>
            <w:tcW w:w="2088" w:type="dxa"/>
            <w:tcBorders>
              <w:top w:val="single" w:sz="4" w:space="0" w:color="auto"/>
              <w:left w:val="single" w:sz="4" w:space="0" w:color="auto"/>
              <w:bottom w:val="single" w:sz="4" w:space="0" w:color="auto"/>
              <w:right w:val="single" w:sz="4" w:space="0" w:color="auto"/>
            </w:tcBorders>
          </w:tcPr>
          <w:p w:rsidR="00113F7A" w:rsidRPr="00282174" w:rsidRDefault="00113F7A">
            <w:pPr>
              <w:rPr>
                <w:rFonts w:ascii="Times New Roman" w:hAnsi="Times New Roman"/>
                <w:lang w:eastAsia="en-US"/>
              </w:rPr>
            </w:pPr>
            <w:r w:rsidRPr="00282174">
              <w:rPr>
                <w:rFonts w:ascii="Times New Roman" w:hAnsi="Times New Roman"/>
              </w:rPr>
              <w:lastRenderedPageBreak/>
              <w:t xml:space="preserve">Чтение и обсуждение статьи учебника. Объяснение специфики происхождения , форм бытования, жанрового своеобразия двух основных ветвей словесного </w:t>
            </w:r>
            <w:r w:rsidRPr="00282174">
              <w:rPr>
                <w:rFonts w:ascii="Times New Roman" w:hAnsi="Times New Roman"/>
              </w:rPr>
              <w:lastRenderedPageBreak/>
              <w:t>искусства – фольклорной и литературной. Устные ответы на вопросы. Участие в коллективном диалоге. Самостоятельная работа. Письменный ответ на вопрос. Создание рассказа по пословице. Поиск загадок на разные темы. Составление плана ответа на проблемные вопросы</w:t>
            </w:r>
          </w:p>
        </w:tc>
      </w:tr>
      <w:tr w:rsidR="00113F7A" w:rsidRPr="00282174" w:rsidTr="005B0225">
        <w:tc>
          <w:tcPr>
            <w:tcW w:w="560" w:type="dxa"/>
            <w:tcBorders>
              <w:top w:val="single" w:sz="4" w:space="0" w:color="auto"/>
              <w:left w:val="single" w:sz="4" w:space="0" w:color="auto"/>
              <w:bottom w:val="single" w:sz="4" w:space="0" w:color="auto"/>
              <w:right w:val="single" w:sz="4" w:space="0" w:color="auto"/>
            </w:tcBorders>
          </w:tcPr>
          <w:p w:rsidR="00113F7A" w:rsidRPr="00282174" w:rsidRDefault="00113F7A">
            <w:pPr>
              <w:suppressAutoHyphens/>
              <w:jc w:val="center"/>
              <w:rPr>
                <w:rFonts w:ascii="Times New Roman" w:hAnsi="Times New Roman"/>
                <w:b/>
                <w:lang w:eastAsia="en-US"/>
              </w:rPr>
            </w:pPr>
            <w:r w:rsidRPr="00282174">
              <w:rPr>
                <w:rFonts w:ascii="Times New Roman" w:hAnsi="Times New Roman"/>
                <w:b/>
                <w:lang w:eastAsia="en-US"/>
              </w:rPr>
              <w:lastRenderedPageBreak/>
              <w:t>3.</w:t>
            </w:r>
          </w:p>
        </w:tc>
        <w:tc>
          <w:tcPr>
            <w:tcW w:w="2325" w:type="dxa"/>
            <w:tcBorders>
              <w:top w:val="single" w:sz="4" w:space="0" w:color="auto"/>
              <w:left w:val="single" w:sz="4" w:space="0" w:color="auto"/>
              <w:bottom w:val="single" w:sz="4" w:space="0" w:color="auto"/>
              <w:right w:val="single" w:sz="4" w:space="0" w:color="auto"/>
            </w:tcBorders>
          </w:tcPr>
          <w:p w:rsidR="00113F7A" w:rsidRPr="00282174" w:rsidRDefault="00113F7A" w:rsidP="00113F7A">
            <w:pPr>
              <w:shd w:val="clear" w:color="auto" w:fill="FFFFFF"/>
              <w:spacing w:before="211"/>
              <w:jc w:val="center"/>
              <w:rPr>
                <w:rFonts w:ascii="Times New Roman" w:hAnsi="Times New Roman"/>
                <w:b/>
                <w:bCs/>
              </w:rPr>
            </w:pPr>
            <w:r w:rsidRPr="00282174">
              <w:rPr>
                <w:rFonts w:ascii="Times New Roman" w:hAnsi="Times New Roman"/>
                <w:b/>
                <w:bCs/>
              </w:rPr>
              <w:t>Из древнерусской  литературы</w:t>
            </w:r>
          </w:p>
        </w:tc>
        <w:tc>
          <w:tcPr>
            <w:tcW w:w="892" w:type="dxa"/>
            <w:tcBorders>
              <w:top w:val="single" w:sz="4" w:space="0" w:color="auto"/>
              <w:left w:val="single" w:sz="4" w:space="0" w:color="auto"/>
              <w:bottom w:val="single" w:sz="4" w:space="0" w:color="auto"/>
              <w:right w:val="single" w:sz="4" w:space="0" w:color="auto"/>
            </w:tcBorders>
          </w:tcPr>
          <w:p w:rsidR="00113F7A" w:rsidRPr="00282174" w:rsidRDefault="00113F7A">
            <w:pPr>
              <w:suppressAutoHyphens/>
              <w:jc w:val="center"/>
              <w:rPr>
                <w:rFonts w:ascii="Times New Roman" w:hAnsi="Times New Roman"/>
                <w:b/>
                <w:lang w:eastAsia="en-US"/>
              </w:rPr>
            </w:pPr>
            <w:r w:rsidRPr="00282174">
              <w:rPr>
                <w:rFonts w:ascii="Times New Roman" w:hAnsi="Times New Roman"/>
                <w:b/>
                <w:lang w:eastAsia="en-US"/>
              </w:rPr>
              <w:t>2</w:t>
            </w:r>
          </w:p>
        </w:tc>
        <w:tc>
          <w:tcPr>
            <w:tcW w:w="3195" w:type="dxa"/>
            <w:tcBorders>
              <w:top w:val="single" w:sz="4" w:space="0" w:color="auto"/>
              <w:left w:val="single" w:sz="4" w:space="0" w:color="auto"/>
              <w:bottom w:val="single" w:sz="4" w:space="0" w:color="auto"/>
              <w:right w:val="single" w:sz="4" w:space="0" w:color="auto"/>
            </w:tcBorders>
          </w:tcPr>
          <w:p w:rsidR="00113F7A" w:rsidRPr="00282174" w:rsidRDefault="00A16A8F">
            <w:pPr>
              <w:suppressAutoHyphens/>
              <w:rPr>
                <w:rFonts w:ascii="Times New Roman" w:hAnsi="Times New Roman"/>
                <w:color w:val="000000"/>
                <w:lang w:eastAsia="en-US"/>
              </w:rPr>
            </w:pPr>
            <w:r w:rsidRPr="00282174">
              <w:rPr>
                <w:rFonts w:ascii="Times New Roman" w:hAnsi="Times New Roman"/>
              </w:rPr>
              <w:t>Формирование целостного, социально ориентированного взгляда на мир в единстве и разнообразии природы, народов, культур и религий</w:t>
            </w:r>
          </w:p>
        </w:tc>
        <w:tc>
          <w:tcPr>
            <w:tcW w:w="3341" w:type="dxa"/>
            <w:tcBorders>
              <w:top w:val="single" w:sz="4" w:space="0" w:color="auto"/>
              <w:left w:val="single" w:sz="4" w:space="0" w:color="auto"/>
              <w:bottom w:val="single" w:sz="4" w:space="0" w:color="auto"/>
              <w:right w:val="single" w:sz="4" w:space="0" w:color="auto"/>
            </w:tcBorders>
          </w:tcPr>
          <w:p w:rsidR="00A16A8F" w:rsidRPr="00282174" w:rsidRDefault="00A16A8F" w:rsidP="00A16A8F">
            <w:pPr>
              <w:rPr>
                <w:rFonts w:ascii="Times New Roman" w:hAnsi="Times New Roman"/>
              </w:rPr>
            </w:pPr>
            <w:r w:rsidRPr="00282174">
              <w:rPr>
                <w:rFonts w:ascii="Times New Roman" w:hAnsi="Times New Roman"/>
                <w:b/>
              </w:rPr>
              <w:t>Познавательные</w:t>
            </w:r>
            <w:r w:rsidRPr="00282174">
              <w:rPr>
                <w:rFonts w:ascii="Times New Roman" w:hAnsi="Times New Roman"/>
              </w:rPr>
              <w:t>: выделять и формулировать познавательную цель</w:t>
            </w:r>
          </w:p>
          <w:p w:rsidR="00A16A8F" w:rsidRPr="00282174" w:rsidRDefault="00A16A8F" w:rsidP="00A16A8F">
            <w:pPr>
              <w:rPr>
                <w:rFonts w:ascii="Times New Roman" w:hAnsi="Times New Roman"/>
              </w:rPr>
            </w:pPr>
            <w:r w:rsidRPr="00282174">
              <w:rPr>
                <w:rFonts w:ascii="Times New Roman" w:hAnsi="Times New Roman"/>
                <w:b/>
              </w:rPr>
              <w:t>Регулятивные</w:t>
            </w:r>
            <w:r w:rsidRPr="00282174">
              <w:rPr>
                <w:rFonts w:ascii="Times New Roman" w:hAnsi="Times New Roman"/>
              </w:rPr>
              <w:t>: применять метод информационного поиска, в том числе с помощью компьютерных средств</w:t>
            </w:r>
          </w:p>
          <w:p w:rsidR="00A16A8F" w:rsidRPr="00282174" w:rsidRDefault="00A16A8F" w:rsidP="00A16A8F">
            <w:pPr>
              <w:rPr>
                <w:rFonts w:ascii="Times New Roman" w:hAnsi="Times New Roman"/>
              </w:rPr>
            </w:pPr>
            <w:r w:rsidRPr="00282174">
              <w:rPr>
                <w:rFonts w:ascii="Times New Roman" w:hAnsi="Times New Roman"/>
                <w:b/>
              </w:rPr>
              <w:t>Коммуникативные</w:t>
            </w:r>
            <w:r w:rsidRPr="00282174">
              <w:rPr>
                <w:rFonts w:ascii="Times New Roman" w:hAnsi="Times New Roman"/>
              </w:rPr>
              <w:t>: устанавливать рабочие отношения, эффективно сотрудничать и способствовать продуктивной кооперации</w:t>
            </w:r>
          </w:p>
          <w:p w:rsidR="00113F7A" w:rsidRPr="00282174" w:rsidRDefault="00113F7A">
            <w:pPr>
              <w:rPr>
                <w:rFonts w:ascii="Times New Roman" w:hAnsi="Times New Roman"/>
                <w:b/>
                <w:bCs/>
                <w:color w:val="000000"/>
                <w:lang w:eastAsia="en-US"/>
              </w:rPr>
            </w:pPr>
          </w:p>
        </w:tc>
        <w:tc>
          <w:tcPr>
            <w:tcW w:w="2385" w:type="dxa"/>
            <w:tcBorders>
              <w:top w:val="single" w:sz="4" w:space="0" w:color="auto"/>
              <w:left w:val="single" w:sz="4" w:space="0" w:color="auto"/>
              <w:bottom w:val="single" w:sz="4" w:space="0" w:color="auto"/>
              <w:right w:val="single" w:sz="4" w:space="0" w:color="auto"/>
            </w:tcBorders>
          </w:tcPr>
          <w:p w:rsidR="00113F7A" w:rsidRPr="00282174" w:rsidRDefault="00A16A8F">
            <w:pPr>
              <w:rPr>
                <w:rFonts w:ascii="Times New Roman" w:hAnsi="Times New Roman"/>
                <w:b/>
                <w:bCs/>
                <w:color w:val="000000"/>
                <w:lang w:eastAsia="en-US"/>
              </w:rPr>
            </w:pPr>
            <w:r w:rsidRPr="00282174">
              <w:rPr>
                <w:rFonts w:ascii="Times New Roman" w:hAnsi="Times New Roman"/>
              </w:rPr>
              <w:t>Научиться владеть: изученной терминологией по теме, навыками устной и монологической речи, составлять пересказы эпизодов</w:t>
            </w:r>
          </w:p>
        </w:tc>
        <w:tc>
          <w:tcPr>
            <w:tcW w:w="2088" w:type="dxa"/>
            <w:tcBorders>
              <w:top w:val="single" w:sz="4" w:space="0" w:color="auto"/>
              <w:left w:val="single" w:sz="4" w:space="0" w:color="auto"/>
              <w:bottom w:val="single" w:sz="4" w:space="0" w:color="auto"/>
              <w:right w:val="single" w:sz="4" w:space="0" w:color="auto"/>
            </w:tcBorders>
          </w:tcPr>
          <w:p w:rsidR="00113F7A" w:rsidRPr="00282174" w:rsidRDefault="00113F7A">
            <w:pPr>
              <w:rPr>
                <w:rFonts w:ascii="Times New Roman" w:hAnsi="Times New Roman"/>
                <w:lang w:eastAsia="en-US"/>
              </w:rPr>
            </w:pPr>
            <w:r w:rsidRPr="00282174">
              <w:rPr>
                <w:rFonts w:ascii="Times New Roman" w:hAnsi="Times New Roman"/>
              </w:rPr>
              <w:t xml:space="preserve">Чтение и обсуждение статьи учебника. Составление плана. Выразительное чтение летописного сказания. Нахождение незнакомых слов и определение их значений с помощью словарей и справочной литературы. Устные и письменные ответы на вопросы. Участие в коллективном диалоге. </w:t>
            </w:r>
            <w:r w:rsidRPr="00282174">
              <w:rPr>
                <w:rFonts w:ascii="Times New Roman" w:hAnsi="Times New Roman"/>
              </w:rPr>
              <w:lastRenderedPageBreak/>
              <w:t>Самостоятельная работа. Подготовка устного сообщения об особенностях древнерусской литературы и выразительного чтения летописного сказания.</w:t>
            </w:r>
          </w:p>
        </w:tc>
      </w:tr>
      <w:tr w:rsidR="00113F7A" w:rsidRPr="00282174" w:rsidTr="005B0225">
        <w:tc>
          <w:tcPr>
            <w:tcW w:w="560" w:type="dxa"/>
            <w:tcBorders>
              <w:top w:val="single" w:sz="4" w:space="0" w:color="auto"/>
              <w:left w:val="single" w:sz="4" w:space="0" w:color="auto"/>
              <w:bottom w:val="single" w:sz="4" w:space="0" w:color="auto"/>
              <w:right w:val="single" w:sz="4" w:space="0" w:color="auto"/>
            </w:tcBorders>
          </w:tcPr>
          <w:p w:rsidR="00113F7A" w:rsidRPr="00282174" w:rsidRDefault="00113F7A">
            <w:pPr>
              <w:suppressAutoHyphens/>
              <w:jc w:val="center"/>
              <w:rPr>
                <w:rFonts w:ascii="Times New Roman" w:hAnsi="Times New Roman"/>
                <w:b/>
                <w:lang w:eastAsia="en-US"/>
              </w:rPr>
            </w:pPr>
            <w:r w:rsidRPr="00282174">
              <w:rPr>
                <w:rFonts w:ascii="Times New Roman" w:hAnsi="Times New Roman"/>
                <w:b/>
                <w:lang w:eastAsia="en-US"/>
              </w:rPr>
              <w:lastRenderedPageBreak/>
              <w:t>3.</w:t>
            </w:r>
          </w:p>
        </w:tc>
        <w:tc>
          <w:tcPr>
            <w:tcW w:w="2325" w:type="dxa"/>
            <w:tcBorders>
              <w:top w:val="single" w:sz="4" w:space="0" w:color="auto"/>
              <w:left w:val="single" w:sz="4" w:space="0" w:color="auto"/>
              <w:bottom w:val="single" w:sz="4" w:space="0" w:color="auto"/>
              <w:right w:val="single" w:sz="4" w:space="0" w:color="auto"/>
            </w:tcBorders>
          </w:tcPr>
          <w:p w:rsidR="00113F7A" w:rsidRPr="00282174" w:rsidRDefault="00113F7A" w:rsidP="00113F7A">
            <w:pPr>
              <w:shd w:val="clear" w:color="auto" w:fill="FFFFFF"/>
              <w:ind w:left="24" w:firstLine="346"/>
              <w:jc w:val="both"/>
              <w:rPr>
                <w:rFonts w:ascii="Times New Roman" w:hAnsi="Times New Roman"/>
                <w:b/>
                <w:bCs/>
              </w:rPr>
            </w:pPr>
            <w:r w:rsidRPr="00282174">
              <w:rPr>
                <w:rFonts w:ascii="Times New Roman" w:hAnsi="Times New Roman"/>
                <w:b/>
              </w:rPr>
              <w:t xml:space="preserve">Из русской литературы 18 века </w:t>
            </w:r>
          </w:p>
        </w:tc>
        <w:tc>
          <w:tcPr>
            <w:tcW w:w="892" w:type="dxa"/>
            <w:tcBorders>
              <w:top w:val="single" w:sz="4" w:space="0" w:color="auto"/>
              <w:left w:val="single" w:sz="4" w:space="0" w:color="auto"/>
              <w:bottom w:val="single" w:sz="4" w:space="0" w:color="auto"/>
              <w:right w:val="single" w:sz="4" w:space="0" w:color="auto"/>
            </w:tcBorders>
          </w:tcPr>
          <w:p w:rsidR="00113F7A" w:rsidRPr="00282174" w:rsidRDefault="00113F7A">
            <w:pPr>
              <w:suppressAutoHyphens/>
              <w:jc w:val="center"/>
              <w:rPr>
                <w:rFonts w:ascii="Times New Roman" w:hAnsi="Times New Roman"/>
                <w:b/>
                <w:lang w:eastAsia="en-US"/>
              </w:rPr>
            </w:pPr>
            <w:r w:rsidRPr="00282174">
              <w:rPr>
                <w:rFonts w:ascii="Times New Roman" w:hAnsi="Times New Roman"/>
                <w:b/>
                <w:lang w:eastAsia="en-US"/>
              </w:rPr>
              <w:t>1</w:t>
            </w:r>
          </w:p>
        </w:tc>
        <w:tc>
          <w:tcPr>
            <w:tcW w:w="3195" w:type="dxa"/>
            <w:tcBorders>
              <w:top w:val="single" w:sz="4" w:space="0" w:color="auto"/>
              <w:left w:val="single" w:sz="4" w:space="0" w:color="auto"/>
              <w:bottom w:val="single" w:sz="4" w:space="0" w:color="auto"/>
              <w:right w:val="single" w:sz="4" w:space="0" w:color="auto"/>
            </w:tcBorders>
          </w:tcPr>
          <w:p w:rsidR="00113F7A" w:rsidRPr="00282174" w:rsidRDefault="00A16A8F">
            <w:pPr>
              <w:suppressAutoHyphens/>
              <w:rPr>
                <w:rFonts w:ascii="Times New Roman" w:hAnsi="Times New Roman"/>
                <w:color w:val="000000"/>
                <w:lang w:eastAsia="en-US"/>
              </w:rPr>
            </w:pPr>
            <w:r w:rsidRPr="00282174">
              <w:rPr>
                <w:rFonts w:ascii="Times New Roman" w:hAnsi="Times New Roman"/>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3341" w:type="dxa"/>
            <w:tcBorders>
              <w:top w:val="single" w:sz="4" w:space="0" w:color="auto"/>
              <w:left w:val="single" w:sz="4" w:space="0" w:color="auto"/>
              <w:bottom w:val="single" w:sz="4" w:space="0" w:color="auto"/>
              <w:right w:val="single" w:sz="4" w:space="0" w:color="auto"/>
            </w:tcBorders>
          </w:tcPr>
          <w:p w:rsidR="00A16A8F" w:rsidRPr="00282174" w:rsidRDefault="00A16A8F" w:rsidP="00A16A8F">
            <w:pPr>
              <w:rPr>
                <w:rFonts w:ascii="Times New Roman" w:hAnsi="Times New Roman"/>
              </w:rPr>
            </w:pPr>
            <w:r w:rsidRPr="00282174">
              <w:rPr>
                <w:rFonts w:ascii="Times New Roman" w:hAnsi="Times New Roman"/>
                <w:b/>
              </w:rPr>
              <w:t>Познавательные</w:t>
            </w:r>
            <w:r w:rsidRPr="00282174">
              <w:rPr>
                <w:rFonts w:ascii="Times New Roman" w:hAnsi="Times New Roman"/>
              </w:rPr>
              <w:t>: уметь искать и выделять необходимую информацию в предложенных текстах</w:t>
            </w:r>
          </w:p>
          <w:p w:rsidR="00A16A8F" w:rsidRPr="00282174" w:rsidRDefault="00A16A8F" w:rsidP="00A16A8F">
            <w:pPr>
              <w:rPr>
                <w:rFonts w:ascii="Times New Roman" w:hAnsi="Times New Roman"/>
              </w:rPr>
            </w:pPr>
            <w:r w:rsidRPr="00282174">
              <w:rPr>
                <w:rFonts w:ascii="Times New Roman" w:hAnsi="Times New Roman"/>
                <w:b/>
              </w:rPr>
              <w:t>Регулятивные</w:t>
            </w:r>
            <w:r w:rsidRPr="00282174">
              <w:rPr>
                <w:rFonts w:ascii="Times New Roman" w:hAnsi="Times New Roman"/>
              </w:rPr>
              <w:t>: уметь выполнять учебные действия, планировать алгоритм ответа</w:t>
            </w:r>
          </w:p>
          <w:p w:rsidR="00A16A8F" w:rsidRPr="00282174" w:rsidRDefault="00A16A8F" w:rsidP="00A16A8F">
            <w:pPr>
              <w:rPr>
                <w:rFonts w:ascii="Times New Roman" w:hAnsi="Times New Roman"/>
              </w:rPr>
            </w:pPr>
            <w:r w:rsidRPr="00282174">
              <w:rPr>
                <w:rFonts w:ascii="Times New Roman" w:hAnsi="Times New Roman"/>
                <w:b/>
              </w:rPr>
              <w:t>Коммуникативные</w:t>
            </w:r>
            <w:r w:rsidRPr="00282174">
              <w:rPr>
                <w:rFonts w:ascii="Times New Roman" w:hAnsi="Times New Roman"/>
              </w:rPr>
              <w:t>: уметь определять общую цель и пути ее достижения</w:t>
            </w:r>
          </w:p>
          <w:p w:rsidR="00113F7A" w:rsidRPr="00282174" w:rsidRDefault="00113F7A">
            <w:pPr>
              <w:rPr>
                <w:rFonts w:ascii="Times New Roman" w:hAnsi="Times New Roman"/>
                <w:b/>
                <w:bCs/>
                <w:color w:val="000000"/>
                <w:lang w:eastAsia="en-US"/>
              </w:rPr>
            </w:pPr>
          </w:p>
        </w:tc>
        <w:tc>
          <w:tcPr>
            <w:tcW w:w="2385" w:type="dxa"/>
            <w:tcBorders>
              <w:top w:val="single" w:sz="4" w:space="0" w:color="auto"/>
              <w:left w:val="single" w:sz="4" w:space="0" w:color="auto"/>
              <w:bottom w:val="single" w:sz="4" w:space="0" w:color="auto"/>
              <w:right w:val="single" w:sz="4" w:space="0" w:color="auto"/>
            </w:tcBorders>
          </w:tcPr>
          <w:p w:rsidR="00113F7A" w:rsidRPr="00282174" w:rsidRDefault="00A16A8F">
            <w:pPr>
              <w:rPr>
                <w:rFonts w:ascii="Times New Roman" w:hAnsi="Times New Roman"/>
                <w:b/>
                <w:bCs/>
                <w:color w:val="000000"/>
                <w:lang w:eastAsia="en-US"/>
              </w:rPr>
            </w:pPr>
            <w:r w:rsidRPr="00282174">
              <w:rPr>
                <w:rFonts w:ascii="Times New Roman" w:hAnsi="Times New Roman"/>
              </w:rPr>
              <w:t>Научиться находить цитатные примеры из басни, иллюстрирующие понятия «аллегория» и «мораль»</w:t>
            </w:r>
          </w:p>
        </w:tc>
        <w:tc>
          <w:tcPr>
            <w:tcW w:w="2088" w:type="dxa"/>
            <w:tcBorders>
              <w:top w:val="single" w:sz="4" w:space="0" w:color="auto"/>
              <w:left w:val="single" w:sz="4" w:space="0" w:color="auto"/>
              <w:bottom w:val="single" w:sz="4" w:space="0" w:color="auto"/>
              <w:right w:val="single" w:sz="4" w:space="0" w:color="auto"/>
            </w:tcBorders>
          </w:tcPr>
          <w:p w:rsidR="00113F7A" w:rsidRPr="00282174" w:rsidRDefault="00113F7A">
            <w:pPr>
              <w:rPr>
                <w:rFonts w:ascii="Times New Roman" w:hAnsi="Times New Roman"/>
                <w:lang w:eastAsia="en-US"/>
              </w:rPr>
            </w:pPr>
            <w:r w:rsidRPr="00282174">
              <w:rPr>
                <w:rFonts w:ascii="Times New Roman" w:hAnsi="Times New Roman"/>
              </w:rPr>
              <w:t>Чтение и обсуждение статьи учебника. Выразительное чтение басни. Выявление тем, образов, приемов изображения человека в басне. Выявление ее иносказательного смысла. Устные ответы на вопросы. Участие в коллективном диалоге. Самостоятельная работа. Подготовка сообщения о баснописце И.И.Дмитриеве.</w:t>
            </w:r>
          </w:p>
        </w:tc>
      </w:tr>
      <w:tr w:rsidR="00113F7A" w:rsidRPr="00282174" w:rsidTr="005B0225">
        <w:tc>
          <w:tcPr>
            <w:tcW w:w="560" w:type="dxa"/>
            <w:tcBorders>
              <w:top w:val="single" w:sz="4" w:space="0" w:color="auto"/>
              <w:left w:val="single" w:sz="4" w:space="0" w:color="auto"/>
              <w:bottom w:val="single" w:sz="4" w:space="0" w:color="auto"/>
              <w:right w:val="single" w:sz="4" w:space="0" w:color="auto"/>
            </w:tcBorders>
          </w:tcPr>
          <w:p w:rsidR="00113F7A" w:rsidRPr="00282174" w:rsidRDefault="00113F7A">
            <w:pPr>
              <w:suppressAutoHyphens/>
              <w:jc w:val="center"/>
              <w:rPr>
                <w:rFonts w:ascii="Times New Roman" w:hAnsi="Times New Roman"/>
                <w:b/>
                <w:lang w:eastAsia="en-US"/>
              </w:rPr>
            </w:pPr>
            <w:r w:rsidRPr="00282174">
              <w:rPr>
                <w:rFonts w:ascii="Times New Roman" w:hAnsi="Times New Roman"/>
                <w:b/>
                <w:lang w:eastAsia="en-US"/>
              </w:rPr>
              <w:t>4.</w:t>
            </w:r>
          </w:p>
        </w:tc>
        <w:tc>
          <w:tcPr>
            <w:tcW w:w="2325" w:type="dxa"/>
            <w:tcBorders>
              <w:top w:val="single" w:sz="4" w:space="0" w:color="auto"/>
              <w:left w:val="single" w:sz="4" w:space="0" w:color="auto"/>
              <w:bottom w:val="single" w:sz="4" w:space="0" w:color="auto"/>
              <w:right w:val="single" w:sz="4" w:space="0" w:color="auto"/>
            </w:tcBorders>
          </w:tcPr>
          <w:p w:rsidR="00113F7A" w:rsidRPr="00282174" w:rsidRDefault="00113F7A" w:rsidP="00113F7A">
            <w:pPr>
              <w:shd w:val="clear" w:color="auto" w:fill="FFFFFF"/>
              <w:ind w:left="24" w:firstLine="346"/>
              <w:jc w:val="center"/>
              <w:rPr>
                <w:rFonts w:ascii="Times New Roman" w:hAnsi="Times New Roman"/>
                <w:b/>
                <w:bCs/>
              </w:rPr>
            </w:pPr>
            <w:r w:rsidRPr="00282174">
              <w:rPr>
                <w:rFonts w:ascii="Times New Roman" w:hAnsi="Times New Roman"/>
                <w:b/>
                <w:bCs/>
              </w:rPr>
              <w:t>Из русской литературы 19века.</w:t>
            </w:r>
          </w:p>
          <w:p w:rsidR="00A16A8F" w:rsidRPr="00282174" w:rsidRDefault="00A16A8F" w:rsidP="00113F7A">
            <w:pPr>
              <w:shd w:val="clear" w:color="auto" w:fill="FFFFFF"/>
              <w:ind w:left="24" w:firstLine="346"/>
              <w:jc w:val="center"/>
              <w:rPr>
                <w:rFonts w:ascii="Times New Roman" w:hAnsi="Times New Roman"/>
                <w:b/>
                <w:bCs/>
              </w:rPr>
            </w:pPr>
          </w:p>
          <w:p w:rsidR="00A16A8F" w:rsidRPr="00282174" w:rsidRDefault="00A16A8F" w:rsidP="00113F7A">
            <w:pPr>
              <w:shd w:val="clear" w:color="auto" w:fill="FFFFFF"/>
              <w:ind w:left="24" w:firstLine="346"/>
              <w:jc w:val="center"/>
              <w:rPr>
                <w:rFonts w:ascii="Times New Roman" w:hAnsi="Times New Roman"/>
                <w:b/>
              </w:rPr>
            </w:pPr>
            <w:r w:rsidRPr="00282174">
              <w:rPr>
                <w:rFonts w:ascii="Times New Roman" w:hAnsi="Times New Roman"/>
                <w:b/>
              </w:rPr>
              <w:t>Иван Андреевич Крылов (3ч.)</w:t>
            </w:r>
          </w:p>
          <w:p w:rsidR="000B640A" w:rsidRPr="00282174" w:rsidRDefault="000B640A" w:rsidP="00113F7A">
            <w:pPr>
              <w:shd w:val="clear" w:color="auto" w:fill="FFFFFF"/>
              <w:ind w:left="24" w:firstLine="346"/>
              <w:jc w:val="center"/>
              <w:rPr>
                <w:rFonts w:ascii="Times New Roman" w:hAnsi="Times New Roman"/>
                <w:b/>
              </w:rPr>
            </w:pPr>
          </w:p>
          <w:p w:rsidR="000B640A" w:rsidRPr="00282174" w:rsidRDefault="000B640A" w:rsidP="00113F7A">
            <w:pPr>
              <w:shd w:val="clear" w:color="auto" w:fill="FFFFFF"/>
              <w:ind w:left="24" w:firstLine="346"/>
              <w:jc w:val="center"/>
              <w:rPr>
                <w:rFonts w:ascii="Times New Roman" w:hAnsi="Times New Roman"/>
                <w:b/>
              </w:rPr>
            </w:pPr>
          </w:p>
          <w:p w:rsidR="000B640A" w:rsidRPr="00282174" w:rsidRDefault="000B640A" w:rsidP="00113F7A">
            <w:pPr>
              <w:shd w:val="clear" w:color="auto" w:fill="FFFFFF"/>
              <w:ind w:left="24" w:firstLine="346"/>
              <w:jc w:val="center"/>
              <w:rPr>
                <w:rFonts w:ascii="Times New Roman" w:hAnsi="Times New Roman"/>
                <w:b/>
              </w:rPr>
            </w:pPr>
          </w:p>
          <w:p w:rsidR="000B640A" w:rsidRPr="00282174" w:rsidRDefault="000B640A" w:rsidP="00113F7A">
            <w:pPr>
              <w:shd w:val="clear" w:color="auto" w:fill="FFFFFF"/>
              <w:ind w:left="24" w:firstLine="346"/>
              <w:jc w:val="center"/>
              <w:rPr>
                <w:rFonts w:ascii="Times New Roman" w:hAnsi="Times New Roman"/>
                <w:b/>
              </w:rPr>
            </w:pPr>
          </w:p>
          <w:p w:rsidR="000B640A" w:rsidRPr="00282174" w:rsidRDefault="000B640A" w:rsidP="00113F7A">
            <w:pPr>
              <w:shd w:val="clear" w:color="auto" w:fill="FFFFFF"/>
              <w:ind w:left="24" w:firstLine="346"/>
              <w:jc w:val="center"/>
              <w:rPr>
                <w:rFonts w:ascii="Times New Roman" w:hAnsi="Times New Roman"/>
                <w:b/>
              </w:rPr>
            </w:pPr>
          </w:p>
          <w:p w:rsidR="000B640A" w:rsidRPr="00282174" w:rsidRDefault="000B640A" w:rsidP="00113F7A">
            <w:pPr>
              <w:shd w:val="clear" w:color="auto" w:fill="FFFFFF"/>
              <w:ind w:left="24" w:firstLine="346"/>
              <w:jc w:val="center"/>
              <w:rPr>
                <w:rFonts w:ascii="Times New Roman" w:hAnsi="Times New Roman"/>
                <w:b/>
              </w:rPr>
            </w:pPr>
          </w:p>
          <w:p w:rsidR="000B640A" w:rsidRPr="00282174" w:rsidRDefault="000B640A" w:rsidP="00113F7A">
            <w:pPr>
              <w:shd w:val="clear" w:color="auto" w:fill="FFFFFF"/>
              <w:ind w:left="24" w:firstLine="346"/>
              <w:jc w:val="center"/>
              <w:rPr>
                <w:rFonts w:ascii="Times New Roman" w:hAnsi="Times New Roman"/>
                <w:b/>
              </w:rPr>
            </w:pPr>
          </w:p>
          <w:p w:rsidR="000B640A" w:rsidRPr="00282174" w:rsidRDefault="000B640A" w:rsidP="00113F7A">
            <w:pPr>
              <w:shd w:val="clear" w:color="auto" w:fill="FFFFFF"/>
              <w:ind w:left="24" w:firstLine="346"/>
              <w:jc w:val="center"/>
              <w:rPr>
                <w:rFonts w:ascii="Times New Roman" w:hAnsi="Times New Roman"/>
                <w:b/>
              </w:rPr>
            </w:pPr>
          </w:p>
          <w:p w:rsidR="000B640A" w:rsidRPr="00282174" w:rsidRDefault="000B640A" w:rsidP="00113F7A">
            <w:pPr>
              <w:shd w:val="clear" w:color="auto" w:fill="FFFFFF"/>
              <w:ind w:left="24" w:firstLine="346"/>
              <w:jc w:val="center"/>
              <w:rPr>
                <w:rFonts w:ascii="Times New Roman" w:hAnsi="Times New Roman"/>
                <w:b/>
              </w:rPr>
            </w:pPr>
          </w:p>
          <w:p w:rsidR="000B640A" w:rsidRPr="00282174" w:rsidRDefault="000B640A" w:rsidP="000B640A">
            <w:pPr>
              <w:shd w:val="clear" w:color="auto" w:fill="FFFFFF"/>
              <w:ind w:left="24" w:firstLine="346"/>
              <w:jc w:val="center"/>
              <w:rPr>
                <w:rFonts w:ascii="Times New Roman" w:hAnsi="Times New Roman"/>
                <w:b/>
              </w:rPr>
            </w:pPr>
            <w:r w:rsidRPr="00282174">
              <w:rPr>
                <w:rFonts w:ascii="Times New Roman" w:hAnsi="Times New Roman"/>
                <w:b/>
              </w:rPr>
              <w:t xml:space="preserve">Александр Сергеевич Пушкин </w:t>
            </w: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r w:rsidRPr="00282174">
              <w:rPr>
                <w:rFonts w:ascii="Times New Roman" w:hAnsi="Times New Roman"/>
                <w:b/>
              </w:rPr>
              <w:t>Иван Сергеевич Тургенев</w:t>
            </w: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r w:rsidRPr="00282174">
              <w:rPr>
                <w:rFonts w:ascii="Times New Roman" w:hAnsi="Times New Roman"/>
                <w:b/>
              </w:rPr>
              <w:t>Федор Иванович Тютчев</w:t>
            </w: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r w:rsidRPr="00282174">
              <w:rPr>
                <w:rFonts w:ascii="Times New Roman" w:hAnsi="Times New Roman"/>
                <w:b/>
              </w:rPr>
              <w:t>Афанасий Афанасьевич Фет</w:t>
            </w: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r w:rsidRPr="00282174">
              <w:rPr>
                <w:rFonts w:ascii="Times New Roman" w:hAnsi="Times New Roman"/>
                <w:b/>
              </w:rPr>
              <w:t>Николай Алексеевич Некрасов</w:t>
            </w: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r w:rsidRPr="00282174">
              <w:rPr>
                <w:rFonts w:ascii="Times New Roman" w:hAnsi="Times New Roman"/>
                <w:b/>
              </w:rPr>
              <w:t>Николай Семенович Лесков</w:t>
            </w: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C81201" w:rsidRPr="00282174" w:rsidRDefault="00C81201" w:rsidP="000B640A">
            <w:pPr>
              <w:shd w:val="clear" w:color="auto" w:fill="FFFFFF"/>
              <w:ind w:left="24" w:firstLine="346"/>
              <w:jc w:val="center"/>
              <w:rPr>
                <w:rFonts w:ascii="Times New Roman" w:hAnsi="Times New Roman"/>
                <w:b/>
              </w:rPr>
            </w:pPr>
          </w:p>
          <w:p w:rsidR="00DF53D5" w:rsidRPr="00282174" w:rsidRDefault="00DF53D5" w:rsidP="000B640A">
            <w:pPr>
              <w:shd w:val="clear" w:color="auto" w:fill="FFFFFF"/>
              <w:ind w:left="24" w:firstLine="346"/>
              <w:jc w:val="center"/>
              <w:rPr>
                <w:rFonts w:ascii="Times New Roman" w:hAnsi="Times New Roman"/>
                <w:b/>
              </w:rPr>
            </w:pPr>
          </w:p>
          <w:p w:rsidR="00DF53D5" w:rsidRPr="00282174" w:rsidRDefault="00C81201" w:rsidP="000B640A">
            <w:pPr>
              <w:shd w:val="clear" w:color="auto" w:fill="FFFFFF"/>
              <w:ind w:left="24" w:firstLine="346"/>
              <w:jc w:val="center"/>
              <w:rPr>
                <w:rFonts w:ascii="Times New Roman" w:hAnsi="Times New Roman"/>
                <w:b/>
              </w:rPr>
            </w:pPr>
            <w:r w:rsidRPr="00282174">
              <w:rPr>
                <w:rFonts w:ascii="Times New Roman" w:hAnsi="Times New Roman"/>
                <w:b/>
              </w:rPr>
              <w:t>Антон Павлович Чехов</w:t>
            </w:r>
          </w:p>
        </w:tc>
        <w:tc>
          <w:tcPr>
            <w:tcW w:w="892" w:type="dxa"/>
            <w:tcBorders>
              <w:top w:val="single" w:sz="4" w:space="0" w:color="auto"/>
              <w:left w:val="single" w:sz="4" w:space="0" w:color="auto"/>
              <w:bottom w:val="single" w:sz="4" w:space="0" w:color="auto"/>
              <w:right w:val="single" w:sz="4" w:space="0" w:color="auto"/>
            </w:tcBorders>
          </w:tcPr>
          <w:p w:rsidR="00113F7A" w:rsidRPr="00282174" w:rsidRDefault="00113F7A">
            <w:pPr>
              <w:suppressAutoHyphens/>
              <w:jc w:val="center"/>
              <w:rPr>
                <w:rFonts w:ascii="Times New Roman" w:hAnsi="Times New Roman"/>
                <w:b/>
                <w:lang w:eastAsia="en-US"/>
              </w:rPr>
            </w:pPr>
            <w:r w:rsidRPr="00282174">
              <w:rPr>
                <w:rFonts w:ascii="Times New Roman" w:hAnsi="Times New Roman"/>
                <w:b/>
                <w:lang w:eastAsia="en-US"/>
              </w:rPr>
              <w:lastRenderedPageBreak/>
              <w:t>54</w:t>
            </w:r>
          </w:p>
        </w:tc>
        <w:tc>
          <w:tcPr>
            <w:tcW w:w="3195" w:type="dxa"/>
            <w:tcBorders>
              <w:top w:val="single" w:sz="4" w:space="0" w:color="auto"/>
              <w:left w:val="single" w:sz="4" w:space="0" w:color="auto"/>
              <w:bottom w:val="single" w:sz="4" w:space="0" w:color="auto"/>
              <w:right w:val="single" w:sz="4" w:space="0" w:color="auto"/>
            </w:tcBorders>
          </w:tcPr>
          <w:p w:rsidR="00113F7A" w:rsidRPr="00282174" w:rsidRDefault="00A16A8F">
            <w:pPr>
              <w:suppressAutoHyphens/>
              <w:rPr>
                <w:rFonts w:ascii="Times New Roman" w:hAnsi="Times New Roman"/>
              </w:rPr>
            </w:pPr>
            <w:r w:rsidRPr="00282174">
              <w:rPr>
                <w:rFonts w:ascii="Times New Roman" w:hAnsi="Times New Roman"/>
              </w:rPr>
              <w:t>Формирование навыков самоанализа и самоконтроля, готовности и способности вести диалог с другими людьми и достигать в нем взаимопонимания.</w:t>
            </w:r>
          </w:p>
          <w:p w:rsidR="000B640A" w:rsidRPr="00282174" w:rsidRDefault="000B640A">
            <w:pPr>
              <w:suppressAutoHyphens/>
              <w:rPr>
                <w:rFonts w:ascii="Times New Roman" w:hAnsi="Times New Roman"/>
              </w:rPr>
            </w:pPr>
          </w:p>
          <w:p w:rsidR="000B640A" w:rsidRPr="00282174" w:rsidRDefault="000B640A">
            <w:pPr>
              <w:suppressAutoHyphens/>
              <w:rPr>
                <w:rFonts w:ascii="Times New Roman" w:hAnsi="Times New Roman"/>
              </w:rPr>
            </w:pPr>
          </w:p>
          <w:p w:rsidR="000B640A" w:rsidRPr="00282174" w:rsidRDefault="000B640A">
            <w:pPr>
              <w:suppressAutoHyphens/>
              <w:rPr>
                <w:rFonts w:ascii="Times New Roman" w:hAnsi="Times New Roman"/>
              </w:rPr>
            </w:pPr>
          </w:p>
          <w:p w:rsidR="000B640A" w:rsidRPr="00282174" w:rsidRDefault="000B640A">
            <w:pPr>
              <w:suppressAutoHyphens/>
              <w:rPr>
                <w:rFonts w:ascii="Times New Roman" w:hAnsi="Times New Roman"/>
              </w:rPr>
            </w:pPr>
          </w:p>
          <w:p w:rsidR="000B640A" w:rsidRPr="00282174" w:rsidRDefault="000B640A">
            <w:pPr>
              <w:suppressAutoHyphens/>
              <w:rPr>
                <w:rFonts w:ascii="Times New Roman" w:hAnsi="Times New Roman"/>
              </w:rPr>
            </w:pPr>
          </w:p>
          <w:p w:rsidR="000B640A" w:rsidRPr="00282174" w:rsidRDefault="000B640A">
            <w:pPr>
              <w:suppressAutoHyphens/>
              <w:rPr>
                <w:rFonts w:ascii="Times New Roman" w:hAnsi="Times New Roman"/>
              </w:rPr>
            </w:pPr>
          </w:p>
          <w:p w:rsidR="000B640A" w:rsidRPr="00282174" w:rsidRDefault="000B640A">
            <w:pPr>
              <w:suppressAutoHyphens/>
              <w:rPr>
                <w:rFonts w:ascii="Times New Roman" w:hAnsi="Times New Roman"/>
              </w:rPr>
            </w:pPr>
          </w:p>
          <w:p w:rsidR="000B640A" w:rsidRPr="00282174" w:rsidRDefault="000B640A">
            <w:pPr>
              <w:suppressAutoHyphens/>
              <w:rPr>
                <w:rFonts w:ascii="Times New Roman" w:hAnsi="Times New Roman"/>
              </w:rPr>
            </w:pPr>
            <w:r w:rsidRPr="00282174">
              <w:rPr>
                <w:rFonts w:ascii="Times New Roman" w:hAnsi="Times New Roman"/>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p w:rsidR="000B640A" w:rsidRPr="00282174" w:rsidRDefault="000B640A">
            <w:pPr>
              <w:suppressAutoHyphens/>
              <w:rPr>
                <w:rFonts w:ascii="Times New Roman" w:hAnsi="Times New Roman"/>
              </w:rPr>
            </w:pPr>
          </w:p>
          <w:p w:rsidR="000B640A" w:rsidRPr="00282174" w:rsidRDefault="000B640A">
            <w:pPr>
              <w:suppressAutoHyphens/>
              <w:rPr>
                <w:rFonts w:ascii="Times New Roman" w:hAnsi="Times New Roman"/>
                <w:color w:val="000000"/>
                <w:lang w:eastAsia="en-US"/>
              </w:rPr>
            </w:pPr>
          </w:p>
          <w:p w:rsidR="00DF53D5" w:rsidRPr="00282174" w:rsidRDefault="00DF53D5">
            <w:pPr>
              <w:suppressAutoHyphens/>
              <w:rPr>
                <w:rFonts w:ascii="Times New Roman" w:hAnsi="Times New Roman"/>
                <w:color w:val="000000"/>
                <w:lang w:eastAsia="en-US"/>
              </w:rPr>
            </w:pPr>
          </w:p>
          <w:p w:rsidR="00DF53D5" w:rsidRPr="00282174" w:rsidRDefault="00DF53D5">
            <w:pPr>
              <w:suppressAutoHyphens/>
              <w:rPr>
                <w:rFonts w:ascii="Times New Roman" w:hAnsi="Times New Roman"/>
                <w:color w:val="000000"/>
                <w:lang w:eastAsia="en-US"/>
              </w:rPr>
            </w:pPr>
          </w:p>
          <w:p w:rsidR="00DF53D5" w:rsidRPr="00282174" w:rsidRDefault="00DF53D5">
            <w:pPr>
              <w:suppressAutoHyphens/>
              <w:rPr>
                <w:rFonts w:ascii="Times New Roman" w:hAnsi="Times New Roman"/>
                <w:color w:val="000000"/>
                <w:lang w:eastAsia="en-US"/>
              </w:rPr>
            </w:pPr>
          </w:p>
          <w:p w:rsidR="00DF53D5" w:rsidRPr="00282174" w:rsidRDefault="00DF53D5">
            <w:pPr>
              <w:suppressAutoHyphens/>
              <w:rPr>
                <w:rFonts w:ascii="Times New Roman" w:hAnsi="Times New Roman"/>
                <w:color w:val="000000"/>
                <w:lang w:eastAsia="en-US"/>
              </w:rPr>
            </w:pPr>
          </w:p>
          <w:p w:rsidR="00DF53D5" w:rsidRPr="00282174" w:rsidRDefault="00DF53D5">
            <w:pPr>
              <w:suppressAutoHyphens/>
              <w:rPr>
                <w:rFonts w:ascii="Times New Roman" w:hAnsi="Times New Roman"/>
                <w:color w:val="000000"/>
                <w:lang w:eastAsia="en-US"/>
              </w:rPr>
            </w:pPr>
          </w:p>
          <w:p w:rsidR="00DF53D5" w:rsidRPr="00282174" w:rsidRDefault="00DF53D5">
            <w:pPr>
              <w:suppressAutoHyphens/>
              <w:rPr>
                <w:rFonts w:ascii="Times New Roman" w:hAnsi="Times New Roman"/>
                <w:color w:val="000000"/>
                <w:lang w:eastAsia="en-US"/>
              </w:rPr>
            </w:pPr>
          </w:p>
          <w:p w:rsidR="00DF53D5" w:rsidRPr="00282174" w:rsidRDefault="00DF53D5">
            <w:pPr>
              <w:suppressAutoHyphens/>
              <w:rPr>
                <w:rFonts w:ascii="Times New Roman" w:hAnsi="Times New Roman"/>
                <w:color w:val="000000"/>
                <w:lang w:eastAsia="en-US"/>
              </w:rPr>
            </w:pPr>
          </w:p>
          <w:p w:rsidR="00DF53D5" w:rsidRPr="00282174" w:rsidRDefault="00DF53D5">
            <w:pPr>
              <w:suppressAutoHyphens/>
              <w:rPr>
                <w:rFonts w:ascii="Times New Roman" w:hAnsi="Times New Roman"/>
                <w:color w:val="000000"/>
                <w:lang w:eastAsia="en-US"/>
              </w:rPr>
            </w:pPr>
          </w:p>
          <w:p w:rsidR="00DF53D5" w:rsidRPr="00282174" w:rsidRDefault="00DF53D5">
            <w:pPr>
              <w:suppressAutoHyphens/>
              <w:rPr>
                <w:rFonts w:ascii="Times New Roman" w:hAnsi="Times New Roman"/>
              </w:rPr>
            </w:pPr>
            <w:r w:rsidRPr="00282174">
              <w:rPr>
                <w:rFonts w:ascii="Times New Roman" w:hAnsi="Times New Roman"/>
              </w:rPr>
              <w:t>Формирование мотивации к самосовершенствованию.</w:t>
            </w:r>
          </w:p>
          <w:p w:rsidR="00DF53D5" w:rsidRPr="00282174" w:rsidRDefault="00DF53D5">
            <w:pPr>
              <w:suppressAutoHyphens/>
              <w:rPr>
                <w:rFonts w:ascii="Times New Roman" w:hAnsi="Times New Roman"/>
              </w:rPr>
            </w:pPr>
            <w:r w:rsidRPr="00282174">
              <w:rPr>
                <w:rFonts w:ascii="Times New Roman" w:hAnsi="Times New Roman"/>
              </w:rPr>
              <w:t>Формирование готовности и способности вести диалог с другими людьми и достигать в нем взаимопонимания</w:t>
            </w: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r w:rsidRPr="00282174">
              <w:rPr>
                <w:rFonts w:ascii="Times New Roman" w:hAnsi="Times New Roman"/>
              </w:rPr>
              <w:t xml:space="preserve">Формирование готовности и способности вести диалог с </w:t>
            </w:r>
            <w:r w:rsidRPr="00282174">
              <w:rPr>
                <w:rFonts w:ascii="Times New Roman" w:hAnsi="Times New Roman"/>
              </w:rPr>
              <w:lastRenderedPageBreak/>
              <w:t>другими людьми и достигать в нем взаимопонимания</w:t>
            </w: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r w:rsidRPr="00282174">
              <w:rPr>
                <w:rFonts w:ascii="Times New Roman" w:hAnsi="Times New Roman"/>
              </w:rPr>
              <w:t>Формирование мотивации к самосовершенствованию</w:t>
            </w: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r w:rsidRPr="00282174">
              <w:rPr>
                <w:rFonts w:ascii="Times New Roman" w:hAnsi="Times New Roman"/>
              </w:rPr>
              <w:t>Формирование мотивации к индивидуальной и коллективной творческой деятельности</w:t>
            </w: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p>
          <w:p w:rsidR="00DF53D5" w:rsidRPr="00282174" w:rsidRDefault="00DF53D5">
            <w:pPr>
              <w:suppressAutoHyphens/>
              <w:rPr>
                <w:rFonts w:ascii="Times New Roman" w:hAnsi="Times New Roman"/>
              </w:rPr>
            </w:pPr>
            <w:r w:rsidRPr="00282174">
              <w:rPr>
                <w:rFonts w:ascii="Times New Roman" w:hAnsi="Times New Roman"/>
              </w:rPr>
              <w:t>Формирование навыков взаимодействия в группе по алгоритму выполнения задачи при консультативной помощи учителя</w:t>
            </w:r>
          </w:p>
          <w:p w:rsidR="00C81201" w:rsidRPr="00282174" w:rsidRDefault="00C81201">
            <w:pPr>
              <w:suppressAutoHyphens/>
              <w:rPr>
                <w:rFonts w:ascii="Times New Roman" w:hAnsi="Times New Roman"/>
              </w:rPr>
            </w:pPr>
          </w:p>
          <w:p w:rsidR="00C81201" w:rsidRPr="00282174" w:rsidRDefault="00C81201">
            <w:pPr>
              <w:suppressAutoHyphens/>
              <w:rPr>
                <w:rFonts w:ascii="Times New Roman" w:hAnsi="Times New Roman"/>
              </w:rPr>
            </w:pPr>
          </w:p>
          <w:p w:rsidR="00C81201" w:rsidRPr="00282174" w:rsidRDefault="00C81201">
            <w:pPr>
              <w:suppressAutoHyphens/>
              <w:rPr>
                <w:rFonts w:ascii="Times New Roman" w:hAnsi="Times New Roman"/>
              </w:rPr>
            </w:pPr>
          </w:p>
          <w:p w:rsidR="00C81201" w:rsidRPr="00282174" w:rsidRDefault="00C81201">
            <w:pPr>
              <w:suppressAutoHyphens/>
              <w:rPr>
                <w:rFonts w:ascii="Times New Roman" w:hAnsi="Times New Roman"/>
              </w:rPr>
            </w:pPr>
          </w:p>
          <w:p w:rsidR="00C81201" w:rsidRPr="00282174" w:rsidRDefault="00C81201">
            <w:pPr>
              <w:suppressAutoHyphens/>
              <w:rPr>
                <w:rFonts w:ascii="Times New Roman" w:hAnsi="Times New Roman"/>
              </w:rPr>
            </w:pPr>
          </w:p>
          <w:p w:rsidR="00C81201" w:rsidRPr="00282174" w:rsidRDefault="00C81201">
            <w:pPr>
              <w:suppressAutoHyphens/>
              <w:rPr>
                <w:rFonts w:ascii="Times New Roman" w:hAnsi="Times New Roman"/>
              </w:rPr>
            </w:pPr>
          </w:p>
          <w:p w:rsidR="00C81201" w:rsidRPr="00282174" w:rsidRDefault="00C81201">
            <w:pPr>
              <w:suppressAutoHyphens/>
              <w:rPr>
                <w:rFonts w:ascii="Times New Roman" w:hAnsi="Times New Roman"/>
                <w:color w:val="000000"/>
                <w:lang w:eastAsia="en-US"/>
              </w:rPr>
            </w:pPr>
            <w:r w:rsidRPr="00282174">
              <w:rPr>
                <w:rFonts w:ascii="Times New Roman" w:hAnsi="Times New Roman"/>
              </w:rPr>
              <w:t>Формирование мотивации к индивидуальной и коллективной творческой деятельности</w:t>
            </w:r>
          </w:p>
        </w:tc>
        <w:tc>
          <w:tcPr>
            <w:tcW w:w="3341" w:type="dxa"/>
            <w:tcBorders>
              <w:top w:val="single" w:sz="4" w:space="0" w:color="auto"/>
              <w:left w:val="single" w:sz="4" w:space="0" w:color="auto"/>
              <w:bottom w:val="single" w:sz="4" w:space="0" w:color="auto"/>
              <w:right w:val="single" w:sz="4" w:space="0" w:color="auto"/>
            </w:tcBorders>
          </w:tcPr>
          <w:p w:rsidR="00A16A8F" w:rsidRPr="00282174" w:rsidRDefault="00A16A8F" w:rsidP="00A16A8F">
            <w:pPr>
              <w:rPr>
                <w:rFonts w:ascii="Times New Roman" w:hAnsi="Times New Roman"/>
              </w:rPr>
            </w:pPr>
            <w:r w:rsidRPr="00282174">
              <w:rPr>
                <w:rFonts w:ascii="Times New Roman" w:hAnsi="Times New Roman"/>
                <w:b/>
              </w:rPr>
              <w:lastRenderedPageBreak/>
              <w:t>Познавательные</w:t>
            </w:r>
            <w:r w:rsidRPr="00282174">
              <w:rPr>
                <w:rFonts w:ascii="Times New Roman" w:hAnsi="Times New Roman"/>
              </w:rPr>
              <w:t>:  уметь извлекать необходимую информацию из прослушанного или прочитанного текста</w:t>
            </w:r>
          </w:p>
          <w:p w:rsidR="00A16A8F" w:rsidRPr="00282174" w:rsidRDefault="00A16A8F" w:rsidP="00A16A8F">
            <w:pPr>
              <w:rPr>
                <w:rFonts w:ascii="Times New Roman" w:hAnsi="Times New Roman"/>
              </w:rPr>
            </w:pPr>
            <w:r w:rsidRPr="00282174">
              <w:rPr>
                <w:rFonts w:ascii="Times New Roman" w:hAnsi="Times New Roman"/>
                <w:b/>
              </w:rPr>
              <w:t>Регулятивные</w:t>
            </w:r>
            <w:r w:rsidRPr="00282174">
              <w:rPr>
                <w:rFonts w:ascii="Times New Roman" w:hAnsi="Times New Roman"/>
              </w:rPr>
              <w:t xml:space="preserve">: уметь анализировать стихотворный </w:t>
            </w:r>
            <w:r w:rsidRPr="00282174">
              <w:rPr>
                <w:rFonts w:ascii="Times New Roman" w:hAnsi="Times New Roman"/>
              </w:rPr>
              <w:lastRenderedPageBreak/>
              <w:t>текст</w:t>
            </w:r>
          </w:p>
          <w:p w:rsidR="00113F7A" w:rsidRPr="00282174" w:rsidRDefault="00A16A8F" w:rsidP="00A16A8F">
            <w:pPr>
              <w:rPr>
                <w:rFonts w:ascii="Times New Roman" w:hAnsi="Times New Roman"/>
              </w:rPr>
            </w:pPr>
            <w:r w:rsidRPr="00282174">
              <w:rPr>
                <w:rFonts w:ascii="Times New Roman" w:hAnsi="Times New Roman"/>
                <w:b/>
              </w:rPr>
              <w:t>Коммуникативные</w:t>
            </w:r>
            <w:r w:rsidRPr="00282174">
              <w:rPr>
                <w:rFonts w:ascii="Times New Roman" w:hAnsi="Times New Roman"/>
              </w:rPr>
              <w:t>: уметь читать вслух и понимать прочитанное</w:t>
            </w:r>
          </w:p>
          <w:p w:rsidR="000B640A" w:rsidRPr="00282174" w:rsidRDefault="000B640A" w:rsidP="00A16A8F">
            <w:pPr>
              <w:rPr>
                <w:rFonts w:ascii="Times New Roman" w:hAnsi="Times New Roman"/>
              </w:rPr>
            </w:pPr>
          </w:p>
          <w:p w:rsidR="000B640A" w:rsidRPr="00282174" w:rsidRDefault="000B640A" w:rsidP="00A16A8F">
            <w:pPr>
              <w:rPr>
                <w:rFonts w:ascii="Times New Roman" w:hAnsi="Times New Roman"/>
              </w:rPr>
            </w:pPr>
          </w:p>
          <w:p w:rsidR="000B640A" w:rsidRPr="00282174" w:rsidRDefault="000B640A" w:rsidP="00A16A8F">
            <w:pPr>
              <w:rPr>
                <w:rFonts w:ascii="Times New Roman" w:hAnsi="Times New Roman"/>
              </w:rPr>
            </w:pPr>
          </w:p>
          <w:p w:rsidR="000B640A" w:rsidRPr="00282174" w:rsidRDefault="000B640A" w:rsidP="00A16A8F">
            <w:pPr>
              <w:rPr>
                <w:rFonts w:ascii="Times New Roman" w:hAnsi="Times New Roman"/>
              </w:rPr>
            </w:pPr>
          </w:p>
          <w:p w:rsidR="000B640A" w:rsidRPr="00282174" w:rsidRDefault="000B640A" w:rsidP="000B640A">
            <w:pPr>
              <w:rPr>
                <w:rFonts w:ascii="Times New Roman" w:hAnsi="Times New Roman"/>
              </w:rPr>
            </w:pPr>
            <w:r w:rsidRPr="00282174">
              <w:rPr>
                <w:rFonts w:ascii="Times New Roman" w:hAnsi="Times New Roman"/>
                <w:b/>
              </w:rPr>
              <w:t>Познавательные</w:t>
            </w:r>
            <w:r w:rsidRPr="00282174">
              <w:rPr>
                <w:rFonts w:ascii="Times New Roman" w:hAnsi="Times New Roman"/>
              </w:rPr>
              <w:t>: уметь осмыслено читать и объяснять значение прочитанного, выбирать текст для чтения в зависимости от поставленной цели, определять понятия</w:t>
            </w:r>
          </w:p>
          <w:p w:rsidR="000B640A" w:rsidRPr="00282174" w:rsidRDefault="000B640A" w:rsidP="000B640A">
            <w:pPr>
              <w:rPr>
                <w:rFonts w:ascii="Times New Roman" w:hAnsi="Times New Roman"/>
              </w:rPr>
            </w:pPr>
            <w:r w:rsidRPr="00282174">
              <w:rPr>
                <w:rFonts w:ascii="Times New Roman" w:hAnsi="Times New Roman"/>
                <w:b/>
              </w:rPr>
              <w:t>Регулятивные</w:t>
            </w:r>
            <w:r w:rsidRPr="00282174">
              <w:rPr>
                <w:rFonts w:ascii="Times New Roman" w:hAnsi="Times New Roman"/>
              </w:rPr>
              <w:t>: выполнять учебные действия в громко речевой и умственной формах, использовать речь для регуляции своих действий, устанавливать причинно-следственные связи</w:t>
            </w:r>
          </w:p>
          <w:p w:rsidR="000B640A" w:rsidRPr="00282174" w:rsidRDefault="000B640A" w:rsidP="000B640A">
            <w:pPr>
              <w:rPr>
                <w:rFonts w:ascii="Times New Roman" w:hAnsi="Times New Roman"/>
              </w:rPr>
            </w:pPr>
            <w:r w:rsidRPr="00282174">
              <w:rPr>
                <w:rFonts w:ascii="Times New Roman" w:hAnsi="Times New Roman"/>
                <w:b/>
              </w:rPr>
              <w:t>Коммуникативные</w:t>
            </w:r>
            <w:r w:rsidRPr="00282174">
              <w:rPr>
                <w:rFonts w:ascii="Times New Roman" w:hAnsi="Times New Roman"/>
              </w:rPr>
              <w:t>: строить монологические высказывания, овладеть умениями диалогической речи</w:t>
            </w:r>
          </w:p>
          <w:p w:rsidR="00DF53D5" w:rsidRPr="00282174" w:rsidRDefault="00DF53D5" w:rsidP="00DF53D5">
            <w:pPr>
              <w:rPr>
                <w:rFonts w:ascii="Times New Roman" w:hAnsi="Times New Roman"/>
              </w:rPr>
            </w:pPr>
            <w:r w:rsidRPr="00282174">
              <w:rPr>
                <w:rFonts w:ascii="Times New Roman" w:hAnsi="Times New Roman"/>
                <w:b/>
              </w:rPr>
              <w:t>Познавательные</w:t>
            </w:r>
            <w:r w:rsidRPr="00282174">
              <w:rPr>
                <w:rFonts w:ascii="Times New Roman" w:hAnsi="Times New Roman"/>
              </w:rPr>
              <w:t>: уметь строить сообщение исследовательского характера в устной форме</w:t>
            </w:r>
          </w:p>
          <w:p w:rsidR="00DF53D5" w:rsidRPr="00282174" w:rsidRDefault="00DF53D5" w:rsidP="00DF53D5">
            <w:pPr>
              <w:rPr>
                <w:rFonts w:ascii="Times New Roman" w:hAnsi="Times New Roman"/>
              </w:rPr>
            </w:pPr>
            <w:r w:rsidRPr="00282174">
              <w:rPr>
                <w:rFonts w:ascii="Times New Roman" w:hAnsi="Times New Roman"/>
                <w:b/>
              </w:rPr>
              <w:t>Регулятивные</w:t>
            </w:r>
            <w:r w:rsidRPr="00282174">
              <w:rPr>
                <w:rFonts w:ascii="Times New Roman" w:hAnsi="Times New Roman"/>
              </w:rPr>
              <w:t>: формировать ситуацию рефлексии и самодиагностики</w:t>
            </w:r>
          </w:p>
          <w:p w:rsidR="000B640A" w:rsidRPr="00282174" w:rsidRDefault="00DF53D5" w:rsidP="00A16A8F">
            <w:pPr>
              <w:rPr>
                <w:rFonts w:ascii="Times New Roman" w:hAnsi="Times New Roman"/>
              </w:rPr>
            </w:pPr>
            <w:r w:rsidRPr="00282174">
              <w:rPr>
                <w:rFonts w:ascii="Times New Roman" w:hAnsi="Times New Roman"/>
                <w:b/>
              </w:rPr>
              <w:t>Коммуникативные</w:t>
            </w:r>
            <w:r w:rsidRPr="00282174">
              <w:rPr>
                <w:rFonts w:ascii="Times New Roman" w:hAnsi="Times New Roman"/>
              </w:rPr>
              <w:t>: уметь проявлять активность для решения коммуникативных и познавательных задач</w:t>
            </w:r>
          </w:p>
          <w:p w:rsidR="00DF53D5" w:rsidRPr="00282174" w:rsidRDefault="00DF53D5" w:rsidP="00A16A8F">
            <w:pPr>
              <w:rPr>
                <w:rFonts w:ascii="Times New Roman" w:hAnsi="Times New Roman"/>
              </w:rPr>
            </w:pPr>
          </w:p>
          <w:p w:rsidR="00DF53D5" w:rsidRPr="00282174" w:rsidRDefault="00DF53D5" w:rsidP="00DF53D5">
            <w:pPr>
              <w:rPr>
                <w:rFonts w:ascii="Times New Roman" w:hAnsi="Times New Roman"/>
              </w:rPr>
            </w:pPr>
            <w:r w:rsidRPr="00282174">
              <w:rPr>
                <w:rFonts w:ascii="Times New Roman" w:hAnsi="Times New Roman"/>
                <w:b/>
              </w:rPr>
              <w:t>Познавательные</w:t>
            </w:r>
            <w:r w:rsidRPr="00282174">
              <w:rPr>
                <w:rFonts w:ascii="Times New Roman" w:hAnsi="Times New Roman"/>
              </w:rPr>
              <w:t>: уметь извлекать необходимую информацию из прослушанного или прочитанного текста</w:t>
            </w:r>
          </w:p>
          <w:p w:rsidR="00DF53D5" w:rsidRPr="00282174" w:rsidRDefault="00DF53D5" w:rsidP="00DF53D5">
            <w:pPr>
              <w:rPr>
                <w:rFonts w:ascii="Times New Roman" w:hAnsi="Times New Roman"/>
              </w:rPr>
            </w:pPr>
            <w:r w:rsidRPr="00282174">
              <w:rPr>
                <w:rFonts w:ascii="Times New Roman" w:hAnsi="Times New Roman"/>
                <w:b/>
              </w:rPr>
              <w:t>Регулятивные</w:t>
            </w:r>
            <w:r w:rsidRPr="00282174">
              <w:rPr>
                <w:rFonts w:ascii="Times New Roman" w:hAnsi="Times New Roman"/>
              </w:rPr>
              <w:t>: уметь анализировать стихотворный текст</w:t>
            </w:r>
          </w:p>
          <w:p w:rsidR="00DF53D5" w:rsidRPr="00282174" w:rsidRDefault="00DF53D5" w:rsidP="00DF53D5">
            <w:pPr>
              <w:rPr>
                <w:rFonts w:ascii="Times New Roman" w:hAnsi="Times New Roman"/>
              </w:rPr>
            </w:pPr>
            <w:r w:rsidRPr="00282174">
              <w:rPr>
                <w:rFonts w:ascii="Times New Roman" w:hAnsi="Times New Roman"/>
                <w:b/>
              </w:rPr>
              <w:t>Коммуникативные</w:t>
            </w:r>
            <w:r w:rsidRPr="00282174">
              <w:rPr>
                <w:rFonts w:ascii="Times New Roman" w:hAnsi="Times New Roman"/>
              </w:rPr>
              <w:t>: уметь читать вслух и понимать прочитанное</w:t>
            </w:r>
          </w:p>
          <w:p w:rsidR="00DF53D5" w:rsidRPr="00282174" w:rsidRDefault="00DF53D5" w:rsidP="00DF53D5">
            <w:pPr>
              <w:rPr>
                <w:rFonts w:ascii="Times New Roman" w:hAnsi="Times New Roman"/>
              </w:rPr>
            </w:pPr>
            <w:r w:rsidRPr="00282174">
              <w:rPr>
                <w:rFonts w:ascii="Times New Roman" w:hAnsi="Times New Roman"/>
                <w:b/>
              </w:rPr>
              <w:t>Познавательные</w:t>
            </w:r>
            <w:r w:rsidRPr="00282174">
              <w:rPr>
                <w:rFonts w:ascii="Times New Roman" w:hAnsi="Times New Roman"/>
              </w:rPr>
              <w:t>: уметь синтезировать полученную информацию для составления ответа ( теста)</w:t>
            </w:r>
          </w:p>
          <w:p w:rsidR="00DF53D5" w:rsidRPr="00282174" w:rsidRDefault="00DF53D5" w:rsidP="00DF53D5">
            <w:pPr>
              <w:rPr>
                <w:rFonts w:ascii="Times New Roman" w:hAnsi="Times New Roman"/>
              </w:rPr>
            </w:pPr>
            <w:r w:rsidRPr="00282174">
              <w:rPr>
                <w:rFonts w:ascii="Times New Roman" w:hAnsi="Times New Roman"/>
                <w:b/>
              </w:rPr>
              <w:t>Регулятивные</w:t>
            </w:r>
            <w:r w:rsidRPr="00282174">
              <w:rPr>
                <w:rFonts w:ascii="Times New Roman" w:hAnsi="Times New Roman"/>
              </w:rPr>
              <w:t>: уметь определять меры усвоения изученного материала</w:t>
            </w:r>
          </w:p>
          <w:p w:rsidR="00DF53D5" w:rsidRPr="00282174" w:rsidRDefault="00DF53D5" w:rsidP="00DF53D5">
            <w:pPr>
              <w:rPr>
                <w:rFonts w:ascii="Times New Roman" w:hAnsi="Times New Roman"/>
              </w:rPr>
            </w:pPr>
            <w:r w:rsidRPr="00282174">
              <w:rPr>
                <w:rFonts w:ascii="Times New Roman" w:hAnsi="Times New Roman"/>
                <w:b/>
              </w:rPr>
              <w:t>Коммуникативные</w:t>
            </w:r>
            <w:r w:rsidRPr="00282174">
              <w:rPr>
                <w:rFonts w:ascii="Times New Roman" w:hAnsi="Times New Roman"/>
              </w:rPr>
              <w:t>: уметь делать анализ текста, используя изученную терминологию и полученные знания</w:t>
            </w:r>
          </w:p>
          <w:p w:rsidR="00DF53D5" w:rsidRPr="00282174" w:rsidRDefault="00DF53D5" w:rsidP="00DF53D5">
            <w:pPr>
              <w:rPr>
                <w:rFonts w:ascii="Times New Roman" w:hAnsi="Times New Roman"/>
              </w:rPr>
            </w:pPr>
            <w:r w:rsidRPr="00282174">
              <w:rPr>
                <w:rFonts w:ascii="Times New Roman" w:hAnsi="Times New Roman"/>
                <w:b/>
              </w:rPr>
              <w:t>Познавательные</w:t>
            </w:r>
            <w:r w:rsidRPr="00282174">
              <w:rPr>
                <w:rFonts w:ascii="Times New Roman" w:hAnsi="Times New Roman"/>
              </w:rPr>
              <w:t>: уметь искать и выделять необходимую информацию в предложенных текстах</w:t>
            </w:r>
          </w:p>
          <w:p w:rsidR="00DF53D5" w:rsidRPr="00282174" w:rsidRDefault="00DF53D5" w:rsidP="00DF53D5">
            <w:pPr>
              <w:rPr>
                <w:rFonts w:ascii="Times New Roman" w:hAnsi="Times New Roman"/>
              </w:rPr>
            </w:pPr>
            <w:r w:rsidRPr="00282174">
              <w:rPr>
                <w:rFonts w:ascii="Times New Roman" w:hAnsi="Times New Roman"/>
                <w:b/>
              </w:rPr>
              <w:t>Регулятивные</w:t>
            </w:r>
            <w:r w:rsidRPr="00282174">
              <w:rPr>
                <w:rFonts w:ascii="Times New Roman" w:hAnsi="Times New Roman"/>
              </w:rPr>
              <w:t>: выбирать действия в соответствии с поставленной задачей</w:t>
            </w:r>
          </w:p>
          <w:p w:rsidR="00DF53D5" w:rsidRPr="00282174" w:rsidRDefault="00DF53D5" w:rsidP="00DF53D5">
            <w:pPr>
              <w:rPr>
                <w:rFonts w:ascii="Times New Roman" w:hAnsi="Times New Roman"/>
              </w:rPr>
            </w:pPr>
            <w:r w:rsidRPr="00282174">
              <w:rPr>
                <w:rFonts w:ascii="Times New Roman" w:hAnsi="Times New Roman"/>
                <w:b/>
              </w:rPr>
              <w:t>Коммуникативные</w:t>
            </w:r>
            <w:r w:rsidRPr="00282174">
              <w:rPr>
                <w:rFonts w:ascii="Times New Roman" w:hAnsi="Times New Roman"/>
              </w:rPr>
              <w:t>: уметь ставить вопросы и обращаться за помощью к учебной литературе</w:t>
            </w:r>
          </w:p>
          <w:p w:rsidR="00DF53D5" w:rsidRPr="00282174" w:rsidRDefault="00DF53D5" w:rsidP="00DF53D5">
            <w:pPr>
              <w:rPr>
                <w:rFonts w:ascii="Times New Roman" w:hAnsi="Times New Roman"/>
              </w:rPr>
            </w:pPr>
            <w:r w:rsidRPr="00282174">
              <w:rPr>
                <w:rFonts w:ascii="Times New Roman" w:hAnsi="Times New Roman"/>
                <w:b/>
              </w:rPr>
              <w:t>Познавательные</w:t>
            </w:r>
            <w:r w:rsidRPr="00282174">
              <w:rPr>
                <w:rFonts w:ascii="Times New Roman" w:hAnsi="Times New Roman"/>
              </w:rPr>
              <w:t>: выделять и формулировать познавательную цель</w:t>
            </w:r>
          </w:p>
          <w:p w:rsidR="00DF53D5" w:rsidRPr="00282174" w:rsidRDefault="00DF53D5" w:rsidP="00DF53D5">
            <w:pPr>
              <w:rPr>
                <w:rFonts w:ascii="Times New Roman" w:hAnsi="Times New Roman"/>
              </w:rPr>
            </w:pPr>
            <w:r w:rsidRPr="00282174">
              <w:rPr>
                <w:rFonts w:ascii="Times New Roman" w:hAnsi="Times New Roman"/>
                <w:b/>
              </w:rPr>
              <w:lastRenderedPageBreak/>
              <w:t>Регулятивные</w:t>
            </w:r>
            <w:r w:rsidRPr="00282174">
              <w:rPr>
                <w:rFonts w:ascii="Times New Roman" w:hAnsi="Times New Roman"/>
              </w:rPr>
              <w:t>: применять метод информационного поиска, в том числе с помощью компьютерных средств</w:t>
            </w:r>
          </w:p>
          <w:p w:rsidR="00DF53D5" w:rsidRPr="00282174" w:rsidRDefault="00DF53D5" w:rsidP="00DF53D5">
            <w:pPr>
              <w:rPr>
                <w:rFonts w:ascii="Times New Roman" w:hAnsi="Times New Roman"/>
              </w:rPr>
            </w:pPr>
            <w:r w:rsidRPr="00282174">
              <w:rPr>
                <w:rFonts w:ascii="Times New Roman" w:hAnsi="Times New Roman"/>
                <w:b/>
              </w:rPr>
              <w:t>Коммуникативные</w:t>
            </w:r>
            <w:r w:rsidRPr="00282174">
              <w:rPr>
                <w:rFonts w:ascii="Times New Roman" w:hAnsi="Times New Roman"/>
              </w:rPr>
              <w:t>: устанавливать рабочие отношения, эффективно сотрудничать и способствовать продуктивной кооперации</w:t>
            </w:r>
          </w:p>
          <w:p w:rsidR="00C81201" w:rsidRPr="00282174" w:rsidRDefault="00C81201" w:rsidP="00C81201">
            <w:pPr>
              <w:rPr>
                <w:rFonts w:ascii="Times New Roman" w:hAnsi="Times New Roman"/>
              </w:rPr>
            </w:pPr>
            <w:r w:rsidRPr="00282174">
              <w:rPr>
                <w:rFonts w:ascii="Times New Roman" w:hAnsi="Times New Roman"/>
                <w:b/>
              </w:rPr>
              <w:t>Познавательные</w:t>
            </w:r>
            <w:r w:rsidRPr="00282174">
              <w:rPr>
                <w:rFonts w:ascii="Times New Roman" w:hAnsi="Times New Roman"/>
              </w:rPr>
              <w:t>: уметь узнавать, называть и определять объекты в соответствии с содержанием</w:t>
            </w:r>
          </w:p>
          <w:p w:rsidR="00C81201" w:rsidRPr="00282174" w:rsidRDefault="00C81201" w:rsidP="00C81201">
            <w:pPr>
              <w:rPr>
                <w:rFonts w:ascii="Times New Roman" w:hAnsi="Times New Roman"/>
              </w:rPr>
            </w:pPr>
            <w:r w:rsidRPr="00282174">
              <w:rPr>
                <w:rFonts w:ascii="Times New Roman" w:hAnsi="Times New Roman"/>
                <w:b/>
              </w:rPr>
              <w:t>Регулятивные</w:t>
            </w:r>
            <w:r w:rsidRPr="00282174">
              <w:rPr>
                <w:rFonts w:ascii="Times New Roman" w:hAnsi="Times New Roman"/>
              </w:rPr>
              <w:t>: применять метод информационного поиска, в том числе с помощью компьютерных средств</w:t>
            </w:r>
          </w:p>
          <w:p w:rsidR="00C81201" w:rsidRPr="00282174" w:rsidRDefault="00C81201" w:rsidP="00C81201">
            <w:pPr>
              <w:rPr>
                <w:rFonts w:ascii="Times New Roman" w:hAnsi="Times New Roman"/>
              </w:rPr>
            </w:pPr>
            <w:r w:rsidRPr="00282174">
              <w:rPr>
                <w:rFonts w:ascii="Times New Roman" w:hAnsi="Times New Roman"/>
                <w:b/>
              </w:rPr>
              <w:t>Коммуникативные</w:t>
            </w:r>
            <w:r w:rsidRPr="00282174">
              <w:rPr>
                <w:rFonts w:ascii="Times New Roman" w:hAnsi="Times New Roman"/>
              </w:rPr>
              <w:t>: формировать навыки выразительного чтения, коллективного взаимодействия</w:t>
            </w:r>
          </w:p>
          <w:p w:rsidR="00DF53D5" w:rsidRPr="00282174" w:rsidRDefault="00DF53D5" w:rsidP="00A16A8F">
            <w:pPr>
              <w:rPr>
                <w:rFonts w:ascii="Times New Roman" w:hAnsi="Times New Roman"/>
                <w:b/>
                <w:bCs/>
                <w:color w:val="000000"/>
                <w:lang w:eastAsia="en-US"/>
              </w:rPr>
            </w:pPr>
          </w:p>
        </w:tc>
        <w:tc>
          <w:tcPr>
            <w:tcW w:w="2385" w:type="dxa"/>
            <w:tcBorders>
              <w:top w:val="single" w:sz="4" w:space="0" w:color="auto"/>
              <w:left w:val="single" w:sz="4" w:space="0" w:color="auto"/>
              <w:bottom w:val="single" w:sz="4" w:space="0" w:color="auto"/>
              <w:right w:val="single" w:sz="4" w:space="0" w:color="auto"/>
            </w:tcBorders>
          </w:tcPr>
          <w:p w:rsidR="00113F7A" w:rsidRPr="00282174" w:rsidRDefault="00A16A8F">
            <w:pPr>
              <w:rPr>
                <w:rFonts w:ascii="Times New Roman" w:hAnsi="Times New Roman"/>
              </w:rPr>
            </w:pPr>
            <w:r w:rsidRPr="00282174">
              <w:rPr>
                <w:rFonts w:ascii="Times New Roman" w:hAnsi="Times New Roman"/>
              </w:rPr>
              <w:lastRenderedPageBreak/>
              <w:t xml:space="preserve">Научиться понимать смысл произведения и видеть смешное (юмор) Научиться: понимать иносказательный </w:t>
            </w:r>
            <w:r w:rsidRPr="00282174">
              <w:rPr>
                <w:rFonts w:ascii="Times New Roman" w:hAnsi="Times New Roman"/>
              </w:rPr>
              <w:lastRenderedPageBreak/>
              <w:t>подтекст басен  и их мораль, выразительно читать басни по ролям (инсценированное чтение), выявлять способы самообразования</w:t>
            </w:r>
          </w:p>
          <w:p w:rsidR="000B640A" w:rsidRPr="00282174" w:rsidRDefault="000B640A">
            <w:pPr>
              <w:rPr>
                <w:rFonts w:ascii="Times New Roman" w:hAnsi="Times New Roman"/>
              </w:rPr>
            </w:pPr>
          </w:p>
          <w:p w:rsidR="000B640A" w:rsidRPr="00282174" w:rsidRDefault="000B640A" w:rsidP="000B640A">
            <w:pPr>
              <w:suppressAutoHyphens/>
              <w:rPr>
                <w:rFonts w:ascii="Times New Roman" w:hAnsi="Times New Roman"/>
                <w:color w:val="000000"/>
                <w:lang w:eastAsia="en-US"/>
              </w:rPr>
            </w:pPr>
            <w:r w:rsidRPr="00282174">
              <w:rPr>
                <w:rFonts w:ascii="Times New Roman" w:hAnsi="Times New Roman"/>
              </w:rPr>
              <w:t>Обобщить и систематизировать полученные знания, закрепить умения и навыки</w:t>
            </w:r>
          </w:p>
          <w:p w:rsidR="00A16A8F" w:rsidRPr="00282174" w:rsidRDefault="000B640A" w:rsidP="000B640A">
            <w:pPr>
              <w:rPr>
                <w:rFonts w:ascii="Times New Roman" w:hAnsi="Times New Roman"/>
              </w:rPr>
            </w:pPr>
            <w:r w:rsidRPr="00282174">
              <w:rPr>
                <w:rFonts w:ascii="Times New Roman" w:hAnsi="Times New Roman"/>
              </w:rPr>
              <w:t>Научиться выявлять характерные художественные приемы повествования</w:t>
            </w: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DF53D5">
            <w:pPr>
              <w:rPr>
                <w:rFonts w:ascii="Times New Roman" w:hAnsi="Times New Roman"/>
                <w:lang w:eastAsia="en-US"/>
              </w:rPr>
            </w:pPr>
            <w:r w:rsidRPr="00282174">
              <w:rPr>
                <w:rFonts w:ascii="Times New Roman" w:hAnsi="Times New Roman"/>
              </w:rPr>
              <w:t>Научиться составлять литературный портрет писателя по алгоритму выполнения задания</w:t>
            </w:r>
          </w:p>
          <w:p w:rsidR="00DF53D5" w:rsidRPr="00282174" w:rsidRDefault="00DF53D5" w:rsidP="000B640A">
            <w:pPr>
              <w:rPr>
                <w:rFonts w:ascii="Times New Roman" w:hAnsi="Times New Roman"/>
              </w:rPr>
            </w:pPr>
            <w:r w:rsidRPr="00282174">
              <w:rPr>
                <w:rFonts w:ascii="Times New Roman" w:hAnsi="Times New Roman"/>
              </w:rPr>
              <w:t xml:space="preserve">Научиться составлять характеристику героя (-ев) Научиться определять роль изображения природы в рассказе И.С. </w:t>
            </w:r>
            <w:r w:rsidRPr="00282174">
              <w:rPr>
                <w:rFonts w:ascii="Times New Roman" w:hAnsi="Times New Roman"/>
              </w:rPr>
              <w:lastRenderedPageBreak/>
              <w:t>Тургенева</w:t>
            </w: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r w:rsidRPr="00282174">
              <w:rPr>
                <w:rFonts w:ascii="Times New Roman" w:hAnsi="Times New Roman"/>
              </w:rPr>
              <w:t>Научиться анализировать поэтический текст</w:t>
            </w: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r w:rsidRPr="00282174">
              <w:rPr>
                <w:rFonts w:ascii="Times New Roman" w:hAnsi="Times New Roman"/>
              </w:rPr>
              <w:t>Научиться определять черты пейзажной лирики</w:t>
            </w: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r w:rsidRPr="00282174">
              <w:rPr>
                <w:rFonts w:ascii="Times New Roman" w:hAnsi="Times New Roman"/>
              </w:rPr>
              <w:t>Научиться анализировать текст Научиться определять тему и идею стихотворения</w:t>
            </w: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p>
          <w:p w:rsidR="00DF53D5" w:rsidRPr="00282174" w:rsidRDefault="00DF53D5" w:rsidP="000B640A">
            <w:pPr>
              <w:rPr>
                <w:rFonts w:ascii="Times New Roman" w:hAnsi="Times New Roman"/>
              </w:rPr>
            </w:pPr>
            <w:r w:rsidRPr="00282174">
              <w:rPr>
                <w:rFonts w:ascii="Times New Roman" w:hAnsi="Times New Roman"/>
              </w:rPr>
              <w:t xml:space="preserve">Научиться составлять литературный портрет поэта; владеть терминологией по теме, навыками устной </w:t>
            </w:r>
            <w:r w:rsidRPr="00282174">
              <w:rPr>
                <w:rFonts w:ascii="Times New Roman" w:hAnsi="Times New Roman"/>
              </w:rPr>
              <w:lastRenderedPageBreak/>
              <w:t>монологической</w:t>
            </w:r>
          </w:p>
          <w:p w:rsidR="00DF53D5" w:rsidRPr="00282174" w:rsidRDefault="00DF53D5" w:rsidP="00DF53D5">
            <w:pPr>
              <w:rPr>
                <w:rFonts w:ascii="Times New Roman" w:hAnsi="Times New Roman"/>
              </w:rPr>
            </w:pPr>
            <w:r w:rsidRPr="00282174">
              <w:rPr>
                <w:rFonts w:ascii="Times New Roman" w:hAnsi="Times New Roman"/>
              </w:rPr>
              <w:t>Научиться аргументировать свой ответ</w:t>
            </w:r>
          </w:p>
          <w:p w:rsidR="00C81201" w:rsidRPr="00282174" w:rsidRDefault="00C81201" w:rsidP="00DF53D5">
            <w:pPr>
              <w:rPr>
                <w:rFonts w:ascii="Times New Roman" w:hAnsi="Times New Roman"/>
                <w:lang w:eastAsia="en-US"/>
              </w:rPr>
            </w:pPr>
          </w:p>
          <w:p w:rsidR="00DF53D5" w:rsidRPr="00282174" w:rsidRDefault="00C81201" w:rsidP="000B640A">
            <w:pPr>
              <w:rPr>
                <w:rFonts w:ascii="Times New Roman" w:hAnsi="Times New Roman"/>
                <w:b/>
                <w:bCs/>
                <w:color w:val="000000"/>
                <w:lang w:eastAsia="en-US"/>
              </w:rPr>
            </w:pPr>
            <w:r w:rsidRPr="00282174">
              <w:rPr>
                <w:rFonts w:ascii="Times New Roman" w:hAnsi="Times New Roman"/>
              </w:rPr>
              <w:t>Научиться составлять литературный портрет писателя Научиться правильно и четко давать ответы на поставленные вопросы Научиться определять идейно-тематическое своеобразие рассказа А.П. Чехова</w:t>
            </w:r>
          </w:p>
        </w:tc>
        <w:tc>
          <w:tcPr>
            <w:tcW w:w="2088" w:type="dxa"/>
            <w:tcBorders>
              <w:top w:val="single" w:sz="4" w:space="0" w:color="auto"/>
              <w:left w:val="single" w:sz="4" w:space="0" w:color="auto"/>
              <w:bottom w:val="single" w:sz="4" w:space="0" w:color="auto"/>
              <w:right w:val="single" w:sz="4" w:space="0" w:color="auto"/>
            </w:tcBorders>
          </w:tcPr>
          <w:p w:rsidR="00113F7A" w:rsidRPr="00282174" w:rsidRDefault="00113F7A">
            <w:pPr>
              <w:rPr>
                <w:rFonts w:ascii="Times New Roman" w:hAnsi="Times New Roman"/>
                <w:lang w:eastAsia="en-US"/>
              </w:rPr>
            </w:pPr>
            <w:r w:rsidRPr="00282174">
              <w:rPr>
                <w:rFonts w:ascii="Times New Roman" w:hAnsi="Times New Roman"/>
              </w:rPr>
              <w:lastRenderedPageBreak/>
              <w:t xml:space="preserve">Чтение и обсуждение статьи учебника. Устное рецензирование выразительного чтения </w:t>
            </w:r>
            <w:r w:rsidRPr="00282174">
              <w:rPr>
                <w:rFonts w:ascii="Times New Roman" w:hAnsi="Times New Roman"/>
              </w:rPr>
              <w:lastRenderedPageBreak/>
              <w:t xml:space="preserve">одноклассников. Устные ответы на вопросы. Подготовка выразительного чтения наизусть. Составление плана ответа на проблемный вопрос и устного высказывания по плану. Самостоятельная работа. Создание иллюстраций к басне и подготовка к их презентации и защите. Поиск материалов о детстве и лицейских годах А.С.Пушкина. Устные ответы на вопросы. Участие в коллективном диалоге. Поиск цитатных примеров из стихотворений. Подготовка устных сочинений. Устный анализ стихотворений. Письменный ответ на проблемный вопрос. Устное иллюстрирование. Обсуждение иллюстраций к </w:t>
            </w:r>
            <w:r w:rsidRPr="00282174">
              <w:rPr>
                <w:rFonts w:ascii="Times New Roman" w:hAnsi="Times New Roman"/>
              </w:rPr>
              <w:lastRenderedPageBreak/>
              <w:t xml:space="preserve">произведениям  русской литературы 19 века. Практическая работа. Составление плана сравнительной характеристики героев. Подбор цитат, характеризующих героев. Различные виды пересказов. Составление викторины. Подготовка к письменному ответу на один из проблемных вопросов и написание классного контрольного сочинения. Составление таблиц. Работа со словарем литературоведческих терминов.  Различение образов рассказчика и автора – повествователя в эпическом произведении. Конкурс на лучшее выразительное чтение стихотворений поэтов 19 века.   </w:t>
            </w:r>
            <w:r w:rsidRPr="00282174">
              <w:rPr>
                <w:rFonts w:ascii="Times New Roman" w:hAnsi="Times New Roman"/>
              </w:rPr>
              <w:lastRenderedPageBreak/>
              <w:t>Написание групповой характеристики. Выявление художественно значимых изобразительно – выразительных средств языка. Определение видов рифм и способов рифмовки, двусложных и трехсложных размеров стиха на примере изучаемых стихотворных произведений. Написание отзывов. Обсуждение иллюстраций учебника. Нравственная оценка героев. Анализ различных форм выражения авторской позиции. Участие в проектах</w:t>
            </w:r>
          </w:p>
        </w:tc>
      </w:tr>
      <w:tr w:rsidR="00113F7A" w:rsidRPr="002F4B1B" w:rsidTr="005B0225">
        <w:tc>
          <w:tcPr>
            <w:tcW w:w="560" w:type="dxa"/>
            <w:tcBorders>
              <w:top w:val="single" w:sz="4" w:space="0" w:color="auto"/>
              <w:left w:val="single" w:sz="4" w:space="0" w:color="auto"/>
              <w:bottom w:val="single" w:sz="4" w:space="0" w:color="auto"/>
              <w:right w:val="single" w:sz="4" w:space="0" w:color="auto"/>
            </w:tcBorders>
          </w:tcPr>
          <w:p w:rsidR="00113F7A" w:rsidRPr="002F4B1B" w:rsidRDefault="00113F7A">
            <w:pPr>
              <w:suppressAutoHyphens/>
              <w:jc w:val="center"/>
              <w:rPr>
                <w:rFonts w:ascii="Times New Roman" w:hAnsi="Times New Roman"/>
                <w:b/>
                <w:lang w:eastAsia="en-US"/>
              </w:rPr>
            </w:pPr>
            <w:r w:rsidRPr="002F4B1B">
              <w:rPr>
                <w:rFonts w:ascii="Times New Roman" w:hAnsi="Times New Roman"/>
                <w:b/>
                <w:lang w:eastAsia="en-US"/>
              </w:rPr>
              <w:lastRenderedPageBreak/>
              <w:t>5.</w:t>
            </w:r>
          </w:p>
        </w:tc>
        <w:tc>
          <w:tcPr>
            <w:tcW w:w="2325" w:type="dxa"/>
            <w:tcBorders>
              <w:top w:val="single" w:sz="4" w:space="0" w:color="auto"/>
              <w:left w:val="single" w:sz="4" w:space="0" w:color="auto"/>
              <w:bottom w:val="single" w:sz="4" w:space="0" w:color="auto"/>
              <w:right w:val="single" w:sz="4" w:space="0" w:color="auto"/>
            </w:tcBorders>
          </w:tcPr>
          <w:p w:rsidR="00113F7A" w:rsidRPr="002F4B1B" w:rsidRDefault="00113F7A" w:rsidP="00113F7A">
            <w:pPr>
              <w:shd w:val="clear" w:color="auto" w:fill="FFFFFF"/>
              <w:rPr>
                <w:rFonts w:ascii="Times New Roman" w:hAnsi="Times New Roman"/>
                <w:b/>
                <w:bCs/>
              </w:rPr>
            </w:pPr>
            <w:r w:rsidRPr="002F4B1B">
              <w:rPr>
                <w:rFonts w:ascii="Times New Roman" w:hAnsi="Times New Roman"/>
                <w:b/>
                <w:bCs/>
              </w:rPr>
              <w:t>Из   русской  литературы  20 века</w:t>
            </w:r>
          </w:p>
          <w:p w:rsidR="00C81201" w:rsidRPr="002F4B1B" w:rsidRDefault="00C81201" w:rsidP="00113F7A">
            <w:pPr>
              <w:shd w:val="clear" w:color="auto" w:fill="FFFFFF"/>
              <w:rPr>
                <w:rFonts w:ascii="Times New Roman" w:hAnsi="Times New Roman"/>
                <w:b/>
                <w:bCs/>
              </w:rPr>
            </w:pPr>
          </w:p>
          <w:p w:rsidR="00C81201" w:rsidRPr="002F4B1B" w:rsidRDefault="00C81201" w:rsidP="00113F7A">
            <w:pPr>
              <w:shd w:val="clear" w:color="auto" w:fill="FFFFFF"/>
              <w:rPr>
                <w:rFonts w:ascii="Times New Roman" w:hAnsi="Times New Roman"/>
                <w:b/>
              </w:rPr>
            </w:pPr>
            <w:r w:rsidRPr="002F4B1B">
              <w:rPr>
                <w:rFonts w:ascii="Times New Roman" w:hAnsi="Times New Roman"/>
                <w:b/>
              </w:rPr>
              <w:t>Александр Иванович Куприн</w:t>
            </w: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r w:rsidRPr="002F4B1B">
              <w:rPr>
                <w:rFonts w:ascii="Times New Roman" w:hAnsi="Times New Roman"/>
                <w:b/>
              </w:rPr>
              <w:t>Андрей Платонович Платонов</w:t>
            </w: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r w:rsidRPr="002F4B1B">
              <w:rPr>
                <w:rFonts w:ascii="Times New Roman" w:hAnsi="Times New Roman"/>
                <w:b/>
              </w:rPr>
              <w:t>Александр Степанович Грин</w:t>
            </w: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r w:rsidRPr="002F4B1B">
              <w:rPr>
                <w:rFonts w:ascii="Times New Roman" w:hAnsi="Times New Roman"/>
                <w:b/>
              </w:rPr>
              <w:t>Произведения о Великой Отечественной войне</w:t>
            </w: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p>
          <w:p w:rsidR="00C81201" w:rsidRPr="002F4B1B" w:rsidRDefault="00C81201" w:rsidP="00113F7A">
            <w:pPr>
              <w:shd w:val="clear" w:color="auto" w:fill="FFFFFF"/>
              <w:rPr>
                <w:rFonts w:ascii="Times New Roman" w:hAnsi="Times New Roman"/>
                <w:b/>
              </w:rPr>
            </w:pPr>
            <w:r w:rsidRPr="002F4B1B">
              <w:rPr>
                <w:rFonts w:ascii="Times New Roman" w:hAnsi="Times New Roman"/>
                <w:b/>
              </w:rPr>
              <w:t>Виктор Петрович Астафьев</w:t>
            </w:r>
          </w:p>
          <w:p w:rsidR="00282174" w:rsidRPr="002F4B1B" w:rsidRDefault="00282174" w:rsidP="00113F7A">
            <w:pPr>
              <w:shd w:val="clear" w:color="auto" w:fill="FFFFFF"/>
              <w:rPr>
                <w:rFonts w:ascii="Times New Roman" w:hAnsi="Times New Roman"/>
                <w:b/>
              </w:rPr>
            </w:pPr>
          </w:p>
          <w:p w:rsidR="00282174" w:rsidRPr="002F4B1B" w:rsidRDefault="00282174" w:rsidP="00113F7A">
            <w:pPr>
              <w:shd w:val="clear" w:color="auto" w:fill="FFFFFF"/>
              <w:rPr>
                <w:rFonts w:ascii="Times New Roman" w:hAnsi="Times New Roman"/>
                <w:b/>
              </w:rPr>
            </w:pPr>
          </w:p>
          <w:p w:rsidR="00282174" w:rsidRPr="002F4B1B" w:rsidRDefault="00282174" w:rsidP="00113F7A">
            <w:pPr>
              <w:shd w:val="clear" w:color="auto" w:fill="FFFFFF"/>
              <w:rPr>
                <w:rFonts w:ascii="Times New Roman" w:hAnsi="Times New Roman"/>
                <w:b/>
              </w:rPr>
            </w:pPr>
          </w:p>
          <w:p w:rsidR="00282174" w:rsidRPr="002F4B1B" w:rsidRDefault="00282174" w:rsidP="00113F7A">
            <w:pPr>
              <w:shd w:val="clear" w:color="auto" w:fill="FFFFFF"/>
              <w:rPr>
                <w:rFonts w:ascii="Times New Roman" w:hAnsi="Times New Roman"/>
                <w:b/>
              </w:rPr>
            </w:pPr>
          </w:p>
          <w:p w:rsidR="00282174" w:rsidRPr="002F4B1B" w:rsidRDefault="00282174" w:rsidP="00113F7A">
            <w:pPr>
              <w:shd w:val="clear" w:color="auto" w:fill="FFFFFF"/>
              <w:rPr>
                <w:rFonts w:ascii="Times New Roman" w:hAnsi="Times New Roman"/>
                <w:b/>
              </w:rPr>
            </w:pPr>
          </w:p>
          <w:p w:rsidR="00282174" w:rsidRPr="002F4B1B" w:rsidRDefault="00282174" w:rsidP="00113F7A">
            <w:pPr>
              <w:shd w:val="clear" w:color="auto" w:fill="FFFFFF"/>
              <w:rPr>
                <w:rFonts w:ascii="Times New Roman" w:hAnsi="Times New Roman"/>
                <w:b/>
              </w:rPr>
            </w:pPr>
          </w:p>
          <w:p w:rsidR="00282174" w:rsidRPr="002F4B1B" w:rsidRDefault="00282174" w:rsidP="00113F7A">
            <w:pPr>
              <w:shd w:val="clear" w:color="auto" w:fill="FFFFFF"/>
              <w:rPr>
                <w:rFonts w:ascii="Times New Roman" w:hAnsi="Times New Roman"/>
                <w:b/>
              </w:rPr>
            </w:pPr>
          </w:p>
          <w:p w:rsidR="00282174" w:rsidRPr="002F4B1B" w:rsidRDefault="00282174" w:rsidP="00113F7A">
            <w:pPr>
              <w:shd w:val="clear" w:color="auto" w:fill="FFFFFF"/>
              <w:rPr>
                <w:rFonts w:ascii="Times New Roman" w:hAnsi="Times New Roman"/>
                <w:b/>
              </w:rPr>
            </w:pPr>
          </w:p>
          <w:p w:rsidR="00282174" w:rsidRPr="002F4B1B" w:rsidRDefault="00282174" w:rsidP="00113F7A">
            <w:pPr>
              <w:shd w:val="clear" w:color="auto" w:fill="FFFFFF"/>
              <w:rPr>
                <w:rFonts w:ascii="Times New Roman" w:hAnsi="Times New Roman"/>
                <w:b/>
              </w:rPr>
            </w:pPr>
          </w:p>
          <w:p w:rsidR="00282174" w:rsidRPr="002F4B1B" w:rsidRDefault="00282174" w:rsidP="00113F7A">
            <w:pPr>
              <w:shd w:val="clear" w:color="auto" w:fill="FFFFFF"/>
              <w:rPr>
                <w:rFonts w:ascii="Times New Roman" w:hAnsi="Times New Roman"/>
                <w:b/>
              </w:rPr>
            </w:pPr>
            <w:r w:rsidRPr="002F4B1B">
              <w:rPr>
                <w:rFonts w:ascii="Times New Roman" w:hAnsi="Times New Roman"/>
                <w:b/>
              </w:rPr>
              <w:t>Валентин Григорьевич Распутин</w:t>
            </w:r>
          </w:p>
          <w:p w:rsidR="00282174" w:rsidRPr="002F4B1B" w:rsidRDefault="00282174" w:rsidP="00113F7A">
            <w:pPr>
              <w:shd w:val="clear" w:color="auto" w:fill="FFFFFF"/>
              <w:rPr>
                <w:rFonts w:ascii="Times New Roman" w:hAnsi="Times New Roman"/>
                <w:b/>
              </w:rPr>
            </w:pPr>
            <w:r w:rsidRPr="002F4B1B">
              <w:rPr>
                <w:rFonts w:ascii="Times New Roman" w:hAnsi="Times New Roman"/>
                <w:b/>
              </w:rPr>
              <w:t>В.М. Шукшин</w:t>
            </w:r>
          </w:p>
          <w:p w:rsidR="00282174" w:rsidRPr="002F4B1B" w:rsidRDefault="00282174" w:rsidP="00113F7A">
            <w:pPr>
              <w:shd w:val="clear" w:color="auto" w:fill="FFFFFF"/>
              <w:rPr>
                <w:rFonts w:ascii="Times New Roman" w:hAnsi="Times New Roman"/>
                <w:b/>
              </w:rPr>
            </w:pPr>
          </w:p>
          <w:p w:rsidR="00282174" w:rsidRPr="002F4B1B" w:rsidRDefault="00282174" w:rsidP="00113F7A">
            <w:pPr>
              <w:shd w:val="clear" w:color="auto" w:fill="FFFFFF"/>
              <w:rPr>
                <w:rFonts w:ascii="Times New Roman" w:hAnsi="Times New Roman"/>
                <w:b/>
                <w:bCs/>
              </w:rPr>
            </w:pPr>
            <w:r w:rsidRPr="002F4B1B">
              <w:rPr>
                <w:rFonts w:ascii="Times New Roman" w:hAnsi="Times New Roman"/>
                <w:b/>
              </w:rPr>
              <w:t>Фазиль Искандер</w:t>
            </w:r>
          </w:p>
        </w:tc>
        <w:tc>
          <w:tcPr>
            <w:tcW w:w="892" w:type="dxa"/>
            <w:tcBorders>
              <w:top w:val="single" w:sz="4" w:space="0" w:color="auto"/>
              <w:left w:val="single" w:sz="4" w:space="0" w:color="auto"/>
              <w:bottom w:val="single" w:sz="4" w:space="0" w:color="auto"/>
              <w:right w:val="single" w:sz="4" w:space="0" w:color="auto"/>
            </w:tcBorders>
          </w:tcPr>
          <w:p w:rsidR="00113F7A" w:rsidRPr="002F4B1B" w:rsidRDefault="00113F7A">
            <w:pPr>
              <w:suppressAutoHyphens/>
              <w:jc w:val="center"/>
              <w:rPr>
                <w:rFonts w:ascii="Times New Roman" w:hAnsi="Times New Roman"/>
                <w:b/>
                <w:lang w:eastAsia="en-US"/>
              </w:rPr>
            </w:pPr>
            <w:r w:rsidRPr="002F4B1B">
              <w:rPr>
                <w:rFonts w:ascii="Times New Roman" w:hAnsi="Times New Roman"/>
                <w:b/>
                <w:lang w:eastAsia="en-US"/>
              </w:rPr>
              <w:lastRenderedPageBreak/>
              <w:t>28</w:t>
            </w:r>
          </w:p>
        </w:tc>
        <w:tc>
          <w:tcPr>
            <w:tcW w:w="3195" w:type="dxa"/>
            <w:tcBorders>
              <w:top w:val="single" w:sz="4" w:space="0" w:color="auto"/>
              <w:left w:val="single" w:sz="4" w:space="0" w:color="auto"/>
              <w:bottom w:val="single" w:sz="4" w:space="0" w:color="auto"/>
              <w:right w:val="single" w:sz="4" w:space="0" w:color="auto"/>
            </w:tcBorders>
          </w:tcPr>
          <w:p w:rsidR="00113F7A" w:rsidRPr="002F4B1B" w:rsidRDefault="00C81201">
            <w:pPr>
              <w:suppressAutoHyphens/>
              <w:rPr>
                <w:rFonts w:ascii="Times New Roman" w:hAnsi="Times New Roman"/>
              </w:rPr>
            </w:pPr>
            <w:r w:rsidRPr="002F4B1B">
              <w:rPr>
                <w:rFonts w:ascii="Times New Roman" w:hAnsi="Times New Roman"/>
              </w:rPr>
              <w:t>Формирование мотивации к самосовершенствованию</w:t>
            </w: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r w:rsidRPr="002F4B1B">
              <w:rPr>
                <w:rFonts w:ascii="Times New Roman" w:hAnsi="Times New Roman"/>
              </w:rPr>
              <w:t>Формирование готовности и способности вести диалог с другими людьми и достигать в нем взаимопонимания</w:t>
            </w: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r w:rsidRPr="002F4B1B">
              <w:rPr>
                <w:rFonts w:ascii="Times New Roman" w:hAnsi="Times New Roman"/>
              </w:rPr>
              <w:t>Формирование мотивации к самосовершенствованию</w:t>
            </w: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r w:rsidRPr="002F4B1B">
              <w:rPr>
                <w:rFonts w:ascii="Times New Roman" w:hAnsi="Times New Roman"/>
              </w:rPr>
              <w:t>Формирование мотивации к индивидуальной и коллективной творческой деятельности</w:t>
            </w: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p>
          <w:p w:rsidR="00C81201" w:rsidRPr="002F4B1B" w:rsidRDefault="00C81201">
            <w:pPr>
              <w:suppressAutoHyphens/>
              <w:rPr>
                <w:rFonts w:ascii="Times New Roman" w:hAnsi="Times New Roman"/>
              </w:rPr>
            </w:pPr>
            <w:r w:rsidRPr="002F4B1B">
              <w:rPr>
                <w:rFonts w:ascii="Times New Roman" w:hAnsi="Times New Roman"/>
              </w:rPr>
              <w:t>Формирование навыков аргументации собственного мнения в диалоге</w:t>
            </w:r>
          </w:p>
          <w:p w:rsidR="00282174" w:rsidRPr="002F4B1B" w:rsidRDefault="00282174">
            <w:pPr>
              <w:suppressAutoHyphens/>
              <w:rPr>
                <w:rFonts w:ascii="Times New Roman" w:hAnsi="Times New Roman"/>
              </w:rPr>
            </w:pPr>
          </w:p>
          <w:p w:rsidR="00282174" w:rsidRPr="002F4B1B" w:rsidRDefault="00282174">
            <w:pPr>
              <w:suppressAutoHyphens/>
              <w:rPr>
                <w:rFonts w:ascii="Times New Roman" w:hAnsi="Times New Roman"/>
              </w:rPr>
            </w:pPr>
          </w:p>
          <w:p w:rsidR="00282174" w:rsidRPr="002F4B1B" w:rsidRDefault="00282174">
            <w:pPr>
              <w:suppressAutoHyphens/>
              <w:rPr>
                <w:rFonts w:ascii="Times New Roman" w:hAnsi="Times New Roman"/>
              </w:rPr>
            </w:pPr>
          </w:p>
          <w:p w:rsidR="00282174" w:rsidRPr="002F4B1B" w:rsidRDefault="00282174">
            <w:pPr>
              <w:suppressAutoHyphens/>
              <w:rPr>
                <w:rFonts w:ascii="Times New Roman" w:hAnsi="Times New Roman"/>
              </w:rPr>
            </w:pPr>
          </w:p>
          <w:p w:rsidR="00282174" w:rsidRPr="002F4B1B" w:rsidRDefault="00282174">
            <w:pPr>
              <w:suppressAutoHyphens/>
              <w:rPr>
                <w:rFonts w:ascii="Times New Roman" w:hAnsi="Times New Roman"/>
              </w:rPr>
            </w:pPr>
          </w:p>
          <w:p w:rsidR="00282174" w:rsidRPr="002F4B1B" w:rsidRDefault="00282174">
            <w:pPr>
              <w:suppressAutoHyphens/>
              <w:rPr>
                <w:rFonts w:ascii="Times New Roman" w:hAnsi="Times New Roman"/>
              </w:rPr>
            </w:pPr>
          </w:p>
          <w:p w:rsidR="00282174" w:rsidRPr="002F4B1B" w:rsidRDefault="00282174">
            <w:pPr>
              <w:suppressAutoHyphens/>
              <w:rPr>
                <w:rFonts w:ascii="Times New Roman" w:hAnsi="Times New Roman"/>
              </w:rPr>
            </w:pPr>
          </w:p>
          <w:p w:rsidR="00282174" w:rsidRPr="002F4B1B" w:rsidRDefault="00282174">
            <w:pPr>
              <w:suppressAutoHyphens/>
              <w:rPr>
                <w:rFonts w:ascii="Times New Roman" w:hAnsi="Times New Roman"/>
              </w:rPr>
            </w:pPr>
          </w:p>
          <w:p w:rsidR="00282174" w:rsidRPr="002F4B1B" w:rsidRDefault="00282174">
            <w:pPr>
              <w:suppressAutoHyphens/>
              <w:rPr>
                <w:rFonts w:ascii="Times New Roman" w:hAnsi="Times New Roman"/>
              </w:rPr>
            </w:pPr>
          </w:p>
          <w:p w:rsidR="00282174" w:rsidRPr="002F4B1B" w:rsidRDefault="00282174">
            <w:pPr>
              <w:suppressAutoHyphens/>
              <w:rPr>
                <w:rFonts w:ascii="Times New Roman" w:hAnsi="Times New Roman"/>
                <w:color w:val="000000"/>
                <w:lang w:eastAsia="en-US"/>
              </w:rPr>
            </w:pPr>
            <w:r w:rsidRPr="002F4B1B">
              <w:rPr>
                <w:rFonts w:ascii="Times New Roman" w:hAnsi="Times New Roman"/>
              </w:rPr>
              <w:t>Формирование навыков взаимодействия в группе по алгоритму выполнения задачи при консультативной помощи учителя</w:t>
            </w:r>
          </w:p>
        </w:tc>
        <w:tc>
          <w:tcPr>
            <w:tcW w:w="3341" w:type="dxa"/>
            <w:tcBorders>
              <w:top w:val="single" w:sz="4" w:space="0" w:color="auto"/>
              <w:left w:val="single" w:sz="4" w:space="0" w:color="auto"/>
              <w:bottom w:val="single" w:sz="4" w:space="0" w:color="auto"/>
              <w:right w:val="single" w:sz="4" w:space="0" w:color="auto"/>
            </w:tcBorders>
          </w:tcPr>
          <w:p w:rsidR="00C81201" w:rsidRPr="002F4B1B" w:rsidRDefault="00C81201" w:rsidP="00C81201">
            <w:pPr>
              <w:rPr>
                <w:rFonts w:ascii="Times New Roman" w:hAnsi="Times New Roman"/>
              </w:rPr>
            </w:pPr>
            <w:r w:rsidRPr="002F4B1B">
              <w:rPr>
                <w:rFonts w:ascii="Times New Roman" w:hAnsi="Times New Roman"/>
                <w:b/>
              </w:rPr>
              <w:lastRenderedPageBreak/>
              <w:t>Познавательные</w:t>
            </w:r>
            <w:r w:rsidRPr="002F4B1B">
              <w:rPr>
                <w:rFonts w:ascii="Times New Roman" w:hAnsi="Times New Roman"/>
              </w:rPr>
              <w:t>: уметь строить сообщение исследовательского характера в устной форме</w:t>
            </w:r>
          </w:p>
          <w:p w:rsidR="00C81201" w:rsidRPr="002F4B1B" w:rsidRDefault="00C81201" w:rsidP="00C81201">
            <w:pPr>
              <w:rPr>
                <w:rFonts w:ascii="Times New Roman" w:hAnsi="Times New Roman"/>
              </w:rPr>
            </w:pPr>
            <w:r w:rsidRPr="002F4B1B">
              <w:rPr>
                <w:rFonts w:ascii="Times New Roman" w:hAnsi="Times New Roman"/>
                <w:b/>
              </w:rPr>
              <w:t>Регулятивные</w:t>
            </w:r>
            <w:r w:rsidRPr="002F4B1B">
              <w:rPr>
                <w:rFonts w:ascii="Times New Roman" w:hAnsi="Times New Roman"/>
              </w:rPr>
              <w:t>: формировать ситуацию рефлексии и самодиагностики</w:t>
            </w:r>
          </w:p>
          <w:p w:rsidR="00C81201" w:rsidRPr="002F4B1B" w:rsidRDefault="00C81201" w:rsidP="00C81201">
            <w:pPr>
              <w:rPr>
                <w:rFonts w:ascii="Times New Roman" w:hAnsi="Times New Roman"/>
              </w:rPr>
            </w:pPr>
            <w:r w:rsidRPr="002F4B1B">
              <w:rPr>
                <w:rFonts w:ascii="Times New Roman" w:hAnsi="Times New Roman"/>
                <w:b/>
              </w:rPr>
              <w:t>Коммуникативные</w:t>
            </w:r>
            <w:r w:rsidRPr="002F4B1B">
              <w:rPr>
                <w:rFonts w:ascii="Times New Roman" w:hAnsi="Times New Roman"/>
              </w:rPr>
              <w:t xml:space="preserve">: уметь </w:t>
            </w:r>
            <w:r w:rsidRPr="002F4B1B">
              <w:rPr>
                <w:rFonts w:ascii="Times New Roman" w:hAnsi="Times New Roman"/>
              </w:rPr>
              <w:lastRenderedPageBreak/>
              <w:t>проявлять активность для решения коммуникативных и познавательных задач</w:t>
            </w:r>
          </w:p>
          <w:p w:rsidR="00C81201" w:rsidRPr="002F4B1B" w:rsidRDefault="00C81201" w:rsidP="00C81201">
            <w:pPr>
              <w:rPr>
                <w:rFonts w:ascii="Times New Roman" w:hAnsi="Times New Roman"/>
              </w:rPr>
            </w:pPr>
            <w:r w:rsidRPr="002F4B1B">
              <w:rPr>
                <w:rFonts w:ascii="Times New Roman" w:hAnsi="Times New Roman"/>
                <w:b/>
              </w:rPr>
              <w:t>Познавательные</w:t>
            </w:r>
            <w:r w:rsidRPr="002F4B1B">
              <w:rPr>
                <w:rFonts w:ascii="Times New Roman" w:hAnsi="Times New Roman"/>
              </w:rPr>
              <w:t>: уметь искать и выделять необходимую информацию в предложенных текстах</w:t>
            </w:r>
          </w:p>
          <w:p w:rsidR="00C81201" w:rsidRPr="002F4B1B" w:rsidRDefault="00C81201" w:rsidP="00C81201">
            <w:pPr>
              <w:rPr>
                <w:rFonts w:ascii="Times New Roman" w:hAnsi="Times New Roman"/>
              </w:rPr>
            </w:pPr>
            <w:r w:rsidRPr="002F4B1B">
              <w:rPr>
                <w:rFonts w:ascii="Times New Roman" w:hAnsi="Times New Roman"/>
                <w:b/>
              </w:rPr>
              <w:t>Регулятивные</w:t>
            </w:r>
            <w:r w:rsidRPr="002F4B1B">
              <w:rPr>
                <w:rFonts w:ascii="Times New Roman" w:hAnsi="Times New Roman"/>
              </w:rPr>
              <w:t>: уметь выполнять учебные действия, планировать алгоритм ответа</w:t>
            </w:r>
          </w:p>
          <w:p w:rsidR="00C81201" w:rsidRPr="002F4B1B" w:rsidRDefault="00C81201" w:rsidP="00C81201">
            <w:pPr>
              <w:rPr>
                <w:rFonts w:ascii="Times New Roman" w:hAnsi="Times New Roman"/>
              </w:rPr>
            </w:pPr>
            <w:r w:rsidRPr="002F4B1B">
              <w:rPr>
                <w:rFonts w:ascii="Times New Roman" w:hAnsi="Times New Roman"/>
                <w:b/>
              </w:rPr>
              <w:t>Коммуникативные</w:t>
            </w:r>
            <w:r w:rsidRPr="002F4B1B">
              <w:rPr>
                <w:rFonts w:ascii="Times New Roman" w:hAnsi="Times New Roman"/>
              </w:rPr>
              <w:t>: уметь определять общую цель и пути ее достижения</w:t>
            </w:r>
          </w:p>
          <w:p w:rsidR="00C81201" w:rsidRPr="002F4B1B" w:rsidRDefault="00C81201" w:rsidP="00C81201">
            <w:pPr>
              <w:rPr>
                <w:rFonts w:ascii="Times New Roman" w:hAnsi="Times New Roman"/>
              </w:rPr>
            </w:pPr>
            <w:r w:rsidRPr="002F4B1B">
              <w:rPr>
                <w:rFonts w:ascii="Times New Roman" w:hAnsi="Times New Roman"/>
                <w:b/>
              </w:rPr>
              <w:t>Познавательные</w:t>
            </w:r>
            <w:r w:rsidRPr="002F4B1B">
              <w:rPr>
                <w:rFonts w:ascii="Times New Roman" w:hAnsi="Times New Roman"/>
              </w:rPr>
              <w:t>: уметь узнавать, называть и определять объекты в соответствии с содержанием</w:t>
            </w:r>
          </w:p>
          <w:p w:rsidR="00C81201" w:rsidRPr="002F4B1B" w:rsidRDefault="00C81201" w:rsidP="00C81201">
            <w:pPr>
              <w:rPr>
                <w:rFonts w:ascii="Times New Roman" w:hAnsi="Times New Roman"/>
              </w:rPr>
            </w:pPr>
            <w:r w:rsidRPr="002F4B1B">
              <w:rPr>
                <w:rFonts w:ascii="Times New Roman" w:hAnsi="Times New Roman"/>
                <w:b/>
              </w:rPr>
              <w:t>Регулятивные</w:t>
            </w:r>
            <w:r w:rsidRPr="002F4B1B">
              <w:rPr>
                <w:rFonts w:ascii="Times New Roman" w:hAnsi="Times New Roman"/>
              </w:rPr>
              <w:t>: применять метод информационного поиска, в том числе с помощью компьютерных средств</w:t>
            </w:r>
          </w:p>
          <w:p w:rsidR="00C81201" w:rsidRPr="002F4B1B" w:rsidRDefault="00C81201" w:rsidP="00C81201">
            <w:pPr>
              <w:rPr>
                <w:rFonts w:ascii="Times New Roman" w:hAnsi="Times New Roman"/>
              </w:rPr>
            </w:pPr>
            <w:r w:rsidRPr="002F4B1B">
              <w:rPr>
                <w:rFonts w:ascii="Times New Roman" w:hAnsi="Times New Roman"/>
                <w:b/>
              </w:rPr>
              <w:t>Коммуникативные</w:t>
            </w:r>
            <w:r w:rsidRPr="002F4B1B">
              <w:rPr>
                <w:rFonts w:ascii="Times New Roman" w:hAnsi="Times New Roman"/>
              </w:rPr>
              <w:t>: формировать навыки выразительного чтения, коллективного взаимодействия</w:t>
            </w:r>
          </w:p>
          <w:p w:rsidR="00C81201" w:rsidRPr="002F4B1B" w:rsidRDefault="00C81201" w:rsidP="00C81201">
            <w:pPr>
              <w:rPr>
                <w:rFonts w:ascii="Times New Roman" w:hAnsi="Times New Roman"/>
              </w:rPr>
            </w:pPr>
          </w:p>
          <w:p w:rsidR="00C81201" w:rsidRPr="002F4B1B" w:rsidRDefault="00C81201" w:rsidP="00C81201">
            <w:pPr>
              <w:rPr>
                <w:rFonts w:ascii="Times New Roman" w:hAnsi="Times New Roman"/>
              </w:rPr>
            </w:pPr>
          </w:p>
          <w:p w:rsidR="00C81201" w:rsidRPr="002F4B1B" w:rsidRDefault="00C81201" w:rsidP="00C81201">
            <w:pPr>
              <w:rPr>
                <w:rFonts w:ascii="Times New Roman" w:hAnsi="Times New Roman"/>
              </w:rPr>
            </w:pPr>
          </w:p>
          <w:p w:rsidR="00C81201" w:rsidRPr="002F4B1B" w:rsidRDefault="00C81201" w:rsidP="00C81201">
            <w:pPr>
              <w:rPr>
                <w:rFonts w:ascii="Times New Roman" w:hAnsi="Times New Roman"/>
              </w:rPr>
            </w:pPr>
            <w:r w:rsidRPr="002F4B1B">
              <w:rPr>
                <w:rFonts w:ascii="Times New Roman" w:hAnsi="Times New Roman"/>
                <w:b/>
              </w:rPr>
              <w:t>Познавательные</w:t>
            </w:r>
            <w:r w:rsidRPr="002F4B1B">
              <w:rPr>
                <w:rFonts w:ascii="Times New Roman" w:hAnsi="Times New Roman"/>
              </w:rPr>
              <w:t>: уметь искать и выделять необходимую информацию в предложенных текстах</w:t>
            </w:r>
          </w:p>
          <w:p w:rsidR="00C81201" w:rsidRPr="002F4B1B" w:rsidRDefault="00C81201" w:rsidP="00C81201">
            <w:pPr>
              <w:rPr>
                <w:rFonts w:ascii="Times New Roman" w:hAnsi="Times New Roman"/>
              </w:rPr>
            </w:pPr>
            <w:r w:rsidRPr="002F4B1B">
              <w:rPr>
                <w:rFonts w:ascii="Times New Roman" w:hAnsi="Times New Roman"/>
                <w:b/>
              </w:rPr>
              <w:t>Регулятивные</w:t>
            </w:r>
            <w:r w:rsidRPr="002F4B1B">
              <w:rPr>
                <w:rFonts w:ascii="Times New Roman" w:hAnsi="Times New Roman"/>
              </w:rPr>
              <w:t>: выбирать действия в соответствии с поставленной задачей</w:t>
            </w:r>
          </w:p>
          <w:p w:rsidR="00C81201" w:rsidRPr="002F4B1B" w:rsidRDefault="00C81201" w:rsidP="00C81201">
            <w:pPr>
              <w:rPr>
                <w:rFonts w:ascii="Times New Roman" w:hAnsi="Times New Roman"/>
              </w:rPr>
            </w:pPr>
            <w:r w:rsidRPr="002F4B1B">
              <w:rPr>
                <w:rFonts w:ascii="Times New Roman" w:hAnsi="Times New Roman"/>
                <w:b/>
              </w:rPr>
              <w:t>Коммуникативные</w:t>
            </w:r>
            <w:r w:rsidRPr="002F4B1B">
              <w:rPr>
                <w:rFonts w:ascii="Times New Roman" w:hAnsi="Times New Roman"/>
              </w:rPr>
              <w:t xml:space="preserve">: уметь </w:t>
            </w:r>
            <w:r w:rsidRPr="002F4B1B">
              <w:rPr>
                <w:rFonts w:ascii="Times New Roman" w:hAnsi="Times New Roman"/>
              </w:rPr>
              <w:lastRenderedPageBreak/>
              <w:t>ставить вопросы и обращаться за помощью к учебной литературе</w:t>
            </w:r>
          </w:p>
          <w:p w:rsidR="00C81201" w:rsidRPr="002F4B1B" w:rsidRDefault="00C81201" w:rsidP="00C81201">
            <w:pPr>
              <w:rPr>
                <w:rFonts w:ascii="Times New Roman" w:hAnsi="Times New Roman"/>
              </w:rPr>
            </w:pPr>
          </w:p>
          <w:p w:rsidR="00282174" w:rsidRPr="002F4B1B" w:rsidRDefault="00282174" w:rsidP="00C81201">
            <w:pPr>
              <w:rPr>
                <w:rFonts w:ascii="Times New Roman" w:hAnsi="Times New Roman"/>
              </w:rPr>
            </w:pPr>
          </w:p>
          <w:p w:rsidR="00282174" w:rsidRPr="002F4B1B" w:rsidRDefault="00282174" w:rsidP="00282174">
            <w:pPr>
              <w:rPr>
                <w:rFonts w:ascii="Times New Roman" w:hAnsi="Times New Roman"/>
              </w:rPr>
            </w:pPr>
            <w:r w:rsidRPr="002F4B1B">
              <w:rPr>
                <w:rFonts w:ascii="Times New Roman" w:hAnsi="Times New Roman"/>
                <w:b/>
              </w:rPr>
              <w:t>Познавательные</w:t>
            </w:r>
            <w:r w:rsidRPr="002F4B1B">
              <w:rPr>
                <w:rFonts w:ascii="Times New Roman" w:hAnsi="Times New Roman"/>
              </w:rPr>
              <w:t>: уметь устанавливать аналогии, ориентироваться в разнообразии способов решения</w:t>
            </w:r>
          </w:p>
          <w:p w:rsidR="00282174" w:rsidRPr="002F4B1B" w:rsidRDefault="00282174" w:rsidP="00282174">
            <w:pPr>
              <w:rPr>
                <w:rFonts w:ascii="Times New Roman" w:hAnsi="Times New Roman"/>
              </w:rPr>
            </w:pPr>
            <w:r w:rsidRPr="002F4B1B">
              <w:rPr>
                <w:rFonts w:ascii="Times New Roman" w:hAnsi="Times New Roman"/>
                <w:b/>
              </w:rPr>
              <w:t>Регулятивные</w:t>
            </w:r>
            <w:r w:rsidRPr="002F4B1B">
              <w:rPr>
                <w:rFonts w:ascii="Times New Roman" w:hAnsi="Times New Roman"/>
              </w:rPr>
              <w:t>: формулировать и удерживать учебную задачу</w:t>
            </w:r>
          </w:p>
          <w:p w:rsidR="00282174" w:rsidRPr="002F4B1B" w:rsidRDefault="00282174" w:rsidP="00282174">
            <w:pPr>
              <w:rPr>
                <w:rFonts w:ascii="Times New Roman" w:hAnsi="Times New Roman"/>
              </w:rPr>
            </w:pPr>
            <w:r w:rsidRPr="002F4B1B">
              <w:rPr>
                <w:rFonts w:ascii="Times New Roman" w:hAnsi="Times New Roman"/>
                <w:b/>
              </w:rPr>
              <w:t>Коммуникативные</w:t>
            </w:r>
            <w:r w:rsidRPr="002F4B1B">
              <w:rPr>
                <w:rFonts w:ascii="Times New Roman" w:hAnsi="Times New Roman"/>
              </w:rPr>
              <w:t>: уметь формулировать собственное мнение и свою позицию</w:t>
            </w:r>
          </w:p>
          <w:p w:rsidR="00282174" w:rsidRPr="002F4B1B" w:rsidRDefault="00282174" w:rsidP="00C81201">
            <w:pPr>
              <w:rPr>
                <w:rFonts w:ascii="Times New Roman" w:hAnsi="Times New Roman"/>
              </w:rPr>
            </w:pPr>
          </w:p>
          <w:p w:rsidR="00113F7A" w:rsidRPr="002F4B1B" w:rsidRDefault="00113F7A">
            <w:pPr>
              <w:rPr>
                <w:rFonts w:ascii="Times New Roman" w:hAnsi="Times New Roman"/>
                <w:b/>
                <w:bCs/>
                <w:color w:val="000000"/>
                <w:lang w:eastAsia="en-US"/>
              </w:rPr>
            </w:pPr>
          </w:p>
        </w:tc>
        <w:tc>
          <w:tcPr>
            <w:tcW w:w="2385" w:type="dxa"/>
            <w:tcBorders>
              <w:top w:val="single" w:sz="4" w:space="0" w:color="auto"/>
              <w:left w:val="single" w:sz="4" w:space="0" w:color="auto"/>
              <w:bottom w:val="single" w:sz="4" w:space="0" w:color="auto"/>
              <w:right w:val="single" w:sz="4" w:space="0" w:color="auto"/>
            </w:tcBorders>
          </w:tcPr>
          <w:p w:rsidR="00113F7A" w:rsidRPr="002F4B1B" w:rsidRDefault="00C81201">
            <w:pPr>
              <w:rPr>
                <w:rFonts w:ascii="Times New Roman" w:hAnsi="Times New Roman"/>
              </w:rPr>
            </w:pPr>
            <w:r w:rsidRPr="002F4B1B">
              <w:rPr>
                <w:rFonts w:ascii="Times New Roman" w:hAnsi="Times New Roman"/>
              </w:rPr>
              <w:lastRenderedPageBreak/>
              <w:t>Научиться выявлять характерные особенности содержания рассказа Научиться составлять устную и письменную характеристику героя</w:t>
            </w:r>
          </w:p>
          <w:p w:rsidR="00C81201" w:rsidRPr="002F4B1B" w:rsidRDefault="00C81201">
            <w:pPr>
              <w:rPr>
                <w:rFonts w:ascii="Times New Roman" w:hAnsi="Times New Roman"/>
              </w:rPr>
            </w:pPr>
          </w:p>
          <w:p w:rsidR="00C81201" w:rsidRPr="002F4B1B" w:rsidRDefault="00C81201">
            <w:pPr>
              <w:rPr>
                <w:rFonts w:ascii="Times New Roman" w:hAnsi="Times New Roman"/>
              </w:rPr>
            </w:pPr>
          </w:p>
          <w:p w:rsidR="00C81201" w:rsidRPr="002F4B1B" w:rsidRDefault="00C81201">
            <w:pPr>
              <w:rPr>
                <w:rFonts w:ascii="Times New Roman" w:hAnsi="Times New Roman"/>
              </w:rPr>
            </w:pPr>
          </w:p>
          <w:p w:rsidR="00C81201" w:rsidRPr="002F4B1B" w:rsidRDefault="00C81201">
            <w:pPr>
              <w:rPr>
                <w:rFonts w:ascii="Times New Roman" w:hAnsi="Times New Roman"/>
              </w:rPr>
            </w:pPr>
            <w:r w:rsidRPr="002F4B1B">
              <w:rPr>
                <w:rFonts w:ascii="Times New Roman" w:hAnsi="Times New Roman"/>
              </w:rPr>
              <w:t>Научиться владеть: изученной терминологией по теме, навыками устной монологической речи</w:t>
            </w:r>
          </w:p>
          <w:p w:rsidR="00C81201" w:rsidRPr="002F4B1B" w:rsidRDefault="00C81201">
            <w:pPr>
              <w:rPr>
                <w:rFonts w:ascii="Times New Roman" w:hAnsi="Times New Roman"/>
              </w:rPr>
            </w:pPr>
          </w:p>
          <w:p w:rsidR="00C81201" w:rsidRPr="002F4B1B" w:rsidRDefault="00C81201">
            <w:pPr>
              <w:rPr>
                <w:rFonts w:ascii="Times New Roman" w:hAnsi="Times New Roman"/>
              </w:rPr>
            </w:pPr>
          </w:p>
          <w:p w:rsidR="00C81201" w:rsidRPr="002F4B1B" w:rsidRDefault="00C81201">
            <w:pPr>
              <w:rPr>
                <w:rFonts w:ascii="Times New Roman" w:hAnsi="Times New Roman"/>
              </w:rPr>
            </w:pPr>
          </w:p>
          <w:p w:rsidR="00C81201" w:rsidRPr="002F4B1B" w:rsidRDefault="00C81201">
            <w:pPr>
              <w:rPr>
                <w:rFonts w:ascii="Times New Roman" w:hAnsi="Times New Roman"/>
              </w:rPr>
            </w:pPr>
            <w:r w:rsidRPr="002F4B1B">
              <w:rPr>
                <w:rFonts w:ascii="Times New Roman" w:hAnsi="Times New Roman"/>
              </w:rPr>
              <w:t>Научиться выразительно читать текст по ролям (инсценированное чтение), анализировать текст</w:t>
            </w:r>
          </w:p>
          <w:p w:rsidR="00C81201" w:rsidRPr="002F4B1B" w:rsidRDefault="00C81201">
            <w:pPr>
              <w:rPr>
                <w:rFonts w:ascii="Times New Roman" w:hAnsi="Times New Roman"/>
              </w:rPr>
            </w:pPr>
            <w:r w:rsidRPr="002F4B1B">
              <w:rPr>
                <w:rFonts w:ascii="Times New Roman" w:hAnsi="Times New Roman"/>
              </w:rPr>
              <w:t>Научиться четко и правильно давать ответы на поставленные вопросы</w:t>
            </w:r>
          </w:p>
          <w:p w:rsidR="00C81201" w:rsidRPr="002F4B1B" w:rsidRDefault="00C81201">
            <w:pPr>
              <w:rPr>
                <w:rFonts w:ascii="Times New Roman" w:hAnsi="Times New Roman"/>
              </w:rPr>
            </w:pPr>
          </w:p>
          <w:p w:rsidR="00C81201" w:rsidRPr="002F4B1B" w:rsidRDefault="00C81201">
            <w:pPr>
              <w:rPr>
                <w:rFonts w:ascii="Times New Roman" w:hAnsi="Times New Roman"/>
              </w:rPr>
            </w:pPr>
          </w:p>
          <w:p w:rsidR="00C81201" w:rsidRPr="002F4B1B" w:rsidRDefault="00C81201">
            <w:pPr>
              <w:rPr>
                <w:rFonts w:ascii="Times New Roman" w:hAnsi="Times New Roman"/>
              </w:rPr>
            </w:pPr>
          </w:p>
          <w:p w:rsidR="00C81201" w:rsidRPr="002F4B1B" w:rsidRDefault="00C81201">
            <w:pPr>
              <w:rPr>
                <w:rFonts w:ascii="Times New Roman" w:hAnsi="Times New Roman"/>
              </w:rPr>
            </w:pPr>
          </w:p>
          <w:p w:rsidR="00C81201" w:rsidRPr="002F4B1B" w:rsidRDefault="00C81201">
            <w:pPr>
              <w:rPr>
                <w:rFonts w:ascii="Times New Roman" w:hAnsi="Times New Roman"/>
              </w:rPr>
            </w:pPr>
          </w:p>
          <w:p w:rsidR="00C81201" w:rsidRPr="002F4B1B" w:rsidRDefault="00C81201">
            <w:pPr>
              <w:rPr>
                <w:rFonts w:ascii="Times New Roman" w:hAnsi="Times New Roman"/>
              </w:rPr>
            </w:pPr>
          </w:p>
          <w:p w:rsidR="00C81201" w:rsidRPr="002F4B1B" w:rsidRDefault="00282174">
            <w:pPr>
              <w:rPr>
                <w:rFonts w:ascii="Times New Roman" w:hAnsi="Times New Roman"/>
              </w:rPr>
            </w:pPr>
            <w:r w:rsidRPr="002F4B1B">
              <w:rPr>
                <w:rFonts w:ascii="Times New Roman" w:hAnsi="Times New Roman"/>
              </w:rPr>
              <w:t>Научиться анализировать эпизод по алгоритму выполнения задачи</w:t>
            </w:r>
          </w:p>
          <w:p w:rsidR="00282174" w:rsidRPr="002F4B1B" w:rsidRDefault="00282174">
            <w:pPr>
              <w:rPr>
                <w:rFonts w:ascii="Times New Roman" w:hAnsi="Times New Roman"/>
              </w:rPr>
            </w:pPr>
          </w:p>
          <w:p w:rsidR="00282174" w:rsidRPr="002F4B1B" w:rsidRDefault="00282174">
            <w:pPr>
              <w:rPr>
                <w:rFonts w:ascii="Times New Roman" w:hAnsi="Times New Roman"/>
              </w:rPr>
            </w:pPr>
          </w:p>
          <w:p w:rsidR="00282174" w:rsidRPr="002F4B1B" w:rsidRDefault="00282174">
            <w:pPr>
              <w:rPr>
                <w:rFonts w:ascii="Times New Roman" w:hAnsi="Times New Roman"/>
              </w:rPr>
            </w:pPr>
          </w:p>
          <w:p w:rsidR="00282174" w:rsidRPr="002F4B1B" w:rsidRDefault="00282174">
            <w:pPr>
              <w:rPr>
                <w:rFonts w:ascii="Times New Roman" w:hAnsi="Times New Roman"/>
              </w:rPr>
            </w:pPr>
          </w:p>
          <w:p w:rsidR="00282174" w:rsidRPr="002F4B1B" w:rsidRDefault="00282174">
            <w:pPr>
              <w:rPr>
                <w:rFonts w:ascii="Times New Roman" w:hAnsi="Times New Roman"/>
              </w:rPr>
            </w:pPr>
          </w:p>
          <w:p w:rsidR="00282174" w:rsidRPr="002F4B1B" w:rsidRDefault="00282174">
            <w:pPr>
              <w:rPr>
                <w:rFonts w:ascii="Times New Roman" w:hAnsi="Times New Roman"/>
              </w:rPr>
            </w:pPr>
          </w:p>
          <w:p w:rsidR="00282174" w:rsidRPr="002F4B1B" w:rsidRDefault="00282174">
            <w:pPr>
              <w:rPr>
                <w:rFonts w:ascii="Times New Roman" w:hAnsi="Times New Roman"/>
              </w:rPr>
            </w:pPr>
          </w:p>
          <w:p w:rsidR="00282174" w:rsidRPr="002F4B1B" w:rsidRDefault="00282174">
            <w:pPr>
              <w:rPr>
                <w:rFonts w:ascii="Times New Roman" w:hAnsi="Times New Roman"/>
              </w:rPr>
            </w:pPr>
          </w:p>
          <w:p w:rsidR="00282174" w:rsidRPr="002F4B1B" w:rsidRDefault="00282174">
            <w:pPr>
              <w:rPr>
                <w:rFonts w:ascii="Times New Roman" w:hAnsi="Times New Roman"/>
              </w:rPr>
            </w:pPr>
          </w:p>
          <w:p w:rsidR="00282174" w:rsidRPr="002F4B1B" w:rsidRDefault="00282174">
            <w:pPr>
              <w:rPr>
                <w:rFonts w:ascii="Times New Roman" w:hAnsi="Times New Roman"/>
                <w:b/>
                <w:bCs/>
                <w:color w:val="000000"/>
                <w:lang w:eastAsia="en-US"/>
              </w:rPr>
            </w:pPr>
            <w:r w:rsidRPr="002F4B1B">
              <w:rPr>
                <w:rFonts w:ascii="Times New Roman" w:hAnsi="Times New Roman"/>
              </w:rPr>
              <w:t>Научиться анализировать прозаический текст</w:t>
            </w:r>
          </w:p>
        </w:tc>
        <w:tc>
          <w:tcPr>
            <w:tcW w:w="2088" w:type="dxa"/>
            <w:tcBorders>
              <w:top w:val="single" w:sz="4" w:space="0" w:color="auto"/>
              <w:left w:val="single" w:sz="4" w:space="0" w:color="auto"/>
              <w:bottom w:val="single" w:sz="4" w:space="0" w:color="auto"/>
              <w:right w:val="single" w:sz="4" w:space="0" w:color="auto"/>
            </w:tcBorders>
          </w:tcPr>
          <w:p w:rsidR="00113F7A" w:rsidRPr="002F4B1B" w:rsidRDefault="00113F7A">
            <w:pPr>
              <w:rPr>
                <w:rFonts w:ascii="Times New Roman" w:hAnsi="Times New Roman"/>
                <w:lang w:eastAsia="en-US"/>
              </w:rPr>
            </w:pPr>
            <w:r w:rsidRPr="002F4B1B">
              <w:rPr>
                <w:rFonts w:ascii="Times New Roman" w:hAnsi="Times New Roman"/>
              </w:rPr>
              <w:lastRenderedPageBreak/>
              <w:t xml:space="preserve">Чтение и обсуждение статьи учебника. Устное рецензирование выразительного чтения одноклассников. Устные ответы на </w:t>
            </w:r>
            <w:r w:rsidRPr="002F4B1B">
              <w:rPr>
                <w:rFonts w:ascii="Times New Roman" w:hAnsi="Times New Roman"/>
              </w:rPr>
              <w:lastRenderedPageBreak/>
              <w:t xml:space="preserve">вопросы. Подготовка выразительного чтения наизусть. Составление плана ответа на проблемный вопрос и устного высказывания по плану. Самостоятельная работа. Создание иллюстраций к произведениям и подготовка к их презентации и защите. Поиск материалов о писателях и поэтах 20 века. Устные ответы на вопросы. Участие в коллективном диалоге. Поиск цитатных примеров из стихотворений. Подготовка устных сочинений. Устный анализ стихотворений. Письменный ответ на проблемный вопрос. Устное иллюстрирование. Обсуждение иллюстраций к произведениям  </w:t>
            </w:r>
            <w:r w:rsidRPr="002F4B1B">
              <w:rPr>
                <w:rFonts w:ascii="Times New Roman" w:hAnsi="Times New Roman"/>
              </w:rPr>
              <w:lastRenderedPageBreak/>
              <w:t xml:space="preserve">русской литературы 20 века. Практическая работа. Составление плана сравнительной характеристики героев. Подбор цитат, характеризующих героев. Различные виды пересказов. Составление викторины. Подготовка к письменному ответу на один из проблемных вопросов и написание классного контрольного сочинения. Составление таблиц. Работа со словарем литературоведческих терминов.  Различение образов рассказчика и автора – повествователя в эпическом произведении. Конкурс на лучшее выразительное чтение стихотворений поэтов 20 века.   Написание </w:t>
            </w:r>
            <w:r w:rsidRPr="002F4B1B">
              <w:rPr>
                <w:rFonts w:ascii="Times New Roman" w:hAnsi="Times New Roman"/>
              </w:rPr>
              <w:lastRenderedPageBreak/>
              <w:t>групповой характеристики. Выявление художественно значимых изобразительно – выразительных средств языка. Определение видов рифм и способов рифмовки, двусложных и трехсложных размеров стиха на примере изучаемых стихотворных произведений. Написание отзывов. Обсуждение иллюстраций учебника. Нравственная оценка героев. Анализ различных форм выражения авторской позиции. Участие в проектах.</w:t>
            </w:r>
          </w:p>
        </w:tc>
      </w:tr>
      <w:tr w:rsidR="00113F7A" w:rsidRPr="002F4B1B" w:rsidTr="005B0225">
        <w:tc>
          <w:tcPr>
            <w:tcW w:w="560" w:type="dxa"/>
            <w:tcBorders>
              <w:top w:val="single" w:sz="4" w:space="0" w:color="auto"/>
              <w:left w:val="single" w:sz="4" w:space="0" w:color="auto"/>
              <w:bottom w:val="single" w:sz="4" w:space="0" w:color="auto"/>
              <w:right w:val="single" w:sz="4" w:space="0" w:color="auto"/>
            </w:tcBorders>
          </w:tcPr>
          <w:p w:rsidR="00113F7A" w:rsidRPr="002F4B1B" w:rsidRDefault="00113F7A">
            <w:pPr>
              <w:suppressAutoHyphens/>
              <w:jc w:val="center"/>
              <w:rPr>
                <w:rFonts w:ascii="Times New Roman" w:hAnsi="Times New Roman"/>
                <w:b/>
                <w:lang w:eastAsia="en-US"/>
              </w:rPr>
            </w:pPr>
            <w:r w:rsidRPr="002F4B1B">
              <w:rPr>
                <w:rFonts w:ascii="Times New Roman" w:hAnsi="Times New Roman"/>
                <w:b/>
                <w:lang w:eastAsia="en-US"/>
              </w:rPr>
              <w:lastRenderedPageBreak/>
              <w:t>6.</w:t>
            </w:r>
          </w:p>
        </w:tc>
        <w:tc>
          <w:tcPr>
            <w:tcW w:w="2325" w:type="dxa"/>
            <w:tcBorders>
              <w:top w:val="single" w:sz="4" w:space="0" w:color="auto"/>
              <w:left w:val="single" w:sz="4" w:space="0" w:color="auto"/>
              <w:bottom w:val="single" w:sz="4" w:space="0" w:color="auto"/>
              <w:right w:val="single" w:sz="4" w:space="0" w:color="auto"/>
            </w:tcBorders>
          </w:tcPr>
          <w:p w:rsidR="00113F7A" w:rsidRPr="002F4B1B" w:rsidRDefault="00113F7A" w:rsidP="00113F7A">
            <w:pPr>
              <w:shd w:val="clear" w:color="auto" w:fill="FFFFFF"/>
              <w:ind w:firstLine="346"/>
              <w:jc w:val="center"/>
              <w:rPr>
                <w:rFonts w:ascii="Times New Roman" w:hAnsi="Times New Roman"/>
                <w:b/>
                <w:bCs/>
                <w:spacing w:val="-4"/>
              </w:rPr>
            </w:pPr>
            <w:r w:rsidRPr="002F4B1B">
              <w:rPr>
                <w:rFonts w:ascii="Times New Roman" w:hAnsi="Times New Roman"/>
                <w:b/>
                <w:bCs/>
                <w:spacing w:val="-4"/>
              </w:rPr>
              <w:t>Зарубежная литература</w:t>
            </w:r>
          </w:p>
          <w:p w:rsidR="00282174" w:rsidRPr="002F4B1B" w:rsidRDefault="00282174" w:rsidP="00113F7A">
            <w:pPr>
              <w:shd w:val="clear" w:color="auto" w:fill="FFFFFF"/>
              <w:ind w:firstLine="346"/>
              <w:jc w:val="center"/>
              <w:rPr>
                <w:rFonts w:ascii="Times New Roman" w:hAnsi="Times New Roman"/>
                <w:b/>
                <w:sz w:val="20"/>
                <w:szCs w:val="20"/>
              </w:rPr>
            </w:pPr>
            <w:r w:rsidRPr="002F4B1B">
              <w:rPr>
                <w:rFonts w:ascii="Times New Roman" w:hAnsi="Times New Roman"/>
                <w:b/>
                <w:sz w:val="20"/>
                <w:szCs w:val="20"/>
              </w:rPr>
              <w:t>Мифы Древней Греции</w:t>
            </w:r>
          </w:p>
          <w:p w:rsidR="00282174" w:rsidRPr="002F4B1B" w:rsidRDefault="00282174" w:rsidP="00113F7A">
            <w:pPr>
              <w:shd w:val="clear" w:color="auto" w:fill="FFFFFF"/>
              <w:ind w:firstLine="346"/>
              <w:jc w:val="center"/>
              <w:rPr>
                <w:rFonts w:ascii="Times New Roman" w:hAnsi="Times New Roman"/>
                <w:b/>
                <w:sz w:val="20"/>
                <w:szCs w:val="20"/>
              </w:rPr>
            </w:pPr>
          </w:p>
          <w:p w:rsidR="00282174" w:rsidRPr="002F4B1B" w:rsidRDefault="00282174" w:rsidP="00113F7A">
            <w:pPr>
              <w:shd w:val="clear" w:color="auto" w:fill="FFFFFF"/>
              <w:ind w:firstLine="346"/>
              <w:jc w:val="center"/>
              <w:rPr>
                <w:rFonts w:ascii="Times New Roman" w:hAnsi="Times New Roman"/>
                <w:b/>
                <w:sz w:val="20"/>
                <w:szCs w:val="20"/>
              </w:rPr>
            </w:pPr>
          </w:p>
          <w:p w:rsidR="00282174" w:rsidRPr="002F4B1B" w:rsidRDefault="00282174" w:rsidP="00113F7A">
            <w:pPr>
              <w:shd w:val="clear" w:color="auto" w:fill="FFFFFF"/>
              <w:ind w:firstLine="346"/>
              <w:jc w:val="center"/>
              <w:rPr>
                <w:rFonts w:ascii="Times New Roman" w:hAnsi="Times New Roman"/>
                <w:b/>
                <w:sz w:val="20"/>
                <w:szCs w:val="20"/>
              </w:rPr>
            </w:pPr>
          </w:p>
          <w:p w:rsidR="00282174" w:rsidRPr="002F4B1B" w:rsidRDefault="00282174" w:rsidP="00113F7A">
            <w:pPr>
              <w:shd w:val="clear" w:color="auto" w:fill="FFFFFF"/>
              <w:ind w:firstLine="346"/>
              <w:jc w:val="center"/>
              <w:rPr>
                <w:rFonts w:ascii="Times New Roman" w:hAnsi="Times New Roman"/>
                <w:b/>
                <w:sz w:val="20"/>
                <w:szCs w:val="20"/>
              </w:rPr>
            </w:pPr>
          </w:p>
          <w:p w:rsidR="00282174" w:rsidRPr="002F4B1B" w:rsidRDefault="00282174" w:rsidP="00113F7A">
            <w:pPr>
              <w:shd w:val="clear" w:color="auto" w:fill="FFFFFF"/>
              <w:ind w:firstLine="346"/>
              <w:jc w:val="center"/>
              <w:rPr>
                <w:rFonts w:ascii="Times New Roman" w:hAnsi="Times New Roman"/>
                <w:b/>
                <w:sz w:val="20"/>
                <w:szCs w:val="20"/>
              </w:rPr>
            </w:pPr>
          </w:p>
          <w:p w:rsidR="00282174" w:rsidRPr="002F4B1B" w:rsidRDefault="00282174" w:rsidP="00113F7A">
            <w:pPr>
              <w:shd w:val="clear" w:color="auto" w:fill="FFFFFF"/>
              <w:ind w:firstLine="346"/>
              <w:jc w:val="center"/>
              <w:rPr>
                <w:rFonts w:ascii="Times New Roman" w:hAnsi="Times New Roman"/>
                <w:b/>
                <w:sz w:val="20"/>
                <w:szCs w:val="20"/>
              </w:rPr>
            </w:pPr>
          </w:p>
          <w:p w:rsidR="00282174" w:rsidRPr="002F4B1B" w:rsidRDefault="00282174" w:rsidP="00113F7A">
            <w:pPr>
              <w:shd w:val="clear" w:color="auto" w:fill="FFFFFF"/>
              <w:ind w:firstLine="346"/>
              <w:jc w:val="center"/>
              <w:rPr>
                <w:rFonts w:ascii="Times New Roman" w:hAnsi="Times New Roman"/>
                <w:b/>
                <w:sz w:val="20"/>
                <w:szCs w:val="20"/>
              </w:rPr>
            </w:pPr>
          </w:p>
          <w:p w:rsidR="00282174" w:rsidRPr="002F4B1B" w:rsidRDefault="00282174" w:rsidP="00113F7A">
            <w:pPr>
              <w:shd w:val="clear" w:color="auto" w:fill="FFFFFF"/>
              <w:ind w:firstLine="346"/>
              <w:jc w:val="center"/>
              <w:rPr>
                <w:rFonts w:ascii="Times New Roman" w:hAnsi="Times New Roman"/>
                <w:b/>
                <w:sz w:val="20"/>
                <w:szCs w:val="20"/>
              </w:rPr>
            </w:pPr>
            <w:r w:rsidRPr="002F4B1B">
              <w:rPr>
                <w:rFonts w:ascii="Times New Roman" w:hAnsi="Times New Roman"/>
                <w:b/>
                <w:sz w:val="20"/>
                <w:szCs w:val="20"/>
              </w:rPr>
              <w:t>Мигель де Сервантес Сааведра</w:t>
            </w:r>
          </w:p>
          <w:p w:rsidR="00282174" w:rsidRPr="002F4B1B" w:rsidRDefault="00282174" w:rsidP="00113F7A">
            <w:pPr>
              <w:shd w:val="clear" w:color="auto" w:fill="FFFFFF"/>
              <w:ind w:firstLine="346"/>
              <w:jc w:val="center"/>
              <w:rPr>
                <w:rFonts w:ascii="Times New Roman" w:hAnsi="Times New Roman"/>
                <w:b/>
                <w:sz w:val="20"/>
                <w:szCs w:val="20"/>
              </w:rPr>
            </w:pPr>
          </w:p>
          <w:p w:rsidR="00282174" w:rsidRPr="002F4B1B" w:rsidRDefault="00282174" w:rsidP="00113F7A">
            <w:pPr>
              <w:shd w:val="clear" w:color="auto" w:fill="FFFFFF"/>
              <w:ind w:firstLine="346"/>
              <w:jc w:val="center"/>
              <w:rPr>
                <w:rFonts w:ascii="Times New Roman" w:hAnsi="Times New Roman"/>
                <w:b/>
                <w:sz w:val="20"/>
                <w:szCs w:val="20"/>
              </w:rPr>
            </w:pPr>
          </w:p>
          <w:p w:rsidR="00282174" w:rsidRPr="002F4B1B" w:rsidRDefault="00282174" w:rsidP="00113F7A">
            <w:pPr>
              <w:shd w:val="clear" w:color="auto" w:fill="FFFFFF"/>
              <w:ind w:firstLine="346"/>
              <w:jc w:val="center"/>
              <w:rPr>
                <w:rFonts w:ascii="Times New Roman" w:hAnsi="Times New Roman"/>
                <w:b/>
                <w:sz w:val="20"/>
                <w:szCs w:val="20"/>
              </w:rPr>
            </w:pPr>
          </w:p>
          <w:p w:rsidR="00282174" w:rsidRPr="002F4B1B" w:rsidRDefault="00282174" w:rsidP="00113F7A">
            <w:pPr>
              <w:shd w:val="clear" w:color="auto" w:fill="FFFFFF"/>
              <w:ind w:firstLine="346"/>
              <w:jc w:val="center"/>
              <w:rPr>
                <w:rFonts w:ascii="Times New Roman" w:hAnsi="Times New Roman"/>
                <w:b/>
                <w:sz w:val="20"/>
                <w:szCs w:val="20"/>
              </w:rPr>
            </w:pPr>
          </w:p>
          <w:p w:rsidR="00282174" w:rsidRPr="002F4B1B" w:rsidRDefault="00282174" w:rsidP="00113F7A">
            <w:pPr>
              <w:shd w:val="clear" w:color="auto" w:fill="FFFFFF"/>
              <w:ind w:firstLine="346"/>
              <w:jc w:val="center"/>
              <w:rPr>
                <w:rFonts w:ascii="Times New Roman" w:hAnsi="Times New Roman"/>
                <w:b/>
                <w:sz w:val="20"/>
                <w:szCs w:val="20"/>
              </w:rPr>
            </w:pPr>
          </w:p>
          <w:p w:rsidR="00282174" w:rsidRPr="002F4B1B" w:rsidRDefault="00282174" w:rsidP="00113F7A">
            <w:pPr>
              <w:shd w:val="clear" w:color="auto" w:fill="FFFFFF"/>
              <w:ind w:firstLine="346"/>
              <w:jc w:val="center"/>
              <w:rPr>
                <w:rFonts w:ascii="Times New Roman" w:hAnsi="Times New Roman"/>
                <w:b/>
                <w:sz w:val="20"/>
                <w:szCs w:val="20"/>
              </w:rPr>
            </w:pPr>
            <w:r w:rsidRPr="002F4B1B">
              <w:rPr>
                <w:rFonts w:ascii="Times New Roman" w:hAnsi="Times New Roman"/>
                <w:b/>
                <w:sz w:val="20"/>
                <w:szCs w:val="20"/>
              </w:rPr>
              <w:t>Фридрих Шиллер</w:t>
            </w:r>
          </w:p>
          <w:p w:rsidR="00282174" w:rsidRPr="002F4B1B" w:rsidRDefault="00282174" w:rsidP="00113F7A">
            <w:pPr>
              <w:shd w:val="clear" w:color="auto" w:fill="FFFFFF"/>
              <w:ind w:firstLine="346"/>
              <w:jc w:val="center"/>
              <w:rPr>
                <w:rFonts w:ascii="Times New Roman" w:hAnsi="Times New Roman"/>
                <w:b/>
                <w:sz w:val="20"/>
                <w:szCs w:val="20"/>
              </w:rPr>
            </w:pPr>
          </w:p>
          <w:p w:rsidR="00282174" w:rsidRPr="002F4B1B" w:rsidRDefault="00282174" w:rsidP="00113F7A">
            <w:pPr>
              <w:shd w:val="clear" w:color="auto" w:fill="FFFFFF"/>
              <w:ind w:firstLine="346"/>
              <w:jc w:val="center"/>
              <w:rPr>
                <w:rFonts w:ascii="Times New Roman" w:hAnsi="Times New Roman"/>
                <w:b/>
                <w:sz w:val="20"/>
                <w:szCs w:val="20"/>
              </w:rPr>
            </w:pPr>
            <w:proofErr w:type="spellStart"/>
            <w:r w:rsidRPr="002F4B1B">
              <w:rPr>
                <w:rFonts w:ascii="Times New Roman" w:hAnsi="Times New Roman"/>
                <w:b/>
                <w:sz w:val="20"/>
                <w:szCs w:val="20"/>
              </w:rPr>
              <w:t>Проспер</w:t>
            </w:r>
            <w:proofErr w:type="spellEnd"/>
            <w:r w:rsidRPr="002F4B1B">
              <w:rPr>
                <w:rFonts w:ascii="Times New Roman" w:hAnsi="Times New Roman"/>
                <w:b/>
                <w:sz w:val="20"/>
                <w:szCs w:val="20"/>
              </w:rPr>
              <w:t xml:space="preserve"> Мериме</w:t>
            </w:r>
          </w:p>
          <w:p w:rsidR="00282174" w:rsidRPr="002F4B1B" w:rsidRDefault="00282174" w:rsidP="00113F7A">
            <w:pPr>
              <w:shd w:val="clear" w:color="auto" w:fill="FFFFFF"/>
              <w:ind w:firstLine="346"/>
              <w:jc w:val="center"/>
              <w:rPr>
                <w:rFonts w:ascii="Times New Roman" w:hAnsi="Times New Roman"/>
                <w:b/>
                <w:sz w:val="20"/>
                <w:szCs w:val="20"/>
              </w:rPr>
            </w:pPr>
          </w:p>
          <w:p w:rsidR="00282174" w:rsidRPr="002F4B1B" w:rsidRDefault="00282174" w:rsidP="00113F7A">
            <w:pPr>
              <w:shd w:val="clear" w:color="auto" w:fill="FFFFFF"/>
              <w:ind w:firstLine="346"/>
              <w:jc w:val="center"/>
              <w:rPr>
                <w:rFonts w:ascii="Times New Roman" w:hAnsi="Times New Roman"/>
                <w:b/>
                <w:bCs/>
                <w:spacing w:val="-4"/>
              </w:rPr>
            </w:pPr>
            <w:proofErr w:type="spellStart"/>
            <w:r w:rsidRPr="002F4B1B">
              <w:rPr>
                <w:rFonts w:ascii="Times New Roman" w:hAnsi="Times New Roman"/>
                <w:b/>
                <w:sz w:val="20"/>
                <w:szCs w:val="20"/>
              </w:rPr>
              <w:t>Антуан</w:t>
            </w:r>
            <w:proofErr w:type="spellEnd"/>
            <w:r w:rsidRPr="002F4B1B">
              <w:rPr>
                <w:rFonts w:ascii="Times New Roman" w:hAnsi="Times New Roman"/>
                <w:b/>
                <w:sz w:val="20"/>
                <w:szCs w:val="20"/>
              </w:rPr>
              <w:t xml:space="preserve"> де </w:t>
            </w:r>
            <w:proofErr w:type="spellStart"/>
            <w:r w:rsidRPr="002F4B1B">
              <w:rPr>
                <w:rFonts w:ascii="Times New Roman" w:hAnsi="Times New Roman"/>
                <w:b/>
                <w:sz w:val="20"/>
                <w:szCs w:val="20"/>
              </w:rPr>
              <w:t>Сент</w:t>
            </w:r>
            <w:proofErr w:type="spellEnd"/>
            <w:r w:rsidRPr="002F4B1B">
              <w:rPr>
                <w:rFonts w:ascii="Times New Roman" w:hAnsi="Times New Roman"/>
                <w:b/>
                <w:sz w:val="20"/>
                <w:szCs w:val="20"/>
              </w:rPr>
              <w:t xml:space="preserve"> – </w:t>
            </w:r>
            <w:proofErr w:type="spellStart"/>
            <w:r w:rsidRPr="002F4B1B">
              <w:rPr>
                <w:rFonts w:ascii="Times New Roman" w:hAnsi="Times New Roman"/>
                <w:b/>
                <w:sz w:val="20"/>
                <w:szCs w:val="20"/>
              </w:rPr>
              <w:t>Экзюпери</w:t>
            </w:r>
            <w:proofErr w:type="spellEnd"/>
          </w:p>
          <w:p w:rsidR="00282174" w:rsidRPr="002F4B1B" w:rsidRDefault="00282174" w:rsidP="00113F7A">
            <w:pPr>
              <w:shd w:val="clear" w:color="auto" w:fill="FFFFFF"/>
              <w:ind w:firstLine="346"/>
              <w:jc w:val="center"/>
              <w:rPr>
                <w:rFonts w:ascii="Times New Roman" w:hAnsi="Times New Roman"/>
                <w:b/>
                <w:bCs/>
              </w:rPr>
            </w:pPr>
          </w:p>
        </w:tc>
        <w:tc>
          <w:tcPr>
            <w:tcW w:w="892" w:type="dxa"/>
            <w:tcBorders>
              <w:top w:val="single" w:sz="4" w:space="0" w:color="auto"/>
              <w:left w:val="single" w:sz="4" w:space="0" w:color="auto"/>
              <w:bottom w:val="single" w:sz="4" w:space="0" w:color="auto"/>
              <w:right w:val="single" w:sz="4" w:space="0" w:color="auto"/>
            </w:tcBorders>
          </w:tcPr>
          <w:p w:rsidR="00113F7A" w:rsidRPr="002F4B1B" w:rsidRDefault="00113F7A">
            <w:pPr>
              <w:suppressAutoHyphens/>
              <w:jc w:val="center"/>
              <w:rPr>
                <w:rFonts w:ascii="Times New Roman" w:hAnsi="Times New Roman"/>
                <w:b/>
                <w:lang w:eastAsia="en-US"/>
              </w:rPr>
            </w:pPr>
            <w:r w:rsidRPr="002F4B1B">
              <w:rPr>
                <w:rFonts w:ascii="Times New Roman" w:hAnsi="Times New Roman"/>
                <w:b/>
                <w:lang w:eastAsia="en-US"/>
              </w:rPr>
              <w:lastRenderedPageBreak/>
              <w:t>11</w:t>
            </w:r>
          </w:p>
        </w:tc>
        <w:tc>
          <w:tcPr>
            <w:tcW w:w="3195" w:type="dxa"/>
            <w:tcBorders>
              <w:top w:val="single" w:sz="4" w:space="0" w:color="auto"/>
              <w:left w:val="single" w:sz="4" w:space="0" w:color="auto"/>
              <w:bottom w:val="single" w:sz="4" w:space="0" w:color="auto"/>
              <w:right w:val="single" w:sz="4" w:space="0" w:color="auto"/>
            </w:tcBorders>
          </w:tcPr>
          <w:p w:rsidR="00113F7A" w:rsidRPr="002F4B1B" w:rsidRDefault="00282174">
            <w:pPr>
              <w:suppressAutoHyphens/>
              <w:rPr>
                <w:rFonts w:ascii="Times New Roman" w:hAnsi="Times New Roman"/>
                <w:color w:val="000000"/>
                <w:lang w:eastAsia="en-US"/>
              </w:rPr>
            </w:pPr>
            <w:r w:rsidRPr="002F4B1B">
              <w:rPr>
                <w:rFonts w:ascii="Times New Roman" w:hAnsi="Times New Roman"/>
                <w:sz w:val="20"/>
                <w:szCs w:val="20"/>
              </w:rPr>
              <w:t>Формирование мотивации к самосовершенствованию</w:t>
            </w:r>
          </w:p>
        </w:tc>
        <w:tc>
          <w:tcPr>
            <w:tcW w:w="3341" w:type="dxa"/>
            <w:tcBorders>
              <w:top w:val="single" w:sz="4" w:space="0" w:color="auto"/>
              <w:left w:val="single" w:sz="4" w:space="0" w:color="auto"/>
              <w:bottom w:val="single" w:sz="4" w:space="0" w:color="auto"/>
              <w:right w:val="single" w:sz="4" w:space="0" w:color="auto"/>
            </w:tcBorders>
          </w:tcPr>
          <w:p w:rsidR="00282174" w:rsidRPr="002F4B1B" w:rsidRDefault="00282174" w:rsidP="00282174">
            <w:pPr>
              <w:rPr>
                <w:rFonts w:ascii="Times New Roman" w:hAnsi="Times New Roman"/>
              </w:rPr>
            </w:pPr>
            <w:r w:rsidRPr="002F4B1B">
              <w:rPr>
                <w:rFonts w:ascii="Times New Roman" w:hAnsi="Times New Roman"/>
                <w:b/>
                <w:sz w:val="20"/>
                <w:szCs w:val="20"/>
              </w:rPr>
              <w:t>Познавательные</w:t>
            </w:r>
            <w:r w:rsidRPr="002F4B1B">
              <w:rPr>
                <w:rFonts w:ascii="Times New Roman" w:hAnsi="Times New Roman"/>
                <w:sz w:val="20"/>
                <w:szCs w:val="20"/>
              </w:rPr>
              <w:t>: уметь искать и выделять необходимую информацию в предложенных текстах</w:t>
            </w:r>
          </w:p>
          <w:p w:rsidR="00282174" w:rsidRPr="002F4B1B" w:rsidRDefault="00282174" w:rsidP="00282174">
            <w:pPr>
              <w:rPr>
                <w:rFonts w:ascii="Times New Roman" w:hAnsi="Times New Roman"/>
              </w:rPr>
            </w:pPr>
            <w:r w:rsidRPr="002F4B1B">
              <w:rPr>
                <w:rFonts w:ascii="Times New Roman" w:hAnsi="Times New Roman"/>
                <w:b/>
                <w:sz w:val="20"/>
                <w:szCs w:val="20"/>
              </w:rPr>
              <w:t>Регулятивные</w:t>
            </w:r>
            <w:r w:rsidRPr="002F4B1B">
              <w:rPr>
                <w:rFonts w:ascii="Times New Roman" w:hAnsi="Times New Roman"/>
                <w:sz w:val="20"/>
                <w:szCs w:val="20"/>
              </w:rPr>
              <w:t>: выбирать действия в соответствии с поставленной задачей</w:t>
            </w:r>
          </w:p>
          <w:p w:rsidR="00282174" w:rsidRPr="002F4B1B" w:rsidRDefault="00282174" w:rsidP="00282174">
            <w:pPr>
              <w:rPr>
                <w:rFonts w:ascii="Times New Roman" w:hAnsi="Times New Roman"/>
              </w:rPr>
            </w:pPr>
            <w:r w:rsidRPr="002F4B1B">
              <w:rPr>
                <w:rFonts w:ascii="Times New Roman" w:hAnsi="Times New Roman"/>
                <w:b/>
                <w:sz w:val="20"/>
                <w:szCs w:val="20"/>
              </w:rPr>
              <w:t>Коммуникативные</w:t>
            </w:r>
            <w:r w:rsidRPr="002F4B1B">
              <w:rPr>
                <w:rFonts w:ascii="Times New Roman" w:hAnsi="Times New Roman"/>
                <w:sz w:val="20"/>
                <w:szCs w:val="20"/>
              </w:rPr>
              <w:t>: уметь ставить вопросы и обращаться за помощью к учебной литературе</w:t>
            </w:r>
          </w:p>
          <w:p w:rsidR="00282174" w:rsidRPr="002F4B1B" w:rsidRDefault="00282174" w:rsidP="00282174">
            <w:pPr>
              <w:rPr>
                <w:rFonts w:ascii="Times New Roman" w:hAnsi="Times New Roman"/>
              </w:rPr>
            </w:pPr>
            <w:r w:rsidRPr="002F4B1B">
              <w:rPr>
                <w:rFonts w:ascii="Times New Roman" w:hAnsi="Times New Roman"/>
                <w:b/>
                <w:sz w:val="20"/>
                <w:szCs w:val="20"/>
              </w:rPr>
              <w:lastRenderedPageBreak/>
              <w:t>Познавательные</w:t>
            </w:r>
            <w:r w:rsidRPr="002F4B1B">
              <w:rPr>
                <w:rFonts w:ascii="Times New Roman" w:hAnsi="Times New Roman"/>
                <w:sz w:val="20"/>
                <w:szCs w:val="20"/>
              </w:rPr>
              <w:t>: выделять и формулировать познавательную</w:t>
            </w:r>
          </w:p>
          <w:p w:rsidR="00282174" w:rsidRPr="002F4B1B" w:rsidRDefault="00282174" w:rsidP="00282174">
            <w:pPr>
              <w:rPr>
                <w:rFonts w:ascii="Times New Roman" w:hAnsi="Times New Roman"/>
              </w:rPr>
            </w:pPr>
            <w:r w:rsidRPr="002F4B1B">
              <w:rPr>
                <w:rFonts w:ascii="Times New Roman" w:hAnsi="Times New Roman"/>
                <w:b/>
                <w:sz w:val="20"/>
                <w:szCs w:val="20"/>
              </w:rPr>
              <w:t>Регулятивные</w:t>
            </w:r>
            <w:r w:rsidRPr="002F4B1B">
              <w:rPr>
                <w:rFonts w:ascii="Times New Roman" w:hAnsi="Times New Roman"/>
                <w:sz w:val="20"/>
                <w:szCs w:val="20"/>
              </w:rPr>
              <w:t>: уметь оценивать и формулировать то, что уже усвоено</w:t>
            </w:r>
          </w:p>
          <w:p w:rsidR="00282174" w:rsidRPr="002F4B1B" w:rsidRDefault="00282174" w:rsidP="00282174">
            <w:pPr>
              <w:rPr>
                <w:rFonts w:ascii="Times New Roman" w:hAnsi="Times New Roman"/>
              </w:rPr>
            </w:pPr>
            <w:r w:rsidRPr="002F4B1B">
              <w:rPr>
                <w:rFonts w:ascii="Times New Roman" w:hAnsi="Times New Roman"/>
                <w:b/>
                <w:sz w:val="20"/>
                <w:szCs w:val="20"/>
              </w:rPr>
              <w:t>Коммуникативные</w:t>
            </w:r>
            <w:r w:rsidRPr="002F4B1B">
              <w:rPr>
                <w:rFonts w:ascii="Times New Roman" w:hAnsi="Times New Roman"/>
                <w:sz w:val="20"/>
                <w:szCs w:val="20"/>
              </w:rPr>
              <w:t>: 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p w:rsidR="00113F7A" w:rsidRPr="002F4B1B" w:rsidRDefault="00113F7A">
            <w:pPr>
              <w:rPr>
                <w:rFonts w:ascii="Times New Roman" w:hAnsi="Times New Roman"/>
                <w:b/>
                <w:bCs/>
                <w:color w:val="000000"/>
                <w:lang w:eastAsia="en-US"/>
              </w:rPr>
            </w:pPr>
          </w:p>
        </w:tc>
        <w:tc>
          <w:tcPr>
            <w:tcW w:w="2385" w:type="dxa"/>
            <w:tcBorders>
              <w:top w:val="single" w:sz="4" w:space="0" w:color="auto"/>
              <w:left w:val="single" w:sz="4" w:space="0" w:color="auto"/>
              <w:bottom w:val="single" w:sz="4" w:space="0" w:color="auto"/>
              <w:right w:val="single" w:sz="4" w:space="0" w:color="auto"/>
            </w:tcBorders>
          </w:tcPr>
          <w:p w:rsidR="00282174" w:rsidRPr="002F4B1B" w:rsidRDefault="00282174">
            <w:pPr>
              <w:rPr>
                <w:rFonts w:ascii="Times New Roman" w:hAnsi="Times New Roman"/>
                <w:b/>
                <w:bCs/>
                <w:color w:val="000000"/>
                <w:lang w:eastAsia="en-US"/>
              </w:rPr>
            </w:pPr>
            <w:r w:rsidRPr="002F4B1B">
              <w:rPr>
                <w:rFonts w:ascii="Times New Roman" w:hAnsi="Times New Roman"/>
                <w:sz w:val="20"/>
                <w:szCs w:val="20"/>
              </w:rPr>
              <w:lastRenderedPageBreak/>
              <w:t>Научиться определять жанрово-композиционные особенности мифа</w:t>
            </w:r>
          </w:p>
          <w:p w:rsidR="00282174" w:rsidRPr="002F4B1B" w:rsidRDefault="00282174" w:rsidP="00282174">
            <w:pPr>
              <w:rPr>
                <w:rFonts w:ascii="Times New Roman" w:hAnsi="Times New Roman"/>
                <w:sz w:val="20"/>
                <w:szCs w:val="20"/>
              </w:rPr>
            </w:pPr>
            <w:r w:rsidRPr="002F4B1B">
              <w:rPr>
                <w:rFonts w:ascii="Times New Roman" w:hAnsi="Times New Roman"/>
                <w:sz w:val="20"/>
                <w:szCs w:val="20"/>
              </w:rPr>
              <w:t>Научиться давать характеристику мифологическому герою</w:t>
            </w:r>
          </w:p>
          <w:p w:rsidR="00282174" w:rsidRPr="002F4B1B" w:rsidRDefault="00282174" w:rsidP="00282174">
            <w:pPr>
              <w:rPr>
                <w:rFonts w:ascii="Times New Roman" w:hAnsi="Times New Roman"/>
                <w:sz w:val="20"/>
                <w:szCs w:val="20"/>
              </w:rPr>
            </w:pPr>
          </w:p>
          <w:p w:rsidR="00282174" w:rsidRPr="002F4B1B" w:rsidRDefault="00282174" w:rsidP="00282174">
            <w:pPr>
              <w:rPr>
                <w:rFonts w:ascii="Times New Roman" w:hAnsi="Times New Roman"/>
                <w:sz w:val="20"/>
                <w:szCs w:val="20"/>
              </w:rPr>
            </w:pPr>
          </w:p>
          <w:p w:rsidR="00282174" w:rsidRPr="002F4B1B" w:rsidRDefault="00282174" w:rsidP="00282174">
            <w:pPr>
              <w:rPr>
                <w:rFonts w:ascii="Times New Roman" w:hAnsi="Times New Roman"/>
                <w:sz w:val="20"/>
                <w:szCs w:val="20"/>
              </w:rPr>
            </w:pPr>
          </w:p>
          <w:p w:rsidR="00282174" w:rsidRPr="002F4B1B" w:rsidRDefault="00282174" w:rsidP="00282174">
            <w:pPr>
              <w:rPr>
                <w:rFonts w:ascii="Times New Roman" w:hAnsi="Times New Roman"/>
                <w:sz w:val="20"/>
                <w:szCs w:val="20"/>
              </w:rPr>
            </w:pPr>
          </w:p>
          <w:p w:rsidR="00282174" w:rsidRPr="002F4B1B" w:rsidRDefault="00282174" w:rsidP="00282174">
            <w:pPr>
              <w:rPr>
                <w:rFonts w:ascii="Times New Roman" w:hAnsi="Times New Roman"/>
                <w:sz w:val="20"/>
                <w:szCs w:val="20"/>
                <w:lang w:eastAsia="en-US"/>
              </w:rPr>
            </w:pPr>
            <w:r w:rsidRPr="002F4B1B">
              <w:rPr>
                <w:rFonts w:ascii="Times New Roman" w:hAnsi="Times New Roman"/>
                <w:sz w:val="20"/>
                <w:szCs w:val="20"/>
              </w:rPr>
              <w:t>Научиться определять композиционные и жанровые особенности рыцарского романа</w:t>
            </w:r>
          </w:p>
          <w:p w:rsidR="00113F7A" w:rsidRPr="002F4B1B" w:rsidRDefault="0096543B">
            <w:pPr>
              <w:rPr>
                <w:rFonts w:ascii="Times New Roman" w:hAnsi="Times New Roman"/>
                <w:b/>
                <w:bCs/>
                <w:color w:val="000000"/>
                <w:lang w:eastAsia="en-US"/>
              </w:rPr>
            </w:pPr>
            <w:r w:rsidRPr="002F4B1B">
              <w:rPr>
                <w:rFonts w:ascii="Times New Roman" w:hAnsi="Times New Roman"/>
                <w:sz w:val="20"/>
                <w:szCs w:val="20"/>
              </w:rPr>
              <w:t>Научиться понимать смысл произведения и видеть его идейно-содержательные особенности Научиться понимать иносказательный подтекст философской сказки, выразительно читать по ролям  (инсценированное чтение</w:t>
            </w:r>
          </w:p>
        </w:tc>
        <w:tc>
          <w:tcPr>
            <w:tcW w:w="2088" w:type="dxa"/>
            <w:tcBorders>
              <w:top w:val="single" w:sz="4" w:space="0" w:color="auto"/>
              <w:left w:val="single" w:sz="4" w:space="0" w:color="auto"/>
              <w:bottom w:val="single" w:sz="4" w:space="0" w:color="auto"/>
              <w:right w:val="single" w:sz="4" w:space="0" w:color="auto"/>
            </w:tcBorders>
          </w:tcPr>
          <w:p w:rsidR="00113F7A" w:rsidRPr="002F4B1B" w:rsidRDefault="00113F7A" w:rsidP="00113F7A">
            <w:pPr>
              <w:widowControl w:val="0"/>
              <w:suppressAutoHyphens/>
              <w:rPr>
                <w:rFonts w:ascii="Times New Roman" w:eastAsia="SimSun" w:hAnsi="Times New Roman"/>
                <w:kern w:val="2"/>
                <w:lang w:eastAsia="hi-IN" w:bidi="hi-IN"/>
              </w:rPr>
            </w:pPr>
            <w:r w:rsidRPr="002F4B1B">
              <w:rPr>
                <w:rFonts w:ascii="Times New Roman" w:hAnsi="Times New Roman"/>
              </w:rPr>
              <w:lastRenderedPageBreak/>
              <w:t xml:space="preserve">Чтение и обсуждение статьи учебника. Выразительное чтение стихотворений. Устное рецензирование выразительного </w:t>
            </w:r>
            <w:r w:rsidRPr="002F4B1B">
              <w:rPr>
                <w:rFonts w:ascii="Times New Roman" w:hAnsi="Times New Roman"/>
              </w:rPr>
              <w:lastRenderedPageBreak/>
              <w:t xml:space="preserve">чтения одноклассников. Поиск незнакомых слов и определение их значения с помощью словарей и справочной литературы. Участие в коллективном диалоге. Самостоятельная работа. Создание собственных иллюстраций к стихотворениям. </w:t>
            </w:r>
          </w:p>
          <w:p w:rsidR="00113F7A" w:rsidRPr="002F4B1B" w:rsidRDefault="00113F7A">
            <w:pPr>
              <w:rPr>
                <w:rFonts w:ascii="Times New Roman" w:hAnsi="Times New Roman"/>
                <w:lang w:eastAsia="en-US"/>
              </w:rPr>
            </w:pPr>
          </w:p>
        </w:tc>
      </w:tr>
    </w:tbl>
    <w:p w:rsidR="005B0225" w:rsidRPr="002F4B1B" w:rsidRDefault="005B0225" w:rsidP="00113F7A">
      <w:pPr>
        <w:spacing w:after="0"/>
        <w:rPr>
          <w:rFonts w:ascii="Times New Roman" w:hAnsi="Times New Roman"/>
          <w:b/>
        </w:rPr>
      </w:pPr>
    </w:p>
    <w:p w:rsidR="005B0225" w:rsidRPr="002F4B1B" w:rsidRDefault="005B0225" w:rsidP="00847EC2">
      <w:pPr>
        <w:spacing w:after="0"/>
        <w:jc w:val="center"/>
        <w:rPr>
          <w:rFonts w:ascii="Times New Roman" w:hAnsi="Times New Roman"/>
          <w:b/>
        </w:rPr>
      </w:pPr>
    </w:p>
    <w:p w:rsidR="0096543B" w:rsidRPr="002F4B1B" w:rsidRDefault="0096543B" w:rsidP="00847EC2">
      <w:pPr>
        <w:spacing w:after="0"/>
        <w:jc w:val="center"/>
        <w:rPr>
          <w:rFonts w:ascii="Times New Roman" w:hAnsi="Times New Roman"/>
          <w:b/>
        </w:rPr>
      </w:pPr>
    </w:p>
    <w:p w:rsidR="0096543B" w:rsidRPr="002F4B1B" w:rsidRDefault="0096543B" w:rsidP="00847EC2">
      <w:pPr>
        <w:spacing w:after="0"/>
        <w:jc w:val="center"/>
        <w:rPr>
          <w:rFonts w:ascii="Times New Roman" w:hAnsi="Times New Roman"/>
          <w:b/>
        </w:rPr>
      </w:pPr>
    </w:p>
    <w:p w:rsidR="0096543B" w:rsidRPr="002F4B1B" w:rsidRDefault="0096543B" w:rsidP="00847EC2">
      <w:pPr>
        <w:spacing w:after="0"/>
        <w:jc w:val="center"/>
        <w:rPr>
          <w:rFonts w:ascii="Times New Roman" w:hAnsi="Times New Roman"/>
          <w:b/>
        </w:rPr>
      </w:pPr>
    </w:p>
    <w:p w:rsidR="0096543B" w:rsidRPr="002F4B1B" w:rsidRDefault="0096543B" w:rsidP="00847EC2">
      <w:pPr>
        <w:spacing w:after="0"/>
        <w:jc w:val="center"/>
        <w:rPr>
          <w:rFonts w:ascii="Times New Roman" w:hAnsi="Times New Roman"/>
          <w:b/>
        </w:rPr>
      </w:pPr>
    </w:p>
    <w:p w:rsidR="0096543B" w:rsidRPr="002F4B1B" w:rsidRDefault="0096543B" w:rsidP="00847EC2">
      <w:pPr>
        <w:spacing w:after="0"/>
        <w:jc w:val="center"/>
        <w:rPr>
          <w:rFonts w:ascii="Times New Roman" w:hAnsi="Times New Roman"/>
          <w:b/>
        </w:rPr>
      </w:pPr>
    </w:p>
    <w:p w:rsidR="0096543B" w:rsidRPr="002F4B1B" w:rsidRDefault="0096543B" w:rsidP="00847EC2">
      <w:pPr>
        <w:spacing w:after="0"/>
        <w:jc w:val="center"/>
        <w:rPr>
          <w:rFonts w:ascii="Times New Roman" w:hAnsi="Times New Roman"/>
          <w:b/>
        </w:rPr>
      </w:pPr>
    </w:p>
    <w:p w:rsidR="0096543B" w:rsidRPr="002F4B1B" w:rsidRDefault="0096543B" w:rsidP="00847EC2">
      <w:pPr>
        <w:spacing w:after="0"/>
        <w:jc w:val="center"/>
        <w:rPr>
          <w:rFonts w:ascii="Times New Roman" w:hAnsi="Times New Roman"/>
          <w:b/>
        </w:rPr>
      </w:pPr>
    </w:p>
    <w:p w:rsidR="0096543B" w:rsidRPr="002F4B1B" w:rsidRDefault="0096543B" w:rsidP="00847EC2">
      <w:pPr>
        <w:spacing w:after="0"/>
        <w:jc w:val="center"/>
        <w:rPr>
          <w:rFonts w:ascii="Times New Roman" w:hAnsi="Times New Roman"/>
          <w:b/>
        </w:rPr>
      </w:pPr>
    </w:p>
    <w:p w:rsidR="0096543B" w:rsidRPr="002F4B1B" w:rsidRDefault="0096543B" w:rsidP="00847EC2">
      <w:pPr>
        <w:spacing w:after="0"/>
        <w:jc w:val="center"/>
        <w:rPr>
          <w:rFonts w:ascii="Times New Roman" w:hAnsi="Times New Roman"/>
          <w:b/>
        </w:rPr>
      </w:pPr>
    </w:p>
    <w:p w:rsidR="0096543B" w:rsidRPr="002F4B1B" w:rsidRDefault="0096543B" w:rsidP="00847EC2">
      <w:pPr>
        <w:spacing w:after="0"/>
        <w:jc w:val="center"/>
        <w:rPr>
          <w:rFonts w:ascii="Times New Roman" w:hAnsi="Times New Roman"/>
          <w:b/>
        </w:rPr>
      </w:pPr>
    </w:p>
    <w:p w:rsidR="0096543B" w:rsidRPr="002F4B1B" w:rsidRDefault="0096543B" w:rsidP="00847EC2">
      <w:pPr>
        <w:spacing w:after="0"/>
        <w:jc w:val="center"/>
        <w:rPr>
          <w:rFonts w:ascii="Times New Roman" w:hAnsi="Times New Roman"/>
          <w:b/>
        </w:rPr>
      </w:pPr>
    </w:p>
    <w:p w:rsidR="0096543B" w:rsidRPr="002F4B1B" w:rsidRDefault="0096543B" w:rsidP="00847EC2">
      <w:pPr>
        <w:spacing w:after="0"/>
        <w:jc w:val="center"/>
        <w:rPr>
          <w:rFonts w:ascii="Times New Roman" w:hAnsi="Times New Roman"/>
          <w:b/>
        </w:rPr>
      </w:pPr>
    </w:p>
    <w:p w:rsidR="0096543B" w:rsidRPr="002F4B1B" w:rsidRDefault="0096543B" w:rsidP="00847EC2">
      <w:pPr>
        <w:spacing w:after="0"/>
        <w:jc w:val="center"/>
        <w:rPr>
          <w:rFonts w:ascii="Times New Roman" w:hAnsi="Times New Roman"/>
          <w:b/>
        </w:rPr>
      </w:pPr>
    </w:p>
    <w:p w:rsidR="0096543B" w:rsidRPr="002F4B1B" w:rsidRDefault="0096543B" w:rsidP="00847EC2">
      <w:pPr>
        <w:spacing w:after="0"/>
        <w:jc w:val="center"/>
        <w:rPr>
          <w:rFonts w:ascii="Times New Roman" w:hAnsi="Times New Roman"/>
          <w:b/>
        </w:rPr>
      </w:pPr>
    </w:p>
    <w:p w:rsidR="0096543B" w:rsidRPr="002F4B1B" w:rsidRDefault="0096543B" w:rsidP="00847EC2">
      <w:pPr>
        <w:spacing w:after="0"/>
        <w:jc w:val="center"/>
        <w:rPr>
          <w:rFonts w:ascii="Times New Roman" w:hAnsi="Times New Roman"/>
          <w:b/>
        </w:rPr>
      </w:pPr>
    </w:p>
    <w:p w:rsidR="0096543B" w:rsidRPr="002F4B1B" w:rsidRDefault="0096543B" w:rsidP="00847EC2">
      <w:pPr>
        <w:spacing w:after="0"/>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2"/>
        <w:gridCol w:w="283"/>
        <w:gridCol w:w="8630"/>
        <w:gridCol w:w="887"/>
        <w:gridCol w:w="1690"/>
        <w:gridCol w:w="2354"/>
      </w:tblGrid>
      <w:tr w:rsidR="0096543B" w:rsidRPr="002F4B1B" w:rsidTr="00E809FB">
        <w:trPr>
          <w:trHeight w:val="688"/>
        </w:trPr>
        <w:tc>
          <w:tcPr>
            <w:tcW w:w="1101" w:type="dxa"/>
            <w:gridSpan w:val="2"/>
            <w:tcBorders>
              <w:top w:val="single" w:sz="4" w:space="0" w:color="000000"/>
              <w:left w:val="single" w:sz="4" w:space="0" w:color="000000"/>
              <w:bottom w:val="single" w:sz="4" w:space="0" w:color="000000"/>
              <w:right w:val="single" w:sz="4" w:space="0" w:color="000000"/>
            </w:tcBorders>
            <w:hideMark/>
          </w:tcPr>
          <w:p w:rsidR="0096543B" w:rsidRPr="002F4B1B" w:rsidRDefault="0096543B">
            <w:pPr>
              <w:spacing w:after="0" w:line="240" w:lineRule="auto"/>
              <w:jc w:val="center"/>
              <w:rPr>
                <w:rFonts w:ascii="Times New Roman" w:hAnsi="Times New Roman"/>
                <w:b/>
                <w:bCs/>
                <w:lang w:eastAsia="en-US"/>
              </w:rPr>
            </w:pPr>
            <w:r w:rsidRPr="002F4B1B">
              <w:rPr>
                <w:rFonts w:ascii="Times New Roman" w:hAnsi="Times New Roman"/>
                <w:b/>
                <w:bCs/>
                <w:lang w:eastAsia="en-US"/>
              </w:rPr>
              <w:lastRenderedPageBreak/>
              <w:t>№</w:t>
            </w:r>
          </w:p>
          <w:p w:rsidR="0096543B" w:rsidRPr="002F4B1B" w:rsidRDefault="0096543B">
            <w:pPr>
              <w:spacing w:after="0" w:line="240" w:lineRule="auto"/>
              <w:jc w:val="center"/>
              <w:rPr>
                <w:rFonts w:ascii="Times New Roman" w:hAnsi="Times New Roman"/>
                <w:b/>
                <w:bCs/>
                <w:lang w:eastAsia="en-US"/>
              </w:rPr>
            </w:pPr>
            <w:proofErr w:type="spellStart"/>
            <w:r w:rsidRPr="002F4B1B">
              <w:rPr>
                <w:rFonts w:ascii="Times New Roman" w:hAnsi="Times New Roman"/>
                <w:b/>
                <w:bCs/>
                <w:lang w:eastAsia="en-US"/>
              </w:rPr>
              <w:t>п</w:t>
            </w:r>
            <w:proofErr w:type="spellEnd"/>
            <w:r w:rsidRPr="002F4B1B">
              <w:rPr>
                <w:rFonts w:ascii="Times New Roman" w:hAnsi="Times New Roman"/>
                <w:b/>
                <w:bCs/>
                <w:lang w:eastAsia="en-US"/>
              </w:rPr>
              <w:t>/</w:t>
            </w:r>
            <w:proofErr w:type="spellStart"/>
            <w:r w:rsidRPr="002F4B1B">
              <w:rPr>
                <w:rFonts w:ascii="Times New Roman" w:hAnsi="Times New Roman"/>
                <w:b/>
                <w:bCs/>
                <w:lang w:eastAsia="en-US"/>
              </w:rPr>
              <w:t>п</w:t>
            </w:r>
            <w:proofErr w:type="spellEnd"/>
          </w:p>
        </w:tc>
        <w:tc>
          <w:tcPr>
            <w:tcW w:w="8735" w:type="dxa"/>
            <w:tcBorders>
              <w:top w:val="single" w:sz="4" w:space="0" w:color="000000"/>
              <w:left w:val="single" w:sz="4" w:space="0" w:color="000000"/>
              <w:bottom w:val="single" w:sz="4" w:space="0" w:color="000000"/>
              <w:right w:val="single" w:sz="4" w:space="0" w:color="000000"/>
            </w:tcBorders>
            <w:hideMark/>
          </w:tcPr>
          <w:p w:rsidR="0096543B" w:rsidRPr="002F4B1B" w:rsidRDefault="0096543B">
            <w:pPr>
              <w:spacing w:after="0" w:line="240" w:lineRule="auto"/>
              <w:jc w:val="center"/>
              <w:rPr>
                <w:rFonts w:ascii="Times New Roman" w:hAnsi="Times New Roman"/>
                <w:lang w:eastAsia="en-US"/>
              </w:rPr>
            </w:pPr>
            <w:r w:rsidRPr="002F4B1B">
              <w:rPr>
                <w:rFonts w:ascii="Times New Roman" w:hAnsi="Times New Roman"/>
                <w:b/>
                <w:bCs/>
                <w:lang w:eastAsia="en-US"/>
              </w:rPr>
              <w:t>Тема урока</w:t>
            </w:r>
          </w:p>
        </w:tc>
        <w:tc>
          <w:tcPr>
            <w:tcW w:w="889" w:type="dxa"/>
            <w:tcBorders>
              <w:top w:val="single" w:sz="4" w:space="0" w:color="000000"/>
              <w:left w:val="single" w:sz="4" w:space="0" w:color="000000"/>
              <w:bottom w:val="single" w:sz="4" w:space="0" w:color="000000"/>
              <w:right w:val="single" w:sz="4" w:space="0" w:color="000000"/>
            </w:tcBorders>
            <w:hideMark/>
          </w:tcPr>
          <w:p w:rsidR="0096543B" w:rsidRPr="002F4B1B" w:rsidRDefault="0096543B">
            <w:pPr>
              <w:spacing w:after="0" w:line="240" w:lineRule="auto"/>
              <w:jc w:val="center"/>
              <w:rPr>
                <w:rFonts w:ascii="Times New Roman" w:hAnsi="Times New Roman"/>
                <w:b/>
                <w:bCs/>
                <w:lang w:eastAsia="en-US"/>
              </w:rPr>
            </w:pPr>
            <w:r w:rsidRPr="002F4B1B">
              <w:rPr>
                <w:rFonts w:ascii="Times New Roman" w:hAnsi="Times New Roman"/>
                <w:b/>
                <w:bCs/>
                <w:lang w:eastAsia="en-US"/>
              </w:rPr>
              <w:t>Кол-во</w:t>
            </w:r>
          </w:p>
          <w:p w:rsidR="0096543B" w:rsidRPr="002F4B1B" w:rsidRDefault="0096543B">
            <w:pPr>
              <w:spacing w:after="0" w:line="240" w:lineRule="auto"/>
              <w:jc w:val="center"/>
              <w:rPr>
                <w:rFonts w:ascii="Times New Roman" w:hAnsi="Times New Roman"/>
                <w:lang w:eastAsia="en-US"/>
              </w:rPr>
            </w:pPr>
            <w:r w:rsidRPr="002F4B1B">
              <w:rPr>
                <w:rFonts w:ascii="Times New Roman" w:hAnsi="Times New Roman"/>
                <w:b/>
                <w:bCs/>
                <w:lang w:eastAsia="en-US"/>
              </w:rPr>
              <w:t>часов</w:t>
            </w:r>
          </w:p>
        </w:tc>
        <w:tc>
          <w:tcPr>
            <w:tcW w:w="1701" w:type="dxa"/>
            <w:tcBorders>
              <w:top w:val="single" w:sz="4" w:space="0" w:color="000000"/>
              <w:left w:val="single" w:sz="4" w:space="0" w:color="000000"/>
              <w:bottom w:val="single" w:sz="4" w:space="0" w:color="000000"/>
              <w:right w:val="single" w:sz="4" w:space="0" w:color="000000"/>
            </w:tcBorders>
            <w:hideMark/>
          </w:tcPr>
          <w:p w:rsidR="0096543B" w:rsidRPr="002F4B1B" w:rsidRDefault="0096543B">
            <w:pPr>
              <w:spacing w:after="0" w:line="240" w:lineRule="auto"/>
              <w:jc w:val="center"/>
              <w:rPr>
                <w:rFonts w:ascii="Times New Roman" w:hAnsi="Times New Roman"/>
                <w:lang w:eastAsia="en-US"/>
              </w:rPr>
            </w:pPr>
            <w:r w:rsidRPr="002F4B1B">
              <w:rPr>
                <w:rFonts w:ascii="Times New Roman" w:hAnsi="Times New Roman"/>
                <w:b/>
                <w:bCs/>
                <w:lang w:eastAsia="en-US"/>
              </w:rPr>
              <w:t>Дата</w:t>
            </w:r>
          </w:p>
        </w:tc>
        <w:tc>
          <w:tcPr>
            <w:tcW w:w="2360" w:type="dxa"/>
            <w:tcBorders>
              <w:top w:val="single" w:sz="4" w:space="0" w:color="000000"/>
              <w:left w:val="single" w:sz="4" w:space="0" w:color="000000"/>
              <w:bottom w:val="single" w:sz="4" w:space="0" w:color="000000"/>
              <w:right w:val="single" w:sz="4" w:space="0" w:color="000000"/>
            </w:tcBorders>
            <w:hideMark/>
          </w:tcPr>
          <w:p w:rsidR="0096543B" w:rsidRPr="002F4B1B" w:rsidRDefault="00DD33A9">
            <w:pPr>
              <w:spacing w:after="0" w:line="240" w:lineRule="auto"/>
              <w:jc w:val="center"/>
              <w:rPr>
                <w:rFonts w:ascii="Times New Roman" w:hAnsi="Times New Roman"/>
                <w:b/>
                <w:bCs/>
                <w:lang w:eastAsia="en-US"/>
              </w:rPr>
            </w:pPr>
            <w:r w:rsidRPr="002F4B1B">
              <w:rPr>
                <w:rFonts w:ascii="Times New Roman" w:hAnsi="Times New Roman"/>
                <w:b/>
                <w:bCs/>
                <w:lang w:eastAsia="en-US"/>
              </w:rPr>
              <w:t>Домашнее</w:t>
            </w:r>
          </w:p>
          <w:p w:rsidR="00DD33A9" w:rsidRPr="002F4B1B" w:rsidRDefault="00DD33A9">
            <w:pPr>
              <w:spacing w:after="0" w:line="240" w:lineRule="auto"/>
              <w:jc w:val="center"/>
              <w:rPr>
                <w:rFonts w:ascii="Times New Roman" w:hAnsi="Times New Roman"/>
                <w:lang w:eastAsia="en-US"/>
              </w:rPr>
            </w:pPr>
            <w:r w:rsidRPr="002F4B1B">
              <w:rPr>
                <w:rFonts w:ascii="Times New Roman" w:hAnsi="Times New Roman"/>
                <w:b/>
                <w:bCs/>
                <w:lang w:eastAsia="en-US"/>
              </w:rPr>
              <w:t>задание</w:t>
            </w:r>
          </w:p>
        </w:tc>
      </w:tr>
      <w:tr w:rsidR="0096543B"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96543B" w:rsidRPr="002F4B1B" w:rsidRDefault="0096543B"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hideMark/>
          </w:tcPr>
          <w:p w:rsidR="0096543B" w:rsidRPr="002F4B1B" w:rsidRDefault="009F208B">
            <w:pPr>
              <w:spacing w:after="0" w:line="240" w:lineRule="auto"/>
              <w:rPr>
                <w:rFonts w:ascii="Times New Roman" w:hAnsi="Times New Roman"/>
                <w:sz w:val="24"/>
                <w:szCs w:val="24"/>
                <w:lang w:eastAsia="en-US"/>
              </w:rPr>
            </w:pPr>
            <w:r w:rsidRPr="002F4B1B">
              <w:rPr>
                <w:rFonts w:ascii="Times New Roman" w:hAnsi="Times New Roman"/>
                <w:sz w:val="24"/>
                <w:szCs w:val="24"/>
              </w:rPr>
              <w:t>Художественное произведение. Содержание и форма</w:t>
            </w:r>
          </w:p>
        </w:tc>
        <w:tc>
          <w:tcPr>
            <w:tcW w:w="889" w:type="dxa"/>
            <w:tcBorders>
              <w:top w:val="single" w:sz="4" w:space="0" w:color="000000"/>
              <w:left w:val="single" w:sz="4" w:space="0" w:color="000000"/>
              <w:bottom w:val="single" w:sz="4" w:space="0" w:color="000000"/>
              <w:right w:val="single" w:sz="4" w:space="0" w:color="000000"/>
            </w:tcBorders>
            <w:hideMark/>
          </w:tcPr>
          <w:p w:rsidR="0096543B" w:rsidRPr="002F4B1B" w:rsidRDefault="0096543B">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hideMark/>
          </w:tcPr>
          <w:p w:rsidR="0096543B" w:rsidRPr="002F4B1B" w:rsidRDefault="00E809FB">
            <w:pPr>
              <w:spacing w:after="0" w:line="240" w:lineRule="auto"/>
              <w:rPr>
                <w:rFonts w:ascii="Times New Roman" w:hAnsi="Times New Roman"/>
                <w:sz w:val="24"/>
                <w:szCs w:val="24"/>
                <w:lang w:eastAsia="en-US"/>
              </w:rPr>
            </w:pPr>
            <w:r>
              <w:rPr>
                <w:rFonts w:ascii="Times New Roman" w:hAnsi="Times New Roman"/>
                <w:sz w:val="24"/>
                <w:szCs w:val="24"/>
                <w:lang w:eastAsia="en-US"/>
              </w:rPr>
              <w:t>3.</w:t>
            </w:r>
            <w:r w:rsidR="00C35018">
              <w:rPr>
                <w:rFonts w:ascii="Times New Roman" w:hAnsi="Times New Roman"/>
                <w:sz w:val="24"/>
                <w:szCs w:val="24"/>
                <w:lang w:eastAsia="en-US"/>
              </w:rPr>
              <w:t>09</w:t>
            </w:r>
          </w:p>
        </w:tc>
        <w:tc>
          <w:tcPr>
            <w:tcW w:w="2360" w:type="dxa"/>
            <w:tcBorders>
              <w:top w:val="single" w:sz="4" w:space="0" w:color="000000"/>
              <w:left w:val="single" w:sz="4" w:space="0" w:color="000000"/>
              <w:bottom w:val="single" w:sz="4" w:space="0" w:color="000000"/>
              <w:right w:val="single" w:sz="4" w:space="0" w:color="000000"/>
            </w:tcBorders>
          </w:tcPr>
          <w:p w:rsidR="0096543B" w:rsidRPr="002F4B1B" w:rsidRDefault="0096543B">
            <w:pPr>
              <w:spacing w:after="0" w:line="240" w:lineRule="auto"/>
              <w:rPr>
                <w:rFonts w:ascii="Times New Roman" w:hAnsi="Times New Roman"/>
                <w:sz w:val="24"/>
                <w:szCs w:val="24"/>
                <w:lang w:eastAsia="en-US"/>
              </w:rPr>
            </w:pPr>
          </w:p>
        </w:tc>
      </w:tr>
      <w:tr w:rsidR="009F208B" w:rsidRPr="002F4B1B" w:rsidTr="009F208B">
        <w:tc>
          <w:tcPr>
            <w:tcW w:w="1478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F208B" w:rsidRPr="002F4B1B" w:rsidRDefault="009F208B" w:rsidP="009F208B">
            <w:pPr>
              <w:spacing w:after="0" w:line="240" w:lineRule="auto"/>
              <w:jc w:val="center"/>
              <w:rPr>
                <w:rFonts w:ascii="Times New Roman" w:hAnsi="Times New Roman"/>
                <w:b/>
                <w:sz w:val="24"/>
                <w:szCs w:val="24"/>
                <w:lang w:eastAsia="en-US"/>
              </w:rPr>
            </w:pPr>
            <w:r w:rsidRPr="002F4B1B">
              <w:rPr>
                <w:rFonts w:ascii="Times New Roman" w:hAnsi="Times New Roman"/>
                <w:b/>
                <w:i/>
                <w:sz w:val="24"/>
                <w:szCs w:val="24"/>
              </w:rPr>
              <w:t>Устное народное творчество.</w:t>
            </w:r>
          </w:p>
        </w:tc>
      </w:tr>
      <w:tr w:rsidR="009F208B"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9F208B" w:rsidRPr="002F4B1B" w:rsidRDefault="009F208B"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9F208B" w:rsidRPr="002F4B1B" w:rsidRDefault="009F208B">
            <w:pPr>
              <w:spacing w:after="0" w:line="240" w:lineRule="auto"/>
              <w:rPr>
                <w:rFonts w:ascii="Times New Roman" w:hAnsi="Times New Roman"/>
                <w:i/>
                <w:sz w:val="24"/>
                <w:szCs w:val="24"/>
              </w:rPr>
            </w:pPr>
            <w:r w:rsidRPr="002F4B1B">
              <w:rPr>
                <w:rFonts w:ascii="Times New Roman" w:hAnsi="Times New Roman"/>
                <w:sz w:val="24"/>
                <w:szCs w:val="24"/>
              </w:rPr>
              <w:t>Обрядовый фольклор. Обрядовые песни</w:t>
            </w:r>
          </w:p>
        </w:tc>
        <w:tc>
          <w:tcPr>
            <w:tcW w:w="889" w:type="dxa"/>
            <w:tcBorders>
              <w:top w:val="single" w:sz="4" w:space="0" w:color="000000"/>
              <w:left w:val="single" w:sz="4" w:space="0" w:color="000000"/>
              <w:bottom w:val="single" w:sz="4" w:space="0" w:color="000000"/>
              <w:right w:val="single" w:sz="4" w:space="0" w:color="000000"/>
            </w:tcBorders>
          </w:tcPr>
          <w:p w:rsidR="009F208B" w:rsidRPr="002F4B1B" w:rsidRDefault="00DD33A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F208B" w:rsidRPr="002F4B1B" w:rsidRDefault="00E809FB" w:rsidP="00DA6773">
            <w:pPr>
              <w:spacing w:after="0" w:line="240" w:lineRule="auto"/>
              <w:rPr>
                <w:rFonts w:ascii="Times New Roman" w:hAnsi="Times New Roman"/>
                <w:sz w:val="24"/>
                <w:szCs w:val="24"/>
                <w:lang w:eastAsia="en-US"/>
              </w:rPr>
            </w:pPr>
            <w:r>
              <w:rPr>
                <w:rFonts w:ascii="Times New Roman" w:hAnsi="Times New Roman"/>
                <w:sz w:val="24"/>
                <w:szCs w:val="24"/>
                <w:lang w:eastAsia="en-US"/>
              </w:rPr>
              <w:t>5.</w:t>
            </w:r>
            <w:r w:rsidR="00C35018">
              <w:rPr>
                <w:rFonts w:ascii="Times New Roman" w:hAnsi="Times New Roman"/>
                <w:sz w:val="24"/>
                <w:szCs w:val="24"/>
                <w:lang w:eastAsia="en-US"/>
              </w:rPr>
              <w:t>09</w:t>
            </w:r>
          </w:p>
        </w:tc>
        <w:tc>
          <w:tcPr>
            <w:tcW w:w="2360" w:type="dxa"/>
            <w:tcBorders>
              <w:top w:val="single" w:sz="4" w:space="0" w:color="000000"/>
              <w:left w:val="single" w:sz="4" w:space="0" w:color="000000"/>
              <w:bottom w:val="single" w:sz="4" w:space="0" w:color="000000"/>
              <w:right w:val="single" w:sz="4" w:space="0" w:color="000000"/>
            </w:tcBorders>
          </w:tcPr>
          <w:p w:rsidR="009F208B" w:rsidRPr="002F4B1B" w:rsidRDefault="009F208B">
            <w:pPr>
              <w:spacing w:after="0" w:line="240" w:lineRule="auto"/>
              <w:rPr>
                <w:rFonts w:ascii="Times New Roman" w:hAnsi="Times New Roman"/>
                <w:sz w:val="24"/>
                <w:szCs w:val="24"/>
                <w:lang w:eastAsia="en-US"/>
              </w:rPr>
            </w:pPr>
          </w:p>
        </w:tc>
      </w:tr>
      <w:tr w:rsidR="009F208B"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9F208B" w:rsidRPr="002F4B1B" w:rsidRDefault="009F208B"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9F208B" w:rsidRPr="002F4B1B" w:rsidRDefault="009F208B">
            <w:pPr>
              <w:spacing w:after="0" w:line="240" w:lineRule="auto"/>
              <w:rPr>
                <w:rFonts w:ascii="Times New Roman" w:hAnsi="Times New Roman"/>
                <w:sz w:val="24"/>
                <w:szCs w:val="24"/>
              </w:rPr>
            </w:pPr>
            <w:r w:rsidRPr="002F4B1B">
              <w:rPr>
                <w:rFonts w:ascii="Times New Roman" w:hAnsi="Times New Roman"/>
                <w:sz w:val="24"/>
                <w:szCs w:val="24"/>
              </w:rPr>
              <w:t>Пословицы и поговорки как малый жанр фольклора</w:t>
            </w:r>
          </w:p>
        </w:tc>
        <w:tc>
          <w:tcPr>
            <w:tcW w:w="889" w:type="dxa"/>
            <w:tcBorders>
              <w:top w:val="single" w:sz="4" w:space="0" w:color="000000"/>
              <w:left w:val="single" w:sz="4" w:space="0" w:color="000000"/>
              <w:bottom w:val="single" w:sz="4" w:space="0" w:color="000000"/>
              <w:right w:val="single" w:sz="4" w:space="0" w:color="000000"/>
            </w:tcBorders>
          </w:tcPr>
          <w:p w:rsidR="009F208B" w:rsidRPr="002F4B1B" w:rsidRDefault="00DD33A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F208B" w:rsidRPr="002F4B1B" w:rsidRDefault="00E809FB">
            <w:pPr>
              <w:spacing w:after="0" w:line="240" w:lineRule="auto"/>
              <w:rPr>
                <w:rFonts w:ascii="Times New Roman" w:hAnsi="Times New Roman"/>
                <w:sz w:val="24"/>
                <w:szCs w:val="24"/>
                <w:lang w:eastAsia="en-US"/>
              </w:rPr>
            </w:pPr>
            <w:r>
              <w:rPr>
                <w:rFonts w:ascii="Times New Roman" w:hAnsi="Times New Roman"/>
                <w:sz w:val="24"/>
                <w:szCs w:val="24"/>
                <w:lang w:eastAsia="en-US"/>
              </w:rPr>
              <w:t>7.</w:t>
            </w:r>
            <w:r w:rsidR="00C35018">
              <w:rPr>
                <w:rFonts w:ascii="Times New Roman" w:hAnsi="Times New Roman"/>
                <w:sz w:val="24"/>
                <w:szCs w:val="24"/>
                <w:lang w:eastAsia="en-US"/>
              </w:rPr>
              <w:t>09</w:t>
            </w:r>
          </w:p>
        </w:tc>
        <w:tc>
          <w:tcPr>
            <w:tcW w:w="2360" w:type="dxa"/>
            <w:tcBorders>
              <w:top w:val="single" w:sz="4" w:space="0" w:color="000000"/>
              <w:left w:val="single" w:sz="4" w:space="0" w:color="000000"/>
              <w:bottom w:val="single" w:sz="4" w:space="0" w:color="000000"/>
              <w:right w:val="single" w:sz="4" w:space="0" w:color="000000"/>
            </w:tcBorders>
          </w:tcPr>
          <w:p w:rsidR="009F208B" w:rsidRPr="002F4B1B" w:rsidRDefault="009F208B">
            <w:pPr>
              <w:spacing w:after="0" w:line="240" w:lineRule="auto"/>
              <w:rPr>
                <w:rFonts w:ascii="Times New Roman" w:hAnsi="Times New Roman"/>
                <w:sz w:val="24"/>
                <w:szCs w:val="24"/>
                <w:lang w:eastAsia="en-US"/>
              </w:rPr>
            </w:pPr>
          </w:p>
        </w:tc>
      </w:tr>
      <w:tr w:rsidR="009F208B"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9F208B" w:rsidRPr="002F4B1B" w:rsidRDefault="009F208B"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9F208B" w:rsidRPr="002F4B1B" w:rsidRDefault="009F208B">
            <w:pPr>
              <w:spacing w:after="0" w:line="240" w:lineRule="auto"/>
              <w:rPr>
                <w:rFonts w:ascii="Times New Roman" w:hAnsi="Times New Roman"/>
                <w:sz w:val="24"/>
                <w:szCs w:val="24"/>
              </w:rPr>
            </w:pPr>
            <w:r w:rsidRPr="002F4B1B">
              <w:rPr>
                <w:rFonts w:ascii="Times New Roman" w:hAnsi="Times New Roman"/>
                <w:sz w:val="24"/>
                <w:szCs w:val="24"/>
              </w:rPr>
              <w:t>Загадки.</w:t>
            </w:r>
          </w:p>
        </w:tc>
        <w:tc>
          <w:tcPr>
            <w:tcW w:w="889" w:type="dxa"/>
            <w:tcBorders>
              <w:top w:val="single" w:sz="4" w:space="0" w:color="000000"/>
              <w:left w:val="single" w:sz="4" w:space="0" w:color="000000"/>
              <w:bottom w:val="single" w:sz="4" w:space="0" w:color="000000"/>
              <w:right w:val="single" w:sz="4" w:space="0" w:color="000000"/>
            </w:tcBorders>
          </w:tcPr>
          <w:p w:rsidR="009F208B" w:rsidRPr="002F4B1B" w:rsidRDefault="00DD33A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F208B" w:rsidRPr="002F4B1B" w:rsidRDefault="00E809FB">
            <w:pPr>
              <w:spacing w:after="0" w:line="240" w:lineRule="auto"/>
              <w:rPr>
                <w:rFonts w:ascii="Times New Roman" w:hAnsi="Times New Roman"/>
                <w:sz w:val="24"/>
                <w:szCs w:val="24"/>
                <w:lang w:eastAsia="en-US"/>
              </w:rPr>
            </w:pPr>
            <w:r>
              <w:rPr>
                <w:rFonts w:ascii="Times New Roman" w:hAnsi="Times New Roman"/>
                <w:sz w:val="24"/>
                <w:szCs w:val="24"/>
                <w:lang w:eastAsia="en-US"/>
              </w:rPr>
              <w:t>10.</w:t>
            </w:r>
            <w:r w:rsidR="00C35018">
              <w:rPr>
                <w:rFonts w:ascii="Times New Roman" w:hAnsi="Times New Roman"/>
                <w:sz w:val="24"/>
                <w:szCs w:val="24"/>
                <w:lang w:eastAsia="en-US"/>
              </w:rPr>
              <w:t>09</w:t>
            </w:r>
          </w:p>
        </w:tc>
        <w:tc>
          <w:tcPr>
            <w:tcW w:w="2360" w:type="dxa"/>
            <w:tcBorders>
              <w:top w:val="single" w:sz="4" w:space="0" w:color="000000"/>
              <w:left w:val="single" w:sz="4" w:space="0" w:color="000000"/>
              <w:bottom w:val="single" w:sz="4" w:space="0" w:color="000000"/>
              <w:right w:val="single" w:sz="4" w:space="0" w:color="000000"/>
            </w:tcBorders>
          </w:tcPr>
          <w:p w:rsidR="009F208B" w:rsidRPr="002F4B1B" w:rsidRDefault="009F208B">
            <w:pPr>
              <w:spacing w:after="0" w:line="240" w:lineRule="auto"/>
              <w:rPr>
                <w:rFonts w:ascii="Times New Roman" w:hAnsi="Times New Roman"/>
                <w:sz w:val="24"/>
                <w:szCs w:val="24"/>
                <w:lang w:eastAsia="en-US"/>
              </w:rPr>
            </w:pPr>
          </w:p>
        </w:tc>
      </w:tr>
      <w:tr w:rsidR="009F208B" w:rsidRPr="002F4B1B" w:rsidTr="009F208B">
        <w:tc>
          <w:tcPr>
            <w:tcW w:w="14786" w:type="dxa"/>
            <w:gridSpan w:val="6"/>
            <w:tcBorders>
              <w:top w:val="single" w:sz="4" w:space="0" w:color="000000"/>
              <w:left w:val="single" w:sz="4" w:space="0" w:color="000000"/>
              <w:bottom w:val="single" w:sz="4" w:space="0" w:color="000000"/>
            </w:tcBorders>
            <w:shd w:val="clear" w:color="auto" w:fill="D9D9D9" w:themeFill="background1" w:themeFillShade="D9"/>
          </w:tcPr>
          <w:p w:rsidR="009F208B" w:rsidRPr="002F4B1B" w:rsidRDefault="009F208B" w:rsidP="009F208B">
            <w:pPr>
              <w:spacing w:after="0" w:line="240" w:lineRule="auto"/>
              <w:jc w:val="center"/>
              <w:rPr>
                <w:rFonts w:ascii="Times New Roman" w:hAnsi="Times New Roman"/>
                <w:i/>
                <w:sz w:val="24"/>
                <w:szCs w:val="24"/>
                <w:lang w:eastAsia="en-US"/>
              </w:rPr>
            </w:pPr>
            <w:r w:rsidRPr="002F4B1B">
              <w:rPr>
                <w:rFonts w:ascii="Times New Roman" w:hAnsi="Times New Roman"/>
                <w:b/>
                <w:i/>
                <w:sz w:val="24"/>
                <w:szCs w:val="24"/>
              </w:rPr>
              <w:t>Из древнерусской литературы</w:t>
            </w:r>
          </w:p>
        </w:tc>
      </w:tr>
      <w:tr w:rsidR="009F208B"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9F208B" w:rsidRPr="002F4B1B" w:rsidRDefault="009F208B"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9F208B" w:rsidRPr="00BC15F4" w:rsidRDefault="0055309D">
            <w:pPr>
              <w:spacing w:after="0" w:line="240" w:lineRule="auto"/>
              <w:rPr>
                <w:rFonts w:ascii="Times New Roman" w:hAnsi="Times New Roman"/>
                <w:b/>
                <w:sz w:val="24"/>
                <w:szCs w:val="24"/>
              </w:rPr>
            </w:pPr>
            <w:r w:rsidRPr="00BC15F4">
              <w:rPr>
                <w:rFonts w:ascii="Times New Roman" w:hAnsi="Times New Roman"/>
                <w:sz w:val="24"/>
                <w:szCs w:val="24"/>
              </w:rPr>
              <w:t>Из «Повести временных лет». «Сказание о белгородском киселе». Отражение исторических событий и вымысел в летописи</w:t>
            </w:r>
          </w:p>
        </w:tc>
        <w:tc>
          <w:tcPr>
            <w:tcW w:w="889" w:type="dxa"/>
            <w:tcBorders>
              <w:top w:val="single" w:sz="4" w:space="0" w:color="000000"/>
              <w:left w:val="single" w:sz="4" w:space="0" w:color="000000"/>
              <w:bottom w:val="single" w:sz="4" w:space="0" w:color="000000"/>
              <w:right w:val="single" w:sz="4" w:space="0" w:color="000000"/>
            </w:tcBorders>
          </w:tcPr>
          <w:p w:rsidR="009F208B" w:rsidRPr="002F4B1B" w:rsidRDefault="00DD33A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F208B" w:rsidRPr="002F4B1B" w:rsidRDefault="00E809FB">
            <w:pPr>
              <w:spacing w:after="0" w:line="240" w:lineRule="auto"/>
              <w:rPr>
                <w:rFonts w:ascii="Times New Roman" w:hAnsi="Times New Roman"/>
                <w:sz w:val="24"/>
                <w:szCs w:val="24"/>
                <w:lang w:eastAsia="en-US"/>
              </w:rPr>
            </w:pPr>
            <w:r>
              <w:rPr>
                <w:rFonts w:ascii="Times New Roman" w:hAnsi="Times New Roman"/>
                <w:sz w:val="24"/>
                <w:szCs w:val="24"/>
                <w:lang w:eastAsia="en-US"/>
              </w:rPr>
              <w:t>12.</w:t>
            </w:r>
            <w:r w:rsidR="00C35018">
              <w:rPr>
                <w:rFonts w:ascii="Times New Roman" w:hAnsi="Times New Roman"/>
                <w:sz w:val="24"/>
                <w:szCs w:val="24"/>
                <w:lang w:eastAsia="en-US"/>
              </w:rPr>
              <w:t>09</w:t>
            </w:r>
          </w:p>
        </w:tc>
        <w:tc>
          <w:tcPr>
            <w:tcW w:w="2360" w:type="dxa"/>
            <w:tcBorders>
              <w:top w:val="single" w:sz="4" w:space="0" w:color="000000"/>
              <w:left w:val="single" w:sz="4" w:space="0" w:color="000000"/>
              <w:bottom w:val="single" w:sz="4" w:space="0" w:color="000000"/>
              <w:right w:val="single" w:sz="4" w:space="0" w:color="000000"/>
            </w:tcBorders>
          </w:tcPr>
          <w:p w:rsidR="009F208B" w:rsidRPr="002F4B1B" w:rsidRDefault="009F208B">
            <w:pPr>
              <w:spacing w:after="0" w:line="240" w:lineRule="auto"/>
              <w:rPr>
                <w:rFonts w:ascii="Times New Roman" w:hAnsi="Times New Roman"/>
                <w:sz w:val="24"/>
                <w:szCs w:val="24"/>
                <w:lang w:eastAsia="en-US"/>
              </w:rPr>
            </w:pPr>
          </w:p>
        </w:tc>
      </w:tr>
      <w:tr w:rsidR="0055309D"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55309D" w:rsidRPr="002F4B1B" w:rsidRDefault="0055309D"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55309D" w:rsidRPr="00BC15F4" w:rsidRDefault="0055309D" w:rsidP="0055309D">
            <w:pPr>
              <w:spacing w:after="0" w:line="240" w:lineRule="auto"/>
              <w:rPr>
                <w:rFonts w:ascii="Times New Roman" w:hAnsi="Times New Roman"/>
                <w:sz w:val="24"/>
                <w:szCs w:val="24"/>
                <w:lang w:eastAsia="en-US"/>
              </w:rPr>
            </w:pPr>
            <w:r w:rsidRPr="00BC15F4">
              <w:rPr>
                <w:rFonts w:ascii="Times New Roman" w:hAnsi="Times New Roman"/>
                <w:sz w:val="24"/>
                <w:szCs w:val="24"/>
              </w:rPr>
              <w:t xml:space="preserve">Из «Повести временных лет». «Сказание о белгородском киселе». Развитие представлений в русских летописях </w:t>
            </w:r>
          </w:p>
          <w:p w:rsidR="0055309D" w:rsidRPr="00BC15F4" w:rsidRDefault="0055309D">
            <w:pPr>
              <w:spacing w:after="0" w:line="240" w:lineRule="auto"/>
              <w:rPr>
                <w:rFonts w:ascii="Times New Roman" w:hAnsi="Times New Roman"/>
                <w:sz w:val="24"/>
                <w:szCs w:val="24"/>
              </w:rPr>
            </w:pPr>
          </w:p>
        </w:tc>
        <w:tc>
          <w:tcPr>
            <w:tcW w:w="889" w:type="dxa"/>
            <w:tcBorders>
              <w:top w:val="single" w:sz="4" w:space="0" w:color="000000"/>
              <w:left w:val="single" w:sz="4" w:space="0" w:color="000000"/>
              <w:bottom w:val="single" w:sz="4" w:space="0" w:color="000000"/>
              <w:right w:val="single" w:sz="4" w:space="0" w:color="000000"/>
            </w:tcBorders>
          </w:tcPr>
          <w:p w:rsidR="0055309D" w:rsidRPr="002F4B1B" w:rsidRDefault="00DD33A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55309D" w:rsidRPr="002F4B1B" w:rsidRDefault="00E809FB">
            <w:pPr>
              <w:spacing w:after="0" w:line="240" w:lineRule="auto"/>
              <w:rPr>
                <w:rFonts w:ascii="Times New Roman" w:hAnsi="Times New Roman"/>
                <w:sz w:val="24"/>
                <w:szCs w:val="24"/>
                <w:lang w:eastAsia="en-US"/>
              </w:rPr>
            </w:pPr>
            <w:r>
              <w:rPr>
                <w:rFonts w:ascii="Times New Roman" w:hAnsi="Times New Roman"/>
                <w:sz w:val="24"/>
                <w:szCs w:val="24"/>
                <w:lang w:eastAsia="en-US"/>
              </w:rPr>
              <w:t>14.</w:t>
            </w:r>
            <w:r w:rsidR="00C35018">
              <w:rPr>
                <w:rFonts w:ascii="Times New Roman" w:hAnsi="Times New Roman"/>
                <w:sz w:val="24"/>
                <w:szCs w:val="24"/>
                <w:lang w:eastAsia="en-US"/>
              </w:rPr>
              <w:t>09</w:t>
            </w:r>
          </w:p>
        </w:tc>
        <w:tc>
          <w:tcPr>
            <w:tcW w:w="2360" w:type="dxa"/>
            <w:tcBorders>
              <w:top w:val="single" w:sz="4" w:space="0" w:color="000000"/>
              <w:left w:val="single" w:sz="4" w:space="0" w:color="000000"/>
              <w:bottom w:val="single" w:sz="4" w:space="0" w:color="000000"/>
              <w:right w:val="single" w:sz="4" w:space="0" w:color="000000"/>
            </w:tcBorders>
          </w:tcPr>
          <w:p w:rsidR="0055309D" w:rsidRPr="002F4B1B" w:rsidRDefault="0055309D">
            <w:pPr>
              <w:spacing w:after="0" w:line="240" w:lineRule="auto"/>
              <w:rPr>
                <w:rFonts w:ascii="Times New Roman" w:hAnsi="Times New Roman"/>
                <w:sz w:val="24"/>
                <w:szCs w:val="24"/>
                <w:lang w:eastAsia="en-US"/>
              </w:rPr>
            </w:pPr>
          </w:p>
        </w:tc>
      </w:tr>
      <w:tr w:rsidR="0055309D" w:rsidRPr="002F4B1B" w:rsidTr="0055309D">
        <w:tc>
          <w:tcPr>
            <w:tcW w:w="1478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5309D" w:rsidRPr="002F4B1B" w:rsidRDefault="0055309D" w:rsidP="0055309D">
            <w:pPr>
              <w:spacing w:after="0" w:line="240" w:lineRule="auto"/>
              <w:jc w:val="center"/>
              <w:rPr>
                <w:rFonts w:ascii="Times New Roman" w:hAnsi="Times New Roman"/>
                <w:i/>
                <w:sz w:val="24"/>
                <w:szCs w:val="24"/>
                <w:lang w:eastAsia="en-US"/>
              </w:rPr>
            </w:pPr>
            <w:r w:rsidRPr="002F4B1B">
              <w:rPr>
                <w:rFonts w:ascii="Times New Roman" w:hAnsi="Times New Roman"/>
                <w:b/>
                <w:i/>
                <w:sz w:val="24"/>
                <w:szCs w:val="24"/>
              </w:rPr>
              <w:t xml:space="preserve">Из русской литературы </w:t>
            </w:r>
            <w:r w:rsidRPr="002F4B1B">
              <w:rPr>
                <w:rFonts w:ascii="Times New Roman" w:hAnsi="Times New Roman"/>
                <w:b/>
                <w:i/>
                <w:sz w:val="24"/>
                <w:szCs w:val="24"/>
                <w:lang w:val="en-US"/>
              </w:rPr>
              <w:t>XVIII</w:t>
            </w:r>
            <w:r w:rsidRPr="002F4B1B">
              <w:rPr>
                <w:rFonts w:ascii="Times New Roman" w:hAnsi="Times New Roman"/>
                <w:b/>
                <w:i/>
                <w:sz w:val="24"/>
                <w:szCs w:val="24"/>
              </w:rPr>
              <w:t xml:space="preserve"> века</w:t>
            </w:r>
          </w:p>
        </w:tc>
      </w:tr>
      <w:tr w:rsidR="0055309D"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55309D" w:rsidRPr="002F4B1B" w:rsidRDefault="0055309D"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55309D" w:rsidRPr="002F4B1B" w:rsidRDefault="0055309D" w:rsidP="0055309D">
            <w:pPr>
              <w:spacing w:after="0" w:line="240" w:lineRule="auto"/>
              <w:rPr>
                <w:rFonts w:ascii="Times New Roman" w:hAnsi="Times New Roman"/>
                <w:b/>
                <w:sz w:val="24"/>
                <w:szCs w:val="24"/>
              </w:rPr>
            </w:pPr>
            <w:r w:rsidRPr="002F4B1B">
              <w:rPr>
                <w:rFonts w:ascii="Times New Roman" w:hAnsi="Times New Roman"/>
                <w:sz w:val="24"/>
                <w:szCs w:val="24"/>
              </w:rPr>
              <w:t>И. И. Дмитриев. Слово о баснописце. «Муха». Развитие понятия об аллегории.</w:t>
            </w:r>
          </w:p>
        </w:tc>
        <w:tc>
          <w:tcPr>
            <w:tcW w:w="889" w:type="dxa"/>
            <w:tcBorders>
              <w:top w:val="single" w:sz="4" w:space="0" w:color="000000"/>
              <w:left w:val="single" w:sz="4" w:space="0" w:color="000000"/>
              <w:bottom w:val="single" w:sz="4" w:space="0" w:color="000000"/>
              <w:right w:val="single" w:sz="4" w:space="0" w:color="000000"/>
            </w:tcBorders>
          </w:tcPr>
          <w:p w:rsidR="0055309D" w:rsidRPr="002F4B1B" w:rsidRDefault="0055309D">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55309D" w:rsidRPr="002F4B1B" w:rsidRDefault="00E809FB">
            <w:pPr>
              <w:spacing w:after="0" w:line="240" w:lineRule="auto"/>
              <w:rPr>
                <w:rFonts w:ascii="Times New Roman" w:hAnsi="Times New Roman"/>
                <w:sz w:val="24"/>
                <w:szCs w:val="24"/>
                <w:lang w:eastAsia="en-US"/>
              </w:rPr>
            </w:pPr>
            <w:r>
              <w:rPr>
                <w:rFonts w:ascii="Times New Roman" w:hAnsi="Times New Roman"/>
                <w:sz w:val="24"/>
                <w:szCs w:val="24"/>
                <w:lang w:eastAsia="en-US"/>
              </w:rPr>
              <w:t>17.</w:t>
            </w:r>
            <w:r w:rsidR="00C35018">
              <w:rPr>
                <w:rFonts w:ascii="Times New Roman" w:hAnsi="Times New Roman"/>
                <w:sz w:val="24"/>
                <w:szCs w:val="24"/>
                <w:lang w:eastAsia="en-US"/>
              </w:rPr>
              <w:t>09</w:t>
            </w:r>
          </w:p>
        </w:tc>
        <w:tc>
          <w:tcPr>
            <w:tcW w:w="2360" w:type="dxa"/>
            <w:tcBorders>
              <w:top w:val="single" w:sz="4" w:space="0" w:color="000000"/>
              <w:left w:val="single" w:sz="4" w:space="0" w:color="000000"/>
              <w:bottom w:val="single" w:sz="4" w:space="0" w:color="000000"/>
              <w:right w:val="single" w:sz="4" w:space="0" w:color="000000"/>
            </w:tcBorders>
          </w:tcPr>
          <w:p w:rsidR="0055309D" w:rsidRPr="002F4B1B" w:rsidRDefault="0055309D">
            <w:pPr>
              <w:spacing w:after="0" w:line="240" w:lineRule="auto"/>
              <w:rPr>
                <w:rFonts w:ascii="Times New Roman" w:hAnsi="Times New Roman"/>
                <w:sz w:val="24"/>
                <w:szCs w:val="24"/>
                <w:lang w:eastAsia="en-US"/>
              </w:rPr>
            </w:pPr>
            <w:r w:rsidRPr="002F4B1B">
              <w:rPr>
                <w:rFonts w:ascii="Times New Roman" w:hAnsi="Times New Roman"/>
                <w:sz w:val="24"/>
                <w:szCs w:val="24"/>
              </w:rPr>
              <w:t>Выразительное чтение басни</w:t>
            </w:r>
          </w:p>
        </w:tc>
      </w:tr>
      <w:tr w:rsidR="0055309D" w:rsidRPr="002F4B1B" w:rsidTr="0055309D">
        <w:tc>
          <w:tcPr>
            <w:tcW w:w="1478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5309D" w:rsidRPr="002F4B1B" w:rsidRDefault="0055309D" w:rsidP="0055309D">
            <w:pPr>
              <w:spacing w:after="0" w:line="240" w:lineRule="auto"/>
              <w:jc w:val="center"/>
              <w:rPr>
                <w:rFonts w:ascii="Times New Roman" w:hAnsi="Times New Roman"/>
                <w:b/>
                <w:i/>
                <w:sz w:val="24"/>
                <w:szCs w:val="24"/>
              </w:rPr>
            </w:pPr>
            <w:r w:rsidRPr="002F4B1B">
              <w:rPr>
                <w:rFonts w:ascii="Times New Roman" w:hAnsi="Times New Roman"/>
                <w:b/>
                <w:i/>
                <w:sz w:val="24"/>
                <w:szCs w:val="24"/>
              </w:rPr>
              <w:t xml:space="preserve">Из русской литературы  </w:t>
            </w:r>
            <w:r w:rsidRPr="002F4B1B">
              <w:rPr>
                <w:rFonts w:ascii="Times New Roman" w:hAnsi="Times New Roman"/>
                <w:b/>
                <w:i/>
                <w:sz w:val="24"/>
                <w:szCs w:val="24"/>
                <w:lang w:val="en-US"/>
              </w:rPr>
              <w:t>XIX</w:t>
            </w:r>
            <w:r w:rsidRPr="002F4B1B">
              <w:rPr>
                <w:rFonts w:ascii="Times New Roman" w:hAnsi="Times New Roman"/>
                <w:b/>
                <w:i/>
                <w:sz w:val="24"/>
                <w:szCs w:val="24"/>
              </w:rPr>
              <w:t xml:space="preserve"> в</w:t>
            </w:r>
          </w:p>
          <w:p w:rsidR="0055309D" w:rsidRPr="002F4B1B" w:rsidRDefault="0055309D" w:rsidP="0055309D">
            <w:pPr>
              <w:spacing w:after="0" w:line="240" w:lineRule="auto"/>
              <w:jc w:val="center"/>
              <w:rPr>
                <w:rFonts w:ascii="Times New Roman" w:hAnsi="Times New Roman"/>
                <w:b/>
                <w:i/>
                <w:sz w:val="24"/>
                <w:szCs w:val="24"/>
              </w:rPr>
            </w:pPr>
          </w:p>
          <w:p w:rsidR="0055309D" w:rsidRPr="002F4B1B" w:rsidRDefault="0055309D" w:rsidP="0055309D">
            <w:pPr>
              <w:spacing w:after="0" w:line="240" w:lineRule="auto"/>
              <w:jc w:val="center"/>
              <w:rPr>
                <w:rFonts w:ascii="Times New Roman" w:hAnsi="Times New Roman"/>
                <w:sz w:val="24"/>
                <w:szCs w:val="24"/>
              </w:rPr>
            </w:pPr>
            <w:r w:rsidRPr="002F4B1B">
              <w:rPr>
                <w:rFonts w:ascii="Times New Roman" w:hAnsi="Times New Roman"/>
                <w:b/>
                <w:sz w:val="24"/>
                <w:szCs w:val="24"/>
              </w:rPr>
              <w:t>Иван Андреевич Крылов</w:t>
            </w:r>
          </w:p>
        </w:tc>
      </w:tr>
      <w:tr w:rsidR="0055309D"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55309D" w:rsidRPr="002F4B1B" w:rsidRDefault="0055309D"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55309D" w:rsidRPr="002F4B1B" w:rsidRDefault="0055309D" w:rsidP="0055309D">
            <w:pPr>
              <w:spacing w:after="0" w:line="240" w:lineRule="auto"/>
              <w:rPr>
                <w:rFonts w:ascii="Times New Roman" w:hAnsi="Times New Roman"/>
                <w:sz w:val="24"/>
                <w:szCs w:val="24"/>
              </w:rPr>
            </w:pPr>
            <w:r w:rsidRPr="002F4B1B">
              <w:rPr>
                <w:rFonts w:ascii="Times New Roman" w:hAnsi="Times New Roman"/>
                <w:sz w:val="24"/>
                <w:szCs w:val="24"/>
              </w:rPr>
              <w:t>И.А.Крылов. Слово о баснописце.</w:t>
            </w:r>
          </w:p>
        </w:tc>
        <w:tc>
          <w:tcPr>
            <w:tcW w:w="889" w:type="dxa"/>
            <w:tcBorders>
              <w:top w:val="single" w:sz="4" w:space="0" w:color="000000"/>
              <w:left w:val="single" w:sz="4" w:space="0" w:color="000000"/>
              <w:bottom w:val="single" w:sz="4" w:space="0" w:color="000000"/>
              <w:right w:val="single" w:sz="4" w:space="0" w:color="000000"/>
            </w:tcBorders>
          </w:tcPr>
          <w:p w:rsidR="0055309D" w:rsidRPr="002F4B1B" w:rsidRDefault="00DD33A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55309D" w:rsidRPr="002F4B1B" w:rsidRDefault="00E809FB">
            <w:pPr>
              <w:spacing w:after="0" w:line="240" w:lineRule="auto"/>
              <w:rPr>
                <w:rFonts w:ascii="Times New Roman" w:hAnsi="Times New Roman"/>
                <w:sz w:val="24"/>
                <w:szCs w:val="24"/>
                <w:lang w:eastAsia="en-US"/>
              </w:rPr>
            </w:pPr>
            <w:r>
              <w:rPr>
                <w:rFonts w:ascii="Times New Roman" w:hAnsi="Times New Roman"/>
                <w:sz w:val="24"/>
                <w:szCs w:val="24"/>
                <w:lang w:eastAsia="en-US"/>
              </w:rPr>
              <w:t>19.</w:t>
            </w:r>
            <w:r w:rsidR="00656AC6">
              <w:rPr>
                <w:rFonts w:ascii="Times New Roman" w:hAnsi="Times New Roman"/>
                <w:sz w:val="24"/>
                <w:szCs w:val="24"/>
                <w:lang w:eastAsia="en-US"/>
              </w:rPr>
              <w:t>09</w:t>
            </w:r>
          </w:p>
        </w:tc>
        <w:tc>
          <w:tcPr>
            <w:tcW w:w="2360" w:type="dxa"/>
            <w:tcBorders>
              <w:top w:val="single" w:sz="4" w:space="0" w:color="000000"/>
              <w:left w:val="single" w:sz="4" w:space="0" w:color="000000"/>
              <w:bottom w:val="single" w:sz="4" w:space="0" w:color="000000"/>
              <w:right w:val="single" w:sz="4" w:space="0" w:color="000000"/>
            </w:tcBorders>
          </w:tcPr>
          <w:p w:rsidR="0055309D" w:rsidRPr="002F4B1B" w:rsidRDefault="0055309D">
            <w:pPr>
              <w:spacing w:after="0" w:line="240" w:lineRule="auto"/>
              <w:rPr>
                <w:rFonts w:ascii="Times New Roman" w:hAnsi="Times New Roman"/>
                <w:sz w:val="24"/>
                <w:szCs w:val="24"/>
              </w:rPr>
            </w:pPr>
          </w:p>
        </w:tc>
      </w:tr>
      <w:tr w:rsidR="0055309D"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55309D" w:rsidRPr="002F4B1B" w:rsidRDefault="0055309D"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55309D" w:rsidRPr="002F4B1B" w:rsidRDefault="0055309D" w:rsidP="0055309D">
            <w:pPr>
              <w:spacing w:after="0" w:line="240" w:lineRule="auto"/>
              <w:rPr>
                <w:rFonts w:ascii="Times New Roman" w:hAnsi="Times New Roman"/>
                <w:sz w:val="24"/>
                <w:szCs w:val="24"/>
              </w:rPr>
            </w:pPr>
            <w:r w:rsidRPr="002F4B1B">
              <w:rPr>
                <w:rFonts w:ascii="Times New Roman" w:hAnsi="Times New Roman"/>
                <w:sz w:val="24"/>
                <w:szCs w:val="24"/>
              </w:rPr>
              <w:t>И. А. Крылов. «Листы и корни», «Ларчик».</w:t>
            </w:r>
          </w:p>
        </w:tc>
        <w:tc>
          <w:tcPr>
            <w:tcW w:w="889" w:type="dxa"/>
            <w:tcBorders>
              <w:top w:val="single" w:sz="4" w:space="0" w:color="000000"/>
              <w:left w:val="single" w:sz="4" w:space="0" w:color="000000"/>
              <w:bottom w:val="single" w:sz="4" w:space="0" w:color="000000"/>
              <w:right w:val="single" w:sz="4" w:space="0" w:color="000000"/>
            </w:tcBorders>
          </w:tcPr>
          <w:p w:rsidR="0055309D" w:rsidRPr="002F4B1B" w:rsidRDefault="00DD33A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55309D" w:rsidRPr="002F4B1B" w:rsidRDefault="00E809FB">
            <w:pPr>
              <w:spacing w:after="0" w:line="240" w:lineRule="auto"/>
              <w:rPr>
                <w:rFonts w:ascii="Times New Roman" w:hAnsi="Times New Roman"/>
                <w:sz w:val="24"/>
                <w:szCs w:val="24"/>
                <w:lang w:eastAsia="en-US"/>
              </w:rPr>
            </w:pPr>
            <w:r>
              <w:rPr>
                <w:rFonts w:ascii="Times New Roman" w:hAnsi="Times New Roman"/>
                <w:sz w:val="24"/>
                <w:szCs w:val="24"/>
                <w:lang w:eastAsia="en-US"/>
              </w:rPr>
              <w:t>21.</w:t>
            </w:r>
            <w:r w:rsidR="00656AC6">
              <w:rPr>
                <w:rFonts w:ascii="Times New Roman" w:hAnsi="Times New Roman"/>
                <w:sz w:val="24"/>
                <w:szCs w:val="24"/>
                <w:lang w:eastAsia="en-US"/>
              </w:rPr>
              <w:t>09</w:t>
            </w:r>
          </w:p>
        </w:tc>
        <w:tc>
          <w:tcPr>
            <w:tcW w:w="2360" w:type="dxa"/>
            <w:tcBorders>
              <w:top w:val="single" w:sz="4" w:space="0" w:color="000000"/>
              <w:left w:val="single" w:sz="4" w:space="0" w:color="000000"/>
              <w:bottom w:val="single" w:sz="4" w:space="0" w:color="000000"/>
              <w:right w:val="single" w:sz="4" w:space="0" w:color="000000"/>
            </w:tcBorders>
          </w:tcPr>
          <w:p w:rsidR="0055309D" w:rsidRPr="002F4B1B" w:rsidRDefault="0055309D">
            <w:pPr>
              <w:spacing w:after="0" w:line="240" w:lineRule="auto"/>
              <w:rPr>
                <w:rFonts w:ascii="Times New Roman" w:hAnsi="Times New Roman"/>
                <w:sz w:val="24"/>
                <w:szCs w:val="24"/>
              </w:rPr>
            </w:pPr>
            <w:r w:rsidRPr="002F4B1B">
              <w:rPr>
                <w:rFonts w:ascii="Times New Roman" w:hAnsi="Times New Roman"/>
                <w:sz w:val="24"/>
                <w:szCs w:val="24"/>
              </w:rPr>
              <w:t>Наизусть басню</w:t>
            </w:r>
          </w:p>
        </w:tc>
      </w:tr>
      <w:tr w:rsidR="0055309D"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55309D" w:rsidRPr="002F4B1B" w:rsidRDefault="0055309D"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55309D" w:rsidRPr="002F4B1B" w:rsidRDefault="0055309D" w:rsidP="0055309D">
            <w:pPr>
              <w:spacing w:after="0" w:line="240" w:lineRule="auto"/>
              <w:rPr>
                <w:rFonts w:ascii="Times New Roman" w:hAnsi="Times New Roman"/>
                <w:sz w:val="24"/>
                <w:szCs w:val="24"/>
              </w:rPr>
            </w:pPr>
            <w:r w:rsidRPr="002F4B1B">
              <w:rPr>
                <w:rFonts w:ascii="Times New Roman" w:hAnsi="Times New Roman"/>
                <w:sz w:val="24"/>
                <w:szCs w:val="24"/>
              </w:rPr>
              <w:t>И. А. Крылов. «Осел и Соловей».</w:t>
            </w:r>
          </w:p>
        </w:tc>
        <w:tc>
          <w:tcPr>
            <w:tcW w:w="889" w:type="dxa"/>
            <w:tcBorders>
              <w:top w:val="single" w:sz="4" w:space="0" w:color="000000"/>
              <w:left w:val="single" w:sz="4" w:space="0" w:color="000000"/>
              <w:bottom w:val="single" w:sz="4" w:space="0" w:color="000000"/>
              <w:right w:val="single" w:sz="4" w:space="0" w:color="000000"/>
            </w:tcBorders>
          </w:tcPr>
          <w:p w:rsidR="0055309D" w:rsidRPr="002F4B1B" w:rsidRDefault="00DD33A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55309D" w:rsidRPr="002F4B1B" w:rsidRDefault="00E809FB">
            <w:pPr>
              <w:spacing w:after="0" w:line="240" w:lineRule="auto"/>
              <w:rPr>
                <w:rFonts w:ascii="Times New Roman" w:hAnsi="Times New Roman"/>
                <w:sz w:val="24"/>
                <w:szCs w:val="24"/>
                <w:lang w:eastAsia="en-US"/>
              </w:rPr>
            </w:pPr>
            <w:r>
              <w:rPr>
                <w:rFonts w:ascii="Times New Roman" w:hAnsi="Times New Roman"/>
                <w:sz w:val="24"/>
                <w:szCs w:val="24"/>
                <w:lang w:eastAsia="en-US"/>
              </w:rPr>
              <w:t>24.</w:t>
            </w:r>
            <w:r w:rsidR="00656AC6">
              <w:rPr>
                <w:rFonts w:ascii="Times New Roman" w:hAnsi="Times New Roman"/>
                <w:sz w:val="24"/>
                <w:szCs w:val="24"/>
                <w:lang w:eastAsia="en-US"/>
              </w:rPr>
              <w:t>09</w:t>
            </w:r>
          </w:p>
        </w:tc>
        <w:tc>
          <w:tcPr>
            <w:tcW w:w="2360" w:type="dxa"/>
            <w:tcBorders>
              <w:top w:val="single" w:sz="4" w:space="0" w:color="000000"/>
              <w:left w:val="single" w:sz="4" w:space="0" w:color="000000"/>
              <w:bottom w:val="single" w:sz="4" w:space="0" w:color="000000"/>
              <w:right w:val="single" w:sz="4" w:space="0" w:color="000000"/>
            </w:tcBorders>
          </w:tcPr>
          <w:p w:rsidR="0055309D" w:rsidRPr="002F4B1B" w:rsidRDefault="00DD33A9">
            <w:pPr>
              <w:spacing w:after="0" w:line="240" w:lineRule="auto"/>
              <w:rPr>
                <w:rFonts w:ascii="Times New Roman" w:hAnsi="Times New Roman"/>
                <w:sz w:val="24"/>
                <w:szCs w:val="24"/>
              </w:rPr>
            </w:pPr>
            <w:r w:rsidRPr="002F4B1B">
              <w:rPr>
                <w:rFonts w:ascii="Times New Roman" w:hAnsi="Times New Roman"/>
                <w:sz w:val="24"/>
                <w:szCs w:val="24"/>
              </w:rPr>
              <w:t>Сообщение о Пушкине</w:t>
            </w:r>
          </w:p>
        </w:tc>
      </w:tr>
      <w:tr w:rsidR="009C6418" w:rsidRPr="002F4B1B" w:rsidTr="009C6418">
        <w:tc>
          <w:tcPr>
            <w:tcW w:w="147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C6418" w:rsidRPr="002F4B1B" w:rsidRDefault="009C6418" w:rsidP="009C6418">
            <w:pPr>
              <w:spacing w:after="0" w:line="240" w:lineRule="auto"/>
              <w:jc w:val="center"/>
              <w:rPr>
                <w:rFonts w:ascii="Times New Roman" w:hAnsi="Times New Roman"/>
                <w:sz w:val="24"/>
                <w:szCs w:val="24"/>
              </w:rPr>
            </w:pPr>
            <w:r w:rsidRPr="002F4B1B">
              <w:rPr>
                <w:rFonts w:ascii="Times New Roman" w:hAnsi="Times New Roman"/>
                <w:b/>
                <w:bCs/>
                <w:sz w:val="24"/>
                <w:szCs w:val="24"/>
              </w:rPr>
              <w:t>А. С. Пушкин (18 час)</w:t>
            </w:r>
          </w:p>
        </w:tc>
      </w:tr>
      <w:tr w:rsidR="00E862B9" w:rsidRPr="002F4B1B" w:rsidTr="00D365E8">
        <w:tc>
          <w:tcPr>
            <w:tcW w:w="817" w:type="dxa"/>
            <w:tcBorders>
              <w:top w:val="single" w:sz="4" w:space="0" w:color="000000"/>
              <w:left w:val="single" w:sz="4" w:space="0" w:color="000000"/>
              <w:bottom w:val="single" w:sz="4" w:space="0" w:color="000000"/>
              <w:right w:val="single" w:sz="4" w:space="0" w:color="000000"/>
            </w:tcBorders>
          </w:tcPr>
          <w:p w:rsidR="00E862B9" w:rsidRPr="002F4B1B" w:rsidRDefault="00E862B9" w:rsidP="0096543B">
            <w:pPr>
              <w:pStyle w:val="a5"/>
              <w:numPr>
                <w:ilvl w:val="0"/>
                <w:numId w:val="14"/>
              </w:numPr>
              <w:spacing w:line="276" w:lineRule="auto"/>
              <w:rPr>
                <w:lang w:eastAsia="en-US"/>
              </w:rPr>
            </w:pPr>
          </w:p>
        </w:tc>
        <w:tc>
          <w:tcPr>
            <w:tcW w:w="9019" w:type="dxa"/>
            <w:gridSpan w:val="2"/>
            <w:tcBorders>
              <w:top w:val="single" w:sz="4" w:space="0" w:color="000000"/>
              <w:left w:val="single" w:sz="4" w:space="0" w:color="000000"/>
              <w:bottom w:val="single" w:sz="4" w:space="0" w:color="000000"/>
              <w:right w:val="single" w:sz="4" w:space="0" w:color="000000"/>
            </w:tcBorders>
          </w:tcPr>
          <w:p w:rsidR="00E862B9" w:rsidRPr="002F4B1B" w:rsidRDefault="00E862B9" w:rsidP="0055309D">
            <w:pPr>
              <w:spacing w:after="0" w:line="240" w:lineRule="auto"/>
              <w:rPr>
                <w:rFonts w:ascii="Times New Roman" w:hAnsi="Times New Roman"/>
                <w:sz w:val="24"/>
                <w:szCs w:val="24"/>
              </w:rPr>
            </w:pPr>
            <w:r w:rsidRPr="002F4B1B">
              <w:rPr>
                <w:rFonts w:ascii="Times New Roman" w:hAnsi="Times New Roman"/>
                <w:sz w:val="24"/>
                <w:szCs w:val="24"/>
              </w:rPr>
              <w:t>А.С.Пушкин. Слово о писателе. Лицейские годы.</w:t>
            </w:r>
          </w:p>
        </w:tc>
        <w:tc>
          <w:tcPr>
            <w:tcW w:w="889" w:type="dxa"/>
            <w:tcBorders>
              <w:top w:val="single" w:sz="4" w:space="0" w:color="000000"/>
              <w:left w:val="single" w:sz="4" w:space="0" w:color="000000"/>
              <w:bottom w:val="single" w:sz="4" w:space="0" w:color="000000"/>
              <w:right w:val="single" w:sz="4" w:space="0" w:color="000000"/>
            </w:tcBorders>
          </w:tcPr>
          <w:p w:rsidR="00E862B9" w:rsidRPr="002F4B1B" w:rsidRDefault="00E862B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E862B9" w:rsidRPr="002F4B1B" w:rsidRDefault="00E809FB">
            <w:pPr>
              <w:spacing w:after="0" w:line="240" w:lineRule="auto"/>
              <w:rPr>
                <w:rFonts w:ascii="Times New Roman" w:hAnsi="Times New Roman"/>
                <w:sz w:val="24"/>
                <w:szCs w:val="24"/>
                <w:lang w:eastAsia="en-US"/>
              </w:rPr>
            </w:pPr>
            <w:r>
              <w:rPr>
                <w:rFonts w:ascii="Times New Roman" w:hAnsi="Times New Roman"/>
                <w:sz w:val="24"/>
                <w:szCs w:val="24"/>
                <w:lang w:eastAsia="en-US"/>
              </w:rPr>
              <w:t>26.</w:t>
            </w:r>
            <w:r w:rsidR="00656AC6">
              <w:rPr>
                <w:rFonts w:ascii="Times New Roman" w:hAnsi="Times New Roman"/>
                <w:sz w:val="24"/>
                <w:szCs w:val="24"/>
                <w:lang w:eastAsia="en-US"/>
              </w:rPr>
              <w:t>09</w:t>
            </w:r>
          </w:p>
        </w:tc>
        <w:tc>
          <w:tcPr>
            <w:tcW w:w="2360" w:type="dxa"/>
            <w:tcBorders>
              <w:top w:val="single" w:sz="4" w:space="0" w:color="000000"/>
              <w:left w:val="single" w:sz="4" w:space="0" w:color="000000"/>
              <w:bottom w:val="single" w:sz="4" w:space="0" w:color="000000"/>
              <w:right w:val="single" w:sz="4" w:space="0" w:color="000000"/>
            </w:tcBorders>
          </w:tcPr>
          <w:p w:rsidR="00E862B9" w:rsidRPr="002F4B1B" w:rsidRDefault="00E862B9">
            <w:pPr>
              <w:spacing w:after="0" w:line="240" w:lineRule="auto"/>
              <w:rPr>
                <w:rFonts w:ascii="Times New Roman" w:hAnsi="Times New Roman"/>
                <w:sz w:val="24"/>
                <w:szCs w:val="24"/>
              </w:rPr>
            </w:pPr>
            <w:r w:rsidRPr="002F4B1B">
              <w:rPr>
                <w:rFonts w:ascii="Times New Roman" w:hAnsi="Times New Roman"/>
                <w:sz w:val="24"/>
                <w:szCs w:val="24"/>
              </w:rPr>
              <w:t>Пересказ по тетради</w:t>
            </w:r>
          </w:p>
        </w:tc>
      </w:tr>
      <w:tr w:rsidR="001D0BD2" w:rsidRPr="002F4B1B" w:rsidTr="00D365E8">
        <w:tc>
          <w:tcPr>
            <w:tcW w:w="817" w:type="dxa"/>
            <w:tcBorders>
              <w:top w:val="single" w:sz="4" w:space="0" w:color="000000"/>
              <w:left w:val="single" w:sz="4" w:space="0" w:color="000000"/>
              <w:bottom w:val="single" w:sz="4" w:space="0" w:color="000000"/>
              <w:right w:val="single" w:sz="4" w:space="0" w:color="000000"/>
            </w:tcBorders>
          </w:tcPr>
          <w:p w:rsidR="001D0BD2" w:rsidRPr="002F4B1B" w:rsidRDefault="001D0BD2" w:rsidP="0096543B">
            <w:pPr>
              <w:pStyle w:val="a5"/>
              <w:numPr>
                <w:ilvl w:val="0"/>
                <w:numId w:val="14"/>
              </w:numPr>
              <w:spacing w:line="276" w:lineRule="auto"/>
              <w:rPr>
                <w:lang w:eastAsia="en-US"/>
              </w:rPr>
            </w:pPr>
          </w:p>
        </w:tc>
        <w:tc>
          <w:tcPr>
            <w:tcW w:w="9019" w:type="dxa"/>
            <w:gridSpan w:val="2"/>
            <w:tcBorders>
              <w:top w:val="single" w:sz="4" w:space="0" w:color="000000"/>
              <w:left w:val="single" w:sz="4" w:space="0" w:color="000000"/>
              <w:bottom w:val="single" w:sz="4" w:space="0" w:color="000000"/>
              <w:right w:val="single" w:sz="4" w:space="0" w:color="000000"/>
            </w:tcBorders>
          </w:tcPr>
          <w:p w:rsidR="001D0BD2" w:rsidRPr="002F4B1B" w:rsidRDefault="001D0BD2" w:rsidP="0055309D">
            <w:pPr>
              <w:spacing w:after="0" w:line="240" w:lineRule="auto"/>
              <w:rPr>
                <w:rFonts w:ascii="Times New Roman" w:hAnsi="Times New Roman"/>
                <w:b/>
                <w:bCs/>
                <w:color w:val="3366FF"/>
                <w:sz w:val="24"/>
                <w:szCs w:val="24"/>
              </w:rPr>
            </w:pPr>
            <w:r w:rsidRPr="002F4B1B">
              <w:rPr>
                <w:rFonts w:ascii="Times New Roman" w:hAnsi="Times New Roman"/>
                <w:sz w:val="24"/>
                <w:szCs w:val="24"/>
              </w:rPr>
              <w:t>А. С. Пушкин. Стихотворение «Узник»</w:t>
            </w:r>
            <w:r w:rsidR="00E809FB">
              <w:rPr>
                <w:rFonts w:ascii="Times New Roman" w:hAnsi="Times New Roman"/>
                <w:sz w:val="24"/>
                <w:szCs w:val="24"/>
              </w:rPr>
              <w:t>. Вольнолюбивая лирика.</w:t>
            </w:r>
          </w:p>
        </w:tc>
        <w:tc>
          <w:tcPr>
            <w:tcW w:w="889" w:type="dxa"/>
            <w:tcBorders>
              <w:top w:val="single" w:sz="4" w:space="0" w:color="000000"/>
              <w:left w:val="single" w:sz="4" w:space="0" w:color="000000"/>
              <w:bottom w:val="single" w:sz="4" w:space="0" w:color="000000"/>
              <w:right w:val="single" w:sz="4" w:space="0" w:color="000000"/>
            </w:tcBorders>
          </w:tcPr>
          <w:p w:rsidR="001D0BD2" w:rsidRPr="002F4B1B" w:rsidRDefault="00E862B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1D0BD2" w:rsidRPr="002F4B1B" w:rsidRDefault="00E809FB">
            <w:pPr>
              <w:spacing w:after="0" w:line="240" w:lineRule="auto"/>
              <w:rPr>
                <w:rFonts w:ascii="Times New Roman" w:hAnsi="Times New Roman"/>
                <w:sz w:val="24"/>
                <w:szCs w:val="24"/>
                <w:lang w:eastAsia="en-US"/>
              </w:rPr>
            </w:pPr>
            <w:r>
              <w:rPr>
                <w:rFonts w:ascii="Times New Roman" w:hAnsi="Times New Roman"/>
                <w:sz w:val="24"/>
                <w:szCs w:val="24"/>
                <w:lang w:eastAsia="en-US"/>
              </w:rPr>
              <w:t>28.</w:t>
            </w:r>
            <w:r w:rsidR="00656AC6">
              <w:rPr>
                <w:rFonts w:ascii="Times New Roman" w:hAnsi="Times New Roman"/>
                <w:sz w:val="24"/>
                <w:szCs w:val="24"/>
                <w:lang w:eastAsia="en-US"/>
              </w:rPr>
              <w:t>09</w:t>
            </w:r>
          </w:p>
        </w:tc>
        <w:tc>
          <w:tcPr>
            <w:tcW w:w="2360" w:type="dxa"/>
            <w:tcBorders>
              <w:top w:val="single" w:sz="4" w:space="0" w:color="000000"/>
              <w:left w:val="single" w:sz="4" w:space="0" w:color="000000"/>
              <w:bottom w:val="single" w:sz="4" w:space="0" w:color="000000"/>
              <w:right w:val="single" w:sz="4" w:space="0" w:color="000000"/>
            </w:tcBorders>
          </w:tcPr>
          <w:p w:rsidR="001D0BD2" w:rsidRPr="002F4B1B" w:rsidRDefault="001D0BD2">
            <w:pPr>
              <w:spacing w:after="0" w:line="240" w:lineRule="auto"/>
              <w:rPr>
                <w:rFonts w:ascii="Times New Roman" w:hAnsi="Times New Roman"/>
                <w:sz w:val="24"/>
                <w:szCs w:val="24"/>
              </w:rPr>
            </w:pPr>
            <w:r w:rsidRPr="002F4B1B">
              <w:rPr>
                <w:rFonts w:ascii="Times New Roman" w:hAnsi="Times New Roman"/>
                <w:sz w:val="24"/>
                <w:szCs w:val="24"/>
              </w:rPr>
              <w:t>стихотворение наизусть.</w:t>
            </w:r>
          </w:p>
        </w:tc>
      </w:tr>
      <w:tr w:rsidR="001D0BD2" w:rsidRPr="002F4B1B" w:rsidTr="00D365E8">
        <w:tc>
          <w:tcPr>
            <w:tcW w:w="817" w:type="dxa"/>
            <w:tcBorders>
              <w:top w:val="single" w:sz="4" w:space="0" w:color="000000"/>
              <w:left w:val="single" w:sz="4" w:space="0" w:color="000000"/>
              <w:bottom w:val="single" w:sz="4" w:space="0" w:color="000000"/>
              <w:right w:val="single" w:sz="4" w:space="0" w:color="000000"/>
            </w:tcBorders>
          </w:tcPr>
          <w:p w:rsidR="001D0BD2" w:rsidRPr="002F4B1B" w:rsidRDefault="001D0BD2" w:rsidP="0096543B">
            <w:pPr>
              <w:pStyle w:val="a5"/>
              <w:numPr>
                <w:ilvl w:val="0"/>
                <w:numId w:val="14"/>
              </w:numPr>
              <w:spacing w:line="276" w:lineRule="auto"/>
              <w:rPr>
                <w:lang w:eastAsia="en-US"/>
              </w:rPr>
            </w:pPr>
          </w:p>
        </w:tc>
        <w:tc>
          <w:tcPr>
            <w:tcW w:w="9019" w:type="dxa"/>
            <w:gridSpan w:val="2"/>
            <w:tcBorders>
              <w:top w:val="single" w:sz="4" w:space="0" w:color="000000"/>
              <w:left w:val="single" w:sz="4" w:space="0" w:color="000000"/>
              <w:bottom w:val="single" w:sz="4" w:space="0" w:color="000000"/>
              <w:right w:val="single" w:sz="4" w:space="0" w:color="000000"/>
            </w:tcBorders>
          </w:tcPr>
          <w:p w:rsidR="001D0BD2" w:rsidRPr="002F4B1B" w:rsidRDefault="001D0BD2" w:rsidP="0055309D">
            <w:pPr>
              <w:spacing w:after="0" w:line="240" w:lineRule="auto"/>
              <w:rPr>
                <w:rFonts w:ascii="Times New Roman" w:hAnsi="Times New Roman"/>
                <w:sz w:val="24"/>
                <w:szCs w:val="24"/>
              </w:rPr>
            </w:pPr>
            <w:r w:rsidRPr="002F4B1B">
              <w:rPr>
                <w:rFonts w:ascii="Times New Roman" w:hAnsi="Times New Roman"/>
                <w:sz w:val="24"/>
                <w:szCs w:val="24"/>
              </w:rPr>
              <w:t xml:space="preserve"> Стихотворение «Зимнее утр</w:t>
            </w:r>
            <w:r w:rsidR="00E809FB">
              <w:rPr>
                <w:rFonts w:ascii="Times New Roman" w:hAnsi="Times New Roman"/>
                <w:sz w:val="24"/>
                <w:szCs w:val="24"/>
              </w:rPr>
              <w:t>о" . Пейзажная лирика.</w:t>
            </w:r>
          </w:p>
        </w:tc>
        <w:tc>
          <w:tcPr>
            <w:tcW w:w="889" w:type="dxa"/>
            <w:tcBorders>
              <w:top w:val="single" w:sz="4" w:space="0" w:color="000000"/>
              <w:left w:val="single" w:sz="4" w:space="0" w:color="000000"/>
              <w:bottom w:val="single" w:sz="4" w:space="0" w:color="000000"/>
              <w:right w:val="single" w:sz="4" w:space="0" w:color="000000"/>
            </w:tcBorders>
          </w:tcPr>
          <w:p w:rsidR="001D0BD2" w:rsidRPr="002F4B1B" w:rsidRDefault="00E862B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1D0BD2" w:rsidRPr="002F4B1B" w:rsidRDefault="00E809FB">
            <w:pPr>
              <w:spacing w:after="0" w:line="240" w:lineRule="auto"/>
              <w:rPr>
                <w:rFonts w:ascii="Times New Roman" w:hAnsi="Times New Roman"/>
                <w:sz w:val="24"/>
                <w:szCs w:val="24"/>
                <w:lang w:eastAsia="en-US"/>
              </w:rPr>
            </w:pPr>
            <w:r>
              <w:rPr>
                <w:rFonts w:ascii="Times New Roman" w:hAnsi="Times New Roman"/>
                <w:sz w:val="24"/>
                <w:szCs w:val="24"/>
                <w:lang w:eastAsia="en-US"/>
              </w:rPr>
              <w:t>1.</w:t>
            </w:r>
            <w:r w:rsidR="00DA6773">
              <w:rPr>
                <w:rFonts w:ascii="Times New Roman" w:hAnsi="Times New Roman"/>
                <w:sz w:val="24"/>
                <w:szCs w:val="24"/>
                <w:lang w:eastAsia="en-US"/>
              </w:rPr>
              <w:t>1</w:t>
            </w:r>
            <w:r w:rsidR="00656AC6">
              <w:rPr>
                <w:rFonts w:ascii="Times New Roman" w:hAnsi="Times New Roman"/>
                <w:sz w:val="24"/>
                <w:szCs w:val="24"/>
                <w:lang w:eastAsia="en-US"/>
              </w:rPr>
              <w:t>0</w:t>
            </w:r>
          </w:p>
        </w:tc>
        <w:tc>
          <w:tcPr>
            <w:tcW w:w="2360" w:type="dxa"/>
            <w:tcBorders>
              <w:top w:val="single" w:sz="4" w:space="0" w:color="000000"/>
              <w:left w:val="single" w:sz="4" w:space="0" w:color="000000"/>
              <w:bottom w:val="single" w:sz="4" w:space="0" w:color="000000"/>
              <w:right w:val="single" w:sz="4" w:space="0" w:color="000000"/>
            </w:tcBorders>
          </w:tcPr>
          <w:p w:rsidR="001D0BD2" w:rsidRPr="002F4B1B" w:rsidRDefault="001D0BD2">
            <w:pPr>
              <w:spacing w:after="0" w:line="240" w:lineRule="auto"/>
              <w:rPr>
                <w:rFonts w:ascii="Times New Roman" w:hAnsi="Times New Roman"/>
                <w:sz w:val="24"/>
                <w:szCs w:val="24"/>
              </w:rPr>
            </w:pPr>
            <w:r w:rsidRPr="002F4B1B">
              <w:rPr>
                <w:rFonts w:ascii="Times New Roman" w:hAnsi="Times New Roman"/>
                <w:sz w:val="24"/>
                <w:szCs w:val="24"/>
              </w:rPr>
              <w:t>наизусть</w:t>
            </w:r>
          </w:p>
        </w:tc>
      </w:tr>
      <w:tr w:rsidR="001D0BD2" w:rsidRPr="002F4B1B" w:rsidTr="00D365E8">
        <w:tc>
          <w:tcPr>
            <w:tcW w:w="817" w:type="dxa"/>
            <w:tcBorders>
              <w:top w:val="single" w:sz="4" w:space="0" w:color="000000"/>
              <w:left w:val="single" w:sz="4" w:space="0" w:color="000000"/>
              <w:bottom w:val="single" w:sz="4" w:space="0" w:color="000000"/>
              <w:right w:val="single" w:sz="4" w:space="0" w:color="000000"/>
            </w:tcBorders>
          </w:tcPr>
          <w:p w:rsidR="001D0BD2" w:rsidRPr="002F4B1B" w:rsidRDefault="001D0BD2" w:rsidP="0096543B">
            <w:pPr>
              <w:pStyle w:val="a5"/>
              <w:numPr>
                <w:ilvl w:val="0"/>
                <w:numId w:val="14"/>
              </w:numPr>
              <w:spacing w:line="276" w:lineRule="auto"/>
              <w:rPr>
                <w:lang w:eastAsia="en-US"/>
              </w:rPr>
            </w:pPr>
          </w:p>
        </w:tc>
        <w:tc>
          <w:tcPr>
            <w:tcW w:w="9019" w:type="dxa"/>
            <w:gridSpan w:val="2"/>
            <w:tcBorders>
              <w:top w:val="single" w:sz="4" w:space="0" w:color="000000"/>
              <w:left w:val="single" w:sz="4" w:space="0" w:color="000000"/>
              <w:bottom w:val="single" w:sz="4" w:space="0" w:color="000000"/>
              <w:right w:val="single" w:sz="4" w:space="0" w:color="000000"/>
            </w:tcBorders>
          </w:tcPr>
          <w:p w:rsidR="001D0BD2" w:rsidRPr="002F4B1B" w:rsidRDefault="001D0BD2" w:rsidP="0055309D">
            <w:pPr>
              <w:spacing w:after="0" w:line="240" w:lineRule="auto"/>
              <w:rPr>
                <w:rFonts w:ascii="Times New Roman" w:hAnsi="Times New Roman"/>
                <w:sz w:val="24"/>
                <w:szCs w:val="24"/>
              </w:rPr>
            </w:pPr>
            <w:r w:rsidRPr="002F4B1B">
              <w:rPr>
                <w:rFonts w:ascii="Times New Roman" w:hAnsi="Times New Roman"/>
                <w:sz w:val="24"/>
                <w:szCs w:val="24"/>
              </w:rPr>
              <w:t>А. С. Пушкин. Тема дружбы в стихотворении «И. И. Пущину».</w:t>
            </w:r>
          </w:p>
        </w:tc>
        <w:tc>
          <w:tcPr>
            <w:tcW w:w="889" w:type="dxa"/>
            <w:tcBorders>
              <w:top w:val="single" w:sz="4" w:space="0" w:color="000000"/>
              <w:left w:val="single" w:sz="4" w:space="0" w:color="000000"/>
              <w:bottom w:val="single" w:sz="4" w:space="0" w:color="000000"/>
              <w:right w:val="single" w:sz="4" w:space="0" w:color="000000"/>
            </w:tcBorders>
          </w:tcPr>
          <w:p w:rsidR="001D0BD2" w:rsidRPr="002F4B1B" w:rsidRDefault="00E862B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1D0BD2" w:rsidRPr="002F4B1B" w:rsidRDefault="00E809FB">
            <w:pPr>
              <w:spacing w:after="0" w:line="240" w:lineRule="auto"/>
              <w:rPr>
                <w:rFonts w:ascii="Times New Roman" w:hAnsi="Times New Roman"/>
                <w:sz w:val="24"/>
                <w:szCs w:val="24"/>
                <w:lang w:eastAsia="en-US"/>
              </w:rPr>
            </w:pPr>
            <w:r>
              <w:rPr>
                <w:rFonts w:ascii="Times New Roman" w:hAnsi="Times New Roman"/>
                <w:sz w:val="24"/>
                <w:szCs w:val="24"/>
                <w:lang w:eastAsia="en-US"/>
              </w:rPr>
              <w:t>3.</w:t>
            </w:r>
            <w:r w:rsidR="00656AC6">
              <w:rPr>
                <w:rFonts w:ascii="Times New Roman" w:hAnsi="Times New Roman"/>
                <w:sz w:val="24"/>
                <w:szCs w:val="24"/>
                <w:lang w:eastAsia="en-US"/>
              </w:rPr>
              <w:t>10</w:t>
            </w:r>
          </w:p>
        </w:tc>
        <w:tc>
          <w:tcPr>
            <w:tcW w:w="2360" w:type="dxa"/>
            <w:tcBorders>
              <w:top w:val="single" w:sz="4" w:space="0" w:color="000000"/>
              <w:left w:val="single" w:sz="4" w:space="0" w:color="000000"/>
              <w:bottom w:val="single" w:sz="4" w:space="0" w:color="000000"/>
              <w:right w:val="single" w:sz="4" w:space="0" w:color="000000"/>
            </w:tcBorders>
          </w:tcPr>
          <w:p w:rsidR="001D0BD2" w:rsidRPr="002F4B1B" w:rsidRDefault="00403FDE">
            <w:pPr>
              <w:spacing w:after="0" w:line="240" w:lineRule="auto"/>
              <w:rPr>
                <w:rFonts w:ascii="Times New Roman" w:hAnsi="Times New Roman"/>
                <w:sz w:val="24"/>
                <w:szCs w:val="24"/>
              </w:rPr>
            </w:pPr>
            <w:r w:rsidRPr="002F4B1B">
              <w:rPr>
                <w:rFonts w:ascii="Times New Roman" w:hAnsi="Times New Roman"/>
                <w:sz w:val="24"/>
                <w:szCs w:val="24"/>
              </w:rPr>
              <w:t>С</w:t>
            </w:r>
            <w:r w:rsidR="001D0BD2" w:rsidRPr="002F4B1B">
              <w:rPr>
                <w:rFonts w:ascii="Times New Roman" w:hAnsi="Times New Roman"/>
                <w:sz w:val="24"/>
                <w:szCs w:val="24"/>
              </w:rPr>
              <w:t>тихотворение</w:t>
            </w:r>
            <w:r>
              <w:rPr>
                <w:rFonts w:ascii="Times New Roman" w:hAnsi="Times New Roman"/>
                <w:sz w:val="24"/>
                <w:szCs w:val="24"/>
              </w:rPr>
              <w:t xml:space="preserve"> наизусть</w:t>
            </w:r>
          </w:p>
        </w:tc>
      </w:tr>
      <w:tr w:rsidR="001D0BD2" w:rsidRPr="002F4B1B" w:rsidTr="00D365E8">
        <w:tc>
          <w:tcPr>
            <w:tcW w:w="817" w:type="dxa"/>
            <w:tcBorders>
              <w:top w:val="single" w:sz="4" w:space="0" w:color="000000"/>
              <w:left w:val="single" w:sz="4" w:space="0" w:color="000000"/>
              <w:bottom w:val="single" w:sz="4" w:space="0" w:color="000000"/>
              <w:right w:val="single" w:sz="4" w:space="0" w:color="000000"/>
            </w:tcBorders>
          </w:tcPr>
          <w:p w:rsidR="001D0BD2" w:rsidRPr="002F4B1B" w:rsidRDefault="001D0BD2" w:rsidP="0096543B">
            <w:pPr>
              <w:pStyle w:val="a5"/>
              <w:numPr>
                <w:ilvl w:val="0"/>
                <w:numId w:val="14"/>
              </w:numPr>
              <w:spacing w:line="276" w:lineRule="auto"/>
              <w:rPr>
                <w:lang w:eastAsia="en-US"/>
              </w:rPr>
            </w:pPr>
          </w:p>
        </w:tc>
        <w:tc>
          <w:tcPr>
            <w:tcW w:w="9019" w:type="dxa"/>
            <w:gridSpan w:val="2"/>
            <w:tcBorders>
              <w:top w:val="single" w:sz="4" w:space="0" w:color="000000"/>
              <w:left w:val="single" w:sz="4" w:space="0" w:color="000000"/>
              <w:bottom w:val="single" w:sz="4" w:space="0" w:color="000000"/>
              <w:right w:val="single" w:sz="4" w:space="0" w:color="000000"/>
            </w:tcBorders>
          </w:tcPr>
          <w:p w:rsidR="001D0BD2" w:rsidRPr="002F4B1B" w:rsidRDefault="00E809FB" w:rsidP="00E809FB">
            <w:pPr>
              <w:autoSpaceDE w:val="0"/>
              <w:autoSpaceDN w:val="0"/>
              <w:adjustRightInd w:val="0"/>
              <w:rPr>
                <w:rFonts w:ascii="Times New Roman" w:hAnsi="Times New Roman"/>
                <w:sz w:val="24"/>
                <w:szCs w:val="24"/>
              </w:rPr>
            </w:pPr>
            <w:r w:rsidRPr="002F4B1B">
              <w:rPr>
                <w:rFonts w:ascii="Times New Roman" w:hAnsi="Times New Roman"/>
                <w:sz w:val="24"/>
                <w:szCs w:val="24"/>
              </w:rPr>
              <w:t>А. С. Пушкин. «Барышня-крестьянка</w:t>
            </w:r>
            <w:r>
              <w:rPr>
                <w:rFonts w:ascii="Times New Roman" w:hAnsi="Times New Roman"/>
                <w:sz w:val="24"/>
                <w:szCs w:val="24"/>
              </w:rPr>
              <w:t>". Сюжет повести. Кино-урок.</w:t>
            </w:r>
          </w:p>
        </w:tc>
        <w:tc>
          <w:tcPr>
            <w:tcW w:w="889" w:type="dxa"/>
            <w:tcBorders>
              <w:top w:val="single" w:sz="4" w:space="0" w:color="000000"/>
              <w:left w:val="single" w:sz="4" w:space="0" w:color="000000"/>
              <w:bottom w:val="single" w:sz="4" w:space="0" w:color="000000"/>
              <w:right w:val="single" w:sz="4" w:space="0" w:color="000000"/>
            </w:tcBorders>
          </w:tcPr>
          <w:p w:rsidR="001D0BD2" w:rsidRPr="002F4B1B" w:rsidRDefault="00E862B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1D0BD2" w:rsidRPr="002F4B1B" w:rsidRDefault="00E809FB">
            <w:pPr>
              <w:spacing w:after="0" w:line="240" w:lineRule="auto"/>
              <w:rPr>
                <w:rFonts w:ascii="Times New Roman" w:hAnsi="Times New Roman"/>
                <w:sz w:val="24"/>
                <w:szCs w:val="24"/>
                <w:lang w:eastAsia="en-US"/>
              </w:rPr>
            </w:pPr>
            <w:r>
              <w:rPr>
                <w:rFonts w:ascii="Times New Roman" w:hAnsi="Times New Roman"/>
                <w:sz w:val="24"/>
                <w:szCs w:val="24"/>
                <w:lang w:eastAsia="en-US"/>
              </w:rPr>
              <w:t>5.</w:t>
            </w:r>
            <w:r w:rsidR="00656AC6">
              <w:rPr>
                <w:rFonts w:ascii="Times New Roman" w:hAnsi="Times New Roman"/>
                <w:sz w:val="24"/>
                <w:szCs w:val="24"/>
                <w:lang w:eastAsia="en-US"/>
              </w:rPr>
              <w:t>10</w:t>
            </w:r>
          </w:p>
        </w:tc>
        <w:tc>
          <w:tcPr>
            <w:tcW w:w="2360" w:type="dxa"/>
            <w:tcBorders>
              <w:top w:val="single" w:sz="4" w:space="0" w:color="000000"/>
              <w:left w:val="single" w:sz="4" w:space="0" w:color="000000"/>
              <w:bottom w:val="single" w:sz="4" w:space="0" w:color="000000"/>
              <w:right w:val="single" w:sz="4" w:space="0" w:color="000000"/>
            </w:tcBorders>
          </w:tcPr>
          <w:p w:rsidR="001D0BD2" w:rsidRPr="002F4B1B" w:rsidRDefault="001D0BD2">
            <w:pPr>
              <w:spacing w:after="0" w:line="240" w:lineRule="auto"/>
              <w:rPr>
                <w:rFonts w:ascii="Times New Roman" w:hAnsi="Times New Roman"/>
                <w:sz w:val="24"/>
                <w:szCs w:val="24"/>
              </w:rPr>
            </w:pPr>
            <w:r w:rsidRPr="002F4B1B">
              <w:rPr>
                <w:rFonts w:ascii="Times New Roman" w:hAnsi="Times New Roman"/>
                <w:sz w:val="24"/>
                <w:szCs w:val="24"/>
              </w:rPr>
              <w:t>Дать ответ на этот вопрос</w:t>
            </w:r>
          </w:p>
        </w:tc>
      </w:tr>
      <w:tr w:rsidR="001D0BD2" w:rsidRPr="002F4B1B" w:rsidTr="00D365E8">
        <w:tc>
          <w:tcPr>
            <w:tcW w:w="817" w:type="dxa"/>
            <w:tcBorders>
              <w:top w:val="single" w:sz="4" w:space="0" w:color="000000"/>
              <w:left w:val="single" w:sz="4" w:space="0" w:color="000000"/>
              <w:bottom w:val="single" w:sz="4" w:space="0" w:color="000000"/>
              <w:right w:val="single" w:sz="4" w:space="0" w:color="000000"/>
            </w:tcBorders>
          </w:tcPr>
          <w:p w:rsidR="001D0BD2" w:rsidRPr="002F4B1B" w:rsidRDefault="001D0BD2" w:rsidP="00E809FB">
            <w:pPr>
              <w:pStyle w:val="a5"/>
              <w:spacing w:line="276" w:lineRule="auto"/>
              <w:ind w:left="927"/>
              <w:rPr>
                <w:lang w:eastAsia="en-US"/>
              </w:rPr>
            </w:pPr>
          </w:p>
        </w:tc>
        <w:tc>
          <w:tcPr>
            <w:tcW w:w="9019" w:type="dxa"/>
            <w:gridSpan w:val="2"/>
            <w:tcBorders>
              <w:top w:val="single" w:sz="4" w:space="0" w:color="000000"/>
              <w:left w:val="single" w:sz="4" w:space="0" w:color="000000"/>
              <w:bottom w:val="single" w:sz="4" w:space="0" w:color="000000"/>
              <w:right w:val="single" w:sz="4" w:space="0" w:color="000000"/>
            </w:tcBorders>
          </w:tcPr>
          <w:p w:rsidR="001D0BD2" w:rsidRPr="002F4B1B" w:rsidRDefault="001D0BD2" w:rsidP="00E809FB">
            <w:pPr>
              <w:autoSpaceDE w:val="0"/>
              <w:autoSpaceDN w:val="0"/>
              <w:adjustRightInd w:val="0"/>
              <w:rPr>
                <w:rFonts w:ascii="Times New Roman" w:hAnsi="Times New Roman"/>
                <w:sz w:val="24"/>
                <w:szCs w:val="24"/>
              </w:rPr>
            </w:pPr>
            <w:r w:rsidRPr="002F4B1B">
              <w:rPr>
                <w:rFonts w:ascii="Times New Roman" w:hAnsi="Times New Roman"/>
                <w:sz w:val="24"/>
                <w:szCs w:val="24"/>
              </w:rPr>
              <w:t>А. С. Пушкин. «Барышня-крестьянка</w:t>
            </w:r>
            <w:r w:rsidR="00E809FB">
              <w:rPr>
                <w:rFonts w:ascii="Times New Roman" w:hAnsi="Times New Roman"/>
                <w:sz w:val="24"/>
                <w:szCs w:val="24"/>
              </w:rPr>
              <w:t>". Герои повести. Лицо и маска.</w:t>
            </w:r>
          </w:p>
        </w:tc>
        <w:tc>
          <w:tcPr>
            <w:tcW w:w="889" w:type="dxa"/>
            <w:tcBorders>
              <w:top w:val="single" w:sz="4" w:space="0" w:color="000000"/>
              <w:left w:val="single" w:sz="4" w:space="0" w:color="000000"/>
              <w:bottom w:val="single" w:sz="4" w:space="0" w:color="000000"/>
              <w:right w:val="single" w:sz="4" w:space="0" w:color="000000"/>
            </w:tcBorders>
          </w:tcPr>
          <w:p w:rsidR="001D0BD2" w:rsidRPr="002F4B1B" w:rsidRDefault="00E862B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2</w:t>
            </w:r>
          </w:p>
        </w:tc>
        <w:tc>
          <w:tcPr>
            <w:tcW w:w="1701" w:type="dxa"/>
            <w:tcBorders>
              <w:top w:val="single" w:sz="4" w:space="0" w:color="000000"/>
              <w:left w:val="single" w:sz="4" w:space="0" w:color="000000"/>
              <w:bottom w:val="single" w:sz="4" w:space="0" w:color="000000"/>
              <w:right w:val="single" w:sz="4" w:space="0" w:color="000000"/>
            </w:tcBorders>
          </w:tcPr>
          <w:p w:rsidR="001D0BD2" w:rsidRPr="002F4B1B" w:rsidRDefault="00E809FB">
            <w:pPr>
              <w:spacing w:after="0" w:line="240" w:lineRule="auto"/>
              <w:rPr>
                <w:rFonts w:ascii="Times New Roman" w:hAnsi="Times New Roman"/>
                <w:sz w:val="24"/>
                <w:szCs w:val="24"/>
                <w:lang w:eastAsia="en-US"/>
              </w:rPr>
            </w:pPr>
            <w:r>
              <w:rPr>
                <w:rFonts w:ascii="Times New Roman" w:hAnsi="Times New Roman"/>
                <w:sz w:val="24"/>
                <w:szCs w:val="24"/>
                <w:lang w:eastAsia="en-US"/>
              </w:rPr>
              <w:t>15.</w:t>
            </w:r>
            <w:r w:rsidR="00967211">
              <w:rPr>
                <w:rFonts w:ascii="Times New Roman" w:hAnsi="Times New Roman"/>
                <w:sz w:val="24"/>
                <w:szCs w:val="24"/>
                <w:lang w:eastAsia="en-US"/>
              </w:rPr>
              <w:t>17.</w:t>
            </w:r>
            <w:r w:rsidR="00656AC6">
              <w:rPr>
                <w:rFonts w:ascii="Times New Roman" w:hAnsi="Times New Roman"/>
                <w:sz w:val="24"/>
                <w:szCs w:val="24"/>
                <w:lang w:eastAsia="en-US"/>
              </w:rPr>
              <w:t>10</w:t>
            </w:r>
            <w:r w:rsidR="00967211">
              <w:rPr>
                <w:rFonts w:ascii="Times New Roman" w:hAnsi="Times New Roman"/>
                <w:sz w:val="24"/>
                <w:szCs w:val="24"/>
                <w:lang w:eastAsia="en-US"/>
              </w:rPr>
              <w:t xml:space="preserve"> (2 тр.)</w:t>
            </w:r>
          </w:p>
        </w:tc>
        <w:tc>
          <w:tcPr>
            <w:tcW w:w="2360" w:type="dxa"/>
            <w:tcBorders>
              <w:top w:val="single" w:sz="4" w:space="0" w:color="000000"/>
              <w:left w:val="single" w:sz="4" w:space="0" w:color="000000"/>
              <w:bottom w:val="single" w:sz="4" w:space="0" w:color="000000"/>
              <w:right w:val="single" w:sz="4" w:space="0" w:color="000000"/>
            </w:tcBorders>
          </w:tcPr>
          <w:p w:rsidR="001D0BD2" w:rsidRPr="002F4B1B" w:rsidRDefault="001D0BD2">
            <w:pPr>
              <w:spacing w:after="0" w:line="240" w:lineRule="auto"/>
              <w:rPr>
                <w:rFonts w:ascii="Times New Roman" w:hAnsi="Times New Roman"/>
                <w:sz w:val="24"/>
                <w:szCs w:val="24"/>
              </w:rPr>
            </w:pPr>
            <w:r w:rsidRPr="002F4B1B">
              <w:rPr>
                <w:rFonts w:ascii="Times New Roman" w:hAnsi="Times New Roman"/>
                <w:sz w:val="24"/>
                <w:szCs w:val="24"/>
              </w:rPr>
              <w:t>Пересказ эпизодов</w:t>
            </w:r>
          </w:p>
        </w:tc>
      </w:tr>
      <w:tr w:rsidR="001D0BD2" w:rsidRPr="002F4B1B" w:rsidTr="00D365E8">
        <w:tc>
          <w:tcPr>
            <w:tcW w:w="817" w:type="dxa"/>
            <w:tcBorders>
              <w:top w:val="single" w:sz="4" w:space="0" w:color="000000"/>
              <w:left w:val="single" w:sz="4" w:space="0" w:color="000000"/>
              <w:bottom w:val="single" w:sz="4" w:space="0" w:color="000000"/>
              <w:right w:val="single" w:sz="4" w:space="0" w:color="000000"/>
            </w:tcBorders>
          </w:tcPr>
          <w:p w:rsidR="001D0BD2" w:rsidRPr="002F4B1B" w:rsidRDefault="001D0BD2" w:rsidP="0096543B">
            <w:pPr>
              <w:pStyle w:val="a5"/>
              <w:numPr>
                <w:ilvl w:val="0"/>
                <w:numId w:val="14"/>
              </w:numPr>
              <w:spacing w:line="276" w:lineRule="auto"/>
              <w:rPr>
                <w:lang w:eastAsia="en-US"/>
              </w:rPr>
            </w:pPr>
          </w:p>
        </w:tc>
        <w:tc>
          <w:tcPr>
            <w:tcW w:w="9019" w:type="dxa"/>
            <w:gridSpan w:val="2"/>
            <w:tcBorders>
              <w:top w:val="single" w:sz="4" w:space="0" w:color="000000"/>
              <w:left w:val="single" w:sz="4" w:space="0" w:color="000000"/>
              <w:bottom w:val="single" w:sz="4" w:space="0" w:color="000000"/>
              <w:right w:val="single" w:sz="4" w:space="0" w:color="000000"/>
            </w:tcBorders>
          </w:tcPr>
          <w:p w:rsidR="001D0BD2" w:rsidRPr="002F4B1B" w:rsidRDefault="001D0BD2" w:rsidP="001D0BD2">
            <w:pPr>
              <w:autoSpaceDE w:val="0"/>
              <w:autoSpaceDN w:val="0"/>
              <w:adjustRightInd w:val="0"/>
              <w:rPr>
                <w:rFonts w:ascii="Times New Roman" w:hAnsi="Times New Roman"/>
                <w:sz w:val="24"/>
                <w:szCs w:val="24"/>
              </w:rPr>
            </w:pPr>
            <w:r w:rsidRPr="002F4B1B">
              <w:rPr>
                <w:rFonts w:ascii="Times New Roman" w:hAnsi="Times New Roman"/>
                <w:sz w:val="24"/>
                <w:szCs w:val="24"/>
              </w:rPr>
              <w:t>Образ автора-повествователя в повести «Барышня-крестьянка».</w:t>
            </w:r>
          </w:p>
        </w:tc>
        <w:tc>
          <w:tcPr>
            <w:tcW w:w="889" w:type="dxa"/>
            <w:tcBorders>
              <w:top w:val="single" w:sz="4" w:space="0" w:color="000000"/>
              <w:left w:val="single" w:sz="4" w:space="0" w:color="000000"/>
              <w:bottom w:val="single" w:sz="4" w:space="0" w:color="000000"/>
              <w:right w:val="single" w:sz="4" w:space="0" w:color="000000"/>
            </w:tcBorders>
          </w:tcPr>
          <w:p w:rsidR="001D0BD2" w:rsidRPr="002F4B1B" w:rsidRDefault="001D0BD2">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1D0BD2" w:rsidRPr="002F4B1B" w:rsidRDefault="00967211">
            <w:pPr>
              <w:spacing w:after="0" w:line="240" w:lineRule="auto"/>
              <w:rPr>
                <w:rFonts w:ascii="Times New Roman" w:hAnsi="Times New Roman"/>
                <w:sz w:val="24"/>
                <w:szCs w:val="24"/>
                <w:lang w:eastAsia="en-US"/>
              </w:rPr>
            </w:pPr>
            <w:r>
              <w:rPr>
                <w:rFonts w:ascii="Times New Roman" w:hAnsi="Times New Roman"/>
                <w:sz w:val="24"/>
                <w:szCs w:val="24"/>
                <w:lang w:eastAsia="en-US"/>
              </w:rPr>
              <w:t>19.</w:t>
            </w:r>
            <w:r w:rsidR="00656AC6">
              <w:rPr>
                <w:rFonts w:ascii="Times New Roman" w:hAnsi="Times New Roman"/>
                <w:sz w:val="24"/>
                <w:szCs w:val="24"/>
                <w:lang w:eastAsia="en-US"/>
              </w:rPr>
              <w:t>10</w:t>
            </w:r>
          </w:p>
        </w:tc>
        <w:tc>
          <w:tcPr>
            <w:tcW w:w="2360" w:type="dxa"/>
            <w:tcBorders>
              <w:top w:val="single" w:sz="4" w:space="0" w:color="000000"/>
              <w:left w:val="single" w:sz="4" w:space="0" w:color="000000"/>
              <w:bottom w:val="single" w:sz="4" w:space="0" w:color="000000"/>
              <w:right w:val="single" w:sz="4" w:space="0" w:color="000000"/>
            </w:tcBorders>
          </w:tcPr>
          <w:p w:rsidR="001D0BD2" w:rsidRPr="002F4B1B" w:rsidRDefault="009C6418">
            <w:pPr>
              <w:spacing w:after="0" w:line="240" w:lineRule="auto"/>
              <w:rPr>
                <w:rFonts w:ascii="Times New Roman" w:hAnsi="Times New Roman"/>
                <w:sz w:val="24"/>
                <w:szCs w:val="24"/>
              </w:rPr>
            </w:pPr>
            <w:r w:rsidRPr="002F4B1B">
              <w:rPr>
                <w:rFonts w:ascii="Times New Roman" w:hAnsi="Times New Roman"/>
                <w:sz w:val="24"/>
                <w:szCs w:val="24"/>
              </w:rPr>
              <w:t>Прочитать роман «Дубровский</w:t>
            </w:r>
          </w:p>
        </w:tc>
      </w:tr>
      <w:tr w:rsidR="001D0BD2" w:rsidRPr="002F4B1B" w:rsidTr="00D365E8">
        <w:tc>
          <w:tcPr>
            <w:tcW w:w="817" w:type="dxa"/>
            <w:tcBorders>
              <w:top w:val="single" w:sz="4" w:space="0" w:color="000000"/>
              <w:left w:val="single" w:sz="4" w:space="0" w:color="000000"/>
              <w:bottom w:val="single" w:sz="4" w:space="0" w:color="000000"/>
              <w:right w:val="single" w:sz="4" w:space="0" w:color="000000"/>
            </w:tcBorders>
          </w:tcPr>
          <w:p w:rsidR="001D0BD2" w:rsidRPr="002F4B1B" w:rsidRDefault="001D0BD2" w:rsidP="0096543B">
            <w:pPr>
              <w:pStyle w:val="a5"/>
              <w:numPr>
                <w:ilvl w:val="0"/>
                <w:numId w:val="14"/>
              </w:numPr>
              <w:spacing w:line="276" w:lineRule="auto"/>
              <w:rPr>
                <w:lang w:eastAsia="en-US"/>
              </w:rPr>
            </w:pPr>
          </w:p>
        </w:tc>
        <w:tc>
          <w:tcPr>
            <w:tcW w:w="9019" w:type="dxa"/>
            <w:gridSpan w:val="2"/>
            <w:tcBorders>
              <w:top w:val="single" w:sz="4" w:space="0" w:color="000000"/>
              <w:left w:val="single" w:sz="4" w:space="0" w:color="000000"/>
              <w:bottom w:val="single" w:sz="4" w:space="0" w:color="000000"/>
              <w:right w:val="single" w:sz="4" w:space="0" w:color="000000"/>
            </w:tcBorders>
          </w:tcPr>
          <w:p w:rsidR="001D0BD2" w:rsidRPr="002F4B1B" w:rsidRDefault="00967211" w:rsidP="001D0BD2">
            <w:pPr>
              <w:autoSpaceDE w:val="0"/>
              <w:autoSpaceDN w:val="0"/>
              <w:adjustRightInd w:val="0"/>
              <w:rPr>
                <w:rFonts w:ascii="Times New Roman" w:hAnsi="Times New Roman"/>
                <w:sz w:val="24"/>
                <w:szCs w:val="24"/>
              </w:rPr>
            </w:pPr>
            <w:r>
              <w:rPr>
                <w:rFonts w:ascii="Times New Roman" w:hAnsi="Times New Roman"/>
                <w:sz w:val="24"/>
                <w:szCs w:val="24"/>
              </w:rPr>
              <w:t xml:space="preserve">О создании романа "Дубровский". </w:t>
            </w:r>
            <w:r w:rsidR="009C6418" w:rsidRPr="002F4B1B">
              <w:rPr>
                <w:rFonts w:ascii="Times New Roman" w:hAnsi="Times New Roman"/>
                <w:sz w:val="24"/>
                <w:szCs w:val="24"/>
              </w:rPr>
              <w:t>Изображение русского барства в повести А.С.Пушкина «Дубровский»</w:t>
            </w:r>
            <w:r>
              <w:rPr>
                <w:rFonts w:ascii="Times New Roman" w:hAnsi="Times New Roman"/>
                <w:sz w:val="24"/>
                <w:szCs w:val="24"/>
              </w:rPr>
              <w:t>.Кино -урок.</w:t>
            </w:r>
          </w:p>
        </w:tc>
        <w:tc>
          <w:tcPr>
            <w:tcW w:w="889" w:type="dxa"/>
            <w:tcBorders>
              <w:top w:val="single" w:sz="4" w:space="0" w:color="000000"/>
              <w:left w:val="single" w:sz="4" w:space="0" w:color="000000"/>
              <w:bottom w:val="single" w:sz="4" w:space="0" w:color="000000"/>
              <w:right w:val="single" w:sz="4" w:space="0" w:color="000000"/>
            </w:tcBorders>
          </w:tcPr>
          <w:p w:rsidR="001D0BD2" w:rsidRPr="002F4B1B" w:rsidRDefault="009C6418">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1D0BD2" w:rsidRPr="002F4B1B" w:rsidRDefault="00967211">
            <w:pPr>
              <w:spacing w:after="0" w:line="240" w:lineRule="auto"/>
              <w:rPr>
                <w:rFonts w:ascii="Times New Roman" w:hAnsi="Times New Roman"/>
                <w:sz w:val="24"/>
                <w:szCs w:val="24"/>
                <w:lang w:eastAsia="en-US"/>
              </w:rPr>
            </w:pPr>
            <w:r>
              <w:rPr>
                <w:rFonts w:ascii="Times New Roman" w:hAnsi="Times New Roman"/>
                <w:sz w:val="24"/>
                <w:szCs w:val="24"/>
                <w:lang w:eastAsia="en-US"/>
              </w:rPr>
              <w:t>22.</w:t>
            </w:r>
            <w:r w:rsidR="00656AC6">
              <w:rPr>
                <w:rFonts w:ascii="Times New Roman" w:hAnsi="Times New Roman"/>
                <w:sz w:val="24"/>
                <w:szCs w:val="24"/>
                <w:lang w:eastAsia="en-US"/>
              </w:rPr>
              <w:t>10</w:t>
            </w:r>
          </w:p>
        </w:tc>
        <w:tc>
          <w:tcPr>
            <w:tcW w:w="2360" w:type="dxa"/>
            <w:tcBorders>
              <w:top w:val="single" w:sz="4" w:space="0" w:color="000000"/>
              <w:left w:val="single" w:sz="4" w:space="0" w:color="000000"/>
              <w:bottom w:val="single" w:sz="4" w:space="0" w:color="000000"/>
              <w:right w:val="single" w:sz="4" w:space="0" w:color="000000"/>
            </w:tcBorders>
          </w:tcPr>
          <w:p w:rsidR="001D0BD2" w:rsidRPr="002F4B1B" w:rsidRDefault="009C6418">
            <w:pPr>
              <w:spacing w:after="0" w:line="240" w:lineRule="auto"/>
              <w:rPr>
                <w:rFonts w:ascii="Times New Roman" w:hAnsi="Times New Roman"/>
                <w:sz w:val="24"/>
                <w:szCs w:val="24"/>
              </w:rPr>
            </w:pPr>
            <w:r w:rsidRPr="002F4B1B">
              <w:rPr>
                <w:rFonts w:ascii="Times New Roman" w:hAnsi="Times New Roman"/>
                <w:sz w:val="24"/>
                <w:szCs w:val="24"/>
              </w:rPr>
              <w:t>Прочитать 5-11 гл</w:t>
            </w:r>
          </w:p>
        </w:tc>
      </w:tr>
      <w:tr w:rsidR="009C6418" w:rsidRPr="002F4B1B" w:rsidTr="00D365E8">
        <w:tc>
          <w:tcPr>
            <w:tcW w:w="817" w:type="dxa"/>
            <w:tcBorders>
              <w:top w:val="single" w:sz="4" w:space="0" w:color="000000"/>
              <w:left w:val="single" w:sz="4" w:space="0" w:color="000000"/>
              <w:bottom w:val="single" w:sz="4" w:space="0" w:color="000000"/>
              <w:right w:val="single" w:sz="4" w:space="0" w:color="000000"/>
            </w:tcBorders>
          </w:tcPr>
          <w:p w:rsidR="009C6418" w:rsidRPr="002F4B1B" w:rsidRDefault="009C6418" w:rsidP="0096543B">
            <w:pPr>
              <w:pStyle w:val="a5"/>
              <w:numPr>
                <w:ilvl w:val="0"/>
                <w:numId w:val="14"/>
              </w:numPr>
              <w:spacing w:line="276" w:lineRule="auto"/>
              <w:rPr>
                <w:lang w:eastAsia="en-US"/>
              </w:rPr>
            </w:pPr>
          </w:p>
        </w:tc>
        <w:tc>
          <w:tcPr>
            <w:tcW w:w="9019" w:type="dxa"/>
            <w:gridSpan w:val="2"/>
            <w:tcBorders>
              <w:top w:val="single" w:sz="4" w:space="0" w:color="000000"/>
              <w:left w:val="single" w:sz="4" w:space="0" w:color="000000"/>
              <w:bottom w:val="single" w:sz="4" w:space="0" w:color="000000"/>
              <w:right w:val="single" w:sz="4" w:space="0" w:color="000000"/>
            </w:tcBorders>
          </w:tcPr>
          <w:p w:rsidR="009C6418" w:rsidRPr="002F4B1B" w:rsidRDefault="009C6418" w:rsidP="001D0BD2">
            <w:pPr>
              <w:autoSpaceDE w:val="0"/>
              <w:autoSpaceDN w:val="0"/>
              <w:adjustRightInd w:val="0"/>
              <w:rPr>
                <w:rFonts w:ascii="Times New Roman" w:hAnsi="Times New Roman"/>
                <w:sz w:val="24"/>
                <w:szCs w:val="24"/>
              </w:rPr>
            </w:pPr>
            <w:r w:rsidRPr="002F4B1B">
              <w:rPr>
                <w:rFonts w:ascii="Times New Roman" w:hAnsi="Times New Roman"/>
                <w:sz w:val="24"/>
                <w:szCs w:val="24"/>
              </w:rPr>
              <w:t xml:space="preserve">Дубровский –старший и </w:t>
            </w:r>
            <w:proofErr w:type="spellStart"/>
            <w:r w:rsidRPr="002F4B1B">
              <w:rPr>
                <w:rFonts w:ascii="Times New Roman" w:hAnsi="Times New Roman"/>
                <w:sz w:val="24"/>
                <w:szCs w:val="24"/>
              </w:rPr>
              <w:t>Троекуров</w:t>
            </w:r>
            <w:proofErr w:type="spellEnd"/>
            <w:r w:rsidRPr="002F4B1B">
              <w:rPr>
                <w:rFonts w:ascii="Times New Roman" w:hAnsi="Times New Roman"/>
                <w:sz w:val="24"/>
                <w:szCs w:val="24"/>
              </w:rPr>
              <w:t xml:space="preserve"> в повести А.С.Пушкина «Дубровский»</w:t>
            </w:r>
            <w:r w:rsidR="00967211">
              <w:rPr>
                <w:rFonts w:ascii="Times New Roman" w:hAnsi="Times New Roman"/>
                <w:sz w:val="24"/>
                <w:szCs w:val="24"/>
              </w:rPr>
              <w:t>. Конфликт помещиков.</w:t>
            </w:r>
          </w:p>
        </w:tc>
        <w:tc>
          <w:tcPr>
            <w:tcW w:w="889" w:type="dxa"/>
            <w:tcBorders>
              <w:top w:val="single" w:sz="4" w:space="0" w:color="000000"/>
              <w:left w:val="single" w:sz="4" w:space="0" w:color="000000"/>
              <w:bottom w:val="single" w:sz="4" w:space="0" w:color="000000"/>
              <w:right w:val="single" w:sz="4" w:space="0" w:color="000000"/>
            </w:tcBorders>
          </w:tcPr>
          <w:p w:rsidR="009C6418" w:rsidRPr="002F4B1B" w:rsidRDefault="009C6418">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C6418" w:rsidRPr="002F4B1B" w:rsidRDefault="00967211">
            <w:pPr>
              <w:spacing w:after="0" w:line="240" w:lineRule="auto"/>
              <w:rPr>
                <w:rFonts w:ascii="Times New Roman" w:hAnsi="Times New Roman"/>
                <w:sz w:val="24"/>
                <w:szCs w:val="24"/>
                <w:lang w:eastAsia="en-US"/>
              </w:rPr>
            </w:pPr>
            <w:r>
              <w:rPr>
                <w:rFonts w:ascii="Times New Roman" w:hAnsi="Times New Roman"/>
                <w:sz w:val="24"/>
                <w:szCs w:val="24"/>
                <w:lang w:eastAsia="en-US"/>
              </w:rPr>
              <w:t>24.</w:t>
            </w:r>
            <w:r w:rsidR="00656AC6">
              <w:rPr>
                <w:rFonts w:ascii="Times New Roman" w:hAnsi="Times New Roman"/>
                <w:sz w:val="24"/>
                <w:szCs w:val="24"/>
                <w:lang w:eastAsia="en-US"/>
              </w:rPr>
              <w:t>10</w:t>
            </w:r>
          </w:p>
        </w:tc>
        <w:tc>
          <w:tcPr>
            <w:tcW w:w="2360" w:type="dxa"/>
            <w:tcBorders>
              <w:top w:val="single" w:sz="4" w:space="0" w:color="000000"/>
              <w:left w:val="single" w:sz="4" w:space="0" w:color="000000"/>
              <w:bottom w:val="single" w:sz="4" w:space="0" w:color="000000"/>
              <w:right w:val="single" w:sz="4" w:space="0" w:color="000000"/>
            </w:tcBorders>
          </w:tcPr>
          <w:p w:rsidR="009C6418" w:rsidRPr="002F4B1B" w:rsidRDefault="009C6418" w:rsidP="00C90C78">
            <w:pPr>
              <w:spacing w:after="0" w:line="240" w:lineRule="auto"/>
              <w:rPr>
                <w:rFonts w:ascii="Times New Roman" w:hAnsi="Times New Roman"/>
                <w:sz w:val="24"/>
                <w:szCs w:val="24"/>
              </w:rPr>
            </w:pPr>
            <w:r w:rsidRPr="002F4B1B">
              <w:rPr>
                <w:rFonts w:ascii="Times New Roman" w:hAnsi="Times New Roman"/>
                <w:spacing w:val="-1"/>
                <w:sz w:val="24"/>
                <w:szCs w:val="24"/>
              </w:rPr>
              <w:t>Пересказ эпизода: «Дружба Тр</w:t>
            </w:r>
            <w:r w:rsidR="00967211">
              <w:rPr>
                <w:rFonts w:ascii="Times New Roman" w:hAnsi="Times New Roman"/>
                <w:spacing w:val="-1"/>
                <w:sz w:val="24"/>
                <w:szCs w:val="24"/>
              </w:rPr>
              <w:t>оекур</w:t>
            </w:r>
            <w:r w:rsidR="00C90C78">
              <w:rPr>
                <w:rFonts w:ascii="Times New Roman" w:hAnsi="Times New Roman"/>
                <w:spacing w:val="-1"/>
                <w:sz w:val="24"/>
                <w:szCs w:val="24"/>
              </w:rPr>
              <w:t xml:space="preserve">ова </w:t>
            </w:r>
            <w:r w:rsidR="00967211">
              <w:rPr>
                <w:rFonts w:ascii="Times New Roman" w:hAnsi="Times New Roman"/>
                <w:spacing w:val="-1"/>
                <w:sz w:val="24"/>
                <w:szCs w:val="24"/>
              </w:rPr>
              <w:t xml:space="preserve"> и Дубровского".</w:t>
            </w:r>
          </w:p>
        </w:tc>
      </w:tr>
      <w:tr w:rsidR="009C6418" w:rsidRPr="002F4B1B" w:rsidTr="00D365E8">
        <w:tc>
          <w:tcPr>
            <w:tcW w:w="817" w:type="dxa"/>
            <w:tcBorders>
              <w:top w:val="single" w:sz="4" w:space="0" w:color="000000"/>
              <w:left w:val="single" w:sz="4" w:space="0" w:color="000000"/>
              <w:bottom w:val="single" w:sz="4" w:space="0" w:color="000000"/>
              <w:right w:val="single" w:sz="4" w:space="0" w:color="000000"/>
            </w:tcBorders>
          </w:tcPr>
          <w:p w:rsidR="009C6418" w:rsidRPr="002F4B1B" w:rsidRDefault="009C6418" w:rsidP="0096543B">
            <w:pPr>
              <w:pStyle w:val="a5"/>
              <w:numPr>
                <w:ilvl w:val="0"/>
                <w:numId w:val="14"/>
              </w:numPr>
              <w:spacing w:line="276" w:lineRule="auto"/>
              <w:rPr>
                <w:lang w:eastAsia="en-US"/>
              </w:rPr>
            </w:pPr>
          </w:p>
        </w:tc>
        <w:tc>
          <w:tcPr>
            <w:tcW w:w="9019" w:type="dxa"/>
            <w:gridSpan w:val="2"/>
            <w:tcBorders>
              <w:top w:val="single" w:sz="4" w:space="0" w:color="000000"/>
              <w:left w:val="single" w:sz="4" w:space="0" w:color="000000"/>
              <w:bottom w:val="single" w:sz="4" w:space="0" w:color="000000"/>
              <w:right w:val="single" w:sz="4" w:space="0" w:color="000000"/>
            </w:tcBorders>
          </w:tcPr>
          <w:p w:rsidR="009C6418" w:rsidRPr="002F4B1B" w:rsidRDefault="009C6418" w:rsidP="001D0BD2">
            <w:pPr>
              <w:autoSpaceDE w:val="0"/>
              <w:autoSpaceDN w:val="0"/>
              <w:adjustRightInd w:val="0"/>
              <w:rPr>
                <w:rFonts w:ascii="Times New Roman" w:hAnsi="Times New Roman"/>
                <w:sz w:val="24"/>
                <w:szCs w:val="24"/>
              </w:rPr>
            </w:pPr>
            <w:r w:rsidRPr="002F4B1B">
              <w:rPr>
                <w:rFonts w:ascii="Times New Roman" w:hAnsi="Times New Roman"/>
                <w:sz w:val="24"/>
                <w:szCs w:val="24"/>
              </w:rPr>
              <w:t>Протест Владимира Дубровского против произвола и деспотизма в повести А.С.Пушкина «Дубровский».</w:t>
            </w:r>
          </w:p>
        </w:tc>
        <w:tc>
          <w:tcPr>
            <w:tcW w:w="889" w:type="dxa"/>
            <w:tcBorders>
              <w:top w:val="single" w:sz="4" w:space="0" w:color="000000"/>
              <w:left w:val="single" w:sz="4" w:space="0" w:color="000000"/>
              <w:bottom w:val="single" w:sz="4" w:space="0" w:color="000000"/>
              <w:right w:val="single" w:sz="4" w:space="0" w:color="000000"/>
            </w:tcBorders>
          </w:tcPr>
          <w:p w:rsidR="009C6418" w:rsidRPr="002F4B1B" w:rsidRDefault="009C6418">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C6418" w:rsidRPr="002F4B1B" w:rsidRDefault="00967211">
            <w:pPr>
              <w:spacing w:after="0" w:line="240" w:lineRule="auto"/>
              <w:rPr>
                <w:rFonts w:ascii="Times New Roman" w:hAnsi="Times New Roman"/>
                <w:sz w:val="24"/>
                <w:szCs w:val="24"/>
                <w:lang w:eastAsia="en-US"/>
              </w:rPr>
            </w:pPr>
            <w:r>
              <w:rPr>
                <w:rFonts w:ascii="Times New Roman" w:hAnsi="Times New Roman"/>
                <w:sz w:val="24"/>
                <w:szCs w:val="24"/>
                <w:lang w:eastAsia="en-US"/>
              </w:rPr>
              <w:t>26.</w:t>
            </w:r>
            <w:r w:rsidR="00656AC6">
              <w:rPr>
                <w:rFonts w:ascii="Times New Roman" w:hAnsi="Times New Roman"/>
                <w:sz w:val="24"/>
                <w:szCs w:val="24"/>
                <w:lang w:eastAsia="en-US"/>
              </w:rPr>
              <w:t>10</w:t>
            </w:r>
          </w:p>
        </w:tc>
        <w:tc>
          <w:tcPr>
            <w:tcW w:w="2360" w:type="dxa"/>
            <w:tcBorders>
              <w:top w:val="single" w:sz="4" w:space="0" w:color="000000"/>
              <w:left w:val="single" w:sz="4" w:space="0" w:color="000000"/>
              <w:bottom w:val="single" w:sz="4" w:space="0" w:color="000000"/>
              <w:right w:val="single" w:sz="4" w:space="0" w:color="000000"/>
            </w:tcBorders>
          </w:tcPr>
          <w:p w:rsidR="009C6418" w:rsidRPr="002F4B1B" w:rsidRDefault="009C6418">
            <w:pPr>
              <w:spacing w:after="0" w:line="240" w:lineRule="auto"/>
              <w:rPr>
                <w:rFonts w:ascii="Times New Roman" w:hAnsi="Times New Roman"/>
                <w:spacing w:val="-1"/>
                <w:sz w:val="24"/>
                <w:szCs w:val="24"/>
              </w:rPr>
            </w:pPr>
          </w:p>
        </w:tc>
      </w:tr>
      <w:tr w:rsidR="009C6418" w:rsidRPr="002F4B1B" w:rsidTr="00D365E8">
        <w:tc>
          <w:tcPr>
            <w:tcW w:w="817" w:type="dxa"/>
            <w:tcBorders>
              <w:top w:val="single" w:sz="4" w:space="0" w:color="000000"/>
              <w:left w:val="single" w:sz="4" w:space="0" w:color="000000"/>
              <w:bottom w:val="single" w:sz="4" w:space="0" w:color="000000"/>
              <w:right w:val="single" w:sz="4" w:space="0" w:color="000000"/>
            </w:tcBorders>
          </w:tcPr>
          <w:p w:rsidR="009C6418" w:rsidRPr="002F4B1B" w:rsidRDefault="009C6418" w:rsidP="0096543B">
            <w:pPr>
              <w:pStyle w:val="a5"/>
              <w:numPr>
                <w:ilvl w:val="0"/>
                <w:numId w:val="14"/>
              </w:numPr>
              <w:spacing w:line="276" w:lineRule="auto"/>
              <w:rPr>
                <w:lang w:eastAsia="en-US"/>
              </w:rPr>
            </w:pPr>
          </w:p>
        </w:tc>
        <w:tc>
          <w:tcPr>
            <w:tcW w:w="9019" w:type="dxa"/>
            <w:gridSpan w:val="2"/>
            <w:tcBorders>
              <w:top w:val="single" w:sz="4" w:space="0" w:color="000000"/>
              <w:left w:val="single" w:sz="4" w:space="0" w:color="000000"/>
              <w:bottom w:val="single" w:sz="4" w:space="0" w:color="000000"/>
              <w:right w:val="single" w:sz="4" w:space="0" w:color="000000"/>
            </w:tcBorders>
          </w:tcPr>
          <w:p w:rsidR="009C6418" w:rsidRPr="002F4B1B" w:rsidRDefault="009C6418" w:rsidP="001D0BD2">
            <w:pPr>
              <w:autoSpaceDE w:val="0"/>
              <w:autoSpaceDN w:val="0"/>
              <w:adjustRightInd w:val="0"/>
              <w:rPr>
                <w:rFonts w:ascii="Times New Roman" w:hAnsi="Times New Roman"/>
                <w:sz w:val="24"/>
                <w:szCs w:val="24"/>
              </w:rPr>
            </w:pPr>
            <w:r w:rsidRPr="002F4B1B">
              <w:rPr>
                <w:rFonts w:ascii="Times New Roman" w:hAnsi="Times New Roman"/>
                <w:sz w:val="24"/>
                <w:szCs w:val="24"/>
              </w:rPr>
              <w:t>Бунт крестьян в повести А.С.Пушкина «Дубровский</w:t>
            </w:r>
            <w:r w:rsidR="00656AC6">
              <w:rPr>
                <w:rFonts w:ascii="Times New Roman" w:hAnsi="Times New Roman"/>
                <w:sz w:val="24"/>
                <w:szCs w:val="24"/>
              </w:rPr>
              <w:t>»</w:t>
            </w:r>
          </w:p>
        </w:tc>
        <w:tc>
          <w:tcPr>
            <w:tcW w:w="889" w:type="dxa"/>
            <w:tcBorders>
              <w:top w:val="single" w:sz="4" w:space="0" w:color="000000"/>
              <w:left w:val="single" w:sz="4" w:space="0" w:color="000000"/>
              <w:bottom w:val="single" w:sz="4" w:space="0" w:color="000000"/>
              <w:right w:val="single" w:sz="4" w:space="0" w:color="000000"/>
            </w:tcBorders>
          </w:tcPr>
          <w:p w:rsidR="009C6418" w:rsidRPr="002F4B1B" w:rsidRDefault="009C6418">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C6418" w:rsidRPr="002F4B1B" w:rsidRDefault="00967211">
            <w:pPr>
              <w:spacing w:after="0" w:line="240" w:lineRule="auto"/>
              <w:rPr>
                <w:rFonts w:ascii="Times New Roman" w:hAnsi="Times New Roman"/>
                <w:sz w:val="24"/>
                <w:szCs w:val="24"/>
                <w:lang w:eastAsia="en-US"/>
              </w:rPr>
            </w:pPr>
            <w:r>
              <w:rPr>
                <w:rFonts w:ascii="Times New Roman" w:hAnsi="Times New Roman"/>
                <w:sz w:val="24"/>
                <w:szCs w:val="24"/>
                <w:lang w:eastAsia="en-US"/>
              </w:rPr>
              <w:t>29.</w:t>
            </w:r>
            <w:r w:rsidR="00656AC6">
              <w:rPr>
                <w:rFonts w:ascii="Times New Roman" w:hAnsi="Times New Roman"/>
                <w:sz w:val="24"/>
                <w:szCs w:val="24"/>
                <w:lang w:eastAsia="en-US"/>
              </w:rPr>
              <w:t>10</w:t>
            </w:r>
          </w:p>
        </w:tc>
        <w:tc>
          <w:tcPr>
            <w:tcW w:w="2360" w:type="dxa"/>
            <w:tcBorders>
              <w:top w:val="single" w:sz="4" w:space="0" w:color="000000"/>
              <w:left w:val="single" w:sz="4" w:space="0" w:color="000000"/>
              <w:bottom w:val="single" w:sz="4" w:space="0" w:color="000000"/>
              <w:right w:val="single" w:sz="4" w:space="0" w:color="000000"/>
            </w:tcBorders>
          </w:tcPr>
          <w:p w:rsidR="009C6418" w:rsidRPr="002F4B1B" w:rsidRDefault="009C6418">
            <w:pPr>
              <w:spacing w:after="0" w:line="240" w:lineRule="auto"/>
              <w:rPr>
                <w:rFonts w:ascii="Times New Roman" w:hAnsi="Times New Roman"/>
                <w:spacing w:val="-1"/>
                <w:sz w:val="24"/>
                <w:szCs w:val="24"/>
              </w:rPr>
            </w:pPr>
          </w:p>
        </w:tc>
      </w:tr>
      <w:tr w:rsidR="009C6418" w:rsidRPr="002F4B1B" w:rsidTr="00D365E8">
        <w:tc>
          <w:tcPr>
            <w:tcW w:w="817" w:type="dxa"/>
            <w:tcBorders>
              <w:top w:val="single" w:sz="4" w:space="0" w:color="000000"/>
              <w:left w:val="single" w:sz="4" w:space="0" w:color="000000"/>
              <w:bottom w:val="single" w:sz="4" w:space="0" w:color="000000"/>
              <w:right w:val="single" w:sz="4" w:space="0" w:color="000000"/>
            </w:tcBorders>
          </w:tcPr>
          <w:p w:rsidR="009C6418" w:rsidRPr="002F4B1B" w:rsidRDefault="009C6418" w:rsidP="0096543B">
            <w:pPr>
              <w:pStyle w:val="a5"/>
              <w:numPr>
                <w:ilvl w:val="0"/>
                <w:numId w:val="14"/>
              </w:numPr>
              <w:spacing w:line="276" w:lineRule="auto"/>
              <w:rPr>
                <w:lang w:eastAsia="en-US"/>
              </w:rPr>
            </w:pPr>
          </w:p>
        </w:tc>
        <w:tc>
          <w:tcPr>
            <w:tcW w:w="9019" w:type="dxa"/>
            <w:gridSpan w:val="2"/>
            <w:tcBorders>
              <w:top w:val="single" w:sz="4" w:space="0" w:color="000000"/>
              <w:left w:val="single" w:sz="4" w:space="0" w:color="000000"/>
              <w:bottom w:val="single" w:sz="4" w:space="0" w:color="000000"/>
              <w:right w:val="single" w:sz="4" w:space="0" w:color="000000"/>
            </w:tcBorders>
          </w:tcPr>
          <w:p w:rsidR="009C6418" w:rsidRPr="002F4B1B" w:rsidRDefault="009C6418" w:rsidP="001D0BD2">
            <w:pPr>
              <w:autoSpaceDE w:val="0"/>
              <w:autoSpaceDN w:val="0"/>
              <w:adjustRightInd w:val="0"/>
              <w:rPr>
                <w:rFonts w:ascii="Times New Roman" w:hAnsi="Times New Roman"/>
                <w:sz w:val="24"/>
                <w:szCs w:val="24"/>
              </w:rPr>
            </w:pPr>
            <w:r w:rsidRPr="002F4B1B">
              <w:rPr>
                <w:rFonts w:ascii="Times New Roman" w:hAnsi="Times New Roman"/>
                <w:sz w:val="24"/>
                <w:szCs w:val="24"/>
              </w:rPr>
              <w:t>Осуждение пороков общества в повести А.С.Пушкина «Дубровский»</w:t>
            </w:r>
          </w:p>
        </w:tc>
        <w:tc>
          <w:tcPr>
            <w:tcW w:w="889" w:type="dxa"/>
            <w:tcBorders>
              <w:top w:val="single" w:sz="4" w:space="0" w:color="000000"/>
              <w:left w:val="single" w:sz="4" w:space="0" w:color="000000"/>
              <w:bottom w:val="single" w:sz="4" w:space="0" w:color="000000"/>
              <w:right w:val="single" w:sz="4" w:space="0" w:color="000000"/>
            </w:tcBorders>
          </w:tcPr>
          <w:p w:rsidR="009C6418" w:rsidRPr="002F4B1B" w:rsidRDefault="009C6418">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C6418" w:rsidRPr="002F4B1B" w:rsidRDefault="00967211">
            <w:pPr>
              <w:spacing w:after="0" w:line="240" w:lineRule="auto"/>
              <w:rPr>
                <w:rFonts w:ascii="Times New Roman" w:hAnsi="Times New Roman"/>
                <w:sz w:val="24"/>
                <w:szCs w:val="24"/>
                <w:lang w:eastAsia="en-US"/>
              </w:rPr>
            </w:pPr>
            <w:r>
              <w:rPr>
                <w:rFonts w:ascii="Times New Roman" w:hAnsi="Times New Roman"/>
                <w:sz w:val="24"/>
                <w:szCs w:val="24"/>
                <w:lang w:eastAsia="en-US"/>
              </w:rPr>
              <w:t>31.</w:t>
            </w:r>
            <w:r w:rsidR="00656AC6">
              <w:rPr>
                <w:rFonts w:ascii="Times New Roman" w:hAnsi="Times New Roman"/>
                <w:sz w:val="24"/>
                <w:szCs w:val="24"/>
                <w:lang w:eastAsia="en-US"/>
              </w:rPr>
              <w:t>1</w:t>
            </w:r>
            <w:r>
              <w:rPr>
                <w:rFonts w:ascii="Times New Roman" w:hAnsi="Times New Roman"/>
                <w:sz w:val="24"/>
                <w:szCs w:val="24"/>
                <w:lang w:eastAsia="en-US"/>
              </w:rPr>
              <w:t>0</w:t>
            </w:r>
          </w:p>
        </w:tc>
        <w:tc>
          <w:tcPr>
            <w:tcW w:w="2360" w:type="dxa"/>
            <w:tcBorders>
              <w:top w:val="single" w:sz="4" w:space="0" w:color="000000"/>
              <w:left w:val="single" w:sz="4" w:space="0" w:color="000000"/>
              <w:bottom w:val="single" w:sz="4" w:space="0" w:color="000000"/>
              <w:right w:val="single" w:sz="4" w:space="0" w:color="000000"/>
            </w:tcBorders>
          </w:tcPr>
          <w:p w:rsidR="009C6418" w:rsidRPr="002F4B1B" w:rsidRDefault="009C6418">
            <w:pPr>
              <w:spacing w:after="0" w:line="240" w:lineRule="auto"/>
              <w:rPr>
                <w:rFonts w:ascii="Times New Roman" w:hAnsi="Times New Roman"/>
                <w:spacing w:val="-1"/>
                <w:sz w:val="24"/>
                <w:szCs w:val="24"/>
              </w:rPr>
            </w:pPr>
          </w:p>
        </w:tc>
      </w:tr>
      <w:tr w:rsidR="009C6418" w:rsidRPr="002F4B1B" w:rsidTr="00D365E8">
        <w:tc>
          <w:tcPr>
            <w:tcW w:w="817" w:type="dxa"/>
            <w:tcBorders>
              <w:top w:val="single" w:sz="4" w:space="0" w:color="000000"/>
              <w:left w:val="single" w:sz="4" w:space="0" w:color="000000"/>
              <w:bottom w:val="single" w:sz="4" w:space="0" w:color="000000"/>
              <w:right w:val="single" w:sz="4" w:space="0" w:color="000000"/>
            </w:tcBorders>
          </w:tcPr>
          <w:p w:rsidR="009C6418" w:rsidRPr="002F4B1B" w:rsidRDefault="009C6418" w:rsidP="0096543B">
            <w:pPr>
              <w:pStyle w:val="a5"/>
              <w:numPr>
                <w:ilvl w:val="0"/>
                <w:numId w:val="14"/>
              </w:numPr>
              <w:spacing w:line="276" w:lineRule="auto"/>
              <w:rPr>
                <w:lang w:eastAsia="en-US"/>
              </w:rPr>
            </w:pPr>
          </w:p>
        </w:tc>
        <w:tc>
          <w:tcPr>
            <w:tcW w:w="9019" w:type="dxa"/>
            <w:gridSpan w:val="2"/>
            <w:tcBorders>
              <w:top w:val="single" w:sz="4" w:space="0" w:color="000000"/>
              <w:left w:val="single" w:sz="4" w:space="0" w:color="000000"/>
              <w:bottom w:val="single" w:sz="4" w:space="0" w:color="000000"/>
              <w:right w:val="single" w:sz="4" w:space="0" w:color="000000"/>
            </w:tcBorders>
          </w:tcPr>
          <w:p w:rsidR="009C6418" w:rsidRPr="002F4B1B" w:rsidRDefault="009C6418" w:rsidP="001D0BD2">
            <w:pPr>
              <w:autoSpaceDE w:val="0"/>
              <w:autoSpaceDN w:val="0"/>
              <w:adjustRightInd w:val="0"/>
              <w:rPr>
                <w:rFonts w:ascii="Times New Roman" w:hAnsi="Times New Roman"/>
                <w:sz w:val="24"/>
                <w:szCs w:val="24"/>
              </w:rPr>
            </w:pPr>
            <w:r w:rsidRPr="002F4B1B">
              <w:rPr>
                <w:rFonts w:ascii="Times New Roman" w:hAnsi="Times New Roman"/>
                <w:sz w:val="24"/>
                <w:szCs w:val="24"/>
              </w:rPr>
              <w:t>Защита чести, независимости личности в повести А.С.Пушкина «Дубровский»</w:t>
            </w:r>
          </w:p>
        </w:tc>
        <w:tc>
          <w:tcPr>
            <w:tcW w:w="889" w:type="dxa"/>
            <w:tcBorders>
              <w:top w:val="single" w:sz="4" w:space="0" w:color="000000"/>
              <w:left w:val="single" w:sz="4" w:space="0" w:color="000000"/>
              <w:bottom w:val="single" w:sz="4" w:space="0" w:color="000000"/>
              <w:right w:val="single" w:sz="4" w:space="0" w:color="000000"/>
            </w:tcBorders>
          </w:tcPr>
          <w:p w:rsidR="009C6418" w:rsidRPr="002F4B1B" w:rsidRDefault="009C6418">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C6418" w:rsidRPr="002F4B1B" w:rsidRDefault="00967211">
            <w:pPr>
              <w:spacing w:after="0" w:line="240" w:lineRule="auto"/>
              <w:rPr>
                <w:rFonts w:ascii="Times New Roman" w:hAnsi="Times New Roman"/>
                <w:sz w:val="24"/>
                <w:szCs w:val="24"/>
                <w:lang w:eastAsia="en-US"/>
              </w:rPr>
            </w:pPr>
            <w:r>
              <w:rPr>
                <w:rFonts w:ascii="Times New Roman" w:hAnsi="Times New Roman"/>
                <w:sz w:val="24"/>
                <w:szCs w:val="24"/>
                <w:lang w:eastAsia="en-US"/>
              </w:rPr>
              <w:t>2.</w:t>
            </w:r>
            <w:r w:rsidR="00656AC6">
              <w:rPr>
                <w:rFonts w:ascii="Times New Roman" w:hAnsi="Times New Roman"/>
                <w:sz w:val="24"/>
                <w:szCs w:val="24"/>
                <w:lang w:eastAsia="en-US"/>
              </w:rPr>
              <w:t>11</w:t>
            </w:r>
          </w:p>
        </w:tc>
        <w:tc>
          <w:tcPr>
            <w:tcW w:w="2360" w:type="dxa"/>
            <w:tcBorders>
              <w:top w:val="single" w:sz="4" w:space="0" w:color="000000"/>
              <w:left w:val="single" w:sz="4" w:space="0" w:color="000000"/>
              <w:bottom w:val="single" w:sz="4" w:space="0" w:color="000000"/>
              <w:right w:val="single" w:sz="4" w:space="0" w:color="000000"/>
            </w:tcBorders>
          </w:tcPr>
          <w:p w:rsidR="009C6418" w:rsidRPr="002F4B1B" w:rsidRDefault="009C6418">
            <w:pPr>
              <w:spacing w:after="0" w:line="240" w:lineRule="auto"/>
              <w:rPr>
                <w:rFonts w:ascii="Times New Roman" w:hAnsi="Times New Roman"/>
                <w:spacing w:val="-1"/>
                <w:sz w:val="24"/>
                <w:szCs w:val="24"/>
              </w:rPr>
            </w:pPr>
            <w:r w:rsidRPr="002F4B1B">
              <w:rPr>
                <w:rFonts w:ascii="Times New Roman" w:hAnsi="Times New Roman"/>
                <w:sz w:val="24"/>
                <w:szCs w:val="24"/>
              </w:rPr>
              <w:t>Ответить на вопрос</w:t>
            </w:r>
          </w:p>
        </w:tc>
      </w:tr>
      <w:tr w:rsidR="009C6418" w:rsidRPr="002F4B1B" w:rsidTr="00D365E8">
        <w:tc>
          <w:tcPr>
            <w:tcW w:w="817" w:type="dxa"/>
            <w:tcBorders>
              <w:top w:val="single" w:sz="4" w:space="0" w:color="000000"/>
              <w:left w:val="single" w:sz="4" w:space="0" w:color="000000"/>
              <w:bottom w:val="single" w:sz="4" w:space="0" w:color="000000"/>
              <w:right w:val="single" w:sz="4" w:space="0" w:color="000000"/>
            </w:tcBorders>
          </w:tcPr>
          <w:p w:rsidR="009C6418" w:rsidRPr="002F4B1B" w:rsidRDefault="009C6418" w:rsidP="0096543B">
            <w:pPr>
              <w:pStyle w:val="a5"/>
              <w:numPr>
                <w:ilvl w:val="0"/>
                <w:numId w:val="14"/>
              </w:numPr>
              <w:spacing w:line="276" w:lineRule="auto"/>
              <w:rPr>
                <w:lang w:eastAsia="en-US"/>
              </w:rPr>
            </w:pPr>
          </w:p>
        </w:tc>
        <w:tc>
          <w:tcPr>
            <w:tcW w:w="9019" w:type="dxa"/>
            <w:gridSpan w:val="2"/>
            <w:tcBorders>
              <w:top w:val="single" w:sz="4" w:space="0" w:color="000000"/>
              <w:left w:val="single" w:sz="4" w:space="0" w:color="000000"/>
              <w:bottom w:val="single" w:sz="4" w:space="0" w:color="000000"/>
              <w:right w:val="single" w:sz="4" w:space="0" w:color="000000"/>
            </w:tcBorders>
          </w:tcPr>
          <w:p w:rsidR="009C6418" w:rsidRPr="002F4B1B" w:rsidRDefault="009C6418" w:rsidP="001D0BD2">
            <w:pPr>
              <w:autoSpaceDE w:val="0"/>
              <w:autoSpaceDN w:val="0"/>
              <w:adjustRightInd w:val="0"/>
              <w:rPr>
                <w:rFonts w:ascii="Times New Roman" w:hAnsi="Times New Roman"/>
                <w:sz w:val="24"/>
                <w:szCs w:val="24"/>
              </w:rPr>
            </w:pPr>
            <w:r w:rsidRPr="002F4B1B">
              <w:rPr>
                <w:rFonts w:ascii="Times New Roman" w:hAnsi="Times New Roman"/>
                <w:sz w:val="24"/>
                <w:szCs w:val="24"/>
              </w:rPr>
              <w:t xml:space="preserve">Романтическая история любви Владимира Дубровского и Маши </w:t>
            </w:r>
            <w:proofErr w:type="spellStart"/>
            <w:r w:rsidRPr="002F4B1B">
              <w:rPr>
                <w:rFonts w:ascii="Times New Roman" w:hAnsi="Times New Roman"/>
                <w:sz w:val="24"/>
                <w:szCs w:val="24"/>
              </w:rPr>
              <w:t>Троекуровой</w:t>
            </w:r>
            <w:proofErr w:type="spellEnd"/>
            <w:r w:rsidRPr="002F4B1B">
              <w:rPr>
                <w:rFonts w:ascii="Times New Roman" w:hAnsi="Times New Roman"/>
                <w:sz w:val="24"/>
                <w:szCs w:val="24"/>
              </w:rPr>
              <w:t>.</w:t>
            </w:r>
          </w:p>
        </w:tc>
        <w:tc>
          <w:tcPr>
            <w:tcW w:w="889" w:type="dxa"/>
            <w:tcBorders>
              <w:top w:val="single" w:sz="4" w:space="0" w:color="000000"/>
              <w:left w:val="single" w:sz="4" w:space="0" w:color="000000"/>
              <w:bottom w:val="single" w:sz="4" w:space="0" w:color="000000"/>
              <w:right w:val="single" w:sz="4" w:space="0" w:color="000000"/>
            </w:tcBorders>
          </w:tcPr>
          <w:p w:rsidR="009C6418" w:rsidRPr="002F4B1B" w:rsidRDefault="009C6418">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C6418" w:rsidRPr="002F4B1B" w:rsidRDefault="00C90C78">
            <w:pPr>
              <w:spacing w:after="0" w:line="240" w:lineRule="auto"/>
              <w:rPr>
                <w:rFonts w:ascii="Times New Roman" w:hAnsi="Times New Roman"/>
                <w:sz w:val="24"/>
                <w:szCs w:val="24"/>
                <w:lang w:eastAsia="en-US"/>
              </w:rPr>
            </w:pPr>
            <w:r>
              <w:rPr>
                <w:rFonts w:ascii="Times New Roman" w:hAnsi="Times New Roman"/>
                <w:sz w:val="24"/>
                <w:szCs w:val="24"/>
                <w:lang w:eastAsia="en-US"/>
              </w:rPr>
              <w:t>7</w:t>
            </w:r>
            <w:r w:rsidR="00967211">
              <w:rPr>
                <w:rFonts w:ascii="Times New Roman" w:hAnsi="Times New Roman"/>
                <w:sz w:val="24"/>
                <w:szCs w:val="24"/>
                <w:lang w:eastAsia="en-US"/>
              </w:rPr>
              <w:t>.</w:t>
            </w:r>
            <w:r w:rsidR="00656AC6">
              <w:rPr>
                <w:rFonts w:ascii="Times New Roman" w:hAnsi="Times New Roman"/>
                <w:sz w:val="24"/>
                <w:szCs w:val="24"/>
                <w:lang w:eastAsia="en-US"/>
              </w:rPr>
              <w:t>11</w:t>
            </w:r>
          </w:p>
        </w:tc>
        <w:tc>
          <w:tcPr>
            <w:tcW w:w="2360" w:type="dxa"/>
            <w:tcBorders>
              <w:top w:val="single" w:sz="4" w:space="0" w:color="000000"/>
              <w:left w:val="single" w:sz="4" w:space="0" w:color="000000"/>
              <w:bottom w:val="single" w:sz="4" w:space="0" w:color="000000"/>
              <w:right w:val="single" w:sz="4" w:space="0" w:color="000000"/>
            </w:tcBorders>
          </w:tcPr>
          <w:p w:rsidR="009C6418" w:rsidRPr="002F4B1B" w:rsidRDefault="009C6418">
            <w:pPr>
              <w:spacing w:after="0" w:line="240" w:lineRule="auto"/>
              <w:rPr>
                <w:rFonts w:ascii="Times New Roman" w:hAnsi="Times New Roman"/>
                <w:sz w:val="24"/>
                <w:szCs w:val="24"/>
              </w:rPr>
            </w:pPr>
            <w:r w:rsidRPr="002F4B1B">
              <w:rPr>
                <w:rFonts w:ascii="Times New Roman" w:hAnsi="Times New Roman"/>
                <w:sz w:val="24"/>
                <w:szCs w:val="24"/>
              </w:rPr>
              <w:t>Читать главы: 12-19</w:t>
            </w:r>
          </w:p>
        </w:tc>
      </w:tr>
      <w:tr w:rsidR="009C6418" w:rsidRPr="002F4B1B" w:rsidTr="00D365E8">
        <w:tc>
          <w:tcPr>
            <w:tcW w:w="817" w:type="dxa"/>
            <w:tcBorders>
              <w:top w:val="single" w:sz="4" w:space="0" w:color="000000"/>
              <w:left w:val="single" w:sz="4" w:space="0" w:color="000000"/>
              <w:bottom w:val="single" w:sz="4" w:space="0" w:color="000000"/>
              <w:right w:val="single" w:sz="4" w:space="0" w:color="000000"/>
            </w:tcBorders>
          </w:tcPr>
          <w:p w:rsidR="009C6418" w:rsidRPr="002F4B1B" w:rsidRDefault="009C6418" w:rsidP="0096543B">
            <w:pPr>
              <w:pStyle w:val="a5"/>
              <w:numPr>
                <w:ilvl w:val="0"/>
                <w:numId w:val="14"/>
              </w:numPr>
              <w:spacing w:line="276" w:lineRule="auto"/>
              <w:rPr>
                <w:lang w:eastAsia="en-US"/>
              </w:rPr>
            </w:pPr>
          </w:p>
        </w:tc>
        <w:tc>
          <w:tcPr>
            <w:tcW w:w="9019" w:type="dxa"/>
            <w:gridSpan w:val="2"/>
            <w:tcBorders>
              <w:top w:val="single" w:sz="4" w:space="0" w:color="000000"/>
              <w:left w:val="single" w:sz="4" w:space="0" w:color="000000"/>
              <w:bottom w:val="single" w:sz="4" w:space="0" w:color="000000"/>
              <w:right w:val="single" w:sz="4" w:space="0" w:color="000000"/>
            </w:tcBorders>
          </w:tcPr>
          <w:p w:rsidR="009C6418" w:rsidRPr="002F4B1B" w:rsidRDefault="009C6418" w:rsidP="001D0BD2">
            <w:pPr>
              <w:autoSpaceDE w:val="0"/>
              <w:autoSpaceDN w:val="0"/>
              <w:adjustRightInd w:val="0"/>
              <w:rPr>
                <w:rFonts w:ascii="Times New Roman" w:hAnsi="Times New Roman"/>
                <w:sz w:val="24"/>
                <w:szCs w:val="24"/>
              </w:rPr>
            </w:pPr>
            <w:r w:rsidRPr="002F4B1B">
              <w:rPr>
                <w:rFonts w:ascii="Times New Roman" w:hAnsi="Times New Roman"/>
                <w:sz w:val="24"/>
                <w:szCs w:val="24"/>
              </w:rPr>
              <w:t>Авторское отношение к героям повести «Дубровский»</w:t>
            </w:r>
          </w:p>
        </w:tc>
        <w:tc>
          <w:tcPr>
            <w:tcW w:w="889" w:type="dxa"/>
            <w:tcBorders>
              <w:top w:val="single" w:sz="4" w:space="0" w:color="000000"/>
              <w:left w:val="single" w:sz="4" w:space="0" w:color="000000"/>
              <w:bottom w:val="single" w:sz="4" w:space="0" w:color="000000"/>
              <w:right w:val="single" w:sz="4" w:space="0" w:color="000000"/>
            </w:tcBorders>
          </w:tcPr>
          <w:p w:rsidR="009C6418" w:rsidRPr="002F4B1B" w:rsidRDefault="009C6418">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C6418" w:rsidRPr="002F4B1B" w:rsidRDefault="00C90C78">
            <w:pPr>
              <w:spacing w:after="0" w:line="240" w:lineRule="auto"/>
              <w:rPr>
                <w:rFonts w:ascii="Times New Roman" w:hAnsi="Times New Roman"/>
                <w:sz w:val="24"/>
                <w:szCs w:val="24"/>
                <w:lang w:eastAsia="en-US"/>
              </w:rPr>
            </w:pPr>
            <w:r>
              <w:rPr>
                <w:rFonts w:ascii="Times New Roman" w:hAnsi="Times New Roman"/>
                <w:sz w:val="24"/>
                <w:szCs w:val="24"/>
                <w:lang w:eastAsia="en-US"/>
              </w:rPr>
              <w:t>9</w:t>
            </w:r>
            <w:r w:rsidR="00967211">
              <w:rPr>
                <w:rFonts w:ascii="Times New Roman" w:hAnsi="Times New Roman"/>
                <w:sz w:val="24"/>
                <w:szCs w:val="24"/>
                <w:lang w:eastAsia="en-US"/>
              </w:rPr>
              <w:t>.</w:t>
            </w:r>
            <w:r w:rsidR="00656AC6">
              <w:rPr>
                <w:rFonts w:ascii="Times New Roman" w:hAnsi="Times New Roman"/>
                <w:sz w:val="24"/>
                <w:szCs w:val="24"/>
                <w:lang w:eastAsia="en-US"/>
              </w:rPr>
              <w:t>11</w:t>
            </w:r>
          </w:p>
        </w:tc>
        <w:tc>
          <w:tcPr>
            <w:tcW w:w="2360" w:type="dxa"/>
            <w:tcBorders>
              <w:top w:val="single" w:sz="4" w:space="0" w:color="000000"/>
              <w:left w:val="single" w:sz="4" w:space="0" w:color="000000"/>
              <w:bottom w:val="single" w:sz="4" w:space="0" w:color="000000"/>
              <w:right w:val="single" w:sz="4" w:space="0" w:color="000000"/>
            </w:tcBorders>
          </w:tcPr>
          <w:p w:rsidR="009C6418" w:rsidRPr="002F4B1B" w:rsidRDefault="009C6418">
            <w:pPr>
              <w:spacing w:after="0" w:line="240" w:lineRule="auto"/>
              <w:rPr>
                <w:rFonts w:ascii="Times New Roman" w:hAnsi="Times New Roman"/>
                <w:sz w:val="24"/>
                <w:szCs w:val="24"/>
              </w:rPr>
            </w:pPr>
            <w:r w:rsidRPr="002F4B1B">
              <w:rPr>
                <w:rFonts w:ascii="Times New Roman" w:hAnsi="Times New Roman"/>
                <w:sz w:val="24"/>
                <w:szCs w:val="24"/>
              </w:rPr>
              <w:t>Составить простой план романа.</w:t>
            </w:r>
          </w:p>
        </w:tc>
      </w:tr>
      <w:tr w:rsidR="009C6418" w:rsidRPr="002F4B1B" w:rsidTr="00D365E8">
        <w:tc>
          <w:tcPr>
            <w:tcW w:w="817" w:type="dxa"/>
            <w:tcBorders>
              <w:top w:val="single" w:sz="4" w:space="0" w:color="000000"/>
              <w:left w:val="single" w:sz="4" w:space="0" w:color="000000"/>
              <w:bottom w:val="single" w:sz="4" w:space="0" w:color="000000"/>
              <w:right w:val="single" w:sz="4" w:space="0" w:color="000000"/>
            </w:tcBorders>
          </w:tcPr>
          <w:p w:rsidR="009C6418" w:rsidRPr="002F4B1B" w:rsidRDefault="009C6418" w:rsidP="0096543B">
            <w:pPr>
              <w:pStyle w:val="a5"/>
              <w:numPr>
                <w:ilvl w:val="0"/>
                <w:numId w:val="14"/>
              </w:numPr>
              <w:spacing w:line="276" w:lineRule="auto"/>
              <w:rPr>
                <w:lang w:eastAsia="en-US"/>
              </w:rPr>
            </w:pPr>
          </w:p>
        </w:tc>
        <w:tc>
          <w:tcPr>
            <w:tcW w:w="9019" w:type="dxa"/>
            <w:gridSpan w:val="2"/>
            <w:tcBorders>
              <w:top w:val="single" w:sz="4" w:space="0" w:color="000000"/>
              <w:left w:val="single" w:sz="4" w:space="0" w:color="000000"/>
              <w:bottom w:val="single" w:sz="4" w:space="0" w:color="000000"/>
              <w:right w:val="single" w:sz="4" w:space="0" w:color="000000"/>
            </w:tcBorders>
          </w:tcPr>
          <w:p w:rsidR="00967211" w:rsidRPr="002F4B1B" w:rsidRDefault="00967211" w:rsidP="001D0BD2">
            <w:pPr>
              <w:autoSpaceDE w:val="0"/>
              <w:autoSpaceDN w:val="0"/>
              <w:adjustRightInd w:val="0"/>
              <w:rPr>
                <w:rFonts w:ascii="Times New Roman" w:hAnsi="Times New Roman"/>
                <w:sz w:val="24"/>
                <w:szCs w:val="24"/>
              </w:rPr>
            </w:pPr>
            <w:proofErr w:type="spellStart"/>
            <w:r>
              <w:rPr>
                <w:rFonts w:ascii="Times New Roman" w:hAnsi="Times New Roman"/>
                <w:sz w:val="24"/>
                <w:szCs w:val="24"/>
              </w:rPr>
              <w:t>Вн.чтение</w:t>
            </w:r>
            <w:proofErr w:type="spellEnd"/>
            <w:r>
              <w:rPr>
                <w:rFonts w:ascii="Times New Roman" w:hAnsi="Times New Roman"/>
                <w:sz w:val="24"/>
                <w:szCs w:val="24"/>
              </w:rPr>
              <w:t xml:space="preserve"> : "Повести Белкина".</w:t>
            </w:r>
          </w:p>
        </w:tc>
        <w:tc>
          <w:tcPr>
            <w:tcW w:w="889" w:type="dxa"/>
            <w:tcBorders>
              <w:top w:val="single" w:sz="4" w:space="0" w:color="000000"/>
              <w:left w:val="single" w:sz="4" w:space="0" w:color="000000"/>
              <w:bottom w:val="single" w:sz="4" w:space="0" w:color="000000"/>
              <w:right w:val="single" w:sz="4" w:space="0" w:color="000000"/>
            </w:tcBorders>
          </w:tcPr>
          <w:p w:rsidR="009C6418" w:rsidRPr="002F4B1B" w:rsidRDefault="00967211">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656AC6" w:rsidRPr="002F4B1B" w:rsidRDefault="00967211">
            <w:pPr>
              <w:spacing w:after="0" w:line="240" w:lineRule="auto"/>
              <w:rPr>
                <w:rFonts w:ascii="Times New Roman" w:hAnsi="Times New Roman"/>
                <w:sz w:val="24"/>
                <w:szCs w:val="24"/>
                <w:lang w:eastAsia="en-US"/>
              </w:rPr>
            </w:pPr>
            <w:r>
              <w:rPr>
                <w:rFonts w:ascii="Times New Roman" w:hAnsi="Times New Roman"/>
                <w:sz w:val="24"/>
                <w:szCs w:val="24"/>
                <w:lang w:eastAsia="en-US"/>
              </w:rPr>
              <w:t>12.</w:t>
            </w:r>
            <w:r w:rsidR="00656AC6">
              <w:rPr>
                <w:rFonts w:ascii="Times New Roman" w:hAnsi="Times New Roman"/>
                <w:sz w:val="24"/>
                <w:szCs w:val="24"/>
                <w:lang w:eastAsia="en-US"/>
              </w:rPr>
              <w:t>11</w:t>
            </w:r>
          </w:p>
        </w:tc>
        <w:tc>
          <w:tcPr>
            <w:tcW w:w="2360" w:type="dxa"/>
            <w:tcBorders>
              <w:top w:val="single" w:sz="4" w:space="0" w:color="000000"/>
              <w:left w:val="single" w:sz="4" w:space="0" w:color="000000"/>
              <w:bottom w:val="single" w:sz="4" w:space="0" w:color="000000"/>
              <w:right w:val="single" w:sz="4" w:space="0" w:color="000000"/>
            </w:tcBorders>
          </w:tcPr>
          <w:p w:rsidR="009C6418" w:rsidRPr="002F4B1B" w:rsidRDefault="00C90C78">
            <w:pPr>
              <w:spacing w:after="0" w:line="240" w:lineRule="auto"/>
              <w:rPr>
                <w:rFonts w:ascii="Times New Roman" w:hAnsi="Times New Roman"/>
                <w:sz w:val="24"/>
                <w:szCs w:val="24"/>
              </w:rPr>
            </w:pPr>
            <w:r>
              <w:rPr>
                <w:rFonts w:ascii="Times New Roman" w:hAnsi="Times New Roman"/>
                <w:sz w:val="24"/>
                <w:szCs w:val="24"/>
              </w:rPr>
              <w:t xml:space="preserve">Пересказ </w:t>
            </w:r>
          </w:p>
        </w:tc>
      </w:tr>
      <w:tr w:rsidR="009C6418" w:rsidRPr="002F4B1B" w:rsidTr="009C6418">
        <w:tc>
          <w:tcPr>
            <w:tcW w:w="147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C6418" w:rsidRPr="002F4B1B" w:rsidRDefault="009C6418" w:rsidP="009C6418">
            <w:pPr>
              <w:spacing w:after="0" w:line="240" w:lineRule="auto"/>
              <w:jc w:val="center"/>
              <w:rPr>
                <w:rFonts w:ascii="Times New Roman" w:hAnsi="Times New Roman"/>
                <w:sz w:val="24"/>
                <w:szCs w:val="24"/>
              </w:rPr>
            </w:pPr>
            <w:r w:rsidRPr="002F4B1B">
              <w:rPr>
                <w:rFonts w:ascii="Times New Roman" w:hAnsi="Times New Roman"/>
                <w:b/>
                <w:sz w:val="24"/>
                <w:szCs w:val="24"/>
              </w:rPr>
              <w:t>Михаил Юрьевич Лермонтов (4 ч)</w:t>
            </w:r>
          </w:p>
        </w:tc>
      </w:tr>
      <w:tr w:rsidR="009C6418"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9C6418" w:rsidRPr="002F4B1B" w:rsidRDefault="009C6418"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9C6418" w:rsidRPr="002F4B1B" w:rsidRDefault="009C6418" w:rsidP="001D0BD2">
            <w:pPr>
              <w:autoSpaceDE w:val="0"/>
              <w:autoSpaceDN w:val="0"/>
              <w:adjustRightInd w:val="0"/>
              <w:rPr>
                <w:rFonts w:ascii="Times New Roman" w:hAnsi="Times New Roman"/>
                <w:sz w:val="24"/>
                <w:szCs w:val="24"/>
              </w:rPr>
            </w:pPr>
            <w:r w:rsidRPr="002F4B1B">
              <w:rPr>
                <w:rFonts w:ascii="Times New Roman" w:hAnsi="Times New Roman"/>
                <w:sz w:val="24"/>
                <w:szCs w:val="24"/>
              </w:rPr>
              <w:t>М.Ю. Лермонтов. Слово о поэте.</w:t>
            </w:r>
          </w:p>
        </w:tc>
        <w:tc>
          <w:tcPr>
            <w:tcW w:w="889" w:type="dxa"/>
            <w:tcBorders>
              <w:top w:val="single" w:sz="4" w:space="0" w:color="000000"/>
              <w:left w:val="single" w:sz="4" w:space="0" w:color="000000"/>
              <w:bottom w:val="single" w:sz="4" w:space="0" w:color="000000"/>
              <w:right w:val="single" w:sz="4" w:space="0" w:color="000000"/>
            </w:tcBorders>
          </w:tcPr>
          <w:p w:rsidR="009C6418" w:rsidRPr="002F4B1B" w:rsidRDefault="009C6418">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C6418" w:rsidRPr="002F4B1B" w:rsidRDefault="00967211">
            <w:pPr>
              <w:spacing w:after="0" w:line="240" w:lineRule="auto"/>
              <w:rPr>
                <w:rFonts w:ascii="Times New Roman" w:hAnsi="Times New Roman"/>
                <w:sz w:val="24"/>
                <w:szCs w:val="24"/>
                <w:lang w:eastAsia="en-US"/>
              </w:rPr>
            </w:pPr>
            <w:r>
              <w:rPr>
                <w:rFonts w:ascii="Times New Roman" w:hAnsi="Times New Roman"/>
                <w:sz w:val="24"/>
                <w:szCs w:val="24"/>
                <w:lang w:eastAsia="en-US"/>
              </w:rPr>
              <w:t>14.</w:t>
            </w:r>
            <w:r w:rsidR="00656AC6">
              <w:rPr>
                <w:rFonts w:ascii="Times New Roman" w:hAnsi="Times New Roman"/>
                <w:sz w:val="24"/>
                <w:szCs w:val="24"/>
                <w:lang w:eastAsia="en-US"/>
              </w:rPr>
              <w:t>11</w:t>
            </w:r>
          </w:p>
        </w:tc>
        <w:tc>
          <w:tcPr>
            <w:tcW w:w="2360" w:type="dxa"/>
            <w:tcBorders>
              <w:top w:val="single" w:sz="4" w:space="0" w:color="000000"/>
              <w:left w:val="single" w:sz="4" w:space="0" w:color="000000"/>
              <w:bottom w:val="single" w:sz="4" w:space="0" w:color="000000"/>
              <w:right w:val="single" w:sz="4" w:space="0" w:color="000000"/>
            </w:tcBorders>
          </w:tcPr>
          <w:p w:rsidR="009C6418" w:rsidRPr="002F4B1B" w:rsidRDefault="00C90C78">
            <w:pPr>
              <w:spacing w:after="0" w:line="240" w:lineRule="auto"/>
              <w:rPr>
                <w:rFonts w:ascii="Times New Roman" w:hAnsi="Times New Roman"/>
                <w:sz w:val="24"/>
                <w:szCs w:val="24"/>
              </w:rPr>
            </w:pPr>
            <w:r w:rsidRPr="002F4B1B">
              <w:rPr>
                <w:rFonts w:ascii="Times New Roman" w:hAnsi="Times New Roman"/>
              </w:rPr>
              <w:t>Под</w:t>
            </w:r>
            <w:r>
              <w:rPr>
                <w:rFonts w:ascii="Times New Roman" w:hAnsi="Times New Roman"/>
              </w:rPr>
              <w:t xml:space="preserve">готовить сообщение </w:t>
            </w:r>
            <w:r w:rsidRPr="002F4B1B">
              <w:rPr>
                <w:rFonts w:ascii="Times New Roman" w:hAnsi="Times New Roman"/>
              </w:rPr>
              <w:t xml:space="preserve"> о жизни М.Ю.Лермонтова</w:t>
            </w:r>
          </w:p>
        </w:tc>
      </w:tr>
      <w:tr w:rsidR="009C6418"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9C6418" w:rsidRPr="002F4B1B" w:rsidRDefault="009C6418"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9C6418" w:rsidRPr="002F4B1B" w:rsidRDefault="009C6418" w:rsidP="001D0BD2">
            <w:pPr>
              <w:autoSpaceDE w:val="0"/>
              <w:autoSpaceDN w:val="0"/>
              <w:adjustRightInd w:val="0"/>
              <w:rPr>
                <w:rFonts w:ascii="Times New Roman" w:hAnsi="Times New Roman"/>
                <w:b/>
                <w:sz w:val="24"/>
                <w:szCs w:val="24"/>
              </w:rPr>
            </w:pPr>
            <w:r w:rsidRPr="002F4B1B">
              <w:rPr>
                <w:rFonts w:ascii="Times New Roman" w:hAnsi="Times New Roman"/>
                <w:sz w:val="24"/>
                <w:szCs w:val="24"/>
              </w:rPr>
              <w:t>Чувство одиночества и тоски в стихотворении «Тучи» М.Ю. Лермонтова</w:t>
            </w:r>
          </w:p>
        </w:tc>
        <w:tc>
          <w:tcPr>
            <w:tcW w:w="889" w:type="dxa"/>
            <w:tcBorders>
              <w:top w:val="single" w:sz="4" w:space="0" w:color="000000"/>
              <w:left w:val="single" w:sz="4" w:space="0" w:color="000000"/>
              <w:bottom w:val="single" w:sz="4" w:space="0" w:color="000000"/>
              <w:right w:val="single" w:sz="4" w:space="0" w:color="000000"/>
            </w:tcBorders>
          </w:tcPr>
          <w:p w:rsidR="009C6418" w:rsidRPr="002F4B1B" w:rsidRDefault="00E862B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C6418" w:rsidRPr="002F4B1B" w:rsidRDefault="00967211">
            <w:pPr>
              <w:spacing w:after="0" w:line="240" w:lineRule="auto"/>
              <w:rPr>
                <w:rFonts w:ascii="Times New Roman" w:hAnsi="Times New Roman"/>
                <w:sz w:val="24"/>
                <w:szCs w:val="24"/>
                <w:lang w:eastAsia="en-US"/>
              </w:rPr>
            </w:pPr>
            <w:r>
              <w:rPr>
                <w:rFonts w:ascii="Times New Roman" w:hAnsi="Times New Roman"/>
                <w:sz w:val="24"/>
                <w:szCs w:val="24"/>
                <w:lang w:eastAsia="en-US"/>
              </w:rPr>
              <w:t>16.</w:t>
            </w:r>
            <w:r w:rsidR="00656AC6">
              <w:rPr>
                <w:rFonts w:ascii="Times New Roman" w:hAnsi="Times New Roman"/>
                <w:sz w:val="24"/>
                <w:szCs w:val="24"/>
                <w:lang w:eastAsia="en-US"/>
              </w:rPr>
              <w:t>11</w:t>
            </w:r>
          </w:p>
        </w:tc>
        <w:tc>
          <w:tcPr>
            <w:tcW w:w="2360" w:type="dxa"/>
            <w:tcBorders>
              <w:top w:val="single" w:sz="4" w:space="0" w:color="000000"/>
              <w:left w:val="single" w:sz="4" w:space="0" w:color="000000"/>
              <w:bottom w:val="single" w:sz="4" w:space="0" w:color="000000"/>
              <w:right w:val="single" w:sz="4" w:space="0" w:color="000000"/>
            </w:tcBorders>
          </w:tcPr>
          <w:p w:rsidR="009C6418" w:rsidRPr="002F4B1B" w:rsidRDefault="009C6418">
            <w:pPr>
              <w:spacing w:after="0" w:line="240" w:lineRule="auto"/>
              <w:rPr>
                <w:rFonts w:ascii="Times New Roman" w:hAnsi="Times New Roman"/>
                <w:sz w:val="24"/>
                <w:szCs w:val="24"/>
              </w:rPr>
            </w:pPr>
            <w:r w:rsidRPr="002F4B1B">
              <w:rPr>
                <w:rFonts w:ascii="Times New Roman" w:hAnsi="Times New Roman"/>
                <w:spacing w:val="-3"/>
                <w:sz w:val="24"/>
                <w:szCs w:val="24"/>
              </w:rPr>
              <w:t>Выучить стихо</w:t>
            </w:r>
            <w:r w:rsidRPr="002F4B1B">
              <w:rPr>
                <w:rFonts w:ascii="Times New Roman" w:hAnsi="Times New Roman"/>
                <w:spacing w:val="-3"/>
                <w:sz w:val="24"/>
                <w:szCs w:val="24"/>
              </w:rPr>
              <w:softHyphen/>
            </w:r>
            <w:r w:rsidRPr="002F4B1B">
              <w:rPr>
                <w:rFonts w:ascii="Times New Roman" w:hAnsi="Times New Roman"/>
                <w:sz w:val="24"/>
                <w:szCs w:val="24"/>
              </w:rPr>
              <w:t>творение наи</w:t>
            </w:r>
            <w:r w:rsidRPr="002F4B1B">
              <w:rPr>
                <w:rFonts w:ascii="Times New Roman" w:hAnsi="Times New Roman"/>
                <w:sz w:val="24"/>
                <w:szCs w:val="24"/>
              </w:rPr>
              <w:softHyphen/>
            </w:r>
            <w:r w:rsidRPr="002F4B1B">
              <w:rPr>
                <w:rFonts w:ascii="Times New Roman" w:hAnsi="Times New Roman"/>
                <w:spacing w:val="-1"/>
                <w:sz w:val="24"/>
                <w:szCs w:val="24"/>
              </w:rPr>
              <w:t>зусть</w:t>
            </w:r>
          </w:p>
        </w:tc>
      </w:tr>
      <w:tr w:rsidR="009C6418"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9C6418" w:rsidRPr="002F4B1B" w:rsidRDefault="009C6418"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9C6418" w:rsidRPr="002F4B1B" w:rsidRDefault="009C6418" w:rsidP="001D0BD2">
            <w:pPr>
              <w:autoSpaceDE w:val="0"/>
              <w:autoSpaceDN w:val="0"/>
              <w:adjustRightInd w:val="0"/>
              <w:rPr>
                <w:rFonts w:ascii="Times New Roman" w:hAnsi="Times New Roman"/>
                <w:sz w:val="24"/>
                <w:szCs w:val="24"/>
              </w:rPr>
            </w:pPr>
            <w:r w:rsidRPr="002F4B1B">
              <w:rPr>
                <w:rFonts w:ascii="Times New Roman" w:hAnsi="Times New Roman"/>
                <w:sz w:val="24"/>
                <w:szCs w:val="24"/>
              </w:rPr>
              <w:t>Тема красоты и гармонии с миром в стихотворениях М.Ю. Лермонтова «Листок», «На севере диком…»</w:t>
            </w:r>
          </w:p>
        </w:tc>
        <w:tc>
          <w:tcPr>
            <w:tcW w:w="889" w:type="dxa"/>
            <w:tcBorders>
              <w:top w:val="single" w:sz="4" w:space="0" w:color="000000"/>
              <w:left w:val="single" w:sz="4" w:space="0" w:color="000000"/>
              <w:bottom w:val="single" w:sz="4" w:space="0" w:color="000000"/>
              <w:right w:val="single" w:sz="4" w:space="0" w:color="000000"/>
            </w:tcBorders>
          </w:tcPr>
          <w:p w:rsidR="009C6418" w:rsidRPr="002F4B1B" w:rsidRDefault="00E862B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C6418" w:rsidRPr="002F4B1B" w:rsidRDefault="00967211">
            <w:pPr>
              <w:spacing w:after="0" w:line="240" w:lineRule="auto"/>
              <w:rPr>
                <w:rFonts w:ascii="Times New Roman" w:hAnsi="Times New Roman"/>
                <w:sz w:val="24"/>
                <w:szCs w:val="24"/>
                <w:lang w:eastAsia="en-US"/>
              </w:rPr>
            </w:pPr>
            <w:r>
              <w:rPr>
                <w:rFonts w:ascii="Times New Roman" w:hAnsi="Times New Roman"/>
                <w:sz w:val="24"/>
                <w:szCs w:val="24"/>
                <w:lang w:eastAsia="en-US"/>
              </w:rPr>
              <w:t>26.</w:t>
            </w:r>
            <w:r w:rsidR="00656AC6">
              <w:rPr>
                <w:rFonts w:ascii="Times New Roman" w:hAnsi="Times New Roman"/>
                <w:sz w:val="24"/>
                <w:szCs w:val="24"/>
                <w:lang w:eastAsia="en-US"/>
              </w:rPr>
              <w:t>11</w:t>
            </w:r>
            <w:r>
              <w:rPr>
                <w:rFonts w:ascii="Times New Roman" w:hAnsi="Times New Roman"/>
                <w:sz w:val="24"/>
                <w:szCs w:val="24"/>
                <w:lang w:eastAsia="en-US"/>
              </w:rPr>
              <w:t xml:space="preserve"> (3 тр.)</w:t>
            </w:r>
          </w:p>
        </w:tc>
        <w:tc>
          <w:tcPr>
            <w:tcW w:w="2360" w:type="dxa"/>
            <w:tcBorders>
              <w:top w:val="single" w:sz="4" w:space="0" w:color="000000"/>
              <w:left w:val="single" w:sz="4" w:space="0" w:color="000000"/>
              <w:bottom w:val="single" w:sz="4" w:space="0" w:color="000000"/>
              <w:right w:val="single" w:sz="4" w:space="0" w:color="000000"/>
            </w:tcBorders>
          </w:tcPr>
          <w:p w:rsidR="009C6418" w:rsidRPr="002F4B1B" w:rsidRDefault="00403FDE" w:rsidP="009C6418">
            <w:pPr>
              <w:spacing w:after="0" w:line="240" w:lineRule="auto"/>
              <w:rPr>
                <w:rFonts w:ascii="Times New Roman" w:hAnsi="Times New Roman"/>
                <w:sz w:val="24"/>
                <w:szCs w:val="24"/>
              </w:rPr>
            </w:pPr>
            <w:r w:rsidRPr="002F4B1B">
              <w:rPr>
                <w:rFonts w:ascii="Times New Roman" w:hAnsi="Times New Roman"/>
                <w:spacing w:val="-2"/>
                <w:sz w:val="24"/>
                <w:szCs w:val="24"/>
              </w:rPr>
              <w:t>И</w:t>
            </w:r>
            <w:r w:rsidR="009C6418" w:rsidRPr="002F4B1B">
              <w:rPr>
                <w:rFonts w:ascii="Times New Roman" w:hAnsi="Times New Roman"/>
                <w:spacing w:val="-2"/>
                <w:sz w:val="24"/>
                <w:szCs w:val="24"/>
              </w:rPr>
              <w:t>л</w:t>
            </w:r>
            <w:r w:rsidR="009C6418" w:rsidRPr="002F4B1B">
              <w:rPr>
                <w:rFonts w:ascii="Times New Roman" w:hAnsi="Times New Roman"/>
                <w:spacing w:val="-1"/>
                <w:sz w:val="24"/>
                <w:szCs w:val="24"/>
              </w:rPr>
              <w:t>люстраци</w:t>
            </w:r>
            <w:r>
              <w:rPr>
                <w:rFonts w:ascii="Times New Roman" w:hAnsi="Times New Roman"/>
                <w:spacing w:val="-1"/>
                <w:sz w:val="24"/>
                <w:szCs w:val="24"/>
              </w:rPr>
              <w:t>я  к произведению</w:t>
            </w:r>
          </w:p>
        </w:tc>
      </w:tr>
      <w:tr w:rsidR="009C6418"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9C6418" w:rsidRPr="002F4B1B" w:rsidRDefault="009C6418"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9C6418" w:rsidRPr="002F4B1B" w:rsidRDefault="009C6418" w:rsidP="001D0BD2">
            <w:pPr>
              <w:autoSpaceDE w:val="0"/>
              <w:autoSpaceDN w:val="0"/>
              <w:adjustRightInd w:val="0"/>
              <w:rPr>
                <w:rFonts w:ascii="Times New Roman" w:hAnsi="Times New Roman"/>
                <w:sz w:val="24"/>
                <w:szCs w:val="24"/>
              </w:rPr>
            </w:pPr>
            <w:r w:rsidRPr="002F4B1B">
              <w:rPr>
                <w:rFonts w:ascii="Times New Roman" w:hAnsi="Times New Roman"/>
                <w:sz w:val="24"/>
                <w:szCs w:val="24"/>
              </w:rPr>
              <w:t>Особенности выражения темы одиночества в стихотворениях М.Ю.Лермонтова «Утес», «Три пальмы»</w:t>
            </w:r>
          </w:p>
        </w:tc>
        <w:tc>
          <w:tcPr>
            <w:tcW w:w="889" w:type="dxa"/>
            <w:tcBorders>
              <w:top w:val="single" w:sz="4" w:space="0" w:color="000000"/>
              <w:left w:val="single" w:sz="4" w:space="0" w:color="000000"/>
              <w:bottom w:val="single" w:sz="4" w:space="0" w:color="000000"/>
              <w:right w:val="single" w:sz="4" w:space="0" w:color="000000"/>
            </w:tcBorders>
          </w:tcPr>
          <w:p w:rsidR="009C6418" w:rsidRPr="002F4B1B" w:rsidRDefault="00E862B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C6418" w:rsidRPr="002F4B1B" w:rsidRDefault="00967211">
            <w:pPr>
              <w:spacing w:after="0" w:line="240" w:lineRule="auto"/>
              <w:rPr>
                <w:rFonts w:ascii="Times New Roman" w:hAnsi="Times New Roman"/>
                <w:sz w:val="24"/>
                <w:szCs w:val="24"/>
                <w:lang w:eastAsia="en-US"/>
              </w:rPr>
            </w:pPr>
            <w:r>
              <w:rPr>
                <w:rFonts w:ascii="Times New Roman" w:hAnsi="Times New Roman"/>
                <w:sz w:val="24"/>
                <w:szCs w:val="24"/>
                <w:lang w:eastAsia="en-US"/>
              </w:rPr>
              <w:t>28.11</w:t>
            </w:r>
          </w:p>
        </w:tc>
        <w:tc>
          <w:tcPr>
            <w:tcW w:w="2360" w:type="dxa"/>
            <w:tcBorders>
              <w:top w:val="single" w:sz="4" w:space="0" w:color="000000"/>
              <w:left w:val="single" w:sz="4" w:space="0" w:color="000000"/>
              <w:bottom w:val="single" w:sz="4" w:space="0" w:color="000000"/>
              <w:right w:val="single" w:sz="4" w:space="0" w:color="000000"/>
            </w:tcBorders>
          </w:tcPr>
          <w:p w:rsidR="009C6418" w:rsidRPr="002F4B1B" w:rsidRDefault="00E862B9" w:rsidP="00E862B9">
            <w:pPr>
              <w:spacing w:after="0" w:line="240" w:lineRule="auto"/>
              <w:rPr>
                <w:rFonts w:ascii="Times New Roman" w:hAnsi="Times New Roman"/>
                <w:spacing w:val="-1"/>
                <w:sz w:val="24"/>
                <w:szCs w:val="24"/>
              </w:rPr>
            </w:pPr>
            <w:r w:rsidRPr="002F4B1B">
              <w:rPr>
                <w:rFonts w:ascii="Times New Roman" w:hAnsi="Times New Roman"/>
                <w:sz w:val="24"/>
                <w:szCs w:val="24"/>
              </w:rPr>
              <w:t>Подготовить сообщение о И.С.Тургеневе</w:t>
            </w:r>
          </w:p>
        </w:tc>
      </w:tr>
      <w:tr w:rsidR="00E862B9" w:rsidRPr="002F4B1B" w:rsidTr="00E862B9">
        <w:tc>
          <w:tcPr>
            <w:tcW w:w="147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862B9" w:rsidRPr="002F4B1B" w:rsidRDefault="00E862B9" w:rsidP="00E862B9">
            <w:pPr>
              <w:spacing w:after="0" w:line="240" w:lineRule="auto"/>
              <w:jc w:val="center"/>
              <w:rPr>
                <w:rFonts w:ascii="Times New Roman" w:hAnsi="Times New Roman"/>
                <w:sz w:val="24"/>
                <w:szCs w:val="24"/>
              </w:rPr>
            </w:pPr>
            <w:r w:rsidRPr="002F4B1B">
              <w:rPr>
                <w:rFonts w:ascii="Times New Roman" w:hAnsi="Times New Roman"/>
                <w:b/>
                <w:sz w:val="24"/>
                <w:szCs w:val="24"/>
              </w:rPr>
              <w:t>Иван Сергеевич Тургенев (5ч)</w:t>
            </w:r>
          </w:p>
        </w:tc>
      </w:tr>
      <w:tr w:rsidR="00E862B9"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E862B9" w:rsidRPr="002F4B1B" w:rsidRDefault="00E862B9"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E862B9" w:rsidRPr="002F4B1B" w:rsidRDefault="00E862B9" w:rsidP="001D0BD2">
            <w:pPr>
              <w:autoSpaceDE w:val="0"/>
              <w:autoSpaceDN w:val="0"/>
              <w:adjustRightInd w:val="0"/>
              <w:rPr>
                <w:rFonts w:ascii="Times New Roman" w:hAnsi="Times New Roman"/>
                <w:b/>
                <w:sz w:val="24"/>
                <w:szCs w:val="24"/>
              </w:rPr>
            </w:pPr>
            <w:r w:rsidRPr="002F4B1B">
              <w:rPr>
                <w:rFonts w:ascii="Times New Roman" w:hAnsi="Times New Roman"/>
                <w:sz w:val="24"/>
                <w:szCs w:val="24"/>
              </w:rPr>
              <w:t>И.С. Тургенев. Литературный портрет писателя</w:t>
            </w:r>
          </w:p>
        </w:tc>
        <w:tc>
          <w:tcPr>
            <w:tcW w:w="889" w:type="dxa"/>
            <w:tcBorders>
              <w:top w:val="single" w:sz="4" w:space="0" w:color="000000"/>
              <w:left w:val="single" w:sz="4" w:space="0" w:color="000000"/>
              <w:bottom w:val="single" w:sz="4" w:space="0" w:color="000000"/>
              <w:right w:val="single" w:sz="4" w:space="0" w:color="000000"/>
            </w:tcBorders>
          </w:tcPr>
          <w:p w:rsidR="00E862B9" w:rsidRPr="002F4B1B" w:rsidRDefault="00E862B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E862B9" w:rsidRPr="002F4B1B" w:rsidRDefault="00C405AD">
            <w:pPr>
              <w:spacing w:after="0" w:line="240" w:lineRule="auto"/>
              <w:rPr>
                <w:rFonts w:ascii="Times New Roman" w:hAnsi="Times New Roman"/>
                <w:sz w:val="24"/>
                <w:szCs w:val="24"/>
                <w:lang w:eastAsia="en-US"/>
              </w:rPr>
            </w:pPr>
            <w:r>
              <w:rPr>
                <w:rFonts w:ascii="Times New Roman" w:hAnsi="Times New Roman"/>
                <w:sz w:val="24"/>
                <w:szCs w:val="24"/>
                <w:lang w:eastAsia="en-US"/>
              </w:rPr>
              <w:t>30.11</w:t>
            </w:r>
          </w:p>
        </w:tc>
        <w:tc>
          <w:tcPr>
            <w:tcW w:w="2360" w:type="dxa"/>
            <w:tcBorders>
              <w:top w:val="single" w:sz="4" w:space="0" w:color="000000"/>
              <w:left w:val="single" w:sz="4" w:space="0" w:color="000000"/>
              <w:bottom w:val="single" w:sz="4" w:space="0" w:color="000000"/>
              <w:right w:val="single" w:sz="4" w:space="0" w:color="000000"/>
            </w:tcBorders>
          </w:tcPr>
          <w:p w:rsidR="00E862B9" w:rsidRPr="002F4B1B" w:rsidRDefault="00E862B9" w:rsidP="00E862B9">
            <w:pPr>
              <w:spacing w:after="0" w:line="240" w:lineRule="auto"/>
              <w:rPr>
                <w:rFonts w:ascii="Times New Roman" w:hAnsi="Times New Roman"/>
                <w:sz w:val="24"/>
                <w:szCs w:val="24"/>
              </w:rPr>
            </w:pPr>
            <w:r w:rsidRPr="002F4B1B">
              <w:rPr>
                <w:rFonts w:ascii="Times New Roman" w:hAnsi="Times New Roman"/>
                <w:sz w:val="24"/>
                <w:szCs w:val="24"/>
              </w:rPr>
              <w:t>Конспект статьи учебника</w:t>
            </w:r>
          </w:p>
        </w:tc>
      </w:tr>
      <w:tr w:rsidR="00E862B9"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E862B9" w:rsidRPr="002F4B1B" w:rsidRDefault="00E862B9"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E862B9" w:rsidRPr="002F4B1B" w:rsidRDefault="00E862B9" w:rsidP="00E862B9">
            <w:pPr>
              <w:autoSpaceDE w:val="0"/>
              <w:autoSpaceDN w:val="0"/>
              <w:adjustRightInd w:val="0"/>
              <w:rPr>
                <w:rFonts w:ascii="Times New Roman" w:hAnsi="Times New Roman"/>
                <w:sz w:val="24"/>
                <w:szCs w:val="24"/>
              </w:rPr>
            </w:pPr>
            <w:r w:rsidRPr="002F4B1B">
              <w:rPr>
                <w:rFonts w:ascii="Times New Roman" w:hAnsi="Times New Roman"/>
                <w:sz w:val="24"/>
                <w:szCs w:val="24"/>
              </w:rPr>
              <w:t xml:space="preserve">И. С. Тургенев </w:t>
            </w:r>
            <w:r w:rsidR="00403FDE">
              <w:rPr>
                <w:rFonts w:ascii="Times New Roman" w:hAnsi="Times New Roman"/>
                <w:sz w:val="24"/>
                <w:szCs w:val="24"/>
              </w:rPr>
              <w:t>"Записки охотника".</w:t>
            </w:r>
            <w:r w:rsidRPr="002F4B1B">
              <w:rPr>
                <w:rFonts w:ascii="Times New Roman" w:hAnsi="Times New Roman"/>
                <w:sz w:val="24"/>
                <w:szCs w:val="24"/>
              </w:rPr>
              <w:t xml:space="preserve"> «</w:t>
            </w:r>
            <w:proofErr w:type="spellStart"/>
            <w:r w:rsidRPr="002F4B1B">
              <w:rPr>
                <w:rFonts w:ascii="Times New Roman" w:hAnsi="Times New Roman"/>
                <w:sz w:val="24"/>
                <w:szCs w:val="24"/>
              </w:rPr>
              <w:t>Бежин</w:t>
            </w:r>
            <w:proofErr w:type="spellEnd"/>
            <w:r w:rsidRPr="002F4B1B">
              <w:rPr>
                <w:rFonts w:ascii="Times New Roman" w:hAnsi="Times New Roman"/>
                <w:sz w:val="24"/>
                <w:szCs w:val="24"/>
              </w:rPr>
              <w:t xml:space="preserve"> луг».</w:t>
            </w:r>
          </w:p>
        </w:tc>
        <w:tc>
          <w:tcPr>
            <w:tcW w:w="889" w:type="dxa"/>
            <w:tcBorders>
              <w:top w:val="single" w:sz="4" w:space="0" w:color="000000"/>
              <w:left w:val="single" w:sz="4" w:space="0" w:color="000000"/>
              <w:bottom w:val="single" w:sz="4" w:space="0" w:color="000000"/>
              <w:right w:val="single" w:sz="4" w:space="0" w:color="000000"/>
            </w:tcBorders>
          </w:tcPr>
          <w:p w:rsidR="00E862B9" w:rsidRPr="002F4B1B" w:rsidRDefault="00E862B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E862B9" w:rsidRPr="002F4B1B" w:rsidRDefault="00C405AD">
            <w:pPr>
              <w:spacing w:after="0" w:line="240" w:lineRule="auto"/>
              <w:rPr>
                <w:rFonts w:ascii="Times New Roman" w:hAnsi="Times New Roman"/>
                <w:sz w:val="24"/>
                <w:szCs w:val="24"/>
                <w:lang w:eastAsia="en-US"/>
              </w:rPr>
            </w:pPr>
            <w:r>
              <w:rPr>
                <w:rFonts w:ascii="Times New Roman" w:hAnsi="Times New Roman"/>
                <w:sz w:val="24"/>
                <w:szCs w:val="24"/>
                <w:lang w:eastAsia="en-US"/>
              </w:rPr>
              <w:t>3.</w:t>
            </w:r>
            <w:r w:rsidR="00656AC6">
              <w:rPr>
                <w:rFonts w:ascii="Times New Roman" w:hAnsi="Times New Roman"/>
                <w:sz w:val="24"/>
                <w:szCs w:val="24"/>
                <w:lang w:eastAsia="en-US"/>
              </w:rPr>
              <w:t>12</w:t>
            </w:r>
          </w:p>
        </w:tc>
        <w:tc>
          <w:tcPr>
            <w:tcW w:w="2360" w:type="dxa"/>
            <w:tcBorders>
              <w:top w:val="single" w:sz="4" w:space="0" w:color="000000"/>
              <w:left w:val="single" w:sz="4" w:space="0" w:color="000000"/>
              <w:bottom w:val="single" w:sz="4" w:space="0" w:color="000000"/>
              <w:right w:val="single" w:sz="4" w:space="0" w:color="000000"/>
            </w:tcBorders>
          </w:tcPr>
          <w:p w:rsidR="00E862B9" w:rsidRPr="002F4B1B" w:rsidRDefault="00E862B9" w:rsidP="00E862B9">
            <w:pPr>
              <w:spacing w:after="0" w:line="240" w:lineRule="auto"/>
              <w:rPr>
                <w:rFonts w:ascii="Times New Roman" w:hAnsi="Times New Roman"/>
                <w:sz w:val="24"/>
                <w:szCs w:val="24"/>
              </w:rPr>
            </w:pPr>
            <w:r w:rsidRPr="002F4B1B">
              <w:rPr>
                <w:rFonts w:ascii="Times New Roman" w:hAnsi="Times New Roman"/>
                <w:sz w:val="24"/>
                <w:szCs w:val="24"/>
              </w:rPr>
              <w:t>Чтение рассказа «</w:t>
            </w:r>
            <w:proofErr w:type="spellStart"/>
            <w:r w:rsidRPr="002F4B1B">
              <w:rPr>
                <w:rFonts w:ascii="Times New Roman" w:hAnsi="Times New Roman"/>
                <w:sz w:val="24"/>
                <w:szCs w:val="24"/>
              </w:rPr>
              <w:t>Бежин</w:t>
            </w:r>
            <w:proofErr w:type="spellEnd"/>
            <w:r w:rsidRPr="002F4B1B">
              <w:rPr>
                <w:rFonts w:ascii="Times New Roman" w:hAnsi="Times New Roman"/>
                <w:sz w:val="24"/>
                <w:szCs w:val="24"/>
              </w:rPr>
              <w:t xml:space="preserve"> луг»</w:t>
            </w:r>
          </w:p>
        </w:tc>
      </w:tr>
      <w:tr w:rsidR="00E862B9"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E862B9" w:rsidRPr="002F4B1B" w:rsidRDefault="00E862B9"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E862B9" w:rsidRPr="002F4B1B" w:rsidRDefault="00E862B9" w:rsidP="001D0BD2">
            <w:pPr>
              <w:autoSpaceDE w:val="0"/>
              <w:autoSpaceDN w:val="0"/>
              <w:adjustRightInd w:val="0"/>
              <w:rPr>
                <w:rFonts w:ascii="Times New Roman" w:hAnsi="Times New Roman"/>
                <w:sz w:val="24"/>
                <w:szCs w:val="24"/>
              </w:rPr>
            </w:pPr>
            <w:r w:rsidRPr="002F4B1B">
              <w:rPr>
                <w:rFonts w:ascii="Times New Roman" w:hAnsi="Times New Roman"/>
                <w:sz w:val="24"/>
                <w:szCs w:val="24"/>
              </w:rPr>
              <w:t>Сочувствие к крестьянским детям в рассказе И. С. Тургенева  «</w:t>
            </w:r>
            <w:proofErr w:type="spellStart"/>
            <w:r w:rsidRPr="002F4B1B">
              <w:rPr>
                <w:rFonts w:ascii="Times New Roman" w:hAnsi="Times New Roman"/>
                <w:sz w:val="24"/>
                <w:szCs w:val="24"/>
              </w:rPr>
              <w:t>Бежин</w:t>
            </w:r>
            <w:proofErr w:type="spellEnd"/>
            <w:r w:rsidRPr="002F4B1B">
              <w:rPr>
                <w:rFonts w:ascii="Times New Roman" w:hAnsi="Times New Roman"/>
                <w:sz w:val="24"/>
                <w:szCs w:val="24"/>
              </w:rPr>
              <w:t xml:space="preserve"> луг».</w:t>
            </w:r>
          </w:p>
        </w:tc>
        <w:tc>
          <w:tcPr>
            <w:tcW w:w="889" w:type="dxa"/>
            <w:tcBorders>
              <w:top w:val="single" w:sz="4" w:space="0" w:color="000000"/>
              <w:left w:val="single" w:sz="4" w:space="0" w:color="000000"/>
              <w:bottom w:val="single" w:sz="4" w:space="0" w:color="000000"/>
              <w:right w:val="single" w:sz="4" w:space="0" w:color="000000"/>
            </w:tcBorders>
          </w:tcPr>
          <w:p w:rsidR="00E862B9" w:rsidRPr="002F4B1B" w:rsidRDefault="00E862B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E862B9" w:rsidRPr="002F4B1B" w:rsidRDefault="00C405AD">
            <w:pPr>
              <w:spacing w:after="0" w:line="240" w:lineRule="auto"/>
              <w:rPr>
                <w:rFonts w:ascii="Times New Roman" w:hAnsi="Times New Roman"/>
                <w:sz w:val="24"/>
                <w:szCs w:val="24"/>
                <w:lang w:eastAsia="en-US"/>
              </w:rPr>
            </w:pPr>
            <w:r>
              <w:rPr>
                <w:rFonts w:ascii="Times New Roman" w:hAnsi="Times New Roman"/>
                <w:sz w:val="24"/>
                <w:szCs w:val="24"/>
                <w:lang w:eastAsia="en-US"/>
              </w:rPr>
              <w:t>5.</w:t>
            </w:r>
            <w:r w:rsidR="00656AC6">
              <w:rPr>
                <w:rFonts w:ascii="Times New Roman" w:hAnsi="Times New Roman"/>
                <w:sz w:val="24"/>
                <w:szCs w:val="24"/>
                <w:lang w:eastAsia="en-US"/>
              </w:rPr>
              <w:t>12</w:t>
            </w:r>
          </w:p>
        </w:tc>
        <w:tc>
          <w:tcPr>
            <w:tcW w:w="2360" w:type="dxa"/>
            <w:tcBorders>
              <w:top w:val="single" w:sz="4" w:space="0" w:color="000000"/>
              <w:left w:val="single" w:sz="4" w:space="0" w:color="000000"/>
              <w:bottom w:val="single" w:sz="4" w:space="0" w:color="000000"/>
              <w:right w:val="single" w:sz="4" w:space="0" w:color="000000"/>
            </w:tcBorders>
          </w:tcPr>
          <w:p w:rsidR="00E862B9" w:rsidRPr="002F4B1B" w:rsidRDefault="00E862B9" w:rsidP="00E862B9">
            <w:pPr>
              <w:pStyle w:val="a7"/>
              <w:rPr>
                <w:rFonts w:ascii="Times New Roman" w:hAnsi="Times New Roman"/>
                <w:szCs w:val="24"/>
              </w:rPr>
            </w:pPr>
            <w:r w:rsidRPr="002F4B1B">
              <w:rPr>
                <w:rFonts w:ascii="Times New Roman" w:hAnsi="Times New Roman"/>
                <w:spacing w:val="-1"/>
                <w:szCs w:val="24"/>
              </w:rPr>
              <w:t xml:space="preserve">Найти в тексте </w:t>
            </w:r>
            <w:r w:rsidRPr="002F4B1B">
              <w:rPr>
                <w:rFonts w:ascii="Times New Roman" w:hAnsi="Times New Roman"/>
                <w:spacing w:val="-2"/>
                <w:szCs w:val="24"/>
              </w:rPr>
              <w:t xml:space="preserve"> пей</w:t>
            </w:r>
            <w:r w:rsidRPr="002F4B1B">
              <w:rPr>
                <w:rFonts w:ascii="Times New Roman" w:hAnsi="Times New Roman"/>
                <w:spacing w:val="-2"/>
                <w:szCs w:val="24"/>
              </w:rPr>
              <w:softHyphen/>
            </w:r>
            <w:r w:rsidRPr="002F4B1B">
              <w:rPr>
                <w:rFonts w:ascii="Times New Roman" w:hAnsi="Times New Roman"/>
                <w:spacing w:val="-1"/>
                <w:szCs w:val="24"/>
              </w:rPr>
              <w:t>зажные зари</w:t>
            </w:r>
            <w:r w:rsidRPr="002F4B1B">
              <w:rPr>
                <w:rFonts w:ascii="Times New Roman" w:hAnsi="Times New Roman"/>
                <w:spacing w:val="-1"/>
                <w:szCs w:val="24"/>
              </w:rPr>
              <w:softHyphen/>
            </w:r>
            <w:r w:rsidRPr="002F4B1B">
              <w:rPr>
                <w:rFonts w:ascii="Times New Roman" w:hAnsi="Times New Roman"/>
                <w:szCs w:val="24"/>
              </w:rPr>
              <w:t>совки.</w:t>
            </w:r>
          </w:p>
        </w:tc>
      </w:tr>
      <w:tr w:rsidR="00E862B9"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E862B9" w:rsidRPr="002F4B1B" w:rsidRDefault="00E862B9"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E862B9" w:rsidRPr="002F4B1B" w:rsidRDefault="00E862B9" w:rsidP="00E862B9">
            <w:pPr>
              <w:autoSpaceDE w:val="0"/>
              <w:autoSpaceDN w:val="0"/>
              <w:adjustRightInd w:val="0"/>
              <w:rPr>
                <w:rFonts w:ascii="Times New Roman" w:hAnsi="Times New Roman"/>
                <w:sz w:val="24"/>
                <w:szCs w:val="24"/>
              </w:rPr>
            </w:pPr>
            <w:r w:rsidRPr="002F4B1B">
              <w:rPr>
                <w:rFonts w:ascii="Times New Roman" w:hAnsi="Times New Roman"/>
                <w:sz w:val="24"/>
                <w:szCs w:val="24"/>
              </w:rPr>
              <w:t>Портреты и рассказы мальчиков в рассказе    И. С. Тургенева  «</w:t>
            </w:r>
            <w:proofErr w:type="spellStart"/>
            <w:r w:rsidRPr="002F4B1B">
              <w:rPr>
                <w:rFonts w:ascii="Times New Roman" w:hAnsi="Times New Roman"/>
                <w:sz w:val="24"/>
                <w:szCs w:val="24"/>
              </w:rPr>
              <w:t>Бежин</w:t>
            </w:r>
            <w:proofErr w:type="spellEnd"/>
            <w:r w:rsidRPr="002F4B1B">
              <w:rPr>
                <w:rFonts w:ascii="Times New Roman" w:hAnsi="Times New Roman"/>
                <w:sz w:val="24"/>
                <w:szCs w:val="24"/>
              </w:rPr>
              <w:t xml:space="preserve"> луг».</w:t>
            </w:r>
          </w:p>
        </w:tc>
        <w:tc>
          <w:tcPr>
            <w:tcW w:w="889" w:type="dxa"/>
            <w:tcBorders>
              <w:top w:val="single" w:sz="4" w:space="0" w:color="000000"/>
              <w:left w:val="single" w:sz="4" w:space="0" w:color="000000"/>
              <w:bottom w:val="single" w:sz="4" w:space="0" w:color="000000"/>
              <w:right w:val="single" w:sz="4" w:space="0" w:color="000000"/>
            </w:tcBorders>
          </w:tcPr>
          <w:p w:rsidR="00E862B9" w:rsidRPr="002F4B1B" w:rsidRDefault="00E862B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E862B9" w:rsidRPr="002F4B1B" w:rsidRDefault="00C405AD">
            <w:pPr>
              <w:spacing w:after="0" w:line="240" w:lineRule="auto"/>
              <w:rPr>
                <w:rFonts w:ascii="Times New Roman" w:hAnsi="Times New Roman"/>
                <w:sz w:val="24"/>
                <w:szCs w:val="24"/>
                <w:lang w:eastAsia="en-US"/>
              </w:rPr>
            </w:pPr>
            <w:r>
              <w:rPr>
                <w:rFonts w:ascii="Times New Roman" w:hAnsi="Times New Roman"/>
                <w:sz w:val="24"/>
                <w:szCs w:val="24"/>
                <w:lang w:eastAsia="en-US"/>
              </w:rPr>
              <w:t>7.</w:t>
            </w:r>
            <w:r w:rsidR="00656AC6">
              <w:rPr>
                <w:rFonts w:ascii="Times New Roman" w:hAnsi="Times New Roman"/>
                <w:sz w:val="24"/>
                <w:szCs w:val="24"/>
                <w:lang w:eastAsia="en-US"/>
              </w:rPr>
              <w:t>12</w:t>
            </w:r>
          </w:p>
        </w:tc>
        <w:tc>
          <w:tcPr>
            <w:tcW w:w="2360" w:type="dxa"/>
            <w:tcBorders>
              <w:top w:val="single" w:sz="4" w:space="0" w:color="000000"/>
              <w:left w:val="single" w:sz="4" w:space="0" w:color="000000"/>
              <w:bottom w:val="single" w:sz="4" w:space="0" w:color="000000"/>
              <w:right w:val="single" w:sz="4" w:space="0" w:color="000000"/>
            </w:tcBorders>
          </w:tcPr>
          <w:p w:rsidR="00E862B9" w:rsidRPr="002F4B1B" w:rsidRDefault="00E862B9" w:rsidP="00E862B9">
            <w:pPr>
              <w:pStyle w:val="a7"/>
              <w:rPr>
                <w:rFonts w:ascii="Times New Roman" w:hAnsi="Times New Roman"/>
                <w:spacing w:val="-1"/>
                <w:szCs w:val="24"/>
              </w:rPr>
            </w:pPr>
            <w:r w:rsidRPr="002F4B1B">
              <w:rPr>
                <w:rFonts w:ascii="Times New Roman" w:hAnsi="Times New Roman"/>
                <w:spacing w:val="-2"/>
                <w:szCs w:val="24"/>
              </w:rPr>
              <w:t xml:space="preserve">Художественный пересказ портретного описания мальчиков </w:t>
            </w:r>
          </w:p>
        </w:tc>
      </w:tr>
      <w:tr w:rsidR="00E862B9"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E862B9" w:rsidRPr="002F4B1B" w:rsidRDefault="00E862B9"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E862B9" w:rsidRDefault="00E862B9" w:rsidP="00E862B9">
            <w:pPr>
              <w:autoSpaceDE w:val="0"/>
              <w:autoSpaceDN w:val="0"/>
              <w:adjustRightInd w:val="0"/>
              <w:rPr>
                <w:rFonts w:ascii="Times New Roman" w:hAnsi="Times New Roman"/>
                <w:sz w:val="24"/>
                <w:szCs w:val="24"/>
              </w:rPr>
            </w:pPr>
            <w:r w:rsidRPr="002F4B1B">
              <w:rPr>
                <w:rFonts w:ascii="Times New Roman" w:hAnsi="Times New Roman"/>
                <w:sz w:val="24"/>
                <w:szCs w:val="24"/>
              </w:rPr>
              <w:t>Роль картин природы в рассказе «</w:t>
            </w:r>
            <w:proofErr w:type="spellStart"/>
            <w:r w:rsidRPr="002F4B1B">
              <w:rPr>
                <w:rFonts w:ascii="Times New Roman" w:hAnsi="Times New Roman"/>
                <w:sz w:val="24"/>
                <w:szCs w:val="24"/>
              </w:rPr>
              <w:t>Бежин</w:t>
            </w:r>
            <w:proofErr w:type="spellEnd"/>
            <w:r w:rsidRPr="002F4B1B">
              <w:rPr>
                <w:rFonts w:ascii="Times New Roman" w:hAnsi="Times New Roman"/>
                <w:sz w:val="24"/>
                <w:szCs w:val="24"/>
              </w:rPr>
              <w:t xml:space="preserve"> луг».</w:t>
            </w:r>
          </w:p>
          <w:p w:rsidR="00403FDE" w:rsidRPr="002F4B1B" w:rsidRDefault="00403FDE" w:rsidP="00E862B9">
            <w:pPr>
              <w:autoSpaceDE w:val="0"/>
              <w:autoSpaceDN w:val="0"/>
              <w:adjustRightInd w:val="0"/>
              <w:rPr>
                <w:rFonts w:ascii="Times New Roman" w:hAnsi="Times New Roman"/>
                <w:sz w:val="24"/>
                <w:szCs w:val="24"/>
              </w:rPr>
            </w:pPr>
            <w:proofErr w:type="spellStart"/>
            <w:r>
              <w:rPr>
                <w:rFonts w:ascii="Times New Roman" w:hAnsi="Times New Roman"/>
                <w:sz w:val="24"/>
                <w:szCs w:val="24"/>
              </w:rPr>
              <w:t>Вн.чт</w:t>
            </w:r>
            <w:proofErr w:type="spellEnd"/>
            <w:r>
              <w:rPr>
                <w:rFonts w:ascii="Times New Roman" w:hAnsi="Times New Roman"/>
                <w:sz w:val="24"/>
                <w:szCs w:val="24"/>
              </w:rPr>
              <w:t xml:space="preserve">. </w:t>
            </w:r>
            <w:proofErr w:type="spellStart"/>
            <w:r>
              <w:rPr>
                <w:rFonts w:ascii="Times New Roman" w:hAnsi="Times New Roman"/>
                <w:sz w:val="24"/>
                <w:szCs w:val="24"/>
              </w:rPr>
              <w:t>Ф.М.Достоевкий</w:t>
            </w:r>
            <w:proofErr w:type="spellEnd"/>
            <w:r>
              <w:rPr>
                <w:rFonts w:ascii="Times New Roman" w:hAnsi="Times New Roman"/>
                <w:sz w:val="24"/>
                <w:szCs w:val="24"/>
              </w:rPr>
              <w:t xml:space="preserve"> "Мальчик у Христа на Ёлке".</w:t>
            </w:r>
          </w:p>
        </w:tc>
        <w:tc>
          <w:tcPr>
            <w:tcW w:w="889" w:type="dxa"/>
            <w:tcBorders>
              <w:top w:val="single" w:sz="4" w:space="0" w:color="000000"/>
              <w:left w:val="single" w:sz="4" w:space="0" w:color="000000"/>
              <w:bottom w:val="single" w:sz="4" w:space="0" w:color="000000"/>
              <w:right w:val="single" w:sz="4" w:space="0" w:color="000000"/>
            </w:tcBorders>
          </w:tcPr>
          <w:p w:rsidR="00E862B9" w:rsidRPr="002F4B1B" w:rsidRDefault="00E862B9">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E862B9" w:rsidRDefault="00C405AD">
            <w:pPr>
              <w:spacing w:after="0" w:line="240" w:lineRule="auto"/>
              <w:rPr>
                <w:rFonts w:ascii="Times New Roman" w:hAnsi="Times New Roman"/>
                <w:sz w:val="24"/>
                <w:szCs w:val="24"/>
                <w:lang w:eastAsia="en-US"/>
              </w:rPr>
            </w:pPr>
            <w:r>
              <w:rPr>
                <w:rFonts w:ascii="Times New Roman" w:hAnsi="Times New Roman"/>
                <w:sz w:val="24"/>
                <w:szCs w:val="24"/>
                <w:lang w:eastAsia="en-US"/>
              </w:rPr>
              <w:t>10.</w:t>
            </w:r>
            <w:r w:rsidR="00656AC6">
              <w:rPr>
                <w:rFonts w:ascii="Times New Roman" w:hAnsi="Times New Roman"/>
                <w:sz w:val="24"/>
                <w:szCs w:val="24"/>
                <w:lang w:eastAsia="en-US"/>
              </w:rPr>
              <w:t>12</w:t>
            </w:r>
          </w:p>
          <w:p w:rsidR="00403FDE" w:rsidRDefault="00403FDE">
            <w:pPr>
              <w:spacing w:after="0" w:line="240" w:lineRule="auto"/>
              <w:rPr>
                <w:rFonts w:ascii="Times New Roman" w:hAnsi="Times New Roman"/>
                <w:sz w:val="24"/>
                <w:szCs w:val="24"/>
                <w:lang w:eastAsia="en-US"/>
              </w:rPr>
            </w:pPr>
          </w:p>
          <w:p w:rsidR="00403FDE" w:rsidRPr="002F4B1B" w:rsidRDefault="00403FDE">
            <w:pPr>
              <w:spacing w:after="0" w:line="240" w:lineRule="auto"/>
              <w:rPr>
                <w:rFonts w:ascii="Times New Roman" w:hAnsi="Times New Roman"/>
                <w:sz w:val="24"/>
                <w:szCs w:val="24"/>
                <w:lang w:eastAsia="en-US"/>
              </w:rPr>
            </w:pPr>
            <w:r>
              <w:rPr>
                <w:rFonts w:ascii="Times New Roman" w:hAnsi="Times New Roman"/>
                <w:sz w:val="24"/>
                <w:szCs w:val="24"/>
                <w:lang w:eastAsia="en-US"/>
              </w:rPr>
              <w:t>12.12</w:t>
            </w:r>
          </w:p>
        </w:tc>
        <w:tc>
          <w:tcPr>
            <w:tcW w:w="2360" w:type="dxa"/>
            <w:tcBorders>
              <w:top w:val="single" w:sz="4" w:space="0" w:color="000000"/>
              <w:left w:val="single" w:sz="4" w:space="0" w:color="000000"/>
              <w:bottom w:val="single" w:sz="4" w:space="0" w:color="000000"/>
              <w:right w:val="single" w:sz="4" w:space="0" w:color="000000"/>
            </w:tcBorders>
          </w:tcPr>
          <w:p w:rsidR="00E862B9" w:rsidRPr="002F4B1B" w:rsidRDefault="00403FDE" w:rsidP="00E862B9">
            <w:pPr>
              <w:pStyle w:val="a7"/>
              <w:rPr>
                <w:rFonts w:ascii="Times New Roman" w:hAnsi="Times New Roman"/>
                <w:spacing w:val="-2"/>
                <w:szCs w:val="24"/>
              </w:rPr>
            </w:pPr>
            <w:r>
              <w:rPr>
                <w:rFonts w:ascii="Times New Roman" w:hAnsi="Times New Roman"/>
                <w:szCs w:val="24"/>
              </w:rPr>
              <w:t xml:space="preserve">Выучить </w:t>
            </w:r>
            <w:r w:rsidR="00E862B9" w:rsidRPr="002F4B1B">
              <w:rPr>
                <w:rFonts w:ascii="Times New Roman" w:hAnsi="Times New Roman"/>
                <w:szCs w:val="24"/>
              </w:rPr>
              <w:t>отрывок из рассказа</w:t>
            </w:r>
          </w:p>
        </w:tc>
      </w:tr>
      <w:tr w:rsidR="006D4702" w:rsidRPr="002F4B1B" w:rsidTr="006D4702">
        <w:tc>
          <w:tcPr>
            <w:tcW w:w="147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D4702" w:rsidRPr="002F4B1B" w:rsidRDefault="006D4702" w:rsidP="006D4702">
            <w:pPr>
              <w:pStyle w:val="a7"/>
              <w:jc w:val="center"/>
              <w:rPr>
                <w:rFonts w:ascii="Times New Roman" w:hAnsi="Times New Roman"/>
                <w:szCs w:val="24"/>
              </w:rPr>
            </w:pPr>
            <w:r w:rsidRPr="002F4B1B">
              <w:rPr>
                <w:rFonts w:ascii="Times New Roman" w:hAnsi="Times New Roman"/>
                <w:b/>
                <w:szCs w:val="24"/>
              </w:rPr>
              <w:t>Федор Иванович Тютчев (3ч)</w:t>
            </w:r>
          </w:p>
        </w:tc>
      </w:tr>
      <w:tr w:rsidR="006D4702"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6D4702" w:rsidRPr="002F4B1B" w:rsidRDefault="006D4702"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6D4702" w:rsidRPr="002F4B1B" w:rsidRDefault="006D4702" w:rsidP="00E862B9">
            <w:pPr>
              <w:autoSpaceDE w:val="0"/>
              <w:autoSpaceDN w:val="0"/>
              <w:adjustRightInd w:val="0"/>
              <w:rPr>
                <w:rFonts w:ascii="Times New Roman" w:hAnsi="Times New Roman"/>
                <w:b/>
                <w:sz w:val="24"/>
                <w:szCs w:val="24"/>
              </w:rPr>
            </w:pPr>
            <w:r w:rsidRPr="002F4B1B">
              <w:rPr>
                <w:rFonts w:ascii="Times New Roman" w:hAnsi="Times New Roman"/>
                <w:sz w:val="24"/>
                <w:szCs w:val="24"/>
              </w:rPr>
              <w:t>Ф.И. Тютчев. Литературный портрет писателя</w:t>
            </w:r>
          </w:p>
        </w:tc>
        <w:tc>
          <w:tcPr>
            <w:tcW w:w="889" w:type="dxa"/>
            <w:tcBorders>
              <w:top w:val="single" w:sz="4" w:space="0" w:color="000000"/>
              <w:left w:val="single" w:sz="4" w:space="0" w:color="000000"/>
              <w:bottom w:val="single" w:sz="4" w:space="0" w:color="000000"/>
              <w:right w:val="single" w:sz="4" w:space="0" w:color="000000"/>
            </w:tcBorders>
          </w:tcPr>
          <w:p w:rsidR="006D4702" w:rsidRPr="002F4B1B" w:rsidRDefault="00656AC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6D4702" w:rsidRPr="002F4B1B" w:rsidRDefault="00403FDE">
            <w:pPr>
              <w:spacing w:after="0" w:line="240" w:lineRule="auto"/>
              <w:rPr>
                <w:rFonts w:ascii="Times New Roman" w:hAnsi="Times New Roman"/>
                <w:sz w:val="24"/>
                <w:szCs w:val="24"/>
                <w:lang w:eastAsia="en-US"/>
              </w:rPr>
            </w:pPr>
            <w:r>
              <w:rPr>
                <w:rFonts w:ascii="Times New Roman" w:hAnsi="Times New Roman"/>
                <w:sz w:val="24"/>
                <w:szCs w:val="24"/>
                <w:lang w:eastAsia="en-US"/>
              </w:rPr>
              <w:t>14</w:t>
            </w:r>
            <w:r w:rsidR="00C405AD">
              <w:rPr>
                <w:rFonts w:ascii="Times New Roman" w:hAnsi="Times New Roman"/>
                <w:sz w:val="24"/>
                <w:szCs w:val="24"/>
                <w:lang w:eastAsia="en-US"/>
              </w:rPr>
              <w:t>.12</w:t>
            </w:r>
          </w:p>
        </w:tc>
        <w:tc>
          <w:tcPr>
            <w:tcW w:w="2360" w:type="dxa"/>
            <w:tcBorders>
              <w:top w:val="single" w:sz="4" w:space="0" w:color="000000"/>
              <w:left w:val="single" w:sz="4" w:space="0" w:color="000000"/>
              <w:bottom w:val="single" w:sz="4" w:space="0" w:color="000000"/>
              <w:right w:val="single" w:sz="4" w:space="0" w:color="000000"/>
            </w:tcBorders>
          </w:tcPr>
          <w:p w:rsidR="006D4702" w:rsidRPr="002F4B1B" w:rsidRDefault="006D4702" w:rsidP="00E862B9">
            <w:pPr>
              <w:pStyle w:val="a7"/>
              <w:rPr>
                <w:rFonts w:ascii="Times New Roman" w:hAnsi="Times New Roman"/>
                <w:szCs w:val="24"/>
              </w:rPr>
            </w:pPr>
          </w:p>
        </w:tc>
      </w:tr>
      <w:tr w:rsidR="006D4702"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6D4702" w:rsidRPr="002F4B1B" w:rsidRDefault="006D4702"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6D4702" w:rsidRPr="002F4B1B" w:rsidRDefault="006D4702" w:rsidP="00E862B9">
            <w:pPr>
              <w:autoSpaceDE w:val="0"/>
              <w:autoSpaceDN w:val="0"/>
              <w:adjustRightInd w:val="0"/>
              <w:rPr>
                <w:rFonts w:ascii="Times New Roman" w:hAnsi="Times New Roman"/>
                <w:sz w:val="24"/>
                <w:szCs w:val="24"/>
              </w:rPr>
            </w:pPr>
            <w:r w:rsidRPr="002F4B1B">
              <w:rPr>
                <w:rFonts w:ascii="Times New Roman" w:hAnsi="Times New Roman"/>
                <w:sz w:val="24"/>
                <w:szCs w:val="24"/>
              </w:rPr>
              <w:t xml:space="preserve">Природа  в стихотворениях Ф. И. Тютчева «Неохотно и несмело...», «Листья».  </w:t>
            </w:r>
          </w:p>
        </w:tc>
        <w:tc>
          <w:tcPr>
            <w:tcW w:w="889" w:type="dxa"/>
            <w:tcBorders>
              <w:top w:val="single" w:sz="4" w:space="0" w:color="000000"/>
              <w:left w:val="single" w:sz="4" w:space="0" w:color="000000"/>
              <w:bottom w:val="single" w:sz="4" w:space="0" w:color="000000"/>
              <w:right w:val="single" w:sz="4" w:space="0" w:color="000000"/>
            </w:tcBorders>
          </w:tcPr>
          <w:p w:rsidR="006D4702" w:rsidRPr="002F4B1B" w:rsidRDefault="00656AC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6D4702" w:rsidRPr="002F4B1B" w:rsidRDefault="00403FDE">
            <w:pPr>
              <w:spacing w:after="0" w:line="240" w:lineRule="auto"/>
              <w:rPr>
                <w:rFonts w:ascii="Times New Roman" w:hAnsi="Times New Roman"/>
                <w:sz w:val="24"/>
                <w:szCs w:val="24"/>
                <w:lang w:eastAsia="en-US"/>
              </w:rPr>
            </w:pPr>
            <w:r>
              <w:rPr>
                <w:rFonts w:ascii="Times New Roman" w:hAnsi="Times New Roman"/>
                <w:sz w:val="24"/>
                <w:szCs w:val="24"/>
                <w:lang w:eastAsia="en-US"/>
              </w:rPr>
              <w:t>17</w:t>
            </w:r>
            <w:r w:rsidR="00C405AD">
              <w:rPr>
                <w:rFonts w:ascii="Times New Roman" w:hAnsi="Times New Roman"/>
                <w:sz w:val="24"/>
                <w:szCs w:val="24"/>
                <w:lang w:eastAsia="en-US"/>
              </w:rPr>
              <w:t>.</w:t>
            </w:r>
            <w:r w:rsidR="00656AC6">
              <w:rPr>
                <w:rFonts w:ascii="Times New Roman" w:hAnsi="Times New Roman"/>
                <w:sz w:val="24"/>
                <w:szCs w:val="24"/>
                <w:lang w:eastAsia="en-US"/>
              </w:rPr>
              <w:t>12</w:t>
            </w:r>
          </w:p>
        </w:tc>
        <w:tc>
          <w:tcPr>
            <w:tcW w:w="2360" w:type="dxa"/>
            <w:tcBorders>
              <w:top w:val="single" w:sz="4" w:space="0" w:color="000000"/>
              <w:left w:val="single" w:sz="4" w:space="0" w:color="000000"/>
              <w:bottom w:val="single" w:sz="4" w:space="0" w:color="000000"/>
              <w:right w:val="single" w:sz="4" w:space="0" w:color="000000"/>
            </w:tcBorders>
          </w:tcPr>
          <w:p w:rsidR="006D4702" w:rsidRPr="002F4B1B" w:rsidRDefault="006D4702" w:rsidP="00E862B9">
            <w:pPr>
              <w:pStyle w:val="a7"/>
              <w:rPr>
                <w:rFonts w:ascii="Times New Roman" w:hAnsi="Times New Roman"/>
                <w:szCs w:val="24"/>
              </w:rPr>
            </w:pPr>
            <w:r w:rsidRPr="002F4B1B">
              <w:rPr>
                <w:rFonts w:ascii="Times New Roman" w:hAnsi="Times New Roman"/>
                <w:szCs w:val="24"/>
              </w:rPr>
              <w:t>Наизусть по выбору</w:t>
            </w:r>
          </w:p>
        </w:tc>
      </w:tr>
      <w:tr w:rsidR="006D4702"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6D4702" w:rsidRPr="002F4B1B" w:rsidRDefault="006D4702"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6D4702" w:rsidRPr="002F4B1B" w:rsidRDefault="006D4702" w:rsidP="00E862B9">
            <w:pPr>
              <w:autoSpaceDE w:val="0"/>
              <w:autoSpaceDN w:val="0"/>
              <w:adjustRightInd w:val="0"/>
              <w:rPr>
                <w:rFonts w:ascii="Times New Roman" w:hAnsi="Times New Roman"/>
                <w:sz w:val="24"/>
                <w:szCs w:val="24"/>
              </w:rPr>
            </w:pPr>
            <w:r w:rsidRPr="002F4B1B">
              <w:rPr>
                <w:rFonts w:ascii="Times New Roman" w:hAnsi="Times New Roman"/>
                <w:sz w:val="24"/>
                <w:szCs w:val="24"/>
              </w:rPr>
              <w:t>Ф.И.Тютчева «С поляны коршун поднялся...».</w:t>
            </w:r>
          </w:p>
        </w:tc>
        <w:tc>
          <w:tcPr>
            <w:tcW w:w="889" w:type="dxa"/>
            <w:tcBorders>
              <w:top w:val="single" w:sz="4" w:space="0" w:color="000000"/>
              <w:left w:val="single" w:sz="4" w:space="0" w:color="000000"/>
              <w:bottom w:val="single" w:sz="4" w:space="0" w:color="000000"/>
              <w:right w:val="single" w:sz="4" w:space="0" w:color="000000"/>
            </w:tcBorders>
          </w:tcPr>
          <w:p w:rsidR="006D4702" w:rsidRPr="002F4B1B" w:rsidRDefault="00656AC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6D4702" w:rsidRPr="002F4B1B" w:rsidRDefault="00403FDE">
            <w:pPr>
              <w:spacing w:after="0" w:line="240" w:lineRule="auto"/>
              <w:rPr>
                <w:rFonts w:ascii="Times New Roman" w:hAnsi="Times New Roman"/>
                <w:sz w:val="24"/>
                <w:szCs w:val="24"/>
                <w:lang w:eastAsia="en-US"/>
              </w:rPr>
            </w:pPr>
            <w:r>
              <w:rPr>
                <w:rFonts w:ascii="Times New Roman" w:hAnsi="Times New Roman"/>
                <w:sz w:val="24"/>
                <w:szCs w:val="24"/>
                <w:lang w:eastAsia="en-US"/>
              </w:rPr>
              <w:t>19</w:t>
            </w:r>
            <w:r w:rsidR="00C405AD">
              <w:rPr>
                <w:rFonts w:ascii="Times New Roman" w:hAnsi="Times New Roman"/>
                <w:sz w:val="24"/>
                <w:szCs w:val="24"/>
                <w:lang w:eastAsia="en-US"/>
              </w:rPr>
              <w:t>.</w:t>
            </w:r>
            <w:r w:rsidR="00656AC6">
              <w:rPr>
                <w:rFonts w:ascii="Times New Roman" w:hAnsi="Times New Roman"/>
                <w:sz w:val="24"/>
                <w:szCs w:val="24"/>
                <w:lang w:eastAsia="en-US"/>
              </w:rPr>
              <w:t>12</w:t>
            </w:r>
          </w:p>
        </w:tc>
        <w:tc>
          <w:tcPr>
            <w:tcW w:w="2360" w:type="dxa"/>
            <w:tcBorders>
              <w:top w:val="single" w:sz="4" w:space="0" w:color="000000"/>
              <w:left w:val="single" w:sz="4" w:space="0" w:color="000000"/>
              <w:bottom w:val="single" w:sz="4" w:space="0" w:color="000000"/>
              <w:right w:val="single" w:sz="4" w:space="0" w:color="000000"/>
            </w:tcBorders>
          </w:tcPr>
          <w:p w:rsidR="006D4702" w:rsidRPr="002F4B1B" w:rsidRDefault="006D4702" w:rsidP="00E862B9">
            <w:pPr>
              <w:pStyle w:val="a7"/>
              <w:rPr>
                <w:rFonts w:ascii="Times New Roman" w:hAnsi="Times New Roman"/>
                <w:szCs w:val="24"/>
              </w:rPr>
            </w:pPr>
            <w:r w:rsidRPr="002F4B1B">
              <w:rPr>
                <w:rFonts w:ascii="Times New Roman" w:hAnsi="Times New Roman"/>
                <w:szCs w:val="24"/>
              </w:rPr>
              <w:t>Стихотворение наизусть</w:t>
            </w:r>
          </w:p>
        </w:tc>
      </w:tr>
      <w:tr w:rsidR="00656AC6" w:rsidRPr="002F4B1B" w:rsidTr="00656AC6">
        <w:tc>
          <w:tcPr>
            <w:tcW w:w="1478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56AC6" w:rsidRPr="00BC15F4" w:rsidRDefault="00656AC6" w:rsidP="00656AC6">
            <w:pPr>
              <w:pStyle w:val="a7"/>
              <w:jc w:val="center"/>
              <w:rPr>
                <w:rFonts w:ascii="Times New Roman" w:hAnsi="Times New Roman"/>
                <w:szCs w:val="24"/>
              </w:rPr>
            </w:pPr>
            <w:r w:rsidRPr="00BC15F4">
              <w:rPr>
                <w:rFonts w:ascii="Times New Roman" w:hAnsi="Times New Roman"/>
                <w:b/>
                <w:szCs w:val="24"/>
              </w:rPr>
              <w:t>Афанасий Афанасьевич Фет ( 2 ч.)</w:t>
            </w:r>
          </w:p>
        </w:tc>
      </w:tr>
      <w:tr w:rsidR="006D4702"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6D4702" w:rsidRPr="002F4B1B" w:rsidRDefault="006D4702"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6D4702" w:rsidRPr="00BC15F4" w:rsidRDefault="006D4702" w:rsidP="00E862B9">
            <w:pPr>
              <w:autoSpaceDE w:val="0"/>
              <w:autoSpaceDN w:val="0"/>
              <w:adjustRightInd w:val="0"/>
              <w:rPr>
                <w:rFonts w:ascii="Times New Roman" w:hAnsi="Times New Roman"/>
                <w:b/>
                <w:sz w:val="24"/>
                <w:szCs w:val="24"/>
              </w:rPr>
            </w:pPr>
            <w:r w:rsidRPr="00BC15F4">
              <w:rPr>
                <w:rFonts w:ascii="Times New Roman" w:hAnsi="Times New Roman"/>
                <w:sz w:val="24"/>
                <w:szCs w:val="24"/>
              </w:rPr>
              <w:t>Жизнеутверждающее в стихотворениях А.А.Фета «Ель рукавом мне тропинку завесила», «Еще майская ночь», «Учись у них, у дуба, у березы..»</w:t>
            </w:r>
          </w:p>
        </w:tc>
        <w:tc>
          <w:tcPr>
            <w:tcW w:w="889" w:type="dxa"/>
            <w:tcBorders>
              <w:top w:val="single" w:sz="4" w:space="0" w:color="000000"/>
              <w:left w:val="single" w:sz="4" w:space="0" w:color="000000"/>
              <w:bottom w:val="single" w:sz="4" w:space="0" w:color="000000"/>
              <w:right w:val="single" w:sz="4" w:space="0" w:color="000000"/>
            </w:tcBorders>
          </w:tcPr>
          <w:p w:rsidR="006D4702" w:rsidRPr="00BC15F4" w:rsidRDefault="006D4702">
            <w:pPr>
              <w:spacing w:after="0" w:line="240" w:lineRule="auto"/>
              <w:rPr>
                <w:rFonts w:ascii="Times New Roman" w:hAnsi="Times New Roman"/>
                <w:sz w:val="24"/>
                <w:szCs w:val="24"/>
                <w:lang w:eastAsia="en-US"/>
              </w:rPr>
            </w:pPr>
            <w:r w:rsidRPr="00BC15F4">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6D4702" w:rsidRPr="00BC15F4" w:rsidRDefault="00403FDE">
            <w:pPr>
              <w:spacing w:after="0" w:line="240" w:lineRule="auto"/>
              <w:rPr>
                <w:rFonts w:ascii="Times New Roman" w:hAnsi="Times New Roman"/>
                <w:sz w:val="24"/>
                <w:szCs w:val="24"/>
                <w:lang w:eastAsia="en-US"/>
              </w:rPr>
            </w:pPr>
            <w:r>
              <w:rPr>
                <w:rFonts w:ascii="Times New Roman" w:hAnsi="Times New Roman"/>
                <w:sz w:val="24"/>
                <w:szCs w:val="24"/>
                <w:lang w:eastAsia="en-US"/>
              </w:rPr>
              <w:t>21</w:t>
            </w:r>
            <w:r w:rsidR="00656AC6" w:rsidRPr="00BC15F4">
              <w:rPr>
                <w:rFonts w:ascii="Times New Roman" w:hAnsi="Times New Roman"/>
                <w:sz w:val="24"/>
                <w:szCs w:val="24"/>
                <w:lang w:eastAsia="en-US"/>
              </w:rPr>
              <w:t>.12</w:t>
            </w:r>
          </w:p>
        </w:tc>
        <w:tc>
          <w:tcPr>
            <w:tcW w:w="2360" w:type="dxa"/>
            <w:tcBorders>
              <w:top w:val="single" w:sz="4" w:space="0" w:color="000000"/>
              <w:left w:val="single" w:sz="4" w:space="0" w:color="000000"/>
              <w:bottom w:val="single" w:sz="4" w:space="0" w:color="000000"/>
              <w:right w:val="single" w:sz="4" w:space="0" w:color="000000"/>
            </w:tcBorders>
          </w:tcPr>
          <w:p w:rsidR="006D4702" w:rsidRPr="00BC15F4" w:rsidRDefault="006D4702" w:rsidP="00E862B9">
            <w:pPr>
              <w:pStyle w:val="a7"/>
              <w:rPr>
                <w:rFonts w:ascii="Times New Roman" w:hAnsi="Times New Roman"/>
                <w:szCs w:val="24"/>
              </w:rPr>
            </w:pPr>
            <w:r w:rsidRPr="00BC15F4">
              <w:rPr>
                <w:rFonts w:ascii="Times New Roman" w:hAnsi="Times New Roman"/>
                <w:szCs w:val="24"/>
              </w:rPr>
              <w:t>Наизусть по выбору</w:t>
            </w:r>
          </w:p>
        </w:tc>
      </w:tr>
      <w:tr w:rsidR="006D4702"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6D4702" w:rsidRPr="002F4B1B" w:rsidRDefault="006D4702"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6D4702" w:rsidRPr="00BC15F4" w:rsidRDefault="006D4702" w:rsidP="00E862B9">
            <w:pPr>
              <w:autoSpaceDE w:val="0"/>
              <w:autoSpaceDN w:val="0"/>
              <w:adjustRightInd w:val="0"/>
              <w:rPr>
                <w:rFonts w:ascii="Times New Roman" w:hAnsi="Times New Roman"/>
                <w:sz w:val="24"/>
                <w:szCs w:val="24"/>
              </w:rPr>
            </w:pPr>
            <w:r w:rsidRPr="00BC15F4">
              <w:rPr>
                <w:rFonts w:ascii="Times New Roman" w:hAnsi="Times New Roman"/>
                <w:sz w:val="24"/>
                <w:szCs w:val="24"/>
              </w:rPr>
              <w:t>Краски и звуки в пейзажной лирике А.А. Фета</w:t>
            </w:r>
          </w:p>
        </w:tc>
        <w:tc>
          <w:tcPr>
            <w:tcW w:w="889" w:type="dxa"/>
            <w:tcBorders>
              <w:top w:val="single" w:sz="4" w:space="0" w:color="000000"/>
              <w:left w:val="single" w:sz="4" w:space="0" w:color="000000"/>
              <w:bottom w:val="single" w:sz="4" w:space="0" w:color="000000"/>
              <w:right w:val="single" w:sz="4" w:space="0" w:color="000000"/>
            </w:tcBorders>
          </w:tcPr>
          <w:p w:rsidR="006D4702" w:rsidRPr="002F4B1B" w:rsidRDefault="006D4702">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6D4702" w:rsidRPr="002F4B1B" w:rsidRDefault="00403FDE">
            <w:pPr>
              <w:spacing w:after="0" w:line="240" w:lineRule="auto"/>
              <w:rPr>
                <w:rFonts w:ascii="Times New Roman" w:hAnsi="Times New Roman"/>
                <w:sz w:val="24"/>
                <w:szCs w:val="24"/>
                <w:lang w:eastAsia="en-US"/>
              </w:rPr>
            </w:pPr>
            <w:r>
              <w:rPr>
                <w:rFonts w:ascii="Times New Roman" w:hAnsi="Times New Roman"/>
                <w:sz w:val="24"/>
                <w:szCs w:val="24"/>
                <w:lang w:eastAsia="en-US"/>
              </w:rPr>
              <w:t>24</w:t>
            </w:r>
            <w:r w:rsidR="00656AC6">
              <w:rPr>
                <w:rFonts w:ascii="Times New Roman" w:hAnsi="Times New Roman"/>
                <w:sz w:val="24"/>
                <w:szCs w:val="24"/>
                <w:lang w:eastAsia="en-US"/>
              </w:rPr>
              <w:t>.12</w:t>
            </w:r>
          </w:p>
        </w:tc>
        <w:tc>
          <w:tcPr>
            <w:tcW w:w="2360" w:type="dxa"/>
            <w:tcBorders>
              <w:top w:val="single" w:sz="4" w:space="0" w:color="000000"/>
              <w:left w:val="single" w:sz="4" w:space="0" w:color="000000"/>
              <w:bottom w:val="single" w:sz="4" w:space="0" w:color="000000"/>
              <w:right w:val="single" w:sz="4" w:space="0" w:color="000000"/>
            </w:tcBorders>
          </w:tcPr>
          <w:p w:rsidR="006D4702" w:rsidRPr="002F4B1B" w:rsidRDefault="006D4702" w:rsidP="00E862B9">
            <w:pPr>
              <w:pStyle w:val="a7"/>
              <w:rPr>
                <w:rFonts w:ascii="Times New Roman" w:hAnsi="Times New Roman"/>
                <w:szCs w:val="24"/>
              </w:rPr>
            </w:pPr>
            <w:r w:rsidRPr="002F4B1B">
              <w:rPr>
                <w:rFonts w:ascii="Times New Roman" w:hAnsi="Times New Roman"/>
                <w:szCs w:val="24"/>
              </w:rPr>
              <w:t>Нарисовать иллюстрации</w:t>
            </w:r>
          </w:p>
        </w:tc>
      </w:tr>
      <w:tr w:rsidR="006D4702" w:rsidRPr="002F4B1B" w:rsidTr="006D4702">
        <w:tc>
          <w:tcPr>
            <w:tcW w:w="147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D4702" w:rsidRPr="002F4B1B" w:rsidRDefault="006D4702" w:rsidP="006D4702">
            <w:pPr>
              <w:pStyle w:val="a7"/>
              <w:jc w:val="center"/>
              <w:rPr>
                <w:rFonts w:ascii="Times New Roman" w:hAnsi="Times New Roman"/>
                <w:szCs w:val="24"/>
              </w:rPr>
            </w:pPr>
            <w:r w:rsidRPr="002F4B1B">
              <w:rPr>
                <w:rFonts w:ascii="Times New Roman" w:hAnsi="Times New Roman"/>
                <w:b/>
                <w:szCs w:val="24"/>
              </w:rPr>
              <w:t>Николай Алексеевич Некрасов ( 6 ч.)</w:t>
            </w:r>
          </w:p>
        </w:tc>
      </w:tr>
      <w:tr w:rsidR="006D4702"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6D4702" w:rsidRPr="002F4B1B" w:rsidRDefault="006D4702"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6D4702" w:rsidRPr="002F4B1B" w:rsidRDefault="006D4702" w:rsidP="00E862B9">
            <w:pPr>
              <w:autoSpaceDE w:val="0"/>
              <w:autoSpaceDN w:val="0"/>
              <w:adjustRightInd w:val="0"/>
              <w:rPr>
                <w:rFonts w:ascii="Times New Roman" w:hAnsi="Times New Roman"/>
                <w:b/>
                <w:sz w:val="24"/>
                <w:szCs w:val="24"/>
              </w:rPr>
            </w:pPr>
            <w:r w:rsidRPr="002F4B1B">
              <w:rPr>
                <w:rFonts w:ascii="Times New Roman" w:hAnsi="Times New Roman"/>
                <w:sz w:val="24"/>
                <w:szCs w:val="24"/>
              </w:rPr>
              <w:t>Н. А. Некрасов. Слово о поэте</w:t>
            </w:r>
          </w:p>
        </w:tc>
        <w:tc>
          <w:tcPr>
            <w:tcW w:w="889" w:type="dxa"/>
            <w:tcBorders>
              <w:top w:val="single" w:sz="4" w:space="0" w:color="000000"/>
              <w:left w:val="single" w:sz="4" w:space="0" w:color="000000"/>
              <w:bottom w:val="single" w:sz="4" w:space="0" w:color="000000"/>
              <w:right w:val="single" w:sz="4" w:space="0" w:color="000000"/>
            </w:tcBorders>
          </w:tcPr>
          <w:p w:rsidR="006D4702" w:rsidRPr="002F4B1B" w:rsidRDefault="006D4702">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6D4702" w:rsidRPr="002F4B1B" w:rsidRDefault="00403FDE">
            <w:pPr>
              <w:spacing w:after="0" w:line="240" w:lineRule="auto"/>
              <w:rPr>
                <w:rFonts w:ascii="Times New Roman" w:hAnsi="Times New Roman"/>
                <w:sz w:val="24"/>
                <w:szCs w:val="24"/>
                <w:lang w:eastAsia="en-US"/>
              </w:rPr>
            </w:pPr>
            <w:r>
              <w:rPr>
                <w:rFonts w:ascii="Times New Roman" w:hAnsi="Times New Roman"/>
                <w:sz w:val="24"/>
                <w:szCs w:val="24"/>
                <w:lang w:eastAsia="en-US"/>
              </w:rPr>
              <w:t>26</w:t>
            </w:r>
            <w:r w:rsidR="00C405AD">
              <w:rPr>
                <w:rFonts w:ascii="Times New Roman" w:hAnsi="Times New Roman"/>
                <w:sz w:val="24"/>
                <w:szCs w:val="24"/>
                <w:lang w:eastAsia="en-US"/>
              </w:rPr>
              <w:t>.</w:t>
            </w:r>
            <w:r w:rsidR="00656AC6">
              <w:rPr>
                <w:rFonts w:ascii="Times New Roman" w:hAnsi="Times New Roman"/>
                <w:sz w:val="24"/>
                <w:szCs w:val="24"/>
                <w:lang w:eastAsia="en-US"/>
              </w:rPr>
              <w:t>12</w:t>
            </w:r>
          </w:p>
        </w:tc>
        <w:tc>
          <w:tcPr>
            <w:tcW w:w="2360" w:type="dxa"/>
            <w:tcBorders>
              <w:top w:val="single" w:sz="4" w:space="0" w:color="000000"/>
              <w:left w:val="single" w:sz="4" w:space="0" w:color="000000"/>
              <w:bottom w:val="single" w:sz="4" w:space="0" w:color="000000"/>
              <w:right w:val="single" w:sz="4" w:space="0" w:color="000000"/>
            </w:tcBorders>
          </w:tcPr>
          <w:p w:rsidR="006D4702" w:rsidRPr="002F4B1B" w:rsidRDefault="006D4702" w:rsidP="00E862B9">
            <w:pPr>
              <w:pStyle w:val="a7"/>
              <w:rPr>
                <w:rFonts w:ascii="Times New Roman" w:hAnsi="Times New Roman"/>
                <w:szCs w:val="24"/>
              </w:rPr>
            </w:pPr>
            <w:r w:rsidRPr="002F4B1B">
              <w:rPr>
                <w:rFonts w:ascii="Times New Roman" w:hAnsi="Times New Roman"/>
                <w:szCs w:val="24"/>
              </w:rPr>
              <w:t>Пересказ по тетради</w:t>
            </w:r>
          </w:p>
        </w:tc>
      </w:tr>
      <w:tr w:rsidR="006D4702"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6D4702" w:rsidRPr="002F4B1B" w:rsidRDefault="006D4702"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6D4702" w:rsidRPr="002F4B1B" w:rsidRDefault="006D4702" w:rsidP="00E862B9">
            <w:pPr>
              <w:autoSpaceDE w:val="0"/>
              <w:autoSpaceDN w:val="0"/>
              <w:adjustRightInd w:val="0"/>
              <w:rPr>
                <w:rFonts w:ascii="Times New Roman" w:hAnsi="Times New Roman"/>
                <w:b/>
                <w:sz w:val="24"/>
                <w:szCs w:val="24"/>
              </w:rPr>
            </w:pPr>
            <w:r w:rsidRPr="002F4B1B">
              <w:rPr>
                <w:rFonts w:ascii="Times New Roman" w:hAnsi="Times New Roman"/>
                <w:sz w:val="24"/>
                <w:szCs w:val="24"/>
              </w:rPr>
              <w:t>Н. А. Некрасов. Стихотворение «Железная дорога». Картины подневольного труда.</w:t>
            </w:r>
          </w:p>
        </w:tc>
        <w:tc>
          <w:tcPr>
            <w:tcW w:w="889" w:type="dxa"/>
            <w:tcBorders>
              <w:top w:val="single" w:sz="4" w:space="0" w:color="000000"/>
              <w:left w:val="single" w:sz="4" w:space="0" w:color="000000"/>
              <w:bottom w:val="single" w:sz="4" w:space="0" w:color="000000"/>
              <w:right w:val="single" w:sz="4" w:space="0" w:color="000000"/>
            </w:tcBorders>
          </w:tcPr>
          <w:p w:rsidR="006D4702" w:rsidRPr="002F4B1B" w:rsidRDefault="00656AC6">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6D4702" w:rsidRDefault="00403FDE">
            <w:pPr>
              <w:spacing w:after="0" w:line="240" w:lineRule="auto"/>
              <w:rPr>
                <w:rFonts w:ascii="Times New Roman" w:hAnsi="Times New Roman"/>
                <w:sz w:val="24"/>
                <w:szCs w:val="24"/>
                <w:lang w:eastAsia="en-US"/>
              </w:rPr>
            </w:pPr>
            <w:r>
              <w:rPr>
                <w:rFonts w:ascii="Times New Roman" w:hAnsi="Times New Roman"/>
                <w:sz w:val="24"/>
                <w:szCs w:val="24"/>
                <w:lang w:eastAsia="en-US"/>
              </w:rPr>
              <w:t>28</w:t>
            </w:r>
            <w:r w:rsidR="00C405AD">
              <w:rPr>
                <w:rFonts w:ascii="Times New Roman" w:hAnsi="Times New Roman"/>
                <w:sz w:val="24"/>
                <w:szCs w:val="24"/>
                <w:lang w:eastAsia="en-US"/>
              </w:rPr>
              <w:t>.</w:t>
            </w:r>
            <w:r w:rsidR="00656AC6">
              <w:rPr>
                <w:rFonts w:ascii="Times New Roman" w:hAnsi="Times New Roman"/>
                <w:sz w:val="24"/>
                <w:szCs w:val="24"/>
                <w:lang w:eastAsia="en-US"/>
              </w:rPr>
              <w:t>12</w:t>
            </w:r>
          </w:p>
          <w:p w:rsidR="00C90C78" w:rsidRPr="002F4B1B" w:rsidRDefault="00C90C78">
            <w:pPr>
              <w:spacing w:after="0" w:line="240" w:lineRule="auto"/>
              <w:rPr>
                <w:rFonts w:ascii="Times New Roman" w:hAnsi="Times New Roman"/>
                <w:sz w:val="24"/>
                <w:szCs w:val="24"/>
                <w:lang w:eastAsia="en-US"/>
              </w:rPr>
            </w:pPr>
            <w:r>
              <w:rPr>
                <w:rFonts w:ascii="Times New Roman" w:hAnsi="Times New Roman"/>
                <w:sz w:val="24"/>
                <w:szCs w:val="24"/>
                <w:lang w:eastAsia="en-US"/>
              </w:rPr>
              <w:t>09.01</w:t>
            </w:r>
          </w:p>
        </w:tc>
        <w:tc>
          <w:tcPr>
            <w:tcW w:w="2360" w:type="dxa"/>
            <w:tcBorders>
              <w:top w:val="single" w:sz="4" w:space="0" w:color="000000"/>
              <w:left w:val="single" w:sz="4" w:space="0" w:color="000000"/>
              <w:bottom w:val="single" w:sz="4" w:space="0" w:color="000000"/>
              <w:right w:val="single" w:sz="4" w:space="0" w:color="000000"/>
            </w:tcBorders>
          </w:tcPr>
          <w:p w:rsidR="006D4702" w:rsidRPr="002F4B1B" w:rsidRDefault="006D4702" w:rsidP="00E862B9">
            <w:pPr>
              <w:pStyle w:val="a7"/>
              <w:rPr>
                <w:rFonts w:ascii="Times New Roman" w:hAnsi="Times New Roman"/>
                <w:szCs w:val="24"/>
              </w:rPr>
            </w:pPr>
            <w:r w:rsidRPr="002F4B1B">
              <w:rPr>
                <w:rFonts w:ascii="Times New Roman" w:hAnsi="Times New Roman"/>
                <w:spacing w:val="-3"/>
                <w:szCs w:val="24"/>
              </w:rPr>
              <w:t xml:space="preserve">Отметить </w:t>
            </w:r>
            <w:r w:rsidRPr="002F4B1B">
              <w:rPr>
                <w:rFonts w:ascii="Times New Roman" w:hAnsi="Times New Roman"/>
                <w:spacing w:val="-1"/>
                <w:szCs w:val="24"/>
              </w:rPr>
              <w:t xml:space="preserve"> </w:t>
            </w:r>
            <w:r w:rsidRPr="002F4B1B">
              <w:rPr>
                <w:rFonts w:ascii="Times New Roman" w:hAnsi="Times New Roman"/>
                <w:spacing w:val="-2"/>
                <w:szCs w:val="24"/>
              </w:rPr>
              <w:t>черты реально</w:t>
            </w:r>
            <w:r w:rsidRPr="002F4B1B">
              <w:rPr>
                <w:rFonts w:ascii="Times New Roman" w:hAnsi="Times New Roman"/>
                <w:spacing w:val="-2"/>
                <w:szCs w:val="24"/>
              </w:rPr>
              <w:softHyphen/>
            </w:r>
            <w:r w:rsidRPr="002F4B1B">
              <w:rPr>
                <w:rFonts w:ascii="Times New Roman" w:hAnsi="Times New Roman"/>
                <w:spacing w:val="-1"/>
                <w:szCs w:val="24"/>
              </w:rPr>
              <w:t>го и фантасти</w:t>
            </w:r>
            <w:r w:rsidRPr="002F4B1B">
              <w:rPr>
                <w:rFonts w:ascii="Times New Roman" w:hAnsi="Times New Roman"/>
                <w:spacing w:val="-1"/>
                <w:szCs w:val="24"/>
              </w:rPr>
              <w:softHyphen/>
            </w:r>
            <w:r w:rsidRPr="002F4B1B">
              <w:rPr>
                <w:rFonts w:ascii="Times New Roman" w:hAnsi="Times New Roman"/>
                <w:szCs w:val="24"/>
              </w:rPr>
              <w:t>ческого</w:t>
            </w:r>
          </w:p>
        </w:tc>
      </w:tr>
      <w:tr w:rsidR="006D4702"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6D4702" w:rsidRPr="002F4B1B" w:rsidRDefault="006D4702"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6D4702" w:rsidRPr="002F4B1B" w:rsidRDefault="006D4702" w:rsidP="00E862B9">
            <w:pPr>
              <w:autoSpaceDE w:val="0"/>
              <w:autoSpaceDN w:val="0"/>
              <w:adjustRightInd w:val="0"/>
              <w:rPr>
                <w:rFonts w:ascii="Times New Roman" w:hAnsi="Times New Roman"/>
                <w:sz w:val="24"/>
                <w:szCs w:val="24"/>
              </w:rPr>
            </w:pPr>
            <w:r w:rsidRPr="002F4B1B">
              <w:rPr>
                <w:rFonts w:ascii="Times New Roman" w:hAnsi="Times New Roman"/>
                <w:sz w:val="24"/>
                <w:szCs w:val="24"/>
              </w:rPr>
              <w:t>Народ –созидатель в стихотворении Н.А.Некрасова «Железная дорога».</w:t>
            </w:r>
          </w:p>
        </w:tc>
        <w:tc>
          <w:tcPr>
            <w:tcW w:w="889" w:type="dxa"/>
            <w:tcBorders>
              <w:top w:val="single" w:sz="4" w:space="0" w:color="000000"/>
              <w:left w:val="single" w:sz="4" w:space="0" w:color="000000"/>
              <w:bottom w:val="single" w:sz="4" w:space="0" w:color="000000"/>
              <w:right w:val="single" w:sz="4" w:space="0" w:color="000000"/>
            </w:tcBorders>
          </w:tcPr>
          <w:p w:rsidR="006D4702" w:rsidRPr="002F4B1B" w:rsidRDefault="006D4702">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6D4702" w:rsidRPr="002F4B1B" w:rsidRDefault="00C90C78">
            <w:pPr>
              <w:spacing w:after="0" w:line="240" w:lineRule="auto"/>
              <w:rPr>
                <w:rFonts w:ascii="Times New Roman" w:hAnsi="Times New Roman"/>
                <w:sz w:val="24"/>
                <w:szCs w:val="24"/>
                <w:lang w:eastAsia="en-US"/>
              </w:rPr>
            </w:pPr>
            <w:r>
              <w:rPr>
                <w:rFonts w:ascii="Times New Roman" w:hAnsi="Times New Roman"/>
                <w:sz w:val="24"/>
                <w:szCs w:val="24"/>
                <w:lang w:eastAsia="en-US"/>
              </w:rPr>
              <w:t>11</w:t>
            </w:r>
            <w:r w:rsidR="00403FDE">
              <w:rPr>
                <w:rFonts w:ascii="Times New Roman" w:hAnsi="Times New Roman"/>
                <w:sz w:val="24"/>
                <w:szCs w:val="24"/>
                <w:lang w:eastAsia="en-US"/>
              </w:rPr>
              <w:t>.01</w:t>
            </w:r>
          </w:p>
        </w:tc>
        <w:tc>
          <w:tcPr>
            <w:tcW w:w="2360" w:type="dxa"/>
            <w:tcBorders>
              <w:top w:val="single" w:sz="4" w:space="0" w:color="000000"/>
              <w:left w:val="single" w:sz="4" w:space="0" w:color="000000"/>
              <w:bottom w:val="single" w:sz="4" w:space="0" w:color="000000"/>
              <w:right w:val="single" w:sz="4" w:space="0" w:color="000000"/>
            </w:tcBorders>
          </w:tcPr>
          <w:p w:rsidR="006D4702" w:rsidRPr="002F4B1B" w:rsidRDefault="006D4702" w:rsidP="00E862B9">
            <w:pPr>
              <w:pStyle w:val="a7"/>
              <w:rPr>
                <w:rFonts w:ascii="Times New Roman" w:hAnsi="Times New Roman"/>
                <w:szCs w:val="24"/>
              </w:rPr>
            </w:pPr>
            <w:r w:rsidRPr="002F4B1B">
              <w:rPr>
                <w:rFonts w:ascii="Times New Roman" w:hAnsi="Times New Roman"/>
                <w:spacing w:val="-1"/>
                <w:szCs w:val="24"/>
              </w:rPr>
              <w:t xml:space="preserve"> наи</w:t>
            </w:r>
            <w:r w:rsidRPr="002F4B1B">
              <w:rPr>
                <w:rFonts w:ascii="Times New Roman" w:hAnsi="Times New Roman"/>
                <w:spacing w:val="-1"/>
                <w:szCs w:val="24"/>
              </w:rPr>
              <w:softHyphen/>
              <w:t>зусть отрывок из стихотворе</w:t>
            </w:r>
            <w:r w:rsidR="00403FDE">
              <w:rPr>
                <w:rFonts w:ascii="Times New Roman" w:hAnsi="Times New Roman"/>
                <w:spacing w:val="-1"/>
                <w:szCs w:val="24"/>
              </w:rPr>
              <w:t>ния</w:t>
            </w:r>
          </w:p>
        </w:tc>
      </w:tr>
      <w:tr w:rsidR="006D4702"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6D4702" w:rsidRPr="002F4B1B" w:rsidRDefault="006D4702"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6D4702" w:rsidRPr="002F4B1B" w:rsidRDefault="006D4702" w:rsidP="00E862B9">
            <w:pPr>
              <w:autoSpaceDE w:val="0"/>
              <w:autoSpaceDN w:val="0"/>
              <w:adjustRightInd w:val="0"/>
              <w:rPr>
                <w:rFonts w:ascii="Times New Roman" w:hAnsi="Times New Roman"/>
                <w:sz w:val="24"/>
                <w:szCs w:val="24"/>
              </w:rPr>
            </w:pPr>
            <w:r w:rsidRPr="002F4B1B">
              <w:rPr>
                <w:rFonts w:ascii="Times New Roman" w:hAnsi="Times New Roman"/>
                <w:sz w:val="24"/>
                <w:szCs w:val="24"/>
              </w:rPr>
              <w:t>Мечта поэта о прекрасной поре в жизни народа ценностей в стихотворении Н.А.Некрасова «Железная дорога»</w:t>
            </w:r>
          </w:p>
        </w:tc>
        <w:tc>
          <w:tcPr>
            <w:tcW w:w="889" w:type="dxa"/>
            <w:tcBorders>
              <w:top w:val="single" w:sz="4" w:space="0" w:color="000000"/>
              <w:left w:val="single" w:sz="4" w:space="0" w:color="000000"/>
              <w:bottom w:val="single" w:sz="4" w:space="0" w:color="000000"/>
              <w:right w:val="single" w:sz="4" w:space="0" w:color="000000"/>
            </w:tcBorders>
          </w:tcPr>
          <w:p w:rsidR="006D4702" w:rsidRPr="002F4B1B" w:rsidRDefault="006D4702">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6D4702" w:rsidRPr="002F4B1B" w:rsidRDefault="00403FDE">
            <w:pPr>
              <w:spacing w:after="0" w:line="240" w:lineRule="auto"/>
              <w:rPr>
                <w:rFonts w:ascii="Times New Roman" w:hAnsi="Times New Roman"/>
                <w:sz w:val="24"/>
                <w:szCs w:val="24"/>
                <w:lang w:eastAsia="en-US"/>
              </w:rPr>
            </w:pPr>
            <w:r>
              <w:rPr>
                <w:rFonts w:ascii="Times New Roman" w:hAnsi="Times New Roman"/>
                <w:sz w:val="24"/>
                <w:szCs w:val="24"/>
                <w:lang w:eastAsia="en-US"/>
              </w:rPr>
              <w:t>14</w:t>
            </w:r>
            <w:r w:rsidR="00656AC6">
              <w:rPr>
                <w:rFonts w:ascii="Times New Roman" w:hAnsi="Times New Roman"/>
                <w:sz w:val="24"/>
                <w:szCs w:val="24"/>
                <w:lang w:eastAsia="en-US"/>
              </w:rPr>
              <w:t>.01</w:t>
            </w:r>
            <w:r w:rsidR="00C405AD">
              <w:rPr>
                <w:rFonts w:ascii="Times New Roman" w:hAnsi="Times New Roman"/>
                <w:sz w:val="24"/>
                <w:szCs w:val="24"/>
                <w:lang w:eastAsia="en-US"/>
              </w:rPr>
              <w:t xml:space="preserve"> (4 </w:t>
            </w:r>
            <w:proofErr w:type="spellStart"/>
            <w:r w:rsidR="00C405AD">
              <w:rPr>
                <w:rFonts w:ascii="Times New Roman" w:hAnsi="Times New Roman"/>
                <w:sz w:val="24"/>
                <w:szCs w:val="24"/>
                <w:lang w:eastAsia="en-US"/>
              </w:rPr>
              <w:t>тр</w:t>
            </w:r>
            <w:proofErr w:type="spellEnd"/>
            <w:r w:rsidR="00C405AD">
              <w:rPr>
                <w:rFonts w:ascii="Times New Roman" w:hAnsi="Times New Roman"/>
                <w:sz w:val="24"/>
                <w:szCs w:val="24"/>
                <w:lang w:eastAsia="en-US"/>
              </w:rPr>
              <w:t>)</w:t>
            </w:r>
          </w:p>
        </w:tc>
        <w:tc>
          <w:tcPr>
            <w:tcW w:w="2360" w:type="dxa"/>
            <w:tcBorders>
              <w:top w:val="single" w:sz="4" w:space="0" w:color="000000"/>
              <w:left w:val="single" w:sz="4" w:space="0" w:color="000000"/>
              <w:bottom w:val="single" w:sz="4" w:space="0" w:color="000000"/>
              <w:right w:val="single" w:sz="4" w:space="0" w:color="000000"/>
            </w:tcBorders>
          </w:tcPr>
          <w:p w:rsidR="006D4702" w:rsidRPr="002F4B1B" w:rsidRDefault="006D4702" w:rsidP="006D4702">
            <w:pPr>
              <w:pStyle w:val="a7"/>
              <w:rPr>
                <w:rFonts w:ascii="Times New Roman" w:hAnsi="Times New Roman"/>
                <w:spacing w:val="-1"/>
                <w:szCs w:val="24"/>
              </w:rPr>
            </w:pPr>
            <w:r w:rsidRPr="002F4B1B">
              <w:rPr>
                <w:rFonts w:ascii="Times New Roman" w:hAnsi="Times New Roman"/>
                <w:szCs w:val="24"/>
              </w:rPr>
              <w:t xml:space="preserve">Подготовить устный рассказ </w:t>
            </w:r>
          </w:p>
        </w:tc>
      </w:tr>
      <w:tr w:rsidR="006D4702"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6D4702" w:rsidRPr="002F4B1B" w:rsidRDefault="006D4702"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6D4702" w:rsidRDefault="006D4702" w:rsidP="006D4702">
            <w:pPr>
              <w:autoSpaceDE w:val="0"/>
              <w:autoSpaceDN w:val="0"/>
              <w:adjustRightInd w:val="0"/>
              <w:rPr>
                <w:rFonts w:ascii="Times New Roman" w:hAnsi="Times New Roman"/>
                <w:sz w:val="24"/>
                <w:szCs w:val="24"/>
              </w:rPr>
            </w:pPr>
            <w:r w:rsidRPr="002F4B1B">
              <w:rPr>
                <w:rFonts w:ascii="Times New Roman" w:hAnsi="Times New Roman"/>
                <w:sz w:val="24"/>
                <w:szCs w:val="24"/>
              </w:rPr>
              <w:t>Сочетание реалистических и фантастических картин  в стихотворении Н.А.Некрасова «Железная дорога»</w:t>
            </w:r>
          </w:p>
          <w:p w:rsidR="003A1680" w:rsidRPr="002F4B1B" w:rsidRDefault="003A1680" w:rsidP="003A1680">
            <w:pPr>
              <w:autoSpaceDE w:val="0"/>
              <w:autoSpaceDN w:val="0"/>
              <w:adjustRightInd w:val="0"/>
              <w:jc w:val="both"/>
              <w:rPr>
                <w:rFonts w:ascii="Times New Roman" w:eastAsia="SimSun" w:hAnsi="Times New Roman"/>
                <w:kern w:val="2"/>
                <w:sz w:val="24"/>
                <w:szCs w:val="24"/>
                <w:lang w:eastAsia="hi-IN" w:bidi="hi-IN"/>
              </w:rPr>
            </w:pPr>
            <w:proofErr w:type="spellStart"/>
            <w:r>
              <w:rPr>
                <w:rFonts w:ascii="Times New Roman" w:hAnsi="Times New Roman"/>
                <w:sz w:val="24"/>
                <w:szCs w:val="24"/>
              </w:rPr>
              <w:t>Вн.чт</w:t>
            </w:r>
            <w:proofErr w:type="spellEnd"/>
            <w:r>
              <w:rPr>
                <w:rFonts w:ascii="Times New Roman" w:hAnsi="Times New Roman"/>
                <w:sz w:val="24"/>
                <w:szCs w:val="24"/>
              </w:rPr>
              <w:t>. Декабристская тема в творчестве поэта. "Дедушка".</w:t>
            </w:r>
          </w:p>
        </w:tc>
        <w:tc>
          <w:tcPr>
            <w:tcW w:w="889" w:type="dxa"/>
            <w:tcBorders>
              <w:top w:val="single" w:sz="4" w:space="0" w:color="000000"/>
              <w:left w:val="single" w:sz="4" w:space="0" w:color="000000"/>
              <w:bottom w:val="single" w:sz="4" w:space="0" w:color="000000"/>
              <w:right w:val="single" w:sz="4" w:space="0" w:color="000000"/>
            </w:tcBorders>
          </w:tcPr>
          <w:p w:rsidR="006D4702" w:rsidRPr="002F4B1B" w:rsidRDefault="006D4702">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6D4702" w:rsidRDefault="00403FDE">
            <w:pPr>
              <w:spacing w:after="0" w:line="240" w:lineRule="auto"/>
              <w:rPr>
                <w:rFonts w:ascii="Times New Roman" w:hAnsi="Times New Roman"/>
                <w:sz w:val="24"/>
                <w:szCs w:val="24"/>
                <w:lang w:eastAsia="en-US"/>
              </w:rPr>
            </w:pPr>
            <w:r>
              <w:rPr>
                <w:rFonts w:ascii="Times New Roman" w:hAnsi="Times New Roman"/>
                <w:sz w:val="24"/>
                <w:szCs w:val="24"/>
                <w:lang w:eastAsia="en-US"/>
              </w:rPr>
              <w:t>16</w:t>
            </w:r>
            <w:r w:rsidR="00656AC6">
              <w:rPr>
                <w:rFonts w:ascii="Times New Roman" w:hAnsi="Times New Roman"/>
                <w:sz w:val="24"/>
                <w:szCs w:val="24"/>
                <w:lang w:eastAsia="en-US"/>
              </w:rPr>
              <w:t>.01</w:t>
            </w:r>
          </w:p>
          <w:p w:rsidR="003A1680" w:rsidRDefault="003A1680">
            <w:pPr>
              <w:spacing w:after="0" w:line="240" w:lineRule="auto"/>
              <w:rPr>
                <w:rFonts w:ascii="Times New Roman" w:hAnsi="Times New Roman"/>
                <w:sz w:val="24"/>
                <w:szCs w:val="24"/>
                <w:lang w:eastAsia="en-US"/>
              </w:rPr>
            </w:pPr>
          </w:p>
          <w:p w:rsidR="003A1680" w:rsidRDefault="003A1680">
            <w:pPr>
              <w:spacing w:after="0" w:line="240" w:lineRule="auto"/>
              <w:rPr>
                <w:rFonts w:ascii="Times New Roman" w:hAnsi="Times New Roman"/>
                <w:sz w:val="24"/>
                <w:szCs w:val="24"/>
                <w:lang w:eastAsia="en-US"/>
              </w:rPr>
            </w:pPr>
          </w:p>
          <w:p w:rsidR="003A1680" w:rsidRPr="002F4B1B" w:rsidRDefault="003A1680">
            <w:pPr>
              <w:spacing w:after="0" w:line="240" w:lineRule="auto"/>
              <w:rPr>
                <w:rFonts w:ascii="Times New Roman" w:hAnsi="Times New Roman"/>
                <w:sz w:val="24"/>
                <w:szCs w:val="24"/>
                <w:lang w:eastAsia="en-US"/>
              </w:rPr>
            </w:pPr>
            <w:r>
              <w:rPr>
                <w:rFonts w:ascii="Times New Roman" w:hAnsi="Times New Roman"/>
                <w:sz w:val="24"/>
                <w:szCs w:val="24"/>
                <w:lang w:eastAsia="en-US"/>
              </w:rPr>
              <w:t>18.01</w:t>
            </w:r>
          </w:p>
        </w:tc>
        <w:tc>
          <w:tcPr>
            <w:tcW w:w="2360" w:type="dxa"/>
            <w:tcBorders>
              <w:top w:val="single" w:sz="4" w:space="0" w:color="000000"/>
              <w:left w:val="single" w:sz="4" w:space="0" w:color="000000"/>
              <w:bottom w:val="single" w:sz="4" w:space="0" w:color="000000"/>
              <w:right w:val="single" w:sz="4" w:space="0" w:color="000000"/>
            </w:tcBorders>
          </w:tcPr>
          <w:p w:rsidR="006D4702" w:rsidRPr="002F4B1B" w:rsidRDefault="006D4702" w:rsidP="006D4702">
            <w:pPr>
              <w:pStyle w:val="a7"/>
              <w:rPr>
                <w:rFonts w:ascii="Times New Roman" w:hAnsi="Times New Roman"/>
                <w:szCs w:val="24"/>
              </w:rPr>
            </w:pPr>
            <w:r w:rsidRPr="002F4B1B">
              <w:rPr>
                <w:rFonts w:ascii="Times New Roman" w:hAnsi="Times New Roman"/>
                <w:spacing w:val="-1"/>
                <w:szCs w:val="24"/>
              </w:rPr>
              <w:t xml:space="preserve">читать </w:t>
            </w:r>
            <w:r w:rsidRPr="002F4B1B">
              <w:rPr>
                <w:rFonts w:ascii="Times New Roman" w:hAnsi="Times New Roman"/>
                <w:szCs w:val="24"/>
              </w:rPr>
              <w:t>рассказ Н.С. Лескова «Лев</w:t>
            </w:r>
            <w:r w:rsidRPr="002F4B1B">
              <w:rPr>
                <w:rFonts w:ascii="Times New Roman" w:hAnsi="Times New Roman"/>
                <w:szCs w:val="24"/>
              </w:rPr>
              <w:softHyphen/>
            </w:r>
            <w:r w:rsidRPr="002F4B1B">
              <w:rPr>
                <w:rFonts w:ascii="Times New Roman" w:hAnsi="Times New Roman"/>
                <w:spacing w:val="-1"/>
                <w:szCs w:val="24"/>
              </w:rPr>
              <w:t>ша</w:t>
            </w:r>
          </w:p>
        </w:tc>
      </w:tr>
      <w:tr w:rsidR="000F7FAE" w:rsidRPr="002F4B1B" w:rsidTr="000F7FAE">
        <w:tc>
          <w:tcPr>
            <w:tcW w:w="147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F7FAE" w:rsidRPr="002F4B1B" w:rsidRDefault="000F7FAE" w:rsidP="000F7FAE">
            <w:pPr>
              <w:pStyle w:val="a7"/>
              <w:jc w:val="center"/>
              <w:rPr>
                <w:rFonts w:ascii="Times New Roman" w:hAnsi="Times New Roman"/>
                <w:spacing w:val="-1"/>
                <w:szCs w:val="24"/>
              </w:rPr>
            </w:pPr>
            <w:r w:rsidRPr="002F4B1B">
              <w:rPr>
                <w:rFonts w:ascii="Times New Roman" w:hAnsi="Times New Roman"/>
                <w:b/>
                <w:szCs w:val="24"/>
              </w:rPr>
              <w:t>Николай Семенович Лесков (6 ч.)</w:t>
            </w:r>
          </w:p>
        </w:tc>
      </w:tr>
      <w:tr w:rsidR="000F7FAE"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0F7FAE" w:rsidRPr="002F4B1B" w:rsidRDefault="000F7FAE"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0F7FAE" w:rsidRPr="002F4B1B" w:rsidRDefault="000F7FAE" w:rsidP="006D4702">
            <w:pPr>
              <w:autoSpaceDE w:val="0"/>
              <w:autoSpaceDN w:val="0"/>
              <w:adjustRightInd w:val="0"/>
              <w:rPr>
                <w:rFonts w:ascii="Times New Roman" w:hAnsi="Times New Roman"/>
                <w:b/>
                <w:sz w:val="24"/>
                <w:szCs w:val="24"/>
              </w:rPr>
            </w:pPr>
            <w:r w:rsidRPr="002F4B1B">
              <w:rPr>
                <w:rFonts w:ascii="Times New Roman" w:hAnsi="Times New Roman"/>
                <w:sz w:val="24"/>
                <w:szCs w:val="24"/>
              </w:rPr>
              <w:t>Н.С. Лесков. Литературный портрет писателя</w:t>
            </w:r>
          </w:p>
        </w:tc>
        <w:tc>
          <w:tcPr>
            <w:tcW w:w="889" w:type="dxa"/>
            <w:tcBorders>
              <w:top w:val="single" w:sz="4" w:space="0" w:color="000000"/>
              <w:left w:val="single" w:sz="4" w:space="0" w:color="000000"/>
              <w:bottom w:val="single" w:sz="4" w:space="0" w:color="000000"/>
              <w:right w:val="single" w:sz="4" w:space="0" w:color="000000"/>
            </w:tcBorders>
          </w:tcPr>
          <w:p w:rsidR="000F7FAE" w:rsidRPr="002F4B1B" w:rsidRDefault="000F7FAE">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0F7FAE" w:rsidRPr="002F4B1B" w:rsidRDefault="003A1680">
            <w:pPr>
              <w:spacing w:after="0" w:line="240" w:lineRule="auto"/>
              <w:rPr>
                <w:rFonts w:ascii="Times New Roman" w:hAnsi="Times New Roman"/>
                <w:sz w:val="24"/>
                <w:szCs w:val="24"/>
                <w:lang w:eastAsia="en-US"/>
              </w:rPr>
            </w:pPr>
            <w:r>
              <w:rPr>
                <w:rFonts w:ascii="Times New Roman" w:hAnsi="Times New Roman"/>
                <w:sz w:val="24"/>
                <w:szCs w:val="24"/>
                <w:lang w:eastAsia="en-US"/>
              </w:rPr>
              <w:t>21</w:t>
            </w:r>
            <w:r w:rsidR="00656AC6">
              <w:rPr>
                <w:rFonts w:ascii="Times New Roman" w:hAnsi="Times New Roman"/>
                <w:sz w:val="24"/>
                <w:szCs w:val="24"/>
                <w:lang w:eastAsia="en-US"/>
              </w:rPr>
              <w:t>.01</w:t>
            </w:r>
          </w:p>
        </w:tc>
        <w:tc>
          <w:tcPr>
            <w:tcW w:w="2360" w:type="dxa"/>
            <w:tcBorders>
              <w:top w:val="single" w:sz="4" w:space="0" w:color="000000"/>
              <w:left w:val="single" w:sz="4" w:space="0" w:color="000000"/>
              <w:bottom w:val="single" w:sz="4" w:space="0" w:color="000000"/>
              <w:right w:val="single" w:sz="4" w:space="0" w:color="000000"/>
            </w:tcBorders>
          </w:tcPr>
          <w:p w:rsidR="000F7FAE" w:rsidRPr="002F4B1B" w:rsidRDefault="000F7FAE" w:rsidP="006D4702">
            <w:pPr>
              <w:pStyle w:val="a7"/>
              <w:rPr>
                <w:rFonts w:ascii="Times New Roman" w:hAnsi="Times New Roman"/>
                <w:spacing w:val="-1"/>
                <w:szCs w:val="24"/>
              </w:rPr>
            </w:pPr>
            <w:r w:rsidRPr="002F4B1B">
              <w:rPr>
                <w:rFonts w:ascii="Times New Roman" w:hAnsi="Times New Roman"/>
                <w:spacing w:val="-1"/>
                <w:szCs w:val="24"/>
              </w:rPr>
              <w:t xml:space="preserve">читать </w:t>
            </w:r>
            <w:r w:rsidRPr="002F4B1B">
              <w:rPr>
                <w:rFonts w:ascii="Times New Roman" w:hAnsi="Times New Roman"/>
                <w:szCs w:val="24"/>
              </w:rPr>
              <w:t>рассказ Н.С. Лескова «Лев</w:t>
            </w:r>
            <w:r w:rsidRPr="002F4B1B">
              <w:rPr>
                <w:rFonts w:ascii="Times New Roman" w:hAnsi="Times New Roman"/>
                <w:szCs w:val="24"/>
              </w:rPr>
              <w:softHyphen/>
            </w:r>
            <w:r w:rsidRPr="002F4B1B">
              <w:rPr>
                <w:rFonts w:ascii="Times New Roman" w:hAnsi="Times New Roman"/>
                <w:spacing w:val="-1"/>
                <w:szCs w:val="24"/>
              </w:rPr>
              <w:t>ша</w:t>
            </w:r>
          </w:p>
        </w:tc>
      </w:tr>
      <w:tr w:rsidR="000F7FAE"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0F7FAE" w:rsidRPr="002F4B1B" w:rsidRDefault="000F7FAE"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0F7FAE" w:rsidRPr="002F4B1B" w:rsidRDefault="000B4A6C" w:rsidP="006D4702">
            <w:pPr>
              <w:autoSpaceDE w:val="0"/>
              <w:autoSpaceDN w:val="0"/>
              <w:adjustRightInd w:val="0"/>
              <w:rPr>
                <w:rFonts w:ascii="Times New Roman" w:hAnsi="Times New Roman"/>
                <w:sz w:val="24"/>
                <w:szCs w:val="24"/>
              </w:rPr>
            </w:pPr>
            <w:r>
              <w:rPr>
                <w:rFonts w:ascii="Times New Roman" w:hAnsi="Times New Roman"/>
                <w:sz w:val="24"/>
                <w:szCs w:val="24"/>
              </w:rPr>
              <w:t>«Левша» - "</w:t>
            </w:r>
            <w:r w:rsidR="000F7FAE" w:rsidRPr="002F4B1B">
              <w:rPr>
                <w:rFonts w:ascii="Times New Roman" w:hAnsi="Times New Roman"/>
                <w:sz w:val="24"/>
                <w:szCs w:val="24"/>
              </w:rPr>
              <w:t>шедевр</w:t>
            </w:r>
            <w:r>
              <w:rPr>
                <w:rFonts w:ascii="Times New Roman" w:hAnsi="Times New Roman"/>
                <w:sz w:val="24"/>
                <w:szCs w:val="24"/>
              </w:rPr>
              <w:t>"</w:t>
            </w:r>
            <w:r w:rsidR="000F7FAE" w:rsidRPr="002F4B1B">
              <w:rPr>
                <w:rFonts w:ascii="Times New Roman" w:hAnsi="Times New Roman"/>
                <w:sz w:val="24"/>
                <w:szCs w:val="24"/>
              </w:rPr>
              <w:t xml:space="preserve"> </w:t>
            </w:r>
            <w:proofErr w:type="spellStart"/>
            <w:r w:rsidR="000F7FAE" w:rsidRPr="002F4B1B">
              <w:rPr>
                <w:rFonts w:ascii="Times New Roman" w:hAnsi="Times New Roman"/>
                <w:sz w:val="24"/>
                <w:szCs w:val="24"/>
              </w:rPr>
              <w:t>лесковского</w:t>
            </w:r>
            <w:proofErr w:type="spellEnd"/>
            <w:r w:rsidR="000F7FAE" w:rsidRPr="002F4B1B">
              <w:rPr>
                <w:rFonts w:ascii="Times New Roman" w:hAnsi="Times New Roman"/>
                <w:sz w:val="24"/>
                <w:szCs w:val="24"/>
              </w:rPr>
              <w:t xml:space="preserve">  творчества.</w:t>
            </w:r>
            <w:r w:rsidR="003A1680">
              <w:rPr>
                <w:rFonts w:ascii="Times New Roman" w:hAnsi="Times New Roman"/>
                <w:sz w:val="24"/>
                <w:szCs w:val="24"/>
              </w:rPr>
              <w:t xml:space="preserve"> Кино-урок.</w:t>
            </w:r>
          </w:p>
        </w:tc>
        <w:tc>
          <w:tcPr>
            <w:tcW w:w="889" w:type="dxa"/>
            <w:tcBorders>
              <w:top w:val="single" w:sz="4" w:space="0" w:color="000000"/>
              <w:left w:val="single" w:sz="4" w:space="0" w:color="000000"/>
              <w:bottom w:val="single" w:sz="4" w:space="0" w:color="000000"/>
              <w:right w:val="single" w:sz="4" w:space="0" w:color="000000"/>
            </w:tcBorders>
          </w:tcPr>
          <w:p w:rsidR="000F7FAE" w:rsidRPr="002F4B1B" w:rsidRDefault="000F7FAE">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0F7FAE" w:rsidRPr="002F4B1B" w:rsidRDefault="000B4A6C">
            <w:pPr>
              <w:spacing w:after="0" w:line="240" w:lineRule="auto"/>
              <w:rPr>
                <w:rFonts w:ascii="Times New Roman" w:hAnsi="Times New Roman"/>
                <w:sz w:val="24"/>
                <w:szCs w:val="24"/>
                <w:lang w:eastAsia="en-US"/>
              </w:rPr>
            </w:pPr>
            <w:r>
              <w:rPr>
                <w:rFonts w:ascii="Times New Roman" w:hAnsi="Times New Roman"/>
                <w:sz w:val="24"/>
                <w:szCs w:val="24"/>
                <w:lang w:eastAsia="en-US"/>
              </w:rPr>
              <w:t>23</w:t>
            </w:r>
            <w:r w:rsidR="00656AC6">
              <w:rPr>
                <w:rFonts w:ascii="Times New Roman" w:hAnsi="Times New Roman"/>
                <w:sz w:val="24"/>
                <w:szCs w:val="24"/>
                <w:lang w:eastAsia="en-US"/>
              </w:rPr>
              <w:t>.01</w:t>
            </w:r>
          </w:p>
        </w:tc>
        <w:tc>
          <w:tcPr>
            <w:tcW w:w="2360" w:type="dxa"/>
            <w:tcBorders>
              <w:top w:val="single" w:sz="4" w:space="0" w:color="000000"/>
              <w:left w:val="single" w:sz="4" w:space="0" w:color="000000"/>
              <w:bottom w:val="single" w:sz="4" w:space="0" w:color="000000"/>
              <w:right w:val="single" w:sz="4" w:space="0" w:color="000000"/>
            </w:tcBorders>
          </w:tcPr>
          <w:p w:rsidR="000F7FAE" w:rsidRPr="002F4B1B" w:rsidRDefault="000F7FAE" w:rsidP="006D4702">
            <w:pPr>
              <w:pStyle w:val="a7"/>
              <w:rPr>
                <w:rFonts w:ascii="Times New Roman" w:hAnsi="Times New Roman"/>
                <w:spacing w:val="-1"/>
                <w:szCs w:val="24"/>
              </w:rPr>
            </w:pPr>
            <w:r w:rsidRPr="002F4B1B">
              <w:rPr>
                <w:rFonts w:ascii="Times New Roman" w:hAnsi="Times New Roman"/>
                <w:spacing w:val="-1"/>
                <w:szCs w:val="24"/>
              </w:rPr>
              <w:t xml:space="preserve">читать </w:t>
            </w:r>
            <w:r w:rsidRPr="002F4B1B">
              <w:rPr>
                <w:rFonts w:ascii="Times New Roman" w:hAnsi="Times New Roman"/>
                <w:szCs w:val="24"/>
              </w:rPr>
              <w:t>рассказ Н.С. Лескова «Лев</w:t>
            </w:r>
            <w:r w:rsidRPr="002F4B1B">
              <w:rPr>
                <w:rFonts w:ascii="Times New Roman" w:hAnsi="Times New Roman"/>
                <w:szCs w:val="24"/>
              </w:rPr>
              <w:softHyphen/>
            </w:r>
            <w:r w:rsidRPr="002F4B1B">
              <w:rPr>
                <w:rFonts w:ascii="Times New Roman" w:hAnsi="Times New Roman"/>
                <w:spacing w:val="-1"/>
                <w:szCs w:val="24"/>
              </w:rPr>
              <w:t>ша</w:t>
            </w:r>
          </w:p>
        </w:tc>
      </w:tr>
      <w:tr w:rsidR="000F7FAE"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0F7FAE" w:rsidRPr="002F4B1B" w:rsidRDefault="000F7FAE"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0F7FAE" w:rsidRPr="002F4B1B" w:rsidRDefault="000F7FAE" w:rsidP="006D4702">
            <w:pPr>
              <w:autoSpaceDE w:val="0"/>
              <w:autoSpaceDN w:val="0"/>
              <w:adjustRightInd w:val="0"/>
              <w:rPr>
                <w:rFonts w:ascii="Times New Roman" w:hAnsi="Times New Roman"/>
                <w:sz w:val="24"/>
                <w:szCs w:val="24"/>
              </w:rPr>
            </w:pPr>
            <w:r w:rsidRPr="002F4B1B">
              <w:rPr>
                <w:rFonts w:ascii="Times New Roman" w:hAnsi="Times New Roman"/>
                <w:sz w:val="24"/>
                <w:szCs w:val="24"/>
              </w:rPr>
              <w:t>Гордость Н.С. Лескова за народ в сказе «Левша»</w:t>
            </w:r>
            <w:r w:rsidR="003A1680">
              <w:rPr>
                <w:rFonts w:ascii="Times New Roman" w:hAnsi="Times New Roman"/>
                <w:sz w:val="24"/>
                <w:szCs w:val="24"/>
              </w:rPr>
              <w:t>.Сказ как форма повествования.</w:t>
            </w:r>
          </w:p>
        </w:tc>
        <w:tc>
          <w:tcPr>
            <w:tcW w:w="889" w:type="dxa"/>
            <w:tcBorders>
              <w:top w:val="single" w:sz="4" w:space="0" w:color="000000"/>
              <w:left w:val="single" w:sz="4" w:space="0" w:color="000000"/>
              <w:bottom w:val="single" w:sz="4" w:space="0" w:color="000000"/>
              <w:right w:val="single" w:sz="4" w:space="0" w:color="000000"/>
            </w:tcBorders>
          </w:tcPr>
          <w:p w:rsidR="000F7FAE" w:rsidRPr="002F4B1B" w:rsidRDefault="000F7FAE">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0F7FAE" w:rsidRPr="002F4B1B" w:rsidRDefault="003A1680">
            <w:pPr>
              <w:spacing w:after="0" w:line="240" w:lineRule="auto"/>
              <w:rPr>
                <w:rFonts w:ascii="Times New Roman" w:hAnsi="Times New Roman"/>
                <w:sz w:val="24"/>
                <w:szCs w:val="24"/>
                <w:lang w:eastAsia="en-US"/>
              </w:rPr>
            </w:pPr>
            <w:r>
              <w:rPr>
                <w:rFonts w:ascii="Times New Roman" w:hAnsi="Times New Roman"/>
                <w:sz w:val="24"/>
                <w:szCs w:val="24"/>
                <w:lang w:eastAsia="en-US"/>
              </w:rPr>
              <w:t>25</w:t>
            </w:r>
            <w:r w:rsidR="00656AC6">
              <w:rPr>
                <w:rFonts w:ascii="Times New Roman" w:hAnsi="Times New Roman"/>
                <w:sz w:val="24"/>
                <w:szCs w:val="24"/>
                <w:lang w:eastAsia="en-US"/>
              </w:rPr>
              <w:t>.01</w:t>
            </w:r>
          </w:p>
        </w:tc>
        <w:tc>
          <w:tcPr>
            <w:tcW w:w="2360" w:type="dxa"/>
            <w:tcBorders>
              <w:top w:val="single" w:sz="4" w:space="0" w:color="000000"/>
              <w:left w:val="single" w:sz="4" w:space="0" w:color="000000"/>
              <w:bottom w:val="single" w:sz="4" w:space="0" w:color="000000"/>
              <w:right w:val="single" w:sz="4" w:space="0" w:color="000000"/>
            </w:tcBorders>
          </w:tcPr>
          <w:p w:rsidR="000F7FAE" w:rsidRPr="002F4B1B" w:rsidRDefault="000F7FAE" w:rsidP="000F7FAE">
            <w:pPr>
              <w:pStyle w:val="a7"/>
              <w:rPr>
                <w:rFonts w:ascii="Times New Roman" w:hAnsi="Times New Roman"/>
                <w:spacing w:val="-1"/>
                <w:szCs w:val="24"/>
              </w:rPr>
            </w:pPr>
            <w:r w:rsidRPr="002F4B1B">
              <w:rPr>
                <w:rFonts w:ascii="Times New Roman" w:hAnsi="Times New Roman"/>
                <w:spacing w:val="-1"/>
                <w:szCs w:val="24"/>
              </w:rPr>
              <w:t xml:space="preserve">читать </w:t>
            </w:r>
            <w:r w:rsidRPr="002F4B1B">
              <w:rPr>
                <w:rFonts w:ascii="Times New Roman" w:hAnsi="Times New Roman"/>
                <w:szCs w:val="24"/>
              </w:rPr>
              <w:t>рассказ Н.С. Лескова «Лев</w:t>
            </w:r>
            <w:r w:rsidRPr="002F4B1B">
              <w:rPr>
                <w:rFonts w:ascii="Times New Roman" w:hAnsi="Times New Roman"/>
                <w:szCs w:val="24"/>
              </w:rPr>
              <w:softHyphen/>
            </w:r>
            <w:r w:rsidRPr="002F4B1B">
              <w:rPr>
                <w:rFonts w:ascii="Times New Roman" w:hAnsi="Times New Roman"/>
                <w:spacing w:val="-1"/>
                <w:szCs w:val="24"/>
              </w:rPr>
              <w:t>ша</w:t>
            </w:r>
          </w:p>
        </w:tc>
      </w:tr>
      <w:tr w:rsidR="000F7FAE"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0F7FAE" w:rsidRPr="002F4B1B" w:rsidRDefault="000F7FAE"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0F7FAE" w:rsidRPr="002F4B1B" w:rsidRDefault="003A1680" w:rsidP="006D4702">
            <w:pPr>
              <w:autoSpaceDE w:val="0"/>
              <w:autoSpaceDN w:val="0"/>
              <w:adjustRightInd w:val="0"/>
              <w:rPr>
                <w:rFonts w:ascii="Times New Roman" w:hAnsi="Times New Roman"/>
                <w:sz w:val="24"/>
                <w:szCs w:val="24"/>
              </w:rPr>
            </w:pPr>
            <w:r>
              <w:rPr>
                <w:rFonts w:ascii="Times New Roman" w:hAnsi="Times New Roman"/>
                <w:sz w:val="24"/>
                <w:szCs w:val="24"/>
              </w:rPr>
              <w:t>Изображение Александра 1 и атамана Платова. Платов у Николая 1.</w:t>
            </w:r>
          </w:p>
        </w:tc>
        <w:tc>
          <w:tcPr>
            <w:tcW w:w="889" w:type="dxa"/>
            <w:tcBorders>
              <w:top w:val="single" w:sz="4" w:space="0" w:color="000000"/>
              <w:left w:val="single" w:sz="4" w:space="0" w:color="000000"/>
              <w:bottom w:val="single" w:sz="4" w:space="0" w:color="000000"/>
              <w:right w:val="single" w:sz="4" w:space="0" w:color="000000"/>
            </w:tcBorders>
          </w:tcPr>
          <w:p w:rsidR="000F7FAE" w:rsidRPr="002F4B1B" w:rsidRDefault="000F7FAE">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0F7FAE" w:rsidRPr="002F4B1B" w:rsidRDefault="00C90C78">
            <w:pPr>
              <w:spacing w:after="0" w:line="240" w:lineRule="auto"/>
              <w:rPr>
                <w:rFonts w:ascii="Times New Roman" w:hAnsi="Times New Roman"/>
                <w:sz w:val="24"/>
                <w:szCs w:val="24"/>
                <w:lang w:eastAsia="en-US"/>
              </w:rPr>
            </w:pPr>
            <w:r>
              <w:rPr>
                <w:rFonts w:ascii="Times New Roman" w:hAnsi="Times New Roman"/>
                <w:sz w:val="24"/>
                <w:szCs w:val="24"/>
                <w:lang w:eastAsia="en-US"/>
              </w:rPr>
              <w:t>28</w:t>
            </w:r>
            <w:r w:rsidR="00656AC6">
              <w:rPr>
                <w:rFonts w:ascii="Times New Roman" w:hAnsi="Times New Roman"/>
                <w:sz w:val="24"/>
                <w:szCs w:val="24"/>
                <w:lang w:eastAsia="en-US"/>
              </w:rPr>
              <w:t>.01</w:t>
            </w:r>
          </w:p>
        </w:tc>
        <w:tc>
          <w:tcPr>
            <w:tcW w:w="2360" w:type="dxa"/>
            <w:tcBorders>
              <w:top w:val="single" w:sz="4" w:space="0" w:color="000000"/>
              <w:left w:val="single" w:sz="4" w:space="0" w:color="000000"/>
              <w:bottom w:val="single" w:sz="4" w:space="0" w:color="000000"/>
              <w:right w:val="single" w:sz="4" w:space="0" w:color="000000"/>
            </w:tcBorders>
          </w:tcPr>
          <w:p w:rsidR="000F7FAE" w:rsidRPr="002F4B1B" w:rsidRDefault="000F7FAE" w:rsidP="006D4702">
            <w:pPr>
              <w:pStyle w:val="a7"/>
              <w:rPr>
                <w:rFonts w:ascii="Times New Roman" w:hAnsi="Times New Roman"/>
                <w:spacing w:val="-1"/>
                <w:szCs w:val="24"/>
              </w:rPr>
            </w:pPr>
            <w:r w:rsidRPr="002F4B1B">
              <w:rPr>
                <w:rFonts w:ascii="Times New Roman" w:hAnsi="Times New Roman"/>
                <w:szCs w:val="24"/>
              </w:rPr>
              <w:t>выпи</w:t>
            </w:r>
            <w:r w:rsidRPr="002F4B1B">
              <w:rPr>
                <w:rFonts w:ascii="Times New Roman" w:hAnsi="Times New Roman"/>
                <w:szCs w:val="24"/>
              </w:rPr>
              <w:softHyphen/>
              <w:t xml:space="preserve">сать из текста </w:t>
            </w:r>
            <w:r w:rsidRPr="002F4B1B">
              <w:rPr>
                <w:rFonts w:ascii="Times New Roman" w:hAnsi="Times New Roman"/>
                <w:spacing w:val="-2"/>
                <w:szCs w:val="24"/>
              </w:rPr>
              <w:t xml:space="preserve">пословицы и </w:t>
            </w:r>
            <w:r w:rsidRPr="002F4B1B">
              <w:rPr>
                <w:rFonts w:ascii="Times New Roman" w:hAnsi="Times New Roman"/>
                <w:szCs w:val="24"/>
              </w:rPr>
              <w:t xml:space="preserve">поговорки; </w:t>
            </w:r>
            <w:r w:rsidRPr="002F4B1B">
              <w:rPr>
                <w:rFonts w:ascii="Times New Roman" w:hAnsi="Times New Roman"/>
                <w:spacing w:val="-1"/>
                <w:szCs w:val="24"/>
              </w:rPr>
              <w:t xml:space="preserve">примеры новых </w:t>
            </w:r>
            <w:r w:rsidRPr="002F4B1B">
              <w:rPr>
                <w:rFonts w:ascii="Times New Roman" w:hAnsi="Times New Roman"/>
                <w:szCs w:val="24"/>
              </w:rPr>
              <w:t xml:space="preserve">слов. </w:t>
            </w:r>
          </w:p>
        </w:tc>
      </w:tr>
      <w:tr w:rsidR="000F7FAE"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0F7FAE" w:rsidRPr="002F4B1B" w:rsidRDefault="000F7FAE"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0F7FAE" w:rsidRPr="002F4B1B" w:rsidRDefault="000F7FAE" w:rsidP="006D4702">
            <w:pPr>
              <w:autoSpaceDE w:val="0"/>
              <w:autoSpaceDN w:val="0"/>
              <w:adjustRightInd w:val="0"/>
              <w:rPr>
                <w:rFonts w:ascii="Times New Roman" w:hAnsi="Times New Roman"/>
                <w:sz w:val="24"/>
                <w:szCs w:val="24"/>
              </w:rPr>
            </w:pPr>
            <w:r w:rsidRPr="002F4B1B">
              <w:rPr>
                <w:rFonts w:ascii="Times New Roman" w:hAnsi="Times New Roman"/>
                <w:sz w:val="24"/>
                <w:szCs w:val="24"/>
              </w:rPr>
              <w:t>Образ Левши. Трудолюбие, патриотизм, талант русского человека из народа.</w:t>
            </w:r>
          </w:p>
        </w:tc>
        <w:tc>
          <w:tcPr>
            <w:tcW w:w="889" w:type="dxa"/>
            <w:tcBorders>
              <w:top w:val="single" w:sz="4" w:space="0" w:color="000000"/>
              <w:left w:val="single" w:sz="4" w:space="0" w:color="000000"/>
              <w:bottom w:val="single" w:sz="4" w:space="0" w:color="000000"/>
              <w:right w:val="single" w:sz="4" w:space="0" w:color="000000"/>
            </w:tcBorders>
          </w:tcPr>
          <w:p w:rsidR="000F7FAE" w:rsidRPr="002F4B1B" w:rsidRDefault="000F7FAE">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0F7FAE" w:rsidRPr="002F4B1B" w:rsidRDefault="00C90C78">
            <w:pPr>
              <w:spacing w:after="0" w:line="240" w:lineRule="auto"/>
              <w:rPr>
                <w:rFonts w:ascii="Times New Roman" w:hAnsi="Times New Roman"/>
                <w:sz w:val="24"/>
                <w:szCs w:val="24"/>
                <w:lang w:eastAsia="en-US"/>
              </w:rPr>
            </w:pPr>
            <w:r>
              <w:rPr>
                <w:rFonts w:ascii="Times New Roman" w:hAnsi="Times New Roman"/>
                <w:sz w:val="24"/>
                <w:szCs w:val="24"/>
                <w:lang w:eastAsia="en-US"/>
              </w:rPr>
              <w:t>30.01</w:t>
            </w:r>
          </w:p>
        </w:tc>
        <w:tc>
          <w:tcPr>
            <w:tcW w:w="2360" w:type="dxa"/>
            <w:tcBorders>
              <w:top w:val="single" w:sz="4" w:space="0" w:color="000000"/>
              <w:left w:val="single" w:sz="4" w:space="0" w:color="000000"/>
              <w:bottom w:val="single" w:sz="4" w:space="0" w:color="000000"/>
              <w:right w:val="single" w:sz="4" w:space="0" w:color="000000"/>
            </w:tcBorders>
          </w:tcPr>
          <w:p w:rsidR="000F7FAE" w:rsidRPr="002F4B1B" w:rsidRDefault="000F7FAE" w:rsidP="006D4702">
            <w:pPr>
              <w:pStyle w:val="a7"/>
              <w:rPr>
                <w:rFonts w:ascii="Times New Roman" w:hAnsi="Times New Roman"/>
                <w:szCs w:val="24"/>
              </w:rPr>
            </w:pPr>
            <w:r w:rsidRPr="002F4B1B">
              <w:rPr>
                <w:rFonts w:ascii="Times New Roman" w:hAnsi="Times New Roman"/>
                <w:szCs w:val="24"/>
              </w:rPr>
              <w:t>Характеристика героя по плану</w:t>
            </w:r>
          </w:p>
        </w:tc>
      </w:tr>
      <w:tr w:rsidR="000F7FAE" w:rsidRPr="002F4B1B" w:rsidTr="000F7FAE">
        <w:tc>
          <w:tcPr>
            <w:tcW w:w="147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90C78" w:rsidRDefault="00C90C78" w:rsidP="000F7FAE">
            <w:pPr>
              <w:widowControl w:val="0"/>
              <w:suppressAutoHyphens/>
              <w:autoSpaceDE w:val="0"/>
              <w:autoSpaceDN w:val="0"/>
              <w:adjustRightInd w:val="0"/>
              <w:jc w:val="center"/>
              <w:rPr>
                <w:rFonts w:ascii="Times New Roman" w:hAnsi="Times New Roman"/>
                <w:b/>
                <w:sz w:val="24"/>
                <w:szCs w:val="24"/>
              </w:rPr>
            </w:pPr>
          </w:p>
          <w:p w:rsidR="00C90C78" w:rsidRDefault="00C90C78" w:rsidP="000F7FAE">
            <w:pPr>
              <w:widowControl w:val="0"/>
              <w:suppressAutoHyphens/>
              <w:autoSpaceDE w:val="0"/>
              <w:autoSpaceDN w:val="0"/>
              <w:adjustRightInd w:val="0"/>
              <w:jc w:val="center"/>
              <w:rPr>
                <w:rFonts w:ascii="Times New Roman" w:hAnsi="Times New Roman"/>
                <w:b/>
                <w:sz w:val="24"/>
                <w:szCs w:val="24"/>
              </w:rPr>
            </w:pPr>
          </w:p>
          <w:p w:rsidR="000F7FAE" w:rsidRPr="002F4B1B" w:rsidRDefault="000F7FAE" w:rsidP="000F7FAE">
            <w:pPr>
              <w:widowControl w:val="0"/>
              <w:suppressAutoHyphens/>
              <w:autoSpaceDE w:val="0"/>
              <w:autoSpaceDN w:val="0"/>
              <w:adjustRightInd w:val="0"/>
              <w:jc w:val="center"/>
              <w:rPr>
                <w:rFonts w:ascii="Times New Roman" w:hAnsi="Times New Roman"/>
                <w:sz w:val="24"/>
                <w:szCs w:val="24"/>
              </w:rPr>
            </w:pPr>
            <w:r w:rsidRPr="002F4B1B">
              <w:rPr>
                <w:rFonts w:ascii="Times New Roman" w:hAnsi="Times New Roman"/>
                <w:b/>
                <w:sz w:val="24"/>
                <w:szCs w:val="24"/>
              </w:rPr>
              <w:t>Антон Павлович Чехов ( 3ч.)</w:t>
            </w:r>
          </w:p>
        </w:tc>
      </w:tr>
      <w:tr w:rsidR="000F7FAE"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0F7FAE" w:rsidRPr="002F4B1B" w:rsidRDefault="000F7FAE"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0F7FAE" w:rsidRPr="002F4B1B" w:rsidRDefault="000F7FAE" w:rsidP="006D4702">
            <w:pPr>
              <w:autoSpaceDE w:val="0"/>
              <w:autoSpaceDN w:val="0"/>
              <w:adjustRightInd w:val="0"/>
              <w:rPr>
                <w:rFonts w:ascii="Times New Roman" w:hAnsi="Times New Roman"/>
                <w:b/>
                <w:sz w:val="20"/>
                <w:szCs w:val="20"/>
              </w:rPr>
            </w:pPr>
            <w:r w:rsidRPr="002F4B1B">
              <w:rPr>
                <w:rFonts w:ascii="Times New Roman" w:hAnsi="Times New Roman"/>
                <w:sz w:val="24"/>
                <w:szCs w:val="24"/>
              </w:rPr>
              <w:t>А.П.Чехов. Страницы биографии.</w:t>
            </w:r>
          </w:p>
        </w:tc>
        <w:tc>
          <w:tcPr>
            <w:tcW w:w="889" w:type="dxa"/>
            <w:tcBorders>
              <w:top w:val="single" w:sz="4" w:space="0" w:color="000000"/>
              <w:left w:val="single" w:sz="4" w:space="0" w:color="000000"/>
              <w:bottom w:val="single" w:sz="4" w:space="0" w:color="000000"/>
              <w:right w:val="single" w:sz="4" w:space="0" w:color="000000"/>
            </w:tcBorders>
          </w:tcPr>
          <w:p w:rsidR="000F7FAE" w:rsidRPr="002F4B1B" w:rsidRDefault="000F7FAE">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0F7FAE" w:rsidRPr="002F4B1B" w:rsidRDefault="00656AC6">
            <w:pPr>
              <w:spacing w:after="0" w:line="240" w:lineRule="auto"/>
              <w:rPr>
                <w:rFonts w:ascii="Times New Roman" w:hAnsi="Times New Roman"/>
                <w:sz w:val="24"/>
                <w:szCs w:val="24"/>
                <w:lang w:eastAsia="en-US"/>
              </w:rPr>
            </w:pPr>
            <w:r>
              <w:rPr>
                <w:rFonts w:ascii="Times New Roman" w:hAnsi="Times New Roman"/>
                <w:sz w:val="24"/>
                <w:szCs w:val="24"/>
                <w:lang w:eastAsia="en-US"/>
              </w:rPr>
              <w:t>01</w:t>
            </w:r>
            <w:r w:rsidR="003A1680">
              <w:rPr>
                <w:rFonts w:ascii="Times New Roman" w:hAnsi="Times New Roman"/>
                <w:sz w:val="24"/>
                <w:szCs w:val="24"/>
                <w:lang w:eastAsia="en-US"/>
              </w:rPr>
              <w:t>.02</w:t>
            </w:r>
          </w:p>
        </w:tc>
        <w:tc>
          <w:tcPr>
            <w:tcW w:w="2360" w:type="dxa"/>
            <w:tcBorders>
              <w:top w:val="single" w:sz="4" w:space="0" w:color="000000"/>
              <w:left w:val="single" w:sz="4" w:space="0" w:color="000000"/>
              <w:bottom w:val="single" w:sz="4" w:space="0" w:color="000000"/>
              <w:right w:val="single" w:sz="4" w:space="0" w:color="000000"/>
            </w:tcBorders>
          </w:tcPr>
          <w:p w:rsidR="000F7FAE" w:rsidRPr="002F4B1B" w:rsidRDefault="000F7FAE" w:rsidP="000F7FAE">
            <w:pPr>
              <w:widowControl w:val="0"/>
              <w:suppressAutoHyphens/>
              <w:autoSpaceDE w:val="0"/>
              <w:autoSpaceDN w:val="0"/>
              <w:adjustRightInd w:val="0"/>
              <w:rPr>
                <w:rFonts w:ascii="Times New Roman" w:hAnsi="Times New Roman"/>
                <w:sz w:val="24"/>
                <w:szCs w:val="24"/>
              </w:rPr>
            </w:pPr>
            <w:r w:rsidRPr="002F4B1B">
              <w:rPr>
                <w:rFonts w:ascii="Times New Roman" w:hAnsi="Times New Roman"/>
                <w:sz w:val="24"/>
                <w:szCs w:val="24"/>
              </w:rPr>
              <w:t>Конспект статьи учебника</w:t>
            </w:r>
          </w:p>
        </w:tc>
      </w:tr>
      <w:tr w:rsidR="000F7FAE"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0F7FAE" w:rsidRPr="002F4B1B" w:rsidRDefault="000F7FAE"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0F7FAE" w:rsidRPr="002F4B1B" w:rsidRDefault="000F7FAE" w:rsidP="006D4702">
            <w:pPr>
              <w:autoSpaceDE w:val="0"/>
              <w:autoSpaceDN w:val="0"/>
              <w:adjustRightInd w:val="0"/>
              <w:rPr>
                <w:rFonts w:ascii="Times New Roman" w:hAnsi="Times New Roman"/>
                <w:sz w:val="24"/>
                <w:szCs w:val="24"/>
              </w:rPr>
            </w:pPr>
            <w:r w:rsidRPr="002F4B1B">
              <w:rPr>
                <w:rFonts w:ascii="Times New Roman" w:hAnsi="Times New Roman"/>
                <w:sz w:val="24"/>
                <w:szCs w:val="24"/>
              </w:rPr>
              <w:t>«Толстый и тонкий». Смешное и грустное в рассказе</w:t>
            </w:r>
          </w:p>
        </w:tc>
        <w:tc>
          <w:tcPr>
            <w:tcW w:w="889" w:type="dxa"/>
            <w:tcBorders>
              <w:top w:val="single" w:sz="4" w:space="0" w:color="000000"/>
              <w:left w:val="single" w:sz="4" w:space="0" w:color="000000"/>
              <w:bottom w:val="single" w:sz="4" w:space="0" w:color="000000"/>
              <w:right w:val="single" w:sz="4" w:space="0" w:color="000000"/>
            </w:tcBorders>
          </w:tcPr>
          <w:p w:rsidR="000F7FAE" w:rsidRPr="002F4B1B" w:rsidRDefault="000F7FAE">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0F7FAE" w:rsidRPr="002F4B1B" w:rsidRDefault="003A1680">
            <w:pPr>
              <w:spacing w:after="0" w:line="240" w:lineRule="auto"/>
              <w:rPr>
                <w:rFonts w:ascii="Times New Roman" w:hAnsi="Times New Roman"/>
                <w:sz w:val="24"/>
                <w:szCs w:val="24"/>
                <w:lang w:eastAsia="en-US"/>
              </w:rPr>
            </w:pPr>
            <w:r>
              <w:rPr>
                <w:rFonts w:ascii="Times New Roman" w:hAnsi="Times New Roman"/>
                <w:sz w:val="24"/>
                <w:szCs w:val="24"/>
                <w:lang w:eastAsia="en-US"/>
              </w:rPr>
              <w:t>4</w:t>
            </w:r>
            <w:r w:rsidR="00656AC6">
              <w:rPr>
                <w:rFonts w:ascii="Times New Roman" w:hAnsi="Times New Roman"/>
                <w:sz w:val="24"/>
                <w:szCs w:val="24"/>
                <w:lang w:eastAsia="en-US"/>
              </w:rPr>
              <w:t>.02</w:t>
            </w:r>
          </w:p>
        </w:tc>
        <w:tc>
          <w:tcPr>
            <w:tcW w:w="2360" w:type="dxa"/>
            <w:tcBorders>
              <w:top w:val="single" w:sz="4" w:space="0" w:color="000000"/>
              <w:left w:val="single" w:sz="4" w:space="0" w:color="000000"/>
              <w:bottom w:val="single" w:sz="4" w:space="0" w:color="000000"/>
              <w:right w:val="single" w:sz="4" w:space="0" w:color="000000"/>
            </w:tcBorders>
          </w:tcPr>
          <w:p w:rsidR="000F7FAE" w:rsidRPr="002F4B1B" w:rsidRDefault="000F7FAE" w:rsidP="000F7FAE">
            <w:pPr>
              <w:widowControl w:val="0"/>
              <w:suppressAutoHyphens/>
              <w:autoSpaceDE w:val="0"/>
              <w:autoSpaceDN w:val="0"/>
              <w:adjustRightInd w:val="0"/>
              <w:rPr>
                <w:rFonts w:ascii="Times New Roman" w:hAnsi="Times New Roman"/>
                <w:sz w:val="24"/>
                <w:szCs w:val="24"/>
              </w:rPr>
            </w:pPr>
            <w:r w:rsidRPr="002F4B1B">
              <w:rPr>
                <w:rFonts w:ascii="Times New Roman" w:hAnsi="Times New Roman"/>
                <w:sz w:val="24"/>
                <w:szCs w:val="24"/>
              </w:rPr>
              <w:t xml:space="preserve">Подготовка к </w:t>
            </w:r>
            <w:proofErr w:type="spellStart"/>
            <w:r w:rsidRPr="002F4B1B">
              <w:rPr>
                <w:rFonts w:ascii="Times New Roman" w:hAnsi="Times New Roman"/>
                <w:sz w:val="24"/>
                <w:szCs w:val="24"/>
              </w:rPr>
              <w:t>вн.чт</w:t>
            </w:r>
            <w:proofErr w:type="spellEnd"/>
            <w:r w:rsidRPr="002F4B1B">
              <w:rPr>
                <w:rFonts w:ascii="Times New Roman" w:hAnsi="Times New Roman"/>
                <w:sz w:val="24"/>
                <w:szCs w:val="24"/>
              </w:rPr>
              <w:t>.</w:t>
            </w:r>
          </w:p>
        </w:tc>
      </w:tr>
      <w:tr w:rsidR="000F7FAE"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0F7FAE" w:rsidRPr="002F4B1B" w:rsidRDefault="000F7FAE"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0F7FAE" w:rsidRPr="002F4B1B" w:rsidRDefault="000F7FAE" w:rsidP="006D4702">
            <w:pPr>
              <w:autoSpaceDE w:val="0"/>
              <w:autoSpaceDN w:val="0"/>
              <w:adjustRightInd w:val="0"/>
              <w:rPr>
                <w:rFonts w:ascii="Times New Roman" w:hAnsi="Times New Roman"/>
                <w:sz w:val="24"/>
                <w:szCs w:val="24"/>
              </w:rPr>
            </w:pPr>
            <w:proofErr w:type="spellStart"/>
            <w:r w:rsidRPr="002F4B1B">
              <w:rPr>
                <w:rFonts w:ascii="Times New Roman" w:hAnsi="Times New Roman"/>
                <w:sz w:val="24"/>
                <w:szCs w:val="24"/>
              </w:rPr>
              <w:t>Вн.Чт</w:t>
            </w:r>
            <w:proofErr w:type="spellEnd"/>
            <w:r w:rsidRPr="002F4B1B">
              <w:rPr>
                <w:rFonts w:ascii="Times New Roman" w:hAnsi="Times New Roman"/>
                <w:sz w:val="24"/>
                <w:szCs w:val="24"/>
              </w:rPr>
              <w:t>.  «Жалобная книга». «Смерть чиновника»  и  др.</w:t>
            </w:r>
          </w:p>
        </w:tc>
        <w:tc>
          <w:tcPr>
            <w:tcW w:w="889" w:type="dxa"/>
            <w:tcBorders>
              <w:top w:val="single" w:sz="4" w:space="0" w:color="000000"/>
              <w:left w:val="single" w:sz="4" w:space="0" w:color="000000"/>
              <w:bottom w:val="single" w:sz="4" w:space="0" w:color="000000"/>
              <w:right w:val="single" w:sz="4" w:space="0" w:color="000000"/>
            </w:tcBorders>
          </w:tcPr>
          <w:p w:rsidR="000F7FAE" w:rsidRPr="002F4B1B" w:rsidRDefault="000F7FAE">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0F7FAE" w:rsidRPr="002F4B1B" w:rsidRDefault="003A1680">
            <w:pPr>
              <w:spacing w:after="0" w:line="240" w:lineRule="auto"/>
              <w:rPr>
                <w:rFonts w:ascii="Times New Roman" w:hAnsi="Times New Roman"/>
                <w:sz w:val="24"/>
                <w:szCs w:val="24"/>
                <w:lang w:eastAsia="en-US"/>
              </w:rPr>
            </w:pPr>
            <w:r>
              <w:rPr>
                <w:rFonts w:ascii="Times New Roman" w:hAnsi="Times New Roman"/>
                <w:sz w:val="24"/>
                <w:szCs w:val="24"/>
                <w:lang w:eastAsia="en-US"/>
              </w:rPr>
              <w:t>6</w:t>
            </w:r>
            <w:r w:rsidR="00656AC6">
              <w:rPr>
                <w:rFonts w:ascii="Times New Roman" w:hAnsi="Times New Roman"/>
                <w:sz w:val="24"/>
                <w:szCs w:val="24"/>
                <w:lang w:eastAsia="en-US"/>
              </w:rPr>
              <w:t>.02</w:t>
            </w:r>
          </w:p>
        </w:tc>
        <w:tc>
          <w:tcPr>
            <w:tcW w:w="2360" w:type="dxa"/>
            <w:tcBorders>
              <w:top w:val="single" w:sz="4" w:space="0" w:color="000000"/>
              <w:left w:val="single" w:sz="4" w:space="0" w:color="000000"/>
              <w:bottom w:val="single" w:sz="4" w:space="0" w:color="000000"/>
              <w:right w:val="single" w:sz="4" w:space="0" w:color="000000"/>
            </w:tcBorders>
          </w:tcPr>
          <w:p w:rsidR="000F7FAE" w:rsidRPr="002F4B1B" w:rsidRDefault="000F7FAE" w:rsidP="000F7FAE">
            <w:pPr>
              <w:widowControl w:val="0"/>
              <w:suppressAutoHyphens/>
              <w:autoSpaceDE w:val="0"/>
              <w:autoSpaceDN w:val="0"/>
              <w:adjustRightInd w:val="0"/>
              <w:rPr>
                <w:rFonts w:ascii="Times New Roman" w:hAnsi="Times New Roman"/>
                <w:sz w:val="24"/>
                <w:szCs w:val="24"/>
              </w:rPr>
            </w:pPr>
            <w:r w:rsidRPr="002F4B1B">
              <w:rPr>
                <w:rFonts w:ascii="Times New Roman" w:hAnsi="Times New Roman"/>
                <w:sz w:val="24"/>
                <w:szCs w:val="24"/>
              </w:rPr>
              <w:t>Чтение по ролям</w:t>
            </w:r>
          </w:p>
        </w:tc>
      </w:tr>
      <w:tr w:rsidR="00BE5056" w:rsidRPr="002F4B1B" w:rsidTr="00BE5056">
        <w:tc>
          <w:tcPr>
            <w:tcW w:w="147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E5056" w:rsidRPr="002F4B1B" w:rsidRDefault="00BE5056" w:rsidP="00BE5056">
            <w:pPr>
              <w:widowControl w:val="0"/>
              <w:suppressAutoHyphens/>
              <w:autoSpaceDE w:val="0"/>
              <w:autoSpaceDN w:val="0"/>
              <w:adjustRightInd w:val="0"/>
              <w:jc w:val="center"/>
              <w:rPr>
                <w:rFonts w:ascii="Times New Roman" w:hAnsi="Times New Roman"/>
                <w:sz w:val="24"/>
                <w:szCs w:val="24"/>
              </w:rPr>
            </w:pPr>
            <w:r w:rsidRPr="002F4B1B">
              <w:rPr>
                <w:rFonts w:ascii="Times New Roman" w:hAnsi="Times New Roman"/>
                <w:b/>
                <w:sz w:val="24"/>
                <w:szCs w:val="24"/>
              </w:rPr>
              <w:t xml:space="preserve">Родная природа в стихотворениях русских поэтов </w:t>
            </w:r>
            <w:r w:rsidRPr="002F4B1B">
              <w:rPr>
                <w:rFonts w:ascii="Times New Roman" w:hAnsi="Times New Roman"/>
                <w:b/>
                <w:sz w:val="24"/>
                <w:szCs w:val="24"/>
                <w:lang w:val="en-US"/>
              </w:rPr>
              <w:t>XIX</w:t>
            </w:r>
            <w:r w:rsidRPr="002F4B1B">
              <w:rPr>
                <w:rFonts w:ascii="Times New Roman" w:hAnsi="Times New Roman"/>
                <w:b/>
                <w:sz w:val="24"/>
                <w:szCs w:val="24"/>
              </w:rPr>
              <w:t xml:space="preserve"> в. (4 ч.)</w:t>
            </w:r>
          </w:p>
        </w:tc>
      </w:tr>
      <w:tr w:rsidR="000F7FAE"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0F7FAE" w:rsidRPr="002F4B1B" w:rsidRDefault="000F7FAE"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0F7FAE" w:rsidRPr="002F4B1B" w:rsidRDefault="00BE5056" w:rsidP="00BE5056">
            <w:pPr>
              <w:autoSpaceDE w:val="0"/>
              <w:autoSpaceDN w:val="0"/>
              <w:adjustRightInd w:val="0"/>
              <w:spacing w:line="240" w:lineRule="auto"/>
              <w:rPr>
                <w:rFonts w:ascii="Times New Roman" w:hAnsi="Times New Roman"/>
                <w:sz w:val="24"/>
                <w:szCs w:val="24"/>
              </w:rPr>
            </w:pPr>
            <w:r w:rsidRPr="002F4B1B">
              <w:rPr>
                <w:rFonts w:ascii="Times New Roman" w:hAnsi="Times New Roman"/>
                <w:sz w:val="24"/>
                <w:szCs w:val="24"/>
              </w:rPr>
              <w:t>Я. Полонский  «По горам две хмурых тучи…», «Посмотри – какая мгла…»</w:t>
            </w:r>
          </w:p>
        </w:tc>
        <w:tc>
          <w:tcPr>
            <w:tcW w:w="889" w:type="dxa"/>
            <w:tcBorders>
              <w:top w:val="single" w:sz="4" w:space="0" w:color="000000"/>
              <w:left w:val="single" w:sz="4" w:space="0" w:color="000000"/>
              <w:bottom w:val="single" w:sz="4" w:space="0" w:color="000000"/>
              <w:right w:val="single" w:sz="4" w:space="0" w:color="000000"/>
            </w:tcBorders>
          </w:tcPr>
          <w:p w:rsidR="000F7FAE" w:rsidRPr="002F4B1B" w:rsidRDefault="00BE5056" w:rsidP="00BE5056">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0F7FAE" w:rsidRPr="002F4B1B" w:rsidRDefault="003A1680" w:rsidP="00BE5056">
            <w:pPr>
              <w:spacing w:after="0" w:line="240" w:lineRule="auto"/>
              <w:rPr>
                <w:rFonts w:ascii="Times New Roman" w:hAnsi="Times New Roman"/>
                <w:sz w:val="24"/>
                <w:szCs w:val="24"/>
                <w:lang w:eastAsia="en-US"/>
              </w:rPr>
            </w:pPr>
            <w:r>
              <w:rPr>
                <w:rFonts w:ascii="Times New Roman" w:hAnsi="Times New Roman"/>
                <w:sz w:val="24"/>
                <w:szCs w:val="24"/>
                <w:lang w:eastAsia="en-US"/>
              </w:rPr>
              <w:t>8</w:t>
            </w:r>
            <w:r w:rsidR="00656AC6">
              <w:rPr>
                <w:rFonts w:ascii="Times New Roman" w:hAnsi="Times New Roman"/>
                <w:sz w:val="24"/>
                <w:szCs w:val="24"/>
                <w:lang w:eastAsia="en-US"/>
              </w:rPr>
              <w:t>.02</w:t>
            </w:r>
          </w:p>
        </w:tc>
        <w:tc>
          <w:tcPr>
            <w:tcW w:w="2360" w:type="dxa"/>
            <w:tcBorders>
              <w:top w:val="single" w:sz="4" w:space="0" w:color="000000"/>
              <w:left w:val="single" w:sz="4" w:space="0" w:color="000000"/>
              <w:bottom w:val="single" w:sz="4" w:space="0" w:color="000000"/>
              <w:right w:val="single" w:sz="4" w:space="0" w:color="000000"/>
            </w:tcBorders>
          </w:tcPr>
          <w:p w:rsidR="000F7FAE" w:rsidRPr="002F4B1B" w:rsidRDefault="00BE5056" w:rsidP="00BE5056">
            <w:pPr>
              <w:widowControl w:val="0"/>
              <w:suppressAutoHyphens/>
              <w:autoSpaceDE w:val="0"/>
              <w:autoSpaceDN w:val="0"/>
              <w:adjustRightInd w:val="0"/>
              <w:spacing w:line="240" w:lineRule="auto"/>
              <w:rPr>
                <w:rFonts w:ascii="Times New Roman" w:hAnsi="Times New Roman"/>
                <w:sz w:val="24"/>
                <w:szCs w:val="24"/>
              </w:rPr>
            </w:pPr>
            <w:r w:rsidRPr="002F4B1B">
              <w:rPr>
                <w:rFonts w:ascii="Times New Roman" w:hAnsi="Times New Roman"/>
                <w:sz w:val="24"/>
                <w:szCs w:val="24"/>
              </w:rPr>
              <w:t>Стихотворение наизусть по выбору</w:t>
            </w:r>
          </w:p>
        </w:tc>
      </w:tr>
      <w:tr w:rsidR="00BE5056"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BE5056" w:rsidRPr="002F4B1B" w:rsidRDefault="00BE5056"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BE5056" w:rsidRPr="00C51A01" w:rsidRDefault="00BE5056" w:rsidP="00BE5056">
            <w:pPr>
              <w:autoSpaceDE w:val="0"/>
              <w:autoSpaceDN w:val="0"/>
              <w:adjustRightInd w:val="0"/>
              <w:ind w:right="-135"/>
              <w:rPr>
                <w:rFonts w:ascii="Times New Roman" w:hAnsi="Times New Roman"/>
                <w:sz w:val="24"/>
                <w:szCs w:val="24"/>
              </w:rPr>
            </w:pPr>
            <w:r w:rsidRPr="00C51A01">
              <w:rPr>
                <w:rFonts w:ascii="Times New Roman" w:hAnsi="Times New Roman"/>
                <w:sz w:val="24"/>
                <w:szCs w:val="24"/>
              </w:rPr>
              <w:t xml:space="preserve">Е.А. Баратынский. «Весна, весна! </w:t>
            </w:r>
          </w:p>
          <w:p w:rsidR="00BE5056" w:rsidRPr="00C51A01" w:rsidRDefault="00BE5056" w:rsidP="00BE5056">
            <w:pPr>
              <w:autoSpaceDE w:val="0"/>
              <w:autoSpaceDN w:val="0"/>
              <w:adjustRightInd w:val="0"/>
              <w:rPr>
                <w:rFonts w:ascii="Times New Roman" w:hAnsi="Times New Roman"/>
                <w:sz w:val="24"/>
                <w:szCs w:val="24"/>
              </w:rPr>
            </w:pPr>
            <w:r w:rsidRPr="00C51A01">
              <w:rPr>
                <w:rFonts w:ascii="Times New Roman" w:hAnsi="Times New Roman"/>
                <w:sz w:val="24"/>
                <w:szCs w:val="24"/>
              </w:rPr>
              <w:t xml:space="preserve">Как воздух чист...», «Чудный град порой сольется...»..   </w:t>
            </w:r>
          </w:p>
        </w:tc>
        <w:tc>
          <w:tcPr>
            <w:tcW w:w="889" w:type="dxa"/>
            <w:tcBorders>
              <w:top w:val="single" w:sz="4" w:space="0" w:color="000000"/>
              <w:left w:val="single" w:sz="4" w:space="0" w:color="000000"/>
              <w:bottom w:val="single" w:sz="4" w:space="0" w:color="000000"/>
              <w:right w:val="single" w:sz="4" w:space="0" w:color="000000"/>
            </w:tcBorders>
          </w:tcPr>
          <w:p w:rsidR="00BE5056" w:rsidRPr="00C51A01" w:rsidRDefault="00BE5056">
            <w:pPr>
              <w:spacing w:after="0" w:line="240" w:lineRule="auto"/>
              <w:rPr>
                <w:rFonts w:ascii="Times New Roman" w:hAnsi="Times New Roman"/>
                <w:sz w:val="24"/>
                <w:szCs w:val="24"/>
                <w:lang w:eastAsia="en-US"/>
              </w:rPr>
            </w:pPr>
            <w:r w:rsidRPr="00C51A01">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BE5056" w:rsidRPr="00C51A01" w:rsidRDefault="003A1680">
            <w:pPr>
              <w:spacing w:after="0" w:line="240" w:lineRule="auto"/>
              <w:rPr>
                <w:rFonts w:ascii="Times New Roman" w:hAnsi="Times New Roman"/>
                <w:sz w:val="24"/>
                <w:szCs w:val="24"/>
                <w:lang w:eastAsia="en-US"/>
              </w:rPr>
            </w:pPr>
            <w:r>
              <w:rPr>
                <w:rFonts w:ascii="Times New Roman" w:hAnsi="Times New Roman"/>
                <w:sz w:val="24"/>
                <w:szCs w:val="24"/>
                <w:lang w:eastAsia="en-US"/>
              </w:rPr>
              <w:t>11</w:t>
            </w:r>
            <w:r w:rsidR="00656AC6" w:rsidRPr="00C51A01">
              <w:rPr>
                <w:rFonts w:ascii="Times New Roman" w:hAnsi="Times New Roman"/>
                <w:sz w:val="24"/>
                <w:szCs w:val="24"/>
                <w:lang w:eastAsia="en-US"/>
              </w:rPr>
              <w:t>.02</w:t>
            </w:r>
          </w:p>
        </w:tc>
        <w:tc>
          <w:tcPr>
            <w:tcW w:w="2360" w:type="dxa"/>
            <w:tcBorders>
              <w:top w:val="single" w:sz="4" w:space="0" w:color="000000"/>
              <w:left w:val="single" w:sz="4" w:space="0" w:color="000000"/>
              <w:bottom w:val="single" w:sz="4" w:space="0" w:color="000000"/>
              <w:right w:val="single" w:sz="4" w:space="0" w:color="000000"/>
            </w:tcBorders>
          </w:tcPr>
          <w:p w:rsidR="00BE5056" w:rsidRPr="00C51A01" w:rsidRDefault="00BE5056" w:rsidP="00BE5056">
            <w:pPr>
              <w:widowControl w:val="0"/>
              <w:suppressAutoHyphens/>
              <w:autoSpaceDE w:val="0"/>
              <w:autoSpaceDN w:val="0"/>
              <w:adjustRightInd w:val="0"/>
              <w:spacing w:line="240" w:lineRule="auto"/>
              <w:rPr>
                <w:rFonts w:ascii="Times New Roman" w:hAnsi="Times New Roman"/>
                <w:sz w:val="24"/>
                <w:szCs w:val="24"/>
              </w:rPr>
            </w:pPr>
            <w:r w:rsidRPr="00C51A01">
              <w:rPr>
                <w:rFonts w:ascii="Times New Roman" w:hAnsi="Times New Roman"/>
                <w:sz w:val="24"/>
                <w:szCs w:val="24"/>
              </w:rPr>
              <w:t>Стихотворение наизусть по выбору</w:t>
            </w:r>
          </w:p>
        </w:tc>
      </w:tr>
      <w:tr w:rsidR="00BE5056"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BE5056" w:rsidRPr="002F4B1B" w:rsidRDefault="00BE5056"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BE5056" w:rsidRPr="00C51A01" w:rsidRDefault="00BE5056" w:rsidP="00BE5056">
            <w:pPr>
              <w:autoSpaceDE w:val="0"/>
              <w:autoSpaceDN w:val="0"/>
              <w:adjustRightInd w:val="0"/>
              <w:ind w:right="-135"/>
              <w:rPr>
                <w:rFonts w:ascii="Times New Roman" w:hAnsi="Times New Roman"/>
                <w:sz w:val="24"/>
                <w:szCs w:val="24"/>
              </w:rPr>
            </w:pPr>
            <w:r w:rsidRPr="00C51A01">
              <w:rPr>
                <w:rFonts w:ascii="Times New Roman" w:hAnsi="Times New Roman"/>
                <w:sz w:val="24"/>
                <w:szCs w:val="24"/>
              </w:rPr>
              <w:t>А.К. Толстой. «Где гнутся над омутом лозы...».</w:t>
            </w:r>
          </w:p>
        </w:tc>
        <w:tc>
          <w:tcPr>
            <w:tcW w:w="889" w:type="dxa"/>
            <w:tcBorders>
              <w:top w:val="single" w:sz="4" w:space="0" w:color="000000"/>
              <w:left w:val="single" w:sz="4" w:space="0" w:color="000000"/>
              <w:bottom w:val="single" w:sz="4" w:space="0" w:color="000000"/>
              <w:right w:val="single" w:sz="4" w:space="0" w:color="000000"/>
            </w:tcBorders>
          </w:tcPr>
          <w:p w:rsidR="00BE5056" w:rsidRPr="00C51A01" w:rsidRDefault="00BE5056">
            <w:pPr>
              <w:spacing w:after="0" w:line="240" w:lineRule="auto"/>
              <w:rPr>
                <w:rFonts w:ascii="Times New Roman" w:hAnsi="Times New Roman"/>
                <w:sz w:val="24"/>
                <w:szCs w:val="24"/>
                <w:lang w:eastAsia="en-US"/>
              </w:rPr>
            </w:pPr>
            <w:r w:rsidRPr="00C51A01">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BE5056" w:rsidRPr="00C51A01" w:rsidRDefault="003A1680">
            <w:pPr>
              <w:spacing w:after="0" w:line="240" w:lineRule="auto"/>
              <w:rPr>
                <w:rFonts w:ascii="Times New Roman" w:hAnsi="Times New Roman"/>
                <w:sz w:val="24"/>
                <w:szCs w:val="24"/>
                <w:lang w:eastAsia="en-US"/>
              </w:rPr>
            </w:pPr>
            <w:r>
              <w:rPr>
                <w:rFonts w:ascii="Times New Roman" w:hAnsi="Times New Roman"/>
                <w:sz w:val="24"/>
                <w:szCs w:val="24"/>
                <w:lang w:eastAsia="en-US"/>
              </w:rPr>
              <w:t>13</w:t>
            </w:r>
            <w:r w:rsidR="00656AC6" w:rsidRPr="00C51A01">
              <w:rPr>
                <w:rFonts w:ascii="Times New Roman" w:hAnsi="Times New Roman"/>
                <w:sz w:val="24"/>
                <w:szCs w:val="24"/>
                <w:lang w:eastAsia="en-US"/>
              </w:rPr>
              <w:t>.02</w:t>
            </w:r>
          </w:p>
        </w:tc>
        <w:tc>
          <w:tcPr>
            <w:tcW w:w="2360" w:type="dxa"/>
            <w:tcBorders>
              <w:top w:val="single" w:sz="4" w:space="0" w:color="000000"/>
              <w:left w:val="single" w:sz="4" w:space="0" w:color="000000"/>
              <w:bottom w:val="single" w:sz="4" w:space="0" w:color="000000"/>
              <w:right w:val="single" w:sz="4" w:space="0" w:color="000000"/>
            </w:tcBorders>
          </w:tcPr>
          <w:p w:rsidR="00BE5056" w:rsidRPr="00C51A01" w:rsidRDefault="00BE5056" w:rsidP="000F7FAE">
            <w:pPr>
              <w:widowControl w:val="0"/>
              <w:suppressAutoHyphens/>
              <w:autoSpaceDE w:val="0"/>
              <w:autoSpaceDN w:val="0"/>
              <w:adjustRightInd w:val="0"/>
              <w:rPr>
                <w:rFonts w:ascii="Times New Roman" w:hAnsi="Times New Roman"/>
                <w:sz w:val="24"/>
                <w:szCs w:val="24"/>
              </w:rPr>
            </w:pPr>
            <w:r w:rsidRPr="00C51A01">
              <w:rPr>
                <w:rFonts w:ascii="Times New Roman" w:hAnsi="Times New Roman"/>
                <w:sz w:val="24"/>
                <w:szCs w:val="24"/>
              </w:rPr>
              <w:t>Подготовка к к.р.</w:t>
            </w:r>
          </w:p>
        </w:tc>
      </w:tr>
      <w:tr w:rsidR="00BE5056"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BE5056" w:rsidRPr="002F4B1B" w:rsidRDefault="00BE5056" w:rsidP="0096543B">
            <w:pPr>
              <w:pStyle w:val="a5"/>
              <w:numPr>
                <w:ilvl w:val="0"/>
                <w:numId w:val="14"/>
              </w:numPr>
              <w:spacing w:line="276" w:lineRule="auto"/>
              <w:rPr>
                <w:lang w:eastAsia="en-US"/>
              </w:rPr>
            </w:pPr>
          </w:p>
        </w:tc>
        <w:tc>
          <w:tcPr>
            <w:tcW w:w="8735" w:type="dxa"/>
            <w:tcBorders>
              <w:top w:val="single" w:sz="4" w:space="0" w:color="000000"/>
              <w:left w:val="single" w:sz="4" w:space="0" w:color="000000"/>
              <w:bottom w:val="single" w:sz="4" w:space="0" w:color="000000"/>
              <w:right w:val="single" w:sz="4" w:space="0" w:color="000000"/>
            </w:tcBorders>
          </w:tcPr>
          <w:p w:rsidR="00BE5056" w:rsidRPr="00C51A01" w:rsidRDefault="00BE5056" w:rsidP="00BE5056">
            <w:pPr>
              <w:autoSpaceDE w:val="0"/>
              <w:autoSpaceDN w:val="0"/>
              <w:adjustRightInd w:val="0"/>
              <w:ind w:right="-135"/>
              <w:rPr>
                <w:rFonts w:ascii="Times New Roman" w:hAnsi="Times New Roman"/>
                <w:sz w:val="24"/>
                <w:szCs w:val="24"/>
              </w:rPr>
            </w:pPr>
            <w:r w:rsidRPr="00C51A01">
              <w:rPr>
                <w:rFonts w:ascii="Times New Roman" w:hAnsi="Times New Roman"/>
                <w:sz w:val="24"/>
                <w:szCs w:val="24"/>
              </w:rPr>
              <w:t>Контрольная работа по теме: «Из литературы 19 века»</w:t>
            </w:r>
          </w:p>
        </w:tc>
        <w:tc>
          <w:tcPr>
            <w:tcW w:w="889" w:type="dxa"/>
            <w:tcBorders>
              <w:top w:val="single" w:sz="4" w:space="0" w:color="000000"/>
              <w:left w:val="single" w:sz="4" w:space="0" w:color="000000"/>
              <w:bottom w:val="single" w:sz="4" w:space="0" w:color="000000"/>
              <w:right w:val="single" w:sz="4" w:space="0" w:color="000000"/>
            </w:tcBorders>
          </w:tcPr>
          <w:p w:rsidR="00BE5056" w:rsidRPr="00C51A01" w:rsidRDefault="00BE5056">
            <w:pPr>
              <w:spacing w:after="0" w:line="240" w:lineRule="auto"/>
              <w:rPr>
                <w:rFonts w:ascii="Times New Roman" w:hAnsi="Times New Roman"/>
                <w:sz w:val="24"/>
                <w:szCs w:val="24"/>
                <w:lang w:eastAsia="en-US"/>
              </w:rPr>
            </w:pPr>
            <w:r w:rsidRPr="00C51A01">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BE5056" w:rsidRPr="00C51A01" w:rsidRDefault="003A1680">
            <w:pPr>
              <w:spacing w:after="0" w:line="240" w:lineRule="auto"/>
              <w:rPr>
                <w:rFonts w:ascii="Times New Roman" w:hAnsi="Times New Roman"/>
                <w:sz w:val="24"/>
                <w:szCs w:val="24"/>
                <w:lang w:eastAsia="en-US"/>
              </w:rPr>
            </w:pPr>
            <w:r>
              <w:rPr>
                <w:rFonts w:ascii="Times New Roman" w:hAnsi="Times New Roman"/>
                <w:sz w:val="24"/>
                <w:szCs w:val="24"/>
                <w:lang w:eastAsia="en-US"/>
              </w:rPr>
              <w:t>15</w:t>
            </w:r>
            <w:r w:rsidR="00656AC6" w:rsidRPr="00C51A01">
              <w:rPr>
                <w:rFonts w:ascii="Times New Roman" w:hAnsi="Times New Roman"/>
                <w:sz w:val="24"/>
                <w:szCs w:val="24"/>
                <w:lang w:eastAsia="en-US"/>
              </w:rPr>
              <w:t>.02</w:t>
            </w:r>
          </w:p>
        </w:tc>
        <w:tc>
          <w:tcPr>
            <w:tcW w:w="2360" w:type="dxa"/>
            <w:tcBorders>
              <w:top w:val="single" w:sz="4" w:space="0" w:color="000000"/>
              <w:left w:val="single" w:sz="4" w:space="0" w:color="000000"/>
              <w:bottom w:val="single" w:sz="4" w:space="0" w:color="000000"/>
              <w:right w:val="single" w:sz="4" w:space="0" w:color="000000"/>
            </w:tcBorders>
          </w:tcPr>
          <w:p w:rsidR="00BE5056" w:rsidRPr="00C51A01" w:rsidRDefault="00BE5056" w:rsidP="000F7FAE">
            <w:pPr>
              <w:widowControl w:val="0"/>
              <w:suppressAutoHyphens/>
              <w:autoSpaceDE w:val="0"/>
              <w:autoSpaceDN w:val="0"/>
              <w:adjustRightInd w:val="0"/>
              <w:rPr>
                <w:rFonts w:ascii="Times New Roman" w:hAnsi="Times New Roman"/>
                <w:sz w:val="24"/>
                <w:szCs w:val="24"/>
              </w:rPr>
            </w:pPr>
          </w:p>
        </w:tc>
      </w:tr>
      <w:tr w:rsidR="00656AC6" w:rsidRPr="002F4B1B" w:rsidTr="00656AC6">
        <w:tc>
          <w:tcPr>
            <w:tcW w:w="1478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56AC6" w:rsidRPr="00C51A01" w:rsidRDefault="00656AC6" w:rsidP="00656AC6">
            <w:pPr>
              <w:spacing w:after="0" w:line="240" w:lineRule="auto"/>
              <w:jc w:val="center"/>
              <w:rPr>
                <w:rFonts w:ascii="Times New Roman" w:hAnsi="Times New Roman"/>
                <w:b/>
                <w:sz w:val="24"/>
                <w:szCs w:val="24"/>
                <w:lang w:eastAsia="en-US"/>
              </w:rPr>
            </w:pPr>
            <w:r w:rsidRPr="00C51A01">
              <w:rPr>
                <w:rFonts w:ascii="Times New Roman" w:hAnsi="Times New Roman"/>
                <w:b/>
                <w:sz w:val="24"/>
                <w:szCs w:val="24"/>
              </w:rPr>
              <w:t xml:space="preserve">ИЗ РУССКОЙ ЛИТЕРАТУРЫ </w:t>
            </w:r>
            <w:r w:rsidRPr="00C51A01">
              <w:rPr>
                <w:rFonts w:ascii="Times New Roman" w:hAnsi="Times New Roman"/>
                <w:b/>
                <w:sz w:val="24"/>
                <w:szCs w:val="24"/>
                <w:lang w:val="en-US"/>
              </w:rPr>
              <w:t>XX</w:t>
            </w:r>
            <w:r w:rsidRPr="00C51A01">
              <w:rPr>
                <w:rFonts w:ascii="Times New Roman" w:hAnsi="Times New Roman"/>
                <w:b/>
                <w:sz w:val="24"/>
                <w:szCs w:val="24"/>
              </w:rPr>
              <w:t xml:space="preserve"> ВЕКА (28 Ч.)</w:t>
            </w:r>
          </w:p>
          <w:p w:rsidR="00656AC6" w:rsidRPr="00C51A01" w:rsidRDefault="00656AC6" w:rsidP="00656AC6">
            <w:pPr>
              <w:widowControl w:val="0"/>
              <w:suppressAutoHyphens/>
              <w:autoSpaceDE w:val="0"/>
              <w:autoSpaceDN w:val="0"/>
              <w:adjustRightInd w:val="0"/>
              <w:jc w:val="center"/>
              <w:rPr>
                <w:rFonts w:ascii="Times New Roman" w:hAnsi="Times New Roman"/>
                <w:sz w:val="24"/>
                <w:szCs w:val="24"/>
              </w:rPr>
            </w:pPr>
            <w:r w:rsidRPr="00C51A01">
              <w:rPr>
                <w:rFonts w:ascii="Times New Roman" w:hAnsi="Times New Roman"/>
                <w:b/>
                <w:sz w:val="24"/>
                <w:szCs w:val="24"/>
              </w:rPr>
              <w:t>Александр Иванович Куприн (3ч.)</w:t>
            </w:r>
          </w:p>
        </w:tc>
      </w:tr>
      <w:tr w:rsidR="00B02D5A"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B02D5A" w:rsidRPr="002F4B1B" w:rsidRDefault="00186C59" w:rsidP="00186C59">
            <w:pPr>
              <w:pStyle w:val="a5"/>
              <w:spacing w:line="276" w:lineRule="auto"/>
              <w:ind w:left="644"/>
              <w:rPr>
                <w:lang w:eastAsia="en-US"/>
              </w:rPr>
            </w:pPr>
            <w:r>
              <w:rPr>
                <w:lang w:eastAsia="en-US"/>
              </w:rPr>
              <w:t>57-58</w:t>
            </w:r>
          </w:p>
        </w:tc>
        <w:tc>
          <w:tcPr>
            <w:tcW w:w="8735" w:type="dxa"/>
            <w:tcBorders>
              <w:top w:val="single" w:sz="4" w:space="0" w:color="000000"/>
              <w:left w:val="single" w:sz="4" w:space="0" w:color="000000"/>
              <w:bottom w:val="single" w:sz="4" w:space="0" w:color="000000"/>
              <w:right w:val="single" w:sz="4" w:space="0" w:color="000000"/>
            </w:tcBorders>
          </w:tcPr>
          <w:p w:rsidR="00B02D5A" w:rsidRPr="00C51A01" w:rsidRDefault="00B02D5A" w:rsidP="00B02D5A">
            <w:pPr>
              <w:spacing w:after="0" w:line="240" w:lineRule="auto"/>
              <w:rPr>
                <w:rFonts w:ascii="Times New Roman" w:hAnsi="Times New Roman"/>
                <w:b/>
                <w:sz w:val="24"/>
                <w:szCs w:val="24"/>
              </w:rPr>
            </w:pPr>
            <w:r w:rsidRPr="00C51A01">
              <w:rPr>
                <w:rFonts w:ascii="Times New Roman" w:hAnsi="Times New Roman"/>
                <w:sz w:val="24"/>
                <w:szCs w:val="24"/>
              </w:rPr>
              <w:t>А.И.Куприн «Чудесный доктор».</w:t>
            </w:r>
          </w:p>
        </w:tc>
        <w:tc>
          <w:tcPr>
            <w:tcW w:w="889" w:type="dxa"/>
            <w:tcBorders>
              <w:top w:val="single" w:sz="4" w:space="0" w:color="000000"/>
              <w:left w:val="single" w:sz="4" w:space="0" w:color="000000"/>
              <w:bottom w:val="single" w:sz="4" w:space="0" w:color="000000"/>
              <w:right w:val="single" w:sz="4" w:space="0" w:color="000000"/>
            </w:tcBorders>
          </w:tcPr>
          <w:p w:rsidR="00B02D5A" w:rsidRPr="00C51A01" w:rsidRDefault="00B02D5A">
            <w:pPr>
              <w:spacing w:after="0" w:line="240" w:lineRule="auto"/>
              <w:rPr>
                <w:rFonts w:ascii="Times New Roman" w:hAnsi="Times New Roman"/>
                <w:sz w:val="24"/>
                <w:szCs w:val="24"/>
                <w:lang w:eastAsia="en-US"/>
              </w:rPr>
            </w:pPr>
            <w:r w:rsidRPr="00C51A01">
              <w:rPr>
                <w:rFonts w:ascii="Times New Roman" w:hAnsi="Times New Roman"/>
                <w:sz w:val="24"/>
                <w:szCs w:val="24"/>
                <w:lang w:eastAsia="en-US"/>
              </w:rPr>
              <w:t>2</w:t>
            </w:r>
          </w:p>
        </w:tc>
        <w:tc>
          <w:tcPr>
            <w:tcW w:w="1701" w:type="dxa"/>
            <w:tcBorders>
              <w:top w:val="single" w:sz="4" w:space="0" w:color="000000"/>
              <w:left w:val="single" w:sz="4" w:space="0" w:color="000000"/>
              <w:bottom w:val="single" w:sz="4" w:space="0" w:color="000000"/>
              <w:right w:val="single" w:sz="4" w:space="0" w:color="000000"/>
            </w:tcBorders>
          </w:tcPr>
          <w:p w:rsidR="00B02D5A" w:rsidRPr="00C51A01" w:rsidRDefault="003A1680">
            <w:pPr>
              <w:spacing w:after="0" w:line="240" w:lineRule="auto"/>
              <w:rPr>
                <w:rFonts w:ascii="Times New Roman" w:hAnsi="Times New Roman"/>
                <w:sz w:val="24"/>
                <w:szCs w:val="24"/>
                <w:lang w:eastAsia="en-US"/>
              </w:rPr>
            </w:pPr>
            <w:r>
              <w:rPr>
                <w:rFonts w:ascii="Times New Roman" w:hAnsi="Times New Roman"/>
                <w:sz w:val="24"/>
                <w:szCs w:val="24"/>
                <w:lang w:eastAsia="en-US"/>
              </w:rPr>
              <w:t>25</w:t>
            </w:r>
            <w:r w:rsidR="00C51A01" w:rsidRPr="00C51A01">
              <w:rPr>
                <w:rFonts w:ascii="Times New Roman" w:hAnsi="Times New Roman"/>
                <w:sz w:val="24"/>
                <w:szCs w:val="24"/>
                <w:lang w:eastAsia="en-US"/>
              </w:rPr>
              <w:t>.02</w:t>
            </w:r>
            <w:r>
              <w:rPr>
                <w:rFonts w:ascii="Times New Roman" w:hAnsi="Times New Roman"/>
                <w:sz w:val="24"/>
                <w:szCs w:val="24"/>
                <w:lang w:eastAsia="en-US"/>
              </w:rPr>
              <w:t xml:space="preserve"> - 27.02</w:t>
            </w:r>
          </w:p>
        </w:tc>
        <w:tc>
          <w:tcPr>
            <w:tcW w:w="2360" w:type="dxa"/>
            <w:tcBorders>
              <w:top w:val="single" w:sz="4" w:space="0" w:color="000000"/>
              <w:left w:val="single" w:sz="4" w:space="0" w:color="000000"/>
              <w:bottom w:val="single" w:sz="4" w:space="0" w:color="000000"/>
              <w:right w:val="single" w:sz="4" w:space="0" w:color="000000"/>
            </w:tcBorders>
          </w:tcPr>
          <w:p w:rsidR="00B02D5A" w:rsidRPr="00C51A01" w:rsidRDefault="00B02D5A" w:rsidP="000F7FAE">
            <w:pPr>
              <w:widowControl w:val="0"/>
              <w:suppressAutoHyphens/>
              <w:autoSpaceDE w:val="0"/>
              <w:autoSpaceDN w:val="0"/>
              <w:adjustRightInd w:val="0"/>
              <w:rPr>
                <w:rFonts w:ascii="Times New Roman" w:hAnsi="Times New Roman"/>
                <w:sz w:val="24"/>
                <w:szCs w:val="24"/>
              </w:rPr>
            </w:pPr>
          </w:p>
        </w:tc>
      </w:tr>
      <w:tr w:rsidR="00B02D5A"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B02D5A" w:rsidRPr="002F4B1B" w:rsidRDefault="00186C59" w:rsidP="00186C59">
            <w:pPr>
              <w:pStyle w:val="a5"/>
              <w:spacing w:line="276" w:lineRule="auto"/>
              <w:ind w:left="644"/>
              <w:rPr>
                <w:lang w:eastAsia="en-US"/>
              </w:rPr>
            </w:pPr>
            <w:r>
              <w:rPr>
                <w:lang w:eastAsia="en-US"/>
              </w:rPr>
              <w:t>59</w:t>
            </w:r>
          </w:p>
        </w:tc>
        <w:tc>
          <w:tcPr>
            <w:tcW w:w="8735" w:type="dxa"/>
            <w:tcBorders>
              <w:top w:val="single" w:sz="4" w:space="0" w:color="000000"/>
              <w:left w:val="single" w:sz="4" w:space="0" w:color="000000"/>
              <w:bottom w:val="single" w:sz="4" w:space="0" w:color="000000"/>
              <w:right w:val="single" w:sz="4" w:space="0" w:color="000000"/>
            </w:tcBorders>
          </w:tcPr>
          <w:p w:rsidR="00B02D5A" w:rsidRPr="00C51A01" w:rsidRDefault="00B02D5A" w:rsidP="00B02D5A">
            <w:pPr>
              <w:spacing w:after="0" w:line="240" w:lineRule="auto"/>
              <w:rPr>
                <w:rFonts w:ascii="Times New Roman" w:hAnsi="Times New Roman"/>
                <w:sz w:val="24"/>
                <w:szCs w:val="24"/>
              </w:rPr>
            </w:pPr>
            <w:r w:rsidRPr="00C51A01">
              <w:rPr>
                <w:rFonts w:ascii="Times New Roman" w:hAnsi="Times New Roman"/>
                <w:sz w:val="24"/>
                <w:szCs w:val="24"/>
              </w:rPr>
              <w:t>Тема служения людям  в рассказе «Чудесный доктор»</w:t>
            </w:r>
          </w:p>
        </w:tc>
        <w:tc>
          <w:tcPr>
            <w:tcW w:w="889" w:type="dxa"/>
            <w:tcBorders>
              <w:top w:val="single" w:sz="4" w:space="0" w:color="000000"/>
              <w:left w:val="single" w:sz="4" w:space="0" w:color="000000"/>
              <w:bottom w:val="single" w:sz="4" w:space="0" w:color="000000"/>
              <w:right w:val="single" w:sz="4" w:space="0" w:color="000000"/>
            </w:tcBorders>
          </w:tcPr>
          <w:p w:rsidR="00B02D5A" w:rsidRPr="00C51A01" w:rsidRDefault="00B02D5A">
            <w:pPr>
              <w:spacing w:after="0" w:line="240" w:lineRule="auto"/>
              <w:rPr>
                <w:rFonts w:ascii="Times New Roman" w:hAnsi="Times New Roman"/>
                <w:sz w:val="24"/>
                <w:szCs w:val="24"/>
                <w:lang w:eastAsia="en-US"/>
              </w:rPr>
            </w:pPr>
            <w:r w:rsidRPr="00C51A01">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B02D5A" w:rsidRPr="00C51A01" w:rsidRDefault="003A1680">
            <w:pPr>
              <w:spacing w:after="0" w:line="240" w:lineRule="auto"/>
              <w:rPr>
                <w:rFonts w:ascii="Times New Roman" w:hAnsi="Times New Roman"/>
                <w:sz w:val="24"/>
                <w:szCs w:val="24"/>
                <w:lang w:eastAsia="en-US"/>
              </w:rPr>
            </w:pPr>
            <w:r>
              <w:rPr>
                <w:rFonts w:ascii="Times New Roman" w:hAnsi="Times New Roman"/>
                <w:sz w:val="24"/>
                <w:szCs w:val="24"/>
                <w:lang w:eastAsia="en-US"/>
              </w:rPr>
              <w:t>1</w:t>
            </w:r>
            <w:r w:rsidR="00C51A01" w:rsidRPr="00C51A01">
              <w:rPr>
                <w:rFonts w:ascii="Times New Roman" w:hAnsi="Times New Roman"/>
                <w:sz w:val="24"/>
                <w:szCs w:val="24"/>
                <w:lang w:eastAsia="en-US"/>
              </w:rPr>
              <w:t>.0</w:t>
            </w:r>
            <w:r>
              <w:rPr>
                <w:rFonts w:ascii="Times New Roman" w:hAnsi="Times New Roman"/>
                <w:sz w:val="24"/>
                <w:szCs w:val="24"/>
                <w:lang w:eastAsia="en-US"/>
              </w:rPr>
              <w:t>3</w:t>
            </w:r>
          </w:p>
        </w:tc>
        <w:tc>
          <w:tcPr>
            <w:tcW w:w="2360" w:type="dxa"/>
            <w:tcBorders>
              <w:top w:val="single" w:sz="4" w:space="0" w:color="000000"/>
              <w:left w:val="single" w:sz="4" w:space="0" w:color="000000"/>
              <w:bottom w:val="single" w:sz="4" w:space="0" w:color="000000"/>
              <w:right w:val="single" w:sz="4" w:space="0" w:color="000000"/>
            </w:tcBorders>
          </w:tcPr>
          <w:p w:rsidR="00B02D5A" w:rsidRPr="00C51A01" w:rsidRDefault="00B02D5A" w:rsidP="00C51A01">
            <w:pPr>
              <w:widowControl w:val="0"/>
              <w:suppressAutoHyphens/>
              <w:autoSpaceDE w:val="0"/>
              <w:autoSpaceDN w:val="0"/>
              <w:adjustRightInd w:val="0"/>
              <w:spacing w:after="0" w:line="240" w:lineRule="auto"/>
              <w:rPr>
                <w:rFonts w:ascii="Times New Roman" w:hAnsi="Times New Roman"/>
                <w:sz w:val="24"/>
                <w:szCs w:val="24"/>
              </w:rPr>
            </w:pPr>
            <w:r w:rsidRPr="00C51A01">
              <w:rPr>
                <w:rFonts w:ascii="Times New Roman" w:hAnsi="Times New Roman"/>
                <w:sz w:val="24"/>
                <w:szCs w:val="24"/>
              </w:rPr>
              <w:t>Подготовить сообщение о А.Платонове</w:t>
            </w:r>
          </w:p>
        </w:tc>
      </w:tr>
      <w:tr w:rsidR="00B02D5A" w:rsidRPr="002F4B1B" w:rsidTr="00B02D5A">
        <w:tc>
          <w:tcPr>
            <w:tcW w:w="147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02D5A" w:rsidRPr="002F4B1B" w:rsidRDefault="00B02D5A" w:rsidP="00B02D5A">
            <w:pPr>
              <w:jc w:val="center"/>
              <w:rPr>
                <w:rFonts w:ascii="Times New Roman" w:hAnsi="Times New Roman"/>
                <w:sz w:val="24"/>
                <w:szCs w:val="24"/>
              </w:rPr>
            </w:pPr>
            <w:r w:rsidRPr="002F4B1B">
              <w:rPr>
                <w:rFonts w:ascii="Times New Roman" w:hAnsi="Times New Roman"/>
                <w:b/>
                <w:sz w:val="24"/>
                <w:szCs w:val="24"/>
              </w:rPr>
              <w:t>Андрей Платонович Платонов ( 3ч.)</w:t>
            </w:r>
          </w:p>
        </w:tc>
      </w:tr>
      <w:tr w:rsidR="00B02D5A"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B02D5A" w:rsidRPr="002F4B1B" w:rsidRDefault="00186C59" w:rsidP="00186C59">
            <w:pPr>
              <w:pStyle w:val="a5"/>
              <w:spacing w:line="276" w:lineRule="auto"/>
              <w:ind w:left="644"/>
              <w:jc w:val="center"/>
              <w:rPr>
                <w:lang w:eastAsia="en-US"/>
              </w:rPr>
            </w:pPr>
            <w:r>
              <w:rPr>
                <w:lang w:eastAsia="en-US"/>
              </w:rPr>
              <w:lastRenderedPageBreak/>
              <w:t>60.</w:t>
            </w:r>
          </w:p>
        </w:tc>
        <w:tc>
          <w:tcPr>
            <w:tcW w:w="8735" w:type="dxa"/>
            <w:tcBorders>
              <w:top w:val="single" w:sz="4" w:space="0" w:color="000000"/>
              <w:left w:val="single" w:sz="4" w:space="0" w:color="000000"/>
              <w:bottom w:val="single" w:sz="4" w:space="0" w:color="000000"/>
              <w:right w:val="single" w:sz="4" w:space="0" w:color="000000"/>
            </w:tcBorders>
          </w:tcPr>
          <w:p w:rsidR="00B02D5A" w:rsidRPr="002F4B1B" w:rsidRDefault="00B02D5A" w:rsidP="00B02D5A">
            <w:pPr>
              <w:spacing w:after="0" w:line="240" w:lineRule="auto"/>
              <w:rPr>
                <w:rFonts w:ascii="Times New Roman" w:hAnsi="Times New Roman"/>
                <w:sz w:val="24"/>
                <w:szCs w:val="24"/>
              </w:rPr>
            </w:pPr>
            <w:r w:rsidRPr="002F4B1B">
              <w:rPr>
                <w:rFonts w:ascii="Times New Roman" w:hAnsi="Times New Roman"/>
                <w:sz w:val="24"/>
                <w:szCs w:val="24"/>
              </w:rPr>
              <w:t>А.П.Платонов. Литературный портрет писателя</w:t>
            </w:r>
          </w:p>
        </w:tc>
        <w:tc>
          <w:tcPr>
            <w:tcW w:w="889" w:type="dxa"/>
            <w:tcBorders>
              <w:top w:val="single" w:sz="4" w:space="0" w:color="000000"/>
              <w:left w:val="single" w:sz="4" w:space="0" w:color="000000"/>
              <w:bottom w:val="single" w:sz="4" w:space="0" w:color="000000"/>
              <w:right w:val="single" w:sz="4" w:space="0" w:color="000000"/>
            </w:tcBorders>
          </w:tcPr>
          <w:p w:rsidR="00B02D5A" w:rsidRPr="002F4B1B" w:rsidRDefault="00B02D5A">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B02D5A" w:rsidRPr="002F4B1B" w:rsidRDefault="003A1680">
            <w:pPr>
              <w:spacing w:after="0" w:line="240" w:lineRule="auto"/>
              <w:rPr>
                <w:rFonts w:ascii="Times New Roman" w:hAnsi="Times New Roman"/>
                <w:sz w:val="24"/>
                <w:szCs w:val="24"/>
                <w:lang w:eastAsia="en-US"/>
              </w:rPr>
            </w:pPr>
            <w:r>
              <w:rPr>
                <w:rFonts w:ascii="Times New Roman" w:hAnsi="Times New Roman"/>
                <w:sz w:val="24"/>
                <w:szCs w:val="24"/>
                <w:lang w:eastAsia="en-US"/>
              </w:rPr>
              <w:t>4</w:t>
            </w:r>
            <w:r w:rsidR="00C51A01">
              <w:rPr>
                <w:rFonts w:ascii="Times New Roman" w:hAnsi="Times New Roman"/>
                <w:sz w:val="24"/>
                <w:szCs w:val="24"/>
                <w:lang w:eastAsia="en-US"/>
              </w:rPr>
              <w:t>.03</w:t>
            </w:r>
          </w:p>
        </w:tc>
        <w:tc>
          <w:tcPr>
            <w:tcW w:w="2360" w:type="dxa"/>
            <w:tcBorders>
              <w:top w:val="single" w:sz="4" w:space="0" w:color="000000"/>
              <w:left w:val="single" w:sz="4" w:space="0" w:color="000000"/>
              <w:bottom w:val="single" w:sz="4" w:space="0" w:color="000000"/>
              <w:right w:val="single" w:sz="4" w:space="0" w:color="000000"/>
            </w:tcBorders>
          </w:tcPr>
          <w:p w:rsidR="00B02D5A" w:rsidRPr="002F4B1B" w:rsidRDefault="00B02D5A" w:rsidP="00B02D5A">
            <w:pPr>
              <w:widowControl w:val="0"/>
              <w:suppressAutoHyphens/>
              <w:autoSpaceDE w:val="0"/>
              <w:autoSpaceDN w:val="0"/>
              <w:adjustRightInd w:val="0"/>
              <w:spacing w:line="240" w:lineRule="auto"/>
              <w:rPr>
                <w:rFonts w:ascii="Times New Roman" w:hAnsi="Times New Roman"/>
                <w:sz w:val="24"/>
                <w:szCs w:val="24"/>
              </w:rPr>
            </w:pPr>
            <w:r w:rsidRPr="002F4B1B">
              <w:rPr>
                <w:rFonts w:ascii="Times New Roman" w:hAnsi="Times New Roman"/>
                <w:sz w:val="24"/>
                <w:szCs w:val="24"/>
              </w:rPr>
              <w:t>Чтение  сказки  «Неизвестный цветок</w:t>
            </w:r>
          </w:p>
        </w:tc>
      </w:tr>
      <w:tr w:rsidR="00B02D5A"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B02D5A" w:rsidRPr="002F4B1B" w:rsidRDefault="00186C59" w:rsidP="00186C59">
            <w:pPr>
              <w:pStyle w:val="a5"/>
              <w:spacing w:line="276" w:lineRule="auto"/>
              <w:ind w:left="644"/>
              <w:rPr>
                <w:lang w:eastAsia="en-US"/>
              </w:rPr>
            </w:pPr>
            <w:r>
              <w:rPr>
                <w:lang w:eastAsia="en-US"/>
              </w:rPr>
              <w:t>61</w:t>
            </w:r>
          </w:p>
        </w:tc>
        <w:tc>
          <w:tcPr>
            <w:tcW w:w="8735" w:type="dxa"/>
            <w:tcBorders>
              <w:top w:val="single" w:sz="4" w:space="0" w:color="000000"/>
              <w:left w:val="single" w:sz="4" w:space="0" w:color="000000"/>
              <w:bottom w:val="single" w:sz="4" w:space="0" w:color="000000"/>
              <w:right w:val="single" w:sz="4" w:space="0" w:color="000000"/>
            </w:tcBorders>
          </w:tcPr>
          <w:p w:rsidR="00B02D5A" w:rsidRPr="002F4B1B" w:rsidRDefault="00B02D5A" w:rsidP="00B02D5A">
            <w:pPr>
              <w:spacing w:after="0" w:line="240" w:lineRule="auto"/>
              <w:rPr>
                <w:rFonts w:ascii="Times New Roman" w:hAnsi="Times New Roman"/>
                <w:sz w:val="24"/>
                <w:szCs w:val="24"/>
              </w:rPr>
            </w:pPr>
            <w:r w:rsidRPr="002F4B1B">
              <w:rPr>
                <w:rFonts w:ascii="Times New Roman" w:hAnsi="Times New Roman"/>
                <w:sz w:val="24"/>
                <w:szCs w:val="24"/>
              </w:rPr>
              <w:t>А.П.Платонов. «Неизвестный цветок».</w:t>
            </w:r>
          </w:p>
        </w:tc>
        <w:tc>
          <w:tcPr>
            <w:tcW w:w="889" w:type="dxa"/>
            <w:tcBorders>
              <w:top w:val="single" w:sz="4" w:space="0" w:color="000000"/>
              <w:left w:val="single" w:sz="4" w:space="0" w:color="000000"/>
              <w:bottom w:val="single" w:sz="4" w:space="0" w:color="000000"/>
              <w:right w:val="single" w:sz="4" w:space="0" w:color="000000"/>
            </w:tcBorders>
          </w:tcPr>
          <w:p w:rsidR="00B02D5A" w:rsidRPr="002F4B1B" w:rsidRDefault="00B02D5A">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B02D5A" w:rsidRPr="002F4B1B" w:rsidRDefault="003A1680">
            <w:pPr>
              <w:spacing w:after="0" w:line="240" w:lineRule="auto"/>
              <w:rPr>
                <w:rFonts w:ascii="Times New Roman" w:hAnsi="Times New Roman"/>
                <w:sz w:val="24"/>
                <w:szCs w:val="24"/>
                <w:lang w:eastAsia="en-US"/>
              </w:rPr>
            </w:pPr>
            <w:r>
              <w:rPr>
                <w:rFonts w:ascii="Times New Roman" w:hAnsi="Times New Roman"/>
                <w:sz w:val="24"/>
                <w:szCs w:val="24"/>
                <w:lang w:eastAsia="en-US"/>
              </w:rPr>
              <w:t>6</w:t>
            </w:r>
            <w:r w:rsidR="00C51A01">
              <w:rPr>
                <w:rFonts w:ascii="Times New Roman" w:hAnsi="Times New Roman"/>
                <w:sz w:val="24"/>
                <w:szCs w:val="24"/>
                <w:lang w:eastAsia="en-US"/>
              </w:rPr>
              <w:t>.03</w:t>
            </w:r>
          </w:p>
        </w:tc>
        <w:tc>
          <w:tcPr>
            <w:tcW w:w="2360" w:type="dxa"/>
            <w:tcBorders>
              <w:top w:val="single" w:sz="4" w:space="0" w:color="000000"/>
              <w:left w:val="single" w:sz="4" w:space="0" w:color="000000"/>
              <w:bottom w:val="single" w:sz="4" w:space="0" w:color="000000"/>
              <w:right w:val="single" w:sz="4" w:space="0" w:color="000000"/>
            </w:tcBorders>
          </w:tcPr>
          <w:p w:rsidR="00B02D5A" w:rsidRPr="002F4B1B" w:rsidRDefault="00B02D5A" w:rsidP="00B02D5A">
            <w:pPr>
              <w:widowControl w:val="0"/>
              <w:suppressAutoHyphens/>
              <w:autoSpaceDE w:val="0"/>
              <w:autoSpaceDN w:val="0"/>
              <w:adjustRightInd w:val="0"/>
              <w:spacing w:line="240" w:lineRule="auto"/>
              <w:rPr>
                <w:rFonts w:ascii="Times New Roman" w:hAnsi="Times New Roman"/>
                <w:sz w:val="24"/>
                <w:szCs w:val="24"/>
              </w:rPr>
            </w:pPr>
            <w:r w:rsidRPr="002F4B1B">
              <w:rPr>
                <w:rFonts w:ascii="Times New Roman" w:hAnsi="Times New Roman"/>
                <w:sz w:val="24"/>
                <w:szCs w:val="24"/>
              </w:rPr>
              <w:t>Пересказ сказки  «Неизвестный цветок»</w:t>
            </w:r>
          </w:p>
        </w:tc>
      </w:tr>
      <w:tr w:rsidR="00B02D5A"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B02D5A" w:rsidRPr="002F4B1B" w:rsidRDefault="00186C59" w:rsidP="00186C59">
            <w:pPr>
              <w:pStyle w:val="a5"/>
              <w:spacing w:line="276" w:lineRule="auto"/>
              <w:ind w:left="644"/>
              <w:rPr>
                <w:lang w:eastAsia="en-US"/>
              </w:rPr>
            </w:pPr>
            <w:r>
              <w:rPr>
                <w:lang w:eastAsia="en-US"/>
              </w:rPr>
              <w:t>62</w:t>
            </w:r>
          </w:p>
        </w:tc>
        <w:tc>
          <w:tcPr>
            <w:tcW w:w="8735" w:type="dxa"/>
            <w:tcBorders>
              <w:top w:val="single" w:sz="4" w:space="0" w:color="000000"/>
              <w:left w:val="single" w:sz="4" w:space="0" w:color="000000"/>
              <w:bottom w:val="single" w:sz="4" w:space="0" w:color="000000"/>
              <w:right w:val="single" w:sz="4" w:space="0" w:color="000000"/>
            </w:tcBorders>
          </w:tcPr>
          <w:p w:rsidR="00B02D5A" w:rsidRPr="002F4B1B" w:rsidRDefault="00B02D5A" w:rsidP="00B02D5A">
            <w:pPr>
              <w:spacing w:after="0" w:line="240" w:lineRule="auto"/>
              <w:rPr>
                <w:rFonts w:ascii="Times New Roman" w:hAnsi="Times New Roman"/>
                <w:sz w:val="24"/>
                <w:szCs w:val="24"/>
              </w:rPr>
            </w:pPr>
            <w:r w:rsidRPr="002F4B1B">
              <w:rPr>
                <w:rFonts w:ascii="Times New Roman" w:hAnsi="Times New Roman"/>
                <w:sz w:val="24"/>
                <w:szCs w:val="24"/>
              </w:rPr>
              <w:t>«Ни на кого не похожие» герои А.П. Платонова</w:t>
            </w:r>
          </w:p>
        </w:tc>
        <w:tc>
          <w:tcPr>
            <w:tcW w:w="889" w:type="dxa"/>
            <w:tcBorders>
              <w:top w:val="single" w:sz="4" w:space="0" w:color="000000"/>
              <w:left w:val="single" w:sz="4" w:space="0" w:color="000000"/>
              <w:bottom w:val="single" w:sz="4" w:space="0" w:color="000000"/>
              <w:right w:val="single" w:sz="4" w:space="0" w:color="000000"/>
            </w:tcBorders>
          </w:tcPr>
          <w:p w:rsidR="00B02D5A" w:rsidRPr="002F4B1B" w:rsidRDefault="00B02D5A">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B02D5A" w:rsidRPr="002F4B1B" w:rsidRDefault="003A1680">
            <w:pPr>
              <w:spacing w:after="0" w:line="240" w:lineRule="auto"/>
              <w:rPr>
                <w:rFonts w:ascii="Times New Roman" w:hAnsi="Times New Roman"/>
                <w:sz w:val="24"/>
                <w:szCs w:val="24"/>
                <w:lang w:eastAsia="en-US"/>
              </w:rPr>
            </w:pPr>
            <w:r>
              <w:rPr>
                <w:rFonts w:ascii="Times New Roman" w:hAnsi="Times New Roman"/>
                <w:sz w:val="24"/>
                <w:szCs w:val="24"/>
                <w:lang w:eastAsia="en-US"/>
              </w:rPr>
              <w:t>11</w:t>
            </w:r>
            <w:r w:rsidR="00C51A01">
              <w:rPr>
                <w:rFonts w:ascii="Times New Roman" w:hAnsi="Times New Roman"/>
                <w:sz w:val="24"/>
                <w:szCs w:val="24"/>
                <w:lang w:eastAsia="en-US"/>
              </w:rPr>
              <w:t>.03</w:t>
            </w:r>
          </w:p>
        </w:tc>
        <w:tc>
          <w:tcPr>
            <w:tcW w:w="2360" w:type="dxa"/>
            <w:tcBorders>
              <w:top w:val="single" w:sz="4" w:space="0" w:color="000000"/>
              <w:left w:val="single" w:sz="4" w:space="0" w:color="000000"/>
              <w:bottom w:val="single" w:sz="4" w:space="0" w:color="000000"/>
              <w:right w:val="single" w:sz="4" w:space="0" w:color="000000"/>
            </w:tcBorders>
          </w:tcPr>
          <w:p w:rsidR="00B02D5A" w:rsidRPr="002F4B1B" w:rsidRDefault="00B02D5A" w:rsidP="00B02D5A">
            <w:pPr>
              <w:widowControl w:val="0"/>
              <w:suppressAutoHyphens/>
              <w:autoSpaceDE w:val="0"/>
              <w:autoSpaceDN w:val="0"/>
              <w:adjustRightInd w:val="0"/>
              <w:spacing w:line="240" w:lineRule="auto"/>
              <w:rPr>
                <w:rFonts w:ascii="Times New Roman" w:hAnsi="Times New Roman"/>
                <w:sz w:val="24"/>
                <w:szCs w:val="24"/>
              </w:rPr>
            </w:pPr>
            <w:r w:rsidRPr="002F4B1B">
              <w:rPr>
                <w:rFonts w:ascii="Times New Roman" w:hAnsi="Times New Roman"/>
                <w:sz w:val="24"/>
                <w:szCs w:val="24"/>
              </w:rPr>
              <w:t>прочитать повесть «Алые паруса»</w:t>
            </w:r>
          </w:p>
        </w:tc>
      </w:tr>
      <w:tr w:rsidR="00B02D5A" w:rsidRPr="002F4B1B" w:rsidTr="00B02D5A">
        <w:tc>
          <w:tcPr>
            <w:tcW w:w="147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02D5A" w:rsidRPr="002F4B1B" w:rsidRDefault="00B02D5A" w:rsidP="00B02D5A">
            <w:pPr>
              <w:widowControl w:val="0"/>
              <w:suppressAutoHyphens/>
              <w:autoSpaceDE w:val="0"/>
              <w:autoSpaceDN w:val="0"/>
              <w:adjustRightInd w:val="0"/>
              <w:jc w:val="center"/>
              <w:rPr>
                <w:rFonts w:ascii="Times New Roman" w:hAnsi="Times New Roman"/>
                <w:sz w:val="24"/>
                <w:szCs w:val="24"/>
              </w:rPr>
            </w:pPr>
            <w:r w:rsidRPr="002F4B1B">
              <w:rPr>
                <w:rFonts w:ascii="Times New Roman" w:hAnsi="Times New Roman"/>
                <w:b/>
                <w:sz w:val="24"/>
                <w:szCs w:val="24"/>
              </w:rPr>
              <w:t>Александр Степанович Грин (3 ч.)</w:t>
            </w:r>
          </w:p>
        </w:tc>
      </w:tr>
      <w:tr w:rsidR="00B02D5A"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B02D5A" w:rsidRPr="002F4B1B" w:rsidRDefault="00186C59" w:rsidP="00186C59">
            <w:pPr>
              <w:pStyle w:val="a5"/>
              <w:ind w:left="644"/>
              <w:rPr>
                <w:lang w:eastAsia="en-US"/>
              </w:rPr>
            </w:pPr>
            <w:r>
              <w:rPr>
                <w:lang w:eastAsia="en-US"/>
              </w:rPr>
              <w:t>63</w:t>
            </w:r>
          </w:p>
        </w:tc>
        <w:tc>
          <w:tcPr>
            <w:tcW w:w="8735" w:type="dxa"/>
            <w:tcBorders>
              <w:top w:val="single" w:sz="4" w:space="0" w:color="000000"/>
              <w:left w:val="single" w:sz="4" w:space="0" w:color="000000"/>
              <w:bottom w:val="single" w:sz="4" w:space="0" w:color="000000"/>
              <w:right w:val="single" w:sz="4" w:space="0" w:color="000000"/>
            </w:tcBorders>
          </w:tcPr>
          <w:p w:rsidR="00B02D5A" w:rsidRPr="002F4B1B" w:rsidRDefault="00CE53EC" w:rsidP="00CE53EC">
            <w:pPr>
              <w:spacing w:after="0" w:line="240" w:lineRule="auto"/>
              <w:rPr>
                <w:rFonts w:ascii="Times New Roman" w:hAnsi="Times New Roman"/>
                <w:b/>
                <w:sz w:val="24"/>
                <w:szCs w:val="24"/>
              </w:rPr>
            </w:pPr>
            <w:r w:rsidRPr="002F4B1B">
              <w:rPr>
                <w:rFonts w:ascii="Times New Roman" w:hAnsi="Times New Roman"/>
                <w:sz w:val="24"/>
                <w:szCs w:val="24"/>
              </w:rPr>
              <w:t>Жестокая реальность и романтическая мечта в повести А.С.Грина «Алые паруса»</w:t>
            </w:r>
          </w:p>
        </w:tc>
        <w:tc>
          <w:tcPr>
            <w:tcW w:w="889" w:type="dxa"/>
            <w:tcBorders>
              <w:top w:val="single" w:sz="4" w:space="0" w:color="000000"/>
              <w:left w:val="single" w:sz="4" w:space="0" w:color="000000"/>
              <w:bottom w:val="single" w:sz="4" w:space="0" w:color="000000"/>
              <w:right w:val="single" w:sz="4" w:space="0" w:color="000000"/>
            </w:tcBorders>
          </w:tcPr>
          <w:p w:rsidR="00B02D5A" w:rsidRPr="002F4B1B" w:rsidRDefault="00CE53EC" w:rsidP="00CE53EC">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B02D5A" w:rsidRPr="002F4B1B" w:rsidRDefault="003A1680"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13</w:t>
            </w:r>
            <w:r w:rsidR="00C51A01">
              <w:rPr>
                <w:rFonts w:ascii="Times New Roman" w:hAnsi="Times New Roman"/>
                <w:sz w:val="24"/>
                <w:szCs w:val="24"/>
                <w:lang w:eastAsia="en-US"/>
              </w:rPr>
              <w:t>.03</w:t>
            </w:r>
          </w:p>
        </w:tc>
        <w:tc>
          <w:tcPr>
            <w:tcW w:w="2360" w:type="dxa"/>
            <w:tcBorders>
              <w:top w:val="single" w:sz="4" w:space="0" w:color="000000"/>
              <w:left w:val="single" w:sz="4" w:space="0" w:color="000000"/>
              <w:bottom w:val="single" w:sz="4" w:space="0" w:color="000000"/>
              <w:right w:val="single" w:sz="4" w:space="0" w:color="000000"/>
            </w:tcBorders>
          </w:tcPr>
          <w:p w:rsidR="00B02D5A" w:rsidRPr="002F4B1B" w:rsidRDefault="00CE53EC" w:rsidP="00CE53EC">
            <w:pPr>
              <w:widowControl w:val="0"/>
              <w:suppressAutoHyphens/>
              <w:autoSpaceDE w:val="0"/>
              <w:autoSpaceDN w:val="0"/>
              <w:adjustRightInd w:val="0"/>
              <w:spacing w:line="240" w:lineRule="auto"/>
              <w:rPr>
                <w:rFonts w:ascii="Times New Roman" w:hAnsi="Times New Roman"/>
                <w:sz w:val="24"/>
                <w:szCs w:val="24"/>
              </w:rPr>
            </w:pPr>
            <w:r w:rsidRPr="002F4B1B">
              <w:rPr>
                <w:rFonts w:ascii="Times New Roman" w:hAnsi="Times New Roman"/>
                <w:sz w:val="24"/>
                <w:szCs w:val="24"/>
              </w:rPr>
              <w:t>Характеристика героя (по выбору)</w:t>
            </w:r>
          </w:p>
        </w:tc>
      </w:tr>
      <w:tr w:rsidR="00CE53EC"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CE53EC" w:rsidRPr="002F4B1B" w:rsidRDefault="00186C59" w:rsidP="00186C59">
            <w:pPr>
              <w:pStyle w:val="a5"/>
              <w:ind w:left="644"/>
              <w:rPr>
                <w:lang w:eastAsia="en-US"/>
              </w:rPr>
            </w:pPr>
            <w:r>
              <w:rPr>
                <w:lang w:eastAsia="en-US"/>
              </w:rPr>
              <w:t>64</w:t>
            </w:r>
          </w:p>
        </w:tc>
        <w:tc>
          <w:tcPr>
            <w:tcW w:w="8735" w:type="dxa"/>
            <w:tcBorders>
              <w:top w:val="single" w:sz="4" w:space="0" w:color="000000"/>
              <w:left w:val="single" w:sz="4" w:space="0" w:color="000000"/>
              <w:bottom w:val="single" w:sz="4" w:space="0" w:color="000000"/>
              <w:right w:val="single" w:sz="4" w:space="0" w:color="000000"/>
            </w:tcBorders>
          </w:tcPr>
          <w:p w:rsidR="00CE53EC" w:rsidRPr="002F4B1B" w:rsidRDefault="00CE53EC" w:rsidP="00CE53EC">
            <w:pPr>
              <w:spacing w:after="0" w:line="240" w:lineRule="auto"/>
              <w:rPr>
                <w:rFonts w:ascii="Times New Roman" w:hAnsi="Times New Roman"/>
                <w:sz w:val="24"/>
                <w:szCs w:val="24"/>
              </w:rPr>
            </w:pPr>
            <w:r w:rsidRPr="002F4B1B">
              <w:rPr>
                <w:rFonts w:ascii="Times New Roman" w:hAnsi="Times New Roman"/>
                <w:sz w:val="24"/>
                <w:szCs w:val="24"/>
              </w:rPr>
              <w:t>Душевная чистота главных героев в повести А.С.Грина «Алые паруса»</w:t>
            </w:r>
          </w:p>
        </w:tc>
        <w:tc>
          <w:tcPr>
            <w:tcW w:w="889" w:type="dxa"/>
            <w:tcBorders>
              <w:top w:val="single" w:sz="4" w:space="0" w:color="000000"/>
              <w:left w:val="single" w:sz="4" w:space="0" w:color="000000"/>
              <w:bottom w:val="single" w:sz="4" w:space="0" w:color="000000"/>
              <w:right w:val="single" w:sz="4" w:space="0" w:color="000000"/>
            </w:tcBorders>
          </w:tcPr>
          <w:p w:rsidR="00CE53EC" w:rsidRPr="002F4B1B" w:rsidRDefault="00CE53EC" w:rsidP="00CE53EC">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CE53EC" w:rsidRPr="002F4B1B" w:rsidRDefault="003A1680"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15</w:t>
            </w:r>
            <w:r w:rsidR="00C51A01">
              <w:rPr>
                <w:rFonts w:ascii="Times New Roman" w:hAnsi="Times New Roman"/>
                <w:sz w:val="24"/>
                <w:szCs w:val="24"/>
                <w:lang w:eastAsia="en-US"/>
              </w:rPr>
              <w:t>.03</w:t>
            </w:r>
          </w:p>
        </w:tc>
        <w:tc>
          <w:tcPr>
            <w:tcW w:w="2360" w:type="dxa"/>
            <w:tcBorders>
              <w:top w:val="single" w:sz="4" w:space="0" w:color="000000"/>
              <w:left w:val="single" w:sz="4" w:space="0" w:color="000000"/>
              <w:bottom w:val="single" w:sz="4" w:space="0" w:color="000000"/>
              <w:right w:val="single" w:sz="4" w:space="0" w:color="000000"/>
            </w:tcBorders>
          </w:tcPr>
          <w:p w:rsidR="00CE53EC" w:rsidRPr="002F4B1B" w:rsidRDefault="00CE53EC" w:rsidP="00CE53EC">
            <w:pPr>
              <w:widowControl w:val="0"/>
              <w:suppressAutoHyphens/>
              <w:autoSpaceDE w:val="0"/>
              <w:autoSpaceDN w:val="0"/>
              <w:adjustRightInd w:val="0"/>
              <w:spacing w:line="240" w:lineRule="auto"/>
              <w:rPr>
                <w:rFonts w:ascii="Times New Roman" w:hAnsi="Times New Roman"/>
                <w:sz w:val="24"/>
                <w:szCs w:val="24"/>
              </w:rPr>
            </w:pPr>
            <w:r w:rsidRPr="002F4B1B">
              <w:rPr>
                <w:rFonts w:ascii="Times New Roman" w:hAnsi="Times New Roman"/>
                <w:spacing w:val="-2"/>
                <w:sz w:val="24"/>
                <w:szCs w:val="24"/>
              </w:rPr>
              <w:t>Ответить на вопрос</w:t>
            </w:r>
          </w:p>
        </w:tc>
      </w:tr>
      <w:tr w:rsidR="00CE53EC"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CE53EC" w:rsidRPr="002F4B1B" w:rsidRDefault="00186C59" w:rsidP="00186C59">
            <w:pPr>
              <w:pStyle w:val="a5"/>
              <w:ind w:left="644"/>
              <w:rPr>
                <w:lang w:eastAsia="en-US"/>
              </w:rPr>
            </w:pPr>
            <w:r>
              <w:rPr>
                <w:lang w:eastAsia="en-US"/>
              </w:rPr>
              <w:t>65</w:t>
            </w:r>
          </w:p>
        </w:tc>
        <w:tc>
          <w:tcPr>
            <w:tcW w:w="8735" w:type="dxa"/>
            <w:tcBorders>
              <w:top w:val="single" w:sz="4" w:space="0" w:color="000000"/>
              <w:left w:val="single" w:sz="4" w:space="0" w:color="000000"/>
              <w:bottom w:val="single" w:sz="4" w:space="0" w:color="000000"/>
              <w:right w:val="single" w:sz="4" w:space="0" w:color="000000"/>
            </w:tcBorders>
          </w:tcPr>
          <w:p w:rsidR="00CE53EC" w:rsidRPr="002F4B1B" w:rsidRDefault="00CE53EC" w:rsidP="00CE53EC">
            <w:pPr>
              <w:spacing w:after="0" w:line="240" w:lineRule="auto"/>
              <w:rPr>
                <w:rFonts w:ascii="Times New Roman" w:hAnsi="Times New Roman"/>
                <w:sz w:val="24"/>
                <w:szCs w:val="24"/>
              </w:rPr>
            </w:pPr>
            <w:r w:rsidRPr="002F4B1B">
              <w:rPr>
                <w:rFonts w:ascii="Times New Roman" w:hAnsi="Times New Roman"/>
                <w:sz w:val="24"/>
                <w:szCs w:val="24"/>
              </w:rPr>
              <w:t>Отношение автора к героям повести «Алые паруса»</w:t>
            </w:r>
          </w:p>
        </w:tc>
        <w:tc>
          <w:tcPr>
            <w:tcW w:w="889" w:type="dxa"/>
            <w:tcBorders>
              <w:top w:val="single" w:sz="4" w:space="0" w:color="000000"/>
              <w:left w:val="single" w:sz="4" w:space="0" w:color="000000"/>
              <w:bottom w:val="single" w:sz="4" w:space="0" w:color="000000"/>
              <w:right w:val="single" w:sz="4" w:space="0" w:color="000000"/>
            </w:tcBorders>
          </w:tcPr>
          <w:p w:rsidR="00CE53EC" w:rsidRPr="002F4B1B" w:rsidRDefault="00CE53EC" w:rsidP="00CE53EC">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CE53EC" w:rsidRPr="002F4B1B"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18</w:t>
            </w:r>
            <w:r w:rsidR="00C51A01">
              <w:rPr>
                <w:rFonts w:ascii="Times New Roman" w:hAnsi="Times New Roman"/>
                <w:sz w:val="24"/>
                <w:szCs w:val="24"/>
                <w:lang w:eastAsia="en-US"/>
              </w:rPr>
              <w:t>.03</w:t>
            </w:r>
          </w:p>
        </w:tc>
        <w:tc>
          <w:tcPr>
            <w:tcW w:w="2360" w:type="dxa"/>
            <w:tcBorders>
              <w:top w:val="single" w:sz="4" w:space="0" w:color="000000"/>
              <w:left w:val="single" w:sz="4" w:space="0" w:color="000000"/>
              <w:bottom w:val="single" w:sz="4" w:space="0" w:color="000000"/>
              <w:right w:val="single" w:sz="4" w:space="0" w:color="000000"/>
            </w:tcBorders>
          </w:tcPr>
          <w:p w:rsidR="00CE53EC" w:rsidRPr="002F4B1B" w:rsidRDefault="00CE53EC" w:rsidP="00CE53EC">
            <w:pPr>
              <w:widowControl w:val="0"/>
              <w:suppressAutoHyphens/>
              <w:autoSpaceDE w:val="0"/>
              <w:autoSpaceDN w:val="0"/>
              <w:adjustRightInd w:val="0"/>
              <w:spacing w:line="240" w:lineRule="auto"/>
              <w:rPr>
                <w:rFonts w:ascii="Times New Roman" w:hAnsi="Times New Roman"/>
                <w:spacing w:val="-2"/>
                <w:sz w:val="24"/>
                <w:szCs w:val="24"/>
              </w:rPr>
            </w:pPr>
            <w:r w:rsidRPr="002F4B1B">
              <w:rPr>
                <w:rFonts w:ascii="Times New Roman" w:hAnsi="Times New Roman"/>
                <w:sz w:val="24"/>
                <w:szCs w:val="24"/>
              </w:rPr>
              <w:t>Подготовить сообщение о писателях и поэтах о ВОВ</w:t>
            </w:r>
          </w:p>
        </w:tc>
      </w:tr>
      <w:tr w:rsidR="00CE53EC" w:rsidRPr="002F4B1B" w:rsidTr="00CE53EC">
        <w:tc>
          <w:tcPr>
            <w:tcW w:w="147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E53EC" w:rsidRPr="002F4B1B" w:rsidRDefault="00CE53EC" w:rsidP="00CE53EC">
            <w:pPr>
              <w:widowControl w:val="0"/>
              <w:suppressAutoHyphens/>
              <w:autoSpaceDE w:val="0"/>
              <w:autoSpaceDN w:val="0"/>
              <w:adjustRightInd w:val="0"/>
              <w:spacing w:line="240" w:lineRule="auto"/>
              <w:jc w:val="center"/>
              <w:rPr>
                <w:rFonts w:ascii="Times New Roman" w:hAnsi="Times New Roman"/>
                <w:sz w:val="24"/>
                <w:szCs w:val="24"/>
              </w:rPr>
            </w:pPr>
            <w:r w:rsidRPr="002F4B1B">
              <w:rPr>
                <w:rFonts w:ascii="Times New Roman" w:hAnsi="Times New Roman"/>
                <w:b/>
                <w:sz w:val="24"/>
                <w:szCs w:val="24"/>
              </w:rPr>
              <w:t>Произведения о Великой Отечественной войне (2 ч.)</w:t>
            </w:r>
          </w:p>
        </w:tc>
      </w:tr>
      <w:tr w:rsidR="00CE53EC"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CE53EC" w:rsidRPr="002F4B1B" w:rsidRDefault="00186C59" w:rsidP="00186C59">
            <w:pPr>
              <w:pStyle w:val="a5"/>
              <w:ind w:left="644"/>
              <w:rPr>
                <w:lang w:eastAsia="en-US"/>
              </w:rPr>
            </w:pPr>
            <w:r>
              <w:rPr>
                <w:lang w:eastAsia="en-US"/>
              </w:rPr>
              <w:t>66</w:t>
            </w:r>
          </w:p>
        </w:tc>
        <w:tc>
          <w:tcPr>
            <w:tcW w:w="8735" w:type="dxa"/>
            <w:tcBorders>
              <w:top w:val="single" w:sz="4" w:space="0" w:color="000000"/>
              <w:left w:val="single" w:sz="4" w:space="0" w:color="000000"/>
              <w:bottom w:val="single" w:sz="4" w:space="0" w:color="000000"/>
              <w:right w:val="single" w:sz="4" w:space="0" w:color="000000"/>
            </w:tcBorders>
          </w:tcPr>
          <w:p w:rsidR="00CE53EC" w:rsidRPr="002F4B1B" w:rsidRDefault="00CE53EC" w:rsidP="00CE53EC">
            <w:pPr>
              <w:spacing w:after="0" w:line="240" w:lineRule="auto"/>
              <w:rPr>
                <w:rFonts w:ascii="Times New Roman" w:hAnsi="Times New Roman"/>
                <w:sz w:val="24"/>
                <w:szCs w:val="24"/>
              </w:rPr>
            </w:pPr>
            <w:r w:rsidRPr="002F4B1B">
              <w:rPr>
                <w:rFonts w:ascii="Times New Roman" w:hAnsi="Times New Roman"/>
                <w:sz w:val="24"/>
                <w:szCs w:val="24"/>
              </w:rPr>
              <w:t>К.М. Симонов. «Ты помнишь, Алеша, дороги Смоленщины». Солдатские будни в стихотворениях о войне</w:t>
            </w:r>
          </w:p>
        </w:tc>
        <w:tc>
          <w:tcPr>
            <w:tcW w:w="889" w:type="dxa"/>
            <w:tcBorders>
              <w:top w:val="single" w:sz="4" w:space="0" w:color="000000"/>
              <w:left w:val="single" w:sz="4" w:space="0" w:color="000000"/>
              <w:bottom w:val="single" w:sz="4" w:space="0" w:color="000000"/>
              <w:right w:val="single" w:sz="4" w:space="0" w:color="000000"/>
            </w:tcBorders>
          </w:tcPr>
          <w:p w:rsidR="00CE53EC" w:rsidRPr="002F4B1B" w:rsidRDefault="00CE53EC" w:rsidP="00CE53EC">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CE53EC" w:rsidRPr="002F4B1B"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20</w:t>
            </w:r>
            <w:r w:rsidR="00C51A01">
              <w:rPr>
                <w:rFonts w:ascii="Times New Roman" w:hAnsi="Times New Roman"/>
                <w:sz w:val="24"/>
                <w:szCs w:val="24"/>
                <w:lang w:eastAsia="en-US"/>
              </w:rPr>
              <w:t>.03</w:t>
            </w:r>
          </w:p>
        </w:tc>
        <w:tc>
          <w:tcPr>
            <w:tcW w:w="2360" w:type="dxa"/>
            <w:tcBorders>
              <w:top w:val="single" w:sz="4" w:space="0" w:color="000000"/>
              <w:left w:val="single" w:sz="4" w:space="0" w:color="000000"/>
              <w:bottom w:val="single" w:sz="4" w:space="0" w:color="000000"/>
              <w:right w:val="single" w:sz="4" w:space="0" w:color="000000"/>
            </w:tcBorders>
          </w:tcPr>
          <w:p w:rsidR="00CE53EC" w:rsidRPr="002F4B1B" w:rsidRDefault="00CE53EC" w:rsidP="00CE53EC">
            <w:pPr>
              <w:widowControl w:val="0"/>
              <w:suppressAutoHyphens/>
              <w:autoSpaceDE w:val="0"/>
              <w:autoSpaceDN w:val="0"/>
              <w:adjustRightInd w:val="0"/>
              <w:spacing w:line="240" w:lineRule="auto"/>
              <w:rPr>
                <w:rFonts w:ascii="Times New Roman" w:hAnsi="Times New Roman"/>
                <w:sz w:val="24"/>
                <w:szCs w:val="24"/>
              </w:rPr>
            </w:pPr>
            <w:r w:rsidRPr="002F4B1B">
              <w:rPr>
                <w:rFonts w:ascii="Times New Roman" w:hAnsi="Times New Roman"/>
                <w:sz w:val="24"/>
                <w:szCs w:val="24"/>
              </w:rPr>
              <w:t>Стихотворение наизусть</w:t>
            </w:r>
          </w:p>
        </w:tc>
      </w:tr>
      <w:tr w:rsidR="00CE53EC"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CE53EC" w:rsidRPr="002F4B1B" w:rsidRDefault="00186C59" w:rsidP="00186C59">
            <w:pPr>
              <w:pStyle w:val="a5"/>
              <w:ind w:left="644"/>
              <w:rPr>
                <w:lang w:eastAsia="en-US"/>
              </w:rPr>
            </w:pPr>
            <w:r>
              <w:rPr>
                <w:lang w:eastAsia="en-US"/>
              </w:rPr>
              <w:t>67</w:t>
            </w:r>
          </w:p>
        </w:tc>
        <w:tc>
          <w:tcPr>
            <w:tcW w:w="8735" w:type="dxa"/>
            <w:tcBorders>
              <w:top w:val="single" w:sz="4" w:space="0" w:color="000000"/>
              <w:left w:val="single" w:sz="4" w:space="0" w:color="000000"/>
              <w:bottom w:val="single" w:sz="4" w:space="0" w:color="000000"/>
              <w:right w:val="single" w:sz="4" w:space="0" w:color="000000"/>
            </w:tcBorders>
          </w:tcPr>
          <w:p w:rsidR="00CE53EC" w:rsidRPr="002F4B1B" w:rsidRDefault="00CE53EC" w:rsidP="00CE53EC">
            <w:pPr>
              <w:spacing w:after="0" w:line="240" w:lineRule="auto"/>
              <w:rPr>
                <w:rFonts w:ascii="Times New Roman" w:hAnsi="Times New Roman"/>
                <w:sz w:val="24"/>
                <w:szCs w:val="24"/>
                <w:lang w:eastAsia="en-US"/>
              </w:rPr>
            </w:pPr>
            <w:r w:rsidRPr="002F4B1B">
              <w:rPr>
                <w:rFonts w:ascii="Times New Roman" w:hAnsi="Times New Roman"/>
                <w:sz w:val="24"/>
                <w:szCs w:val="24"/>
              </w:rPr>
              <w:t>Д.С. Самойлов «Сороковые». Любовь к Родине в годы военных испытаний</w:t>
            </w:r>
          </w:p>
          <w:p w:rsidR="00CE53EC" w:rsidRPr="002F4B1B" w:rsidRDefault="00CE53EC" w:rsidP="00CE53EC">
            <w:pPr>
              <w:spacing w:after="0" w:line="240" w:lineRule="auto"/>
              <w:rPr>
                <w:rFonts w:ascii="Times New Roman" w:hAnsi="Times New Roman"/>
                <w:sz w:val="24"/>
                <w:szCs w:val="24"/>
              </w:rPr>
            </w:pPr>
          </w:p>
        </w:tc>
        <w:tc>
          <w:tcPr>
            <w:tcW w:w="889" w:type="dxa"/>
            <w:tcBorders>
              <w:top w:val="single" w:sz="4" w:space="0" w:color="000000"/>
              <w:left w:val="single" w:sz="4" w:space="0" w:color="000000"/>
              <w:bottom w:val="single" w:sz="4" w:space="0" w:color="000000"/>
              <w:right w:val="single" w:sz="4" w:space="0" w:color="000000"/>
            </w:tcBorders>
          </w:tcPr>
          <w:p w:rsidR="00CE53EC" w:rsidRPr="002F4B1B" w:rsidRDefault="00CE53EC" w:rsidP="00CE53EC">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CE53EC" w:rsidRPr="002F4B1B"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22</w:t>
            </w:r>
            <w:r w:rsidR="00C51A01">
              <w:rPr>
                <w:rFonts w:ascii="Times New Roman" w:hAnsi="Times New Roman"/>
                <w:sz w:val="24"/>
                <w:szCs w:val="24"/>
                <w:lang w:eastAsia="en-US"/>
              </w:rPr>
              <w:t>.03</w:t>
            </w:r>
          </w:p>
        </w:tc>
        <w:tc>
          <w:tcPr>
            <w:tcW w:w="2360" w:type="dxa"/>
            <w:tcBorders>
              <w:top w:val="single" w:sz="4" w:space="0" w:color="000000"/>
              <w:left w:val="single" w:sz="4" w:space="0" w:color="000000"/>
              <w:bottom w:val="single" w:sz="4" w:space="0" w:color="000000"/>
              <w:right w:val="single" w:sz="4" w:space="0" w:color="000000"/>
            </w:tcBorders>
          </w:tcPr>
          <w:p w:rsidR="00CE53EC" w:rsidRPr="002F4B1B" w:rsidRDefault="00CE53EC" w:rsidP="00CE53EC">
            <w:pPr>
              <w:widowControl w:val="0"/>
              <w:suppressAutoHyphens/>
              <w:autoSpaceDE w:val="0"/>
              <w:autoSpaceDN w:val="0"/>
              <w:adjustRightInd w:val="0"/>
              <w:spacing w:line="240" w:lineRule="auto"/>
              <w:rPr>
                <w:rFonts w:ascii="Times New Roman" w:hAnsi="Times New Roman"/>
                <w:sz w:val="24"/>
                <w:szCs w:val="24"/>
              </w:rPr>
            </w:pPr>
            <w:r w:rsidRPr="002F4B1B">
              <w:rPr>
                <w:rFonts w:ascii="Times New Roman" w:hAnsi="Times New Roman"/>
                <w:sz w:val="24"/>
                <w:szCs w:val="24"/>
              </w:rPr>
              <w:t>Выразительное чтение стихотворения</w:t>
            </w:r>
          </w:p>
        </w:tc>
      </w:tr>
      <w:tr w:rsidR="00CE53EC" w:rsidRPr="002F4B1B" w:rsidTr="00CE53EC">
        <w:tc>
          <w:tcPr>
            <w:tcW w:w="147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E53EC" w:rsidRPr="002F4B1B" w:rsidRDefault="00CE53EC" w:rsidP="00CE53EC">
            <w:pPr>
              <w:widowControl w:val="0"/>
              <w:suppressAutoHyphens/>
              <w:autoSpaceDE w:val="0"/>
              <w:autoSpaceDN w:val="0"/>
              <w:adjustRightInd w:val="0"/>
              <w:spacing w:line="240" w:lineRule="auto"/>
              <w:jc w:val="center"/>
              <w:rPr>
                <w:rFonts w:ascii="Times New Roman" w:hAnsi="Times New Roman"/>
                <w:sz w:val="24"/>
                <w:szCs w:val="24"/>
              </w:rPr>
            </w:pPr>
            <w:r w:rsidRPr="002F4B1B">
              <w:rPr>
                <w:rFonts w:ascii="Times New Roman" w:hAnsi="Times New Roman"/>
                <w:b/>
                <w:sz w:val="24"/>
                <w:szCs w:val="24"/>
              </w:rPr>
              <w:t>Виктор Петрович Астафьев (3 ч.)</w:t>
            </w:r>
          </w:p>
        </w:tc>
      </w:tr>
      <w:tr w:rsidR="00CE53EC"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CE53EC" w:rsidRPr="002F4B1B" w:rsidRDefault="00186C59" w:rsidP="00186C59">
            <w:pPr>
              <w:pStyle w:val="a5"/>
              <w:ind w:left="644"/>
              <w:rPr>
                <w:lang w:eastAsia="en-US"/>
              </w:rPr>
            </w:pPr>
            <w:r>
              <w:rPr>
                <w:lang w:eastAsia="en-US"/>
              </w:rPr>
              <w:t>68</w:t>
            </w:r>
          </w:p>
        </w:tc>
        <w:tc>
          <w:tcPr>
            <w:tcW w:w="8735" w:type="dxa"/>
            <w:tcBorders>
              <w:top w:val="single" w:sz="4" w:space="0" w:color="000000"/>
              <w:left w:val="single" w:sz="4" w:space="0" w:color="000000"/>
              <w:bottom w:val="single" w:sz="4" w:space="0" w:color="000000"/>
              <w:right w:val="single" w:sz="4" w:space="0" w:color="000000"/>
            </w:tcBorders>
          </w:tcPr>
          <w:p w:rsidR="00CE53EC" w:rsidRPr="002F4B1B" w:rsidRDefault="00CE53EC" w:rsidP="00CE53EC">
            <w:pPr>
              <w:spacing w:after="0" w:line="240" w:lineRule="auto"/>
              <w:rPr>
                <w:rFonts w:ascii="Times New Roman" w:hAnsi="Times New Roman"/>
                <w:b/>
                <w:sz w:val="24"/>
                <w:szCs w:val="24"/>
              </w:rPr>
            </w:pPr>
            <w:r w:rsidRPr="002F4B1B">
              <w:rPr>
                <w:rFonts w:ascii="Times New Roman" w:hAnsi="Times New Roman"/>
                <w:sz w:val="24"/>
                <w:szCs w:val="24"/>
              </w:rPr>
              <w:t>Картины жизни и быта сибирской деревни в послевоенные годы в рассказе   В. П. Астафьева «Конь с розовой гривой».</w:t>
            </w:r>
          </w:p>
        </w:tc>
        <w:tc>
          <w:tcPr>
            <w:tcW w:w="889" w:type="dxa"/>
            <w:tcBorders>
              <w:top w:val="single" w:sz="4" w:space="0" w:color="000000"/>
              <w:left w:val="single" w:sz="4" w:space="0" w:color="000000"/>
              <w:bottom w:val="single" w:sz="4" w:space="0" w:color="000000"/>
              <w:right w:val="single" w:sz="4" w:space="0" w:color="000000"/>
            </w:tcBorders>
          </w:tcPr>
          <w:p w:rsidR="00CE53EC" w:rsidRPr="002F4B1B" w:rsidRDefault="00CE53EC" w:rsidP="00CE53EC">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CE53EC" w:rsidRPr="002F4B1B"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25</w:t>
            </w:r>
            <w:r w:rsidR="00C51A01">
              <w:rPr>
                <w:rFonts w:ascii="Times New Roman" w:hAnsi="Times New Roman"/>
                <w:sz w:val="24"/>
                <w:szCs w:val="24"/>
                <w:lang w:eastAsia="en-US"/>
              </w:rPr>
              <w:t>.03</w:t>
            </w:r>
          </w:p>
        </w:tc>
        <w:tc>
          <w:tcPr>
            <w:tcW w:w="2360" w:type="dxa"/>
            <w:tcBorders>
              <w:top w:val="single" w:sz="4" w:space="0" w:color="000000"/>
              <w:left w:val="single" w:sz="4" w:space="0" w:color="000000"/>
              <w:bottom w:val="single" w:sz="4" w:space="0" w:color="000000"/>
              <w:right w:val="single" w:sz="4" w:space="0" w:color="000000"/>
            </w:tcBorders>
          </w:tcPr>
          <w:p w:rsidR="00CE53EC" w:rsidRPr="002F4B1B" w:rsidRDefault="00CE53EC" w:rsidP="00CE53EC">
            <w:pPr>
              <w:widowControl w:val="0"/>
              <w:suppressAutoHyphens/>
              <w:autoSpaceDE w:val="0"/>
              <w:autoSpaceDN w:val="0"/>
              <w:adjustRightInd w:val="0"/>
              <w:spacing w:line="240" w:lineRule="auto"/>
              <w:rPr>
                <w:rFonts w:ascii="Times New Roman" w:hAnsi="Times New Roman"/>
                <w:sz w:val="24"/>
                <w:szCs w:val="24"/>
              </w:rPr>
            </w:pPr>
            <w:r w:rsidRPr="002F4B1B">
              <w:rPr>
                <w:rFonts w:ascii="Times New Roman" w:hAnsi="Times New Roman"/>
                <w:spacing w:val="-3"/>
                <w:sz w:val="24"/>
                <w:szCs w:val="24"/>
              </w:rPr>
              <w:t>Составить сло</w:t>
            </w:r>
            <w:r w:rsidRPr="002F4B1B">
              <w:rPr>
                <w:rFonts w:ascii="Times New Roman" w:hAnsi="Times New Roman"/>
                <w:spacing w:val="-2"/>
                <w:sz w:val="24"/>
                <w:szCs w:val="24"/>
              </w:rPr>
              <w:t>варик «сибир</w:t>
            </w:r>
            <w:r w:rsidRPr="002F4B1B">
              <w:rPr>
                <w:rFonts w:ascii="Times New Roman" w:hAnsi="Times New Roman"/>
                <w:spacing w:val="-1"/>
                <w:sz w:val="24"/>
                <w:szCs w:val="24"/>
              </w:rPr>
              <w:t xml:space="preserve">ских» </w:t>
            </w:r>
            <w:r w:rsidRPr="002F4B1B">
              <w:rPr>
                <w:rFonts w:ascii="Times New Roman" w:hAnsi="Times New Roman"/>
                <w:spacing w:val="-1"/>
                <w:sz w:val="24"/>
                <w:szCs w:val="24"/>
              </w:rPr>
              <w:lastRenderedPageBreak/>
              <w:t>диалек</w:t>
            </w:r>
            <w:r w:rsidRPr="002F4B1B">
              <w:rPr>
                <w:rFonts w:ascii="Times New Roman" w:hAnsi="Times New Roman"/>
                <w:spacing w:val="-2"/>
                <w:sz w:val="24"/>
                <w:szCs w:val="24"/>
              </w:rPr>
              <w:t>тизмов, местных слов</w:t>
            </w:r>
          </w:p>
        </w:tc>
      </w:tr>
      <w:tr w:rsidR="00CE53EC" w:rsidRPr="00CE53EC" w:rsidTr="00E809FB">
        <w:tc>
          <w:tcPr>
            <w:tcW w:w="1101" w:type="dxa"/>
            <w:gridSpan w:val="2"/>
            <w:tcBorders>
              <w:top w:val="single" w:sz="4" w:space="0" w:color="000000"/>
              <w:left w:val="single" w:sz="4" w:space="0" w:color="000000"/>
              <w:bottom w:val="single" w:sz="4" w:space="0" w:color="000000"/>
              <w:right w:val="single" w:sz="4" w:space="0" w:color="000000"/>
            </w:tcBorders>
          </w:tcPr>
          <w:p w:rsidR="00CE53EC" w:rsidRPr="00CE53EC" w:rsidRDefault="00186C59" w:rsidP="00186C59">
            <w:pPr>
              <w:pStyle w:val="a5"/>
              <w:ind w:left="644"/>
              <w:rPr>
                <w:lang w:eastAsia="en-US"/>
              </w:rPr>
            </w:pPr>
            <w:r>
              <w:rPr>
                <w:lang w:eastAsia="en-US"/>
              </w:rPr>
              <w:lastRenderedPageBreak/>
              <w:t>69</w:t>
            </w:r>
          </w:p>
        </w:tc>
        <w:tc>
          <w:tcPr>
            <w:tcW w:w="8735" w:type="dxa"/>
            <w:tcBorders>
              <w:top w:val="single" w:sz="4" w:space="0" w:color="000000"/>
              <w:left w:val="single" w:sz="4" w:space="0" w:color="000000"/>
              <w:bottom w:val="single" w:sz="4" w:space="0" w:color="000000"/>
              <w:right w:val="single" w:sz="4" w:space="0" w:color="000000"/>
            </w:tcBorders>
          </w:tcPr>
          <w:p w:rsidR="00CE53EC" w:rsidRPr="00CE53EC" w:rsidRDefault="00CE53EC" w:rsidP="00CE53EC">
            <w:pPr>
              <w:spacing w:after="0" w:line="240" w:lineRule="auto"/>
              <w:rPr>
                <w:rFonts w:ascii="Times New Roman" w:hAnsi="Times New Roman"/>
                <w:sz w:val="24"/>
                <w:szCs w:val="24"/>
              </w:rPr>
            </w:pPr>
            <w:r w:rsidRPr="00CE53EC">
              <w:rPr>
                <w:rFonts w:ascii="Times New Roman" w:hAnsi="Times New Roman"/>
                <w:sz w:val="24"/>
                <w:szCs w:val="24"/>
              </w:rPr>
              <w:t>Яркость и самобытность героев рассказа. Юмор в рассказе</w:t>
            </w:r>
          </w:p>
        </w:tc>
        <w:tc>
          <w:tcPr>
            <w:tcW w:w="889" w:type="dxa"/>
            <w:tcBorders>
              <w:top w:val="single" w:sz="4" w:space="0" w:color="000000"/>
              <w:left w:val="single" w:sz="4" w:space="0" w:color="000000"/>
              <w:bottom w:val="single" w:sz="4" w:space="0" w:color="000000"/>
              <w:right w:val="single" w:sz="4" w:space="0" w:color="000000"/>
            </w:tcBorders>
          </w:tcPr>
          <w:p w:rsidR="00CE53EC" w:rsidRPr="00CE53EC" w:rsidRDefault="00CE53EC" w:rsidP="00CE53EC">
            <w:pPr>
              <w:spacing w:after="0" w:line="240" w:lineRule="auto"/>
              <w:rPr>
                <w:rFonts w:ascii="Times New Roman" w:hAnsi="Times New Roman"/>
                <w:sz w:val="24"/>
                <w:szCs w:val="24"/>
                <w:lang w:eastAsia="en-US"/>
              </w:rPr>
            </w:pPr>
            <w:r w:rsidRPr="00CE53EC">
              <w:rPr>
                <w:rFonts w:ascii="Times New Roman" w:hAnsi="Times New Roman"/>
                <w:sz w:val="24"/>
                <w:szCs w:val="24"/>
                <w:lang w:eastAsia="en-US"/>
              </w:rPr>
              <w:t>2</w:t>
            </w:r>
          </w:p>
        </w:tc>
        <w:tc>
          <w:tcPr>
            <w:tcW w:w="1701" w:type="dxa"/>
            <w:tcBorders>
              <w:top w:val="single" w:sz="4" w:space="0" w:color="000000"/>
              <w:left w:val="single" w:sz="4" w:space="0" w:color="000000"/>
              <w:bottom w:val="single" w:sz="4" w:space="0" w:color="000000"/>
              <w:right w:val="single" w:sz="4" w:space="0" w:color="000000"/>
            </w:tcBorders>
          </w:tcPr>
          <w:p w:rsidR="00CE53EC" w:rsidRPr="00CE53EC"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27</w:t>
            </w:r>
            <w:r w:rsidR="00C51A01">
              <w:rPr>
                <w:rFonts w:ascii="Times New Roman" w:hAnsi="Times New Roman"/>
                <w:sz w:val="24"/>
                <w:szCs w:val="24"/>
                <w:lang w:eastAsia="en-US"/>
              </w:rPr>
              <w:t>.</w:t>
            </w:r>
            <w:r>
              <w:rPr>
                <w:rFonts w:ascii="Times New Roman" w:hAnsi="Times New Roman"/>
                <w:sz w:val="24"/>
                <w:szCs w:val="24"/>
                <w:lang w:eastAsia="en-US"/>
              </w:rPr>
              <w:t>29.</w:t>
            </w:r>
            <w:r w:rsidR="00C51A01">
              <w:rPr>
                <w:rFonts w:ascii="Times New Roman" w:hAnsi="Times New Roman"/>
                <w:sz w:val="24"/>
                <w:szCs w:val="24"/>
                <w:lang w:eastAsia="en-US"/>
              </w:rPr>
              <w:t>03</w:t>
            </w:r>
          </w:p>
        </w:tc>
        <w:tc>
          <w:tcPr>
            <w:tcW w:w="2360" w:type="dxa"/>
            <w:tcBorders>
              <w:top w:val="single" w:sz="4" w:space="0" w:color="000000"/>
              <w:left w:val="single" w:sz="4" w:space="0" w:color="000000"/>
              <w:bottom w:val="single" w:sz="4" w:space="0" w:color="000000"/>
              <w:right w:val="single" w:sz="4" w:space="0" w:color="000000"/>
            </w:tcBorders>
          </w:tcPr>
          <w:p w:rsidR="00CE53EC" w:rsidRPr="00CE53EC" w:rsidRDefault="00CE53EC" w:rsidP="00CE53EC">
            <w:pPr>
              <w:widowControl w:val="0"/>
              <w:suppressAutoHyphens/>
              <w:autoSpaceDE w:val="0"/>
              <w:autoSpaceDN w:val="0"/>
              <w:adjustRightInd w:val="0"/>
              <w:spacing w:line="240" w:lineRule="auto"/>
              <w:rPr>
                <w:rFonts w:ascii="Times New Roman" w:hAnsi="Times New Roman"/>
                <w:spacing w:val="-3"/>
                <w:sz w:val="24"/>
                <w:szCs w:val="24"/>
              </w:rPr>
            </w:pPr>
            <w:r w:rsidRPr="00CE53EC">
              <w:rPr>
                <w:rFonts w:ascii="Times New Roman" w:hAnsi="Times New Roman"/>
                <w:sz w:val="24"/>
                <w:szCs w:val="24"/>
              </w:rPr>
              <w:t>Характеристика героя рассказа</w:t>
            </w:r>
          </w:p>
        </w:tc>
      </w:tr>
      <w:tr w:rsidR="002F4B1B" w:rsidRPr="002F4B1B" w:rsidTr="002F4B1B">
        <w:tc>
          <w:tcPr>
            <w:tcW w:w="147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F4B1B" w:rsidRPr="002F4B1B" w:rsidRDefault="002F4B1B" w:rsidP="002F4B1B">
            <w:pPr>
              <w:widowControl w:val="0"/>
              <w:suppressAutoHyphens/>
              <w:autoSpaceDE w:val="0"/>
              <w:autoSpaceDN w:val="0"/>
              <w:adjustRightInd w:val="0"/>
              <w:spacing w:line="240" w:lineRule="auto"/>
              <w:jc w:val="center"/>
              <w:rPr>
                <w:rFonts w:ascii="Times New Roman" w:hAnsi="Times New Roman"/>
                <w:sz w:val="24"/>
                <w:szCs w:val="24"/>
              </w:rPr>
            </w:pPr>
            <w:r w:rsidRPr="002F4B1B">
              <w:rPr>
                <w:rFonts w:ascii="Times New Roman" w:hAnsi="Times New Roman"/>
                <w:b/>
                <w:sz w:val="24"/>
                <w:szCs w:val="24"/>
              </w:rPr>
              <w:t>Валентин Григорьевич Распутин (3 ч.)</w:t>
            </w:r>
          </w:p>
        </w:tc>
      </w:tr>
      <w:tr w:rsidR="007D25D7"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7D25D7" w:rsidRPr="002F4B1B" w:rsidRDefault="00186C59" w:rsidP="00186C59">
            <w:pPr>
              <w:pStyle w:val="a5"/>
              <w:ind w:left="644"/>
              <w:rPr>
                <w:lang w:eastAsia="en-US"/>
              </w:rPr>
            </w:pPr>
            <w:r>
              <w:rPr>
                <w:lang w:eastAsia="en-US"/>
              </w:rPr>
              <w:t>70</w:t>
            </w:r>
          </w:p>
        </w:tc>
        <w:tc>
          <w:tcPr>
            <w:tcW w:w="8735" w:type="dxa"/>
            <w:tcBorders>
              <w:top w:val="single" w:sz="4" w:space="0" w:color="000000"/>
              <w:left w:val="single" w:sz="4" w:space="0" w:color="000000"/>
              <w:bottom w:val="single" w:sz="4" w:space="0" w:color="000000"/>
              <w:right w:val="single" w:sz="4" w:space="0" w:color="000000"/>
            </w:tcBorders>
          </w:tcPr>
          <w:p w:rsidR="007D25D7" w:rsidRPr="002F4B1B" w:rsidRDefault="007D25D7" w:rsidP="00CE53EC">
            <w:pPr>
              <w:spacing w:after="0" w:line="240" w:lineRule="auto"/>
              <w:rPr>
                <w:rFonts w:ascii="Times New Roman" w:hAnsi="Times New Roman"/>
                <w:b/>
                <w:sz w:val="24"/>
                <w:szCs w:val="24"/>
              </w:rPr>
            </w:pPr>
            <w:r w:rsidRPr="002F4B1B">
              <w:rPr>
                <w:rFonts w:ascii="Times New Roman" w:hAnsi="Times New Roman"/>
                <w:sz w:val="24"/>
                <w:szCs w:val="24"/>
              </w:rPr>
              <w:t>Отражение трудностей военного времени в повести В.Г.Распутина «Уроки французского»</w:t>
            </w:r>
            <w:r w:rsidR="006643AF">
              <w:rPr>
                <w:rFonts w:ascii="Times New Roman" w:hAnsi="Times New Roman"/>
                <w:sz w:val="24"/>
                <w:szCs w:val="24"/>
              </w:rPr>
              <w:t>. Кино-урок.</w:t>
            </w:r>
          </w:p>
        </w:tc>
        <w:tc>
          <w:tcPr>
            <w:tcW w:w="889" w:type="dxa"/>
            <w:tcBorders>
              <w:top w:val="single" w:sz="4" w:space="0" w:color="000000"/>
              <w:left w:val="single" w:sz="4" w:space="0" w:color="000000"/>
              <w:bottom w:val="single" w:sz="4" w:space="0" w:color="000000"/>
              <w:right w:val="single" w:sz="4" w:space="0" w:color="000000"/>
            </w:tcBorders>
          </w:tcPr>
          <w:p w:rsidR="007D25D7" w:rsidRPr="002F4B1B" w:rsidRDefault="007D25D7" w:rsidP="00CE53EC">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7D25D7" w:rsidRPr="002F4B1B"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1</w:t>
            </w:r>
            <w:r w:rsidR="00C51A01">
              <w:rPr>
                <w:rFonts w:ascii="Times New Roman" w:hAnsi="Times New Roman"/>
                <w:sz w:val="24"/>
                <w:szCs w:val="24"/>
                <w:lang w:eastAsia="en-US"/>
              </w:rPr>
              <w:t>.04</w:t>
            </w:r>
          </w:p>
        </w:tc>
        <w:tc>
          <w:tcPr>
            <w:tcW w:w="2360" w:type="dxa"/>
            <w:tcBorders>
              <w:top w:val="single" w:sz="4" w:space="0" w:color="000000"/>
              <w:left w:val="single" w:sz="4" w:space="0" w:color="000000"/>
              <w:bottom w:val="single" w:sz="4" w:space="0" w:color="000000"/>
              <w:right w:val="single" w:sz="4" w:space="0" w:color="000000"/>
            </w:tcBorders>
          </w:tcPr>
          <w:p w:rsidR="007D25D7" w:rsidRPr="002F4B1B" w:rsidRDefault="007D25D7" w:rsidP="00CE53EC">
            <w:pPr>
              <w:widowControl w:val="0"/>
              <w:suppressAutoHyphens/>
              <w:autoSpaceDE w:val="0"/>
              <w:autoSpaceDN w:val="0"/>
              <w:adjustRightInd w:val="0"/>
              <w:spacing w:line="240" w:lineRule="auto"/>
              <w:rPr>
                <w:rFonts w:ascii="Times New Roman" w:hAnsi="Times New Roman"/>
                <w:sz w:val="24"/>
                <w:szCs w:val="24"/>
              </w:rPr>
            </w:pPr>
            <w:r w:rsidRPr="002F4B1B">
              <w:rPr>
                <w:rFonts w:ascii="Times New Roman" w:hAnsi="Times New Roman"/>
                <w:spacing w:val="-4"/>
                <w:sz w:val="24"/>
                <w:szCs w:val="24"/>
              </w:rPr>
              <w:t xml:space="preserve">Подумать над </w:t>
            </w:r>
            <w:r w:rsidRPr="002F4B1B">
              <w:rPr>
                <w:rFonts w:ascii="Times New Roman" w:hAnsi="Times New Roman"/>
                <w:sz w:val="24"/>
                <w:szCs w:val="24"/>
              </w:rPr>
              <w:t>вопросом</w:t>
            </w:r>
          </w:p>
        </w:tc>
      </w:tr>
      <w:tr w:rsidR="007D25D7"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7D25D7" w:rsidRPr="002F4B1B" w:rsidRDefault="00186C59" w:rsidP="00186C59">
            <w:pPr>
              <w:pStyle w:val="a5"/>
              <w:ind w:left="644"/>
              <w:rPr>
                <w:lang w:eastAsia="en-US"/>
              </w:rPr>
            </w:pPr>
            <w:r>
              <w:rPr>
                <w:lang w:eastAsia="en-US"/>
              </w:rPr>
              <w:t>71</w:t>
            </w:r>
          </w:p>
        </w:tc>
        <w:tc>
          <w:tcPr>
            <w:tcW w:w="8735" w:type="dxa"/>
            <w:tcBorders>
              <w:top w:val="single" w:sz="4" w:space="0" w:color="000000"/>
              <w:left w:val="single" w:sz="4" w:space="0" w:color="000000"/>
              <w:bottom w:val="single" w:sz="4" w:space="0" w:color="000000"/>
              <w:right w:val="single" w:sz="4" w:space="0" w:color="000000"/>
            </w:tcBorders>
          </w:tcPr>
          <w:p w:rsidR="007D25D7" w:rsidRPr="002F4B1B" w:rsidRDefault="007D25D7" w:rsidP="00CE53EC">
            <w:pPr>
              <w:spacing w:after="0" w:line="240" w:lineRule="auto"/>
              <w:rPr>
                <w:rFonts w:ascii="Times New Roman" w:hAnsi="Times New Roman"/>
                <w:sz w:val="24"/>
                <w:szCs w:val="24"/>
              </w:rPr>
            </w:pPr>
            <w:r w:rsidRPr="002F4B1B">
              <w:rPr>
                <w:rFonts w:ascii="Times New Roman" w:hAnsi="Times New Roman"/>
                <w:sz w:val="24"/>
                <w:szCs w:val="24"/>
              </w:rPr>
              <w:t>Роль учителя Лидии Михайловны в жизни мальчика.</w:t>
            </w:r>
          </w:p>
        </w:tc>
        <w:tc>
          <w:tcPr>
            <w:tcW w:w="889" w:type="dxa"/>
            <w:tcBorders>
              <w:top w:val="single" w:sz="4" w:space="0" w:color="000000"/>
              <w:left w:val="single" w:sz="4" w:space="0" w:color="000000"/>
              <w:bottom w:val="single" w:sz="4" w:space="0" w:color="000000"/>
              <w:right w:val="single" w:sz="4" w:space="0" w:color="000000"/>
            </w:tcBorders>
          </w:tcPr>
          <w:p w:rsidR="007D25D7" w:rsidRPr="002F4B1B" w:rsidRDefault="007D25D7" w:rsidP="00CE53EC">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7D25D7" w:rsidRPr="002F4B1B"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3</w:t>
            </w:r>
            <w:r w:rsidR="00C51A01">
              <w:rPr>
                <w:rFonts w:ascii="Times New Roman" w:hAnsi="Times New Roman"/>
                <w:sz w:val="24"/>
                <w:szCs w:val="24"/>
                <w:lang w:eastAsia="en-US"/>
              </w:rPr>
              <w:t>.04</w:t>
            </w:r>
          </w:p>
        </w:tc>
        <w:tc>
          <w:tcPr>
            <w:tcW w:w="2360" w:type="dxa"/>
            <w:tcBorders>
              <w:top w:val="single" w:sz="4" w:space="0" w:color="000000"/>
              <w:left w:val="single" w:sz="4" w:space="0" w:color="000000"/>
              <w:bottom w:val="single" w:sz="4" w:space="0" w:color="000000"/>
              <w:right w:val="single" w:sz="4" w:space="0" w:color="000000"/>
            </w:tcBorders>
          </w:tcPr>
          <w:p w:rsidR="007D25D7" w:rsidRPr="002F4B1B" w:rsidRDefault="007D25D7" w:rsidP="00CE53EC">
            <w:pPr>
              <w:widowControl w:val="0"/>
              <w:suppressAutoHyphens/>
              <w:autoSpaceDE w:val="0"/>
              <w:autoSpaceDN w:val="0"/>
              <w:adjustRightInd w:val="0"/>
              <w:spacing w:line="240" w:lineRule="auto"/>
              <w:rPr>
                <w:rFonts w:ascii="Times New Roman" w:hAnsi="Times New Roman"/>
                <w:spacing w:val="-4"/>
                <w:sz w:val="24"/>
                <w:szCs w:val="24"/>
              </w:rPr>
            </w:pPr>
          </w:p>
        </w:tc>
      </w:tr>
      <w:tr w:rsidR="007D25D7"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7D25D7" w:rsidRPr="002F4B1B" w:rsidRDefault="00186C59" w:rsidP="00186C59">
            <w:pPr>
              <w:pStyle w:val="a5"/>
              <w:ind w:left="644"/>
              <w:rPr>
                <w:lang w:eastAsia="en-US"/>
              </w:rPr>
            </w:pPr>
            <w:r>
              <w:rPr>
                <w:lang w:eastAsia="en-US"/>
              </w:rPr>
              <w:t>72</w:t>
            </w:r>
          </w:p>
        </w:tc>
        <w:tc>
          <w:tcPr>
            <w:tcW w:w="8735" w:type="dxa"/>
            <w:tcBorders>
              <w:top w:val="single" w:sz="4" w:space="0" w:color="000000"/>
              <w:left w:val="single" w:sz="4" w:space="0" w:color="000000"/>
              <w:bottom w:val="single" w:sz="4" w:space="0" w:color="000000"/>
              <w:right w:val="single" w:sz="4" w:space="0" w:color="000000"/>
            </w:tcBorders>
          </w:tcPr>
          <w:p w:rsidR="007D25D7" w:rsidRPr="002F4B1B" w:rsidRDefault="007D25D7" w:rsidP="007D25D7">
            <w:pPr>
              <w:widowControl w:val="0"/>
              <w:suppressAutoHyphens/>
              <w:autoSpaceDE w:val="0"/>
              <w:autoSpaceDN w:val="0"/>
              <w:adjustRightInd w:val="0"/>
              <w:rPr>
                <w:rFonts w:ascii="Times New Roman" w:eastAsia="SimSun" w:hAnsi="Times New Roman"/>
                <w:kern w:val="2"/>
                <w:sz w:val="24"/>
                <w:szCs w:val="24"/>
                <w:lang w:eastAsia="hi-IN" w:bidi="hi-IN"/>
              </w:rPr>
            </w:pPr>
            <w:r w:rsidRPr="002F4B1B">
              <w:rPr>
                <w:rFonts w:ascii="Times New Roman" w:hAnsi="Times New Roman"/>
                <w:sz w:val="24"/>
                <w:szCs w:val="24"/>
              </w:rPr>
              <w:t xml:space="preserve">Нравственные проблемы рассказа В.Г. Распутина «Уроки французского». </w:t>
            </w:r>
          </w:p>
          <w:p w:rsidR="007D25D7" w:rsidRPr="002F4B1B" w:rsidRDefault="007D25D7" w:rsidP="00CE53EC">
            <w:pPr>
              <w:spacing w:after="0" w:line="240" w:lineRule="auto"/>
              <w:rPr>
                <w:rFonts w:ascii="Times New Roman" w:hAnsi="Times New Roman"/>
                <w:sz w:val="24"/>
                <w:szCs w:val="24"/>
              </w:rPr>
            </w:pPr>
          </w:p>
        </w:tc>
        <w:tc>
          <w:tcPr>
            <w:tcW w:w="889" w:type="dxa"/>
            <w:tcBorders>
              <w:top w:val="single" w:sz="4" w:space="0" w:color="000000"/>
              <w:left w:val="single" w:sz="4" w:space="0" w:color="000000"/>
              <w:bottom w:val="single" w:sz="4" w:space="0" w:color="000000"/>
              <w:right w:val="single" w:sz="4" w:space="0" w:color="000000"/>
            </w:tcBorders>
          </w:tcPr>
          <w:p w:rsidR="007D25D7" w:rsidRPr="002F4B1B" w:rsidRDefault="007D25D7" w:rsidP="00CE53EC">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7D25D7" w:rsidRPr="002F4B1B"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5</w:t>
            </w:r>
            <w:r w:rsidR="00C51A01">
              <w:rPr>
                <w:rFonts w:ascii="Times New Roman" w:hAnsi="Times New Roman"/>
                <w:sz w:val="24"/>
                <w:szCs w:val="24"/>
                <w:lang w:eastAsia="en-US"/>
              </w:rPr>
              <w:t>.04</w:t>
            </w:r>
          </w:p>
        </w:tc>
        <w:tc>
          <w:tcPr>
            <w:tcW w:w="2360" w:type="dxa"/>
            <w:tcBorders>
              <w:top w:val="single" w:sz="4" w:space="0" w:color="000000"/>
              <w:left w:val="single" w:sz="4" w:space="0" w:color="000000"/>
              <w:bottom w:val="single" w:sz="4" w:space="0" w:color="000000"/>
              <w:right w:val="single" w:sz="4" w:space="0" w:color="000000"/>
            </w:tcBorders>
          </w:tcPr>
          <w:p w:rsidR="007D25D7" w:rsidRPr="002F4B1B" w:rsidRDefault="007D25D7" w:rsidP="007D25D7">
            <w:pPr>
              <w:pStyle w:val="a7"/>
              <w:rPr>
                <w:rFonts w:ascii="Times New Roman" w:hAnsi="Times New Roman"/>
                <w:szCs w:val="24"/>
              </w:rPr>
            </w:pPr>
            <w:r w:rsidRPr="002F4B1B">
              <w:rPr>
                <w:rFonts w:ascii="Times New Roman" w:hAnsi="Times New Roman"/>
                <w:spacing w:val="-2"/>
                <w:szCs w:val="24"/>
              </w:rPr>
              <w:t>Прочитать сказ</w:t>
            </w:r>
            <w:r w:rsidRPr="002F4B1B">
              <w:rPr>
                <w:rFonts w:ascii="Times New Roman" w:hAnsi="Times New Roman"/>
                <w:szCs w:val="24"/>
              </w:rPr>
              <w:t>ку-быль М. Пришвина «Кладовая</w:t>
            </w:r>
          </w:p>
          <w:p w:rsidR="007D25D7" w:rsidRPr="002F4B1B" w:rsidRDefault="007D25D7" w:rsidP="007D25D7">
            <w:pPr>
              <w:widowControl w:val="0"/>
              <w:suppressAutoHyphens/>
              <w:autoSpaceDE w:val="0"/>
              <w:autoSpaceDN w:val="0"/>
              <w:adjustRightInd w:val="0"/>
              <w:spacing w:line="240" w:lineRule="auto"/>
              <w:rPr>
                <w:rFonts w:ascii="Times New Roman" w:hAnsi="Times New Roman"/>
                <w:spacing w:val="-4"/>
                <w:sz w:val="24"/>
                <w:szCs w:val="24"/>
              </w:rPr>
            </w:pPr>
            <w:r w:rsidRPr="002F4B1B">
              <w:rPr>
                <w:rFonts w:ascii="Times New Roman" w:hAnsi="Times New Roman"/>
                <w:sz w:val="24"/>
                <w:szCs w:val="24"/>
              </w:rPr>
              <w:t>Солнца</w:t>
            </w:r>
            <w:r w:rsidR="00FE1F19">
              <w:rPr>
                <w:rFonts w:ascii="Times New Roman" w:hAnsi="Times New Roman"/>
                <w:sz w:val="24"/>
                <w:szCs w:val="24"/>
              </w:rPr>
              <w:t>"</w:t>
            </w:r>
          </w:p>
        </w:tc>
      </w:tr>
      <w:tr w:rsidR="002F4B1B" w:rsidRPr="002F4B1B" w:rsidTr="002F4B1B">
        <w:tc>
          <w:tcPr>
            <w:tcW w:w="147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F4B1B" w:rsidRPr="002F4B1B" w:rsidRDefault="002F4B1B" w:rsidP="002F4B1B">
            <w:pPr>
              <w:pStyle w:val="a7"/>
              <w:jc w:val="center"/>
              <w:rPr>
                <w:rFonts w:ascii="Times New Roman" w:hAnsi="Times New Roman"/>
                <w:b/>
                <w:spacing w:val="-2"/>
                <w:szCs w:val="24"/>
              </w:rPr>
            </w:pPr>
            <w:r w:rsidRPr="002F4B1B">
              <w:rPr>
                <w:rFonts w:ascii="Times New Roman" w:hAnsi="Times New Roman"/>
                <w:b/>
                <w:spacing w:val="-2"/>
                <w:szCs w:val="24"/>
              </w:rPr>
              <w:t>Михаил Михайлович Пришвин (3 ч.)</w:t>
            </w:r>
          </w:p>
          <w:p w:rsidR="002F4B1B" w:rsidRPr="002F4B1B" w:rsidRDefault="002F4B1B" w:rsidP="002F4B1B">
            <w:pPr>
              <w:pStyle w:val="a7"/>
              <w:jc w:val="center"/>
              <w:rPr>
                <w:rFonts w:ascii="Times New Roman" w:hAnsi="Times New Roman"/>
                <w:b/>
                <w:spacing w:val="-2"/>
                <w:szCs w:val="24"/>
              </w:rPr>
            </w:pPr>
          </w:p>
        </w:tc>
      </w:tr>
      <w:tr w:rsidR="007D25D7"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7D25D7" w:rsidRDefault="00186C59" w:rsidP="00186C59">
            <w:pPr>
              <w:pStyle w:val="a5"/>
              <w:ind w:left="644"/>
              <w:rPr>
                <w:lang w:eastAsia="en-US"/>
              </w:rPr>
            </w:pPr>
            <w:r>
              <w:rPr>
                <w:lang w:eastAsia="en-US"/>
              </w:rPr>
              <w:t>73</w:t>
            </w:r>
          </w:p>
          <w:p w:rsidR="00186C59" w:rsidRPr="002F4B1B" w:rsidRDefault="00186C59" w:rsidP="00186C59">
            <w:pPr>
              <w:pStyle w:val="a5"/>
              <w:ind w:left="644"/>
              <w:rPr>
                <w:lang w:eastAsia="en-US"/>
              </w:rPr>
            </w:pPr>
            <w:r>
              <w:rPr>
                <w:lang w:eastAsia="en-US"/>
              </w:rPr>
              <w:t>74</w:t>
            </w:r>
          </w:p>
        </w:tc>
        <w:tc>
          <w:tcPr>
            <w:tcW w:w="8735" w:type="dxa"/>
            <w:tcBorders>
              <w:top w:val="single" w:sz="4" w:space="0" w:color="000000"/>
              <w:left w:val="single" w:sz="4" w:space="0" w:color="000000"/>
              <w:bottom w:val="single" w:sz="4" w:space="0" w:color="000000"/>
              <w:right w:val="single" w:sz="4" w:space="0" w:color="000000"/>
            </w:tcBorders>
          </w:tcPr>
          <w:p w:rsidR="007D25D7" w:rsidRDefault="002F4B1B" w:rsidP="007D25D7">
            <w:pPr>
              <w:widowControl w:val="0"/>
              <w:suppressAutoHyphens/>
              <w:autoSpaceDE w:val="0"/>
              <w:autoSpaceDN w:val="0"/>
              <w:adjustRightInd w:val="0"/>
              <w:rPr>
                <w:rFonts w:ascii="Times New Roman" w:hAnsi="Times New Roman"/>
                <w:sz w:val="24"/>
                <w:szCs w:val="24"/>
              </w:rPr>
            </w:pPr>
            <w:r w:rsidRPr="002F4B1B">
              <w:rPr>
                <w:rFonts w:ascii="Times New Roman" w:hAnsi="Times New Roman"/>
                <w:sz w:val="24"/>
                <w:szCs w:val="24"/>
              </w:rPr>
              <w:t>Тема дружбы и согласия в сказке-были М.М.Пришвина «Кладовая солнца»</w:t>
            </w:r>
          </w:p>
          <w:p w:rsidR="00D365E8" w:rsidRPr="002F4B1B" w:rsidRDefault="00D365E8" w:rsidP="007D25D7">
            <w:pPr>
              <w:widowControl w:val="0"/>
              <w:suppressAutoHyphens/>
              <w:autoSpaceDE w:val="0"/>
              <w:autoSpaceDN w:val="0"/>
              <w:adjustRightInd w:val="0"/>
              <w:rPr>
                <w:rFonts w:ascii="Times New Roman" w:hAnsi="Times New Roman"/>
                <w:sz w:val="24"/>
                <w:szCs w:val="24"/>
              </w:rPr>
            </w:pPr>
            <w:r w:rsidRPr="002F4B1B">
              <w:rPr>
                <w:rFonts w:ascii="Times New Roman" w:hAnsi="Times New Roman"/>
                <w:sz w:val="24"/>
                <w:szCs w:val="24"/>
              </w:rPr>
              <w:t>Образ природы в сказке-были М.М. Пришвина «Кладовая солнца».</w:t>
            </w:r>
          </w:p>
        </w:tc>
        <w:tc>
          <w:tcPr>
            <w:tcW w:w="889" w:type="dxa"/>
            <w:tcBorders>
              <w:top w:val="single" w:sz="4" w:space="0" w:color="000000"/>
              <w:left w:val="single" w:sz="4" w:space="0" w:color="000000"/>
              <w:bottom w:val="single" w:sz="4" w:space="0" w:color="000000"/>
              <w:right w:val="single" w:sz="4" w:space="0" w:color="000000"/>
            </w:tcBorders>
          </w:tcPr>
          <w:p w:rsidR="007D25D7" w:rsidRPr="002F4B1B" w:rsidRDefault="002F4B1B" w:rsidP="00CE53EC">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7D25D7" w:rsidRPr="002F4B1B"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15</w:t>
            </w:r>
            <w:r w:rsidR="00C51A01">
              <w:rPr>
                <w:rFonts w:ascii="Times New Roman" w:hAnsi="Times New Roman"/>
                <w:sz w:val="24"/>
                <w:szCs w:val="24"/>
                <w:lang w:eastAsia="en-US"/>
              </w:rPr>
              <w:t>.04</w:t>
            </w:r>
          </w:p>
        </w:tc>
        <w:tc>
          <w:tcPr>
            <w:tcW w:w="2360" w:type="dxa"/>
            <w:tcBorders>
              <w:top w:val="single" w:sz="4" w:space="0" w:color="000000"/>
              <w:left w:val="single" w:sz="4" w:space="0" w:color="000000"/>
              <w:bottom w:val="single" w:sz="4" w:space="0" w:color="000000"/>
              <w:right w:val="single" w:sz="4" w:space="0" w:color="000000"/>
            </w:tcBorders>
          </w:tcPr>
          <w:p w:rsidR="002F4B1B" w:rsidRPr="002F4B1B" w:rsidRDefault="002F4B1B" w:rsidP="002F4B1B">
            <w:pPr>
              <w:pStyle w:val="a7"/>
              <w:rPr>
                <w:rFonts w:ascii="Times New Roman" w:hAnsi="Times New Roman"/>
                <w:szCs w:val="24"/>
              </w:rPr>
            </w:pPr>
            <w:r w:rsidRPr="002F4B1B">
              <w:rPr>
                <w:rFonts w:ascii="Times New Roman" w:hAnsi="Times New Roman"/>
                <w:szCs w:val="24"/>
              </w:rPr>
              <w:t xml:space="preserve">Выделить в </w:t>
            </w:r>
            <w:r w:rsidRPr="002F4B1B">
              <w:rPr>
                <w:rFonts w:ascii="Times New Roman" w:hAnsi="Times New Roman"/>
                <w:spacing w:val="-2"/>
                <w:szCs w:val="24"/>
              </w:rPr>
              <w:t xml:space="preserve">тексте эпизоды, </w:t>
            </w:r>
            <w:r w:rsidRPr="002F4B1B">
              <w:rPr>
                <w:rFonts w:ascii="Times New Roman" w:hAnsi="Times New Roman"/>
                <w:szCs w:val="24"/>
              </w:rPr>
              <w:t xml:space="preserve">связанные с </w:t>
            </w:r>
            <w:r w:rsidRPr="002F4B1B">
              <w:rPr>
                <w:rFonts w:ascii="Times New Roman" w:hAnsi="Times New Roman"/>
                <w:spacing w:val="-3"/>
                <w:szCs w:val="24"/>
              </w:rPr>
              <w:t>образом Насти.</w:t>
            </w:r>
          </w:p>
          <w:p w:rsidR="007D25D7" w:rsidRPr="002F4B1B" w:rsidRDefault="007D25D7" w:rsidP="007D25D7">
            <w:pPr>
              <w:pStyle w:val="a7"/>
              <w:rPr>
                <w:rFonts w:ascii="Times New Roman" w:hAnsi="Times New Roman"/>
                <w:spacing w:val="-2"/>
                <w:szCs w:val="24"/>
              </w:rPr>
            </w:pPr>
          </w:p>
        </w:tc>
      </w:tr>
      <w:tr w:rsidR="002F4B1B"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2F4B1B" w:rsidRPr="002F4B1B" w:rsidRDefault="00186C59" w:rsidP="00186C59">
            <w:pPr>
              <w:pStyle w:val="a5"/>
              <w:ind w:left="644"/>
              <w:rPr>
                <w:lang w:eastAsia="en-US"/>
              </w:rPr>
            </w:pPr>
            <w:r>
              <w:rPr>
                <w:lang w:eastAsia="en-US"/>
              </w:rPr>
              <w:t>75</w:t>
            </w:r>
          </w:p>
        </w:tc>
        <w:tc>
          <w:tcPr>
            <w:tcW w:w="8735" w:type="dxa"/>
            <w:tcBorders>
              <w:top w:val="single" w:sz="4" w:space="0" w:color="000000"/>
              <w:left w:val="single" w:sz="4" w:space="0" w:color="000000"/>
              <w:bottom w:val="single" w:sz="4" w:space="0" w:color="000000"/>
              <w:right w:val="single" w:sz="4" w:space="0" w:color="000000"/>
            </w:tcBorders>
          </w:tcPr>
          <w:p w:rsidR="002F4B1B" w:rsidRPr="002F4B1B" w:rsidRDefault="002F4B1B" w:rsidP="007D25D7">
            <w:pPr>
              <w:widowControl w:val="0"/>
              <w:suppressAutoHyphens/>
              <w:autoSpaceDE w:val="0"/>
              <w:autoSpaceDN w:val="0"/>
              <w:adjustRightInd w:val="0"/>
              <w:rPr>
                <w:rFonts w:ascii="Times New Roman" w:hAnsi="Times New Roman"/>
                <w:sz w:val="24"/>
                <w:szCs w:val="24"/>
              </w:rPr>
            </w:pPr>
            <w:r w:rsidRPr="002F4B1B">
              <w:rPr>
                <w:rFonts w:ascii="Times New Roman" w:hAnsi="Times New Roman"/>
                <w:sz w:val="24"/>
                <w:szCs w:val="24"/>
              </w:rPr>
              <w:t xml:space="preserve">Анализ эпизода.  «Рассказ о еле и сосне, растущих вместе». Образ Травки и </w:t>
            </w:r>
            <w:proofErr w:type="spellStart"/>
            <w:r w:rsidRPr="002F4B1B">
              <w:rPr>
                <w:rFonts w:ascii="Times New Roman" w:hAnsi="Times New Roman"/>
                <w:sz w:val="24"/>
                <w:szCs w:val="24"/>
              </w:rPr>
              <w:t>Антипыча</w:t>
            </w:r>
            <w:proofErr w:type="spellEnd"/>
            <w:r w:rsidRPr="002F4B1B">
              <w:rPr>
                <w:rFonts w:ascii="Times New Roman" w:hAnsi="Times New Roman"/>
                <w:sz w:val="24"/>
                <w:szCs w:val="24"/>
              </w:rPr>
              <w:t>».</w:t>
            </w:r>
          </w:p>
        </w:tc>
        <w:tc>
          <w:tcPr>
            <w:tcW w:w="889" w:type="dxa"/>
            <w:tcBorders>
              <w:top w:val="single" w:sz="4" w:space="0" w:color="000000"/>
              <w:left w:val="single" w:sz="4" w:space="0" w:color="000000"/>
              <w:bottom w:val="single" w:sz="4" w:space="0" w:color="000000"/>
              <w:right w:val="single" w:sz="4" w:space="0" w:color="000000"/>
            </w:tcBorders>
          </w:tcPr>
          <w:p w:rsidR="002F4B1B" w:rsidRPr="002F4B1B" w:rsidRDefault="002F4B1B" w:rsidP="00CE53EC">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2F4B1B" w:rsidRPr="002F4B1B"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17</w:t>
            </w:r>
            <w:r w:rsidR="00C51A01">
              <w:rPr>
                <w:rFonts w:ascii="Times New Roman" w:hAnsi="Times New Roman"/>
                <w:sz w:val="24"/>
                <w:szCs w:val="24"/>
                <w:lang w:eastAsia="en-US"/>
              </w:rPr>
              <w:t>.04</w:t>
            </w:r>
          </w:p>
        </w:tc>
        <w:tc>
          <w:tcPr>
            <w:tcW w:w="2360" w:type="dxa"/>
            <w:tcBorders>
              <w:top w:val="single" w:sz="4" w:space="0" w:color="000000"/>
              <w:left w:val="single" w:sz="4" w:space="0" w:color="000000"/>
              <w:bottom w:val="single" w:sz="4" w:space="0" w:color="000000"/>
              <w:right w:val="single" w:sz="4" w:space="0" w:color="000000"/>
            </w:tcBorders>
          </w:tcPr>
          <w:p w:rsidR="002F4B1B" w:rsidRPr="002F4B1B" w:rsidRDefault="002F4B1B" w:rsidP="007D25D7">
            <w:pPr>
              <w:pStyle w:val="a7"/>
              <w:rPr>
                <w:rFonts w:ascii="Times New Roman" w:hAnsi="Times New Roman"/>
                <w:spacing w:val="-2"/>
                <w:szCs w:val="24"/>
              </w:rPr>
            </w:pPr>
            <w:r w:rsidRPr="002F4B1B">
              <w:rPr>
                <w:rFonts w:ascii="Times New Roman" w:hAnsi="Times New Roman"/>
                <w:spacing w:val="-2"/>
                <w:szCs w:val="24"/>
              </w:rPr>
              <w:t>Иллюстрации к рассказу</w:t>
            </w:r>
          </w:p>
        </w:tc>
      </w:tr>
      <w:tr w:rsidR="002F4B1B" w:rsidRPr="002F4B1B" w:rsidTr="002F4B1B">
        <w:tc>
          <w:tcPr>
            <w:tcW w:w="147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F4B1B" w:rsidRPr="002F4B1B" w:rsidRDefault="002F4B1B" w:rsidP="002F4B1B">
            <w:pPr>
              <w:jc w:val="center"/>
              <w:rPr>
                <w:sz w:val="24"/>
                <w:szCs w:val="24"/>
              </w:rPr>
            </w:pPr>
            <w:r w:rsidRPr="002F4B1B">
              <w:rPr>
                <w:rFonts w:ascii="Times New Roman" w:hAnsi="Times New Roman"/>
                <w:b/>
                <w:sz w:val="24"/>
                <w:szCs w:val="24"/>
              </w:rPr>
              <w:t>В.М. Шукшин (2 ч.)</w:t>
            </w:r>
          </w:p>
        </w:tc>
      </w:tr>
      <w:tr w:rsidR="002F4B1B"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2F4B1B" w:rsidRPr="002F4B1B" w:rsidRDefault="00186C59" w:rsidP="00186C59">
            <w:pPr>
              <w:pStyle w:val="a5"/>
              <w:ind w:left="644"/>
              <w:rPr>
                <w:lang w:eastAsia="en-US"/>
              </w:rPr>
            </w:pPr>
            <w:r>
              <w:rPr>
                <w:lang w:eastAsia="en-US"/>
              </w:rPr>
              <w:t>76</w:t>
            </w:r>
          </w:p>
        </w:tc>
        <w:tc>
          <w:tcPr>
            <w:tcW w:w="8735" w:type="dxa"/>
            <w:tcBorders>
              <w:top w:val="single" w:sz="4" w:space="0" w:color="000000"/>
              <w:left w:val="single" w:sz="4" w:space="0" w:color="000000"/>
              <w:bottom w:val="single" w:sz="4" w:space="0" w:color="000000"/>
              <w:right w:val="single" w:sz="4" w:space="0" w:color="000000"/>
            </w:tcBorders>
          </w:tcPr>
          <w:p w:rsidR="002F4B1B" w:rsidRPr="002F4B1B" w:rsidRDefault="002F4B1B" w:rsidP="007D25D7">
            <w:pPr>
              <w:widowControl w:val="0"/>
              <w:suppressAutoHyphens/>
              <w:autoSpaceDE w:val="0"/>
              <w:autoSpaceDN w:val="0"/>
              <w:adjustRightInd w:val="0"/>
              <w:rPr>
                <w:rFonts w:ascii="Times New Roman" w:hAnsi="Times New Roman"/>
                <w:sz w:val="24"/>
                <w:szCs w:val="24"/>
              </w:rPr>
            </w:pPr>
            <w:r w:rsidRPr="002F4B1B">
              <w:rPr>
                <w:rFonts w:ascii="Times New Roman" w:hAnsi="Times New Roman"/>
                <w:sz w:val="24"/>
                <w:szCs w:val="24"/>
              </w:rPr>
              <w:t xml:space="preserve">Особенности </w:t>
            </w:r>
            <w:proofErr w:type="spellStart"/>
            <w:r w:rsidRPr="002F4B1B">
              <w:rPr>
                <w:rFonts w:ascii="Times New Roman" w:hAnsi="Times New Roman"/>
                <w:sz w:val="24"/>
                <w:szCs w:val="24"/>
              </w:rPr>
              <w:t>шукшинских</w:t>
            </w:r>
            <w:proofErr w:type="spellEnd"/>
            <w:r w:rsidRPr="002F4B1B">
              <w:rPr>
                <w:rFonts w:ascii="Times New Roman" w:hAnsi="Times New Roman"/>
                <w:sz w:val="24"/>
                <w:szCs w:val="24"/>
              </w:rPr>
              <w:t xml:space="preserve"> героев – «чудиков» в рассказах «Чудик», «Критики</w:t>
            </w:r>
          </w:p>
        </w:tc>
        <w:tc>
          <w:tcPr>
            <w:tcW w:w="889" w:type="dxa"/>
            <w:tcBorders>
              <w:top w:val="single" w:sz="4" w:space="0" w:color="000000"/>
              <w:left w:val="single" w:sz="4" w:space="0" w:color="000000"/>
              <w:bottom w:val="single" w:sz="4" w:space="0" w:color="000000"/>
              <w:right w:val="single" w:sz="4" w:space="0" w:color="000000"/>
            </w:tcBorders>
          </w:tcPr>
          <w:p w:rsidR="002F4B1B" w:rsidRPr="002F4B1B" w:rsidRDefault="00C51A01"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2F4B1B" w:rsidRPr="002F4B1B"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19</w:t>
            </w:r>
            <w:r w:rsidR="00C51A01">
              <w:rPr>
                <w:rFonts w:ascii="Times New Roman" w:hAnsi="Times New Roman"/>
                <w:sz w:val="24"/>
                <w:szCs w:val="24"/>
                <w:lang w:eastAsia="en-US"/>
              </w:rPr>
              <w:t>.04</w:t>
            </w:r>
          </w:p>
        </w:tc>
        <w:tc>
          <w:tcPr>
            <w:tcW w:w="2360" w:type="dxa"/>
            <w:tcBorders>
              <w:top w:val="single" w:sz="4" w:space="0" w:color="000000"/>
              <w:left w:val="single" w:sz="4" w:space="0" w:color="000000"/>
              <w:bottom w:val="single" w:sz="4" w:space="0" w:color="000000"/>
              <w:right w:val="single" w:sz="4" w:space="0" w:color="000000"/>
            </w:tcBorders>
          </w:tcPr>
          <w:p w:rsidR="002F4B1B" w:rsidRPr="002F4B1B" w:rsidRDefault="002F4B1B" w:rsidP="007D25D7">
            <w:pPr>
              <w:pStyle w:val="a7"/>
              <w:rPr>
                <w:rFonts w:ascii="Times New Roman" w:hAnsi="Times New Roman"/>
                <w:spacing w:val="-2"/>
                <w:szCs w:val="24"/>
              </w:rPr>
            </w:pPr>
            <w:r w:rsidRPr="002F4B1B">
              <w:rPr>
                <w:rFonts w:ascii="Times New Roman" w:hAnsi="Times New Roman"/>
                <w:spacing w:val="-1"/>
                <w:szCs w:val="24"/>
              </w:rPr>
              <w:t>Прочитать рас</w:t>
            </w:r>
            <w:r w:rsidRPr="002F4B1B">
              <w:rPr>
                <w:rFonts w:ascii="Times New Roman" w:hAnsi="Times New Roman"/>
                <w:spacing w:val="-1"/>
                <w:szCs w:val="24"/>
              </w:rPr>
              <w:softHyphen/>
            </w:r>
            <w:r w:rsidRPr="002F4B1B">
              <w:rPr>
                <w:rFonts w:ascii="Times New Roman" w:hAnsi="Times New Roman"/>
                <w:spacing w:val="-3"/>
                <w:szCs w:val="24"/>
              </w:rPr>
              <w:t xml:space="preserve">сказ В.Шукшина </w:t>
            </w:r>
            <w:r w:rsidRPr="002F4B1B">
              <w:rPr>
                <w:rFonts w:ascii="Times New Roman" w:hAnsi="Times New Roman"/>
                <w:spacing w:val="-2"/>
                <w:szCs w:val="24"/>
              </w:rPr>
              <w:t>«Срезал</w:t>
            </w:r>
            <w:r w:rsidRPr="002F4B1B">
              <w:rPr>
                <w:rFonts w:ascii="Times New Roman" w:hAnsi="Times New Roman"/>
                <w:szCs w:val="24"/>
              </w:rPr>
              <w:t>».</w:t>
            </w:r>
          </w:p>
        </w:tc>
      </w:tr>
      <w:tr w:rsidR="002F4B1B"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2F4B1B" w:rsidRPr="002F4B1B" w:rsidRDefault="00186C59" w:rsidP="00186C59">
            <w:pPr>
              <w:pStyle w:val="a5"/>
              <w:ind w:left="644"/>
              <w:rPr>
                <w:lang w:eastAsia="en-US"/>
              </w:rPr>
            </w:pPr>
            <w:r>
              <w:rPr>
                <w:lang w:eastAsia="en-US"/>
              </w:rPr>
              <w:t>77</w:t>
            </w:r>
          </w:p>
        </w:tc>
        <w:tc>
          <w:tcPr>
            <w:tcW w:w="8735" w:type="dxa"/>
            <w:tcBorders>
              <w:top w:val="single" w:sz="4" w:space="0" w:color="000000"/>
              <w:left w:val="single" w:sz="4" w:space="0" w:color="000000"/>
              <w:bottom w:val="single" w:sz="4" w:space="0" w:color="000000"/>
              <w:right w:val="single" w:sz="4" w:space="0" w:color="000000"/>
            </w:tcBorders>
          </w:tcPr>
          <w:p w:rsidR="002F4B1B" w:rsidRPr="002F4B1B" w:rsidRDefault="002F4B1B" w:rsidP="007D25D7">
            <w:pPr>
              <w:widowControl w:val="0"/>
              <w:suppressAutoHyphens/>
              <w:autoSpaceDE w:val="0"/>
              <w:autoSpaceDN w:val="0"/>
              <w:adjustRightInd w:val="0"/>
              <w:rPr>
                <w:rFonts w:ascii="Times New Roman" w:hAnsi="Times New Roman"/>
                <w:sz w:val="24"/>
                <w:szCs w:val="24"/>
              </w:rPr>
            </w:pPr>
            <w:r w:rsidRPr="002F4B1B">
              <w:rPr>
                <w:rFonts w:ascii="Times New Roman" w:hAnsi="Times New Roman"/>
                <w:sz w:val="24"/>
                <w:szCs w:val="24"/>
              </w:rPr>
              <w:t>Человеческая открытость миру как синоним незащищенности в рассказах             В.М. Шукшина. Рассказ «Срезал».</w:t>
            </w:r>
          </w:p>
        </w:tc>
        <w:tc>
          <w:tcPr>
            <w:tcW w:w="889" w:type="dxa"/>
            <w:tcBorders>
              <w:top w:val="single" w:sz="4" w:space="0" w:color="000000"/>
              <w:left w:val="single" w:sz="4" w:space="0" w:color="000000"/>
              <w:bottom w:val="single" w:sz="4" w:space="0" w:color="000000"/>
              <w:right w:val="single" w:sz="4" w:space="0" w:color="000000"/>
            </w:tcBorders>
          </w:tcPr>
          <w:p w:rsidR="002F4B1B" w:rsidRPr="002F4B1B" w:rsidRDefault="00C51A01"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2F4B1B" w:rsidRPr="002F4B1B"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22</w:t>
            </w:r>
            <w:r w:rsidR="00C51A01">
              <w:rPr>
                <w:rFonts w:ascii="Times New Roman" w:hAnsi="Times New Roman"/>
                <w:sz w:val="24"/>
                <w:szCs w:val="24"/>
                <w:lang w:eastAsia="en-US"/>
              </w:rPr>
              <w:t>.04</w:t>
            </w:r>
          </w:p>
        </w:tc>
        <w:tc>
          <w:tcPr>
            <w:tcW w:w="2360" w:type="dxa"/>
            <w:tcBorders>
              <w:top w:val="single" w:sz="4" w:space="0" w:color="000000"/>
              <w:left w:val="single" w:sz="4" w:space="0" w:color="000000"/>
              <w:bottom w:val="single" w:sz="4" w:space="0" w:color="000000"/>
              <w:right w:val="single" w:sz="4" w:space="0" w:color="000000"/>
            </w:tcBorders>
          </w:tcPr>
          <w:p w:rsidR="002F4B1B" w:rsidRPr="002F4B1B" w:rsidRDefault="002F4B1B" w:rsidP="007D25D7">
            <w:pPr>
              <w:pStyle w:val="a7"/>
              <w:rPr>
                <w:rFonts w:ascii="Times New Roman" w:hAnsi="Times New Roman"/>
                <w:spacing w:val="-1"/>
                <w:szCs w:val="24"/>
              </w:rPr>
            </w:pPr>
            <w:r w:rsidRPr="002F4B1B">
              <w:rPr>
                <w:rFonts w:ascii="Times New Roman" w:hAnsi="Times New Roman"/>
                <w:szCs w:val="24"/>
              </w:rPr>
              <w:t>Подго</w:t>
            </w:r>
            <w:r w:rsidRPr="002F4B1B">
              <w:rPr>
                <w:rFonts w:ascii="Times New Roman" w:hAnsi="Times New Roman"/>
                <w:szCs w:val="24"/>
              </w:rPr>
              <w:softHyphen/>
              <w:t xml:space="preserve">товить чтение </w:t>
            </w:r>
            <w:r w:rsidRPr="002F4B1B">
              <w:rPr>
                <w:rFonts w:ascii="Times New Roman" w:hAnsi="Times New Roman"/>
                <w:spacing w:val="-1"/>
                <w:szCs w:val="24"/>
              </w:rPr>
              <w:t>по ролям эпи</w:t>
            </w:r>
            <w:r w:rsidRPr="002F4B1B">
              <w:rPr>
                <w:rFonts w:ascii="Times New Roman" w:hAnsi="Times New Roman"/>
                <w:spacing w:val="-1"/>
                <w:szCs w:val="24"/>
              </w:rPr>
              <w:softHyphen/>
            </w:r>
            <w:r w:rsidRPr="002F4B1B">
              <w:rPr>
                <w:rFonts w:ascii="Times New Roman" w:hAnsi="Times New Roman"/>
                <w:szCs w:val="24"/>
              </w:rPr>
              <w:t>зодо</w:t>
            </w:r>
            <w:r w:rsidR="00FE1F19">
              <w:rPr>
                <w:rFonts w:ascii="Times New Roman" w:hAnsi="Times New Roman"/>
                <w:szCs w:val="24"/>
              </w:rPr>
              <w:t>в</w:t>
            </w:r>
          </w:p>
        </w:tc>
      </w:tr>
      <w:tr w:rsidR="002F4B1B" w:rsidRPr="002F4B1B" w:rsidTr="002F4B1B">
        <w:tc>
          <w:tcPr>
            <w:tcW w:w="147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F4B1B" w:rsidRPr="002F4B1B" w:rsidRDefault="002F4B1B" w:rsidP="002F4B1B">
            <w:pPr>
              <w:jc w:val="center"/>
              <w:rPr>
                <w:sz w:val="24"/>
                <w:szCs w:val="24"/>
              </w:rPr>
            </w:pPr>
            <w:r w:rsidRPr="002F4B1B">
              <w:rPr>
                <w:rFonts w:ascii="Times New Roman" w:hAnsi="Times New Roman"/>
                <w:b/>
                <w:sz w:val="24"/>
                <w:szCs w:val="24"/>
              </w:rPr>
              <w:lastRenderedPageBreak/>
              <w:t>Фазиль Искандер (</w:t>
            </w:r>
            <w:r>
              <w:rPr>
                <w:rFonts w:ascii="Times New Roman" w:hAnsi="Times New Roman"/>
                <w:b/>
                <w:sz w:val="24"/>
                <w:szCs w:val="24"/>
              </w:rPr>
              <w:t>2</w:t>
            </w:r>
            <w:r w:rsidRPr="002F4B1B">
              <w:rPr>
                <w:rFonts w:ascii="Times New Roman" w:hAnsi="Times New Roman"/>
                <w:b/>
                <w:sz w:val="24"/>
                <w:szCs w:val="24"/>
              </w:rPr>
              <w:t xml:space="preserve"> ч.)</w:t>
            </w:r>
          </w:p>
        </w:tc>
      </w:tr>
      <w:tr w:rsidR="002F4B1B"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2F4B1B" w:rsidRPr="002F4B1B" w:rsidRDefault="00186C59" w:rsidP="00186C59">
            <w:pPr>
              <w:pStyle w:val="a5"/>
              <w:ind w:left="644"/>
              <w:rPr>
                <w:lang w:eastAsia="en-US"/>
              </w:rPr>
            </w:pPr>
            <w:r>
              <w:rPr>
                <w:lang w:eastAsia="en-US"/>
              </w:rPr>
              <w:t>78</w:t>
            </w:r>
          </w:p>
        </w:tc>
        <w:tc>
          <w:tcPr>
            <w:tcW w:w="8735" w:type="dxa"/>
            <w:tcBorders>
              <w:top w:val="single" w:sz="4" w:space="0" w:color="000000"/>
              <w:left w:val="single" w:sz="4" w:space="0" w:color="000000"/>
              <w:bottom w:val="single" w:sz="4" w:space="0" w:color="000000"/>
              <w:right w:val="single" w:sz="4" w:space="0" w:color="000000"/>
            </w:tcBorders>
          </w:tcPr>
          <w:p w:rsidR="002F4B1B" w:rsidRPr="002F4B1B" w:rsidRDefault="002F4B1B" w:rsidP="007D25D7">
            <w:pPr>
              <w:widowControl w:val="0"/>
              <w:suppressAutoHyphens/>
              <w:autoSpaceDE w:val="0"/>
              <w:autoSpaceDN w:val="0"/>
              <w:adjustRightInd w:val="0"/>
              <w:rPr>
                <w:rFonts w:ascii="Times New Roman" w:hAnsi="Times New Roman"/>
                <w:sz w:val="24"/>
                <w:szCs w:val="24"/>
              </w:rPr>
            </w:pPr>
            <w:r w:rsidRPr="002F4B1B">
              <w:rPr>
                <w:rFonts w:ascii="Times New Roman" w:hAnsi="Times New Roman"/>
                <w:sz w:val="24"/>
                <w:szCs w:val="24"/>
              </w:rPr>
              <w:t>Влияние учителя на формирование детского характера в рассказе Ф.А. Искандера «Тринадцатый подвиг Геракла»</w:t>
            </w:r>
          </w:p>
        </w:tc>
        <w:tc>
          <w:tcPr>
            <w:tcW w:w="889" w:type="dxa"/>
            <w:tcBorders>
              <w:top w:val="single" w:sz="4" w:space="0" w:color="000000"/>
              <w:left w:val="single" w:sz="4" w:space="0" w:color="000000"/>
              <w:bottom w:val="single" w:sz="4" w:space="0" w:color="000000"/>
              <w:right w:val="single" w:sz="4" w:space="0" w:color="000000"/>
            </w:tcBorders>
          </w:tcPr>
          <w:p w:rsidR="002F4B1B" w:rsidRPr="002F4B1B" w:rsidRDefault="002F4B1B" w:rsidP="00CE53EC">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2F4B1B" w:rsidRPr="002F4B1B"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24</w:t>
            </w:r>
            <w:r w:rsidR="00C51A01">
              <w:rPr>
                <w:rFonts w:ascii="Times New Roman" w:hAnsi="Times New Roman"/>
                <w:sz w:val="24"/>
                <w:szCs w:val="24"/>
                <w:lang w:eastAsia="en-US"/>
              </w:rPr>
              <w:t>.04</w:t>
            </w:r>
          </w:p>
        </w:tc>
        <w:tc>
          <w:tcPr>
            <w:tcW w:w="2360" w:type="dxa"/>
            <w:tcBorders>
              <w:top w:val="single" w:sz="4" w:space="0" w:color="000000"/>
              <w:left w:val="single" w:sz="4" w:space="0" w:color="000000"/>
              <w:bottom w:val="single" w:sz="4" w:space="0" w:color="000000"/>
              <w:right w:val="single" w:sz="4" w:space="0" w:color="000000"/>
            </w:tcBorders>
          </w:tcPr>
          <w:p w:rsidR="002F4B1B" w:rsidRPr="002F4B1B" w:rsidRDefault="002F4B1B" w:rsidP="007D25D7">
            <w:pPr>
              <w:pStyle w:val="a7"/>
              <w:rPr>
                <w:rFonts w:ascii="Times New Roman" w:hAnsi="Times New Roman"/>
                <w:szCs w:val="24"/>
              </w:rPr>
            </w:pPr>
            <w:r w:rsidRPr="002F4B1B">
              <w:rPr>
                <w:rFonts w:ascii="Times New Roman" w:hAnsi="Times New Roman"/>
                <w:szCs w:val="24"/>
              </w:rPr>
              <w:t>Дочитать рассказ</w:t>
            </w:r>
          </w:p>
        </w:tc>
      </w:tr>
      <w:tr w:rsidR="002F4B1B"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2F4B1B" w:rsidRPr="002F4B1B" w:rsidRDefault="00186C59" w:rsidP="00186C59">
            <w:pPr>
              <w:pStyle w:val="a5"/>
              <w:ind w:left="644"/>
              <w:rPr>
                <w:lang w:eastAsia="en-US"/>
              </w:rPr>
            </w:pPr>
            <w:r>
              <w:rPr>
                <w:lang w:eastAsia="en-US"/>
              </w:rPr>
              <w:t>79</w:t>
            </w:r>
          </w:p>
        </w:tc>
        <w:tc>
          <w:tcPr>
            <w:tcW w:w="8735" w:type="dxa"/>
            <w:tcBorders>
              <w:top w:val="single" w:sz="4" w:space="0" w:color="000000"/>
              <w:left w:val="single" w:sz="4" w:space="0" w:color="000000"/>
              <w:bottom w:val="single" w:sz="4" w:space="0" w:color="000000"/>
              <w:right w:val="single" w:sz="4" w:space="0" w:color="000000"/>
            </w:tcBorders>
          </w:tcPr>
          <w:p w:rsidR="002F4B1B" w:rsidRPr="002F4B1B" w:rsidRDefault="002F4B1B" w:rsidP="00FE1F19">
            <w:pPr>
              <w:widowControl w:val="0"/>
              <w:suppressAutoHyphens/>
              <w:autoSpaceDE w:val="0"/>
              <w:autoSpaceDN w:val="0"/>
              <w:adjustRightInd w:val="0"/>
              <w:rPr>
                <w:rFonts w:ascii="Times New Roman" w:hAnsi="Times New Roman"/>
                <w:sz w:val="24"/>
                <w:szCs w:val="24"/>
              </w:rPr>
            </w:pPr>
            <w:r w:rsidRPr="002F4B1B">
              <w:rPr>
                <w:rFonts w:ascii="Times New Roman" w:hAnsi="Times New Roman"/>
                <w:sz w:val="24"/>
                <w:szCs w:val="24"/>
              </w:rPr>
              <w:t>Чувство юмора как одно из ценных качеств человека в рассказе Ф.А. Искандера «Тринадцатый подвиг Геракла»</w:t>
            </w:r>
            <w:r w:rsidR="006643AF">
              <w:rPr>
                <w:rFonts w:ascii="Times New Roman" w:hAnsi="Times New Roman"/>
                <w:sz w:val="24"/>
                <w:szCs w:val="24"/>
              </w:rPr>
              <w:t>.</w:t>
            </w:r>
            <w:r w:rsidRPr="002F4B1B">
              <w:rPr>
                <w:rFonts w:ascii="Times New Roman" w:hAnsi="Times New Roman"/>
                <w:sz w:val="24"/>
                <w:szCs w:val="24"/>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2F4B1B" w:rsidRPr="002F4B1B" w:rsidRDefault="002F4B1B" w:rsidP="00CE53EC">
            <w:pPr>
              <w:spacing w:after="0" w:line="240" w:lineRule="auto"/>
              <w:rPr>
                <w:rFonts w:ascii="Times New Roman" w:hAnsi="Times New Roman"/>
                <w:sz w:val="24"/>
                <w:szCs w:val="24"/>
                <w:lang w:eastAsia="en-US"/>
              </w:rPr>
            </w:pPr>
            <w:r w:rsidRPr="002F4B1B">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2F4B1B" w:rsidRPr="002F4B1B"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26</w:t>
            </w:r>
            <w:r w:rsidR="00C51A01">
              <w:rPr>
                <w:rFonts w:ascii="Times New Roman" w:hAnsi="Times New Roman"/>
                <w:sz w:val="24"/>
                <w:szCs w:val="24"/>
                <w:lang w:eastAsia="en-US"/>
              </w:rPr>
              <w:t>.0</w:t>
            </w:r>
            <w:r>
              <w:rPr>
                <w:rFonts w:ascii="Times New Roman" w:hAnsi="Times New Roman"/>
                <w:sz w:val="24"/>
                <w:szCs w:val="24"/>
                <w:lang w:eastAsia="en-US"/>
              </w:rPr>
              <w:t>4</w:t>
            </w:r>
          </w:p>
        </w:tc>
        <w:tc>
          <w:tcPr>
            <w:tcW w:w="2360" w:type="dxa"/>
            <w:tcBorders>
              <w:top w:val="single" w:sz="4" w:space="0" w:color="000000"/>
              <w:left w:val="single" w:sz="4" w:space="0" w:color="000000"/>
              <w:bottom w:val="single" w:sz="4" w:space="0" w:color="000000"/>
              <w:right w:val="single" w:sz="4" w:space="0" w:color="000000"/>
            </w:tcBorders>
          </w:tcPr>
          <w:p w:rsidR="002F4B1B" w:rsidRPr="006643AF" w:rsidRDefault="002F4B1B" w:rsidP="002F4B1B">
            <w:pPr>
              <w:pStyle w:val="a7"/>
              <w:rPr>
                <w:rFonts w:ascii="Times New Roman" w:hAnsi="Times New Roman"/>
                <w:spacing w:val="-1"/>
                <w:szCs w:val="24"/>
              </w:rPr>
            </w:pPr>
            <w:r w:rsidRPr="002F4B1B">
              <w:rPr>
                <w:rFonts w:ascii="Times New Roman" w:hAnsi="Times New Roman"/>
                <w:spacing w:val="-1"/>
                <w:szCs w:val="24"/>
              </w:rPr>
              <w:t>кросс</w:t>
            </w:r>
            <w:r w:rsidRPr="002F4B1B">
              <w:rPr>
                <w:rFonts w:ascii="Times New Roman" w:hAnsi="Times New Roman"/>
                <w:spacing w:val="-1"/>
                <w:szCs w:val="24"/>
              </w:rPr>
              <w:softHyphen/>
              <w:t xml:space="preserve">ворд «Фазиль </w:t>
            </w:r>
            <w:r w:rsidRPr="002F4B1B">
              <w:rPr>
                <w:rFonts w:ascii="Times New Roman" w:hAnsi="Times New Roman"/>
                <w:spacing w:val="-3"/>
                <w:szCs w:val="24"/>
              </w:rPr>
              <w:t xml:space="preserve">Искандер. </w:t>
            </w:r>
          </w:p>
        </w:tc>
      </w:tr>
      <w:tr w:rsidR="00CF668A" w:rsidRPr="00CF668A" w:rsidTr="00CF668A">
        <w:tc>
          <w:tcPr>
            <w:tcW w:w="14786"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F668A" w:rsidRPr="00CF668A" w:rsidRDefault="00CF668A" w:rsidP="00CF668A">
            <w:pPr>
              <w:jc w:val="center"/>
              <w:rPr>
                <w:sz w:val="24"/>
                <w:szCs w:val="24"/>
              </w:rPr>
            </w:pPr>
            <w:r w:rsidRPr="00CF668A">
              <w:rPr>
                <w:rFonts w:ascii="Times New Roman" w:hAnsi="Times New Roman"/>
                <w:b/>
                <w:sz w:val="24"/>
                <w:szCs w:val="24"/>
              </w:rPr>
              <w:t>Из литературы народов России (2 ч.)</w:t>
            </w:r>
          </w:p>
        </w:tc>
      </w:tr>
      <w:tr w:rsidR="002F4B1B"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2F4B1B" w:rsidRPr="002F4B1B" w:rsidRDefault="00186C59" w:rsidP="00186C59">
            <w:pPr>
              <w:pStyle w:val="a5"/>
              <w:ind w:left="644"/>
              <w:rPr>
                <w:lang w:eastAsia="en-US"/>
              </w:rPr>
            </w:pPr>
            <w:r>
              <w:rPr>
                <w:lang w:eastAsia="en-US"/>
              </w:rPr>
              <w:t>80</w:t>
            </w:r>
          </w:p>
        </w:tc>
        <w:tc>
          <w:tcPr>
            <w:tcW w:w="8735" w:type="dxa"/>
            <w:tcBorders>
              <w:top w:val="single" w:sz="4" w:space="0" w:color="000000"/>
              <w:left w:val="single" w:sz="4" w:space="0" w:color="000000"/>
              <w:bottom w:val="single" w:sz="4" w:space="0" w:color="000000"/>
              <w:right w:val="single" w:sz="4" w:space="0" w:color="000000"/>
            </w:tcBorders>
          </w:tcPr>
          <w:p w:rsidR="002F4B1B" w:rsidRPr="00CF668A" w:rsidRDefault="00CF668A" w:rsidP="007D25D7">
            <w:pPr>
              <w:widowControl w:val="0"/>
              <w:suppressAutoHyphens/>
              <w:autoSpaceDE w:val="0"/>
              <w:autoSpaceDN w:val="0"/>
              <w:adjustRightInd w:val="0"/>
              <w:rPr>
                <w:rFonts w:ascii="Times New Roman" w:hAnsi="Times New Roman"/>
                <w:sz w:val="24"/>
                <w:szCs w:val="24"/>
              </w:rPr>
            </w:pPr>
            <w:r w:rsidRPr="00CF668A">
              <w:rPr>
                <w:rFonts w:ascii="Times New Roman" w:hAnsi="Times New Roman"/>
                <w:sz w:val="24"/>
                <w:szCs w:val="24"/>
              </w:rPr>
              <w:t>Г.Тукай «Родная деревня», «Книга».Любовь к малой родине и своему народу</w:t>
            </w:r>
          </w:p>
        </w:tc>
        <w:tc>
          <w:tcPr>
            <w:tcW w:w="889" w:type="dxa"/>
            <w:tcBorders>
              <w:top w:val="single" w:sz="4" w:space="0" w:color="000000"/>
              <w:left w:val="single" w:sz="4" w:space="0" w:color="000000"/>
              <w:bottom w:val="single" w:sz="4" w:space="0" w:color="000000"/>
              <w:right w:val="single" w:sz="4" w:space="0" w:color="000000"/>
            </w:tcBorders>
          </w:tcPr>
          <w:p w:rsidR="002F4B1B" w:rsidRPr="00CF668A" w:rsidRDefault="00CF668A" w:rsidP="00CE53EC">
            <w:pPr>
              <w:spacing w:after="0" w:line="240" w:lineRule="auto"/>
              <w:rPr>
                <w:rFonts w:ascii="Times New Roman" w:hAnsi="Times New Roman"/>
                <w:sz w:val="24"/>
                <w:szCs w:val="24"/>
                <w:lang w:eastAsia="en-US"/>
              </w:rPr>
            </w:pPr>
            <w:r w:rsidRPr="00CF668A">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2F4B1B" w:rsidRPr="00CF668A"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29</w:t>
            </w:r>
            <w:r w:rsidR="00C51A01">
              <w:rPr>
                <w:rFonts w:ascii="Times New Roman" w:hAnsi="Times New Roman"/>
                <w:sz w:val="24"/>
                <w:szCs w:val="24"/>
                <w:lang w:eastAsia="en-US"/>
              </w:rPr>
              <w:t>.0</w:t>
            </w:r>
            <w:r>
              <w:rPr>
                <w:rFonts w:ascii="Times New Roman" w:hAnsi="Times New Roman"/>
                <w:sz w:val="24"/>
                <w:szCs w:val="24"/>
                <w:lang w:eastAsia="en-US"/>
              </w:rPr>
              <w:t>4</w:t>
            </w:r>
          </w:p>
        </w:tc>
        <w:tc>
          <w:tcPr>
            <w:tcW w:w="2360" w:type="dxa"/>
            <w:tcBorders>
              <w:top w:val="single" w:sz="4" w:space="0" w:color="000000"/>
              <w:left w:val="single" w:sz="4" w:space="0" w:color="000000"/>
              <w:bottom w:val="single" w:sz="4" w:space="0" w:color="000000"/>
              <w:right w:val="single" w:sz="4" w:space="0" w:color="000000"/>
            </w:tcBorders>
          </w:tcPr>
          <w:p w:rsidR="002F4B1B" w:rsidRPr="00CF668A" w:rsidRDefault="00CF668A" w:rsidP="002F4B1B">
            <w:pPr>
              <w:pStyle w:val="a7"/>
              <w:rPr>
                <w:rFonts w:ascii="Times New Roman" w:hAnsi="Times New Roman"/>
                <w:spacing w:val="-1"/>
                <w:szCs w:val="24"/>
              </w:rPr>
            </w:pPr>
            <w:r w:rsidRPr="00CF668A">
              <w:rPr>
                <w:rFonts w:ascii="Times New Roman" w:hAnsi="Times New Roman"/>
                <w:szCs w:val="24"/>
              </w:rPr>
              <w:t>Подготовить сообщение о К.Кулиеве</w:t>
            </w:r>
          </w:p>
        </w:tc>
      </w:tr>
      <w:tr w:rsidR="00CF668A"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CF668A" w:rsidRPr="002F4B1B" w:rsidRDefault="00186C59" w:rsidP="00186C59">
            <w:pPr>
              <w:pStyle w:val="a5"/>
              <w:ind w:left="644"/>
              <w:rPr>
                <w:lang w:eastAsia="en-US"/>
              </w:rPr>
            </w:pPr>
            <w:r>
              <w:rPr>
                <w:lang w:eastAsia="en-US"/>
              </w:rPr>
              <w:t>81</w:t>
            </w:r>
          </w:p>
        </w:tc>
        <w:tc>
          <w:tcPr>
            <w:tcW w:w="8735" w:type="dxa"/>
            <w:tcBorders>
              <w:top w:val="single" w:sz="4" w:space="0" w:color="000000"/>
              <w:left w:val="single" w:sz="4" w:space="0" w:color="000000"/>
              <w:bottom w:val="single" w:sz="4" w:space="0" w:color="000000"/>
              <w:right w:val="single" w:sz="4" w:space="0" w:color="000000"/>
            </w:tcBorders>
          </w:tcPr>
          <w:p w:rsidR="00CF668A" w:rsidRPr="00CF668A" w:rsidRDefault="00CF668A" w:rsidP="007D25D7">
            <w:pPr>
              <w:widowControl w:val="0"/>
              <w:suppressAutoHyphens/>
              <w:autoSpaceDE w:val="0"/>
              <w:autoSpaceDN w:val="0"/>
              <w:adjustRightInd w:val="0"/>
              <w:rPr>
                <w:rFonts w:ascii="Times New Roman" w:hAnsi="Times New Roman"/>
                <w:sz w:val="24"/>
                <w:szCs w:val="24"/>
              </w:rPr>
            </w:pPr>
            <w:r w:rsidRPr="00CF668A">
              <w:rPr>
                <w:rFonts w:ascii="Times New Roman" w:hAnsi="Times New Roman"/>
                <w:sz w:val="24"/>
                <w:szCs w:val="24"/>
              </w:rPr>
              <w:t>К. Кулиев «Когда на меня навалилась беда...», «Каким бы ни был малым мой народ...».</w:t>
            </w:r>
          </w:p>
        </w:tc>
        <w:tc>
          <w:tcPr>
            <w:tcW w:w="889" w:type="dxa"/>
            <w:tcBorders>
              <w:top w:val="single" w:sz="4" w:space="0" w:color="000000"/>
              <w:left w:val="single" w:sz="4" w:space="0" w:color="000000"/>
              <w:bottom w:val="single" w:sz="4" w:space="0" w:color="000000"/>
              <w:right w:val="single" w:sz="4" w:space="0" w:color="000000"/>
            </w:tcBorders>
          </w:tcPr>
          <w:p w:rsidR="00CF668A" w:rsidRPr="00CF668A" w:rsidRDefault="00CF668A" w:rsidP="00CE53EC">
            <w:pPr>
              <w:spacing w:after="0" w:line="240" w:lineRule="auto"/>
              <w:rPr>
                <w:rFonts w:ascii="Times New Roman" w:hAnsi="Times New Roman"/>
                <w:sz w:val="24"/>
                <w:szCs w:val="24"/>
                <w:lang w:eastAsia="en-US"/>
              </w:rPr>
            </w:pPr>
            <w:r w:rsidRPr="00CF668A">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CF668A" w:rsidRPr="00CF668A"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6</w:t>
            </w:r>
            <w:r w:rsidR="00C51A01">
              <w:rPr>
                <w:rFonts w:ascii="Times New Roman" w:hAnsi="Times New Roman"/>
                <w:sz w:val="24"/>
                <w:szCs w:val="24"/>
                <w:lang w:eastAsia="en-US"/>
              </w:rPr>
              <w:t>.05</w:t>
            </w:r>
          </w:p>
        </w:tc>
        <w:tc>
          <w:tcPr>
            <w:tcW w:w="2360" w:type="dxa"/>
            <w:tcBorders>
              <w:top w:val="single" w:sz="4" w:space="0" w:color="000000"/>
              <w:left w:val="single" w:sz="4" w:space="0" w:color="000000"/>
              <w:bottom w:val="single" w:sz="4" w:space="0" w:color="000000"/>
              <w:right w:val="single" w:sz="4" w:space="0" w:color="000000"/>
            </w:tcBorders>
          </w:tcPr>
          <w:p w:rsidR="00CF668A" w:rsidRPr="00CF668A" w:rsidRDefault="00CF668A" w:rsidP="002F4B1B">
            <w:pPr>
              <w:pStyle w:val="a7"/>
              <w:rPr>
                <w:rFonts w:ascii="Times New Roman" w:hAnsi="Times New Roman"/>
                <w:szCs w:val="24"/>
              </w:rPr>
            </w:pPr>
            <w:r w:rsidRPr="00CF668A">
              <w:rPr>
                <w:rFonts w:ascii="Times New Roman" w:hAnsi="Times New Roman"/>
                <w:szCs w:val="24"/>
              </w:rPr>
              <w:t xml:space="preserve">Ответить на вопросы </w:t>
            </w:r>
          </w:p>
        </w:tc>
      </w:tr>
      <w:tr w:rsidR="009539F7" w:rsidRPr="002F4B1B" w:rsidTr="00E809FB">
        <w:tc>
          <w:tcPr>
            <w:tcW w:w="1101" w:type="dxa"/>
            <w:gridSpan w:val="2"/>
            <w:tcBorders>
              <w:top w:val="single" w:sz="4" w:space="0" w:color="000000"/>
              <w:left w:val="single" w:sz="4" w:space="0" w:color="000000"/>
              <w:bottom w:val="single" w:sz="4" w:space="0" w:color="000000"/>
              <w:right w:val="single" w:sz="4" w:space="0" w:color="000000"/>
            </w:tcBorders>
          </w:tcPr>
          <w:p w:rsidR="009539F7" w:rsidRPr="002F4B1B" w:rsidRDefault="00186C59" w:rsidP="00186C59">
            <w:pPr>
              <w:pStyle w:val="a5"/>
              <w:ind w:left="644"/>
              <w:rPr>
                <w:lang w:eastAsia="en-US"/>
              </w:rPr>
            </w:pPr>
            <w:r>
              <w:rPr>
                <w:lang w:eastAsia="en-US"/>
              </w:rPr>
              <w:t>82</w:t>
            </w:r>
          </w:p>
        </w:tc>
        <w:tc>
          <w:tcPr>
            <w:tcW w:w="8735" w:type="dxa"/>
            <w:tcBorders>
              <w:top w:val="single" w:sz="4" w:space="0" w:color="000000"/>
              <w:left w:val="single" w:sz="4" w:space="0" w:color="000000"/>
              <w:bottom w:val="single" w:sz="4" w:space="0" w:color="000000"/>
              <w:right w:val="single" w:sz="4" w:space="0" w:color="000000"/>
            </w:tcBorders>
          </w:tcPr>
          <w:p w:rsidR="009539F7" w:rsidRPr="00CF668A" w:rsidRDefault="009539F7" w:rsidP="007D25D7">
            <w:pPr>
              <w:widowControl w:val="0"/>
              <w:suppressAutoHyphens/>
              <w:autoSpaceDE w:val="0"/>
              <w:autoSpaceDN w:val="0"/>
              <w:adjustRightInd w:val="0"/>
              <w:rPr>
                <w:rFonts w:ascii="Times New Roman" w:hAnsi="Times New Roman"/>
                <w:sz w:val="24"/>
                <w:szCs w:val="24"/>
              </w:rPr>
            </w:pPr>
            <w:r>
              <w:rPr>
                <w:rFonts w:ascii="Times New Roman" w:hAnsi="Times New Roman"/>
                <w:sz w:val="24"/>
                <w:szCs w:val="24"/>
              </w:rPr>
              <w:t>Поэтизация родной природы. Лирика А.Блока. и С.Есенина</w:t>
            </w:r>
            <w:r w:rsidR="00C51A01">
              <w:rPr>
                <w:rFonts w:ascii="Times New Roman" w:hAnsi="Times New Roman"/>
                <w:sz w:val="24"/>
                <w:szCs w:val="24"/>
              </w:rPr>
              <w:t xml:space="preserve"> А.Ахматова</w:t>
            </w:r>
            <w:r>
              <w:rPr>
                <w:rFonts w:ascii="Times New Roman" w:hAnsi="Times New Roman"/>
                <w:sz w:val="24"/>
                <w:szCs w:val="24"/>
              </w:rPr>
              <w:t>.</w:t>
            </w:r>
          </w:p>
        </w:tc>
        <w:tc>
          <w:tcPr>
            <w:tcW w:w="889" w:type="dxa"/>
            <w:tcBorders>
              <w:top w:val="single" w:sz="4" w:space="0" w:color="000000"/>
              <w:left w:val="single" w:sz="4" w:space="0" w:color="000000"/>
              <w:bottom w:val="single" w:sz="4" w:space="0" w:color="000000"/>
              <w:right w:val="single" w:sz="4" w:space="0" w:color="000000"/>
            </w:tcBorders>
          </w:tcPr>
          <w:p w:rsidR="009539F7" w:rsidRPr="00CF668A" w:rsidRDefault="009539F7"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539F7" w:rsidRPr="00CF668A"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8</w:t>
            </w:r>
            <w:r w:rsidR="00C51A01">
              <w:rPr>
                <w:rFonts w:ascii="Times New Roman" w:hAnsi="Times New Roman"/>
                <w:sz w:val="24"/>
                <w:szCs w:val="24"/>
                <w:lang w:eastAsia="en-US"/>
              </w:rPr>
              <w:t>.05</w:t>
            </w:r>
          </w:p>
        </w:tc>
        <w:tc>
          <w:tcPr>
            <w:tcW w:w="2360" w:type="dxa"/>
            <w:tcBorders>
              <w:top w:val="single" w:sz="4" w:space="0" w:color="000000"/>
              <w:left w:val="single" w:sz="4" w:space="0" w:color="000000"/>
              <w:bottom w:val="single" w:sz="4" w:space="0" w:color="000000"/>
              <w:right w:val="single" w:sz="4" w:space="0" w:color="000000"/>
            </w:tcBorders>
          </w:tcPr>
          <w:p w:rsidR="009539F7" w:rsidRPr="00CF668A" w:rsidRDefault="009539F7" w:rsidP="002F4B1B">
            <w:pPr>
              <w:pStyle w:val="a7"/>
              <w:rPr>
                <w:rFonts w:ascii="Times New Roman" w:hAnsi="Times New Roman"/>
                <w:szCs w:val="24"/>
              </w:rPr>
            </w:pPr>
            <w:r>
              <w:rPr>
                <w:rFonts w:ascii="Times New Roman" w:hAnsi="Times New Roman"/>
                <w:szCs w:val="24"/>
              </w:rPr>
              <w:t>Наизусть по выбору</w:t>
            </w:r>
          </w:p>
        </w:tc>
      </w:tr>
      <w:tr w:rsidR="00CF668A" w:rsidRPr="00CF668A" w:rsidTr="00CF668A">
        <w:tc>
          <w:tcPr>
            <w:tcW w:w="1478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F668A" w:rsidRPr="00CF668A" w:rsidRDefault="00CF668A" w:rsidP="009539F7">
            <w:pPr>
              <w:jc w:val="center"/>
              <w:rPr>
                <w:sz w:val="24"/>
                <w:szCs w:val="24"/>
              </w:rPr>
            </w:pPr>
            <w:r>
              <w:rPr>
                <w:rFonts w:ascii="Times New Roman" w:hAnsi="Times New Roman"/>
                <w:b/>
                <w:sz w:val="24"/>
                <w:szCs w:val="24"/>
              </w:rPr>
              <w:t>Из зарубежной литературы (</w:t>
            </w:r>
            <w:r w:rsidRPr="00CF668A">
              <w:rPr>
                <w:rFonts w:ascii="Times New Roman" w:hAnsi="Times New Roman"/>
                <w:b/>
                <w:sz w:val="24"/>
                <w:szCs w:val="24"/>
              </w:rPr>
              <w:t>1</w:t>
            </w:r>
            <w:r w:rsidR="009539F7">
              <w:rPr>
                <w:rFonts w:ascii="Times New Roman" w:hAnsi="Times New Roman"/>
                <w:b/>
                <w:sz w:val="24"/>
                <w:szCs w:val="24"/>
              </w:rPr>
              <w:t>0</w:t>
            </w:r>
            <w:r w:rsidRPr="00CF668A">
              <w:rPr>
                <w:rFonts w:ascii="Times New Roman" w:hAnsi="Times New Roman"/>
                <w:b/>
                <w:sz w:val="24"/>
                <w:szCs w:val="24"/>
              </w:rPr>
              <w:t xml:space="preserve"> ч.)</w:t>
            </w:r>
          </w:p>
        </w:tc>
      </w:tr>
      <w:tr w:rsidR="00CF668A" w:rsidRPr="009539F7" w:rsidTr="00E809FB">
        <w:tc>
          <w:tcPr>
            <w:tcW w:w="1101" w:type="dxa"/>
            <w:gridSpan w:val="2"/>
            <w:tcBorders>
              <w:top w:val="single" w:sz="4" w:space="0" w:color="000000"/>
              <w:left w:val="single" w:sz="4" w:space="0" w:color="000000"/>
              <w:bottom w:val="single" w:sz="4" w:space="0" w:color="000000"/>
              <w:right w:val="single" w:sz="4" w:space="0" w:color="000000"/>
            </w:tcBorders>
          </w:tcPr>
          <w:p w:rsidR="00CF668A" w:rsidRPr="009539F7" w:rsidRDefault="00186C59" w:rsidP="00186C59">
            <w:pPr>
              <w:pStyle w:val="a5"/>
              <w:ind w:left="644"/>
              <w:rPr>
                <w:lang w:eastAsia="en-US"/>
              </w:rPr>
            </w:pPr>
            <w:r>
              <w:rPr>
                <w:lang w:eastAsia="en-US"/>
              </w:rPr>
              <w:t>83</w:t>
            </w:r>
          </w:p>
        </w:tc>
        <w:tc>
          <w:tcPr>
            <w:tcW w:w="8735" w:type="dxa"/>
            <w:tcBorders>
              <w:top w:val="single" w:sz="4" w:space="0" w:color="000000"/>
              <w:left w:val="single" w:sz="4" w:space="0" w:color="000000"/>
              <w:bottom w:val="single" w:sz="4" w:space="0" w:color="000000"/>
              <w:right w:val="single" w:sz="4" w:space="0" w:color="000000"/>
            </w:tcBorders>
          </w:tcPr>
          <w:p w:rsidR="00CF668A" w:rsidRPr="009539F7" w:rsidRDefault="00CF668A" w:rsidP="007D25D7">
            <w:pPr>
              <w:widowControl w:val="0"/>
              <w:suppressAutoHyphens/>
              <w:autoSpaceDE w:val="0"/>
              <w:autoSpaceDN w:val="0"/>
              <w:adjustRightInd w:val="0"/>
              <w:rPr>
                <w:rFonts w:ascii="Times New Roman" w:hAnsi="Times New Roman"/>
                <w:sz w:val="24"/>
                <w:szCs w:val="24"/>
              </w:rPr>
            </w:pPr>
            <w:r w:rsidRPr="009539F7">
              <w:rPr>
                <w:rFonts w:ascii="Times New Roman" w:hAnsi="Times New Roman"/>
                <w:sz w:val="24"/>
                <w:szCs w:val="24"/>
              </w:rPr>
              <w:t>Подвиги Геракла. «Скотный двор царя Авгия»</w:t>
            </w:r>
            <w:r w:rsidR="00233A9A" w:rsidRPr="009539F7">
              <w:rPr>
                <w:rFonts w:ascii="Times New Roman" w:hAnsi="Times New Roman"/>
                <w:sz w:val="24"/>
                <w:szCs w:val="24"/>
              </w:rPr>
              <w:t xml:space="preserve"> . «Яблоки Гесперид»</w:t>
            </w:r>
          </w:p>
        </w:tc>
        <w:tc>
          <w:tcPr>
            <w:tcW w:w="889" w:type="dxa"/>
            <w:tcBorders>
              <w:top w:val="single" w:sz="4" w:space="0" w:color="000000"/>
              <w:left w:val="single" w:sz="4" w:space="0" w:color="000000"/>
              <w:bottom w:val="single" w:sz="4" w:space="0" w:color="000000"/>
              <w:right w:val="single" w:sz="4" w:space="0" w:color="000000"/>
            </w:tcBorders>
          </w:tcPr>
          <w:p w:rsidR="00CF668A" w:rsidRPr="009539F7" w:rsidRDefault="00CF668A" w:rsidP="00CE53EC">
            <w:pPr>
              <w:spacing w:after="0" w:line="240" w:lineRule="auto"/>
              <w:rPr>
                <w:rFonts w:ascii="Times New Roman" w:hAnsi="Times New Roman"/>
                <w:sz w:val="24"/>
                <w:szCs w:val="24"/>
                <w:lang w:eastAsia="en-US"/>
              </w:rPr>
            </w:pPr>
            <w:r w:rsidRPr="009539F7">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CF668A" w:rsidRPr="009539F7" w:rsidRDefault="006643AF" w:rsidP="00C51A01">
            <w:pPr>
              <w:spacing w:after="0" w:line="240" w:lineRule="auto"/>
              <w:rPr>
                <w:rFonts w:ascii="Times New Roman" w:hAnsi="Times New Roman"/>
                <w:sz w:val="24"/>
                <w:szCs w:val="24"/>
                <w:lang w:eastAsia="en-US"/>
              </w:rPr>
            </w:pPr>
            <w:r>
              <w:rPr>
                <w:rFonts w:ascii="Times New Roman" w:hAnsi="Times New Roman"/>
                <w:sz w:val="24"/>
                <w:szCs w:val="24"/>
                <w:lang w:eastAsia="en-US"/>
              </w:rPr>
              <w:t>13</w:t>
            </w:r>
            <w:r w:rsidR="00C51A01">
              <w:rPr>
                <w:rFonts w:ascii="Times New Roman" w:hAnsi="Times New Roman"/>
                <w:sz w:val="24"/>
                <w:szCs w:val="24"/>
                <w:lang w:eastAsia="en-US"/>
              </w:rPr>
              <w:t>.05</w:t>
            </w:r>
          </w:p>
        </w:tc>
        <w:tc>
          <w:tcPr>
            <w:tcW w:w="2360" w:type="dxa"/>
            <w:tcBorders>
              <w:top w:val="single" w:sz="4" w:space="0" w:color="000000"/>
              <w:left w:val="single" w:sz="4" w:space="0" w:color="000000"/>
              <w:bottom w:val="single" w:sz="4" w:space="0" w:color="000000"/>
              <w:right w:val="single" w:sz="4" w:space="0" w:color="000000"/>
            </w:tcBorders>
          </w:tcPr>
          <w:p w:rsidR="00CF668A" w:rsidRPr="009539F7" w:rsidRDefault="00CF668A" w:rsidP="00CF668A">
            <w:pPr>
              <w:pStyle w:val="a7"/>
              <w:rPr>
                <w:rFonts w:ascii="Times New Roman" w:hAnsi="Times New Roman"/>
                <w:szCs w:val="24"/>
              </w:rPr>
            </w:pPr>
            <w:r w:rsidRPr="009539F7">
              <w:rPr>
                <w:rFonts w:ascii="Times New Roman" w:hAnsi="Times New Roman"/>
                <w:spacing w:val="-1"/>
                <w:szCs w:val="24"/>
              </w:rPr>
              <w:t>Прочитать ле</w:t>
            </w:r>
            <w:r w:rsidRPr="009539F7">
              <w:rPr>
                <w:rFonts w:ascii="Times New Roman" w:hAnsi="Times New Roman"/>
                <w:spacing w:val="-1"/>
                <w:szCs w:val="24"/>
              </w:rPr>
              <w:softHyphen/>
            </w:r>
            <w:r w:rsidRPr="009539F7">
              <w:rPr>
                <w:rFonts w:ascii="Times New Roman" w:hAnsi="Times New Roman"/>
                <w:szCs w:val="24"/>
              </w:rPr>
              <w:t xml:space="preserve">генду об </w:t>
            </w:r>
            <w:proofErr w:type="spellStart"/>
            <w:r w:rsidRPr="009539F7">
              <w:rPr>
                <w:rFonts w:ascii="Times New Roman" w:hAnsi="Times New Roman"/>
                <w:szCs w:val="24"/>
              </w:rPr>
              <w:t>Арионе</w:t>
            </w:r>
            <w:proofErr w:type="spellEnd"/>
            <w:r w:rsidRPr="009539F7">
              <w:rPr>
                <w:rFonts w:ascii="Times New Roman" w:hAnsi="Times New Roman"/>
                <w:szCs w:val="24"/>
              </w:rPr>
              <w:t>.</w:t>
            </w:r>
          </w:p>
          <w:p w:rsidR="00CF668A" w:rsidRPr="009539F7" w:rsidRDefault="00CF668A" w:rsidP="002F4B1B">
            <w:pPr>
              <w:pStyle w:val="a7"/>
              <w:rPr>
                <w:rFonts w:ascii="Times New Roman" w:hAnsi="Times New Roman"/>
                <w:szCs w:val="24"/>
              </w:rPr>
            </w:pPr>
          </w:p>
        </w:tc>
      </w:tr>
      <w:tr w:rsidR="00CF668A" w:rsidRPr="009539F7" w:rsidTr="00E809FB">
        <w:tc>
          <w:tcPr>
            <w:tcW w:w="1101" w:type="dxa"/>
            <w:gridSpan w:val="2"/>
            <w:tcBorders>
              <w:top w:val="single" w:sz="4" w:space="0" w:color="000000"/>
              <w:left w:val="single" w:sz="4" w:space="0" w:color="000000"/>
              <w:bottom w:val="single" w:sz="4" w:space="0" w:color="000000"/>
              <w:right w:val="single" w:sz="4" w:space="0" w:color="000000"/>
            </w:tcBorders>
          </w:tcPr>
          <w:p w:rsidR="00CF668A" w:rsidRPr="009539F7" w:rsidRDefault="00186C59" w:rsidP="00186C59">
            <w:pPr>
              <w:pStyle w:val="a5"/>
              <w:ind w:left="644"/>
              <w:rPr>
                <w:lang w:eastAsia="en-US"/>
              </w:rPr>
            </w:pPr>
            <w:r>
              <w:rPr>
                <w:lang w:eastAsia="en-US"/>
              </w:rPr>
              <w:t>84</w:t>
            </w:r>
          </w:p>
        </w:tc>
        <w:tc>
          <w:tcPr>
            <w:tcW w:w="8735" w:type="dxa"/>
            <w:tcBorders>
              <w:top w:val="single" w:sz="4" w:space="0" w:color="000000"/>
              <w:left w:val="single" w:sz="4" w:space="0" w:color="000000"/>
              <w:bottom w:val="single" w:sz="4" w:space="0" w:color="000000"/>
              <w:right w:val="single" w:sz="4" w:space="0" w:color="000000"/>
            </w:tcBorders>
          </w:tcPr>
          <w:p w:rsidR="00CF668A" w:rsidRPr="009539F7" w:rsidRDefault="00CF668A" w:rsidP="007D25D7">
            <w:pPr>
              <w:widowControl w:val="0"/>
              <w:suppressAutoHyphens/>
              <w:autoSpaceDE w:val="0"/>
              <w:autoSpaceDN w:val="0"/>
              <w:adjustRightInd w:val="0"/>
              <w:rPr>
                <w:rFonts w:ascii="Times New Roman" w:hAnsi="Times New Roman"/>
                <w:sz w:val="24"/>
                <w:szCs w:val="24"/>
              </w:rPr>
            </w:pPr>
            <w:r w:rsidRPr="009539F7">
              <w:rPr>
                <w:rFonts w:ascii="Times New Roman" w:hAnsi="Times New Roman"/>
                <w:sz w:val="24"/>
                <w:szCs w:val="24"/>
              </w:rPr>
              <w:t xml:space="preserve">Геродот. «Легенда об </w:t>
            </w:r>
            <w:proofErr w:type="spellStart"/>
            <w:r w:rsidRPr="009539F7">
              <w:rPr>
                <w:rFonts w:ascii="Times New Roman" w:hAnsi="Times New Roman"/>
                <w:sz w:val="24"/>
                <w:szCs w:val="24"/>
              </w:rPr>
              <w:t>Арионе</w:t>
            </w:r>
            <w:proofErr w:type="spellEnd"/>
            <w:r w:rsidRPr="009539F7">
              <w:rPr>
                <w:rFonts w:ascii="Times New Roman" w:hAnsi="Times New Roman"/>
                <w:sz w:val="24"/>
                <w:szCs w:val="24"/>
              </w:rPr>
              <w:t>».</w:t>
            </w:r>
          </w:p>
        </w:tc>
        <w:tc>
          <w:tcPr>
            <w:tcW w:w="889" w:type="dxa"/>
            <w:tcBorders>
              <w:top w:val="single" w:sz="4" w:space="0" w:color="000000"/>
              <w:left w:val="single" w:sz="4" w:space="0" w:color="000000"/>
              <w:bottom w:val="single" w:sz="4" w:space="0" w:color="000000"/>
              <w:right w:val="single" w:sz="4" w:space="0" w:color="000000"/>
            </w:tcBorders>
          </w:tcPr>
          <w:p w:rsidR="00CF668A" w:rsidRPr="009539F7" w:rsidRDefault="00CF668A" w:rsidP="00CE53EC">
            <w:pPr>
              <w:spacing w:after="0" w:line="240" w:lineRule="auto"/>
              <w:rPr>
                <w:rFonts w:ascii="Times New Roman" w:hAnsi="Times New Roman"/>
                <w:sz w:val="24"/>
                <w:szCs w:val="24"/>
                <w:lang w:eastAsia="en-US"/>
              </w:rPr>
            </w:pPr>
            <w:r w:rsidRPr="009539F7">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CF668A" w:rsidRPr="009539F7" w:rsidRDefault="006643AF" w:rsidP="00233A9A">
            <w:pPr>
              <w:spacing w:after="0" w:line="240" w:lineRule="auto"/>
              <w:rPr>
                <w:rFonts w:ascii="Times New Roman" w:hAnsi="Times New Roman"/>
                <w:sz w:val="24"/>
                <w:szCs w:val="24"/>
                <w:lang w:eastAsia="en-US"/>
              </w:rPr>
            </w:pPr>
            <w:r>
              <w:rPr>
                <w:rFonts w:ascii="Times New Roman" w:hAnsi="Times New Roman"/>
                <w:sz w:val="24"/>
                <w:szCs w:val="24"/>
                <w:lang w:eastAsia="en-US"/>
              </w:rPr>
              <w:t>15</w:t>
            </w:r>
            <w:r w:rsidR="00C51A01">
              <w:rPr>
                <w:rFonts w:ascii="Times New Roman" w:hAnsi="Times New Roman"/>
                <w:sz w:val="24"/>
                <w:szCs w:val="24"/>
                <w:lang w:eastAsia="en-US"/>
              </w:rPr>
              <w:t>.05</w:t>
            </w:r>
          </w:p>
        </w:tc>
        <w:tc>
          <w:tcPr>
            <w:tcW w:w="2360" w:type="dxa"/>
            <w:tcBorders>
              <w:top w:val="single" w:sz="4" w:space="0" w:color="000000"/>
              <w:left w:val="single" w:sz="4" w:space="0" w:color="000000"/>
              <w:bottom w:val="single" w:sz="4" w:space="0" w:color="000000"/>
              <w:right w:val="single" w:sz="4" w:space="0" w:color="000000"/>
            </w:tcBorders>
          </w:tcPr>
          <w:p w:rsidR="00CF668A" w:rsidRPr="009539F7" w:rsidRDefault="00CF668A" w:rsidP="00CF668A">
            <w:pPr>
              <w:pStyle w:val="a7"/>
              <w:rPr>
                <w:rFonts w:ascii="Times New Roman" w:hAnsi="Times New Roman"/>
                <w:spacing w:val="-1"/>
                <w:szCs w:val="24"/>
              </w:rPr>
            </w:pPr>
            <w:r w:rsidRPr="009539F7">
              <w:rPr>
                <w:rFonts w:ascii="Times New Roman" w:hAnsi="Times New Roman"/>
                <w:szCs w:val="24"/>
              </w:rPr>
              <w:t xml:space="preserve">Выразительное чтение стихотворения А.С.Пушкина </w:t>
            </w:r>
          </w:p>
        </w:tc>
      </w:tr>
      <w:tr w:rsidR="00CF668A" w:rsidRPr="009539F7" w:rsidTr="00E809FB">
        <w:tc>
          <w:tcPr>
            <w:tcW w:w="1101" w:type="dxa"/>
            <w:gridSpan w:val="2"/>
            <w:tcBorders>
              <w:top w:val="single" w:sz="4" w:space="0" w:color="000000"/>
              <w:left w:val="single" w:sz="4" w:space="0" w:color="000000"/>
              <w:bottom w:val="single" w:sz="4" w:space="0" w:color="000000"/>
              <w:right w:val="single" w:sz="4" w:space="0" w:color="000000"/>
            </w:tcBorders>
          </w:tcPr>
          <w:p w:rsidR="00CF668A" w:rsidRPr="009539F7" w:rsidRDefault="00186C59" w:rsidP="00186C59">
            <w:pPr>
              <w:pStyle w:val="a5"/>
              <w:ind w:left="644"/>
              <w:rPr>
                <w:lang w:eastAsia="en-US"/>
              </w:rPr>
            </w:pPr>
            <w:r>
              <w:rPr>
                <w:lang w:eastAsia="en-US"/>
              </w:rPr>
              <w:t>85</w:t>
            </w:r>
          </w:p>
        </w:tc>
        <w:tc>
          <w:tcPr>
            <w:tcW w:w="8735" w:type="dxa"/>
            <w:tcBorders>
              <w:top w:val="single" w:sz="4" w:space="0" w:color="000000"/>
              <w:left w:val="single" w:sz="4" w:space="0" w:color="000000"/>
              <w:bottom w:val="single" w:sz="4" w:space="0" w:color="000000"/>
              <w:right w:val="single" w:sz="4" w:space="0" w:color="000000"/>
            </w:tcBorders>
          </w:tcPr>
          <w:p w:rsidR="00CF668A" w:rsidRPr="009539F7" w:rsidRDefault="00CF668A" w:rsidP="00CF668A">
            <w:pPr>
              <w:widowControl w:val="0"/>
              <w:suppressAutoHyphens/>
              <w:autoSpaceDE w:val="0"/>
              <w:autoSpaceDN w:val="0"/>
              <w:adjustRightInd w:val="0"/>
              <w:rPr>
                <w:rFonts w:ascii="Times New Roman" w:hAnsi="Times New Roman"/>
                <w:sz w:val="24"/>
                <w:szCs w:val="24"/>
              </w:rPr>
            </w:pPr>
            <w:r w:rsidRPr="009539F7">
              <w:rPr>
                <w:rFonts w:ascii="Times New Roman" w:hAnsi="Times New Roman"/>
                <w:sz w:val="24"/>
                <w:szCs w:val="24"/>
              </w:rPr>
              <w:t>Гомер. Слово о Гомере.</w:t>
            </w:r>
            <w:r w:rsidR="00C51A01">
              <w:rPr>
                <w:rFonts w:ascii="Times New Roman" w:hAnsi="Times New Roman"/>
                <w:sz w:val="24"/>
                <w:szCs w:val="24"/>
              </w:rPr>
              <w:t xml:space="preserve"> «</w:t>
            </w:r>
            <w:r w:rsidRPr="009539F7">
              <w:rPr>
                <w:rFonts w:ascii="Times New Roman" w:hAnsi="Times New Roman"/>
                <w:sz w:val="24"/>
                <w:szCs w:val="24"/>
              </w:rPr>
              <w:t xml:space="preserve"> </w:t>
            </w:r>
            <w:r w:rsidR="00C51A01" w:rsidRPr="009539F7">
              <w:rPr>
                <w:rFonts w:ascii="Times New Roman" w:hAnsi="Times New Roman"/>
                <w:sz w:val="24"/>
                <w:szCs w:val="24"/>
              </w:rPr>
              <w:t>Илиада» и «Одиссея» как героические эпические поэмы</w:t>
            </w:r>
          </w:p>
        </w:tc>
        <w:tc>
          <w:tcPr>
            <w:tcW w:w="889" w:type="dxa"/>
            <w:tcBorders>
              <w:top w:val="single" w:sz="4" w:space="0" w:color="000000"/>
              <w:left w:val="single" w:sz="4" w:space="0" w:color="000000"/>
              <w:bottom w:val="single" w:sz="4" w:space="0" w:color="000000"/>
              <w:right w:val="single" w:sz="4" w:space="0" w:color="000000"/>
            </w:tcBorders>
          </w:tcPr>
          <w:p w:rsidR="00CF668A" w:rsidRPr="009539F7" w:rsidRDefault="00CF668A" w:rsidP="00CE53EC">
            <w:pPr>
              <w:spacing w:after="0" w:line="240" w:lineRule="auto"/>
              <w:rPr>
                <w:rFonts w:ascii="Times New Roman" w:hAnsi="Times New Roman"/>
                <w:sz w:val="24"/>
                <w:szCs w:val="24"/>
                <w:lang w:eastAsia="en-US"/>
              </w:rPr>
            </w:pPr>
            <w:r w:rsidRPr="009539F7">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CF668A" w:rsidRPr="009539F7" w:rsidRDefault="006643AF" w:rsidP="00233A9A">
            <w:pPr>
              <w:spacing w:after="0" w:line="240" w:lineRule="auto"/>
              <w:rPr>
                <w:rFonts w:ascii="Times New Roman" w:hAnsi="Times New Roman"/>
                <w:sz w:val="24"/>
                <w:szCs w:val="24"/>
                <w:lang w:eastAsia="en-US"/>
              </w:rPr>
            </w:pPr>
            <w:r>
              <w:rPr>
                <w:rFonts w:ascii="Times New Roman" w:hAnsi="Times New Roman"/>
                <w:sz w:val="24"/>
                <w:szCs w:val="24"/>
                <w:lang w:eastAsia="en-US"/>
              </w:rPr>
              <w:t>17</w:t>
            </w:r>
            <w:r w:rsidR="00C51A01">
              <w:rPr>
                <w:rFonts w:ascii="Times New Roman" w:hAnsi="Times New Roman"/>
                <w:sz w:val="24"/>
                <w:szCs w:val="24"/>
                <w:lang w:eastAsia="en-US"/>
              </w:rPr>
              <w:t>.05</w:t>
            </w:r>
          </w:p>
        </w:tc>
        <w:tc>
          <w:tcPr>
            <w:tcW w:w="2360" w:type="dxa"/>
            <w:tcBorders>
              <w:top w:val="single" w:sz="4" w:space="0" w:color="000000"/>
              <w:left w:val="single" w:sz="4" w:space="0" w:color="000000"/>
              <w:bottom w:val="single" w:sz="4" w:space="0" w:color="000000"/>
              <w:right w:val="single" w:sz="4" w:space="0" w:color="000000"/>
            </w:tcBorders>
          </w:tcPr>
          <w:p w:rsidR="00CF668A" w:rsidRPr="009539F7" w:rsidRDefault="00C51A01" w:rsidP="00CF668A">
            <w:pPr>
              <w:pStyle w:val="a7"/>
              <w:rPr>
                <w:rFonts w:ascii="Times New Roman" w:hAnsi="Times New Roman"/>
                <w:szCs w:val="24"/>
              </w:rPr>
            </w:pPr>
            <w:r w:rsidRPr="009539F7">
              <w:rPr>
                <w:rFonts w:ascii="Times New Roman" w:hAnsi="Times New Roman"/>
                <w:spacing w:val="-1"/>
                <w:szCs w:val="24"/>
              </w:rPr>
              <w:t>Нари</w:t>
            </w:r>
            <w:r w:rsidRPr="009539F7">
              <w:rPr>
                <w:rFonts w:ascii="Times New Roman" w:hAnsi="Times New Roman"/>
                <w:spacing w:val="-1"/>
                <w:szCs w:val="24"/>
              </w:rPr>
              <w:softHyphen/>
            </w:r>
            <w:r w:rsidRPr="009539F7">
              <w:rPr>
                <w:rFonts w:ascii="Times New Roman" w:hAnsi="Times New Roman"/>
                <w:szCs w:val="24"/>
              </w:rPr>
              <w:t xml:space="preserve">совать </w:t>
            </w:r>
            <w:r w:rsidRPr="009539F7">
              <w:rPr>
                <w:rFonts w:ascii="Times New Roman" w:hAnsi="Times New Roman"/>
                <w:spacing w:val="-2"/>
                <w:szCs w:val="24"/>
              </w:rPr>
              <w:t xml:space="preserve">иллюстрацию, </w:t>
            </w:r>
            <w:r w:rsidRPr="009539F7">
              <w:rPr>
                <w:rFonts w:ascii="Times New Roman" w:hAnsi="Times New Roman"/>
                <w:spacing w:val="-1"/>
                <w:szCs w:val="24"/>
              </w:rPr>
              <w:t>придумать на</w:t>
            </w:r>
            <w:r w:rsidRPr="009539F7">
              <w:rPr>
                <w:rFonts w:ascii="Times New Roman" w:hAnsi="Times New Roman"/>
                <w:spacing w:val="-1"/>
                <w:szCs w:val="24"/>
              </w:rPr>
              <w:softHyphen/>
            </w:r>
            <w:r w:rsidRPr="009539F7">
              <w:rPr>
                <w:rFonts w:ascii="Times New Roman" w:hAnsi="Times New Roman"/>
                <w:spacing w:val="-2"/>
                <w:szCs w:val="24"/>
              </w:rPr>
              <w:t>звание к ней.</w:t>
            </w:r>
          </w:p>
        </w:tc>
      </w:tr>
      <w:tr w:rsidR="00CF668A" w:rsidRPr="009539F7" w:rsidTr="00E809FB">
        <w:tc>
          <w:tcPr>
            <w:tcW w:w="1101" w:type="dxa"/>
            <w:gridSpan w:val="2"/>
            <w:tcBorders>
              <w:top w:val="single" w:sz="4" w:space="0" w:color="000000"/>
              <w:left w:val="single" w:sz="4" w:space="0" w:color="000000"/>
              <w:bottom w:val="single" w:sz="4" w:space="0" w:color="000000"/>
              <w:right w:val="single" w:sz="4" w:space="0" w:color="000000"/>
            </w:tcBorders>
          </w:tcPr>
          <w:p w:rsidR="00CF668A" w:rsidRPr="009539F7" w:rsidRDefault="00186C59" w:rsidP="00186C59">
            <w:pPr>
              <w:pStyle w:val="a5"/>
              <w:ind w:left="644"/>
              <w:rPr>
                <w:lang w:eastAsia="en-US"/>
              </w:rPr>
            </w:pPr>
            <w:r>
              <w:rPr>
                <w:lang w:eastAsia="en-US"/>
              </w:rPr>
              <w:t>86</w:t>
            </w:r>
          </w:p>
        </w:tc>
        <w:tc>
          <w:tcPr>
            <w:tcW w:w="8735" w:type="dxa"/>
            <w:tcBorders>
              <w:top w:val="single" w:sz="4" w:space="0" w:color="000000"/>
              <w:left w:val="single" w:sz="4" w:space="0" w:color="000000"/>
              <w:bottom w:val="single" w:sz="4" w:space="0" w:color="000000"/>
              <w:right w:val="single" w:sz="4" w:space="0" w:color="000000"/>
            </w:tcBorders>
          </w:tcPr>
          <w:p w:rsidR="00CF668A" w:rsidRPr="009539F7" w:rsidRDefault="009539F7" w:rsidP="00CF668A">
            <w:pPr>
              <w:widowControl w:val="0"/>
              <w:suppressAutoHyphens/>
              <w:autoSpaceDE w:val="0"/>
              <w:autoSpaceDN w:val="0"/>
              <w:adjustRightInd w:val="0"/>
              <w:rPr>
                <w:rFonts w:ascii="Times New Roman" w:hAnsi="Times New Roman"/>
                <w:sz w:val="24"/>
                <w:szCs w:val="24"/>
              </w:rPr>
            </w:pPr>
            <w:r w:rsidRPr="009539F7">
              <w:rPr>
                <w:rFonts w:ascii="Times New Roman" w:hAnsi="Times New Roman"/>
                <w:sz w:val="24"/>
                <w:szCs w:val="24"/>
              </w:rPr>
              <w:t>М. Сервантес Сааведра «Дон Кихот». Проблема истинных и ложных идеалов.</w:t>
            </w:r>
          </w:p>
        </w:tc>
        <w:tc>
          <w:tcPr>
            <w:tcW w:w="889" w:type="dxa"/>
            <w:tcBorders>
              <w:top w:val="single" w:sz="4" w:space="0" w:color="000000"/>
              <w:left w:val="single" w:sz="4" w:space="0" w:color="000000"/>
              <w:bottom w:val="single" w:sz="4" w:space="0" w:color="000000"/>
              <w:right w:val="single" w:sz="4" w:space="0" w:color="000000"/>
            </w:tcBorders>
          </w:tcPr>
          <w:p w:rsidR="00CF668A" w:rsidRPr="009539F7" w:rsidRDefault="009539F7" w:rsidP="00CE53EC">
            <w:pPr>
              <w:spacing w:after="0" w:line="240" w:lineRule="auto"/>
              <w:rPr>
                <w:rFonts w:ascii="Times New Roman" w:hAnsi="Times New Roman"/>
                <w:sz w:val="24"/>
                <w:szCs w:val="24"/>
                <w:lang w:eastAsia="en-US"/>
              </w:rPr>
            </w:pPr>
            <w:r w:rsidRPr="009539F7">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CF668A" w:rsidRPr="009539F7"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20</w:t>
            </w:r>
            <w:r w:rsidR="00C51A01">
              <w:rPr>
                <w:rFonts w:ascii="Times New Roman" w:hAnsi="Times New Roman"/>
                <w:sz w:val="24"/>
                <w:szCs w:val="24"/>
                <w:lang w:eastAsia="en-US"/>
              </w:rPr>
              <w:t>.05</w:t>
            </w:r>
          </w:p>
        </w:tc>
        <w:tc>
          <w:tcPr>
            <w:tcW w:w="2360" w:type="dxa"/>
            <w:tcBorders>
              <w:top w:val="single" w:sz="4" w:space="0" w:color="000000"/>
              <w:left w:val="single" w:sz="4" w:space="0" w:color="000000"/>
              <w:bottom w:val="single" w:sz="4" w:space="0" w:color="000000"/>
              <w:right w:val="single" w:sz="4" w:space="0" w:color="000000"/>
            </w:tcBorders>
          </w:tcPr>
          <w:p w:rsidR="00CF668A" w:rsidRPr="009539F7" w:rsidRDefault="009539F7" w:rsidP="00CF668A">
            <w:pPr>
              <w:pStyle w:val="a7"/>
              <w:rPr>
                <w:rFonts w:ascii="Times New Roman" w:hAnsi="Times New Roman"/>
                <w:spacing w:val="-1"/>
                <w:szCs w:val="24"/>
              </w:rPr>
            </w:pPr>
            <w:r w:rsidRPr="009539F7">
              <w:rPr>
                <w:rFonts w:ascii="Times New Roman" w:hAnsi="Times New Roman"/>
                <w:szCs w:val="24"/>
              </w:rPr>
              <w:t xml:space="preserve"> </w:t>
            </w:r>
            <w:r w:rsidRPr="009539F7">
              <w:rPr>
                <w:rFonts w:ascii="Times New Roman" w:hAnsi="Times New Roman"/>
                <w:spacing w:val="-1"/>
                <w:szCs w:val="24"/>
              </w:rPr>
              <w:t>выразительное чтение балла</w:t>
            </w:r>
            <w:r w:rsidRPr="009539F7">
              <w:rPr>
                <w:rFonts w:ascii="Times New Roman" w:hAnsi="Times New Roman"/>
                <w:spacing w:val="-1"/>
                <w:szCs w:val="24"/>
              </w:rPr>
              <w:softHyphen/>
            </w:r>
            <w:r w:rsidRPr="009539F7">
              <w:rPr>
                <w:rFonts w:ascii="Times New Roman" w:hAnsi="Times New Roman"/>
                <w:spacing w:val="-2"/>
                <w:szCs w:val="24"/>
              </w:rPr>
              <w:t xml:space="preserve">ды Ф. </w:t>
            </w:r>
            <w:r w:rsidRPr="009539F7">
              <w:rPr>
                <w:rFonts w:ascii="Times New Roman" w:hAnsi="Times New Roman"/>
                <w:spacing w:val="-2"/>
                <w:szCs w:val="24"/>
              </w:rPr>
              <w:lastRenderedPageBreak/>
              <w:t xml:space="preserve">Шиллера </w:t>
            </w:r>
            <w:r w:rsidR="006643AF">
              <w:rPr>
                <w:rFonts w:ascii="Times New Roman" w:hAnsi="Times New Roman"/>
                <w:spacing w:val="-1"/>
                <w:szCs w:val="24"/>
              </w:rPr>
              <w:t>«Перчатка"</w:t>
            </w:r>
          </w:p>
        </w:tc>
      </w:tr>
      <w:tr w:rsidR="009539F7" w:rsidRPr="009539F7" w:rsidTr="00E809FB">
        <w:tc>
          <w:tcPr>
            <w:tcW w:w="1101" w:type="dxa"/>
            <w:gridSpan w:val="2"/>
            <w:tcBorders>
              <w:top w:val="single" w:sz="4" w:space="0" w:color="000000"/>
              <w:left w:val="single" w:sz="4" w:space="0" w:color="000000"/>
              <w:bottom w:val="single" w:sz="4" w:space="0" w:color="000000"/>
              <w:right w:val="single" w:sz="4" w:space="0" w:color="000000"/>
            </w:tcBorders>
          </w:tcPr>
          <w:p w:rsidR="009539F7" w:rsidRPr="009539F7" w:rsidRDefault="00186C59" w:rsidP="00186C59">
            <w:pPr>
              <w:pStyle w:val="a5"/>
              <w:ind w:left="644"/>
              <w:rPr>
                <w:lang w:eastAsia="en-US"/>
              </w:rPr>
            </w:pPr>
            <w:r>
              <w:rPr>
                <w:lang w:eastAsia="en-US"/>
              </w:rPr>
              <w:lastRenderedPageBreak/>
              <w:t>87</w:t>
            </w:r>
          </w:p>
        </w:tc>
        <w:tc>
          <w:tcPr>
            <w:tcW w:w="8735" w:type="dxa"/>
            <w:tcBorders>
              <w:top w:val="single" w:sz="4" w:space="0" w:color="000000"/>
              <w:left w:val="single" w:sz="4" w:space="0" w:color="000000"/>
              <w:bottom w:val="single" w:sz="4" w:space="0" w:color="000000"/>
              <w:right w:val="single" w:sz="4" w:space="0" w:color="000000"/>
            </w:tcBorders>
          </w:tcPr>
          <w:p w:rsidR="009539F7" w:rsidRPr="009539F7" w:rsidRDefault="009539F7" w:rsidP="00CF668A">
            <w:pPr>
              <w:widowControl w:val="0"/>
              <w:suppressAutoHyphens/>
              <w:autoSpaceDE w:val="0"/>
              <w:autoSpaceDN w:val="0"/>
              <w:adjustRightInd w:val="0"/>
              <w:rPr>
                <w:rFonts w:ascii="Times New Roman" w:hAnsi="Times New Roman"/>
                <w:sz w:val="24"/>
                <w:szCs w:val="24"/>
              </w:rPr>
            </w:pPr>
            <w:r w:rsidRPr="009539F7">
              <w:rPr>
                <w:rFonts w:ascii="Times New Roman" w:hAnsi="Times New Roman"/>
                <w:sz w:val="24"/>
                <w:szCs w:val="24"/>
              </w:rPr>
              <w:t>Ф. Шиллер. Баллада «Перчатка». Романтизм и реализм в произведении</w:t>
            </w:r>
          </w:p>
        </w:tc>
        <w:tc>
          <w:tcPr>
            <w:tcW w:w="889" w:type="dxa"/>
            <w:tcBorders>
              <w:top w:val="single" w:sz="4" w:space="0" w:color="000000"/>
              <w:left w:val="single" w:sz="4" w:space="0" w:color="000000"/>
              <w:bottom w:val="single" w:sz="4" w:space="0" w:color="000000"/>
              <w:right w:val="single" w:sz="4" w:space="0" w:color="000000"/>
            </w:tcBorders>
          </w:tcPr>
          <w:p w:rsidR="009539F7" w:rsidRPr="009539F7" w:rsidRDefault="009539F7" w:rsidP="00CE53EC">
            <w:pPr>
              <w:spacing w:after="0" w:line="240" w:lineRule="auto"/>
              <w:rPr>
                <w:rFonts w:ascii="Times New Roman" w:hAnsi="Times New Roman"/>
                <w:sz w:val="24"/>
                <w:szCs w:val="24"/>
                <w:lang w:eastAsia="en-US"/>
              </w:rPr>
            </w:pPr>
            <w:r w:rsidRPr="009539F7">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539F7" w:rsidRPr="009539F7"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22</w:t>
            </w:r>
            <w:r w:rsidR="00233A9A">
              <w:rPr>
                <w:rFonts w:ascii="Times New Roman" w:hAnsi="Times New Roman"/>
                <w:sz w:val="24"/>
                <w:szCs w:val="24"/>
                <w:lang w:eastAsia="en-US"/>
              </w:rPr>
              <w:t>.05</w:t>
            </w:r>
          </w:p>
        </w:tc>
        <w:tc>
          <w:tcPr>
            <w:tcW w:w="2360" w:type="dxa"/>
            <w:tcBorders>
              <w:top w:val="single" w:sz="4" w:space="0" w:color="000000"/>
              <w:left w:val="single" w:sz="4" w:space="0" w:color="000000"/>
              <w:bottom w:val="single" w:sz="4" w:space="0" w:color="000000"/>
              <w:right w:val="single" w:sz="4" w:space="0" w:color="000000"/>
            </w:tcBorders>
          </w:tcPr>
          <w:p w:rsidR="009539F7" w:rsidRPr="009539F7" w:rsidRDefault="009539F7" w:rsidP="00CF668A">
            <w:pPr>
              <w:pStyle w:val="a7"/>
              <w:rPr>
                <w:rFonts w:ascii="Times New Roman" w:hAnsi="Times New Roman"/>
                <w:szCs w:val="24"/>
              </w:rPr>
            </w:pPr>
            <w:r w:rsidRPr="009539F7">
              <w:rPr>
                <w:rFonts w:ascii="Times New Roman" w:hAnsi="Times New Roman"/>
                <w:szCs w:val="24"/>
              </w:rPr>
              <w:t xml:space="preserve">подготовить </w:t>
            </w:r>
            <w:r w:rsidRPr="009539F7">
              <w:rPr>
                <w:rFonts w:ascii="Times New Roman" w:hAnsi="Times New Roman"/>
                <w:spacing w:val="-2"/>
                <w:szCs w:val="24"/>
              </w:rPr>
              <w:t xml:space="preserve">сообщение о </w:t>
            </w:r>
            <w:r w:rsidRPr="009539F7">
              <w:rPr>
                <w:rFonts w:ascii="Times New Roman" w:hAnsi="Times New Roman"/>
                <w:szCs w:val="24"/>
              </w:rPr>
              <w:t>П.Мериме</w:t>
            </w:r>
          </w:p>
        </w:tc>
      </w:tr>
      <w:tr w:rsidR="009539F7" w:rsidRPr="009539F7" w:rsidTr="00E809FB">
        <w:tc>
          <w:tcPr>
            <w:tcW w:w="1101" w:type="dxa"/>
            <w:gridSpan w:val="2"/>
            <w:tcBorders>
              <w:top w:val="single" w:sz="4" w:space="0" w:color="000000"/>
              <w:left w:val="single" w:sz="4" w:space="0" w:color="000000"/>
              <w:bottom w:val="single" w:sz="4" w:space="0" w:color="000000"/>
              <w:right w:val="single" w:sz="4" w:space="0" w:color="000000"/>
            </w:tcBorders>
          </w:tcPr>
          <w:p w:rsidR="009539F7" w:rsidRPr="009539F7" w:rsidRDefault="00186C59" w:rsidP="00186C59">
            <w:pPr>
              <w:pStyle w:val="a5"/>
              <w:ind w:left="644"/>
              <w:rPr>
                <w:lang w:eastAsia="en-US"/>
              </w:rPr>
            </w:pPr>
            <w:r>
              <w:rPr>
                <w:lang w:eastAsia="en-US"/>
              </w:rPr>
              <w:t>88</w:t>
            </w:r>
          </w:p>
        </w:tc>
        <w:tc>
          <w:tcPr>
            <w:tcW w:w="8735" w:type="dxa"/>
            <w:tcBorders>
              <w:top w:val="single" w:sz="4" w:space="0" w:color="000000"/>
              <w:left w:val="single" w:sz="4" w:space="0" w:color="000000"/>
              <w:bottom w:val="single" w:sz="4" w:space="0" w:color="000000"/>
              <w:right w:val="single" w:sz="4" w:space="0" w:color="000000"/>
            </w:tcBorders>
          </w:tcPr>
          <w:p w:rsidR="009539F7" w:rsidRPr="009539F7" w:rsidRDefault="009539F7" w:rsidP="00CF668A">
            <w:pPr>
              <w:widowControl w:val="0"/>
              <w:suppressAutoHyphens/>
              <w:autoSpaceDE w:val="0"/>
              <w:autoSpaceDN w:val="0"/>
              <w:adjustRightInd w:val="0"/>
              <w:rPr>
                <w:rFonts w:ascii="Times New Roman" w:hAnsi="Times New Roman"/>
                <w:sz w:val="24"/>
                <w:szCs w:val="24"/>
              </w:rPr>
            </w:pPr>
            <w:r w:rsidRPr="009539F7">
              <w:rPr>
                <w:rFonts w:ascii="Times New Roman" w:hAnsi="Times New Roman"/>
                <w:sz w:val="24"/>
                <w:szCs w:val="24"/>
              </w:rPr>
              <w:t>П. Мериме. Новелла «</w:t>
            </w:r>
            <w:proofErr w:type="spellStart"/>
            <w:r w:rsidRPr="009539F7">
              <w:rPr>
                <w:rFonts w:ascii="Times New Roman" w:hAnsi="Times New Roman"/>
                <w:sz w:val="24"/>
                <w:szCs w:val="24"/>
              </w:rPr>
              <w:t>Маттео</w:t>
            </w:r>
            <w:proofErr w:type="spellEnd"/>
            <w:r w:rsidRPr="009539F7">
              <w:rPr>
                <w:rFonts w:ascii="Times New Roman" w:hAnsi="Times New Roman"/>
                <w:sz w:val="24"/>
                <w:szCs w:val="24"/>
              </w:rPr>
              <w:t xml:space="preserve"> Фальконе».</w:t>
            </w:r>
          </w:p>
        </w:tc>
        <w:tc>
          <w:tcPr>
            <w:tcW w:w="889" w:type="dxa"/>
            <w:tcBorders>
              <w:top w:val="single" w:sz="4" w:space="0" w:color="000000"/>
              <w:left w:val="single" w:sz="4" w:space="0" w:color="000000"/>
              <w:bottom w:val="single" w:sz="4" w:space="0" w:color="000000"/>
              <w:right w:val="single" w:sz="4" w:space="0" w:color="000000"/>
            </w:tcBorders>
          </w:tcPr>
          <w:p w:rsidR="009539F7" w:rsidRPr="009539F7" w:rsidRDefault="009539F7" w:rsidP="00CE53EC">
            <w:pPr>
              <w:spacing w:after="0" w:line="240" w:lineRule="auto"/>
              <w:rPr>
                <w:rFonts w:ascii="Times New Roman" w:hAnsi="Times New Roman"/>
                <w:sz w:val="24"/>
                <w:szCs w:val="24"/>
                <w:lang w:eastAsia="en-US"/>
              </w:rPr>
            </w:pPr>
            <w:r w:rsidRPr="009539F7">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539F7" w:rsidRPr="009539F7"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24.</w:t>
            </w:r>
            <w:r w:rsidR="00233A9A">
              <w:rPr>
                <w:rFonts w:ascii="Times New Roman" w:hAnsi="Times New Roman"/>
                <w:sz w:val="24"/>
                <w:szCs w:val="24"/>
                <w:lang w:eastAsia="en-US"/>
              </w:rPr>
              <w:t>05</w:t>
            </w:r>
          </w:p>
        </w:tc>
        <w:tc>
          <w:tcPr>
            <w:tcW w:w="2360" w:type="dxa"/>
            <w:tcBorders>
              <w:top w:val="single" w:sz="4" w:space="0" w:color="000000"/>
              <w:left w:val="single" w:sz="4" w:space="0" w:color="000000"/>
              <w:bottom w:val="single" w:sz="4" w:space="0" w:color="000000"/>
              <w:right w:val="single" w:sz="4" w:space="0" w:color="000000"/>
            </w:tcBorders>
          </w:tcPr>
          <w:p w:rsidR="009539F7" w:rsidRPr="009539F7" w:rsidRDefault="009539F7" w:rsidP="00CF668A">
            <w:pPr>
              <w:pStyle w:val="a7"/>
              <w:rPr>
                <w:rFonts w:ascii="Times New Roman" w:hAnsi="Times New Roman"/>
                <w:szCs w:val="24"/>
              </w:rPr>
            </w:pPr>
            <w:r w:rsidRPr="009539F7">
              <w:rPr>
                <w:rFonts w:ascii="Times New Roman" w:hAnsi="Times New Roman"/>
                <w:szCs w:val="24"/>
              </w:rPr>
              <w:t>Прочитать гла</w:t>
            </w:r>
            <w:r w:rsidRPr="009539F7">
              <w:rPr>
                <w:rFonts w:ascii="Times New Roman" w:hAnsi="Times New Roman"/>
                <w:szCs w:val="24"/>
              </w:rPr>
              <w:softHyphen/>
            </w:r>
            <w:r w:rsidRPr="009539F7">
              <w:rPr>
                <w:rFonts w:ascii="Times New Roman" w:hAnsi="Times New Roman"/>
                <w:spacing w:val="-1"/>
                <w:szCs w:val="24"/>
              </w:rPr>
              <w:t xml:space="preserve">вы из романа «Приключения </w:t>
            </w:r>
            <w:r w:rsidRPr="009539F7">
              <w:rPr>
                <w:rFonts w:ascii="Times New Roman" w:hAnsi="Times New Roman"/>
                <w:szCs w:val="24"/>
              </w:rPr>
              <w:t>Гекльберри Финна».</w:t>
            </w:r>
          </w:p>
        </w:tc>
      </w:tr>
      <w:tr w:rsidR="009539F7" w:rsidRPr="009539F7" w:rsidTr="00E809FB">
        <w:tc>
          <w:tcPr>
            <w:tcW w:w="1101" w:type="dxa"/>
            <w:gridSpan w:val="2"/>
            <w:tcBorders>
              <w:top w:val="single" w:sz="4" w:space="0" w:color="000000"/>
              <w:left w:val="single" w:sz="4" w:space="0" w:color="000000"/>
              <w:bottom w:val="single" w:sz="4" w:space="0" w:color="000000"/>
              <w:right w:val="single" w:sz="4" w:space="0" w:color="000000"/>
            </w:tcBorders>
          </w:tcPr>
          <w:p w:rsidR="009539F7" w:rsidRPr="009539F7" w:rsidRDefault="00186C59" w:rsidP="00186C59">
            <w:pPr>
              <w:pStyle w:val="a5"/>
              <w:ind w:left="644"/>
              <w:rPr>
                <w:lang w:eastAsia="en-US"/>
              </w:rPr>
            </w:pPr>
            <w:r>
              <w:rPr>
                <w:lang w:eastAsia="en-US"/>
              </w:rPr>
              <w:t>89</w:t>
            </w:r>
          </w:p>
        </w:tc>
        <w:tc>
          <w:tcPr>
            <w:tcW w:w="8735" w:type="dxa"/>
            <w:tcBorders>
              <w:top w:val="single" w:sz="4" w:space="0" w:color="000000"/>
              <w:left w:val="single" w:sz="4" w:space="0" w:color="000000"/>
              <w:bottom w:val="single" w:sz="4" w:space="0" w:color="000000"/>
              <w:right w:val="single" w:sz="4" w:space="0" w:color="000000"/>
            </w:tcBorders>
          </w:tcPr>
          <w:p w:rsidR="009539F7" w:rsidRPr="009539F7" w:rsidRDefault="009539F7" w:rsidP="00CF668A">
            <w:pPr>
              <w:widowControl w:val="0"/>
              <w:suppressAutoHyphens/>
              <w:autoSpaceDE w:val="0"/>
              <w:autoSpaceDN w:val="0"/>
              <w:adjustRightInd w:val="0"/>
              <w:rPr>
                <w:rFonts w:ascii="Times New Roman" w:hAnsi="Times New Roman"/>
                <w:sz w:val="24"/>
                <w:szCs w:val="24"/>
              </w:rPr>
            </w:pPr>
            <w:r w:rsidRPr="009539F7">
              <w:rPr>
                <w:rFonts w:ascii="Times New Roman" w:hAnsi="Times New Roman"/>
                <w:sz w:val="24"/>
                <w:szCs w:val="24"/>
              </w:rPr>
              <w:t>А. де Сент-Экзюпери «Маленький принц» как философская сказка и мудрая притча</w:t>
            </w:r>
          </w:p>
        </w:tc>
        <w:tc>
          <w:tcPr>
            <w:tcW w:w="889" w:type="dxa"/>
            <w:tcBorders>
              <w:top w:val="single" w:sz="4" w:space="0" w:color="000000"/>
              <w:left w:val="single" w:sz="4" w:space="0" w:color="000000"/>
              <w:bottom w:val="single" w:sz="4" w:space="0" w:color="000000"/>
              <w:right w:val="single" w:sz="4" w:space="0" w:color="000000"/>
            </w:tcBorders>
          </w:tcPr>
          <w:p w:rsidR="009539F7" w:rsidRPr="009539F7" w:rsidRDefault="009539F7" w:rsidP="00CE53EC">
            <w:pPr>
              <w:spacing w:after="0" w:line="240" w:lineRule="auto"/>
              <w:rPr>
                <w:rFonts w:ascii="Times New Roman" w:hAnsi="Times New Roman"/>
                <w:sz w:val="24"/>
                <w:szCs w:val="24"/>
                <w:lang w:eastAsia="en-US"/>
              </w:rPr>
            </w:pPr>
            <w:r w:rsidRPr="009539F7">
              <w:rPr>
                <w:rFonts w:ascii="Times New Roman" w:hAnsi="Times New Roman"/>
                <w:sz w:val="24"/>
                <w:szCs w:val="24"/>
                <w:lang w:eastAsia="en-US"/>
              </w:rPr>
              <w:t>1</w:t>
            </w:r>
          </w:p>
        </w:tc>
        <w:tc>
          <w:tcPr>
            <w:tcW w:w="1701" w:type="dxa"/>
            <w:tcBorders>
              <w:top w:val="single" w:sz="4" w:space="0" w:color="000000"/>
              <w:left w:val="single" w:sz="4" w:space="0" w:color="000000"/>
              <w:bottom w:val="single" w:sz="4" w:space="0" w:color="000000"/>
              <w:right w:val="single" w:sz="4" w:space="0" w:color="000000"/>
            </w:tcBorders>
          </w:tcPr>
          <w:p w:rsidR="009539F7" w:rsidRPr="009539F7" w:rsidRDefault="006643AF" w:rsidP="00CE53EC">
            <w:pPr>
              <w:spacing w:after="0" w:line="240" w:lineRule="auto"/>
              <w:rPr>
                <w:rFonts w:ascii="Times New Roman" w:hAnsi="Times New Roman"/>
                <w:sz w:val="24"/>
                <w:szCs w:val="24"/>
                <w:lang w:eastAsia="en-US"/>
              </w:rPr>
            </w:pPr>
            <w:r>
              <w:rPr>
                <w:rFonts w:ascii="Times New Roman" w:hAnsi="Times New Roman"/>
                <w:sz w:val="24"/>
                <w:szCs w:val="24"/>
                <w:lang w:eastAsia="en-US"/>
              </w:rPr>
              <w:t>27</w:t>
            </w:r>
            <w:r w:rsidR="00233A9A">
              <w:rPr>
                <w:rFonts w:ascii="Times New Roman" w:hAnsi="Times New Roman"/>
                <w:sz w:val="24"/>
                <w:szCs w:val="24"/>
                <w:lang w:eastAsia="en-US"/>
              </w:rPr>
              <w:t>.05</w:t>
            </w:r>
          </w:p>
        </w:tc>
        <w:tc>
          <w:tcPr>
            <w:tcW w:w="2360" w:type="dxa"/>
            <w:tcBorders>
              <w:top w:val="single" w:sz="4" w:space="0" w:color="000000"/>
              <w:left w:val="single" w:sz="4" w:space="0" w:color="000000"/>
              <w:bottom w:val="single" w:sz="4" w:space="0" w:color="000000"/>
              <w:right w:val="single" w:sz="4" w:space="0" w:color="000000"/>
            </w:tcBorders>
          </w:tcPr>
          <w:p w:rsidR="009539F7" w:rsidRPr="009539F7" w:rsidRDefault="009539F7" w:rsidP="00CF668A">
            <w:pPr>
              <w:pStyle w:val="a7"/>
              <w:rPr>
                <w:rFonts w:ascii="Times New Roman" w:hAnsi="Times New Roman"/>
                <w:szCs w:val="24"/>
              </w:rPr>
            </w:pPr>
          </w:p>
        </w:tc>
      </w:tr>
    </w:tbl>
    <w:p w:rsidR="009539F7" w:rsidRDefault="009539F7" w:rsidP="00233A9A">
      <w:pPr>
        <w:spacing w:after="0"/>
        <w:rPr>
          <w:rFonts w:ascii="Times New Roman" w:hAnsi="Times New Roman"/>
          <w:b/>
          <w:sz w:val="24"/>
          <w:szCs w:val="24"/>
        </w:rPr>
      </w:pPr>
    </w:p>
    <w:p w:rsidR="009539F7" w:rsidRDefault="009539F7" w:rsidP="00847EC2">
      <w:pPr>
        <w:spacing w:after="0"/>
        <w:jc w:val="center"/>
        <w:rPr>
          <w:rFonts w:ascii="Times New Roman" w:hAnsi="Times New Roman"/>
          <w:b/>
          <w:sz w:val="24"/>
          <w:szCs w:val="24"/>
        </w:rPr>
      </w:pPr>
    </w:p>
    <w:p w:rsidR="009539F7" w:rsidRDefault="009539F7" w:rsidP="00847EC2">
      <w:pPr>
        <w:spacing w:after="0"/>
        <w:jc w:val="center"/>
        <w:rPr>
          <w:rFonts w:ascii="Times New Roman" w:hAnsi="Times New Roman"/>
          <w:b/>
          <w:sz w:val="24"/>
          <w:szCs w:val="24"/>
        </w:rPr>
      </w:pPr>
    </w:p>
    <w:p w:rsidR="009539F7" w:rsidRDefault="009539F7" w:rsidP="00233A9A">
      <w:pPr>
        <w:spacing w:after="0"/>
        <w:rPr>
          <w:rFonts w:ascii="Times New Roman" w:hAnsi="Times New Roman"/>
          <w:b/>
          <w:sz w:val="24"/>
          <w:szCs w:val="24"/>
        </w:rPr>
      </w:pPr>
    </w:p>
    <w:p w:rsidR="009539F7" w:rsidRDefault="009539F7" w:rsidP="00847EC2">
      <w:pPr>
        <w:spacing w:after="0"/>
        <w:jc w:val="center"/>
        <w:rPr>
          <w:rFonts w:ascii="Times New Roman" w:hAnsi="Times New Roman"/>
          <w:b/>
          <w:sz w:val="24"/>
          <w:szCs w:val="24"/>
        </w:rPr>
      </w:pPr>
    </w:p>
    <w:p w:rsidR="00FB7AE6" w:rsidRDefault="00FB7AE6" w:rsidP="00847EC2">
      <w:pPr>
        <w:spacing w:after="0"/>
        <w:jc w:val="center"/>
        <w:rPr>
          <w:rFonts w:ascii="Times New Roman" w:hAnsi="Times New Roman"/>
          <w:b/>
          <w:sz w:val="24"/>
          <w:szCs w:val="24"/>
        </w:rPr>
        <w:sectPr w:rsidR="00FB7AE6" w:rsidSect="00FB7AE6">
          <w:pgSz w:w="16838" w:h="11906" w:orient="landscape"/>
          <w:pgMar w:top="851" w:right="1134" w:bottom="1701" w:left="1134" w:header="709" w:footer="709" w:gutter="0"/>
          <w:cols w:space="708"/>
          <w:docGrid w:linePitch="360"/>
        </w:sectPr>
      </w:pPr>
    </w:p>
    <w:p w:rsidR="00FB7AE6" w:rsidRPr="00FB7AE6" w:rsidRDefault="00FB7AE6" w:rsidP="00FB7AE6">
      <w:pPr>
        <w:jc w:val="center"/>
        <w:rPr>
          <w:rFonts w:ascii="Times New Roman" w:hAnsi="Times New Roman"/>
          <w:sz w:val="24"/>
          <w:szCs w:val="24"/>
        </w:rPr>
      </w:pPr>
      <w:r w:rsidRPr="00FB7AE6">
        <w:rPr>
          <w:rFonts w:ascii="Times New Roman" w:hAnsi="Times New Roman"/>
          <w:b/>
          <w:sz w:val="24"/>
          <w:szCs w:val="24"/>
        </w:rPr>
        <w:lastRenderedPageBreak/>
        <w:t>Фразы по слуховому восприятию</w:t>
      </w:r>
      <w:r w:rsidRPr="00FB7AE6">
        <w:rPr>
          <w:rFonts w:ascii="Times New Roman" w:hAnsi="Times New Roman"/>
          <w:sz w:val="24"/>
          <w:szCs w:val="24"/>
        </w:rPr>
        <w:t xml:space="preserve">  </w:t>
      </w:r>
    </w:p>
    <w:p w:rsidR="00FB7AE6" w:rsidRDefault="00FB7AE6" w:rsidP="00FB7AE6">
      <w:pPr>
        <w:spacing w:line="360" w:lineRule="auto"/>
        <w:rPr>
          <w:rFonts w:ascii="Times New Roman" w:hAnsi="Times New Roman"/>
          <w:sz w:val="24"/>
          <w:szCs w:val="24"/>
        </w:rPr>
      </w:pPr>
      <w:r>
        <w:rPr>
          <w:rFonts w:ascii="Times New Roman" w:hAnsi="Times New Roman"/>
          <w:sz w:val="24"/>
          <w:szCs w:val="24"/>
        </w:rPr>
        <w:t xml:space="preserve">1. Баллада – стихотворный рассказ на историческую тему.                                                                                                                                                                              2.Герой – это художественный образ в произведении.                                                                                                                                                                                          3. Идея -  основная мысль  произведения.                                                                                                                                                                                                                 4. Композиция – построение  произведения.                                                                                                                                                                                                          5. Новелла  – малый поэтический жанр.                                                                                                                                                                                                                 6. Портрет – изображение внешности героя в произведении .                                                                                                                                                                               7. Стихотворение – это небольшое произведение в стихах.                                                                                                                                                                                             8. Сюжет – это последовательность событий в  произведении.                                                                                                                                                                              9. Тема – то, о чём говорится в произведении.                                                                                                                                                                                                     10. Художественная литература – один из видов искусства – искусство слова.                                                                                                                                                 11. Веснянки, (масленичные, летние, осенние) песни относятся к обрядовому фольклору.                                                                                                                            12. Пословицы, поговорки и загадки – это малые жанры устного народного творчества.                                                                                                                                 13. Прочитайте басни И.Крылова в лицах.                                                                                                                                                                                                              14. Расскажи о лицейских годах А.С.Пушкина.                                                                                                                                                                                                  15.Выучи наизусть понравившееся стихотворение А.С.Пушкина.                                                                                                                                                                           16. Какие чувства вызвало у вас это стихотворение?                                                                                                                                                                                                17. Определите тему стихотворения М.Ю.Лермонтова «Тучи».                                                                                                                                                                                    18. Прочитай эпиграф к стихотворению Н.А.Некрасова  «Железная дорога».                                                                                                                                                    19. Назовите псевдоним А.П.Чехова.                                                                                                                                                                                                                              20. Подготовьте рассказ об одном из героев (на выбор).                                                                                                                                                                                       21. Чем закончилось произведение А.Грина  «Алые паруса»?                                                                                                                                                                                                                     22. В какое время и где происходят события рассказа?                                                                                                                                                                                    23. Составьте цитатный план к рассказу о герое.                                                                                                                                                                                                       24. Почему рассказ так называется?                                                                        </w:t>
      </w:r>
    </w:p>
    <w:p w:rsidR="00FB7AE6" w:rsidRDefault="00FB7AE6" w:rsidP="00FB7AE6">
      <w:pPr>
        <w:spacing w:line="360" w:lineRule="auto"/>
        <w:rPr>
          <w:rFonts w:ascii="Times New Roman" w:hAnsi="Times New Roman"/>
          <w:sz w:val="24"/>
          <w:szCs w:val="24"/>
        </w:rPr>
      </w:pPr>
      <w:r>
        <w:rPr>
          <w:rFonts w:ascii="Times New Roman" w:hAnsi="Times New Roman"/>
          <w:sz w:val="24"/>
          <w:szCs w:val="24"/>
        </w:rPr>
        <w:t>25. Что вам (не) понравилось в характере героя?                                                                                                                                                                                                       26. Чем закончился рассказ В.Распутина  «Уроки французского»?.                                                                                                                                                                     27. Найдите в рассказе (стихотворении) образные выражения.                                                                                                                                                                            28. Подготовьте выразительное чтение стихотворения одного из поэтов 20 века.                                                                                                                                                       29. Расскажи об одном из подвигов Геракла.                                                                                                                                                                                                                                                                     30. Как автор относится к своему герою?</w:t>
      </w:r>
    </w:p>
    <w:p w:rsidR="00FB7AE6" w:rsidRDefault="00FB7AE6" w:rsidP="00FB7AE6"/>
    <w:p w:rsidR="0049480A" w:rsidRDefault="0049480A" w:rsidP="00FB7AE6"/>
    <w:p w:rsidR="00C84945" w:rsidRPr="00C84945" w:rsidRDefault="00C84945" w:rsidP="00C84945">
      <w:pPr>
        <w:pStyle w:val="2"/>
        <w:ind w:left="360"/>
        <w:jc w:val="center"/>
        <w:rPr>
          <w:rFonts w:ascii="Times New Roman" w:hAnsi="Times New Roman"/>
          <w:b/>
        </w:rPr>
      </w:pPr>
      <w:r w:rsidRPr="00C84945">
        <w:rPr>
          <w:rFonts w:ascii="Times New Roman" w:hAnsi="Times New Roman"/>
          <w:b/>
        </w:rPr>
        <w:lastRenderedPageBreak/>
        <w:t>ИТОГОВАЯ     РАБОТА     ПО      ЛИТЕРАТУРЕ</w:t>
      </w:r>
    </w:p>
    <w:p w:rsidR="00C84945" w:rsidRPr="00C84945" w:rsidRDefault="00C84945" w:rsidP="00C84945">
      <w:pPr>
        <w:jc w:val="center"/>
        <w:rPr>
          <w:rFonts w:ascii="Times New Roman" w:hAnsi="Times New Roman"/>
          <w:b/>
          <w:sz w:val="24"/>
          <w:szCs w:val="24"/>
        </w:rPr>
      </w:pPr>
      <w:r w:rsidRPr="00C84945">
        <w:rPr>
          <w:rFonts w:ascii="Times New Roman" w:hAnsi="Times New Roman"/>
          <w:sz w:val="24"/>
          <w:szCs w:val="24"/>
        </w:rPr>
        <w:t>ВАРИАНТ 1</w:t>
      </w:r>
    </w:p>
    <w:p w:rsidR="00C84945" w:rsidRPr="00C84945" w:rsidRDefault="00C84945" w:rsidP="00C84945">
      <w:pPr>
        <w:pStyle w:val="2"/>
        <w:ind w:left="360"/>
        <w:rPr>
          <w:rFonts w:ascii="Times New Roman" w:hAnsi="Times New Roman"/>
        </w:rPr>
      </w:pPr>
      <w:r w:rsidRPr="00C84945">
        <w:rPr>
          <w:rFonts w:ascii="Times New Roman" w:hAnsi="Times New Roman"/>
          <w:b/>
        </w:rPr>
        <w:t>1. Пословица – это :</w:t>
      </w:r>
    </w:p>
    <w:p w:rsidR="00C84945" w:rsidRPr="00C84945" w:rsidRDefault="00C84945" w:rsidP="00C84945">
      <w:pPr>
        <w:pStyle w:val="2"/>
        <w:spacing w:after="0"/>
        <w:ind w:left="360"/>
        <w:rPr>
          <w:rFonts w:ascii="Times New Roman" w:hAnsi="Times New Roman"/>
        </w:rPr>
      </w:pPr>
      <w:r w:rsidRPr="00C84945">
        <w:rPr>
          <w:rFonts w:ascii="Times New Roman" w:hAnsi="Times New Roman"/>
        </w:rPr>
        <w:t>1.краткое мудрое изречение, содержащее законченную мысль;</w:t>
      </w:r>
    </w:p>
    <w:p w:rsidR="00C84945" w:rsidRPr="00C84945" w:rsidRDefault="00C84945" w:rsidP="00C84945">
      <w:pPr>
        <w:pStyle w:val="2"/>
        <w:spacing w:after="0"/>
        <w:ind w:left="360"/>
        <w:rPr>
          <w:rFonts w:ascii="Times New Roman" w:hAnsi="Times New Roman"/>
        </w:rPr>
      </w:pPr>
      <w:r w:rsidRPr="00C84945">
        <w:rPr>
          <w:rFonts w:ascii="Times New Roman" w:hAnsi="Times New Roman"/>
        </w:rPr>
        <w:t>2.краткий иносказательный рассказ поучительного характера;</w:t>
      </w:r>
    </w:p>
    <w:p w:rsidR="00C84945" w:rsidRPr="00C84945" w:rsidRDefault="00C84945" w:rsidP="00C84945">
      <w:pPr>
        <w:pStyle w:val="2"/>
        <w:spacing w:after="0"/>
        <w:ind w:left="360"/>
        <w:rPr>
          <w:rFonts w:ascii="Times New Roman" w:hAnsi="Times New Roman"/>
          <w:b/>
        </w:rPr>
      </w:pPr>
      <w:r w:rsidRPr="00C84945">
        <w:rPr>
          <w:rFonts w:ascii="Times New Roman" w:hAnsi="Times New Roman"/>
        </w:rPr>
        <w:t>3.выражение насмешки.</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t>2. Какой из этих размеров стиха является двусложным:</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1)дактиль, 2) ямб, 3) анапест?</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t>3. Назовите имя русского баснописца:</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М.В.Ломоносов</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В.А.Жуковский</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И.И.Дмитриев</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А.П.Платонов</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t>4. Произведение  А.С.Пушкина «Дубровский»:</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Это повесть</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Это рассказ</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Это роман</w:t>
      </w:r>
    </w:p>
    <w:p w:rsidR="00C84945" w:rsidRPr="00C84945" w:rsidRDefault="00C84945" w:rsidP="00C84945">
      <w:pPr>
        <w:ind w:left="360"/>
        <w:rPr>
          <w:rFonts w:ascii="Times New Roman" w:hAnsi="Times New Roman"/>
          <w:b/>
          <w:sz w:val="24"/>
          <w:szCs w:val="24"/>
        </w:rPr>
      </w:pPr>
      <w:r w:rsidRPr="00C84945">
        <w:rPr>
          <w:rFonts w:ascii="Times New Roman" w:hAnsi="Times New Roman"/>
          <w:sz w:val="24"/>
          <w:szCs w:val="24"/>
        </w:rPr>
        <w:t>Это новелла</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t>5. Тема рассказа А.П.Чехова «Толстый и тонкий»</w:t>
      </w:r>
      <w:r w:rsidRPr="00C84945">
        <w:rPr>
          <w:rFonts w:ascii="Times New Roman" w:hAnsi="Times New Roman"/>
          <w:sz w:val="24"/>
          <w:szCs w:val="24"/>
        </w:rPr>
        <w:t xml:space="preserve"> :</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1.встреча одноклассников</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2.неравноправие людей</w:t>
      </w:r>
    </w:p>
    <w:p w:rsidR="00C84945" w:rsidRPr="00C84945" w:rsidRDefault="00C84945" w:rsidP="00C84945">
      <w:pPr>
        <w:ind w:left="360"/>
        <w:rPr>
          <w:rFonts w:ascii="Times New Roman" w:hAnsi="Times New Roman"/>
          <w:b/>
          <w:sz w:val="24"/>
          <w:szCs w:val="24"/>
        </w:rPr>
      </w:pPr>
      <w:r w:rsidRPr="00C84945">
        <w:rPr>
          <w:rFonts w:ascii="Times New Roman" w:hAnsi="Times New Roman"/>
          <w:sz w:val="24"/>
          <w:szCs w:val="24"/>
        </w:rPr>
        <w:t>3.приспособленчество</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t>6. Назовите стихотворение М.Ю.Лермонтова:</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«Зимнее утро»</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«Узник»</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«И.И.Пущину»</w:t>
      </w:r>
    </w:p>
    <w:p w:rsidR="00C84945" w:rsidRPr="00C84945" w:rsidRDefault="00C84945" w:rsidP="00C84945">
      <w:pPr>
        <w:ind w:left="360"/>
        <w:rPr>
          <w:rFonts w:ascii="Times New Roman" w:hAnsi="Times New Roman"/>
          <w:b/>
          <w:sz w:val="24"/>
          <w:szCs w:val="24"/>
        </w:rPr>
      </w:pPr>
      <w:r w:rsidRPr="00C84945">
        <w:rPr>
          <w:rFonts w:ascii="Times New Roman" w:hAnsi="Times New Roman"/>
          <w:sz w:val="24"/>
          <w:szCs w:val="24"/>
        </w:rPr>
        <w:t>«Три пальмы.»</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t>7. От лица какого персонажа ведется повествование в «Записках охотника»:</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От лица самого Тургенева</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От лица охотника</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lastRenderedPageBreak/>
        <w:t>От лица крестьян</w:t>
      </w:r>
    </w:p>
    <w:p w:rsidR="00C84945" w:rsidRPr="00C84945" w:rsidRDefault="00C84945" w:rsidP="00C84945">
      <w:pPr>
        <w:ind w:left="360"/>
        <w:rPr>
          <w:rFonts w:ascii="Times New Roman" w:hAnsi="Times New Roman"/>
          <w:b/>
          <w:sz w:val="24"/>
          <w:szCs w:val="24"/>
        </w:rPr>
      </w:pPr>
      <w:r w:rsidRPr="00C84945">
        <w:rPr>
          <w:rFonts w:ascii="Times New Roman" w:hAnsi="Times New Roman"/>
          <w:sz w:val="24"/>
          <w:szCs w:val="24"/>
        </w:rPr>
        <w:t>От лица помещиков.</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t>8. Назовите главных героев рассказа «</w:t>
      </w:r>
      <w:proofErr w:type="spellStart"/>
      <w:r w:rsidRPr="00C84945">
        <w:rPr>
          <w:rFonts w:ascii="Times New Roman" w:hAnsi="Times New Roman"/>
          <w:b/>
          <w:sz w:val="24"/>
          <w:szCs w:val="24"/>
        </w:rPr>
        <w:t>Бежин</w:t>
      </w:r>
      <w:proofErr w:type="spellEnd"/>
      <w:r w:rsidRPr="00C84945">
        <w:rPr>
          <w:rFonts w:ascii="Times New Roman" w:hAnsi="Times New Roman"/>
          <w:b/>
          <w:sz w:val="24"/>
          <w:szCs w:val="24"/>
        </w:rPr>
        <w:t xml:space="preserve"> луг»:</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Автор, который повествует о событиях</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Крестьянские дети</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Взрослые крепостные крестьяне</w:t>
      </w:r>
    </w:p>
    <w:p w:rsidR="00C84945" w:rsidRPr="00C84945" w:rsidRDefault="00C84945" w:rsidP="00C84945">
      <w:pPr>
        <w:ind w:left="360"/>
        <w:rPr>
          <w:rFonts w:ascii="Times New Roman" w:hAnsi="Times New Roman"/>
          <w:b/>
          <w:sz w:val="24"/>
          <w:szCs w:val="24"/>
        </w:rPr>
      </w:pPr>
      <w:r w:rsidRPr="00C84945">
        <w:rPr>
          <w:rFonts w:ascii="Times New Roman" w:hAnsi="Times New Roman"/>
          <w:sz w:val="24"/>
          <w:szCs w:val="24"/>
        </w:rPr>
        <w:t>Помещики</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t>9. Кому принадлежат строки «Учись у них: у дуба, у березы»:</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А.А.Фет</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Ф.И.Тютчев</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А.С.Пушкин</w:t>
      </w:r>
    </w:p>
    <w:p w:rsidR="00C84945" w:rsidRPr="00C84945" w:rsidRDefault="00C84945" w:rsidP="00C84945">
      <w:pPr>
        <w:ind w:left="360"/>
        <w:rPr>
          <w:rFonts w:ascii="Times New Roman" w:hAnsi="Times New Roman"/>
          <w:b/>
          <w:sz w:val="24"/>
          <w:szCs w:val="24"/>
        </w:rPr>
      </w:pPr>
      <w:r w:rsidRPr="00C84945">
        <w:rPr>
          <w:rFonts w:ascii="Times New Roman" w:hAnsi="Times New Roman"/>
          <w:sz w:val="24"/>
          <w:szCs w:val="24"/>
        </w:rPr>
        <w:t>М.Ю.Лермонтов.</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t>10. Главные герои произведения Грина «Алые паруса»:</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Дубровский и Маша</w:t>
      </w:r>
    </w:p>
    <w:p w:rsidR="00C84945" w:rsidRPr="00C84945" w:rsidRDefault="00C84945" w:rsidP="00C84945">
      <w:pPr>
        <w:ind w:left="360"/>
        <w:rPr>
          <w:rFonts w:ascii="Times New Roman" w:hAnsi="Times New Roman"/>
          <w:sz w:val="24"/>
          <w:szCs w:val="24"/>
        </w:rPr>
      </w:pPr>
      <w:proofErr w:type="spellStart"/>
      <w:r w:rsidRPr="00C84945">
        <w:rPr>
          <w:rFonts w:ascii="Times New Roman" w:hAnsi="Times New Roman"/>
          <w:sz w:val="24"/>
          <w:szCs w:val="24"/>
        </w:rPr>
        <w:t>Сильвио</w:t>
      </w:r>
      <w:proofErr w:type="spellEnd"/>
      <w:r w:rsidRPr="00C84945">
        <w:rPr>
          <w:rFonts w:ascii="Times New Roman" w:hAnsi="Times New Roman"/>
          <w:sz w:val="24"/>
          <w:szCs w:val="24"/>
        </w:rPr>
        <w:t xml:space="preserve"> и графиня Б..</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 xml:space="preserve">Грей и </w:t>
      </w:r>
      <w:proofErr w:type="spellStart"/>
      <w:r w:rsidRPr="00C84945">
        <w:rPr>
          <w:rFonts w:ascii="Times New Roman" w:hAnsi="Times New Roman"/>
          <w:sz w:val="24"/>
          <w:szCs w:val="24"/>
        </w:rPr>
        <w:t>Ассоль</w:t>
      </w:r>
      <w:proofErr w:type="spellEnd"/>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 xml:space="preserve">Ромео и Джульетта </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t>11.</w:t>
      </w:r>
      <w:r w:rsidRPr="00C84945">
        <w:rPr>
          <w:rFonts w:ascii="Times New Roman" w:hAnsi="Times New Roman"/>
          <w:b/>
          <w:sz w:val="24"/>
          <w:szCs w:val="24"/>
        </w:rPr>
        <w:tab/>
        <w:t>Найдите соответствия между автором и названием произведения:</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1)П. Мериме                          а) « Железная дорога»</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2) В.Г. Распутин                   б) «Уроки французского»</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3) А.С. Пушкин                     в) «Барышня-крестьянка»</w:t>
      </w:r>
    </w:p>
    <w:p w:rsidR="00C84945" w:rsidRPr="00C84945" w:rsidRDefault="00C84945" w:rsidP="00C84945">
      <w:pPr>
        <w:ind w:left="360"/>
        <w:rPr>
          <w:rFonts w:ascii="Times New Roman" w:hAnsi="Times New Roman"/>
          <w:b/>
          <w:sz w:val="24"/>
          <w:szCs w:val="24"/>
        </w:rPr>
      </w:pPr>
      <w:r w:rsidRPr="00C84945">
        <w:rPr>
          <w:rFonts w:ascii="Times New Roman" w:hAnsi="Times New Roman"/>
          <w:sz w:val="24"/>
          <w:szCs w:val="24"/>
        </w:rPr>
        <w:t>4) Н.А.Некрасов                     г) «</w:t>
      </w:r>
      <w:proofErr w:type="spellStart"/>
      <w:r w:rsidRPr="00C84945">
        <w:rPr>
          <w:rFonts w:ascii="Times New Roman" w:hAnsi="Times New Roman"/>
          <w:sz w:val="24"/>
          <w:szCs w:val="24"/>
        </w:rPr>
        <w:t>Маттео</w:t>
      </w:r>
      <w:proofErr w:type="spellEnd"/>
      <w:r w:rsidRPr="00C84945">
        <w:rPr>
          <w:rFonts w:ascii="Times New Roman" w:hAnsi="Times New Roman"/>
          <w:sz w:val="24"/>
          <w:szCs w:val="24"/>
        </w:rPr>
        <w:t xml:space="preserve"> Фальконе»</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t>12.Определите по описанию литературного героя, укажите автора и название произведения.</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1) «</w:t>
      </w:r>
      <w:proofErr w:type="spellStart"/>
      <w:r w:rsidRPr="00C84945">
        <w:rPr>
          <w:rFonts w:ascii="Times New Roman" w:hAnsi="Times New Roman"/>
          <w:sz w:val="24"/>
          <w:szCs w:val="24"/>
        </w:rPr>
        <w:t>Мужичок-в-мешочке</w:t>
      </w:r>
      <w:proofErr w:type="spellEnd"/>
      <w:r w:rsidRPr="00C84945">
        <w:rPr>
          <w:rFonts w:ascii="Times New Roman" w:hAnsi="Times New Roman"/>
          <w:sz w:val="24"/>
          <w:szCs w:val="24"/>
        </w:rPr>
        <w:t>», улыбаясь, называли его между собой учителя в школе».</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 xml:space="preserve">2) «Идёт в чём был: в </w:t>
      </w:r>
      <w:proofErr w:type="spellStart"/>
      <w:r w:rsidRPr="00C84945">
        <w:rPr>
          <w:rFonts w:ascii="Times New Roman" w:hAnsi="Times New Roman"/>
          <w:sz w:val="24"/>
          <w:szCs w:val="24"/>
        </w:rPr>
        <w:t>опорочках</w:t>
      </w:r>
      <w:proofErr w:type="spellEnd"/>
      <w:r w:rsidRPr="00C84945">
        <w:rPr>
          <w:rFonts w:ascii="Times New Roman" w:hAnsi="Times New Roman"/>
          <w:sz w:val="24"/>
          <w:szCs w:val="24"/>
        </w:rPr>
        <w:t xml:space="preserve">, одна штанина в сапоге, другая мотается, а </w:t>
      </w:r>
      <w:proofErr w:type="spellStart"/>
      <w:r w:rsidRPr="00C84945">
        <w:rPr>
          <w:rFonts w:ascii="Times New Roman" w:hAnsi="Times New Roman"/>
          <w:sz w:val="24"/>
          <w:szCs w:val="24"/>
        </w:rPr>
        <w:t>озямчик</w:t>
      </w:r>
      <w:proofErr w:type="spellEnd"/>
      <w:r w:rsidRPr="00C84945">
        <w:rPr>
          <w:rFonts w:ascii="Times New Roman" w:hAnsi="Times New Roman"/>
          <w:sz w:val="24"/>
          <w:szCs w:val="24"/>
        </w:rPr>
        <w:t xml:space="preserve"> старенький, крючочки не застёгиваются, </w:t>
      </w:r>
      <w:proofErr w:type="spellStart"/>
      <w:r w:rsidRPr="00C84945">
        <w:rPr>
          <w:rFonts w:ascii="Times New Roman" w:hAnsi="Times New Roman"/>
          <w:sz w:val="24"/>
          <w:szCs w:val="24"/>
        </w:rPr>
        <w:t>порастеряны</w:t>
      </w:r>
      <w:proofErr w:type="spellEnd"/>
      <w:r w:rsidRPr="00C84945">
        <w:rPr>
          <w:rFonts w:ascii="Times New Roman" w:hAnsi="Times New Roman"/>
          <w:sz w:val="24"/>
          <w:szCs w:val="24"/>
        </w:rPr>
        <w:t>, а шиворот разорван...»</w:t>
      </w:r>
    </w:p>
    <w:p w:rsidR="00C84945" w:rsidRPr="00C84945" w:rsidRDefault="00C84945" w:rsidP="00C84945">
      <w:pPr>
        <w:ind w:left="360"/>
        <w:rPr>
          <w:rFonts w:ascii="Times New Roman" w:hAnsi="Times New Roman"/>
          <w:b/>
          <w:sz w:val="24"/>
          <w:szCs w:val="24"/>
        </w:rPr>
      </w:pPr>
      <w:r w:rsidRPr="00C84945">
        <w:rPr>
          <w:rFonts w:ascii="Times New Roman" w:hAnsi="Times New Roman"/>
          <w:sz w:val="24"/>
          <w:szCs w:val="24"/>
        </w:rPr>
        <w:t>3) «Его богатство, знатный род и связи давали ему большой вес в губерниях, где находилось его имение. Соседи рады были угождать малейшим его прихотям; губернские чиновники трепетали при его имени..</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lastRenderedPageBreak/>
        <w:t xml:space="preserve">13.  </w:t>
      </w:r>
      <w:r w:rsidRPr="00C84945">
        <w:rPr>
          <w:rFonts w:ascii="Times New Roman" w:hAnsi="Times New Roman"/>
          <w:b/>
          <w:sz w:val="24"/>
          <w:szCs w:val="24"/>
        </w:rPr>
        <w:tab/>
        <w:t xml:space="preserve">Найдите соответствия между литературным героем и названием произведения: </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 xml:space="preserve">1) Марья </w:t>
      </w:r>
      <w:proofErr w:type="spellStart"/>
      <w:r w:rsidRPr="00C84945">
        <w:rPr>
          <w:rFonts w:ascii="Times New Roman" w:hAnsi="Times New Roman"/>
          <w:sz w:val="24"/>
          <w:szCs w:val="24"/>
        </w:rPr>
        <w:t>Кириловна</w:t>
      </w:r>
      <w:proofErr w:type="spellEnd"/>
      <w:r w:rsidRPr="00C84945">
        <w:rPr>
          <w:rFonts w:ascii="Times New Roman" w:hAnsi="Times New Roman"/>
          <w:sz w:val="24"/>
          <w:szCs w:val="24"/>
        </w:rPr>
        <w:t xml:space="preserve">          а) «Дубровский»</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2) Грэй                                б) «Кладовая солнца»</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 xml:space="preserve">3) Настя и </w:t>
      </w:r>
      <w:proofErr w:type="spellStart"/>
      <w:r w:rsidRPr="00C84945">
        <w:rPr>
          <w:rFonts w:ascii="Times New Roman" w:hAnsi="Times New Roman"/>
          <w:sz w:val="24"/>
          <w:szCs w:val="24"/>
        </w:rPr>
        <w:t>Митраша</w:t>
      </w:r>
      <w:proofErr w:type="spellEnd"/>
      <w:r w:rsidRPr="00C84945">
        <w:rPr>
          <w:rFonts w:ascii="Times New Roman" w:hAnsi="Times New Roman"/>
          <w:sz w:val="24"/>
          <w:szCs w:val="24"/>
        </w:rPr>
        <w:t xml:space="preserve">          в) «Алые паруса»</w:t>
      </w:r>
    </w:p>
    <w:p w:rsidR="00C84945" w:rsidRPr="00C84945" w:rsidRDefault="00C84945" w:rsidP="00C84945">
      <w:pPr>
        <w:ind w:left="360"/>
        <w:rPr>
          <w:rFonts w:ascii="Times New Roman" w:hAnsi="Times New Roman"/>
          <w:b/>
          <w:sz w:val="24"/>
          <w:szCs w:val="24"/>
        </w:rPr>
      </w:pPr>
      <w:r w:rsidRPr="00C84945">
        <w:rPr>
          <w:rFonts w:ascii="Times New Roman" w:hAnsi="Times New Roman"/>
          <w:sz w:val="24"/>
          <w:szCs w:val="24"/>
        </w:rPr>
        <w:t>4)  Лидия Михайловна      г) «Уроки французского»</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t>14</w:t>
      </w:r>
      <w:r w:rsidRPr="00C84945">
        <w:rPr>
          <w:rFonts w:ascii="Times New Roman" w:hAnsi="Times New Roman"/>
          <w:sz w:val="24"/>
          <w:szCs w:val="24"/>
        </w:rPr>
        <w:t>.</w:t>
      </w:r>
      <w:r w:rsidRPr="00C84945">
        <w:rPr>
          <w:rFonts w:ascii="Times New Roman" w:hAnsi="Times New Roman"/>
          <w:sz w:val="24"/>
          <w:szCs w:val="24"/>
        </w:rPr>
        <w:tab/>
      </w:r>
      <w:r w:rsidRPr="00C84945">
        <w:rPr>
          <w:rFonts w:ascii="Times New Roman" w:hAnsi="Times New Roman"/>
          <w:b/>
          <w:sz w:val="24"/>
          <w:szCs w:val="24"/>
        </w:rPr>
        <w:t>Какой художественный приём использует автор:</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Неохотно и несмело</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 xml:space="preserve">Солнце </w:t>
      </w:r>
      <w:r w:rsidRPr="00C84945">
        <w:rPr>
          <w:rFonts w:ascii="Times New Roman" w:hAnsi="Times New Roman"/>
          <w:b/>
          <w:sz w:val="24"/>
          <w:szCs w:val="24"/>
        </w:rPr>
        <w:t xml:space="preserve">СМОТРИТ </w:t>
      </w:r>
      <w:r w:rsidRPr="00C84945">
        <w:rPr>
          <w:rFonts w:ascii="Times New Roman" w:hAnsi="Times New Roman"/>
          <w:sz w:val="24"/>
          <w:szCs w:val="24"/>
        </w:rPr>
        <w:t>на поля…..(</w:t>
      </w:r>
      <w:r w:rsidRPr="00C84945">
        <w:rPr>
          <w:rFonts w:ascii="Times New Roman" w:hAnsi="Times New Roman"/>
          <w:b/>
          <w:sz w:val="24"/>
          <w:szCs w:val="24"/>
        </w:rPr>
        <w:t xml:space="preserve"> </w:t>
      </w:r>
      <w:r w:rsidRPr="00C84945">
        <w:rPr>
          <w:rFonts w:ascii="Times New Roman" w:hAnsi="Times New Roman"/>
          <w:sz w:val="24"/>
          <w:szCs w:val="24"/>
        </w:rPr>
        <w:t>Ф.И.Тютчев)</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t>15. Какой художественный приём использует автор:</w:t>
      </w:r>
    </w:p>
    <w:p w:rsidR="00C84945" w:rsidRPr="00C84945" w:rsidRDefault="00C84945" w:rsidP="00C84945">
      <w:pPr>
        <w:ind w:left="360"/>
        <w:rPr>
          <w:rFonts w:ascii="Times New Roman" w:hAnsi="Times New Roman"/>
          <w:b/>
          <w:sz w:val="24"/>
          <w:szCs w:val="24"/>
        </w:rPr>
      </w:pPr>
      <w:r w:rsidRPr="00C84945">
        <w:rPr>
          <w:rFonts w:ascii="Times New Roman" w:hAnsi="Times New Roman"/>
          <w:sz w:val="24"/>
          <w:szCs w:val="24"/>
        </w:rPr>
        <w:t>Лёд неокрепший на речке студёной</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t>Словно как тающий сахар лежит</w:t>
      </w:r>
      <w:r w:rsidRPr="00C84945">
        <w:rPr>
          <w:rFonts w:ascii="Times New Roman" w:hAnsi="Times New Roman"/>
          <w:sz w:val="24"/>
          <w:szCs w:val="24"/>
        </w:rPr>
        <w:t>... (Н.А. Некрасов)</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t>16.</w:t>
      </w:r>
      <w:r w:rsidRPr="00C84945">
        <w:rPr>
          <w:rFonts w:ascii="Times New Roman" w:hAnsi="Times New Roman"/>
          <w:b/>
          <w:sz w:val="24"/>
          <w:szCs w:val="24"/>
        </w:rPr>
        <w:tab/>
        <w:t>Из какого произведения цитата: «Смехом он закалял наши лукавые детские души, приучал нас относиться к собственной персоне с чувством юмора»:</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1-</w:t>
      </w:r>
      <w:r w:rsidRPr="00C84945">
        <w:rPr>
          <w:rFonts w:ascii="Times New Roman" w:hAnsi="Times New Roman"/>
          <w:sz w:val="24"/>
          <w:szCs w:val="24"/>
        </w:rPr>
        <w:tab/>
        <w:t>«Уроки французского»</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2-</w:t>
      </w:r>
      <w:r w:rsidRPr="00C84945">
        <w:rPr>
          <w:rFonts w:ascii="Times New Roman" w:hAnsi="Times New Roman"/>
          <w:sz w:val="24"/>
          <w:szCs w:val="24"/>
        </w:rPr>
        <w:tab/>
        <w:t>«Кладовая солнца»</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3-</w:t>
      </w:r>
      <w:r w:rsidRPr="00C84945">
        <w:rPr>
          <w:rFonts w:ascii="Times New Roman" w:hAnsi="Times New Roman"/>
          <w:sz w:val="24"/>
          <w:szCs w:val="24"/>
        </w:rPr>
        <w:tab/>
        <w:t>«Тринадцатый подвиг Геракла»</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4-</w:t>
      </w:r>
      <w:r w:rsidRPr="00C84945">
        <w:rPr>
          <w:rFonts w:ascii="Times New Roman" w:hAnsi="Times New Roman"/>
          <w:sz w:val="24"/>
          <w:szCs w:val="24"/>
        </w:rPr>
        <w:tab/>
        <w:t>«Срезал.»</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t>17</w:t>
      </w:r>
      <w:r w:rsidRPr="00C84945">
        <w:rPr>
          <w:rFonts w:ascii="Times New Roman" w:hAnsi="Times New Roman"/>
          <w:sz w:val="24"/>
          <w:szCs w:val="24"/>
        </w:rPr>
        <w:tab/>
      </w:r>
      <w:r w:rsidRPr="00C84945">
        <w:rPr>
          <w:rFonts w:ascii="Times New Roman" w:hAnsi="Times New Roman"/>
          <w:b/>
          <w:sz w:val="24"/>
          <w:szCs w:val="24"/>
        </w:rPr>
        <w:t>Кто автор «Илиады»:</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1-</w:t>
      </w:r>
      <w:r w:rsidRPr="00C84945">
        <w:rPr>
          <w:rFonts w:ascii="Times New Roman" w:hAnsi="Times New Roman"/>
          <w:sz w:val="24"/>
          <w:szCs w:val="24"/>
        </w:rPr>
        <w:tab/>
        <w:t>Гомер</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2-</w:t>
      </w:r>
      <w:r w:rsidRPr="00C84945">
        <w:rPr>
          <w:rFonts w:ascii="Times New Roman" w:hAnsi="Times New Roman"/>
          <w:sz w:val="24"/>
          <w:szCs w:val="24"/>
        </w:rPr>
        <w:tab/>
      </w:r>
      <w:proofErr w:type="spellStart"/>
      <w:r w:rsidRPr="00C84945">
        <w:rPr>
          <w:rFonts w:ascii="Times New Roman" w:hAnsi="Times New Roman"/>
          <w:sz w:val="24"/>
          <w:szCs w:val="24"/>
        </w:rPr>
        <w:t>Софокл</w:t>
      </w:r>
      <w:proofErr w:type="spellEnd"/>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3-</w:t>
      </w:r>
      <w:r w:rsidRPr="00C84945">
        <w:rPr>
          <w:rFonts w:ascii="Times New Roman" w:hAnsi="Times New Roman"/>
          <w:sz w:val="24"/>
          <w:szCs w:val="24"/>
        </w:rPr>
        <w:tab/>
        <w:t>Еврипид</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4-</w:t>
      </w:r>
      <w:r w:rsidRPr="00C84945">
        <w:rPr>
          <w:rFonts w:ascii="Times New Roman" w:hAnsi="Times New Roman"/>
          <w:sz w:val="24"/>
          <w:szCs w:val="24"/>
        </w:rPr>
        <w:tab/>
        <w:t>Аристофан</w:t>
      </w:r>
    </w:p>
    <w:p w:rsidR="00C84945" w:rsidRPr="00C84945" w:rsidRDefault="00C84945" w:rsidP="00C84945">
      <w:pPr>
        <w:ind w:left="360"/>
        <w:rPr>
          <w:rFonts w:ascii="Times New Roman" w:hAnsi="Times New Roman"/>
          <w:sz w:val="24"/>
          <w:szCs w:val="24"/>
        </w:rPr>
      </w:pPr>
      <w:r w:rsidRPr="00C84945">
        <w:rPr>
          <w:rFonts w:ascii="Times New Roman" w:hAnsi="Times New Roman"/>
          <w:b/>
          <w:sz w:val="24"/>
          <w:szCs w:val="24"/>
        </w:rPr>
        <w:t>18. Выберите определение, соответствующее понятию  «Аллегория»:</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1)  построение художественного произведения;</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2) чрезмерное преувеличение свойств изображаемого предмета;</w:t>
      </w:r>
    </w:p>
    <w:p w:rsidR="00C84945" w:rsidRPr="00C84945" w:rsidRDefault="00C84945" w:rsidP="00C84945">
      <w:pPr>
        <w:ind w:left="360"/>
        <w:rPr>
          <w:rFonts w:ascii="Times New Roman" w:hAnsi="Times New Roman"/>
          <w:sz w:val="24"/>
          <w:szCs w:val="24"/>
        </w:rPr>
      </w:pPr>
      <w:r w:rsidRPr="00C84945">
        <w:rPr>
          <w:rFonts w:ascii="Times New Roman" w:hAnsi="Times New Roman"/>
          <w:sz w:val="24"/>
          <w:szCs w:val="24"/>
        </w:rPr>
        <w:t>3) иносказательное изображение предмета или явления с целью наглядно показать его существенные черты</w:t>
      </w:r>
    </w:p>
    <w:p w:rsidR="00C84945" w:rsidRPr="00C84945" w:rsidRDefault="00C84945" w:rsidP="00C84945">
      <w:pPr>
        <w:rPr>
          <w:rFonts w:ascii="Times New Roman" w:hAnsi="Times New Roman"/>
          <w:sz w:val="24"/>
          <w:szCs w:val="24"/>
        </w:rPr>
      </w:pPr>
    </w:p>
    <w:p w:rsidR="00C84945" w:rsidRPr="00C84945" w:rsidRDefault="00C84945" w:rsidP="00C84945">
      <w:pPr>
        <w:jc w:val="center"/>
        <w:rPr>
          <w:rFonts w:ascii="Times New Roman" w:hAnsi="Times New Roman"/>
          <w:b/>
          <w:sz w:val="24"/>
          <w:szCs w:val="24"/>
        </w:rPr>
      </w:pPr>
      <w:r w:rsidRPr="00C84945">
        <w:rPr>
          <w:rFonts w:ascii="Times New Roman" w:hAnsi="Times New Roman"/>
          <w:sz w:val="24"/>
          <w:szCs w:val="24"/>
        </w:rPr>
        <w:lastRenderedPageBreak/>
        <w:t>ВАРИАНТ 2</w:t>
      </w:r>
    </w:p>
    <w:p w:rsidR="00C84945" w:rsidRPr="00C84945" w:rsidRDefault="00C84945" w:rsidP="00C84945">
      <w:pPr>
        <w:rPr>
          <w:rFonts w:ascii="Times New Roman" w:hAnsi="Times New Roman"/>
          <w:sz w:val="24"/>
          <w:szCs w:val="24"/>
        </w:rPr>
      </w:pPr>
      <w:r w:rsidRPr="00C84945">
        <w:rPr>
          <w:rFonts w:ascii="Times New Roman" w:hAnsi="Times New Roman"/>
          <w:b/>
          <w:sz w:val="24"/>
          <w:szCs w:val="24"/>
        </w:rPr>
        <w:t>1. Поговорка- это</w:t>
      </w:r>
    </w:p>
    <w:p w:rsidR="00C84945" w:rsidRPr="00C84945" w:rsidRDefault="00C84945" w:rsidP="00C84945">
      <w:pPr>
        <w:pStyle w:val="2"/>
        <w:spacing w:after="0"/>
        <w:rPr>
          <w:rFonts w:ascii="Times New Roman" w:hAnsi="Times New Roman"/>
        </w:rPr>
      </w:pPr>
      <w:r w:rsidRPr="00C84945">
        <w:rPr>
          <w:rFonts w:ascii="Times New Roman" w:hAnsi="Times New Roman"/>
        </w:rPr>
        <w:t>1.меткое, яркое народное выражение, часть суждения без вывода, без заключения</w:t>
      </w:r>
    </w:p>
    <w:p w:rsidR="00C84945" w:rsidRPr="00C84945" w:rsidRDefault="00C84945" w:rsidP="00C84945">
      <w:pPr>
        <w:pStyle w:val="2"/>
        <w:spacing w:after="0"/>
        <w:rPr>
          <w:rFonts w:ascii="Times New Roman" w:hAnsi="Times New Roman"/>
        </w:rPr>
      </w:pPr>
      <w:r w:rsidRPr="00C84945">
        <w:rPr>
          <w:rFonts w:ascii="Times New Roman" w:hAnsi="Times New Roman"/>
        </w:rPr>
        <w:t>2.вид художественного произведения</w:t>
      </w:r>
    </w:p>
    <w:p w:rsidR="00C84945" w:rsidRPr="00C84945" w:rsidRDefault="00C84945" w:rsidP="00C84945">
      <w:pPr>
        <w:pStyle w:val="2"/>
        <w:spacing w:after="0"/>
        <w:rPr>
          <w:rFonts w:ascii="Times New Roman" w:hAnsi="Times New Roman"/>
          <w:b/>
        </w:rPr>
      </w:pPr>
      <w:r w:rsidRPr="00C84945">
        <w:rPr>
          <w:rFonts w:ascii="Times New Roman" w:hAnsi="Times New Roman"/>
        </w:rPr>
        <w:t>3.сказания, передающие представления древних народов о мире.</w:t>
      </w:r>
    </w:p>
    <w:p w:rsidR="00C84945" w:rsidRPr="00C84945" w:rsidRDefault="00C84945" w:rsidP="00C84945">
      <w:pPr>
        <w:rPr>
          <w:rFonts w:ascii="Times New Roman" w:eastAsia="Liberation Serif" w:hAnsi="Times New Roman"/>
          <w:sz w:val="24"/>
          <w:szCs w:val="24"/>
        </w:rPr>
      </w:pPr>
      <w:r w:rsidRPr="00C84945">
        <w:rPr>
          <w:rFonts w:ascii="Times New Roman" w:hAnsi="Times New Roman"/>
          <w:b/>
          <w:sz w:val="24"/>
          <w:szCs w:val="24"/>
        </w:rPr>
        <w:t>2. Какой из этих размеров стиха является трехсложным:</w:t>
      </w:r>
    </w:p>
    <w:p w:rsidR="00C84945" w:rsidRPr="00C84945" w:rsidRDefault="00C84945" w:rsidP="00C84945">
      <w:pPr>
        <w:rPr>
          <w:rFonts w:ascii="Times New Roman" w:eastAsia="DejaVu Sans" w:hAnsi="Times New Roman"/>
          <w:sz w:val="24"/>
          <w:szCs w:val="24"/>
        </w:rPr>
      </w:pPr>
      <w:r w:rsidRPr="00C84945">
        <w:rPr>
          <w:rFonts w:ascii="Times New Roman" w:eastAsia="Liberation Serif" w:hAnsi="Times New Roman"/>
          <w:sz w:val="24"/>
          <w:szCs w:val="24"/>
        </w:rPr>
        <w:t xml:space="preserve">             </w:t>
      </w:r>
      <w:r w:rsidRPr="00C84945">
        <w:rPr>
          <w:rFonts w:ascii="Times New Roman" w:hAnsi="Times New Roman"/>
          <w:sz w:val="24"/>
          <w:szCs w:val="24"/>
        </w:rPr>
        <w:t xml:space="preserve">1.хорей    </w:t>
      </w:r>
    </w:p>
    <w:p w:rsidR="00C84945" w:rsidRPr="00C84945" w:rsidRDefault="00C84945" w:rsidP="00C84945">
      <w:pPr>
        <w:ind w:left="714"/>
        <w:rPr>
          <w:rFonts w:ascii="Times New Roman" w:eastAsia="Liberation Serif" w:hAnsi="Times New Roman"/>
          <w:sz w:val="24"/>
          <w:szCs w:val="24"/>
        </w:rPr>
      </w:pPr>
      <w:r w:rsidRPr="00C84945">
        <w:rPr>
          <w:rFonts w:ascii="Times New Roman" w:hAnsi="Times New Roman"/>
          <w:sz w:val="24"/>
          <w:szCs w:val="24"/>
        </w:rPr>
        <w:t xml:space="preserve">2.  амфибрахий   </w:t>
      </w:r>
    </w:p>
    <w:p w:rsidR="00C84945" w:rsidRPr="00C84945" w:rsidRDefault="00C84945" w:rsidP="00C84945">
      <w:pPr>
        <w:rPr>
          <w:rFonts w:ascii="Times New Roman" w:eastAsia="DejaVu Sans" w:hAnsi="Times New Roman"/>
          <w:b/>
          <w:sz w:val="24"/>
          <w:szCs w:val="24"/>
        </w:rPr>
      </w:pPr>
      <w:r w:rsidRPr="00C84945">
        <w:rPr>
          <w:rFonts w:ascii="Times New Roman" w:eastAsia="Liberation Serif" w:hAnsi="Times New Roman"/>
          <w:sz w:val="24"/>
          <w:szCs w:val="24"/>
        </w:rPr>
        <w:t xml:space="preserve">             </w:t>
      </w:r>
      <w:r w:rsidRPr="00C84945">
        <w:rPr>
          <w:rFonts w:ascii="Times New Roman" w:hAnsi="Times New Roman"/>
          <w:sz w:val="24"/>
          <w:szCs w:val="24"/>
        </w:rPr>
        <w:t>3. Ямб</w:t>
      </w:r>
    </w:p>
    <w:p w:rsidR="00C84945" w:rsidRPr="00C84945" w:rsidRDefault="00C84945" w:rsidP="00C84945">
      <w:pPr>
        <w:rPr>
          <w:rFonts w:ascii="Times New Roman" w:eastAsia="Liberation Serif" w:hAnsi="Times New Roman"/>
          <w:b/>
          <w:sz w:val="24"/>
          <w:szCs w:val="24"/>
        </w:rPr>
      </w:pPr>
      <w:r w:rsidRPr="00C84945">
        <w:rPr>
          <w:rFonts w:ascii="Times New Roman" w:hAnsi="Times New Roman"/>
          <w:b/>
          <w:sz w:val="24"/>
          <w:szCs w:val="24"/>
        </w:rPr>
        <w:t>3. . Определите жанр произведения Н.С.Лескова «Левша»:</w:t>
      </w:r>
    </w:p>
    <w:p w:rsidR="00C84945" w:rsidRPr="00C84945" w:rsidRDefault="00C84945" w:rsidP="00C84945">
      <w:pPr>
        <w:rPr>
          <w:rFonts w:ascii="Times New Roman" w:eastAsia="Liberation Serif" w:hAnsi="Times New Roman"/>
          <w:sz w:val="24"/>
          <w:szCs w:val="24"/>
        </w:rPr>
      </w:pPr>
      <w:r w:rsidRPr="00C84945">
        <w:rPr>
          <w:rFonts w:ascii="Times New Roman" w:eastAsia="Liberation Serif" w:hAnsi="Times New Roman"/>
          <w:b/>
          <w:sz w:val="24"/>
          <w:szCs w:val="24"/>
        </w:rPr>
        <w:t xml:space="preserve">          </w:t>
      </w:r>
      <w:r w:rsidRPr="00C84945">
        <w:rPr>
          <w:rFonts w:ascii="Times New Roman" w:hAnsi="Times New Roman"/>
          <w:sz w:val="24"/>
          <w:szCs w:val="24"/>
        </w:rPr>
        <w:t>1.Сказка,                   3. сказ</w:t>
      </w:r>
    </w:p>
    <w:p w:rsidR="00C84945" w:rsidRPr="00C84945" w:rsidRDefault="00C84945" w:rsidP="00C84945">
      <w:pPr>
        <w:rPr>
          <w:rFonts w:ascii="Times New Roman" w:eastAsia="DejaVu Sans" w:hAnsi="Times New Roman"/>
          <w:b/>
          <w:sz w:val="24"/>
          <w:szCs w:val="24"/>
        </w:rPr>
      </w:pPr>
      <w:r w:rsidRPr="00C84945">
        <w:rPr>
          <w:rFonts w:ascii="Times New Roman" w:eastAsia="Liberation Serif" w:hAnsi="Times New Roman"/>
          <w:sz w:val="24"/>
          <w:szCs w:val="24"/>
        </w:rPr>
        <w:t xml:space="preserve">          </w:t>
      </w:r>
      <w:r w:rsidRPr="00C84945">
        <w:rPr>
          <w:rFonts w:ascii="Times New Roman" w:hAnsi="Times New Roman"/>
          <w:sz w:val="24"/>
          <w:szCs w:val="24"/>
        </w:rPr>
        <w:t>2. притча, ,                4. рассказ.</w:t>
      </w:r>
    </w:p>
    <w:p w:rsidR="00C84945" w:rsidRPr="00C84945" w:rsidRDefault="00C84945" w:rsidP="00C84945">
      <w:pPr>
        <w:rPr>
          <w:rFonts w:ascii="Times New Roman" w:hAnsi="Times New Roman"/>
          <w:b/>
          <w:sz w:val="24"/>
          <w:szCs w:val="24"/>
        </w:rPr>
      </w:pPr>
      <w:r w:rsidRPr="00C84945">
        <w:rPr>
          <w:rFonts w:ascii="Times New Roman" w:hAnsi="Times New Roman"/>
          <w:b/>
          <w:sz w:val="24"/>
          <w:szCs w:val="24"/>
        </w:rPr>
        <w:t xml:space="preserve">4.Тема стихотворения « Железная дорога» </w:t>
      </w:r>
    </w:p>
    <w:p w:rsidR="00C84945" w:rsidRPr="00C84945" w:rsidRDefault="00C84945" w:rsidP="00C84945">
      <w:pPr>
        <w:rPr>
          <w:rFonts w:ascii="Times New Roman" w:eastAsia="Liberation Serif" w:hAnsi="Times New Roman"/>
          <w:b/>
          <w:sz w:val="24"/>
          <w:szCs w:val="24"/>
        </w:rPr>
      </w:pPr>
      <w:r w:rsidRPr="00C84945">
        <w:rPr>
          <w:rFonts w:ascii="Times New Roman" w:hAnsi="Times New Roman"/>
          <w:b/>
          <w:sz w:val="24"/>
          <w:szCs w:val="24"/>
        </w:rPr>
        <w:t>Н.А. Некрасова:</w:t>
      </w:r>
    </w:p>
    <w:p w:rsidR="00C84945" w:rsidRPr="00C84945" w:rsidRDefault="00C84945" w:rsidP="00C84945">
      <w:pPr>
        <w:rPr>
          <w:rFonts w:ascii="Times New Roman" w:eastAsia="Liberation Serif" w:hAnsi="Times New Roman"/>
          <w:sz w:val="24"/>
          <w:szCs w:val="24"/>
        </w:rPr>
      </w:pPr>
      <w:r w:rsidRPr="00C84945">
        <w:rPr>
          <w:rFonts w:ascii="Times New Roman" w:eastAsia="Liberation Serif" w:hAnsi="Times New Roman"/>
          <w:b/>
          <w:sz w:val="24"/>
          <w:szCs w:val="24"/>
        </w:rPr>
        <w:t xml:space="preserve">            </w:t>
      </w:r>
      <w:r w:rsidRPr="00C84945">
        <w:rPr>
          <w:rFonts w:ascii="Times New Roman" w:hAnsi="Times New Roman"/>
          <w:sz w:val="24"/>
          <w:szCs w:val="24"/>
        </w:rPr>
        <w:t>1.любовь к Родине</w:t>
      </w:r>
    </w:p>
    <w:p w:rsidR="00C84945" w:rsidRPr="00C84945" w:rsidRDefault="00C84945" w:rsidP="00C84945">
      <w:pPr>
        <w:rPr>
          <w:rFonts w:ascii="Times New Roman" w:eastAsia="Liberation Serif" w:hAnsi="Times New Roman"/>
          <w:sz w:val="24"/>
          <w:szCs w:val="24"/>
        </w:rPr>
      </w:pPr>
      <w:r w:rsidRPr="00C84945">
        <w:rPr>
          <w:rFonts w:ascii="Times New Roman" w:eastAsia="Liberation Serif" w:hAnsi="Times New Roman"/>
          <w:sz w:val="24"/>
          <w:szCs w:val="24"/>
        </w:rPr>
        <w:t xml:space="preserve">            </w:t>
      </w:r>
      <w:r w:rsidRPr="00C84945">
        <w:rPr>
          <w:rFonts w:ascii="Times New Roman" w:hAnsi="Times New Roman"/>
          <w:sz w:val="24"/>
          <w:szCs w:val="24"/>
        </w:rPr>
        <w:t>2. быт и нравы крестьян при крепостном праве</w:t>
      </w:r>
    </w:p>
    <w:p w:rsidR="00C84945" w:rsidRPr="00C84945" w:rsidRDefault="00C84945" w:rsidP="00C84945">
      <w:pPr>
        <w:rPr>
          <w:rFonts w:ascii="Times New Roman" w:eastAsia="DejaVu Sans" w:hAnsi="Times New Roman"/>
          <w:b/>
          <w:sz w:val="24"/>
          <w:szCs w:val="24"/>
        </w:rPr>
      </w:pPr>
      <w:r w:rsidRPr="00C84945">
        <w:rPr>
          <w:rFonts w:ascii="Times New Roman" w:eastAsia="Liberation Serif" w:hAnsi="Times New Roman"/>
          <w:sz w:val="24"/>
          <w:szCs w:val="24"/>
        </w:rPr>
        <w:t xml:space="preserve">            </w:t>
      </w:r>
      <w:r w:rsidRPr="00C84945">
        <w:rPr>
          <w:rFonts w:ascii="Times New Roman" w:hAnsi="Times New Roman"/>
          <w:sz w:val="24"/>
          <w:szCs w:val="24"/>
        </w:rPr>
        <w:t>3.тяжелый труд крепостных</w:t>
      </w:r>
    </w:p>
    <w:p w:rsidR="00C84945" w:rsidRPr="00C84945" w:rsidRDefault="00C84945" w:rsidP="00C84945">
      <w:pPr>
        <w:rPr>
          <w:rFonts w:ascii="Times New Roman" w:hAnsi="Times New Roman"/>
          <w:sz w:val="24"/>
          <w:szCs w:val="24"/>
        </w:rPr>
      </w:pPr>
      <w:r w:rsidRPr="00C84945">
        <w:rPr>
          <w:rFonts w:ascii="Times New Roman" w:hAnsi="Times New Roman"/>
          <w:b/>
          <w:sz w:val="24"/>
          <w:szCs w:val="24"/>
        </w:rPr>
        <w:t>5.Назовите имя русского баснописца:</w:t>
      </w:r>
    </w:p>
    <w:p w:rsidR="00C84945" w:rsidRPr="00C84945" w:rsidRDefault="00C84945" w:rsidP="00C84945">
      <w:pPr>
        <w:ind w:firstLine="567"/>
        <w:rPr>
          <w:rFonts w:ascii="Times New Roman" w:hAnsi="Times New Roman"/>
          <w:sz w:val="24"/>
          <w:szCs w:val="24"/>
        </w:rPr>
      </w:pPr>
      <w:r w:rsidRPr="00C84945">
        <w:rPr>
          <w:rFonts w:ascii="Times New Roman" w:hAnsi="Times New Roman"/>
          <w:sz w:val="24"/>
          <w:szCs w:val="24"/>
        </w:rPr>
        <w:t>1-</w:t>
      </w:r>
      <w:r w:rsidRPr="00C84945">
        <w:rPr>
          <w:rFonts w:ascii="Times New Roman" w:hAnsi="Times New Roman"/>
          <w:sz w:val="24"/>
          <w:szCs w:val="24"/>
        </w:rPr>
        <w:tab/>
        <w:t>И.И.Дмитриев</w:t>
      </w:r>
    </w:p>
    <w:p w:rsidR="00C84945" w:rsidRPr="00C84945" w:rsidRDefault="00C84945" w:rsidP="00C84945">
      <w:pPr>
        <w:ind w:firstLine="567"/>
        <w:rPr>
          <w:rFonts w:ascii="Times New Roman" w:hAnsi="Times New Roman"/>
          <w:sz w:val="24"/>
          <w:szCs w:val="24"/>
        </w:rPr>
      </w:pPr>
      <w:r w:rsidRPr="00C84945">
        <w:rPr>
          <w:rFonts w:ascii="Times New Roman" w:hAnsi="Times New Roman"/>
          <w:sz w:val="24"/>
          <w:szCs w:val="24"/>
        </w:rPr>
        <w:t>2-</w:t>
      </w:r>
      <w:r w:rsidRPr="00C84945">
        <w:rPr>
          <w:rFonts w:ascii="Times New Roman" w:hAnsi="Times New Roman"/>
          <w:sz w:val="24"/>
          <w:szCs w:val="24"/>
        </w:rPr>
        <w:tab/>
        <w:t>В.А.Жуковский</w:t>
      </w:r>
    </w:p>
    <w:p w:rsidR="00C84945" w:rsidRPr="00C84945" w:rsidRDefault="00C84945" w:rsidP="00C84945">
      <w:pPr>
        <w:ind w:firstLine="567"/>
        <w:rPr>
          <w:rFonts w:ascii="Times New Roman" w:hAnsi="Times New Roman"/>
          <w:sz w:val="24"/>
          <w:szCs w:val="24"/>
        </w:rPr>
      </w:pPr>
      <w:r w:rsidRPr="00C84945">
        <w:rPr>
          <w:rFonts w:ascii="Times New Roman" w:hAnsi="Times New Roman"/>
          <w:sz w:val="24"/>
          <w:szCs w:val="24"/>
        </w:rPr>
        <w:t>3-</w:t>
      </w:r>
      <w:r w:rsidRPr="00C84945">
        <w:rPr>
          <w:rFonts w:ascii="Times New Roman" w:hAnsi="Times New Roman"/>
          <w:sz w:val="24"/>
          <w:szCs w:val="24"/>
        </w:rPr>
        <w:tab/>
        <w:t>А.А.Блок</w:t>
      </w:r>
    </w:p>
    <w:p w:rsidR="00C84945" w:rsidRPr="00C84945" w:rsidRDefault="00C84945" w:rsidP="00C84945">
      <w:pPr>
        <w:ind w:firstLine="567"/>
        <w:rPr>
          <w:rFonts w:ascii="Times New Roman" w:hAnsi="Times New Roman"/>
          <w:b/>
          <w:sz w:val="24"/>
          <w:szCs w:val="24"/>
        </w:rPr>
      </w:pPr>
      <w:r w:rsidRPr="00C84945">
        <w:rPr>
          <w:rFonts w:ascii="Times New Roman" w:hAnsi="Times New Roman"/>
          <w:sz w:val="24"/>
          <w:szCs w:val="24"/>
        </w:rPr>
        <w:t>4-</w:t>
      </w:r>
      <w:r w:rsidRPr="00C84945">
        <w:rPr>
          <w:rFonts w:ascii="Times New Roman" w:hAnsi="Times New Roman"/>
          <w:sz w:val="24"/>
          <w:szCs w:val="24"/>
        </w:rPr>
        <w:tab/>
        <w:t>В.М.Шукшин</w:t>
      </w:r>
    </w:p>
    <w:p w:rsidR="00C84945" w:rsidRPr="00C84945" w:rsidRDefault="00C84945" w:rsidP="00C84945">
      <w:pPr>
        <w:rPr>
          <w:rFonts w:ascii="Times New Roman" w:hAnsi="Times New Roman"/>
          <w:sz w:val="24"/>
          <w:szCs w:val="24"/>
        </w:rPr>
      </w:pPr>
      <w:r w:rsidRPr="00C84945">
        <w:rPr>
          <w:rFonts w:ascii="Times New Roman" w:hAnsi="Times New Roman"/>
          <w:b/>
          <w:sz w:val="24"/>
          <w:szCs w:val="24"/>
        </w:rPr>
        <w:t>6.</w:t>
      </w:r>
      <w:r w:rsidRPr="00C84945">
        <w:rPr>
          <w:rFonts w:ascii="Times New Roman" w:hAnsi="Times New Roman"/>
          <w:sz w:val="24"/>
          <w:szCs w:val="24"/>
        </w:rPr>
        <w:t xml:space="preserve"> </w:t>
      </w:r>
      <w:r w:rsidRPr="00C84945">
        <w:rPr>
          <w:rFonts w:ascii="Times New Roman" w:hAnsi="Times New Roman"/>
          <w:b/>
          <w:sz w:val="24"/>
          <w:szCs w:val="24"/>
        </w:rPr>
        <w:t>Из какого произведения цитата: «Смехом он закалял наши лукавые детские души, приучал нас относиться к собственной персоне с чувством юмора»:</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1-</w:t>
      </w:r>
      <w:r w:rsidRPr="00C84945">
        <w:rPr>
          <w:rFonts w:ascii="Times New Roman" w:hAnsi="Times New Roman"/>
          <w:sz w:val="24"/>
          <w:szCs w:val="24"/>
        </w:rPr>
        <w:tab/>
        <w:t>«Тринадцатый подвиг Геракла»</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2-</w:t>
      </w:r>
      <w:r w:rsidRPr="00C84945">
        <w:rPr>
          <w:rFonts w:ascii="Times New Roman" w:hAnsi="Times New Roman"/>
          <w:sz w:val="24"/>
          <w:szCs w:val="24"/>
        </w:rPr>
        <w:tab/>
        <w:t>«Маленький принц»</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3-</w:t>
      </w:r>
      <w:r w:rsidRPr="00C84945">
        <w:rPr>
          <w:rFonts w:ascii="Times New Roman" w:hAnsi="Times New Roman"/>
          <w:sz w:val="24"/>
          <w:szCs w:val="24"/>
        </w:rPr>
        <w:tab/>
        <w:t>«Уроки французского»</w:t>
      </w:r>
    </w:p>
    <w:p w:rsidR="00C84945" w:rsidRPr="00C84945" w:rsidRDefault="00C84945" w:rsidP="00C84945">
      <w:pPr>
        <w:rPr>
          <w:rFonts w:ascii="Times New Roman" w:hAnsi="Times New Roman"/>
          <w:b/>
          <w:sz w:val="24"/>
          <w:szCs w:val="24"/>
        </w:rPr>
      </w:pPr>
      <w:r w:rsidRPr="00C84945">
        <w:rPr>
          <w:rFonts w:ascii="Times New Roman" w:hAnsi="Times New Roman"/>
          <w:sz w:val="24"/>
          <w:szCs w:val="24"/>
        </w:rPr>
        <w:t>4-</w:t>
      </w:r>
      <w:r w:rsidRPr="00C84945">
        <w:rPr>
          <w:rFonts w:ascii="Times New Roman" w:hAnsi="Times New Roman"/>
          <w:sz w:val="24"/>
          <w:szCs w:val="24"/>
        </w:rPr>
        <w:tab/>
        <w:t>«Срезал»</w:t>
      </w:r>
    </w:p>
    <w:p w:rsidR="00C84945" w:rsidRPr="00C84945" w:rsidRDefault="00C84945" w:rsidP="00C84945">
      <w:pPr>
        <w:rPr>
          <w:rFonts w:ascii="Times New Roman" w:eastAsia="Liberation Serif" w:hAnsi="Times New Roman"/>
          <w:sz w:val="24"/>
          <w:szCs w:val="24"/>
        </w:rPr>
      </w:pPr>
      <w:r w:rsidRPr="00C84945">
        <w:rPr>
          <w:rFonts w:ascii="Times New Roman" w:hAnsi="Times New Roman"/>
          <w:b/>
          <w:sz w:val="24"/>
          <w:szCs w:val="24"/>
        </w:rPr>
        <w:t>7.Повествование в произведении « Кладовая солнца» ведется от лица:</w:t>
      </w:r>
    </w:p>
    <w:p w:rsidR="00C84945" w:rsidRPr="00C84945" w:rsidRDefault="00C84945" w:rsidP="00C84945">
      <w:pPr>
        <w:rPr>
          <w:rFonts w:ascii="Times New Roman" w:eastAsia="Liberation Serif" w:hAnsi="Times New Roman"/>
          <w:sz w:val="24"/>
          <w:szCs w:val="24"/>
        </w:rPr>
      </w:pPr>
      <w:r w:rsidRPr="00C84945">
        <w:rPr>
          <w:rFonts w:ascii="Times New Roman" w:eastAsia="Liberation Serif" w:hAnsi="Times New Roman"/>
          <w:sz w:val="24"/>
          <w:szCs w:val="24"/>
        </w:rPr>
        <w:t xml:space="preserve">           </w:t>
      </w:r>
      <w:r w:rsidRPr="00C84945">
        <w:rPr>
          <w:rFonts w:ascii="Times New Roman" w:hAnsi="Times New Roman"/>
          <w:sz w:val="24"/>
          <w:szCs w:val="24"/>
        </w:rPr>
        <w:t xml:space="preserve">1. </w:t>
      </w:r>
      <w:proofErr w:type="spellStart"/>
      <w:r w:rsidRPr="00C84945">
        <w:rPr>
          <w:rFonts w:ascii="Times New Roman" w:hAnsi="Times New Roman"/>
          <w:sz w:val="24"/>
          <w:szCs w:val="24"/>
        </w:rPr>
        <w:t>Митраши</w:t>
      </w:r>
      <w:proofErr w:type="spellEnd"/>
      <w:r w:rsidRPr="00C84945">
        <w:rPr>
          <w:rFonts w:ascii="Times New Roman" w:hAnsi="Times New Roman"/>
          <w:sz w:val="24"/>
          <w:szCs w:val="24"/>
        </w:rPr>
        <w:t xml:space="preserve">                           3.Насти</w:t>
      </w:r>
    </w:p>
    <w:p w:rsidR="00C84945" w:rsidRPr="00C84945" w:rsidRDefault="00C84945" w:rsidP="00C84945">
      <w:pPr>
        <w:rPr>
          <w:rFonts w:ascii="Times New Roman" w:eastAsia="DejaVu Sans" w:hAnsi="Times New Roman"/>
          <w:b/>
          <w:sz w:val="24"/>
          <w:szCs w:val="24"/>
        </w:rPr>
      </w:pPr>
      <w:r w:rsidRPr="00C84945">
        <w:rPr>
          <w:rFonts w:ascii="Times New Roman" w:eastAsia="Liberation Serif" w:hAnsi="Times New Roman"/>
          <w:sz w:val="24"/>
          <w:szCs w:val="24"/>
        </w:rPr>
        <w:lastRenderedPageBreak/>
        <w:t xml:space="preserve">           </w:t>
      </w:r>
      <w:r w:rsidRPr="00C84945">
        <w:rPr>
          <w:rFonts w:ascii="Times New Roman" w:hAnsi="Times New Roman"/>
          <w:sz w:val="24"/>
          <w:szCs w:val="24"/>
        </w:rPr>
        <w:t>2.геологов                             4.жителей деревни</w:t>
      </w:r>
    </w:p>
    <w:p w:rsidR="00C84945" w:rsidRPr="00C84945" w:rsidRDefault="00C84945" w:rsidP="00C84945">
      <w:pPr>
        <w:rPr>
          <w:rFonts w:ascii="Times New Roman" w:hAnsi="Times New Roman"/>
          <w:sz w:val="24"/>
          <w:szCs w:val="24"/>
        </w:rPr>
      </w:pPr>
      <w:r w:rsidRPr="00C84945">
        <w:rPr>
          <w:rFonts w:ascii="Times New Roman" w:hAnsi="Times New Roman"/>
          <w:b/>
          <w:sz w:val="24"/>
          <w:szCs w:val="24"/>
        </w:rPr>
        <w:t>8.Произведение Грина «Алые паруса» относится:</w:t>
      </w:r>
    </w:p>
    <w:p w:rsidR="00C84945" w:rsidRPr="00C84945" w:rsidRDefault="00C84945" w:rsidP="00C84945">
      <w:pPr>
        <w:ind w:firstLine="426"/>
        <w:rPr>
          <w:rFonts w:ascii="Times New Roman" w:hAnsi="Times New Roman"/>
          <w:sz w:val="24"/>
          <w:szCs w:val="24"/>
        </w:rPr>
      </w:pPr>
      <w:r w:rsidRPr="00C84945">
        <w:rPr>
          <w:rFonts w:ascii="Times New Roman" w:hAnsi="Times New Roman"/>
          <w:sz w:val="24"/>
          <w:szCs w:val="24"/>
        </w:rPr>
        <w:t>1-</w:t>
      </w:r>
      <w:r w:rsidRPr="00C84945">
        <w:rPr>
          <w:rFonts w:ascii="Times New Roman" w:hAnsi="Times New Roman"/>
          <w:sz w:val="24"/>
          <w:szCs w:val="24"/>
        </w:rPr>
        <w:tab/>
        <w:t>К романтическим произведениям</w:t>
      </w:r>
    </w:p>
    <w:p w:rsidR="00C84945" w:rsidRPr="00C84945" w:rsidRDefault="00C84945" w:rsidP="00C84945">
      <w:pPr>
        <w:ind w:firstLine="426"/>
        <w:rPr>
          <w:rFonts w:ascii="Times New Roman" w:hAnsi="Times New Roman"/>
          <w:sz w:val="24"/>
          <w:szCs w:val="24"/>
        </w:rPr>
      </w:pPr>
      <w:r w:rsidRPr="00C84945">
        <w:rPr>
          <w:rFonts w:ascii="Times New Roman" w:hAnsi="Times New Roman"/>
          <w:sz w:val="24"/>
          <w:szCs w:val="24"/>
        </w:rPr>
        <w:t>2-</w:t>
      </w:r>
      <w:r w:rsidRPr="00C84945">
        <w:rPr>
          <w:rFonts w:ascii="Times New Roman" w:hAnsi="Times New Roman"/>
          <w:sz w:val="24"/>
          <w:szCs w:val="24"/>
        </w:rPr>
        <w:tab/>
        <w:t>К реалистическим произведениям</w:t>
      </w:r>
    </w:p>
    <w:p w:rsidR="00C84945" w:rsidRPr="00C84945" w:rsidRDefault="00C84945" w:rsidP="00C84945">
      <w:pPr>
        <w:ind w:firstLine="426"/>
        <w:rPr>
          <w:rFonts w:ascii="Times New Roman" w:hAnsi="Times New Roman"/>
          <w:sz w:val="24"/>
          <w:szCs w:val="24"/>
        </w:rPr>
      </w:pPr>
      <w:r w:rsidRPr="00C84945">
        <w:rPr>
          <w:rFonts w:ascii="Times New Roman" w:hAnsi="Times New Roman"/>
          <w:sz w:val="24"/>
          <w:szCs w:val="24"/>
        </w:rPr>
        <w:t>3-</w:t>
      </w:r>
      <w:r w:rsidRPr="00C84945">
        <w:rPr>
          <w:rFonts w:ascii="Times New Roman" w:hAnsi="Times New Roman"/>
          <w:sz w:val="24"/>
          <w:szCs w:val="24"/>
        </w:rPr>
        <w:tab/>
        <w:t>К фантастическим произведениям</w:t>
      </w:r>
    </w:p>
    <w:p w:rsidR="00C84945" w:rsidRPr="00C84945" w:rsidRDefault="00C84945" w:rsidP="00C84945">
      <w:pPr>
        <w:ind w:firstLine="426"/>
        <w:rPr>
          <w:rFonts w:ascii="Times New Roman" w:hAnsi="Times New Roman"/>
          <w:b/>
          <w:sz w:val="24"/>
          <w:szCs w:val="24"/>
        </w:rPr>
      </w:pPr>
      <w:r w:rsidRPr="00C84945">
        <w:rPr>
          <w:rFonts w:ascii="Times New Roman" w:hAnsi="Times New Roman"/>
          <w:sz w:val="24"/>
          <w:szCs w:val="24"/>
        </w:rPr>
        <w:t>4-</w:t>
      </w:r>
      <w:r w:rsidRPr="00C84945">
        <w:rPr>
          <w:rFonts w:ascii="Times New Roman" w:hAnsi="Times New Roman"/>
          <w:sz w:val="24"/>
          <w:szCs w:val="24"/>
        </w:rPr>
        <w:tab/>
        <w:t>К приключенческим произведениям.</w:t>
      </w:r>
    </w:p>
    <w:p w:rsidR="00C84945" w:rsidRPr="00C84945" w:rsidRDefault="00C84945" w:rsidP="00C84945">
      <w:pPr>
        <w:rPr>
          <w:rFonts w:ascii="Times New Roman" w:hAnsi="Times New Roman"/>
          <w:sz w:val="24"/>
          <w:szCs w:val="24"/>
        </w:rPr>
      </w:pPr>
      <w:r w:rsidRPr="00C84945">
        <w:rPr>
          <w:rFonts w:ascii="Times New Roman" w:hAnsi="Times New Roman"/>
          <w:b/>
          <w:sz w:val="24"/>
          <w:szCs w:val="24"/>
        </w:rPr>
        <w:t>9. Найдите соответствия между автором и названием произведения:</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1. А.П.Чехов                           а. «Дубровский»</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2.А.С.Пушкин                       б. « Толстый и тонкий»</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 xml:space="preserve">3. В.М.Шукшин                     в. « </w:t>
      </w:r>
      <w:proofErr w:type="spellStart"/>
      <w:r w:rsidRPr="00C84945">
        <w:rPr>
          <w:rFonts w:ascii="Times New Roman" w:hAnsi="Times New Roman"/>
          <w:sz w:val="24"/>
          <w:szCs w:val="24"/>
        </w:rPr>
        <w:t>Бежин</w:t>
      </w:r>
      <w:proofErr w:type="spellEnd"/>
      <w:r w:rsidRPr="00C84945">
        <w:rPr>
          <w:rFonts w:ascii="Times New Roman" w:hAnsi="Times New Roman"/>
          <w:sz w:val="24"/>
          <w:szCs w:val="24"/>
        </w:rPr>
        <w:t xml:space="preserve"> луг»</w:t>
      </w:r>
    </w:p>
    <w:p w:rsidR="00C84945" w:rsidRPr="00C84945" w:rsidRDefault="00C84945" w:rsidP="00C84945">
      <w:pPr>
        <w:rPr>
          <w:rFonts w:ascii="Times New Roman" w:hAnsi="Times New Roman"/>
          <w:b/>
          <w:sz w:val="24"/>
          <w:szCs w:val="24"/>
        </w:rPr>
      </w:pPr>
      <w:r w:rsidRPr="00C84945">
        <w:rPr>
          <w:rFonts w:ascii="Times New Roman" w:hAnsi="Times New Roman"/>
          <w:sz w:val="24"/>
          <w:szCs w:val="24"/>
        </w:rPr>
        <w:t>4. И.С.Тургенев                     г. « Срезал»</w:t>
      </w:r>
    </w:p>
    <w:p w:rsidR="00C84945" w:rsidRPr="00C84945" w:rsidRDefault="00C84945" w:rsidP="00C84945">
      <w:pPr>
        <w:rPr>
          <w:rFonts w:ascii="Times New Roman" w:hAnsi="Times New Roman"/>
          <w:sz w:val="24"/>
          <w:szCs w:val="24"/>
        </w:rPr>
      </w:pPr>
      <w:r w:rsidRPr="00C84945">
        <w:rPr>
          <w:rFonts w:ascii="Times New Roman" w:hAnsi="Times New Roman"/>
          <w:b/>
          <w:sz w:val="24"/>
          <w:szCs w:val="24"/>
        </w:rPr>
        <w:t>10. Определите по описанию литературного героя, укажите автора и название произведения.</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1) «......была как золотая курочка на высоких ножках. Волосы......отливали золотом, веснушки по всему лицу были крупные, как золотые монетки....»</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2) «Она сидела передо мной аккуратная вся, умная и красивая.....до меня доходил запах духов от неё, который я принимал за самое дыхание...»</w:t>
      </w:r>
    </w:p>
    <w:p w:rsidR="00C84945" w:rsidRDefault="00C84945" w:rsidP="00C84945">
      <w:pPr>
        <w:rPr>
          <w:rFonts w:ascii="Times New Roman" w:hAnsi="Times New Roman"/>
          <w:sz w:val="24"/>
          <w:szCs w:val="24"/>
        </w:rPr>
      </w:pPr>
      <w:r w:rsidRPr="00C84945">
        <w:rPr>
          <w:rFonts w:ascii="Times New Roman" w:hAnsi="Times New Roman"/>
          <w:sz w:val="24"/>
          <w:szCs w:val="24"/>
        </w:rPr>
        <w:t>3) «.....воспитывался в кадетском корпусе и выпущен был корнетом в гвардию; отец не щадил ничего для приличного его содержания, и молодой человек получал из дому более, нежели должен был</w:t>
      </w:r>
    </w:p>
    <w:p w:rsidR="00C84945" w:rsidRPr="00C84945" w:rsidRDefault="00C84945" w:rsidP="00C84945">
      <w:pPr>
        <w:rPr>
          <w:rFonts w:ascii="Times New Roman" w:hAnsi="Times New Roman"/>
          <w:sz w:val="24"/>
          <w:szCs w:val="24"/>
        </w:rPr>
      </w:pPr>
      <w:r w:rsidRPr="00C84945">
        <w:rPr>
          <w:rFonts w:ascii="Times New Roman" w:hAnsi="Times New Roman"/>
          <w:b/>
          <w:sz w:val="24"/>
          <w:szCs w:val="24"/>
        </w:rPr>
        <w:t>11.</w:t>
      </w:r>
      <w:r w:rsidRPr="00C84945">
        <w:rPr>
          <w:rFonts w:ascii="Times New Roman" w:hAnsi="Times New Roman"/>
          <w:sz w:val="24"/>
          <w:szCs w:val="24"/>
        </w:rPr>
        <w:tab/>
      </w:r>
      <w:r w:rsidRPr="00C84945">
        <w:rPr>
          <w:rFonts w:ascii="Times New Roman" w:hAnsi="Times New Roman"/>
          <w:b/>
          <w:sz w:val="24"/>
          <w:szCs w:val="24"/>
        </w:rPr>
        <w:t>Кому принадлежат строки «Учись у них: у дуба, у березы»:</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1-</w:t>
      </w:r>
      <w:r w:rsidRPr="00C84945">
        <w:rPr>
          <w:rFonts w:ascii="Times New Roman" w:hAnsi="Times New Roman"/>
          <w:sz w:val="24"/>
          <w:szCs w:val="24"/>
        </w:rPr>
        <w:tab/>
        <w:t>А.С.Пушкин</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2-</w:t>
      </w:r>
      <w:r w:rsidRPr="00C84945">
        <w:rPr>
          <w:rFonts w:ascii="Times New Roman" w:hAnsi="Times New Roman"/>
          <w:sz w:val="24"/>
          <w:szCs w:val="24"/>
        </w:rPr>
        <w:tab/>
        <w:t>А.А.Фет</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3-</w:t>
      </w:r>
      <w:r w:rsidRPr="00C84945">
        <w:rPr>
          <w:rFonts w:ascii="Times New Roman" w:hAnsi="Times New Roman"/>
          <w:sz w:val="24"/>
          <w:szCs w:val="24"/>
        </w:rPr>
        <w:tab/>
        <w:t>Ф.И.Тютчев</w:t>
      </w:r>
    </w:p>
    <w:p w:rsidR="00C84945" w:rsidRPr="00C84945" w:rsidRDefault="00C84945" w:rsidP="00C84945">
      <w:pPr>
        <w:rPr>
          <w:rFonts w:ascii="Times New Roman" w:hAnsi="Times New Roman"/>
          <w:b/>
          <w:sz w:val="24"/>
          <w:szCs w:val="24"/>
        </w:rPr>
      </w:pPr>
      <w:r w:rsidRPr="00C84945">
        <w:rPr>
          <w:rFonts w:ascii="Times New Roman" w:hAnsi="Times New Roman"/>
          <w:sz w:val="24"/>
          <w:szCs w:val="24"/>
        </w:rPr>
        <w:t>4-</w:t>
      </w:r>
      <w:r w:rsidRPr="00C84945">
        <w:rPr>
          <w:rFonts w:ascii="Times New Roman" w:hAnsi="Times New Roman"/>
          <w:sz w:val="24"/>
          <w:szCs w:val="24"/>
        </w:rPr>
        <w:tab/>
        <w:t>М.Ю.Лермонтов.</w:t>
      </w:r>
    </w:p>
    <w:p w:rsidR="00C84945" w:rsidRPr="00C84945" w:rsidRDefault="00C84945" w:rsidP="00C84945">
      <w:pPr>
        <w:rPr>
          <w:rFonts w:ascii="Times New Roman" w:hAnsi="Times New Roman"/>
          <w:sz w:val="24"/>
          <w:szCs w:val="24"/>
        </w:rPr>
      </w:pPr>
      <w:r w:rsidRPr="00C84945">
        <w:rPr>
          <w:rFonts w:ascii="Times New Roman" w:hAnsi="Times New Roman"/>
          <w:b/>
          <w:sz w:val="24"/>
          <w:szCs w:val="24"/>
        </w:rPr>
        <w:t>12.</w:t>
      </w:r>
      <w:r w:rsidRPr="00C84945">
        <w:rPr>
          <w:rFonts w:ascii="Times New Roman" w:hAnsi="Times New Roman"/>
          <w:b/>
          <w:sz w:val="24"/>
          <w:szCs w:val="24"/>
        </w:rPr>
        <w:tab/>
        <w:t>Главные герои произведения А.С.Пушкина «Барышня-крестьянка»:</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1-</w:t>
      </w:r>
      <w:r w:rsidRPr="00C84945">
        <w:rPr>
          <w:rFonts w:ascii="Times New Roman" w:hAnsi="Times New Roman"/>
          <w:sz w:val="24"/>
          <w:szCs w:val="24"/>
        </w:rPr>
        <w:tab/>
        <w:t>Дубровский и Маша</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2-</w:t>
      </w:r>
      <w:r w:rsidRPr="00C84945">
        <w:rPr>
          <w:rFonts w:ascii="Times New Roman" w:hAnsi="Times New Roman"/>
          <w:sz w:val="24"/>
          <w:szCs w:val="24"/>
        </w:rPr>
        <w:tab/>
        <w:t>Алексей и Лиза</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3-</w:t>
      </w:r>
      <w:r w:rsidRPr="00C84945">
        <w:rPr>
          <w:rFonts w:ascii="Times New Roman" w:hAnsi="Times New Roman"/>
          <w:sz w:val="24"/>
          <w:szCs w:val="24"/>
        </w:rPr>
        <w:tab/>
        <w:t>Ромео и Джульетта</w:t>
      </w:r>
    </w:p>
    <w:p w:rsidR="00C84945" w:rsidRPr="00C84945" w:rsidRDefault="00C84945" w:rsidP="00C84945">
      <w:pPr>
        <w:rPr>
          <w:rFonts w:ascii="Times New Roman" w:hAnsi="Times New Roman"/>
          <w:b/>
          <w:sz w:val="24"/>
          <w:szCs w:val="24"/>
        </w:rPr>
      </w:pPr>
      <w:r w:rsidRPr="00C84945">
        <w:rPr>
          <w:rFonts w:ascii="Times New Roman" w:hAnsi="Times New Roman"/>
          <w:sz w:val="24"/>
          <w:szCs w:val="24"/>
        </w:rPr>
        <w:t>4-</w:t>
      </w:r>
      <w:r w:rsidRPr="00C84945">
        <w:rPr>
          <w:rFonts w:ascii="Times New Roman" w:hAnsi="Times New Roman"/>
          <w:sz w:val="24"/>
          <w:szCs w:val="24"/>
        </w:rPr>
        <w:tab/>
        <w:t xml:space="preserve">Грей и </w:t>
      </w:r>
      <w:proofErr w:type="spellStart"/>
      <w:r w:rsidRPr="00C84945">
        <w:rPr>
          <w:rFonts w:ascii="Times New Roman" w:hAnsi="Times New Roman"/>
          <w:sz w:val="24"/>
          <w:szCs w:val="24"/>
        </w:rPr>
        <w:t>Ассоль</w:t>
      </w:r>
      <w:proofErr w:type="spellEnd"/>
    </w:p>
    <w:p w:rsidR="00C84945" w:rsidRPr="00C84945" w:rsidRDefault="00C84945" w:rsidP="00C84945">
      <w:pPr>
        <w:rPr>
          <w:rFonts w:ascii="Times New Roman" w:hAnsi="Times New Roman"/>
          <w:sz w:val="24"/>
          <w:szCs w:val="24"/>
        </w:rPr>
      </w:pPr>
      <w:r w:rsidRPr="00C84945">
        <w:rPr>
          <w:rFonts w:ascii="Times New Roman" w:hAnsi="Times New Roman"/>
          <w:b/>
          <w:sz w:val="24"/>
          <w:szCs w:val="24"/>
        </w:rPr>
        <w:lastRenderedPageBreak/>
        <w:t>13. Найдите соответствия между литературным героем и названием произведения:</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 xml:space="preserve">1)Платов                            а) «Левша»         </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 xml:space="preserve">2) </w:t>
      </w:r>
      <w:proofErr w:type="spellStart"/>
      <w:r w:rsidRPr="00C84945">
        <w:rPr>
          <w:rFonts w:ascii="Times New Roman" w:hAnsi="Times New Roman"/>
          <w:sz w:val="24"/>
          <w:szCs w:val="24"/>
        </w:rPr>
        <w:t>Ассоль</w:t>
      </w:r>
      <w:proofErr w:type="spellEnd"/>
      <w:r w:rsidRPr="00C84945">
        <w:rPr>
          <w:rFonts w:ascii="Times New Roman" w:hAnsi="Times New Roman"/>
          <w:sz w:val="24"/>
          <w:szCs w:val="24"/>
        </w:rPr>
        <w:t xml:space="preserve">                          б) «Конь  с розовой гривой»</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 xml:space="preserve">3) Санька                           в)«Дубровский»                                                                                  </w:t>
      </w:r>
    </w:p>
    <w:p w:rsidR="00C84945" w:rsidRPr="00C84945" w:rsidRDefault="00C84945" w:rsidP="00C84945">
      <w:pPr>
        <w:rPr>
          <w:rFonts w:ascii="Times New Roman" w:eastAsia="Liberation Serif" w:hAnsi="Times New Roman"/>
          <w:sz w:val="24"/>
          <w:szCs w:val="24"/>
        </w:rPr>
      </w:pPr>
      <w:r w:rsidRPr="00C84945">
        <w:rPr>
          <w:rFonts w:ascii="Times New Roman" w:hAnsi="Times New Roman"/>
          <w:sz w:val="24"/>
          <w:szCs w:val="24"/>
        </w:rPr>
        <w:t>4)</w:t>
      </w:r>
      <w:proofErr w:type="spellStart"/>
      <w:r w:rsidRPr="00C84945">
        <w:rPr>
          <w:rFonts w:ascii="Times New Roman" w:hAnsi="Times New Roman"/>
          <w:sz w:val="24"/>
          <w:szCs w:val="24"/>
        </w:rPr>
        <w:t>Троекуров</w:t>
      </w:r>
      <w:proofErr w:type="spellEnd"/>
      <w:r w:rsidRPr="00C84945">
        <w:rPr>
          <w:rFonts w:ascii="Times New Roman" w:hAnsi="Times New Roman"/>
          <w:sz w:val="24"/>
          <w:szCs w:val="24"/>
        </w:rPr>
        <w:t xml:space="preserve">                      г) «Алые паруса»</w:t>
      </w:r>
    </w:p>
    <w:p w:rsidR="00C84945" w:rsidRPr="00C84945" w:rsidRDefault="00C84945" w:rsidP="00C84945">
      <w:pPr>
        <w:rPr>
          <w:rFonts w:ascii="Times New Roman" w:eastAsia="DejaVu Sans" w:hAnsi="Times New Roman"/>
          <w:sz w:val="24"/>
          <w:szCs w:val="24"/>
        </w:rPr>
      </w:pPr>
      <w:r w:rsidRPr="00C84945">
        <w:rPr>
          <w:rFonts w:ascii="Times New Roman" w:eastAsia="Liberation Serif" w:hAnsi="Times New Roman"/>
          <w:sz w:val="24"/>
          <w:szCs w:val="24"/>
        </w:rPr>
        <w:t xml:space="preserve"> </w:t>
      </w:r>
      <w:r w:rsidRPr="00C84945">
        <w:rPr>
          <w:rFonts w:ascii="Times New Roman" w:hAnsi="Times New Roman"/>
          <w:b/>
          <w:sz w:val="24"/>
          <w:szCs w:val="24"/>
        </w:rPr>
        <w:t>14. Какой художественный прием использует автор:</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Шумят деревья весело-сухие,</w:t>
      </w:r>
    </w:p>
    <w:p w:rsidR="00C84945" w:rsidRPr="00C84945" w:rsidRDefault="00C84945" w:rsidP="00C84945">
      <w:pPr>
        <w:rPr>
          <w:rFonts w:ascii="Times New Roman" w:hAnsi="Times New Roman"/>
          <w:b/>
          <w:sz w:val="24"/>
          <w:szCs w:val="24"/>
        </w:rPr>
      </w:pPr>
      <w:r w:rsidRPr="00C84945">
        <w:rPr>
          <w:rFonts w:ascii="Times New Roman" w:hAnsi="Times New Roman"/>
          <w:sz w:val="24"/>
          <w:szCs w:val="24"/>
        </w:rPr>
        <w:t xml:space="preserve">И теплый ветер </w:t>
      </w:r>
      <w:r w:rsidRPr="00C84945">
        <w:rPr>
          <w:rFonts w:ascii="Times New Roman" w:hAnsi="Times New Roman"/>
          <w:b/>
          <w:sz w:val="24"/>
          <w:szCs w:val="24"/>
        </w:rPr>
        <w:t xml:space="preserve">НЕЖЕН и УПРУГ. </w:t>
      </w:r>
      <w:r w:rsidRPr="00C84945">
        <w:rPr>
          <w:rFonts w:ascii="Times New Roman" w:hAnsi="Times New Roman"/>
          <w:sz w:val="24"/>
          <w:szCs w:val="24"/>
        </w:rPr>
        <w:t>( А.А.Ахматова)</w:t>
      </w:r>
    </w:p>
    <w:p w:rsidR="00C84945" w:rsidRPr="00C84945" w:rsidRDefault="00C84945" w:rsidP="00C84945">
      <w:pPr>
        <w:rPr>
          <w:rFonts w:ascii="Times New Roman" w:hAnsi="Times New Roman"/>
          <w:b/>
          <w:sz w:val="24"/>
          <w:szCs w:val="24"/>
        </w:rPr>
      </w:pPr>
    </w:p>
    <w:p w:rsidR="00C84945" w:rsidRPr="00C84945" w:rsidRDefault="00C84945" w:rsidP="00C84945">
      <w:pPr>
        <w:rPr>
          <w:rFonts w:ascii="Times New Roman" w:hAnsi="Times New Roman"/>
          <w:sz w:val="24"/>
          <w:szCs w:val="24"/>
        </w:rPr>
      </w:pPr>
      <w:r w:rsidRPr="00C84945">
        <w:rPr>
          <w:rFonts w:ascii="Times New Roman" w:hAnsi="Times New Roman"/>
          <w:b/>
          <w:sz w:val="24"/>
          <w:szCs w:val="24"/>
        </w:rPr>
        <w:t>15. Какой художественный приём использует автор:</w:t>
      </w:r>
    </w:p>
    <w:p w:rsidR="00C84945" w:rsidRPr="00C84945" w:rsidRDefault="00C84945" w:rsidP="00C84945">
      <w:pPr>
        <w:rPr>
          <w:rFonts w:ascii="Times New Roman" w:eastAsia="Liberation Serif" w:hAnsi="Times New Roman"/>
          <w:sz w:val="24"/>
          <w:szCs w:val="24"/>
        </w:rPr>
      </w:pPr>
      <w:r w:rsidRPr="00C84945">
        <w:rPr>
          <w:rFonts w:ascii="Times New Roman" w:hAnsi="Times New Roman"/>
          <w:sz w:val="24"/>
          <w:szCs w:val="24"/>
        </w:rPr>
        <w:t xml:space="preserve">С ней </w:t>
      </w:r>
      <w:r w:rsidRPr="00C84945">
        <w:rPr>
          <w:rFonts w:ascii="Times New Roman" w:hAnsi="Times New Roman"/>
          <w:b/>
          <w:sz w:val="24"/>
          <w:szCs w:val="24"/>
        </w:rPr>
        <w:t xml:space="preserve">ШЕПЧЕТСЯ </w:t>
      </w:r>
      <w:r w:rsidRPr="00C84945">
        <w:rPr>
          <w:rFonts w:ascii="Times New Roman" w:hAnsi="Times New Roman"/>
          <w:sz w:val="24"/>
          <w:szCs w:val="24"/>
        </w:rPr>
        <w:t>ветер,</w:t>
      </w:r>
      <w:r w:rsidRPr="00C84945">
        <w:rPr>
          <w:rFonts w:ascii="Times New Roman" w:hAnsi="Times New Roman"/>
          <w:b/>
          <w:sz w:val="24"/>
          <w:szCs w:val="24"/>
        </w:rPr>
        <w:t xml:space="preserve"> </w:t>
      </w:r>
      <w:r w:rsidRPr="00C84945">
        <w:rPr>
          <w:rFonts w:ascii="Times New Roman" w:hAnsi="Times New Roman"/>
          <w:sz w:val="24"/>
          <w:szCs w:val="24"/>
        </w:rPr>
        <w:t>зеленые ветви лаская…</w:t>
      </w:r>
    </w:p>
    <w:p w:rsidR="00C84945" w:rsidRPr="00C84945" w:rsidRDefault="00C84945" w:rsidP="00C84945">
      <w:pPr>
        <w:rPr>
          <w:rFonts w:ascii="Times New Roman" w:eastAsia="DejaVu Sans" w:hAnsi="Times New Roman"/>
          <w:sz w:val="24"/>
          <w:szCs w:val="24"/>
        </w:rPr>
      </w:pPr>
      <w:r w:rsidRPr="00C84945">
        <w:rPr>
          <w:rFonts w:ascii="Times New Roman" w:eastAsia="Liberation Serif" w:hAnsi="Times New Roman"/>
          <w:sz w:val="24"/>
          <w:szCs w:val="24"/>
        </w:rPr>
        <w:t xml:space="preserve">                                                       </w:t>
      </w:r>
      <w:r w:rsidRPr="00C84945">
        <w:rPr>
          <w:rFonts w:ascii="Times New Roman" w:hAnsi="Times New Roman"/>
          <w:sz w:val="24"/>
          <w:szCs w:val="24"/>
        </w:rPr>
        <w:t>( М.Ю. Лермонтов)</w:t>
      </w:r>
    </w:p>
    <w:p w:rsidR="00C84945" w:rsidRPr="00C84945" w:rsidRDefault="00C84945" w:rsidP="00C84945">
      <w:pPr>
        <w:rPr>
          <w:rFonts w:ascii="Times New Roman" w:hAnsi="Times New Roman"/>
          <w:sz w:val="24"/>
          <w:szCs w:val="24"/>
        </w:rPr>
      </w:pPr>
    </w:p>
    <w:p w:rsidR="00C84945" w:rsidRPr="00C84945" w:rsidRDefault="00C84945" w:rsidP="00C84945">
      <w:pPr>
        <w:rPr>
          <w:rFonts w:ascii="Times New Roman" w:hAnsi="Times New Roman"/>
          <w:sz w:val="24"/>
          <w:szCs w:val="24"/>
        </w:rPr>
      </w:pPr>
      <w:r w:rsidRPr="00C84945">
        <w:rPr>
          <w:rFonts w:ascii="Times New Roman" w:hAnsi="Times New Roman"/>
          <w:b/>
          <w:sz w:val="24"/>
          <w:szCs w:val="24"/>
        </w:rPr>
        <w:t>16. Назовите стихотворение А.А.Фета:</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1. «Зимнее утро»</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2. «Листья»</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3. «Ель рукавом мне тропинку завесила…»</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4. «Утес»</w:t>
      </w:r>
    </w:p>
    <w:p w:rsidR="00C84945" w:rsidRPr="00C84945" w:rsidRDefault="00C84945" w:rsidP="00C84945">
      <w:pPr>
        <w:rPr>
          <w:rFonts w:ascii="Times New Roman" w:hAnsi="Times New Roman"/>
          <w:sz w:val="24"/>
          <w:szCs w:val="24"/>
        </w:rPr>
      </w:pPr>
    </w:p>
    <w:p w:rsidR="00C84945" w:rsidRPr="00C84945" w:rsidRDefault="00C84945" w:rsidP="00C84945">
      <w:pPr>
        <w:rPr>
          <w:rFonts w:ascii="Times New Roman" w:hAnsi="Times New Roman"/>
          <w:sz w:val="24"/>
          <w:szCs w:val="24"/>
        </w:rPr>
      </w:pPr>
      <w:r w:rsidRPr="00C84945">
        <w:rPr>
          <w:rFonts w:ascii="Times New Roman" w:hAnsi="Times New Roman"/>
          <w:b/>
          <w:sz w:val="24"/>
          <w:szCs w:val="24"/>
        </w:rPr>
        <w:t>17</w:t>
      </w:r>
      <w:r w:rsidRPr="00C84945">
        <w:rPr>
          <w:rFonts w:ascii="Times New Roman" w:hAnsi="Times New Roman"/>
          <w:b/>
          <w:sz w:val="24"/>
          <w:szCs w:val="24"/>
        </w:rPr>
        <w:tab/>
        <w:t>Кто автор «Одиссея»:</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1-</w:t>
      </w:r>
      <w:r w:rsidRPr="00C84945">
        <w:rPr>
          <w:rFonts w:ascii="Times New Roman" w:hAnsi="Times New Roman"/>
          <w:sz w:val="24"/>
          <w:szCs w:val="24"/>
        </w:rPr>
        <w:tab/>
        <w:t>Еврипид</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2-</w:t>
      </w:r>
      <w:r w:rsidRPr="00C84945">
        <w:rPr>
          <w:rFonts w:ascii="Times New Roman" w:hAnsi="Times New Roman"/>
          <w:sz w:val="24"/>
          <w:szCs w:val="24"/>
        </w:rPr>
        <w:tab/>
      </w:r>
      <w:proofErr w:type="spellStart"/>
      <w:r w:rsidRPr="00C84945">
        <w:rPr>
          <w:rFonts w:ascii="Times New Roman" w:hAnsi="Times New Roman"/>
          <w:sz w:val="24"/>
          <w:szCs w:val="24"/>
        </w:rPr>
        <w:t>Софокл</w:t>
      </w:r>
      <w:proofErr w:type="spellEnd"/>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3-</w:t>
      </w:r>
      <w:r w:rsidRPr="00C84945">
        <w:rPr>
          <w:rFonts w:ascii="Times New Roman" w:hAnsi="Times New Roman"/>
          <w:sz w:val="24"/>
          <w:szCs w:val="24"/>
        </w:rPr>
        <w:tab/>
        <w:t>Гомер</w:t>
      </w:r>
    </w:p>
    <w:p w:rsidR="00C84945" w:rsidRPr="00C84945" w:rsidRDefault="00C84945" w:rsidP="00C84945">
      <w:pPr>
        <w:rPr>
          <w:rFonts w:ascii="Times New Roman" w:hAnsi="Times New Roman"/>
          <w:sz w:val="24"/>
          <w:szCs w:val="24"/>
        </w:rPr>
      </w:pPr>
      <w:r w:rsidRPr="00C84945">
        <w:rPr>
          <w:rFonts w:ascii="Times New Roman" w:hAnsi="Times New Roman"/>
          <w:sz w:val="24"/>
          <w:szCs w:val="24"/>
        </w:rPr>
        <w:t>4-</w:t>
      </w:r>
      <w:r w:rsidRPr="00C84945">
        <w:rPr>
          <w:rFonts w:ascii="Times New Roman" w:hAnsi="Times New Roman"/>
          <w:sz w:val="24"/>
          <w:szCs w:val="24"/>
        </w:rPr>
        <w:tab/>
        <w:t>Аристофан</w:t>
      </w:r>
    </w:p>
    <w:p w:rsidR="00C84945" w:rsidRPr="00C84945" w:rsidRDefault="00C84945" w:rsidP="00C84945">
      <w:pPr>
        <w:rPr>
          <w:rFonts w:ascii="Times New Roman" w:hAnsi="Times New Roman"/>
          <w:sz w:val="24"/>
          <w:szCs w:val="24"/>
        </w:rPr>
      </w:pPr>
    </w:p>
    <w:p w:rsidR="00C84945" w:rsidRPr="00C84945" w:rsidRDefault="00C84945" w:rsidP="00C84945">
      <w:pPr>
        <w:rPr>
          <w:rFonts w:ascii="Times New Roman" w:eastAsia="Liberation Serif" w:hAnsi="Times New Roman"/>
          <w:b/>
          <w:sz w:val="24"/>
          <w:szCs w:val="24"/>
        </w:rPr>
      </w:pPr>
      <w:r w:rsidRPr="00C84945">
        <w:rPr>
          <w:rFonts w:ascii="Times New Roman" w:hAnsi="Times New Roman"/>
          <w:b/>
          <w:sz w:val="24"/>
          <w:szCs w:val="24"/>
        </w:rPr>
        <w:t>18. Выберите определение, соответствующее понятию: «Антитеза»</w:t>
      </w:r>
    </w:p>
    <w:p w:rsidR="00C84945" w:rsidRPr="00C84945" w:rsidRDefault="00C84945" w:rsidP="00C84945">
      <w:pPr>
        <w:rPr>
          <w:rFonts w:ascii="Times New Roman" w:eastAsia="DejaVu Sans" w:hAnsi="Times New Roman"/>
          <w:sz w:val="24"/>
          <w:szCs w:val="24"/>
        </w:rPr>
      </w:pPr>
      <w:r w:rsidRPr="00C84945">
        <w:rPr>
          <w:rFonts w:ascii="Times New Roman" w:eastAsia="Liberation Serif" w:hAnsi="Times New Roman"/>
          <w:b/>
          <w:sz w:val="24"/>
          <w:szCs w:val="24"/>
        </w:rPr>
        <w:t xml:space="preserve">  </w:t>
      </w:r>
    </w:p>
    <w:p w:rsidR="00C84945" w:rsidRPr="00C84945" w:rsidRDefault="00C84945" w:rsidP="00C84945">
      <w:pPr>
        <w:pStyle w:val="2"/>
        <w:numPr>
          <w:ilvl w:val="0"/>
          <w:numId w:val="29"/>
        </w:numPr>
        <w:rPr>
          <w:rFonts w:ascii="Times New Roman" w:hAnsi="Times New Roman"/>
        </w:rPr>
      </w:pPr>
      <w:r w:rsidRPr="00C84945">
        <w:rPr>
          <w:rFonts w:ascii="Times New Roman" w:hAnsi="Times New Roman"/>
        </w:rPr>
        <w:t>выражение, употребленное в переносном смысле, вместо другого слова, потому что между обозначаемыми предметами есть сходство.</w:t>
      </w:r>
    </w:p>
    <w:p w:rsidR="00C84945" w:rsidRPr="00C84945" w:rsidRDefault="00C84945" w:rsidP="00C84945">
      <w:pPr>
        <w:pStyle w:val="2"/>
        <w:numPr>
          <w:ilvl w:val="0"/>
          <w:numId w:val="29"/>
        </w:numPr>
        <w:rPr>
          <w:rFonts w:ascii="Times New Roman" w:hAnsi="Times New Roman"/>
        </w:rPr>
      </w:pPr>
      <w:r w:rsidRPr="00C84945">
        <w:rPr>
          <w:rFonts w:ascii="Times New Roman" w:hAnsi="Times New Roman"/>
        </w:rPr>
        <w:lastRenderedPageBreak/>
        <w:t>противопоставление образов, эпизодов, картин, слов.</w:t>
      </w:r>
    </w:p>
    <w:p w:rsidR="00C84945" w:rsidRPr="0010187D" w:rsidRDefault="00C84945" w:rsidP="00C84945">
      <w:pPr>
        <w:pStyle w:val="2"/>
        <w:numPr>
          <w:ilvl w:val="0"/>
          <w:numId w:val="29"/>
        </w:numPr>
        <w:rPr>
          <w:rFonts w:ascii="Times New Roman" w:hAnsi="Times New Roman"/>
          <w:b/>
        </w:rPr>
      </w:pPr>
      <w:r w:rsidRPr="00C84945">
        <w:rPr>
          <w:rFonts w:ascii="Times New Roman" w:hAnsi="Times New Roman"/>
        </w:rPr>
        <w:t>Изображение одного предмета путем сравнения его с другим</w:t>
      </w:r>
    </w:p>
    <w:p w:rsidR="0010187D" w:rsidRDefault="0010187D" w:rsidP="0010187D">
      <w:pPr>
        <w:pStyle w:val="2"/>
        <w:rPr>
          <w:rFonts w:ascii="Times New Roman" w:hAnsi="Times New Roman"/>
        </w:rPr>
      </w:pPr>
    </w:p>
    <w:p w:rsidR="0010187D" w:rsidRDefault="0010187D" w:rsidP="0010187D">
      <w:pPr>
        <w:pStyle w:val="2"/>
        <w:rPr>
          <w:rFonts w:ascii="Times New Roman" w:hAnsi="Times New Roman"/>
        </w:rPr>
      </w:pPr>
    </w:p>
    <w:p w:rsidR="0010187D" w:rsidRDefault="0010187D" w:rsidP="0010187D">
      <w:pPr>
        <w:pStyle w:val="2"/>
        <w:rPr>
          <w:rFonts w:ascii="Times New Roman" w:hAnsi="Times New Roman"/>
        </w:rPr>
      </w:pPr>
    </w:p>
    <w:p w:rsidR="0010187D" w:rsidRDefault="0010187D" w:rsidP="0010187D">
      <w:pPr>
        <w:shd w:val="clear" w:color="auto" w:fill="FFFFFF"/>
        <w:spacing w:after="0" w:line="240" w:lineRule="auto"/>
        <w:jc w:val="center"/>
        <w:rPr>
          <w:rFonts w:ascii="PT Sans" w:hAnsi="PT Sans"/>
          <w:color w:val="000000"/>
          <w:sz w:val="24"/>
          <w:szCs w:val="24"/>
        </w:rPr>
      </w:pPr>
      <w:r>
        <w:rPr>
          <w:rFonts w:ascii="PT Sans" w:hAnsi="PT Sans"/>
          <w:b/>
          <w:bCs/>
          <w:color w:val="000000"/>
          <w:sz w:val="24"/>
          <w:szCs w:val="24"/>
        </w:rPr>
        <w:t>Тест по сказке – были  М.М.Пришвина "Кладовая солнца".</w:t>
      </w:r>
    </w:p>
    <w:p w:rsidR="0010187D" w:rsidRDefault="0010187D" w:rsidP="0010187D">
      <w:pPr>
        <w:shd w:val="clear" w:color="auto" w:fill="FFFFFF"/>
        <w:spacing w:after="0" w:line="240" w:lineRule="auto"/>
        <w:rPr>
          <w:rFonts w:ascii="PT Sans" w:hAnsi="PT Sans"/>
          <w:color w:val="000000"/>
          <w:sz w:val="24"/>
          <w:szCs w:val="24"/>
        </w:rPr>
      </w:pP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1.Жанр произведения:</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а) рассказ</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б) повесть</w:t>
      </w:r>
    </w:p>
    <w:p w:rsidR="0010187D" w:rsidRDefault="0010187D" w:rsidP="0010187D">
      <w:pPr>
        <w:shd w:val="clear" w:color="auto" w:fill="FFFFFF"/>
        <w:spacing w:after="0" w:line="240" w:lineRule="auto"/>
        <w:rPr>
          <w:rFonts w:ascii="PT Sans" w:hAnsi="PT Sans"/>
          <w:i/>
          <w:iCs/>
          <w:color w:val="000000"/>
          <w:sz w:val="24"/>
          <w:szCs w:val="24"/>
        </w:rPr>
      </w:pPr>
      <w:r>
        <w:rPr>
          <w:rFonts w:ascii="PT Sans" w:hAnsi="PT Sans"/>
          <w:i/>
          <w:iCs/>
          <w:color w:val="000000"/>
          <w:sz w:val="24"/>
          <w:szCs w:val="24"/>
        </w:rPr>
        <w:t>в) сказка-быль</w:t>
      </w:r>
    </w:p>
    <w:p w:rsidR="0010187D" w:rsidRDefault="0010187D" w:rsidP="0010187D">
      <w:pPr>
        <w:shd w:val="clear" w:color="auto" w:fill="FFFFFF"/>
        <w:spacing w:after="0" w:line="240" w:lineRule="auto"/>
        <w:rPr>
          <w:rFonts w:ascii="PT Sans" w:hAnsi="PT Sans"/>
          <w:color w:val="000000"/>
          <w:sz w:val="24"/>
          <w:szCs w:val="24"/>
        </w:rPr>
      </w:pP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2. Тема произведения:</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а) единство человека и природы, необходимость заботливого отношения к природе</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б) взаимоотношения между людьми</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в) размышления о том, насколько природа выше человека и человеческих страстей</w:t>
      </w:r>
    </w:p>
    <w:p w:rsidR="0010187D" w:rsidRDefault="0010187D" w:rsidP="0010187D">
      <w:pPr>
        <w:shd w:val="clear" w:color="auto" w:fill="FFFFFF"/>
        <w:spacing w:after="0" w:line="240" w:lineRule="auto"/>
        <w:rPr>
          <w:rFonts w:ascii="PT Sans" w:hAnsi="PT Sans"/>
          <w:color w:val="000000"/>
          <w:sz w:val="24"/>
          <w:szCs w:val="24"/>
        </w:rPr>
      </w:pP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3. Название произведения означает, что речь в нём идёт о:</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а) богатых залежах торфа на болоте</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б) душевном богатстве людей</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в) богатом растительном и животном мире лесов</w:t>
      </w:r>
    </w:p>
    <w:p w:rsidR="0010187D" w:rsidRDefault="0010187D" w:rsidP="0010187D">
      <w:pPr>
        <w:shd w:val="clear" w:color="auto" w:fill="FFFFFF"/>
        <w:spacing w:after="0" w:line="240" w:lineRule="auto"/>
        <w:rPr>
          <w:rFonts w:ascii="PT Sans" w:hAnsi="PT Sans"/>
          <w:color w:val="000000"/>
          <w:sz w:val="24"/>
          <w:szCs w:val="24"/>
        </w:rPr>
      </w:pP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4. Повествование в произведении ведётся от лица:</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 xml:space="preserve">а) </w:t>
      </w:r>
      <w:proofErr w:type="spellStart"/>
      <w:r>
        <w:rPr>
          <w:rFonts w:ascii="PT Sans" w:hAnsi="PT Sans"/>
          <w:color w:val="000000"/>
          <w:sz w:val="24"/>
          <w:szCs w:val="24"/>
        </w:rPr>
        <w:t>Митраши</w:t>
      </w:r>
      <w:proofErr w:type="spellEnd"/>
      <w:r>
        <w:rPr>
          <w:rFonts w:ascii="PT Sans" w:hAnsi="PT Sans"/>
          <w:color w:val="000000"/>
          <w:sz w:val="24"/>
          <w:szCs w:val="24"/>
        </w:rPr>
        <w:t xml:space="preserve"> и Насти</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б) геологов</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в) жителей деревни</w:t>
      </w:r>
    </w:p>
    <w:p w:rsidR="0010187D" w:rsidRDefault="0010187D" w:rsidP="0010187D">
      <w:pPr>
        <w:shd w:val="clear" w:color="auto" w:fill="FFFFFF"/>
        <w:spacing w:after="0" w:line="240" w:lineRule="auto"/>
        <w:rPr>
          <w:rFonts w:ascii="PT Sans" w:hAnsi="PT Sans"/>
          <w:color w:val="000000"/>
          <w:sz w:val="24"/>
          <w:szCs w:val="24"/>
        </w:rPr>
      </w:pP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5. Действие произведения происходит:</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а) до Великой Отечественной войны</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б) во время Великой Отечественной войны</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в) после войны</w:t>
      </w:r>
      <w:r>
        <w:rPr>
          <w:rFonts w:ascii="PT Sans" w:hAnsi="PT Sans"/>
          <w:color w:val="000000"/>
          <w:sz w:val="24"/>
          <w:szCs w:val="24"/>
        </w:rPr>
        <w:br/>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 xml:space="preserve">6. Рассказчики считают, что в дружбе Насти и </w:t>
      </w:r>
      <w:proofErr w:type="spellStart"/>
      <w:r>
        <w:rPr>
          <w:rFonts w:ascii="PT Sans" w:hAnsi="PT Sans"/>
          <w:b/>
          <w:bCs/>
          <w:color w:val="000000"/>
          <w:sz w:val="24"/>
          <w:szCs w:val="24"/>
        </w:rPr>
        <w:t>Митраши</w:t>
      </w:r>
      <w:proofErr w:type="spellEnd"/>
      <w:r>
        <w:rPr>
          <w:rFonts w:ascii="PT Sans" w:hAnsi="PT Sans"/>
          <w:b/>
          <w:bCs/>
          <w:color w:val="000000"/>
          <w:sz w:val="24"/>
          <w:szCs w:val="24"/>
        </w:rPr>
        <w:t xml:space="preserve"> было:</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а) прекрасное равенство</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б) бесспорное первенство сестры</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в) преимущество брата</w:t>
      </w:r>
    </w:p>
    <w:p w:rsidR="0010187D" w:rsidRDefault="0010187D" w:rsidP="0010187D">
      <w:pPr>
        <w:shd w:val="clear" w:color="auto" w:fill="FFFFFF"/>
        <w:spacing w:after="0" w:line="240" w:lineRule="auto"/>
        <w:rPr>
          <w:rFonts w:ascii="PT Sans" w:hAnsi="PT Sans"/>
          <w:color w:val="000000"/>
          <w:sz w:val="24"/>
          <w:szCs w:val="24"/>
        </w:rPr>
      </w:pP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 xml:space="preserve">7. Сколько лет </w:t>
      </w:r>
      <w:proofErr w:type="spellStart"/>
      <w:r>
        <w:rPr>
          <w:rFonts w:ascii="PT Sans" w:hAnsi="PT Sans"/>
          <w:b/>
          <w:bCs/>
          <w:color w:val="000000"/>
          <w:sz w:val="24"/>
          <w:szCs w:val="24"/>
        </w:rPr>
        <w:t>Митраше</w:t>
      </w:r>
      <w:proofErr w:type="spellEnd"/>
      <w:r>
        <w:rPr>
          <w:rFonts w:ascii="PT Sans" w:hAnsi="PT Sans"/>
          <w:b/>
          <w:bCs/>
          <w:color w:val="000000"/>
          <w:sz w:val="24"/>
          <w:szCs w:val="24"/>
        </w:rPr>
        <w:t>?</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а) десять с хвостиком</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б) девять с хвостиком</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в) восемь с хвостиком</w:t>
      </w:r>
    </w:p>
    <w:p w:rsidR="0010187D" w:rsidRDefault="0010187D" w:rsidP="0010187D">
      <w:pPr>
        <w:shd w:val="clear" w:color="auto" w:fill="FFFFFF"/>
        <w:spacing w:after="0" w:line="240" w:lineRule="auto"/>
        <w:rPr>
          <w:rFonts w:ascii="PT Sans" w:hAnsi="PT Sans"/>
          <w:color w:val="000000"/>
          <w:sz w:val="24"/>
          <w:szCs w:val="24"/>
        </w:rPr>
      </w:pP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 xml:space="preserve">8. </w:t>
      </w:r>
      <w:proofErr w:type="spellStart"/>
      <w:r>
        <w:rPr>
          <w:rFonts w:ascii="PT Sans" w:hAnsi="PT Sans"/>
          <w:b/>
          <w:bCs/>
          <w:color w:val="000000"/>
          <w:sz w:val="24"/>
          <w:szCs w:val="24"/>
        </w:rPr>
        <w:t>Митраша</w:t>
      </w:r>
      <w:proofErr w:type="spellEnd"/>
      <w:r>
        <w:rPr>
          <w:rFonts w:ascii="PT Sans" w:hAnsi="PT Sans"/>
          <w:b/>
          <w:bCs/>
          <w:color w:val="000000"/>
          <w:sz w:val="24"/>
          <w:szCs w:val="24"/>
        </w:rPr>
        <w:t xml:space="preserve"> младше сестры</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а) на 2 года</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б) на 3 года</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в) на 1 год</w:t>
      </w:r>
    </w:p>
    <w:p w:rsidR="0010187D" w:rsidRDefault="0010187D" w:rsidP="0010187D">
      <w:pPr>
        <w:shd w:val="clear" w:color="auto" w:fill="FFFFFF"/>
        <w:spacing w:after="0" w:line="240" w:lineRule="auto"/>
        <w:rPr>
          <w:rFonts w:ascii="PT Sans" w:hAnsi="PT Sans"/>
          <w:color w:val="000000"/>
          <w:sz w:val="24"/>
          <w:szCs w:val="24"/>
        </w:rPr>
      </w:pP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 xml:space="preserve">9. Учителя в школе, улыбаясь, называли </w:t>
      </w:r>
      <w:proofErr w:type="spellStart"/>
      <w:r>
        <w:rPr>
          <w:rFonts w:ascii="PT Sans" w:hAnsi="PT Sans"/>
          <w:b/>
          <w:bCs/>
          <w:color w:val="000000"/>
          <w:sz w:val="24"/>
          <w:szCs w:val="24"/>
        </w:rPr>
        <w:t>Митрашу</w:t>
      </w:r>
      <w:proofErr w:type="spellEnd"/>
      <w:r>
        <w:rPr>
          <w:rFonts w:ascii="PT Sans" w:hAnsi="PT Sans"/>
          <w:b/>
          <w:bCs/>
          <w:color w:val="000000"/>
          <w:sz w:val="24"/>
          <w:szCs w:val="24"/>
        </w:rPr>
        <w:t>:</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а) «мужичок в мешочке»</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б) «мальчик с пальчик»</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lastRenderedPageBreak/>
        <w:t>в) «</w:t>
      </w:r>
      <w:proofErr w:type="spellStart"/>
      <w:r>
        <w:rPr>
          <w:rFonts w:ascii="PT Sans" w:hAnsi="PT Sans"/>
          <w:i/>
          <w:iCs/>
          <w:color w:val="000000"/>
          <w:sz w:val="24"/>
          <w:szCs w:val="24"/>
        </w:rPr>
        <w:t>носик-курносик</w:t>
      </w:r>
      <w:proofErr w:type="spellEnd"/>
      <w:r>
        <w:rPr>
          <w:rFonts w:ascii="PT Sans" w:hAnsi="PT Sans"/>
          <w:i/>
          <w:iCs/>
          <w:color w:val="000000"/>
          <w:sz w:val="24"/>
          <w:szCs w:val="24"/>
        </w:rPr>
        <w:t>»</w:t>
      </w:r>
      <w:r>
        <w:rPr>
          <w:rFonts w:ascii="PT Sans" w:hAnsi="PT Sans"/>
          <w:color w:val="000000"/>
          <w:sz w:val="24"/>
          <w:szCs w:val="24"/>
        </w:rPr>
        <w:br/>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10. По весне дети стали собираться в лес:</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а) на охоту</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б) за грибами</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в) за сладкой клюквой</w:t>
      </w:r>
      <w:r>
        <w:rPr>
          <w:rFonts w:ascii="PT Sans" w:hAnsi="PT Sans"/>
          <w:color w:val="000000"/>
          <w:sz w:val="24"/>
          <w:szCs w:val="24"/>
        </w:rPr>
        <w:br/>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 xml:space="preserve">11. По словам отца </w:t>
      </w:r>
      <w:proofErr w:type="spellStart"/>
      <w:r>
        <w:rPr>
          <w:rFonts w:ascii="PT Sans" w:hAnsi="PT Sans"/>
          <w:b/>
          <w:bCs/>
          <w:color w:val="000000"/>
          <w:sz w:val="24"/>
          <w:szCs w:val="24"/>
        </w:rPr>
        <w:t>Митраши</w:t>
      </w:r>
      <w:proofErr w:type="spellEnd"/>
      <w:r>
        <w:rPr>
          <w:rFonts w:ascii="PT Sans" w:hAnsi="PT Sans"/>
          <w:b/>
          <w:bCs/>
          <w:color w:val="000000"/>
          <w:sz w:val="24"/>
          <w:szCs w:val="24"/>
        </w:rPr>
        <w:t xml:space="preserve"> и Насти, в лесу самый надёжный помощник – это:</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а) верный друг</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б) пёс</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в) компас</w:t>
      </w:r>
      <w:r>
        <w:rPr>
          <w:rFonts w:ascii="PT Sans" w:hAnsi="PT Sans"/>
          <w:color w:val="000000"/>
          <w:sz w:val="24"/>
          <w:szCs w:val="24"/>
        </w:rPr>
        <w:br/>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i/>
          <w:iCs/>
          <w:color w:val="000000"/>
          <w:sz w:val="24"/>
          <w:szCs w:val="24"/>
        </w:rPr>
        <w:t>12.Митраша взял в лес:</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а) сумку с компасом и двустволку</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б) топор, сумку с компасом и двустволку</w:t>
      </w:r>
    </w:p>
    <w:p w:rsidR="0010187D" w:rsidRDefault="0010187D" w:rsidP="0010187D">
      <w:pPr>
        <w:shd w:val="clear" w:color="auto" w:fill="FFFFFF"/>
        <w:spacing w:after="0" w:line="240" w:lineRule="auto"/>
        <w:rPr>
          <w:rFonts w:ascii="PT Sans" w:hAnsi="PT Sans"/>
          <w:i/>
          <w:iCs/>
          <w:color w:val="000000"/>
          <w:sz w:val="24"/>
          <w:szCs w:val="24"/>
        </w:rPr>
      </w:pPr>
      <w:r>
        <w:rPr>
          <w:rFonts w:ascii="PT Sans" w:hAnsi="PT Sans"/>
          <w:i/>
          <w:iCs/>
          <w:color w:val="000000"/>
          <w:sz w:val="24"/>
          <w:szCs w:val="24"/>
        </w:rPr>
        <w:t>в) топор, сумку с компасом</w:t>
      </w:r>
    </w:p>
    <w:p w:rsidR="0010187D" w:rsidRDefault="0010187D" w:rsidP="0010187D">
      <w:pPr>
        <w:shd w:val="clear" w:color="auto" w:fill="FFFFFF"/>
        <w:spacing w:after="0" w:line="240" w:lineRule="auto"/>
        <w:rPr>
          <w:rFonts w:ascii="PT Sans" w:hAnsi="PT Sans"/>
          <w:color w:val="000000"/>
          <w:sz w:val="24"/>
          <w:szCs w:val="24"/>
        </w:rPr>
      </w:pP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13. Что такое «палестинка»?</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а) гиблое место</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б) место, где росло много клюквы</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в) место, где росла клюква</w:t>
      </w:r>
    </w:p>
    <w:p w:rsidR="0010187D" w:rsidRDefault="0010187D" w:rsidP="0010187D">
      <w:pPr>
        <w:shd w:val="clear" w:color="auto" w:fill="FFFFFF"/>
        <w:spacing w:after="0" w:line="240" w:lineRule="auto"/>
        <w:rPr>
          <w:rFonts w:ascii="PT Sans" w:hAnsi="PT Sans"/>
          <w:color w:val="000000"/>
          <w:sz w:val="24"/>
          <w:szCs w:val="24"/>
        </w:rPr>
      </w:pP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14. Какие птицы выясняли отношения рядом с ссорящимися братом и сестрой?</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а)</w:t>
      </w:r>
      <w:r>
        <w:rPr>
          <w:rFonts w:ascii="PT Sans" w:hAnsi="PT Sans"/>
          <w:color w:val="000000"/>
          <w:sz w:val="24"/>
          <w:szCs w:val="24"/>
        </w:rPr>
        <w:t> тетерев и ворон</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б) ворон и ворона</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в) тетерев и глухарь</w:t>
      </w:r>
      <w:r>
        <w:rPr>
          <w:rFonts w:ascii="PT Sans" w:hAnsi="PT Sans"/>
          <w:color w:val="000000"/>
          <w:sz w:val="24"/>
          <w:szCs w:val="24"/>
        </w:rPr>
        <w:br/>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15. Елань (топкое место в болоте) называлась Слепою, так как:</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а) люди, попав в неё, теряли зрение</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б) здесь росли цветы, которые народ именовал «куриной слепотой»</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в) внешне она никак не отличалась от остального болота</w:t>
      </w:r>
    </w:p>
    <w:p w:rsidR="0010187D" w:rsidRDefault="0010187D" w:rsidP="0010187D">
      <w:pPr>
        <w:shd w:val="clear" w:color="auto" w:fill="FFFFFF"/>
        <w:spacing w:after="0" w:line="240" w:lineRule="auto"/>
        <w:rPr>
          <w:rFonts w:ascii="PT Sans" w:hAnsi="PT Sans"/>
          <w:color w:val="000000"/>
          <w:sz w:val="24"/>
          <w:szCs w:val="24"/>
        </w:rPr>
      </w:pPr>
    </w:p>
    <w:p w:rsidR="0010187D" w:rsidRDefault="0010187D" w:rsidP="0010187D">
      <w:pPr>
        <w:spacing w:after="0" w:line="240" w:lineRule="auto"/>
        <w:rPr>
          <w:rFonts w:ascii="Times New Roman" w:hAnsi="Times New Roman"/>
          <w:sz w:val="24"/>
          <w:szCs w:val="24"/>
        </w:rPr>
      </w:pPr>
      <w:r>
        <w:rPr>
          <w:rFonts w:ascii="PT Sans" w:hAnsi="PT Sans"/>
          <w:b/>
          <w:color w:val="252525"/>
          <w:sz w:val="24"/>
          <w:szCs w:val="24"/>
          <w:shd w:val="clear" w:color="auto" w:fill="FFFFFF"/>
        </w:rPr>
        <w:t>16</w:t>
      </w:r>
      <w:r>
        <w:rPr>
          <w:rFonts w:ascii="PT Sans" w:hAnsi="PT Sans"/>
          <w:color w:val="252525"/>
          <w:sz w:val="24"/>
          <w:szCs w:val="24"/>
          <w:shd w:val="clear" w:color="auto" w:fill="FFFFFF"/>
        </w:rPr>
        <w:t xml:space="preserve">. Дети в лесу поссорились из-за того, что каждый хотел идти по - своему. Как хотел идти </w:t>
      </w:r>
      <w:proofErr w:type="spellStart"/>
      <w:r>
        <w:rPr>
          <w:rFonts w:ascii="PT Sans" w:hAnsi="PT Sans"/>
          <w:color w:val="252525"/>
          <w:sz w:val="24"/>
          <w:szCs w:val="24"/>
          <w:shd w:val="clear" w:color="auto" w:fill="FFFFFF"/>
        </w:rPr>
        <w:t>Митраша</w:t>
      </w:r>
      <w:proofErr w:type="spellEnd"/>
      <w:r>
        <w:rPr>
          <w:rFonts w:ascii="PT Sans" w:hAnsi="PT Sans"/>
          <w:color w:val="252525"/>
          <w:sz w:val="24"/>
          <w:szCs w:val="24"/>
          <w:shd w:val="clear" w:color="auto" w:fill="FFFFFF"/>
        </w:rPr>
        <w:t>? а) прямиком по компасу б) широкой проторенной дороге в) как ходили все жители села </w:t>
      </w:r>
      <w:r>
        <w:rPr>
          <w:rFonts w:ascii="PT Sans" w:hAnsi="PT Sans"/>
          <w:color w:val="252525"/>
          <w:sz w:val="24"/>
          <w:szCs w:val="24"/>
        </w:rPr>
        <w:br/>
      </w:r>
      <w:r>
        <w:rPr>
          <w:rFonts w:ascii="PT Sans" w:hAnsi="PT Sans"/>
          <w:color w:val="252525"/>
          <w:sz w:val="24"/>
          <w:szCs w:val="24"/>
        </w:rPr>
        <w:br/>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17. Какие два семени принёс ветер в «</w:t>
      </w:r>
      <w:proofErr w:type="spellStart"/>
      <w:r>
        <w:rPr>
          <w:rFonts w:ascii="PT Sans" w:hAnsi="PT Sans"/>
          <w:b/>
          <w:bCs/>
          <w:color w:val="000000"/>
          <w:sz w:val="24"/>
          <w:szCs w:val="24"/>
        </w:rPr>
        <w:t>Блудово</w:t>
      </w:r>
      <w:proofErr w:type="spellEnd"/>
      <w:r>
        <w:rPr>
          <w:rFonts w:ascii="PT Sans" w:hAnsi="PT Sans"/>
          <w:b/>
          <w:bCs/>
          <w:color w:val="000000"/>
          <w:sz w:val="24"/>
          <w:szCs w:val="24"/>
        </w:rPr>
        <w:t xml:space="preserve"> болото»?</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а) сосны и берёзы</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б) сосны и ели</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в) ели и осины</w:t>
      </w:r>
      <w:r>
        <w:rPr>
          <w:rFonts w:ascii="PT Sans" w:hAnsi="PT Sans"/>
          <w:color w:val="000000"/>
          <w:sz w:val="24"/>
          <w:szCs w:val="24"/>
        </w:rPr>
        <w:br/>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18. Писатель включил историю ели и сосны в своё повествование, чтобы:</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а) рассказать о несчастной жизни деревьев</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б) предупредить детей о грозящей беде</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в) объяснить стон и вой, раздающийся в ветреную погоду</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br/>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 xml:space="preserve">19. Травка, собака </w:t>
      </w:r>
      <w:proofErr w:type="spellStart"/>
      <w:r>
        <w:rPr>
          <w:rFonts w:ascii="PT Sans" w:hAnsi="PT Sans"/>
          <w:b/>
          <w:bCs/>
          <w:color w:val="000000"/>
          <w:sz w:val="24"/>
          <w:szCs w:val="24"/>
        </w:rPr>
        <w:t>Антипыча</w:t>
      </w:r>
      <w:proofErr w:type="spellEnd"/>
      <w:r>
        <w:rPr>
          <w:rFonts w:ascii="PT Sans" w:hAnsi="PT Sans"/>
          <w:b/>
          <w:bCs/>
          <w:color w:val="000000"/>
          <w:sz w:val="24"/>
          <w:szCs w:val="24"/>
        </w:rPr>
        <w:t>, не могла выносить:</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а) стона деревьев</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б) раскатов грома</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в) воя волков</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lastRenderedPageBreak/>
        <w:br/>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20. Кто такой Серый помещик?</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а) лось</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б) волк</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в) медведь</w:t>
      </w:r>
    </w:p>
    <w:p w:rsidR="0010187D" w:rsidRDefault="0010187D" w:rsidP="0010187D">
      <w:pPr>
        <w:shd w:val="clear" w:color="auto" w:fill="FFFFFF"/>
        <w:spacing w:after="0" w:line="240" w:lineRule="auto"/>
        <w:rPr>
          <w:rFonts w:ascii="PT Sans" w:hAnsi="PT Sans"/>
          <w:color w:val="000000"/>
          <w:sz w:val="24"/>
          <w:szCs w:val="24"/>
        </w:rPr>
      </w:pP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21. Собирая клюкву, Настя испугалась:</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а) быка</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б) лося</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в) змеи</w:t>
      </w:r>
      <w:r>
        <w:rPr>
          <w:rFonts w:ascii="PT Sans" w:hAnsi="PT Sans"/>
          <w:color w:val="000000"/>
          <w:sz w:val="24"/>
          <w:szCs w:val="24"/>
        </w:rPr>
        <w:br/>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i/>
          <w:iCs/>
          <w:color w:val="000000"/>
          <w:sz w:val="24"/>
          <w:szCs w:val="24"/>
        </w:rPr>
        <w:t>22. </w:t>
      </w:r>
      <w:r>
        <w:rPr>
          <w:rFonts w:ascii="PT Sans" w:hAnsi="PT Sans"/>
          <w:b/>
          <w:bCs/>
          <w:color w:val="000000"/>
          <w:sz w:val="24"/>
          <w:szCs w:val="24"/>
        </w:rPr>
        <w:t>Травка не могла выносить плач сплетенных навеки деревьев, потому что:</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а) они напоминали ей о её собственном горе;</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б) собаке было страшно слышать этот вой;</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в) ей было их жалко</w:t>
      </w:r>
    </w:p>
    <w:p w:rsidR="0010187D" w:rsidRDefault="0010187D" w:rsidP="0010187D">
      <w:pPr>
        <w:shd w:val="clear" w:color="auto" w:fill="FFFFFF"/>
        <w:spacing w:after="0" w:line="240" w:lineRule="auto"/>
        <w:rPr>
          <w:rFonts w:ascii="PT Sans" w:hAnsi="PT Sans"/>
          <w:color w:val="000000"/>
          <w:sz w:val="24"/>
          <w:szCs w:val="24"/>
        </w:rPr>
      </w:pP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23. Как звали лесника?</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 xml:space="preserve">а) </w:t>
      </w:r>
      <w:proofErr w:type="spellStart"/>
      <w:r>
        <w:rPr>
          <w:rFonts w:ascii="PT Sans" w:hAnsi="PT Sans"/>
          <w:color w:val="000000"/>
          <w:sz w:val="24"/>
          <w:szCs w:val="24"/>
        </w:rPr>
        <w:t>Михалыч</w:t>
      </w:r>
      <w:proofErr w:type="spellEnd"/>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б) Аркадьевич</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 xml:space="preserve">в) </w:t>
      </w:r>
      <w:proofErr w:type="spellStart"/>
      <w:r>
        <w:rPr>
          <w:rFonts w:ascii="PT Sans" w:hAnsi="PT Sans"/>
          <w:color w:val="000000"/>
          <w:sz w:val="24"/>
          <w:szCs w:val="24"/>
        </w:rPr>
        <w:t>Антипыч</w:t>
      </w:r>
      <w:proofErr w:type="spellEnd"/>
    </w:p>
    <w:p w:rsidR="0010187D" w:rsidRDefault="0010187D" w:rsidP="0010187D">
      <w:pPr>
        <w:shd w:val="clear" w:color="auto" w:fill="FFFFFF"/>
        <w:spacing w:after="0" w:line="240" w:lineRule="auto"/>
        <w:rPr>
          <w:rFonts w:ascii="PT Sans" w:hAnsi="PT Sans"/>
          <w:color w:val="000000"/>
          <w:sz w:val="24"/>
          <w:szCs w:val="24"/>
        </w:rPr>
      </w:pP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 xml:space="preserve">24. Кто вытащил </w:t>
      </w:r>
      <w:proofErr w:type="spellStart"/>
      <w:r>
        <w:rPr>
          <w:rFonts w:ascii="PT Sans" w:hAnsi="PT Sans"/>
          <w:b/>
          <w:bCs/>
          <w:color w:val="000000"/>
          <w:sz w:val="24"/>
          <w:szCs w:val="24"/>
        </w:rPr>
        <w:t>Митрашу</w:t>
      </w:r>
      <w:proofErr w:type="spellEnd"/>
      <w:r>
        <w:rPr>
          <w:rFonts w:ascii="PT Sans" w:hAnsi="PT Sans"/>
          <w:b/>
          <w:bCs/>
          <w:color w:val="000000"/>
          <w:sz w:val="24"/>
          <w:szCs w:val="24"/>
        </w:rPr>
        <w:t xml:space="preserve"> из болота и спас ему жизнь:</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а) Настя</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б) собака Травка</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в) односельчане</w:t>
      </w:r>
      <w:r>
        <w:rPr>
          <w:rFonts w:ascii="PT Sans" w:hAnsi="PT Sans"/>
          <w:color w:val="000000"/>
          <w:sz w:val="24"/>
          <w:szCs w:val="24"/>
        </w:rPr>
        <w:br/>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 xml:space="preserve">25. Правда </w:t>
      </w:r>
      <w:proofErr w:type="spellStart"/>
      <w:r>
        <w:rPr>
          <w:rFonts w:ascii="PT Sans" w:hAnsi="PT Sans"/>
          <w:b/>
          <w:bCs/>
          <w:color w:val="000000"/>
          <w:sz w:val="24"/>
          <w:szCs w:val="24"/>
        </w:rPr>
        <w:t>Антипыча</w:t>
      </w:r>
      <w:proofErr w:type="spellEnd"/>
      <w:r>
        <w:rPr>
          <w:rFonts w:ascii="PT Sans" w:hAnsi="PT Sans"/>
          <w:b/>
          <w:bCs/>
          <w:color w:val="000000"/>
          <w:sz w:val="24"/>
          <w:szCs w:val="24"/>
        </w:rPr>
        <w:t xml:space="preserve"> – это правда борьбы  людей:</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а) за выживание</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б) за любовь</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i/>
          <w:iCs/>
          <w:color w:val="000000"/>
          <w:sz w:val="24"/>
          <w:szCs w:val="24"/>
        </w:rPr>
        <w:t>в) за полезные ископаемые</w:t>
      </w:r>
      <w:r>
        <w:rPr>
          <w:rFonts w:ascii="PT Sans" w:hAnsi="PT Sans"/>
          <w:color w:val="000000"/>
          <w:sz w:val="24"/>
          <w:szCs w:val="24"/>
        </w:rPr>
        <w:br/>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26. За кем охотился Серый Помещик?</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а) за собакой</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б) за лисой</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в) за зайцем</w:t>
      </w:r>
    </w:p>
    <w:p w:rsidR="0010187D" w:rsidRDefault="0010187D" w:rsidP="0010187D">
      <w:pPr>
        <w:shd w:val="clear" w:color="auto" w:fill="FFFFFF"/>
        <w:spacing w:after="0" w:line="240" w:lineRule="auto"/>
        <w:rPr>
          <w:rFonts w:ascii="PT Sans" w:hAnsi="PT Sans"/>
          <w:color w:val="000000"/>
          <w:sz w:val="24"/>
          <w:szCs w:val="24"/>
        </w:rPr>
      </w:pP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b/>
          <w:bCs/>
          <w:color w:val="000000"/>
          <w:sz w:val="24"/>
          <w:szCs w:val="24"/>
        </w:rPr>
        <w:t>27. Настя всю свою клюкву</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а) отдала больным детям</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б) отдала соседям</w:t>
      </w:r>
    </w:p>
    <w:p w:rsidR="0010187D" w:rsidRDefault="0010187D" w:rsidP="0010187D">
      <w:pPr>
        <w:shd w:val="clear" w:color="auto" w:fill="FFFFFF"/>
        <w:spacing w:after="0" w:line="240" w:lineRule="auto"/>
        <w:rPr>
          <w:rFonts w:ascii="PT Sans" w:hAnsi="PT Sans"/>
          <w:color w:val="000000"/>
          <w:sz w:val="24"/>
          <w:szCs w:val="24"/>
        </w:rPr>
      </w:pPr>
      <w:r>
        <w:rPr>
          <w:rFonts w:ascii="PT Sans" w:hAnsi="PT Sans"/>
          <w:color w:val="000000"/>
          <w:sz w:val="24"/>
          <w:szCs w:val="24"/>
        </w:rPr>
        <w:t>в) заготовила впрок</w:t>
      </w:r>
    </w:p>
    <w:p w:rsidR="0010187D" w:rsidRDefault="0010187D" w:rsidP="0010187D">
      <w:pPr>
        <w:shd w:val="clear" w:color="auto" w:fill="FFFFFF"/>
        <w:spacing w:after="0" w:line="240" w:lineRule="auto"/>
        <w:rPr>
          <w:rFonts w:ascii="PT Sans" w:hAnsi="PT Sans"/>
          <w:color w:val="000000"/>
          <w:sz w:val="24"/>
          <w:szCs w:val="24"/>
        </w:rPr>
      </w:pPr>
    </w:p>
    <w:p w:rsidR="0010187D" w:rsidRDefault="0010187D" w:rsidP="0010187D">
      <w:pPr>
        <w:shd w:val="clear" w:color="auto" w:fill="FFFFFF"/>
        <w:spacing w:after="0" w:line="240" w:lineRule="auto"/>
        <w:rPr>
          <w:rFonts w:ascii="PT Sans" w:hAnsi="PT Sans"/>
          <w:b/>
          <w:bCs/>
          <w:color w:val="000000"/>
          <w:sz w:val="24"/>
          <w:szCs w:val="24"/>
        </w:rPr>
      </w:pPr>
      <w:r>
        <w:rPr>
          <w:rFonts w:ascii="PT Sans" w:hAnsi="PT Sans"/>
          <w:b/>
          <w:bCs/>
          <w:color w:val="000000"/>
          <w:sz w:val="24"/>
          <w:szCs w:val="24"/>
        </w:rPr>
        <w:t>Ответы: 1в 2в 3а 4б 5б 6а 7а 8а 9а 10в 11в 12б 13б 14а 15в 16а 17б 18б 19а 20б 21в 22а 23в 24б 25б 26а 27а</w:t>
      </w:r>
    </w:p>
    <w:p w:rsidR="0010187D" w:rsidRDefault="0010187D" w:rsidP="0010187D">
      <w:pPr>
        <w:shd w:val="clear" w:color="auto" w:fill="FFFFFF"/>
        <w:spacing w:after="0" w:line="240" w:lineRule="auto"/>
        <w:rPr>
          <w:rFonts w:ascii="PT Sans" w:hAnsi="PT Sans"/>
          <w:b/>
          <w:bCs/>
          <w:color w:val="000000"/>
          <w:sz w:val="24"/>
          <w:szCs w:val="24"/>
        </w:rPr>
      </w:pPr>
    </w:p>
    <w:p w:rsidR="0010187D" w:rsidRDefault="0010187D" w:rsidP="0010187D">
      <w:pPr>
        <w:shd w:val="clear" w:color="auto" w:fill="FFFFFF"/>
        <w:spacing w:after="0" w:line="240" w:lineRule="auto"/>
        <w:rPr>
          <w:rFonts w:ascii="PT Sans" w:hAnsi="PT Sans"/>
          <w:b/>
          <w:bCs/>
          <w:color w:val="000000"/>
          <w:sz w:val="24"/>
          <w:szCs w:val="24"/>
        </w:rPr>
      </w:pPr>
    </w:p>
    <w:p w:rsidR="0010187D" w:rsidRDefault="0010187D" w:rsidP="0010187D">
      <w:pPr>
        <w:shd w:val="clear" w:color="auto" w:fill="FFFFFF"/>
        <w:spacing w:after="0" w:line="240" w:lineRule="auto"/>
        <w:rPr>
          <w:rFonts w:ascii="PT Sans" w:hAnsi="PT Sans"/>
          <w:b/>
          <w:bCs/>
          <w:color w:val="000000"/>
          <w:sz w:val="24"/>
          <w:szCs w:val="24"/>
        </w:rPr>
      </w:pPr>
    </w:p>
    <w:p w:rsidR="0010187D" w:rsidRDefault="0010187D" w:rsidP="0010187D">
      <w:pPr>
        <w:shd w:val="clear" w:color="auto" w:fill="FFFFFF"/>
        <w:spacing w:after="0" w:line="240" w:lineRule="auto"/>
        <w:rPr>
          <w:rFonts w:ascii="PT Sans" w:hAnsi="PT Sans"/>
          <w:b/>
          <w:bCs/>
          <w:color w:val="000000"/>
          <w:sz w:val="24"/>
          <w:szCs w:val="24"/>
        </w:rPr>
      </w:pPr>
    </w:p>
    <w:p w:rsidR="0010187D" w:rsidRDefault="0010187D" w:rsidP="0010187D">
      <w:pPr>
        <w:shd w:val="clear" w:color="auto" w:fill="FFFFFF"/>
        <w:spacing w:after="0" w:line="240" w:lineRule="auto"/>
        <w:rPr>
          <w:rFonts w:ascii="PT Sans" w:hAnsi="PT Sans"/>
          <w:b/>
          <w:bCs/>
          <w:color w:val="000000"/>
          <w:sz w:val="24"/>
          <w:szCs w:val="24"/>
        </w:rPr>
      </w:pPr>
    </w:p>
    <w:p w:rsidR="0010187D" w:rsidRDefault="0010187D" w:rsidP="0010187D">
      <w:pPr>
        <w:shd w:val="clear" w:color="auto" w:fill="FFFFFF"/>
        <w:spacing w:after="0" w:line="240" w:lineRule="auto"/>
        <w:rPr>
          <w:rFonts w:ascii="PT Sans" w:hAnsi="PT Sans"/>
          <w:b/>
          <w:bCs/>
          <w:color w:val="000000"/>
          <w:sz w:val="24"/>
          <w:szCs w:val="24"/>
        </w:rPr>
      </w:pPr>
    </w:p>
    <w:p w:rsidR="0010187D" w:rsidRDefault="0010187D" w:rsidP="0010187D">
      <w:pPr>
        <w:shd w:val="clear" w:color="auto" w:fill="FFFFFF"/>
        <w:spacing w:after="0" w:line="240" w:lineRule="auto"/>
        <w:rPr>
          <w:rFonts w:ascii="PT Sans" w:hAnsi="PT Sans"/>
          <w:b/>
          <w:bCs/>
          <w:color w:val="000000"/>
          <w:sz w:val="24"/>
          <w:szCs w:val="24"/>
        </w:rPr>
      </w:pPr>
    </w:p>
    <w:p w:rsidR="0010187D" w:rsidRDefault="0010187D" w:rsidP="0010187D">
      <w:pPr>
        <w:shd w:val="clear" w:color="auto" w:fill="FFFFFF"/>
        <w:spacing w:after="0" w:line="240" w:lineRule="auto"/>
        <w:rPr>
          <w:rFonts w:ascii="PT Sans" w:hAnsi="PT Sans"/>
          <w:b/>
          <w:bCs/>
          <w:color w:val="000000"/>
          <w:sz w:val="24"/>
          <w:szCs w:val="24"/>
        </w:rPr>
      </w:pPr>
    </w:p>
    <w:p w:rsidR="0010187D" w:rsidRDefault="0010187D" w:rsidP="0010187D">
      <w:pPr>
        <w:pStyle w:val="a8"/>
        <w:shd w:val="clear" w:color="auto" w:fill="FFFFFF"/>
        <w:spacing w:before="0" w:beforeAutospacing="0" w:after="0" w:afterAutospacing="0"/>
        <w:jc w:val="center"/>
        <w:rPr>
          <w:b/>
          <w:bCs/>
          <w:color w:val="000000"/>
        </w:rPr>
      </w:pPr>
      <w:r>
        <w:rPr>
          <w:b/>
          <w:bCs/>
          <w:color w:val="000000"/>
        </w:rPr>
        <w:lastRenderedPageBreak/>
        <w:t>Тест по произведению А.П.Чехова “Толстый и тонкий”. 7 класс.</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i/>
          <w:iCs/>
          <w:color w:val="000000"/>
        </w:rPr>
        <w:t>1. Тема рассказа "Толстый и тонкий":</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встреча одноклассников</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б) неравноправие людей</w:t>
      </w:r>
    </w:p>
    <w:p w:rsidR="0010187D" w:rsidRDefault="0010187D" w:rsidP="0010187D">
      <w:pPr>
        <w:pStyle w:val="a8"/>
        <w:shd w:val="clear" w:color="auto" w:fill="FFFFFF"/>
        <w:spacing w:before="0" w:beforeAutospacing="0" w:after="0" w:afterAutospacing="0"/>
        <w:rPr>
          <w:color w:val="000000"/>
        </w:rPr>
      </w:pPr>
      <w:r>
        <w:rPr>
          <w:color w:val="000000"/>
        </w:rPr>
        <w:t>в) осуждение приспособленчества</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i/>
          <w:iCs/>
          <w:color w:val="000000"/>
        </w:rPr>
        <w:t>2. Где встретились Толстый и Тонкий?</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на базаре</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б) на вокзале</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в) в магазине</w:t>
      </w:r>
    </w:p>
    <w:p w:rsidR="0010187D" w:rsidRDefault="0010187D" w:rsidP="0010187D">
      <w:pPr>
        <w:pStyle w:val="a8"/>
        <w:shd w:val="clear" w:color="auto" w:fill="FFFFFF"/>
        <w:spacing w:before="0" w:beforeAutospacing="0" w:after="0" w:afterAutospacing="0"/>
        <w:rPr>
          <w:color w:val="000000"/>
        </w:rPr>
      </w:pPr>
      <w:r>
        <w:rPr>
          <w:color w:val="000000"/>
        </w:rPr>
        <w:t>г) на курорте</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i/>
          <w:iCs/>
          <w:color w:val="000000"/>
        </w:rPr>
        <w:t>3. Как зовут Тонкого?</w:t>
      </w:r>
    </w:p>
    <w:p w:rsidR="0010187D" w:rsidRDefault="0010187D" w:rsidP="0010187D">
      <w:pPr>
        <w:pStyle w:val="a8"/>
        <w:shd w:val="clear" w:color="auto" w:fill="FFFFFF"/>
        <w:spacing w:before="0" w:beforeAutospacing="0" w:after="0" w:afterAutospacing="0"/>
        <w:rPr>
          <w:color w:val="000000"/>
        </w:rPr>
      </w:pPr>
      <w:r>
        <w:rPr>
          <w:color w:val="000000"/>
        </w:rPr>
        <w:t>а) Акакий б) Никифор в) Порфирий г) Павел</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i/>
          <w:iCs/>
          <w:color w:val="000000"/>
        </w:rPr>
        <w:t>4. Как зовут Толстого?</w:t>
      </w:r>
    </w:p>
    <w:p w:rsidR="0010187D" w:rsidRDefault="0010187D" w:rsidP="0010187D">
      <w:pPr>
        <w:pStyle w:val="a8"/>
        <w:shd w:val="clear" w:color="auto" w:fill="FFFFFF"/>
        <w:spacing w:before="0" w:beforeAutospacing="0" w:after="0" w:afterAutospacing="0"/>
        <w:rPr>
          <w:color w:val="000000"/>
        </w:rPr>
      </w:pPr>
      <w:r>
        <w:rPr>
          <w:color w:val="000000"/>
        </w:rPr>
        <w:t>а) Афанасий б) Михаил в) Иннокентий г) Станислав</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i/>
          <w:iCs/>
          <w:color w:val="000000"/>
        </w:rPr>
        <w:t>5. Кто из героев восторженно воспринимает встречу?</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 xml:space="preserve">а) </w:t>
      </w:r>
      <w:proofErr w:type="spellStart"/>
      <w:r>
        <w:rPr>
          <w:color w:val="000000"/>
        </w:rPr>
        <w:t>Нафанаил</w:t>
      </w:r>
      <w:proofErr w:type="spellEnd"/>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б) жена Тонкого</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в) Тонкий</w:t>
      </w:r>
    </w:p>
    <w:p w:rsidR="0010187D" w:rsidRDefault="0010187D" w:rsidP="0010187D">
      <w:pPr>
        <w:pStyle w:val="a8"/>
        <w:shd w:val="clear" w:color="auto" w:fill="FFFFFF"/>
        <w:spacing w:before="0" w:beforeAutospacing="0" w:after="0" w:afterAutospacing="0"/>
        <w:rPr>
          <w:color w:val="000000"/>
        </w:rPr>
      </w:pPr>
      <w:r>
        <w:rPr>
          <w:color w:val="000000"/>
        </w:rPr>
        <w:t>г) Толстый</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i/>
          <w:iCs/>
          <w:color w:val="000000"/>
        </w:rPr>
        <w:t>6. Какое средство выразительности использует Чехов, описывая Толстого? «Толстый только что пообедал на вокзале, и губы его, подернутые маслом, лоснились, КАК СПЕЛЫЕ ВИШНИ».</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сравнение</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б) эпитет</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в) метафора</w:t>
      </w:r>
    </w:p>
    <w:p w:rsidR="0010187D" w:rsidRDefault="0010187D" w:rsidP="0010187D">
      <w:pPr>
        <w:pStyle w:val="a8"/>
        <w:shd w:val="clear" w:color="auto" w:fill="FFFFFF"/>
        <w:spacing w:before="0" w:beforeAutospacing="0" w:after="0" w:afterAutospacing="0"/>
        <w:rPr>
          <w:color w:val="000000"/>
        </w:rPr>
      </w:pPr>
      <w:r>
        <w:rPr>
          <w:color w:val="000000"/>
        </w:rPr>
        <w:t>г) олицетворение</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i/>
          <w:iCs/>
          <w:color w:val="000000"/>
        </w:rPr>
        <w:t>7. Назовите чин Тонкого</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коллежский регистратор</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б) статский советник</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в) коллежский асессор</w:t>
      </w:r>
    </w:p>
    <w:p w:rsidR="0010187D" w:rsidRDefault="0010187D" w:rsidP="0010187D">
      <w:pPr>
        <w:pStyle w:val="a8"/>
        <w:shd w:val="clear" w:color="auto" w:fill="FFFFFF"/>
        <w:spacing w:before="0" w:beforeAutospacing="0" w:after="0" w:afterAutospacing="0"/>
        <w:rPr>
          <w:color w:val="000000"/>
        </w:rPr>
      </w:pPr>
      <w:r>
        <w:rPr>
          <w:color w:val="000000"/>
        </w:rPr>
        <w:t>г) титулярный советник</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i/>
          <w:iCs/>
          <w:color w:val="000000"/>
        </w:rPr>
        <w:t>8. До какого чина дослужился Толстый?</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коллежский асессор</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б) тайный советник</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в) статский советник</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г) надворный советник</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i/>
          <w:iCs/>
          <w:color w:val="000000"/>
        </w:rPr>
        <w:t>9. Как подрабатывает Тонкий?</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изготавливает пепельницы</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б) даёт уроки музыки</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в) чистит ботинки</w:t>
      </w:r>
    </w:p>
    <w:p w:rsidR="0010187D" w:rsidRDefault="0010187D" w:rsidP="0010187D">
      <w:pPr>
        <w:pStyle w:val="a8"/>
        <w:shd w:val="clear" w:color="auto" w:fill="FFFFFF"/>
        <w:spacing w:before="0" w:beforeAutospacing="0" w:after="0" w:afterAutospacing="0"/>
        <w:rPr>
          <w:color w:val="000000"/>
        </w:rPr>
      </w:pPr>
      <w:r>
        <w:rPr>
          <w:color w:val="000000"/>
        </w:rPr>
        <w:t>г) делает портсигары из дерева</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i/>
          <w:iCs/>
          <w:color w:val="000000"/>
        </w:rPr>
        <w:t xml:space="preserve">10. За что в гимназии Тонкого дразнили </w:t>
      </w:r>
      <w:proofErr w:type="spellStart"/>
      <w:r>
        <w:rPr>
          <w:i/>
          <w:iCs/>
          <w:color w:val="000000"/>
        </w:rPr>
        <w:t>Эфиальтом</w:t>
      </w:r>
      <w:proofErr w:type="spellEnd"/>
      <w:r>
        <w:rPr>
          <w:i/>
          <w:iCs/>
          <w:color w:val="000000"/>
        </w:rPr>
        <w:t>?</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Он любил ябедничать.</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б) Он был жадным.</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в) Он обманывал одноклассников и педагогов.</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г) Он всем завидовал.</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i/>
          <w:iCs/>
          <w:color w:val="000000"/>
        </w:rPr>
        <w:lastRenderedPageBreak/>
        <w:t>11. Почему Толстый быстро распрощался с Тонким?</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из-за его неуважения</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б) из-за его грубости</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в) из-за его чинопочитания</w:t>
      </w:r>
    </w:p>
    <w:p w:rsidR="0010187D" w:rsidRDefault="0010187D" w:rsidP="0010187D">
      <w:pPr>
        <w:pStyle w:val="a8"/>
        <w:shd w:val="clear" w:color="auto" w:fill="FFFFFF"/>
        <w:spacing w:before="0" w:beforeAutospacing="0" w:after="0" w:afterAutospacing="0"/>
        <w:rPr>
          <w:color w:val="000000"/>
        </w:rPr>
      </w:pPr>
      <w:r>
        <w:rPr>
          <w:color w:val="000000"/>
        </w:rPr>
        <w:t>г) из-за его глупости</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i/>
          <w:iCs/>
          <w:color w:val="000000"/>
        </w:rPr>
        <w:t>12. Укажите верное утверждение:</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Тонкий и Толстый с радостью вспоминают годы учёбы в гимназии, смеются над своими детскими шалостями.</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б) Тонкий ведёт себя благородно и достойно, потому что он гордится своей семьёй и работой.</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в) Толстый презирает Тонкого, высокий чин и награды для него выше дружбы.</w:t>
      </w:r>
    </w:p>
    <w:p w:rsidR="0010187D" w:rsidRDefault="0010187D" w:rsidP="0010187D">
      <w:pPr>
        <w:pStyle w:val="a8"/>
        <w:shd w:val="clear" w:color="auto" w:fill="FFFFFF"/>
        <w:spacing w:before="0" w:beforeAutospacing="0" w:after="0" w:afterAutospacing="0"/>
        <w:rPr>
          <w:color w:val="000000"/>
        </w:rPr>
      </w:pPr>
      <w:r>
        <w:rPr>
          <w:color w:val="000000"/>
        </w:rPr>
        <w:t>г) Поведение Толстого вызывает уважение, потому что он не гордится своей высокой должностью, ему интересно узнать, как сложилась судьба его одноклассника.</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i/>
          <w:iCs/>
          <w:color w:val="000000"/>
        </w:rPr>
        <w:t>13. Какое имя не встречается в этом рассказе?</w:t>
      </w:r>
    </w:p>
    <w:p w:rsidR="0010187D" w:rsidRDefault="0010187D" w:rsidP="0010187D">
      <w:pPr>
        <w:pStyle w:val="a8"/>
        <w:shd w:val="clear" w:color="auto" w:fill="FFFFFF"/>
        <w:spacing w:before="0" w:beforeAutospacing="0" w:after="0" w:afterAutospacing="0"/>
        <w:rPr>
          <w:color w:val="000000"/>
        </w:rPr>
      </w:pPr>
      <w:r>
        <w:rPr>
          <w:color w:val="000000"/>
        </w:rPr>
        <w:t xml:space="preserve">а) </w:t>
      </w:r>
      <w:proofErr w:type="spellStart"/>
      <w:r>
        <w:rPr>
          <w:color w:val="000000"/>
        </w:rPr>
        <w:t>Нафанаил</w:t>
      </w:r>
      <w:proofErr w:type="spellEnd"/>
      <w:r>
        <w:rPr>
          <w:color w:val="000000"/>
        </w:rPr>
        <w:t xml:space="preserve"> б) Порфирий в) Николай г) Михаил д) Луиза</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14. </w:t>
      </w:r>
      <w:r>
        <w:rPr>
          <w:i/>
          <w:iCs/>
          <w:color w:val="000000"/>
        </w:rPr>
        <w:t xml:space="preserve">В каком классе учится </w:t>
      </w:r>
      <w:proofErr w:type="spellStart"/>
      <w:r>
        <w:rPr>
          <w:i/>
          <w:iCs/>
          <w:color w:val="000000"/>
        </w:rPr>
        <w:t>Нафанаил</w:t>
      </w:r>
      <w:proofErr w:type="spellEnd"/>
      <w:r>
        <w:rPr>
          <w:i/>
          <w:iCs/>
          <w:color w:val="000000"/>
        </w:rPr>
        <w:t>?</w:t>
      </w:r>
    </w:p>
    <w:p w:rsidR="0010187D" w:rsidRDefault="0010187D" w:rsidP="0010187D">
      <w:pPr>
        <w:pStyle w:val="a8"/>
        <w:shd w:val="clear" w:color="auto" w:fill="FFFFFF"/>
        <w:spacing w:before="0" w:beforeAutospacing="0" w:after="0" w:afterAutospacing="0"/>
        <w:rPr>
          <w:color w:val="000000"/>
        </w:rPr>
      </w:pPr>
      <w:r>
        <w:rPr>
          <w:color w:val="000000"/>
        </w:rPr>
        <w:t>а) в пятом б) в шестом в) в третьем</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15.</w:t>
      </w:r>
      <w:r>
        <w:rPr>
          <w:i/>
          <w:iCs/>
          <w:color w:val="000000"/>
        </w:rPr>
        <w:t>О ком эти строчки: "пахло от него ветчиной и кофейной гущей".</w:t>
      </w:r>
    </w:p>
    <w:p w:rsidR="0010187D" w:rsidRDefault="0010187D" w:rsidP="0010187D">
      <w:pPr>
        <w:pStyle w:val="a8"/>
        <w:shd w:val="clear" w:color="auto" w:fill="FFFFFF"/>
        <w:spacing w:before="0" w:beforeAutospacing="0" w:after="0" w:afterAutospacing="0"/>
        <w:rPr>
          <w:color w:val="000000"/>
        </w:rPr>
      </w:pPr>
      <w:r>
        <w:rPr>
          <w:color w:val="000000"/>
        </w:rPr>
        <w:t xml:space="preserve">а) о Толстом б) о Тонком в) о </w:t>
      </w:r>
      <w:proofErr w:type="spellStart"/>
      <w:r>
        <w:rPr>
          <w:color w:val="000000"/>
        </w:rPr>
        <w:t>Нафанаиле</w:t>
      </w:r>
      <w:proofErr w:type="spellEnd"/>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16.</w:t>
      </w:r>
      <w:r>
        <w:rPr>
          <w:i/>
          <w:iCs/>
          <w:color w:val="000000"/>
        </w:rPr>
        <w:t>Какой орден получил Тонкий?</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Владимира</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б) Анны</w:t>
      </w:r>
    </w:p>
    <w:p w:rsidR="0010187D" w:rsidRDefault="0010187D" w:rsidP="0010187D">
      <w:pPr>
        <w:pStyle w:val="a8"/>
        <w:shd w:val="clear" w:color="auto" w:fill="FFFFFF"/>
        <w:spacing w:before="0" w:beforeAutospacing="0" w:after="0" w:afterAutospacing="0"/>
        <w:rPr>
          <w:color w:val="000000"/>
        </w:rPr>
      </w:pPr>
      <w:r>
        <w:rPr>
          <w:color w:val="000000"/>
        </w:rPr>
        <w:t>в) Станислава</w:t>
      </w:r>
    </w:p>
    <w:p w:rsidR="0010187D" w:rsidRDefault="0010187D" w:rsidP="0010187D">
      <w:pPr>
        <w:pStyle w:val="a8"/>
        <w:shd w:val="clear" w:color="auto" w:fill="FFFFFF"/>
        <w:spacing w:before="0" w:beforeAutospacing="0" w:after="0" w:afterAutospacing="0"/>
        <w:rPr>
          <w:color w:val="000000"/>
        </w:rPr>
      </w:pPr>
    </w:p>
    <w:p w:rsidR="0010187D" w:rsidRDefault="0010187D" w:rsidP="0010187D">
      <w:pPr>
        <w:pStyle w:val="a8"/>
        <w:shd w:val="clear" w:color="auto" w:fill="FFFFFF"/>
        <w:spacing w:before="0" w:beforeAutospacing="0" w:after="0" w:afterAutospacing="0"/>
        <w:rPr>
          <w:color w:val="000000"/>
        </w:rPr>
      </w:pPr>
    </w:p>
    <w:p w:rsidR="0010187D" w:rsidRDefault="0010187D" w:rsidP="0010187D">
      <w:pPr>
        <w:pStyle w:val="a8"/>
        <w:shd w:val="clear" w:color="auto" w:fill="FFFFFF"/>
        <w:spacing w:before="0" w:beforeAutospacing="0" w:after="0" w:afterAutospacing="0"/>
        <w:rPr>
          <w:color w:val="000000"/>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c0"/>
        <w:shd w:val="clear" w:color="auto" w:fill="FFFFFF"/>
        <w:spacing w:before="0" w:beforeAutospacing="0" w:after="0" w:afterAutospacing="0"/>
        <w:jc w:val="center"/>
        <w:rPr>
          <w:rStyle w:val="c1"/>
          <w:rFonts w:eastAsia="Droid Sans Fallback"/>
          <w:b/>
          <w:bCs/>
          <w:sz w:val="28"/>
          <w:szCs w:val="28"/>
        </w:rPr>
      </w:pPr>
    </w:p>
    <w:p w:rsidR="0010187D" w:rsidRDefault="0010187D" w:rsidP="0010187D">
      <w:pPr>
        <w:pStyle w:val="c0"/>
        <w:shd w:val="clear" w:color="auto" w:fill="FFFFFF"/>
        <w:spacing w:before="0" w:beforeAutospacing="0" w:after="0" w:afterAutospacing="0"/>
        <w:jc w:val="center"/>
        <w:rPr>
          <w:rStyle w:val="c1"/>
          <w:rFonts w:eastAsia="Droid Sans Fallback"/>
          <w:b/>
          <w:bCs/>
          <w:color w:val="000000"/>
          <w:sz w:val="28"/>
          <w:szCs w:val="28"/>
        </w:rPr>
      </w:pPr>
    </w:p>
    <w:p w:rsidR="0010187D" w:rsidRDefault="0010187D" w:rsidP="0010187D">
      <w:pPr>
        <w:pStyle w:val="c0"/>
        <w:shd w:val="clear" w:color="auto" w:fill="FFFFFF"/>
        <w:spacing w:before="0" w:beforeAutospacing="0" w:after="0" w:afterAutospacing="0"/>
        <w:jc w:val="center"/>
        <w:rPr>
          <w:rStyle w:val="c1"/>
          <w:rFonts w:eastAsia="Droid Sans Fallback"/>
          <w:b/>
          <w:bCs/>
          <w:color w:val="000000"/>
          <w:sz w:val="28"/>
          <w:szCs w:val="28"/>
        </w:rPr>
      </w:pPr>
    </w:p>
    <w:p w:rsidR="0010187D" w:rsidRDefault="0010187D" w:rsidP="0010187D">
      <w:pPr>
        <w:pStyle w:val="c0"/>
        <w:shd w:val="clear" w:color="auto" w:fill="FFFFFF"/>
        <w:spacing w:before="0" w:beforeAutospacing="0" w:after="0" w:afterAutospacing="0"/>
        <w:jc w:val="center"/>
        <w:rPr>
          <w:rStyle w:val="c1"/>
          <w:rFonts w:eastAsia="Droid Sans Fallback"/>
          <w:b/>
          <w:bCs/>
          <w:color w:val="000000"/>
          <w:sz w:val="28"/>
          <w:szCs w:val="28"/>
        </w:rPr>
      </w:pPr>
      <w:r>
        <w:rPr>
          <w:rStyle w:val="c1"/>
          <w:rFonts w:eastAsia="Droid Sans Fallback"/>
          <w:b/>
          <w:bCs/>
          <w:color w:val="000000"/>
          <w:sz w:val="28"/>
          <w:szCs w:val="28"/>
        </w:rPr>
        <w:t>Тест по роману А.С.Пушкина «Дубровский».</w:t>
      </w:r>
    </w:p>
    <w:p w:rsidR="0010187D" w:rsidRDefault="0010187D" w:rsidP="0010187D">
      <w:pPr>
        <w:pStyle w:val="c0"/>
        <w:shd w:val="clear" w:color="auto" w:fill="FFFFFF"/>
        <w:spacing w:before="0" w:beforeAutospacing="0" w:after="0" w:afterAutospacing="0"/>
        <w:jc w:val="center"/>
        <w:rPr>
          <w:rFonts w:eastAsia="Droid Sans Fallback"/>
        </w:rPr>
      </w:pP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1</w:t>
      </w:r>
      <w:r>
        <w:rPr>
          <w:color w:val="000000"/>
        </w:rPr>
        <w:t>.</w:t>
      </w:r>
      <w:r>
        <w:rPr>
          <w:rStyle w:val="c1"/>
          <w:rFonts w:eastAsia="Droid Sans Fallback"/>
          <w:b/>
          <w:bCs/>
          <w:color w:val="000000"/>
        </w:rPr>
        <w:t>Как звали Троекурова?</w:t>
      </w:r>
    </w:p>
    <w:p w:rsidR="0010187D" w:rsidRDefault="0010187D" w:rsidP="0010187D">
      <w:pPr>
        <w:pStyle w:val="c0"/>
        <w:shd w:val="clear" w:color="auto" w:fill="FFFFFF"/>
        <w:spacing w:before="0" w:beforeAutospacing="0" w:after="0" w:afterAutospacing="0"/>
        <w:rPr>
          <w:color w:val="000000"/>
        </w:rPr>
      </w:pPr>
      <w:r>
        <w:rPr>
          <w:color w:val="000000"/>
        </w:rPr>
        <w:t xml:space="preserve">   а) Антон </w:t>
      </w:r>
      <w:proofErr w:type="spellStart"/>
      <w:r>
        <w:rPr>
          <w:color w:val="000000"/>
        </w:rPr>
        <w:t>Пафнутьич</w:t>
      </w:r>
      <w:proofErr w:type="spellEnd"/>
      <w:r>
        <w:rPr>
          <w:color w:val="000000"/>
        </w:rPr>
        <w:t>;</w:t>
      </w:r>
    </w:p>
    <w:p w:rsidR="0010187D" w:rsidRDefault="0010187D" w:rsidP="0010187D">
      <w:pPr>
        <w:pStyle w:val="c0"/>
        <w:shd w:val="clear" w:color="auto" w:fill="FFFFFF"/>
        <w:spacing w:before="0" w:beforeAutospacing="0" w:after="0" w:afterAutospacing="0"/>
        <w:rPr>
          <w:color w:val="000000"/>
        </w:rPr>
      </w:pPr>
      <w:r>
        <w:rPr>
          <w:color w:val="000000"/>
        </w:rPr>
        <w:t xml:space="preserve">   б) </w:t>
      </w:r>
      <w:proofErr w:type="spellStart"/>
      <w:r>
        <w:rPr>
          <w:color w:val="000000"/>
        </w:rPr>
        <w:t>Кирила</w:t>
      </w:r>
      <w:proofErr w:type="spellEnd"/>
      <w:r>
        <w:rPr>
          <w:color w:val="000000"/>
        </w:rPr>
        <w:t xml:space="preserve"> Петрович;</w:t>
      </w:r>
    </w:p>
    <w:p w:rsidR="0010187D" w:rsidRDefault="0010187D" w:rsidP="0010187D">
      <w:pPr>
        <w:pStyle w:val="c0"/>
        <w:shd w:val="clear" w:color="auto" w:fill="FFFFFF"/>
        <w:spacing w:before="0" w:beforeAutospacing="0" w:after="0" w:afterAutospacing="0"/>
        <w:rPr>
          <w:color w:val="000000"/>
        </w:rPr>
      </w:pPr>
      <w:r>
        <w:rPr>
          <w:color w:val="000000"/>
        </w:rPr>
        <w:t>   в) Андрей Гаврилович.</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2</w:t>
      </w:r>
      <w:r>
        <w:rPr>
          <w:color w:val="000000"/>
        </w:rPr>
        <w:t>.</w:t>
      </w:r>
      <w:r>
        <w:rPr>
          <w:rStyle w:val="c1"/>
          <w:rFonts w:eastAsia="Droid Sans Fallback"/>
          <w:b/>
          <w:bCs/>
          <w:color w:val="000000"/>
        </w:rPr>
        <w:t>Троекуров в романе:</w:t>
      </w:r>
    </w:p>
    <w:p w:rsidR="0010187D" w:rsidRDefault="0010187D" w:rsidP="0010187D">
      <w:pPr>
        <w:pStyle w:val="c0"/>
        <w:shd w:val="clear" w:color="auto" w:fill="FFFFFF"/>
        <w:spacing w:before="0" w:beforeAutospacing="0" w:after="0" w:afterAutospacing="0"/>
        <w:rPr>
          <w:color w:val="000000"/>
        </w:rPr>
      </w:pPr>
      <w:r>
        <w:rPr>
          <w:color w:val="000000"/>
        </w:rPr>
        <w:t>   а) высокообразованный дворянин;</w:t>
      </w:r>
    </w:p>
    <w:p w:rsidR="0010187D" w:rsidRDefault="0010187D" w:rsidP="0010187D">
      <w:pPr>
        <w:pStyle w:val="c0"/>
        <w:shd w:val="clear" w:color="auto" w:fill="FFFFFF"/>
        <w:spacing w:before="0" w:beforeAutospacing="0" w:after="0" w:afterAutospacing="0"/>
        <w:rPr>
          <w:color w:val="000000"/>
        </w:rPr>
      </w:pPr>
      <w:r>
        <w:rPr>
          <w:color w:val="000000"/>
        </w:rPr>
        <w:t>   б) человек необразованный и грубый;</w:t>
      </w:r>
    </w:p>
    <w:p w:rsidR="0010187D" w:rsidRDefault="0010187D" w:rsidP="0010187D">
      <w:pPr>
        <w:pStyle w:val="c0"/>
        <w:shd w:val="clear" w:color="auto" w:fill="FFFFFF"/>
        <w:spacing w:before="0" w:beforeAutospacing="0" w:after="0" w:afterAutospacing="0"/>
        <w:rPr>
          <w:color w:val="000000"/>
        </w:rPr>
      </w:pPr>
      <w:r>
        <w:rPr>
          <w:color w:val="000000"/>
        </w:rPr>
        <w:t>   в) получил блестящее образование в Петербурге.</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3</w:t>
      </w:r>
      <w:r>
        <w:rPr>
          <w:color w:val="000000"/>
        </w:rPr>
        <w:t>.</w:t>
      </w:r>
      <w:r>
        <w:rPr>
          <w:rStyle w:val="c1"/>
          <w:rFonts w:eastAsia="Droid Sans Fallback"/>
          <w:b/>
          <w:bCs/>
          <w:color w:val="000000"/>
        </w:rPr>
        <w:t>Троекуров:</w:t>
      </w:r>
    </w:p>
    <w:p w:rsidR="0010187D" w:rsidRDefault="0010187D" w:rsidP="0010187D">
      <w:pPr>
        <w:pStyle w:val="c0"/>
        <w:shd w:val="clear" w:color="auto" w:fill="FFFFFF"/>
        <w:spacing w:before="0" w:beforeAutospacing="0" w:after="0" w:afterAutospacing="0"/>
        <w:rPr>
          <w:color w:val="000000"/>
        </w:rPr>
      </w:pPr>
      <w:r>
        <w:rPr>
          <w:color w:val="000000"/>
        </w:rPr>
        <w:t>   а) имел много крепостных;</w:t>
      </w:r>
    </w:p>
    <w:p w:rsidR="0010187D" w:rsidRDefault="0010187D" w:rsidP="0010187D">
      <w:pPr>
        <w:pStyle w:val="c0"/>
        <w:shd w:val="clear" w:color="auto" w:fill="FFFFFF"/>
        <w:spacing w:before="0" w:beforeAutospacing="0" w:after="0" w:afterAutospacing="0"/>
        <w:rPr>
          <w:color w:val="000000"/>
        </w:rPr>
      </w:pPr>
      <w:r>
        <w:rPr>
          <w:color w:val="000000"/>
        </w:rPr>
        <w:t>   б) был бедный, жил со слугой и няней;</w:t>
      </w:r>
    </w:p>
    <w:p w:rsidR="0010187D" w:rsidRDefault="0010187D" w:rsidP="0010187D">
      <w:pPr>
        <w:pStyle w:val="c0"/>
        <w:shd w:val="clear" w:color="auto" w:fill="FFFFFF"/>
        <w:spacing w:before="0" w:beforeAutospacing="0" w:after="0" w:afterAutospacing="0"/>
        <w:rPr>
          <w:color w:val="000000"/>
        </w:rPr>
      </w:pPr>
      <w:r>
        <w:rPr>
          <w:color w:val="000000"/>
        </w:rPr>
        <w:t>   в) отпустил всех крепостных на волю.</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4</w:t>
      </w:r>
      <w:r>
        <w:rPr>
          <w:color w:val="000000"/>
        </w:rPr>
        <w:t>. </w:t>
      </w:r>
      <w:r>
        <w:rPr>
          <w:rStyle w:val="c1"/>
          <w:rFonts w:eastAsia="Droid Sans Fallback"/>
          <w:b/>
          <w:bCs/>
          <w:color w:val="000000"/>
        </w:rPr>
        <w:t>Поместье Троекурова называлось:</w:t>
      </w:r>
    </w:p>
    <w:p w:rsidR="0010187D" w:rsidRDefault="0010187D" w:rsidP="0010187D">
      <w:pPr>
        <w:pStyle w:val="c0"/>
        <w:shd w:val="clear" w:color="auto" w:fill="FFFFFF"/>
        <w:spacing w:before="0" w:beforeAutospacing="0" w:after="0" w:afterAutospacing="0"/>
        <w:rPr>
          <w:color w:val="000000"/>
        </w:rPr>
      </w:pPr>
      <w:r>
        <w:rPr>
          <w:color w:val="000000"/>
        </w:rPr>
        <w:t xml:space="preserve">   а) </w:t>
      </w:r>
      <w:proofErr w:type="spellStart"/>
      <w:r>
        <w:rPr>
          <w:color w:val="000000"/>
        </w:rPr>
        <w:t>Кистенёвка</w:t>
      </w:r>
      <w:proofErr w:type="spellEnd"/>
      <w:r>
        <w:rPr>
          <w:color w:val="000000"/>
        </w:rPr>
        <w:t>;</w:t>
      </w:r>
    </w:p>
    <w:p w:rsidR="0010187D" w:rsidRDefault="0010187D" w:rsidP="0010187D">
      <w:pPr>
        <w:pStyle w:val="c0"/>
        <w:shd w:val="clear" w:color="auto" w:fill="FFFFFF"/>
        <w:spacing w:before="0" w:beforeAutospacing="0" w:after="0" w:afterAutospacing="0"/>
        <w:rPr>
          <w:color w:val="000000"/>
        </w:rPr>
      </w:pPr>
      <w:r>
        <w:rPr>
          <w:color w:val="000000"/>
        </w:rPr>
        <w:t>   б) Покровское;</w:t>
      </w:r>
    </w:p>
    <w:p w:rsidR="0010187D" w:rsidRDefault="0010187D" w:rsidP="0010187D">
      <w:pPr>
        <w:pStyle w:val="c0"/>
        <w:shd w:val="clear" w:color="auto" w:fill="FFFFFF"/>
        <w:spacing w:before="0" w:beforeAutospacing="0" w:after="0" w:afterAutospacing="0"/>
        <w:rPr>
          <w:color w:val="000000"/>
        </w:rPr>
      </w:pPr>
      <w:r>
        <w:rPr>
          <w:color w:val="000000"/>
        </w:rPr>
        <w:t xml:space="preserve">   в) </w:t>
      </w:r>
      <w:proofErr w:type="spellStart"/>
      <w:r>
        <w:rPr>
          <w:color w:val="000000"/>
        </w:rPr>
        <w:t>Арбатово</w:t>
      </w:r>
      <w:proofErr w:type="spellEnd"/>
      <w:r>
        <w:rPr>
          <w:color w:val="000000"/>
        </w:rPr>
        <w:t>.</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5</w:t>
      </w:r>
      <w:r>
        <w:rPr>
          <w:color w:val="000000"/>
        </w:rPr>
        <w:t>. </w:t>
      </w:r>
      <w:r>
        <w:rPr>
          <w:rStyle w:val="c1"/>
          <w:rFonts w:eastAsia="Droid Sans Fallback"/>
          <w:b/>
          <w:bCs/>
          <w:color w:val="000000"/>
        </w:rPr>
        <w:t>Как звали старого Дубровского, отца Владимира?</w:t>
      </w:r>
    </w:p>
    <w:p w:rsidR="0010187D" w:rsidRDefault="0010187D" w:rsidP="0010187D">
      <w:pPr>
        <w:pStyle w:val="c0"/>
        <w:shd w:val="clear" w:color="auto" w:fill="FFFFFF"/>
        <w:spacing w:before="0" w:beforeAutospacing="0" w:after="0" w:afterAutospacing="0"/>
        <w:rPr>
          <w:color w:val="000000"/>
        </w:rPr>
      </w:pPr>
      <w:r>
        <w:rPr>
          <w:color w:val="000000"/>
        </w:rPr>
        <w:lastRenderedPageBreak/>
        <w:t xml:space="preserve">   а) Антон </w:t>
      </w:r>
      <w:proofErr w:type="spellStart"/>
      <w:r>
        <w:rPr>
          <w:color w:val="000000"/>
        </w:rPr>
        <w:t>Пафнутьич</w:t>
      </w:r>
      <w:proofErr w:type="spellEnd"/>
      <w:r>
        <w:rPr>
          <w:color w:val="000000"/>
        </w:rPr>
        <w:t>;</w:t>
      </w:r>
    </w:p>
    <w:p w:rsidR="0010187D" w:rsidRDefault="0010187D" w:rsidP="0010187D">
      <w:pPr>
        <w:pStyle w:val="c0"/>
        <w:shd w:val="clear" w:color="auto" w:fill="FFFFFF"/>
        <w:spacing w:before="0" w:beforeAutospacing="0" w:after="0" w:afterAutospacing="0"/>
        <w:rPr>
          <w:color w:val="000000"/>
        </w:rPr>
      </w:pPr>
      <w:r>
        <w:rPr>
          <w:color w:val="000000"/>
        </w:rPr>
        <w:t>   б) Кирилла Петрович;</w:t>
      </w:r>
    </w:p>
    <w:p w:rsidR="0010187D" w:rsidRDefault="0010187D" w:rsidP="0010187D">
      <w:pPr>
        <w:pStyle w:val="c0"/>
        <w:shd w:val="clear" w:color="auto" w:fill="FFFFFF"/>
        <w:spacing w:before="0" w:beforeAutospacing="0" w:after="0" w:afterAutospacing="0"/>
        <w:rPr>
          <w:color w:val="000000"/>
        </w:rPr>
      </w:pPr>
      <w:r>
        <w:rPr>
          <w:color w:val="000000"/>
        </w:rPr>
        <w:t>   в) Андрей Гаврилович.</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6</w:t>
      </w:r>
      <w:r>
        <w:rPr>
          <w:color w:val="000000"/>
        </w:rPr>
        <w:t>. </w:t>
      </w:r>
      <w:r>
        <w:rPr>
          <w:rStyle w:val="c1"/>
          <w:rFonts w:eastAsia="Droid Sans Fallback"/>
          <w:b/>
          <w:bCs/>
          <w:color w:val="000000"/>
        </w:rPr>
        <w:t>Старый Дубровский в романе:</w:t>
      </w:r>
    </w:p>
    <w:p w:rsidR="0010187D" w:rsidRDefault="0010187D" w:rsidP="0010187D">
      <w:pPr>
        <w:pStyle w:val="c0"/>
        <w:shd w:val="clear" w:color="auto" w:fill="FFFFFF"/>
        <w:spacing w:before="0" w:beforeAutospacing="0" w:after="0" w:afterAutospacing="0"/>
        <w:rPr>
          <w:color w:val="000000"/>
        </w:rPr>
      </w:pPr>
      <w:r>
        <w:rPr>
          <w:color w:val="000000"/>
        </w:rPr>
        <w:t>   а) был очень богат;</w:t>
      </w:r>
    </w:p>
    <w:p w:rsidR="0010187D" w:rsidRDefault="0010187D" w:rsidP="0010187D">
      <w:pPr>
        <w:pStyle w:val="c0"/>
        <w:shd w:val="clear" w:color="auto" w:fill="FFFFFF"/>
        <w:spacing w:before="0" w:beforeAutospacing="0" w:after="0" w:afterAutospacing="0"/>
        <w:rPr>
          <w:color w:val="000000"/>
        </w:rPr>
      </w:pPr>
      <w:r>
        <w:rPr>
          <w:color w:val="000000"/>
        </w:rPr>
        <w:t>   б) владел 70 крестьянами;</w:t>
      </w:r>
    </w:p>
    <w:p w:rsidR="0010187D" w:rsidRDefault="0010187D" w:rsidP="0010187D">
      <w:pPr>
        <w:pStyle w:val="c0"/>
        <w:shd w:val="clear" w:color="auto" w:fill="FFFFFF"/>
        <w:spacing w:before="0" w:beforeAutospacing="0" w:after="0" w:afterAutospacing="0"/>
        <w:rPr>
          <w:color w:val="000000"/>
        </w:rPr>
      </w:pPr>
      <w:r>
        <w:rPr>
          <w:color w:val="000000"/>
        </w:rPr>
        <w:t>   в) служил в армии и получал там жалованье.</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7</w:t>
      </w:r>
      <w:r>
        <w:rPr>
          <w:color w:val="000000"/>
        </w:rPr>
        <w:t>. </w:t>
      </w:r>
      <w:r>
        <w:rPr>
          <w:rStyle w:val="c1"/>
          <w:rFonts w:eastAsia="Droid Sans Fallback"/>
          <w:b/>
          <w:bCs/>
          <w:color w:val="000000"/>
        </w:rPr>
        <w:t>Поместье Дубровских называлось:</w:t>
      </w:r>
    </w:p>
    <w:p w:rsidR="0010187D" w:rsidRDefault="0010187D" w:rsidP="0010187D">
      <w:pPr>
        <w:pStyle w:val="c0"/>
        <w:shd w:val="clear" w:color="auto" w:fill="FFFFFF"/>
        <w:spacing w:before="0" w:beforeAutospacing="0" w:after="0" w:afterAutospacing="0"/>
        <w:rPr>
          <w:color w:val="000000"/>
        </w:rPr>
      </w:pPr>
      <w:r>
        <w:rPr>
          <w:color w:val="000000"/>
        </w:rPr>
        <w:t xml:space="preserve">   а) </w:t>
      </w:r>
      <w:proofErr w:type="spellStart"/>
      <w:r>
        <w:rPr>
          <w:color w:val="000000"/>
        </w:rPr>
        <w:t>Кистенёвка</w:t>
      </w:r>
      <w:proofErr w:type="spellEnd"/>
      <w:r>
        <w:rPr>
          <w:color w:val="000000"/>
        </w:rPr>
        <w:t>;</w:t>
      </w:r>
    </w:p>
    <w:p w:rsidR="0010187D" w:rsidRDefault="0010187D" w:rsidP="0010187D">
      <w:pPr>
        <w:pStyle w:val="c0"/>
        <w:shd w:val="clear" w:color="auto" w:fill="FFFFFF"/>
        <w:spacing w:before="0" w:beforeAutospacing="0" w:after="0" w:afterAutospacing="0"/>
        <w:rPr>
          <w:color w:val="000000"/>
        </w:rPr>
      </w:pPr>
      <w:r>
        <w:rPr>
          <w:color w:val="000000"/>
        </w:rPr>
        <w:t>   б) Покровское;</w:t>
      </w:r>
    </w:p>
    <w:p w:rsidR="0010187D" w:rsidRDefault="0010187D" w:rsidP="0010187D">
      <w:pPr>
        <w:pStyle w:val="c0"/>
        <w:shd w:val="clear" w:color="auto" w:fill="FFFFFF"/>
        <w:spacing w:before="0" w:beforeAutospacing="0" w:after="0" w:afterAutospacing="0"/>
        <w:rPr>
          <w:color w:val="000000"/>
        </w:rPr>
      </w:pPr>
      <w:r>
        <w:rPr>
          <w:color w:val="000000"/>
        </w:rPr>
        <w:t xml:space="preserve">   в) </w:t>
      </w:r>
      <w:proofErr w:type="spellStart"/>
      <w:r>
        <w:rPr>
          <w:color w:val="000000"/>
        </w:rPr>
        <w:t>Арбатово</w:t>
      </w:r>
      <w:proofErr w:type="spellEnd"/>
      <w:r>
        <w:rPr>
          <w:color w:val="000000"/>
        </w:rPr>
        <w:t>.</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8</w:t>
      </w:r>
      <w:r>
        <w:rPr>
          <w:color w:val="000000"/>
        </w:rPr>
        <w:t>. </w:t>
      </w:r>
      <w:proofErr w:type="spellStart"/>
      <w:r>
        <w:rPr>
          <w:rStyle w:val="c1"/>
          <w:rFonts w:eastAsia="Droid Sans Fallback"/>
          <w:b/>
          <w:bCs/>
          <w:color w:val="000000"/>
        </w:rPr>
        <w:t>Троекуров</w:t>
      </w:r>
      <w:proofErr w:type="spellEnd"/>
      <w:r>
        <w:rPr>
          <w:rStyle w:val="c1"/>
          <w:rFonts w:eastAsia="Droid Sans Fallback"/>
          <w:b/>
          <w:bCs/>
          <w:color w:val="000000"/>
        </w:rPr>
        <w:t xml:space="preserve"> по чину и званию:</w:t>
      </w:r>
    </w:p>
    <w:p w:rsidR="0010187D" w:rsidRDefault="0010187D" w:rsidP="0010187D">
      <w:pPr>
        <w:pStyle w:val="c0"/>
        <w:shd w:val="clear" w:color="auto" w:fill="FFFFFF"/>
        <w:spacing w:before="0" w:beforeAutospacing="0" w:after="0" w:afterAutospacing="0"/>
        <w:rPr>
          <w:color w:val="000000"/>
        </w:rPr>
      </w:pPr>
      <w:r>
        <w:rPr>
          <w:color w:val="000000"/>
        </w:rPr>
        <w:t>   а) был выше старого Дубровского;</w:t>
      </w:r>
    </w:p>
    <w:p w:rsidR="0010187D" w:rsidRDefault="0010187D" w:rsidP="0010187D">
      <w:pPr>
        <w:pStyle w:val="c0"/>
        <w:shd w:val="clear" w:color="auto" w:fill="FFFFFF"/>
        <w:spacing w:before="0" w:beforeAutospacing="0" w:after="0" w:afterAutospacing="0"/>
        <w:rPr>
          <w:color w:val="000000"/>
        </w:rPr>
      </w:pPr>
      <w:r>
        <w:rPr>
          <w:color w:val="000000"/>
        </w:rPr>
        <w:t>   б) равный с ним;</w:t>
      </w:r>
    </w:p>
    <w:p w:rsidR="0010187D" w:rsidRDefault="0010187D" w:rsidP="0010187D">
      <w:pPr>
        <w:pStyle w:val="c0"/>
        <w:shd w:val="clear" w:color="auto" w:fill="FFFFFF"/>
        <w:spacing w:before="0" w:beforeAutospacing="0" w:after="0" w:afterAutospacing="0"/>
        <w:rPr>
          <w:color w:val="000000"/>
        </w:rPr>
      </w:pPr>
      <w:r>
        <w:rPr>
          <w:color w:val="000000"/>
        </w:rPr>
        <w:t>   в) был ниже старого Дубровского.</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9</w:t>
      </w:r>
      <w:r>
        <w:rPr>
          <w:color w:val="000000"/>
        </w:rPr>
        <w:t>. </w:t>
      </w:r>
      <w:r>
        <w:rPr>
          <w:rStyle w:val="c1"/>
          <w:rFonts w:eastAsia="Droid Sans Fallback"/>
          <w:b/>
          <w:bCs/>
          <w:color w:val="000000"/>
        </w:rPr>
        <w:t>Причина ссоры между героями:</w:t>
      </w:r>
    </w:p>
    <w:p w:rsidR="0010187D" w:rsidRDefault="0010187D" w:rsidP="0010187D">
      <w:pPr>
        <w:pStyle w:val="c0"/>
        <w:shd w:val="clear" w:color="auto" w:fill="FFFFFF"/>
        <w:spacing w:before="0" w:beforeAutospacing="0" w:after="0" w:afterAutospacing="0"/>
        <w:rPr>
          <w:color w:val="000000"/>
        </w:rPr>
      </w:pPr>
      <w:r>
        <w:rPr>
          <w:color w:val="000000"/>
        </w:rPr>
        <w:t xml:space="preserve">   а) наглая шутка псаря </w:t>
      </w:r>
      <w:proofErr w:type="spellStart"/>
      <w:r>
        <w:rPr>
          <w:color w:val="000000"/>
        </w:rPr>
        <w:t>Парамошки</w:t>
      </w:r>
      <w:proofErr w:type="spellEnd"/>
      <w:r>
        <w:rPr>
          <w:color w:val="000000"/>
        </w:rPr>
        <w:t xml:space="preserve"> и реакция Троекурова ;</w:t>
      </w:r>
    </w:p>
    <w:p w:rsidR="0010187D" w:rsidRDefault="0010187D" w:rsidP="0010187D">
      <w:pPr>
        <w:pStyle w:val="c0"/>
        <w:shd w:val="clear" w:color="auto" w:fill="FFFFFF"/>
        <w:spacing w:before="0" w:beforeAutospacing="0" w:after="0" w:afterAutospacing="0"/>
        <w:rPr>
          <w:color w:val="000000"/>
        </w:rPr>
      </w:pPr>
      <w:r>
        <w:rPr>
          <w:color w:val="000000"/>
        </w:rPr>
        <w:t xml:space="preserve">   б) право владения </w:t>
      </w:r>
      <w:proofErr w:type="spellStart"/>
      <w:r>
        <w:rPr>
          <w:color w:val="000000"/>
        </w:rPr>
        <w:t>Кистенёвкой</w:t>
      </w:r>
      <w:proofErr w:type="spellEnd"/>
      <w:r>
        <w:rPr>
          <w:color w:val="000000"/>
        </w:rPr>
        <w:t>;</w:t>
      </w:r>
    </w:p>
    <w:p w:rsidR="0010187D" w:rsidRDefault="0010187D" w:rsidP="0010187D">
      <w:pPr>
        <w:pStyle w:val="c0"/>
        <w:shd w:val="clear" w:color="auto" w:fill="FFFFFF"/>
        <w:spacing w:before="0" w:beforeAutospacing="0" w:after="0" w:afterAutospacing="0"/>
        <w:rPr>
          <w:color w:val="000000"/>
        </w:rPr>
      </w:pPr>
      <w:r>
        <w:rPr>
          <w:color w:val="000000"/>
        </w:rPr>
        <w:t>   в) зависть Дубровского.</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10</w:t>
      </w:r>
      <w:r>
        <w:rPr>
          <w:color w:val="000000"/>
        </w:rPr>
        <w:t>. </w:t>
      </w:r>
      <w:r>
        <w:rPr>
          <w:rStyle w:val="c1"/>
          <w:rFonts w:eastAsia="Droid Sans Fallback"/>
          <w:b/>
          <w:bCs/>
          <w:color w:val="000000"/>
        </w:rPr>
        <w:t>Владимир Дубровский:</w:t>
      </w:r>
    </w:p>
    <w:p w:rsidR="0010187D" w:rsidRDefault="0010187D" w:rsidP="0010187D">
      <w:pPr>
        <w:pStyle w:val="c0"/>
        <w:shd w:val="clear" w:color="auto" w:fill="FFFFFF"/>
        <w:spacing w:before="0" w:beforeAutospacing="0" w:after="0" w:afterAutospacing="0"/>
        <w:rPr>
          <w:color w:val="000000"/>
        </w:rPr>
      </w:pPr>
      <w:r>
        <w:rPr>
          <w:color w:val="000000"/>
        </w:rPr>
        <w:t>   а) жил с отцом;</w:t>
      </w:r>
    </w:p>
    <w:p w:rsidR="0010187D" w:rsidRDefault="0010187D" w:rsidP="0010187D">
      <w:pPr>
        <w:pStyle w:val="c0"/>
        <w:shd w:val="clear" w:color="auto" w:fill="FFFFFF"/>
        <w:spacing w:before="0" w:beforeAutospacing="0" w:after="0" w:afterAutospacing="0"/>
        <w:rPr>
          <w:color w:val="000000"/>
        </w:rPr>
      </w:pPr>
      <w:r>
        <w:rPr>
          <w:color w:val="000000"/>
        </w:rPr>
        <w:t>   б) воспитывался в кадетском корпусе в Петербурге;</w:t>
      </w:r>
    </w:p>
    <w:p w:rsidR="0010187D" w:rsidRDefault="0010187D" w:rsidP="0010187D">
      <w:pPr>
        <w:pStyle w:val="c0"/>
        <w:shd w:val="clear" w:color="auto" w:fill="FFFFFF"/>
        <w:spacing w:before="0" w:beforeAutospacing="0" w:after="0" w:afterAutospacing="0"/>
        <w:rPr>
          <w:color w:val="000000"/>
        </w:rPr>
      </w:pPr>
      <w:r>
        <w:rPr>
          <w:color w:val="000000"/>
        </w:rPr>
        <w:t>   в) скрывался за границей.</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11</w:t>
      </w:r>
      <w:r>
        <w:rPr>
          <w:color w:val="000000"/>
        </w:rPr>
        <w:t>. </w:t>
      </w:r>
      <w:r>
        <w:rPr>
          <w:rStyle w:val="c1"/>
          <w:rFonts w:eastAsia="Droid Sans Fallback"/>
          <w:b/>
          <w:bCs/>
          <w:color w:val="000000"/>
        </w:rPr>
        <w:t>Владимир приехал домой по вызову няни и:</w:t>
      </w:r>
      <w:r>
        <w:rPr>
          <w:color w:val="000000"/>
        </w:rPr>
        <w:t> </w:t>
      </w:r>
      <w:r>
        <w:rPr>
          <w:color w:val="000000"/>
        </w:rPr>
        <w:br/>
        <w:t>  а) застал отца живым и здоровым;</w:t>
      </w:r>
    </w:p>
    <w:p w:rsidR="0010187D" w:rsidRDefault="0010187D" w:rsidP="0010187D">
      <w:pPr>
        <w:pStyle w:val="c0"/>
        <w:shd w:val="clear" w:color="auto" w:fill="FFFFFF"/>
        <w:spacing w:before="0" w:beforeAutospacing="0" w:after="0" w:afterAutospacing="0"/>
        <w:rPr>
          <w:color w:val="000000"/>
        </w:rPr>
      </w:pPr>
      <w:r>
        <w:rPr>
          <w:color w:val="000000"/>
        </w:rPr>
        <w:t>   б) нашёл отца больным и впавшим в детство;</w:t>
      </w:r>
    </w:p>
    <w:p w:rsidR="0010187D" w:rsidRDefault="0010187D" w:rsidP="0010187D">
      <w:pPr>
        <w:pStyle w:val="c0"/>
        <w:shd w:val="clear" w:color="auto" w:fill="FFFFFF"/>
        <w:spacing w:before="0" w:beforeAutospacing="0" w:after="0" w:afterAutospacing="0"/>
        <w:rPr>
          <w:color w:val="000000"/>
        </w:rPr>
      </w:pPr>
      <w:r>
        <w:rPr>
          <w:color w:val="000000"/>
        </w:rPr>
        <w:t>   в) не застал отца в живых.</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12</w:t>
      </w:r>
      <w:r>
        <w:rPr>
          <w:color w:val="000000"/>
        </w:rPr>
        <w:t>. </w:t>
      </w:r>
      <w:r>
        <w:rPr>
          <w:rStyle w:val="c1"/>
          <w:rFonts w:eastAsia="Droid Sans Fallback"/>
          <w:b/>
          <w:bCs/>
          <w:color w:val="000000"/>
        </w:rPr>
        <w:t>Владимир Дубровский:</w:t>
      </w:r>
    </w:p>
    <w:p w:rsidR="0010187D" w:rsidRDefault="0010187D" w:rsidP="0010187D">
      <w:pPr>
        <w:pStyle w:val="c0"/>
        <w:shd w:val="clear" w:color="auto" w:fill="FFFFFF"/>
        <w:spacing w:before="0" w:beforeAutospacing="0" w:after="0" w:afterAutospacing="0"/>
        <w:rPr>
          <w:color w:val="000000"/>
        </w:rPr>
      </w:pPr>
      <w:r>
        <w:rPr>
          <w:color w:val="000000"/>
        </w:rPr>
        <w:t>   а) любил Троекурова как родного отца;</w:t>
      </w:r>
    </w:p>
    <w:p w:rsidR="0010187D" w:rsidRDefault="0010187D" w:rsidP="0010187D">
      <w:pPr>
        <w:pStyle w:val="c0"/>
        <w:shd w:val="clear" w:color="auto" w:fill="FFFFFF"/>
        <w:spacing w:before="0" w:beforeAutospacing="0" w:after="0" w:afterAutospacing="0"/>
        <w:rPr>
          <w:color w:val="000000"/>
        </w:rPr>
      </w:pPr>
      <w:r>
        <w:rPr>
          <w:color w:val="000000"/>
        </w:rPr>
        <w:t>   б) боялся Троекурова;</w:t>
      </w:r>
    </w:p>
    <w:p w:rsidR="0010187D" w:rsidRDefault="0010187D" w:rsidP="0010187D">
      <w:pPr>
        <w:pStyle w:val="c0"/>
        <w:shd w:val="clear" w:color="auto" w:fill="FFFFFF"/>
        <w:spacing w:before="0" w:beforeAutospacing="0" w:after="0" w:afterAutospacing="0"/>
        <w:rPr>
          <w:color w:val="000000"/>
        </w:rPr>
      </w:pPr>
      <w:r>
        <w:rPr>
          <w:color w:val="000000"/>
        </w:rPr>
        <w:t>   в) ненавидел Троекурова и хотел отомстить за смерть отца.</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13</w:t>
      </w:r>
      <w:r>
        <w:rPr>
          <w:color w:val="000000"/>
        </w:rPr>
        <w:t>. </w:t>
      </w:r>
      <w:proofErr w:type="spellStart"/>
      <w:r>
        <w:rPr>
          <w:rStyle w:val="c1"/>
          <w:rFonts w:eastAsia="Droid Sans Fallback"/>
          <w:b/>
          <w:bCs/>
          <w:color w:val="000000"/>
        </w:rPr>
        <w:t>Кистенёвку</w:t>
      </w:r>
      <w:proofErr w:type="spellEnd"/>
      <w:r>
        <w:rPr>
          <w:rStyle w:val="c1"/>
          <w:rFonts w:eastAsia="Droid Sans Fallback"/>
          <w:b/>
          <w:bCs/>
          <w:color w:val="000000"/>
        </w:rPr>
        <w:t xml:space="preserve"> сожгли:</w:t>
      </w:r>
    </w:p>
    <w:p w:rsidR="0010187D" w:rsidRDefault="0010187D" w:rsidP="0010187D">
      <w:pPr>
        <w:pStyle w:val="c0"/>
        <w:shd w:val="clear" w:color="auto" w:fill="FFFFFF"/>
        <w:spacing w:before="0" w:beforeAutospacing="0" w:after="0" w:afterAutospacing="0"/>
        <w:rPr>
          <w:color w:val="000000"/>
        </w:rPr>
      </w:pPr>
      <w:r>
        <w:rPr>
          <w:color w:val="000000"/>
        </w:rPr>
        <w:t>   а) случайно;</w:t>
      </w:r>
    </w:p>
    <w:p w:rsidR="0010187D" w:rsidRDefault="0010187D" w:rsidP="0010187D">
      <w:pPr>
        <w:pStyle w:val="c0"/>
        <w:shd w:val="clear" w:color="auto" w:fill="FFFFFF"/>
        <w:spacing w:before="0" w:beforeAutospacing="0" w:after="0" w:afterAutospacing="0"/>
        <w:rPr>
          <w:color w:val="000000"/>
        </w:rPr>
      </w:pPr>
      <w:r>
        <w:rPr>
          <w:color w:val="000000"/>
        </w:rPr>
        <w:t>   б) крепостные Дубровских по собственной инициативе;</w:t>
      </w:r>
    </w:p>
    <w:p w:rsidR="0010187D" w:rsidRDefault="0010187D" w:rsidP="0010187D">
      <w:pPr>
        <w:pStyle w:val="c0"/>
        <w:shd w:val="clear" w:color="auto" w:fill="FFFFFF"/>
        <w:spacing w:before="0" w:beforeAutospacing="0" w:after="0" w:afterAutospacing="0"/>
        <w:rPr>
          <w:color w:val="000000"/>
        </w:rPr>
      </w:pPr>
      <w:r>
        <w:rPr>
          <w:color w:val="000000"/>
        </w:rPr>
        <w:t>   в) крестьяне по сговору с Владимиром.</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14</w:t>
      </w:r>
      <w:r>
        <w:rPr>
          <w:color w:val="000000"/>
        </w:rPr>
        <w:t>. </w:t>
      </w:r>
      <w:r>
        <w:rPr>
          <w:rStyle w:val="c1"/>
          <w:rFonts w:eastAsia="Droid Sans Fallback"/>
          <w:b/>
          <w:bCs/>
          <w:color w:val="000000"/>
        </w:rPr>
        <w:t>Архип-кузнец:</w:t>
      </w:r>
    </w:p>
    <w:p w:rsidR="0010187D" w:rsidRDefault="0010187D" w:rsidP="0010187D">
      <w:pPr>
        <w:pStyle w:val="c0"/>
        <w:shd w:val="clear" w:color="auto" w:fill="FFFFFF"/>
        <w:spacing w:before="0" w:beforeAutospacing="0" w:after="0" w:afterAutospacing="0"/>
        <w:rPr>
          <w:color w:val="000000"/>
        </w:rPr>
      </w:pPr>
      <w:r>
        <w:rPr>
          <w:color w:val="000000"/>
        </w:rPr>
        <w:t>   а) жестокий злодей;</w:t>
      </w:r>
    </w:p>
    <w:p w:rsidR="0010187D" w:rsidRDefault="0010187D" w:rsidP="0010187D">
      <w:pPr>
        <w:pStyle w:val="c0"/>
        <w:shd w:val="clear" w:color="auto" w:fill="FFFFFF"/>
        <w:spacing w:before="0" w:beforeAutospacing="0" w:after="0" w:afterAutospacing="0"/>
        <w:rPr>
          <w:color w:val="000000"/>
        </w:rPr>
      </w:pPr>
      <w:r>
        <w:rPr>
          <w:color w:val="000000"/>
        </w:rPr>
        <w:t>   б) добрый и миролюбивый;</w:t>
      </w:r>
    </w:p>
    <w:p w:rsidR="0010187D" w:rsidRDefault="0010187D" w:rsidP="0010187D">
      <w:pPr>
        <w:pStyle w:val="c0"/>
        <w:shd w:val="clear" w:color="auto" w:fill="FFFFFF"/>
        <w:spacing w:before="0" w:beforeAutospacing="0" w:after="0" w:afterAutospacing="0"/>
        <w:rPr>
          <w:color w:val="000000"/>
        </w:rPr>
      </w:pPr>
      <w:r>
        <w:rPr>
          <w:color w:val="000000"/>
        </w:rPr>
        <w:t>   в) справедливый.</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15</w:t>
      </w:r>
      <w:r>
        <w:rPr>
          <w:color w:val="000000"/>
        </w:rPr>
        <w:t>. </w:t>
      </w:r>
      <w:proofErr w:type="spellStart"/>
      <w:r>
        <w:rPr>
          <w:rStyle w:val="c1"/>
          <w:rFonts w:eastAsia="Droid Sans Fallback"/>
          <w:b/>
          <w:bCs/>
          <w:color w:val="000000"/>
        </w:rPr>
        <w:t>Дефорж</w:t>
      </w:r>
      <w:proofErr w:type="spellEnd"/>
      <w:r>
        <w:rPr>
          <w:rStyle w:val="c1"/>
          <w:rFonts w:eastAsia="Droid Sans Fallback"/>
          <w:b/>
          <w:bCs/>
          <w:color w:val="000000"/>
        </w:rPr>
        <w:t>, появившийся в доме Троекурова,- это:</w:t>
      </w:r>
    </w:p>
    <w:p w:rsidR="0010187D" w:rsidRDefault="0010187D" w:rsidP="0010187D">
      <w:pPr>
        <w:pStyle w:val="c0"/>
        <w:shd w:val="clear" w:color="auto" w:fill="FFFFFF"/>
        <w:spacing w:before="0" w:beforeAutospacing="0" w:after="0" w:afterAutospacing="0"/>
        <w:rPr>
          <w:color w:val="000000"/>
        </w:rPr>
      </w:pPr>
      <w:r>
        <w:rPr>
          <w:color w:val="000000"/>
        </w:rPr>
        <w:t>   а) Владимир Дубровский;</w:t>
      </w:r>
    </w:p>
    <w:p w:rsidR="0010187D" w:rsidRDefault="0010187D" w:rsidP="0010187D">
      <w:pPr>
        <w:pStyle w:val="c0"/>
        <w:shd w:val="clear" w:color="auto" w:fill="FFFFFF"/>
        <w:spacing w:before="0" w:beforeAutospacing="0" w:after="0" w:afterAutospacing="0"/>
        <w:rPr>
          <w:color w:val="000000"/>
        </w:rPr>
      </w:pPr>
      <w:r>
        <w:rPr>
          <w:color w:val="000000"/>
        </w:rPr>
        <w:t>   б) настоящий француз-учитель;</w:t>
      </w:r>
    </w:p>
    <w:p w:rsidR="0010187D" w:rsidRDefault="0010187D" w:rsidP="0010187D">
      <w:pPr>
        <w:pStyle w:val="c0"/>
        <w:shd w:val="clear" w:color="auto" w:fill="FFFFFF"/>
        <w:spacing w:before="0" w:beforeAutospacing="0" w:after="0" w:afterAutospacing="0"/>
        <w:rPr>
          <w:color w:val="000000"/>
        </w:rPr>
      </w:pPr>
      <w:r>
        <w:rPr>
          <w:color w:val="000000"/>
        </w:rPr>
        <w:t>   в) переодетый крепостной Дубровского.</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16</w:t>
      </w:r>
      <w:r>
        <w:rPr>
          <w:color w:val="000000"/>
        </w:rPr>
        <w:t>. </w:t>
      </w:r>
      <w:r>
        <w:rPr>
          <w:rStyle w:val="c1"/>
          <w:rFonts w:eastAsia="Droid Sans Fallback"/>
          <w:b/>
          <w:bCs/>
          <w:color w:val="000000"/>
        </w:rPr>
        <w:t>Самый первый, кто узнаёт правду об учителе :</w:t>
      </w:r>
      <w:r>
        <w:rPr>
          <w:color w:val="000000"/>
        </w:rPr>
        <w:t> </w:t>
      </w:r>
    </w:p>
    <w:p w:rsidR="0010187D" w:rsidRDefault="0010187D" w:rsidP="0010187D">
      <w:pPr>
        <w:pStyle w:val="c0"/>
        <w:shd w:val="clear" w:color="auto" w:fill="FFFFFF"/>
        <w:spacing w:before="0" w:beforeAutospacing="0" w:after="0" w:afterAutospacing="0"/>
        <w:rPr>
          <w:color w:val="000000"/>
        </w:rPr>
      </w:pPr>
      <w:r>
        <w:rPr>
          <w:color w:val="000000"/>
        </w:rPr>
        <w:t xml:space="preserve">   а) Антон </w:t>
      </w:r>
      <w:proofErr w:type="spellStart"/>
      <w:r>
        <w:rPr>
          <w:color w:val="000000"/>
        </w:rPr>
        <w:t>Пафнутьич</w:t>
      </w:r>
      <w:proofErr w:type="spellEnd"/>
      <w:r>
        <w:rPr>
          <w:color w:val="000000"/>
        </w:rPr>
        <w:t xml:space="preserve"> Спицын;</w:t>
      </w:r>
    </w:p>
    <w:p w:rsidR="0010187D" w:rsidRDefault="0010187D" w:rsidP="0010187D">
      <w:pPr>
        <w:pStyle w:val="c0"/>
        <w:shd w:val="clear" w:color="auto" w:fill="FFFFFF"/>
        <w:spacing w:before="0" w:beforeAutospacing="0" w:after="0" w:afterAutospacing="0"/>
        <w:rPr>
          <w:color w:val="000000"/>
        </w:rPr>
      </w:pPr>
      <w:r>
        <w:rPr>
          <w:color w:val="000000"/>
        </w:rPr>
        <w:t xml:space="preserve">   б) </w:t>
      </w:r>
      <w:proofErr w:type="spellStart"/>
      <w:r>
        <w:rPr>
          <w:color w:val="000000"/>
        </w:rPr>
        <w:t>Троекуров</w:t>
      </w:r>
      <w:proofErr w:type="spellEnd"/>
      <w:r>
        <w:rPr>
          <w:color w:val="000000"/>
        </w:rPr>
        <w:t>;</w:t>
      </w:r>
    </w:p>
    <w:p w:rsidR="0010187D" w:rsidRDefault="0010187D" w:rsidP="0010187D">
      <w:pPr>
        <w:pStyle w:val="c0"/>
        <w:shd w:val="clear" w:color="auto" w:fill="FFFFFF"/>
        <w:spacing w:before="0" w:beforeAutospacing="0" w:after="0" w:afterAutospacing="0"/>
        <w:rPr>
          <w:color w:val="000000"/>
        </w:rPr>
      </w:pPr>
      <w:r>
        <w:rPr>
          <w:color w:val="000000"/>
        </w:rPr>
        <w:t>   в) Маша Троекурова.</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17</w:t>
      </w:r>
      <w:r>
        <w:rPr>
          <w:color w:val="000000"/>
        </w:rPr>
        <w:t>.</w:t>
      </w:r>
      <w:r>
        <w:rPr>
          <w:rStyle w:val="c1"/>
          <w:rFonts w:eastAsia="Droid Sans Fallback"/>
          <w:b/>
          <w:bCs/>
          <w:color w:val="000000"/>
        </w:rPr>
        <w:t xml:space="preserve">Антон </w:t>
      </w:r>
      <w:proofErr w:type="spellStart"/>
      <w:r>
        <w:rPr>
          <w:rStyle w:val="c1"/>
          <w:rFonts w:eastAsia="Droid Sans Fallback"/>
          <w:b/>
          <w:bCs/>
          <w:color w:val="000000"/>
        </w:rPr>
        <w:t>Пафнутьич</w:t>
      </w:r>
      <w:proofErr w:type="spellEnd"/>
      <w:r>
        <w:rPr>
          <w:rStyle w:val="c1"/>
          <w:rFonts w:eastAsia="Droid Sans Fallback"/>
          <w:b/>
          <w:bCs/>
          <w:color w:val="000000"/>
        </w:rPr>
        <w:t xml:space="preserve"> оказался в одной комнате с </w:t>
      </w:r>
      <w:proofErr w:type="spellStart"/>
      <w:r>
        <w:rPr>
          <w:rStyle w:val="c1"/>
          <w:rFonts w:eastAsia="Droid Sans Fallback"/>
          <w:b/>
          <w:bCs/>
          <w:color w:val="000000"/>
        </w:rPr>
        <w:t>Дефоржем</w:t>
      </w:r>
      <w:proofErr w:type="spellEnd"/>
      <w:r>
        <w:rPr>
          <w:rStyle w:val="c1"/>
          <w:rFonts w:eastAsia="Droid Sans Fallback"/>
          <w:b/>
          <w:bCs/>
          <w:color w:val="000000"/>
        </w:rPr>
        <w:t>, потому что:</w:t>
      </w:r>
    </w:p>
    <w:p w:rsidR="0010187D" w:rsidRDefault="0010187D" w:rsidP="0010187D">
      <w:pPr>
        <w:pStyle w:val="c0"/>
        <w:shd w:val="clear" w:color="auto" w:fill="FFFFFF"/>
        <w:spacing w:before="0" w:beforeAutospacing="0" w:after="0" w:afterAutospacing="0"/>
        <w:rPr>
          <w:color w:val="000000"/>
        </w:rPr>
      </w:pPr>
      <w:r>
        <w:rPr>
          <w:color w:val="000000"/>
        </w:rPr>
        <w:t xml:space="preserve">   а) </w:t>
      </w:r>
      <w:proofErr w:type="spellStart"/>
      <w:r>
        <w:rPr>
          <w:color w:val="000000"/>
        </w:rPr>
        <w:t>Дефорж</w:t>
      </w:r>
      <w:proofErr w:type="spellEnd"/>
      <w:r>
        <w:rPr>
          <w:color w:val="000000"/>
        </w:rPr>
        <w:t xml:space="preserve"> затащил его к себе силой;</w:t>
      </w:r>
    </w:p>
    <w:p w:rsidR="0010187D" w:rsidRDefault="0010187D" w:rsidP="0010187D">
      <w:pPr>
        <w:pStyle w:val="c0"/>
        <w:shd w:val="clear" w:color="auto" w:fill="FFFFFF"/>
        <w:spacing w:before="0" w:beforeAutospacing="0" w:after="0" w:afterAutospacing="0"/>
        <w:rPr>
          <w:color w:val="000000"/>
        </w:rPr>
      </w:pPr>
      <w:r>
        <w:rPr>
          <w:color w:val="000000"/>
        </w:rPr>
        <w:t xml:space="preserve">   б) Антон </w:t>
      </w:r>
      <w:proofErr w:type="spellStart"/>
      <w:r>
        <w:rPr>
          <w:color w:val="000000"/>
        </w:rPr>
        <w:t>Пафнутьич</w:t>
      </w:r>
      <w:proofErr w:type="spellEnd"/>
      <w:r>
        <w:rPr>
          <w:color w:val="000000"/>
        </w:rPr>
        <w:t xml:space="preserve"> сам захотел с ним ночевать;</w:t>
      </w:r>
    </w:p>
    <w:p w:rsidR="0010187D" w:rsidRDefault="0010187D" w:rsidP="0010187D">
      <w:pPr>
        <w:pStyle w:val="c0"/>
        <w:shd w:val="clear" w:color="auto" w:fill="FFFFFF"/>
        <w:spacing w:before="0" w:beforeAutospacing="0" w:after="0" w:afterAutospacing="0"/>
        <w:rPr>
          <w:color w:val="000000"/>
        </w:rPr>
      </w:pPr>
      <w:r>
        <w:rPr>
          <w:color w:val="000000"/>
        </w:rPr>
        <w:t xml:space="preserve">   в) </w:t>
      </w:r>
      <w:proofErr w:type="spellStart"/>
      <w:r>
        <w:rPr>
          <w:color w:val="000000"/>
        </w:rPr>
        <w:t>Троекуров</w:t>
      </w:r>
      <w:proofErr w:type="spellEnd"/>
      <w:r>
        <w:rPr>
          <w:color w:val="000000"/>
        </w:rPr>
        <w:t xml:space="preserve"> приказал Антону </w:t>
      </w:r>
      <w:proofErr w:type="spellStart"/>
      <w:r>
        <w:rPr>
          <w:color w:val="000000"/>
        </w:rPr>
        <w:t>Пафнутьичу</w:t>
      </w:r>
      <w:proofErr w:type="spellEnd"/>
      <w:r>
        <w:rPr>
          <w:color w:val="000000"/>
        </w:rPr>
        <w:t xml:space="preserve"> не спускать глаз с учителя.</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18</w:t>
      </w:r>
      <w:r>
        <w:rPr>
          <w:color w:val="000000"/>
        </w:rPr>
        <w:t>. </w:t>
      </w:r>
      <w:r>
        <w:rPr>
          <w:rStyle w:val="c1"/>
          <w:rFonts w:eastAsia="Droid Sans Fallback"/>
          <w:b/>
          <w:bCs/>
          <w:color w:val="000000"/>
        </w:rPr>
        <w:t>Саша в романе – это:</w:t>
      </w:r>
    </w:p>
    <w:p w:rsidR="0010187D" w:rsidRDefault="0010187D" w:rsidP="0010187D">
      <w:pPr>
        <w:pStyle w:val="c0"/>
        <w:shd w:val="clear" w:color="auto" w:fill="FFFFFF"/>
        <w:spacing w:before="0" w:beforeAutospacing="0" w:after="0" w:afterAutospacing="0"/>
        <w:rPr>
          <w:color w:val="000000"/>
        </w:rPr>
      </w:pPr>
      <w:r>
        <w:rPr>
          <w:color w:val="000000"/>
        </w:rPr>
        <w:lastRenderedPageBreak/>
        <w:t>   а) крепостной Дубровского;</w:t>
      </w:r>
    </w:p>
    <w:p w:rsidR="0010187D" w:rsidRDefault="0010187D" w:rsidP="0010187D">
      <w:pPr>
        <w:pStyle w:val="c0"/>
        <w:shd w:val="clear" w:color="auto" w:fill="FFFFFF"/>
        <w:spacing w:before="0" w:beforeAutospacing="0" w:after="0" w:afterAutospacing="0"/>
        <w:rPr>
          <w:color w:val="000000"/>
        </w:rPr>
      </w:pPr>
      <w:r>
        <w:rPr>
          <w:color w:val="000000"/>
        </w:rPr>
        <w:t xml:space="preserve">   б) брат Маши </w:t>
      </w:r>
      <w:proofErr w:type="spellStart"/>
      <w:r>
        <w:rPr>
          <w:color w:val="000000"/>
        </w:rPr>
        <w:t>Троекуровой</w:t>
      </w:r>
      <w:proofErr w:type="spellEnd"/>
      <w:r>
        <w:rPr>
          <w:color w:val="000000"/>
        </w:rPr>
        <w:t>;</w:t>
      </w:r>
    </w:p>
    <w:p w:rsidR="0010187D" w:rsidRDefault="0010187D" w:rsidP="0010187D">
      <w:pPr>
        <w:pStyle w:val="c0"/>
        <w:shd w:val="clear" w:color="auto" w:fill="FFFFFF"/>
        <w:spacing w:before="0" w:beforeAutospacing="0" w:after="0" w:afterAutospacing="0"/>
        <w:rPr>
          <w:color w:val="000000"/>
        </w:rPr>
      </w:pPr>
      <w:r>
        <w:rPr>
          <w:color w:val="000000"/>
        </w:rPr>
        <w:t>   в) младший брат Дубровского.</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19</w:t>
      </w:r>
      <w:r>
        <w:rPr>
          <w:color w:val="000000"/>
        </w:rPr>
        <w:t>. </w:t>
      </w:r>
      <w:r>
        <w:rPr>
          <w:rStyle w:val="c1"/>
          <w:rFonts w:eastAsia="Droid Sans Fallback"/>
          <w:b/>
          <w:bCs/>
          <w:color w:val="000000"/>
        </w:rPr>
        <w:t>Владимир Дубровский:</w:t>
      </w:r>
    </w:p>
    <w:p w:rsidR="0010187D" w:rsidRDefault="0010187D" w:rsidP="0010187D">
      <w:pPr>
        <w:pStyle w:val="c0"/>
        <w:shd w:val="clear" w:color="auto" w:fill="FFFFFF"/>
        <w:spacing w:before="0" w:beforeAutospacing="0" w:after="0" w:afterAutospacing="0"/>
        <w:rPr>
          <w:color w:val="000000"/>
        </w:rPr>
      </w:pPr>
      <w:r>
        <w:rPr>
          <w:color w:val="000000"/>
        </w:rPr>
        <w:t>   а) ровесник Маши;</w:t>
      </w:r>
    </w:p>
    <w:p w:rsidR="0010187D" w:rsidRDefault="0010187D" w:rsidP="0010187D">
      <w:pPr>
        <w:pStyle w:val="c0"/>
        <w:shd w:val="clear" w:color="auto" w:fill="FFFFFF"/>
        <w:spacing w:before="0" w:beforeAutospacing="0" w:after="0" w:afterAutospacing="0"/>
        <w:rPr>
          <w:color w:val="000000"/>
        </w:rPr>
      </w:pPr>
      <w:r>
        <w:rPr>
          <w:color w:val="000000"/>
        </w:rPr>
        <w:t>   б) намного старше её;</w:t>
      </w:r>
    </w:p>
    <w:p w:rsidR="0010187D" w:rsidRDefault="0010187D" w:rsidP="0010187D">
      <w:pPr>
        <w:pStyle w:val="c0"/>
        <w:shd w:val="clear" w:color="auto" w:fill="FFFFFF"/>
        <w:spacing w:before="0" w:beforeAutospacing="0" w:after="0" w:afterAutospacing="0"/>
        <w:rPr>
          <w:color w:val="000000"/>
        </w:rPr>
      </w:pPr>
      <w:r>
        <w:rPr>
          <w:color w:val="000000"/>
        </w:rPr>
        <w:t>   в) старше Маши на 5 лет.</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20</w:t>
      </w:r>
      <w:r>
        <w:rPr>
          <w:color w:val="000000"/>
        </w:rPr>
        <w:t>. </w:t>
      </w:r>
      <w:r>
        <w:rPr>
          <w:rStyle w:val="c1"/>
          <w:rFonts w:eastAsia="Droid Sans Fallback"/>
          <w:b/>
          <w:bCs/>
          <w:color w:val="000000"/>
        </w:rPr>
        <w:t>Маша Троекурова пошла на свидание:</w:t>
      </w:r>
    </w:p>
    <w:p w:rsidR="0010187D" w:rsidRDefault="0010187D" w:rsidP="0010187D">
      <w:pPr>
        <w:pStyle w:val="c0"/>
        <w:shd w:val="clear" w:color="auto" w:fill="FFFFFF"/>
        <w:spacing w:before="0" w:beforeAutospacing="0" w:after="0" w:afterAutospacing="0"/>
        <w:rPr>
          <w:color w:val="000000"/>
        </w:rPr>
      </w:pPr>
      <w:r>
        <w:rPr>
          <w:color w:val="000000"/>
        </w:rPr>
        <w:t xml:space="preserve">   а) потому что сразу влюбилась в </w:t>
      </w:r>
      <w:proofErr w:type="spellStart"/>
      <w:r>
        <w:rPr>
          <w:color w:val="000000"/>
        </w:rPr>
        <w:t>Дефоржа</w:t>
      </w:r>
      <w:proofErr w:type="spellEnd"/>
      <w:r>
        <w:rPr>
          <w:color w:val="000000"/>
        </w:rPr>
        <w:t>;</w:t>
      </w:r>
    </w:p>
    <w:p w:rsidR="0010187D" w:rsidRDefault="0010187D" w:rsidP="0010187D">
      <w:pPr>
        <w:pStyle w:val="c0"/>
        <w:shd w:val="clear" w:color="auto" w:fill="FFFFFF"/>
        <w:spacing w:before="0" w:beforeAutospacing="0" w:after="0" w:afterAutospacing="0"/>
        <w:rPr>
          <w:color w:val="000000"/>
        </w:rPr>
      </w:pPr>
      <w:r>
        <w:rPr>
          <w:color w:val="000000"/>
        </w:rPr>
        <w:t>   б) потому что знала, что это Дубровский;</w:t>
      </w:r>
    </w:p>
    <w:p w:rsidR="0010187D" w:rsidRDefault="0010187D" w:rsidP="0010187D">
      <w:pPr>
        <w:pStyle w:val="c0"/>
        <w:shd w:val="clear" w:color="auto" w:fill="FFFFFF"/>
        <w:spacing w:before="0" w:beforeAutospacing="0" w:after="0" w:afterAutospacing="0"/>
        <w:rPr>
          <w:color w:val="000000"/>
        </w:rPr>
      </w:pPr>
      <w:r>
        <w:rPr>
          <w:color w:val="000000"/>
        </w:rPr>
        <w:t>   в) из любопытства.</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21</w:t>
      </w:r>
      <w:r>
        <w:rPr>
          <w:color w:val="000000"/>
        </w:rPr>
        <w:t>. </w:t>
      </w:r>
      <w:r>
        <w:rPr>
          <w:rStyle w:val="c1"/>
          <w:rFonts w:eastAsia="Droid Sans Fallback"/>
          <w:b/>
          <w:bCs/>
          <w:color w:val="000000"/>
        </w:rPr>
        <w:t>Маша не согласилась уйти с Дубровским, потому что:</w:t>
      </w:r>
    </w:p>
    <w:p w:rsidR="0010187D" w:rsidRDefault="0010187D" w:rsidP="0010187D">
      <w:pPr>
        <w:pStyle w:val="c0"/>
        <w:shd w:val="clear" w:color="auto" w:fill="FFFFFF"/>
        <w:spacing w:before="0" w:beforeAutospacing="0" w:after="0" w:afterAutospacing="0"/>
        <w:rPr>
          <w:color w:val="000000"/>
        </w:rPr>
      </w:pPr>
      <w:r>
        <w:rPr>
          <w:color w:val="000000"/>
        </w:rPr>
        <w:t xml:space="preserve">   а) очень любила князя </w:t>
      </w:r>
      <w:proofErr w:type="spellStart"/>
      <w:r>
        <w:rPr>
          <w:color w:val="000000"/>
        </w:rPr>
        <w:t>Верейского</w:t>
      </w:r>
      <w:proofErr w:type="spellEnd"/>
      <w:r>
        <w:rPr>
          <w:color w:val="000000"/>
        </w:rPr>
        <w:t>;</w:t>
      </w:r>
    </w:p>
    <w:p w:rsidR="0010187D" w:rsidRDefault="0010187D" w:rsidP="0010187D">
      <w:pPr>
        <w:pStyle w:val="c0"/>
        <w:shd w:val="clear" w:color="auto" w:fill="FFFFFF"/>
        <w:spacing w:before="0" w:beforeAutospacing="0" w:after="0" w:afterAutospacing="0"/>
        <w:rPr>
          <w:color w:val="000000"/>
        </w:rPr>
      </w:pPr>
      <w:r>
        <w:rPr>
          <w:color w:val="000000"/>
        </w:rPr>
        <w:t>   б) считала брак, освященный венчанием, нерасторжимым;</w:t>
      </w:r>
    </w:p>
    <w:p w:rsidR="0010187D" w:rsidRDefault="0010187D" w:rsidP="0010187D">
      <w:pPr>
        <w:pStyle w:val="c0"/>
        <w:shd w:val="clear" w:color="auto" w:fill="FFFFFF"/>
        <w:spacing w:before="0" w:beforeAutospacing="0" w:after="0" w:afterAutospacing="0"/>
        <w:rPr>
          <w:color w:val="000000"/>
        </w:rPr>
      </w:pPr>
      <w:r>
        <w:rPr>
          <w:color w:val="000000"/>
        </w:rPr>
        <w:t>   в) считала, что Дубровский не любит её, и боялась его.</w:t>
      </w:r>
    </w:p>
    <w:p w:rsidR="0010187D" w:rsidRDefault="0010187D" w:rsidP="0010187D">
      <w:pPr>
        <w:pStyle w:val="c0"/>
        <w:shd w:val="clear" w:color="auto" w:fill="FFFFFF"/>
        <w:spacing w:before="0" w:beforeAutospacing="0" w:after="0" w:afterAutospacing="0"/>
        <w:rPr>
          <w:color w:val="000000"/>
        </w:rPr>
      </w:pPr>
      <w:r>
        <w:rPr>
          <w:rStyle w:val="c1"/>
          <w:rFonts w:eastAsia="Droid Sans Fallback"/>
          <w:b/>
          <w:bCs/>
          <w:color w:val="000000"/>
        </w:rPr>
        <w:t>22</w:t>
      </w:r>
      <w:r>
        <w:rPr>
          <w:color w:val="000000"/>
        </w:rPr>
        <w:t>. </w:t>
      </w:r>
      <w:r>
        <w:rPr>
          <w:rStyle w:val="c1"/>
          <w:rFonts w:eastAsia="Droid Sans Fallback"/>
          <w:b/>
          <w:bCs/>
          <w:color w:val="000000"/>
        </w:rPr>
        <w:t>Дубровский в конце романа:</w:t>
      </w:r>
    </w:p>
    <w:p w:rsidR="0010187D" w:rsidRDefault="0010187D" w:rsidP="0010187D">
      <w:pPr>
        <w:pStyle w:val="c0"/>
        <w:shd w:val="clear" w:color="auto" w:fill="FFFFFF"/>
        <w:spacing w:before="0" w:beforeAutospacing="0" w:after="0" w:afterAutospacing="0"/>
        <w:rPr>
          <w:color w:val="000000"/>
        </w:rPr>
      </w:pPr>
      <w:r>
        <w:rPr>
          <w:color w:val="000000"/>
        </w:rPr>
        <w:t>   а) возвращается к своим разбойникам;</w:t>
      </w:r>
    </w:p>
    <w:p w:rsidR="0010187D" w:rsidRDefault="0010187D" w:rsidP="0010187D">
      <w:pPr>
        <w:pStyle w:val="c0"/>
        <w:shd w:val="clear" w:color="auto" w:fill="FFFFFF"/>
        <w:spacing w:before="0" w:beforeAutospacing="0" w:after="0" w:afterAutospacing="0"/>
        <w:rPr>
          <w:color w:val="000000"/>
        </w:rPr>
      </w:pPr>
      <w:r>
        <w:rPr>
          <w:color w:val="000000"/>
        </w:rPr>
        <w:t xml:space="preserve">   б) погибает от выстрела князя </w:t>
      </w:r>
      <w:proofErr w:type="spellStart"/>
      <w:r>
        <w:rPr>
          <w:color w:val="000000"/>
        </w:rPr>
        <w:t>Верейского</w:t>
      </w:r>
      <w:proofErr w:type="spellEnd"/>
      <w:r>
        <w:rPr>
          <w:color w:val="000000"/>
        </w:rPr>
        <w:t>;</w:t>
      </w:r>
    </w:p>
    <w:p w:rsidR="0010187D" w:rsidRDefault="0010187D" w:rsidP="0010187D">
      <w:pPr>
        <w:pStyle w:val="c0"/>
        <w:shd w:val="clear" w:color="auto" w:fill="FFFFFF"/>
        <w:spacing w:before="0" w:beforeAutospacing="0" w:after="0" w:afterAutospacing="0"/>
        <w:rPr>
          <w:color w:val="000000"/>
        </w:rPr>
      </w:pPr>
      <w:r>
        <w:rPr>
          <w:color w:val="000000"/>
        </w:rPr>
        <w:t>   в) навсегда оставляет шайку разбойников и уезжает за границу.</w:t>
      </w:r>
    </w:p>
    <w:p w:rsidR="0010187D" w:rsidRDefault="0010187D" w:rsidP="0010187D">
      <w:pPr>
        <w:pStyle w:val="c0"/>
        <w:shd w:val="clear" w:color="auto" w:fill="FFFFFF"/>
        <w:spacing w:before="0" w:beforeAutospacing="0" w:after="0" w:afterAutospacing="0"/>
        <w:rPr>
          <w:color w:val="000000"/>
        </w:rPr>
      </w:pPr>
      <w:r>
        <w:rPr>
          <w:color w:val="000000"/>
        </w:rPr>
        <w:t>       </w:t>
      </w:r>
    </w:p>
    <w:p w:rsidR="0010187D" w:rsidRDefault="0010187D" w:rsidP="0010187D">
      <w:pPr>
        <w:pStyle w:val="a8"/>
        <w:shd w:val="clear" w:color="auto" w:fill="FFFFFF"/>
        <w:spacing w:before="0" w:beforeAutospacing="0" w:after="0" w:afterAutospacing="0"/>
        <w:rPr>
          <w:b/>
          <w:bCs/>
          <w:sz w:val="35"/>
          <w:szCs w:val="35"/>
        </w:rPr>
      </w:pPr>
    </w:p>
    <w:p w:rsidR="0010187D" w:rsidRDefault="0010187D" w:rsidP="0010187D">
      <w:pPr>
        <w:pStyle w:val="a8"/>
        <w:shd w:val="clear" w:color="auto" w:fill="FFFFFF"/>
        <w:spacing w:before="0" w:beforeAutospacing="0" w:after="0" w:afterAutospacing="0"/>
        <w:rPr>
          <w:b/>
          <w:bCs/>
          <w:sz w:val="35"/>
          <w:szCs w:val="35"/>
        </w:rPr>
      </w:pPr>
    </w:p>
    <w:p w:rsidR="0010187D" w:rsidRDefault="0010187D" w:rsidP="0010187D">
      <w:pPr>
        <w:pStyle w:val="a8"/>
        <w:shd w:val="clear" w:color="auto" w:fill="FFFFFF"/>
        <w:spacing w:before="0" w:beforeAutospacing="0" w:after="0" w:afterAutospacing="0"/>
        <w:rPr>
          <w:b/>
          <w:bCs/>
          <w:sz w:val="35"/>
          <w:szCs w:val="35"/>
        </w:rPr>
      </w:pPr>
    </w:p>
    <w:p w:rsidR="0010187D" w:rsidRDefault="0010187D" w:rsidP="0010187D">
      <w:pPr>
        <w:pStyle w:val="a8"/>
        <w:shd w:val="clear" w:color="auto" w:fill="FFFFFF"/>
        <w:spacing w:before="0" w:beforeAutospacing="0" w:after="0" w:afterAutospacing="0"/>
        <w:rPr>
          <w:b/>
          <w:bCs/>
          <w:sz w:val="35"/>
          <w:szCs w:val="35"/>
        </w:rPr>
      </w:pPr>
    </w:p>
    <w:p w:rsidR="0010187D" w:rsidRDefault="0010187D" w:rsidP="0010187D">
      <w:pPr>
        <w:pStyle w:val="a8"/>
        <w:shd w:val="clear" w:color="auto" w:fill="FFFFFF"/>
        <w:spacing w:before="0" w:beforeAutospacing="0" w:after="0" w:afterAutospacing="0"/>
        <w:jc w:val="center"/>
        <w:rPr>
          <w:b/>
          <w:bCs/>
          <w:color w:val="000000"/>
          <w:sz w:val="27"/>
          <w:szCs w:val="27"/>
        </w:rPr>
      </w:pPr>
      <w:r>
        <w:rPr>
          <w:b/>
          <w:bCs/>
          <w:color w:val="000000"/>
          <w:sz w:val="27"/>
          <w:szCs w:val="27"/>
        </w:rPr>
        <w:t>Тест по произведению Н. Лескова «Левша».</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1. Укажите жанр произведения.</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сказка б) рассказ в) новелла г) </w:t>
      </w:r>
      <w:r>
        <w:rPr>
          <w:i/>
          <w:iCs/>
          <w:color w:val="000000"/>
        </w:rPr>
        <w:t>сказ</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2.Что хотел посетить в Англии Александр Павлович?</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а) музей б) картинную галерею в) </w:t>
      </w:r>
      <w:r>
        <w:rPr>
          <w:i/>
          <w:iCs/>
          <w:color w:val="000000"/>
        </w:rPr>
        <w:t>кунсткамеру</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rFonts w:ascii="Arial" w:hAnsi="Arial" w:cs="Arial"/>
          <w:color w:val="000000"/>
          <w:sz w:val="16"/>
          <w:szCs w:val="16"/>
        </w:rPr>
        <w:br/>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3.Что испытывал Александр Павлович при виде заграничных чудес?</w:t>
      </w:r>
    </w:p>
    <w:p w:rsidR="0010187D" w:rsidRDefault="0010187D" w:rsidP="0010187D">
      <w:pPr>
        <w:pStyle w:val="a8"/>
        <w:shd w:val="clear" w:color="auto" w:fill="FFFFFF"/>
        <w:spacing w:before="0" w:beforeAutospacing="0" w:after="0" w:afterAutospacing="0" w:line="238" w:lineRule="atLeast"/>
        <w:rPr>
          <w:i/>
          <w:iCs/>
          <w:color w:val="000000"/>
        </w:rPr>
      </w:pPr>
      <w:r>
        <w:rPr>
          <w:color w:val="000000"/>
        </w:rPr>
        <w:t>а) чувство зависти б) удивление в) </w:t>
      </w:r>
      <w:r>
        <w:rPr>
          <w:i/>
          <w:iCs/>
          <w:color w:val="000000"/>
        </w:rPr>
        <w:t>обиду за русских мастеров, не умеющих делать подобные вещи</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4. Что было написано на собачке английского пистолета?</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w:t>
      </w:r>
      <w:r>
        <w:rPr>
          <w:i/>
          <w:iCs/>
          <w:color w:val="000000"/>
        </w:rPr>
        <w:t>«Иван Москвин во граде Туле</w:t>
      </w:r>
      <w:r>
        <w:rPr>
          <w:color w:val="000000"/>
        </w:rPr>
        <w:t>» б) «золотых дел мастер»</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в) «Тульский мастер Левша» г) «Сделано в Москве»</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5. Чем удивили англичане русского государя Александра Павловича?</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оружием б ) </w:t>
      </w:r>
      <w:r>
        <w:rPr>
          <w:i/>
          <w:iCs/>
          <w:color w:val="000000"/>
        </w:rPr>
        <w:t>танцующей стальной блохой</w:t>
      </w:r>
      <w:r>
        <w:rPr>
          <w:color w:val="000000"/>
        </w:rPr>
        <w:t> в) новой модой</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г) достижениями в образовании</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6.Что умела стальная блоха?</w:t>
      </w:r>
    </w:p>
    <w:p w:rsidR="0010187D" w:rsidRDefault="0010187D" w:rsidP="0010187D">
      <w:pPr>
        <w:pStyle w:val="a8"/>
        <w:shd w:val="clear" w:color="auto" w:fill="FFFFFF"/>
        <w:spacing w:before="0" w:beforeAutospacing="0" w:after="0" w:afterAutospacing="0" w:line="238" w:lineRule="atLeast"/>
        <w:rPr>
          <w:i/>
          <w:iCs/>
          <w:color w:val="000000"/>
        </w:rPr>
      </w:pPr>
      <w:r>
        <w:rPr>
          <w:color w:val="000000"/>
        </w:rPr>
        <w:t>а) прыгать б) шевелить усиками в) </w:t>
      </w:r>
      <w:r>
        <w:rPr>
          <w:i/>
          <w:iCs/>
          <w:color w:val="000000"/>
        </w:rPr>
        <w:t>танцевать</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7. Какой футляр был сделан для блохи?</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золотая шкатулка б) футляр из рыбьей кости в) перламутровая коробочка</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г) </w:t>
      </w:r>
      <w:r>
        <w:rPr>
          <w:i/>
          <w:iCs/>
          <w:color w:val="000000"/>
        </w:rPr>
        <w:t>бриллиантовый орех</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8.Какую сумму заплатил русский царь за стальную блоху?</w:t>
      </w:r>
    </w:p>
    <w:p w:rsidR="0010187D" w:rsidRDefault="0010187D" w:rsidP="0010187D">
      <w:pPr>
        <w:pStyle w:val="a8"/>
        <w:shd w:val="clear" w:color="auto" w:fill="FFFFFF"/>
        <w:spacing w:before="0" w:beforeAutospacing="0" w:after="0" w:afterAutospacing="0" w:line="238" w:lineRule="atLeast"/>
        <w:rPr>
          <w:color w:val="000000"/>
        </w:rPr>
      </w:pPr>
      <w:r>
        <w:rPr>
          <w:color w:val="000000"/>
        </w:rPr>
        <w:lastRenderedPageBreak/>
        <w:t>а) 1 тысячу рублей б) </w:t>
      </w:r>
      <w:r>
        <w:rPr>
          <w:i/>
          <w:iCs/>
          <w:color w:val="000000"/>
        </w:rPr>
        <w:t>миллион рублей </w:t>
      </w:r>
      <w:r>
        <w:rPr>
          <w:color w:val="000000"/>
        </w:rPr>
        <w:t>в) 10 тысяч рублей</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9. Что взял Платов у англичан?</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w:t>
      </w:r>
      <w:r>
        <w:rPr>
          <w:i/>
          <w:iCs/>
          <w:color w:val="000000"/>
        </w:rPr>
        <w:t>«мелкоскоп»</w:t>
      </w:r>
      <w:r>
        <w:rPr>
          <w:color w:val="000000"/>
        </w:rPr>
        <w:t> б) карету «</w:t>
      </w:r>
      <w:proofErr w:type="spellStart"/>
      <w:r>
        <w:rPr>
          <w:color w:val="000000"/>
        </w:rPr>
        <w:t>двухсестную</w:t>
      </w:r>
      <w:proofErr w:type="spellEnd"/>
      <w:r>
        <w:rPr>
          <w:color w:val="000000"/>
        </w:rPr>
        <w:t>» в) «</w:t>
      </w:r>
      <w:proofErr w:type="spellStart"/>
      <w:r>
        <w:rPr>
          <w:color w:val="000000"/>
        </w:rPr>
        <w:t>буреметр</w:t>
      </w:r>
      <w:proofErr w:type="spellEnd"/>
      <w:r>
        <w:rPr>
          <w:color w:val="000000"/>
        </w:rPr>
        <w:t xml:space="preserve">» морской г) </w:t>
      </w:r>
      <w:proofErr w:type="spellStart"/>
      <w:r>
        <w:rPr>
          <w:color w:val="000000"/>
        </w:rPr>
        <w:t>Мортимерово</w:t>
      </w:r>
      <w:proofErr w:type="spellEnd"/>
      <w:r>
        <w:rPr>
          <w:color w:val="000000"/>
        </w:rPr>
        <w:t xml:space="preserve"> ружьё</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10. Что поручил Платову новый император Николай Павлович?</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найти жениха для царевны б) </w:t>
      </w:r>
      <w:r>
        <w:rPr>
          <w:i/>
          <w:iCs/>
          <w:color w:val="000000"/>
        </w:rPr>
        <w:t>передать блоху русским мастерам, чтобы те с ней что-нибудь сделали</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в) съездить в Англию за новой блохой г) сделать новый футляр для блохи</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11.Кому поручил Николай Павлович превзойти англичан?</w:t>
      </w:r>
    </w:p>
    <w:p w:rsidR="0010187D" w:rsidRDefault="0010187D" w:rsidP="0010187D">
      <w:pPr>
        <w:pStyle w:val="a8"/>
        <w:shd w:val="clear" w:color="auto" w:fill="FFFFFF"/>
        <w:spacing w:before="0" w:beforeAutospacing="0" w:after="0" w:afterAutospacing="0" w:line="238" w:lineRule="atLeast"/>
        <w:rPr>
          <w:color w:val="000000"/>
        </w:rPr>
      </w:pPr>
      <w:r>
        <w:rPr>
          <w:color w:val="000000"/>
        </w:rPr>
        <w:t>а) первому министру б) </w:t>
      </w:r>
      <w:r>
        <w:rPr>
          <w:i/>
          <w:iCs/>
          <w:color w:val="000000"/>
        </w:rPr>
        <w:t>донскому атаману Платову</w:t>
      </w:r>
      <w:r>
        <w:rPr>
          <w:color w:val="000000"/>
        </w:rPr>
        <w:t> в) военному министру</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12. Куда отправились оружейники помолиться перед ответственной работой?</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в Москву б) на Дон в) в Киев г) </w:t>
      </w:r>
      <w:r>
        <w:rPr>
          <w:i/>
          <w:iCs/>
          <w:color w:val="000000"/>
        </w:rPr>
        <w:t>в Мценск</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13. Что сделали тульские мастера?</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сломали английскую блоху б) </w:t>
      </w:r>
      <w:r>
        <w:rPr>
          <w:i/>
          <w:iCs/>
          <w:color w:val="000000"/>
        </w:rPr>
        <w:t>подковали английскую блоху</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в) сделали новый футляр из изумруда г) сбежали с царской драгоценностью</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14.Чем можно объяснить гнев Платова на тульских оружейников?</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а) </w:t>
      </w:r>
      <w:r>
        <w:rPr>
          <w:i/>
          <w:iCs/>
          <w:color w:val="000000"/>
        </w:rPr>
        <w:t>ничего не придумали нового</w:t>
      </w:r>
      <w:r>
        <w:rPr>
          <w:color w:val="000000"/>
        </w:rPr>
        <w:t> б) сломали блоху в) потеряли блоху</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rFonts w:ascii="Arial" w:hAnsi="Arial" w:cs="Arial"/>
          <w:color w:val="000000"/>
          <w:sz w:val="16"/>
          <w:szCs w:val="16"/>
        </w:rPr>
        <w:br/>
      </w:r>
    </w:p>
    <w:p w:rsidR="0010187D" w:rsidRDefault="0010187D" w:rsidP="0010187D">
      <w:pPr>
        <w:pStyle w:val="a8"/>
        <w:shd w:val="clear" w:color="auto" w:fill="FFFFFF"/>
        <w:spacing w:before="0" w:beforeAutospacing="0" w:after="0" w:afterAutospacing="0" w:line="238" w:lineRule="atLeast"/>
        <w:ind w:left="360"/>
        <w:rPr>
          <w:rFonts w:ascii="Arial" w:hAnsi="Arial" w:cs="Arial"/>
          <w:color w:val="000000"/>
          <w:sz w:val="16"/>
          <w:szCs w:val="16"/>
        </w:rPr>
      </w:pPr>
      <w:r>
        <w:rPr>
          <w:color w:val="000000"/>
        </w:rPr>
        <w:t>15.Почему левша держал в секрете выполненную работу?</w:t>
      </w:r>
    </w:p>
    <w:p w:rsidR="0010187D" w:rsidRDefault="0010187D" w:rsidP="0010187D">
      <w:pPr>
        <w:pStyle w:val="a8"/>
        <w:shd w:val="clear" w:color="auto" w:fill="FFFFFF"/>
        <w:spacing w:before="0" w:beforeAutospacing="0" w:after="0" w:afterAutospacing="0" w:line="238" w:lineRule="atLeast"/>
        <w:rPr>
          <w:i/>
          <w:iCs/>
          <w:color w:val="000000"/>
        </w:rPr>
      </w:pPr>
      <w:r>
        <w:rPr>
          <w:color w:val="000000"/>
        </w:rPr>
        <w:t>а) не смог ничего придумать б) боялся царского гнева в) </w:t>
      </w:r>
      <w:r>
        <w:rPr>
          <w:i/>
          <w:iCs/>
          <w:color w:val="000000"/>
        </w:rPr>
        <w:t>не хотел раньше времени раскрыть секрет</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16. С какой целью Платов привёз Левшу к государю?</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наградить Левшу б) похвалиться хорошим мастером</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в) </w:t>
      </w:r>
      <w:r>
        <w:rPr>
          <w:i/>
          <w:iCs/>
          <w:color w:val="000000"/>
        </w:rPr>
        <w:t>отвечать перед государем за то, что ничего не сделано с блохой</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г) наказать за то, что оружейники сломали блоху</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17. Почему царь сначала подумал, что блоха испорчена?</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i/>
          <w:iCs/>
          <w:color w:val="000000"/>
        </w:rPr>
        <w:t>а) она не танцевала</w:t>
      </w:r>
      <w:r>
        <w:rPr>
          <w:color w:val="000000"/>
        </w:rPr>
        <w:t> б) она рассыпалась на части</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в) у неё не было ног г) сломался ключик</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18. Что велел положить под микроскоп Левша, чтобы увидеть работу тульских мастеров?</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w:t>
      </w:r>
      <w:r>
        <w:rPr>
          <w:i/>
          <w:iCs/>
          <w:color w:val="000000"/>
        </w:rPr>
        <w:t>ножку </w:t>
      </w:r>
      <w:r>
        <w:rPr>
          <w:color w:val="000000"/>
        </w:rPr>
        <w:t>б) брюшко в) ключик г) футляр</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19. Что сделал государь с подкованной блохой?</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а) заставлял её постоянно танцевать б) отправил в музей</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r>
        <w:rPr>
          <w:color w:val="000000"/>
        </w:rPr>
        <w:t>в) оставил себе для забавы г) </w:t>
      </w:r>
      <w:r>
        <w:rPr>
          <w:i/>
          <w:iCs/>
          <w:color w:val="000000"/>
        </w:rPr>
        <w:t>послал англичанам</w:t>
      </w:r>
    </w:p>
    <w:p w:rsidR="0010187D" w:rsidRDefault="0010187D" w:rsidP="0010187D">
      <w:pPr>
        <w:pStyle w:val="a8"/>
        <w:shd w:val="clear" w:color="auto" w:fill="FFFFFF"/>
        <w:spacing w:before="0" w:beforeAutospacing="0" w:after="0" w:afterAutospacing="0"/>
        <w:rPr>
          <w:rFonts w:ascii="Arial" w:hAnsi="Arial" w:cs="Arial"/>
          <w:color w:val="000000"/>
          <w:sz w:val="16"/>
          <w:szCs w:val="16"/>
        </w:rPr>
      </w:pP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20.С какой целью царь Николай Павлович послал левшу в Англию?</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а) продолжить учёбу и образование б) научиться мастерству у англичан</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в) </w:t>
      </w:r>
      <w:r>
        <w:rPr>
          <w:i/>
          <w:iCs/>
          <w:color w:val="000000"/>
        </w:rPr>
        <w:t>доказать англичанам, что русские мастера могут превзойти других своим умением</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rFonts w:ascii="Arial" w:hAnsi="Arial" w:cs="Arial"/>
          <w:color w:val="000000"/>
          <w:sz w:val="16"/>
          <w:szCs w:val="16"/>
        </w:rPr>
        <w:br/>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21.При каком условии левша согласился погостить у англичан?</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а) если ему дадут право на жительство в Англии б) если найдут невесту</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в) </w:t>
      </w:r>
      <w:r>
        <w:rPr>
          <w:i/>
          <w:iCs/>
          <w:color w:val="000000"/>
        </w:rPr>
        <w:t>если разрешат посетить оружейные заводы</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rFonts w:ascii="Arial" w:hAnsi="Arial" w:cs="Arial"/>
          <w:color w:val="000000"/>
          <w:sz w:val="16"/>
          <w:szCs w:val="16"/>
        </w:rPr>
        <w:br/>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22.Какой секрет хотел передать левша царю после приезда в Россию?</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а) не закупать оружие у англичан б) </w:t>
      </w:r>
      <w:r>
        <w:rPr>
          <w:i/>
          <w:iCs/>
          <w:color w:val="000000"/>
        </w:rPr>
        <w:t>не чистить дула ружей кирпичом</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lastRenderedPageBreak/>
        <w:t>в) не доверять англичанам секрет изготовления российского оружия</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rFonts w:ascii="Arial" w:hAnsi="Arial" w:cs="Arial"/>
          <w:color w:val="000000"/>
          <w:sz w:val="16"/>
          <w:szCs w:val="16"/>
        </w:rPr>
        <w:br/>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23.</w:t>
      </w:r>
      <w:r>
        <w:rPr>
          <w:b/>
          <w:bCs/>
          <w:color w:val="000000"/>
        </w:rPr>
        <w:t> </w:t>
      </w:r>
      <w:r>
        <w:rPr>
          <w:color w:val="000000"/>
        </w:rPr>
        <w:t>Какой "приём" оказали больному левше на родине?</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а) поместили в хорошую больницу б) </w:t>
      </w:r>
      <w:r>
        <w:rPr>
          <w:i/>
          <w:iCs/>
          <w:color w:val="000000"/>
        </w:rPr>
        <w:t>бросили умирать в больнице для бедных</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в ) срочно оказали медицинскую помощь</w:t>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rFonts w:ascii="Arial" w:hAnsi="Arial" w:cs="Arial"/>
          <w:color w:val="000000"/>
          <w:sz w:val="16"/>
          <w:szCs w:val="16"/>
        </w:rPr>
        <w:br/>
      </w:r>
    </w:p>
    <w:p w:rsidR="0010187D" w:rsidRDefault="0010187D" w:rsidP="0010187D">
      <w:pPr>
        <w:pStyle w:val="a8"/>
        <w:shd w:val="clear" w:color="auto" w:fill="FFFFFF"/>
        <w:spacing w:before="0" w:beforeAutospacing="0" w:after="0" w:afterAutospacing="0" w:line="238" w:lineRule="atLeast"/>
        <w:rPr>
          <w:rFonts w:ascii="Arial" w:hAnsi="Arial" w:cs="Arial"/>
          <w:color w:val="000000"/>
          <w:sz w:val="16"/>
          <w:szCs w:val="16"/>
        </w:rPr>
      </w:pPr>
      <w:r>
        <w:rPr>
          <w:color w:val="000000"/>
        </w:rPr>
        <w:t>24.Почему погиб талантливый мастер?</w:t>
      </w:r>
    </w:p>
    <w:p w:rsidR="00C84945" w:rsidRPr="00C84945" w:rsidRDefault="0010187D" w:rsidP="0010187D">
      <w:pPr>
        <w:pStyle w:val="a8"/>
        <w:shd w:val="clear" w:color="auto" w:fill="FFFFFF"/>
        <w:spacing w:before="0" w:beforeAutospacing="0" w:after="0" w:afterAutospacing="0" w:line="238" w:lineRule="atLeast"/>
      </w:pPr>
      <w:r>
        <w:rPr>
          <w:color w:val="000000"/>
        </w:rPr>
        <w:t>а) </w:t>
      </w:r>
      <w:r>
        <w:rPr>
          <w:i/>
          <w:iCs/>
          <w:color w:val="000000"/>
        </w:rPr>
        <w:t>от бездушия полицейских властей</w:t>
      </w:r>
      <w:r>
        <w:rPr>
          <w:color w:val="000000"/>
        </w:rPr>
        <w:t> б) от тяжёлой неизлечимой болезни в) от отсутствия близких людей</w:t>
      </w:r>
    </w:p>
    <w:p w:rsidR="00C84945" w:rsidRPr="00C84945" w:rsidRDefault="00C84945" w:rsidP="00C84945">
      <w:pPr>
        <w:rPr>
          <w:rFonts w:ascii="Times New Roman" w:hAnsi="Times New Roman"/>
          <w:sz w:val="24"/>
          <w:szCs w:val="24"/>
        </w:rPr>
      </w:pPr>
    </w:p>
    <w:p w:rsidR="00FB7AE6" w:rsidRPr="00C84945" w:rsidRDefault="00FB7AE6" w:rsidP="00C84945">
      <w:pPr>
        <w:spacing w:after="0"/>
        <w:jc w:val="center"/>
        <w:rPr>
          <w:rFonts w:ascii="Times New Roman" w:hAnsi="Times New Roman"/>
          <w:b/>
          <w:sz w:val="24"/>
          <w:szCs w:val="24"/>
        </w:rPr>
      </w:pPr>
    </w:p>
    <w:p w:rsidR="00FB7AE6" w:rsidRPr="00C84945" w:rsidRDefault="00FB7AE6" w:rsidP="00C84945">
      <w:pPr>
        <w:spacing w:after="0"/>
        <w:jc w:val="center"/>
        <w:rPr>
          <w:rFonts w:ascii="Times New Roman" w:hAnsi="Times New Roman"/>
          <w:b/>
          <w:sz w:val="24"/>
          <w:szCs w:val="24"/>
        </w:rPr>
      </w:pPr>
    </w:p>
    <w:p w:rsidR="00FB7AE6" w:rsidRPr="00C84945" w:rsidRDefault="00FB7AE6" w:rsidP="00C84945">
      <w:pPr>
        <w:pStyle w:val="1"/>
        <w:keepNext/>
        <w:numPr>
          <w:ilvl w:val="0"/>
          <w:numId w:val="25"/>
        </w:numPr>
        <w:suppressAutoHyphens/>
        <w:autoSpaceDE/>
        <w:adjustRightInd/>
        <w:spacing w:before="0" w:after="0" w:line="276" w:lineRule="auto"/>
        <w:ind w:left="150" w:right="150" w:firstLine="210"/>
        <w:rPr>
          <w:rFonts w:ascii="Times New Roman" w:hAnsi="Times New Roman" w:cs="Times New Roman"/>
          <w:b w:val="0"/>
          <w:color w:val="000000"/>
        </w:rPr>
      </w:pPr>
      <w:r w:rsidRPr="00C84945">
        <w:rPr>
          <w:rFonts w:ascii="Times New Roman" w:hAnsi="Times New Roman" w:cs="Times New Roman"/>
          <w:color w:val="000000"/>
        </w:rPr>
        <w:t>Тест по рассказу В.П.Астафьева "Конь с розовой гривой"</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1.Действие рассказа происходит:</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а) после Гражданской войны;</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б) после Великой Отечественной войны;</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в) после Первой мировой войны.</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2. Язык рассказа отличает использование:</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а) диалектных и просторечных слов;</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б) общеупотребительной лексики;</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в) жаргонизмов.</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3. Рассказчик - это:</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а) мальчик, повествующий о своих приключениях;</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б) взрослый, вспоминающий о своём детстве;</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в) группа повествователей.</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4. Дом («Стоял он сам собою, па просторе, и ничего - то ему не мешало смотреть на свет белый кое - как застеклёнными окнами - ни забор, ни ворота, ни сенцы, ни наличники, ни ставни») характеризует дядю  Леонтия  как:</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а) нерачительного хозяина;</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б) безразличного человека;</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в) ленивого человека.</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5. Предложение: « Ничего - то ему  не мешало смотреть на свет белый кое - как застеклёнными окнами» - содержит:</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а) аллегорию;</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б) антитезу;</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в) олицетворение.</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 xml:space="preserve">6. Персонаж: «... исцарапанный, с шишками на голове от драк и разных других причин, с цыпками на руках и ногах, с красными </w:t>
      </w:r>
      <w:proofErr w:type="spellStart"/>
      <w:r w:rsidRPr="00C84945">
        <w:rPr>
          <w:rFonts w:cs="Times New Roman"/>
          <w:color w:val="000000"/>
        </w:rPr>
        <w:t>окровенелыми</w:t>
      </w:r>
      <w:proofErr w:type="spellEnd"/>
      <w:r w:rsidRPr="00C84945">
        <w:rPr>
          <w:rFonts w:cs="Times New Roman"/>
          <w:color w:val="000000"/>
        </w:rPr>
        <w:t xml:space="preserve"> глазами» - это:</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а) старшой, сын дяди Леонтия;</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б) рассказчик;</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в) Санька.</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7.Изображение летнего дня, когда из города должна была вернуться бабушка, представляет собой:</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а) рассуждение;</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б) описание;</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lastRenderedPageBreak/>
        <w:t>в) повествование.</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8. В предложении: «Пока бабушка считала деньги, она (мать Саньки. -Авт.) перебирала босыми ногами, ровно горячий конь, готовый рвануть, как только отпустят вожжи» - автором использовано:</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а) олицетворение;</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б) сравнение;</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в) гипербола.</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9. Обман, в который был втянут юный герой рассказа, сыграл  важную роль в его жизни:</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а) он приобрёл авторитет у сверстников;</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б) бабушка и дедушка, которые воспитывали его, усилили контроль за его поведением;</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в) мальчик раскаялся в содеянном и был благодарен бабушке за понимание.</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10. Бабушка, купив внуку пряник, несмотря на его обман, проявила:</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а) жалость,</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б) бесхарактерность;</w:t>
      </w:r>
    </w:p>
    <w:p w:rsidR="00FB7AE6" w:rsidRPr="00C84945" w:rsidRDefault="00FB7AE6" w:rsidP="00C84945">
      <w:pPr>
        <w:pStyle w:val="a3"/>
        <w:spacing w:after="0" w:line="276" w:lineRule="auto"/>
        <w:ind w:left="150" w:right="150" w:firstLine="210"/>
        <w:jc w:val="both"/>
        <w:rPr>
          <w:rFonts w:cs="Times New Roman"/>
          <w:color w:val="000000"/>
        </w:rPr>
      </w:pPr>
      <w:r w:rsidRPr="00C84945">
        <w:rPr>
          <w:rFonts w:cs="Times New Roman"/>
          <w:color w:val="000000"/>
        </w:rPr>
        <w:t>в) доброту и мудрость.</w:t>
      </w:r>
    </w:p>
    <w:p w:rsidR="00FB7AE6" w:rsidRPr="00C84945" w:rsidRDefault="00FB7AE6" w:rsidP="00C84945">
      <w:pPr>
        <w:pStyle w:val="a3"/>
        <w:spacing w:after="0" w:line="276" w:lineRule="auto"/>
        <w:ind w:left="75" w:right="600"/>
        <w:jc w:val="right"/>
        <w:rPr>
          <w:rFonts w:cs="Times New Roman"/>
          <w:color w:val="000000"/>
        </w:rPr>
      </w:pPr>
    </w:p>
    <w:p w:rsidR="00FB7AE6" w:rsidRPr="00C84945" w:rsidRDefault="00FB7AE6" w:rsidP="00C84945">
      <w:pPr>
        <w:spacing w:after="0"/>
        <w:ind w:left="501"/>
        <w:rPr>
          <w:rFonts w:ascii="Times New Roman" w:hAnsi="Times New Roman"/>
          <w:sz w:val="24"/>
          <w:szCs w:val="24"/>
        </w:rPr>
      </w:pPr>
    </w:p>
    <w:p w:rsidR="00FB7AE6" w:rsidRPr="00FB7AE6" w:rsidRDefault="00FB7AE6" w:rsidP="00FB7AE6">
      <w:pPr>
        <w:pageBreakBefore/>
        <w:jc w:val="center"/>
        <w:rPr>
          <w:rFonts w:ascii="Times New Roman" w:hAnsi="Times New Roman"/>
          <w:b/>
          <w:bCs/>
          <w:sz w:val="24"/>
          <w:szCs w:val="24"/>
        </w:rPr>
      </w:pPr>
      <w:r w:rsidRPr="00FB7AE6">
        <w:rPr>
          <w:rFonts w:ascii="Times New Roman" w:hAnsi="Times New Roman"/>
          <w:b/>
          <w:bCs/>
          <w:sz w:val="24"/>
          <w:szCs w:val="24"/>
        </w:rPr>
        <w:lastRenderedPageBreak/>
        <w:t>Критерии оценки знаний обучающихся</w:t>
      </w:r>
    </w:p>
    <w:p w:rsidR="00FB7AE6" w:rsidRPr="00FB7AE6" w:rsidRDefault="00FB7AE6" w:rsidP="00FB7AE6">
      <w:pPr>
        <w:spacing w:after="0"/>
        <w:jc w:val="center"/>
        <w:rPr>
          <w:rFonts w:ascii="Times New Roman" w:hAnsi="Times New Roman"/>
          <w:sz w:val="24"/>
          <w:szCs w:val="24"/>
        </w:rPr>
      </w:pPr>
    </w:p>
    <w:p w:rsidR="00FB7AE6" w:rsidRPr="00FB7AE6" w:rsidRDefault="00FB7AE6" w:rsidP="00FB7AE6">
      <w:pPr>
        <w:spacing w:after="0" w:line="360" w:lineRule="auto"/>
        <w:jc w:val="both"/>
        <w:rPr>
          <w:rFonts w:ascii="Times New Roman" w:hAnsi="Times New Roman"/>
          <w:sz w:val="24"/>
          <w:szCs w:val="24"/>
        </w:rPr>
      </w:pPr>
      <w:r w:rsidRPr="00FB7AE6">
        <w:rPr>
          <w:rFonts w:ascii="Times New Roman" w:hAnsi="Times New Roman"/>
          <w:sz w:val="24"/>
          <w:szCs w:val="24"/>
        </w:rPr>
        <w:tab/>
        <w:t>При оценке устных ответов учитель руководствуется следующими основными критериями в пределах программы данного класса:</w:t>
      </w:r>
    </w:p>
    <w:p w:rsidR="00FB7AE6" w:rsidRPr="00FB7AE6" w:rsidRDefault="00FB7AE6" w:rsidP="00FB7AE6">
      <w:pPr>
        <w:spacing w:after="0" w:line="360" w:lineRule="auto"/>
        <w:jc w:val="both"/>
        <w:rPr>
          <w:rFonts w:ascii="Times New Roman" w:hAnsi="Times New Roman"/>
          <w:sz w:val="24"/>
          <w:szCs w:val="24"/>
        </w:rPr>
      </w:pPr>
      <w:r w:rsidRPr="00FB7AE6">
        <w:rPr>
          <w:rFonts w:ascii="Times New Roman" w:hAnsi="Times New Roman"/>
          <w:sz w:val="24"/>
          <w:szCs w:val="24"/>
        </w:rPr>
        <w:t>1.Знание текста и понимание идейно-художественного содержания изученного произведения.</w:t>
      </w:r>
    </w:p>
    <w:p w:rsidR="00FB7AE6" w:rsidRPr="00FB7AE6" w:rsidRDefault="00FB7AE6" w:rsidP="00FB7AE6">
      <w:pPr>
        <w:spacing w:after="0" w:line="360" w:lineRule="auto"/>
        <w:jc w:val="both"/>
        <w:rPr>
          <w:rFonts w:ascii="Times New Roman" w:hAnsi="Times New Roman"/>
          <w:sz w:val="24"/>
          <w:szCs w:val="24"/>
        </w:rPr>
      </w:pPr>
      <w:r w:rsidRPr="00FB7AE6">
        <w:rPr>
          <w:rFonts w:ascii="Times New Roman" w:hAnsi="Times New Roman"/>
          <w:sz w:val="24"/>
          <w:szCs w:val="24"/>
        </w:rPr>
        <w:t>2. Умение объяснять взаимосвязь событий, характер и поступки героев.</w:t>
      </w:r>
    </w:p>
    <w:p w:rsidR="00FB7AE6" w:rsidRPr="00FB7AE6" w:rsidRDefault="00FB7AE6" w:rsidP="00FB7AE6">
      <w:pPr>
        <w:spacing w:after="0" w:line="360" w:lineRule="auto"/>
        <w:jc w:val="both"/>
        <w:rPr>
          <w:rFonts w:ascii="Times New Roman" w:hAnsi="Times New Roman"/>
          <w:sz w:val="24"/>
          <w:szCs w:val="24"/>
        </w:rPr>
      </w:pPr>
      <w:r w:rsidRPr="00FB7AE6">
        <w:rPr>
          <w:rFonts w:ascii="Times New Roman" w:hAnsi="Times New Roman"/>
          <w:sz w:val="24"/>
          <w:szCs w:val="24"/>
        </w:rPr>
        <w:t>3. Понимание роли художественных средств в раскрытии идейно-художественного содержания изученного произведения.</w:t>
      </w:r>
    </w:p>
    <w:p w:rsidR="00FB7AE6" w:rsidRPr="00FB7AE6" w:rsidRDefault="00FB7AE6" w:rsidP="00FB7AE6">
      <w:pPr>
        <w:spacing w:after="0" w:line="360" w:lineRule="auto"/>
        <w:jc w:val="both"/>
        <w:rPr>
          <w:rFonts w:ascii="Times New Roman" w:hAnsi="Times New Roman"/>
          <w:sz w:val="24"/>
          <w:szCs w:val="24"/>
        </w:rPr>
      </w:pPr>
      <w:r w:rsidRPr="00FB7AE6">
        <w:rPr>
          <w:rFonts w:ascii="Times New Roman" w:hAnsi="Times New Roman"/>
          <w:sz w:val="24"/>
          <w:szCs w:val="24"/>
        </w:rP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FB7AE6" w:rsidRPr="00FB7AE6" w:rsidRDefault="00FB7AE6" w:rsidP="00FB7AE6">
      <w:pPr>
        <w:spacing w:after="0" w:line="360" w:lineRule="auto"/>
        <w:jc w:val="both"/>
        <w:rPr>
          <w:rFonts w:ascii="Times New Roman" w:hAnsi="Times New Roman"/>
          <w:sz w:val="24"/>
          <w:szCs w:val="24"/>
        </w:rPr>
      </w:pPr>
      <w:r w:rsidRPr="00FB7AE6">
        <w:rPr>
          <w:rFonts w:ascii="Times New Roman" w:hAnsi="Times New Roman"/>
          <w:sz w:val="24"/>
          <w:szCs w:val="24"/>
        </w:rPr>
        <w:t>5. Речевая грамотность, логичность и последовательность ответа, техника и выразительность чтения.</w:t>
      </w:r>
    </w:p>
    <w:p w:rsidR="00FB7AE6" w:rsidRPr="00FB7AE6" w:rsidRDefault="00FB7AE6" w:rsidP="00FB7AE6">
      <w:pPr>
        <w:spacing w:after="0" w:line="360" w:lineRule="auto"/>
        <w:jc w:val="both"/>
        <w:rPr>
          <w:rFonts w:ascii="Times New Roman" w:hAnsi="Times New Roman"/>
          <w:sz w:val="24"/>
          <w:szCs w:val="24"/>
        </w:rPr>
      </w:pPr>
      <w:r w:rsidRPr="00FB7AE6">
        <w:rPr>
          <w:rFonts w:ascii="Times New Roman" w:hAnsi="Times New Roman"/>
          <w:sz w:val="24"/>
          <w:szCs w:val="24"/>
        </w:rPr>
        <w:t>В связи с этим:</w:t>
      </w:r>
    </w:p>
    <w:p w:rsidR="00FB7AE6" w:rsidRPr="00FB7AE6" w:rsidRDefault="00FB7AE6" w:rsidP="00FB7AE6">
      <w:pPr>
        <w:spacing w:after="0" w:line="360" w:lineRule="auto"/>
        <w:jc w:val="both"/>
        <w:rPr>
          <w:rFonts w:ascii="Times New Roman" w:hAnsi="Times New Roman"/>
          <w:sz w:val="24"/>
          <w:szCs w:val="24"/>
        </w:rPr>
      </w:pPr>
      <w:r w:rsidRPr="00FB7AE6">
        <w:rPr>
          <w:rFonts w:ascii="Times New Roman" w:hAnsi="Times New Roman"/>
          <w:b/>
          <w:bCs/>
          <w:i/>
          <w:iCs/>
          <w:sz w:val="24"/>
          <w:szCs w:val="24"/>
        </w:rPr>
        <w:t>Оценкой «5»</w:t>
      </w:r>
      <w:r w:rsidRPr="00FB7AE6">
        <w:rPr>
          <w:rFonts w:ascii="Times New Roman" w:hAnsi="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характеры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хорошее владение литературной речью.</w:t>
      </w:r>
    </w:p>
    <w:p w:rsidR="00FB7AE6" w:rsidRPr="00FB7AE6" w:rsidRDefault="00FB7AE6" w:rsidP="00FB7AE6">
      <w:pPr>
        <w:spacing w:line="360" w:lineRule="auto"/>
        <w:jc w:val="both"/>
        <w:rPr>
          <w:rFonts w:ascii="Times New Roman" w:hAnsi="Times New Roman"/>
          <w:sz w:val="24"/>
          <w:szCs w:val="24"/>
        </w:rPr>
      </w:pPr>
      <w:r w:rsidRPr="00FB7AE6">
        <w:rPr>
          <w:rFonts w:ascii="Times New Roman" w:hAnsi="Times New Roman"/>
          <w:b/>
          <w:bCs/>
          <w:i/>
          <w:iCs/>
          <w:sz w:val="24"/>
          <w:szCs w:val="24"/>
        </w:rPr>
        <w:t>Оценкой «4»</w:t>
      </w:r>
      <w:r w:rsidRPr="00FB7AE6">
        <w:rPr>
          <w:rFonts w:ascii="Times New Roman" w:hAnsi="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 двум из этих компонентов ответа могут быть допущены неточности.</w:t>
      </w:r>
    </w:p>
    <w:p w:rsidR="00FB7AE6" w:rsidRPr="00FB7AE6" w:rsidRDefault="00FB7AE6" w:rsidP="00FB7AE6">
      <w:pPr>
        <w:spacing w:line="360" w:lineRule="auto"/>
        <w:jc w:val="both"/>
        <w:rPr>
          <w:rFonts w:ascii="Times New Roman" w:hAnsi="Times New Roman"/>
          <w:sz w:val="24"/>
          <w:szCs w:val="24"/>
        </w:rPr>
      </w:pPr>
      <w:r w:rsidRPr="00FB7AE6">
        <w:rPr>
          <w:rFonts w:ascii="Times New Roman" w:hAnsi="Times New Roman"/>
          <w:b/>
          <w:bCs/>
          <w:i/>
          <w:iCs/>
          <w:sz w:val="24"/>
          <w:szCs w:val="24"/>
        </w:rPr>
        <w:t>Оценкой «3»</w:t>
      </w:r>
      <w:r w:rsidRPr="00FB7AE6">
        <w:rPr>
          <w:rFonts w:ascii="Times New Roman" w:hAnsi="Times New Roman"/>
          <w:sz w:val="24"/>
          <w:szCs w:val="24"/>
        </w:rPr>
        <w:t xml:space="preserve"> оценивается ответ, свидетельствующий о знании и понимании текста изучаемого произведения; об умении объяснять взаимосвязь основных событий, характеры и поступки главных героев роль важнейших художественных средств в раскрытии идейно- художественного содержания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w:t>
      </w:r>
      <w:r w:rsidRPr="00FB7AE6">
        <w:rPr>
          <w:rFonts w:ascii="Times New Roman" w:hAnsi="Times New Roman"/>
          <w:sz w:val="24"/>
          <w:szCs w:val="24"/>
        </w:rPr>
        <w:lastRenderedPageBreak/>
        <w:t>произведений для подтверждения своих выводов. Допускается не более двух трех ошибок в содержании ответа, а также ряда недостатков в его композиции и языке.</w:t>
      </w:r>
    </w:p>
    <w:p w:rsidR="00FB7AE6" w:rsidRPr="00FB7AE6" w:rsidRDefault="00FB7AE6" w:rsidP="00FB7AE6">
      <w:pPr>
        <w:spacing w:line="360" w:lineRule="auto"/>
        <w:jc w:val="both"/>
        <w:rPr>
          <w:rFonts w:ascii="Times New Roman" w:hAnsi="Times New Roman"/>
          <w:sz w:val="24"/>
          <w:szCs w:val="24"/>
        </w:rPr>
      </w:pPr>
    </w:p>
    <w:p w:rsidR="00FB7AE6" w:rsidRPr="00FB7AE6" w:rsidRDefault="00FB7AE6" w:rsidP="00FB7AE6">
      <w:pPr>
        <w:spacing w:line="360" w:lineRule="auto"/>
        <w:jc w:val="both"/>
        <w:rPr>
          <w:rFonts w:ascii="Times New Roman" w:hAnsi="Times New Roman"/>
          <w:sz w:val="24"/>
          <w:szCs w:val="24"/>
        </w:rPr>
      </w:pPr>
      <w:r w:rsidRPr="00FB7AE6">
        <w:rPr>
          <w:rFonts w:ascii="Times New Roman" w:hAnsi="Times New Roman"/>
          <w:b/>
          <w:bCs/>
          <w:i/>
          <w:iCs/>
          <w:sz w:val="24"/>
          <w:szCs w:val="24"/>
        </w:rPr>
        <w:t xml:space="preserve">Оценкой «2» </w:t>
      </w:r>
      <w:r w:rsidRPr="00FB7AE6">
        <w:rPr>
          <w:rFonts w:ascii="Times New Roman" w:hAnsi="Times New Roman"/>
          <w:sz w:val="24"/>
          <w:szCs w:val="24"/>
        </w:rPr>
        <w:t>оценивается ответ, обнаруживающий незнание содержания произведения в целом, неумение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FB7AE6" w:rsidRPr="00FB7AE6" w:rsidRDefault="00FB7AE6" w:rsidP="00FB7AE6">
      <w:pPr>
        <w:pStyle w:val="a3"/>
        <w:rPr>
          <w:rFonts w:cs="Times New Roman"/>
        </w:rPr>
      </w:pPr>
      <w:r w:rsidRPr="00FB7AE6">
        <w:rPr>
          <w:rFonts w:cs="Times New Roman"/>
          <w:b/>
          <w:bCs/>
          <w:i/>
          <w:iCs/>
        </w:rPr>
        <w:t xml:space="preserve">Отметка «1» </w:t>
      </w:r>
      <w:r w:rsidRPr="00FB7AE6">
        <w:rPr>
          <w:rFonts w:cs="Times New Roman"/>
        </w:rPr>
        <w:t>не ставится.</w:t>
      </w:r>
    </w:p>
    <w:p w:rsidR="00FB7AE6" w:rsidRPr="00FB7AE6" w:rsidRDefault="00FB7AE6" w:rsidP="00FB7AE6">
      <w:pPr>
        <w:pStyle w:val="a3"/>
        <w:spacing w:line="360" w:lineRule="auto"/>
        <w:jc w:val="both"/>
        <w:rPr>
          <w:rFonts w:cs="Times New Roman"/>
        </w:rPr>
      </w:pPr>
      <w:r w:rsidRPr="00FB7AE6">
        <w:rPr>
          <w:rFonts w:cs="Times New Roman"/>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FB7AE6" w:rsidRPr="00FB7AE6" w:rsidRDefault="00FB7AE6" w:rsidP="00FB7AE6">
      <w:pPr>
        <w:pStyle w:val="a3"/>
        <w:spacing w:line="360" w:lineRule="auto"/>
        <w:jc w:val="center"/>
        <w:rPr>
          <w:rFonts w:cs="Times New Roman"/>
          <w:b/>
          <w:bCs/>
        </w:rPr>
      </w:pPr>
      <w:r w:rsidRPr="00FB7AE6">
        <w:rPr>
          <w:rFonts w:cs="Times New Roman"/>
          <w:b/>
          <w:bCs/>
        </w:rPr>
        <w:t>Оценка тестовых работ</w:t>
      </w:r>
    </w:p>
    <w:p w:rsidR="00FB7AE6" w:rsidRPr="00FB7AE6" w:rsidRDefault="00FB7AE6" w:rsidP="00FB7AE6">
      <w:pPr>
        <w:pStyle w:val="a3"/>
        <w:rPr>
          <w:rFonts w:cs="Times New Roman"/>
        </w:rPr>
      </w:pPr>
      <w:r w:rsidRPr="00FB7AE6">
        <w:rPr>
          <w:rFonts w:cs="Times New Roman"/>
        </w:rPr>
        <w:t>При проведении тестовых работ по литературе (100 вопросов) критерии оценок следующие:</w:t>
      </w:r>
    </w:p>
    <w:p w:rsidR="00FB7AE6" w:rsidRPr="00FB7AE6" w:rsidRDefault="00FB7AE6" w:rsidP="00FB7AE6">
      <w:pPr>
        <w:pStyle w:val="a3"/>
        <w:rPr>
          <w:rFonts w:cs="Times New Roman"/>
        </w:rPr>
      </w:pPr>
      <w:r w:rsidRPr="00FB7AE6">
        <w:rPr>
          <w:rFonts w:cs="Times New Roman"/>
        </w:rPr>
        <w:t>«5» - 90 – 100 %;</w:t>
      </w:r>
    </w:p>
    <w:p w:rsidR="00FB7AE6" w:rsidRPr="00FB7AE6" w:rsidRDefault="00FB7AE6" w:rsidP="00FB7AE6">
      <w:pPr>
        <w:pStyle w:val="a3"/>
        <w:rPr>
          <w:rFonts w:cs="Times New Roman"/>
        </w:rPr>
      </w:pPr>
      <w:r w:rsidRPr="00FB7AE6">
        <w:rPr>
          <w:rFonts w:cs="Times New Roman"/>
        </w:rPr>
        <w:t>«4» - 78 – 89 %;</w:t>
      </w:r>
    </w:p>
    <w:p w:rsidR="00FB7AE6" w:rsidRPr="00FB7AE6" w:rsidRDefault="00FB7AE6" w:rsidP="00FB7AE6">
      <w:pPr>
        <w:pStyle w:val="a3"/>
        <w:rPr>
          <w:rFonts w:cs="Times New Roman"/>
        </w:rPr>
      </w:pPr>
      <w:r w:rsidRPr="00FB7AE6">
        <w:rPr>
          <w:rFonts w:cs="Times New Roman"/>
        </w:rPr>
        <w:t>«3» - 60 – 77 %;</w:t>
      </w:r>
    </w:p>
    <w:p w:rsidR="00FB7AE6" w:rsidRPr="00FB7AE6" w:rsidRDefault="00FB7AE6" w:rsidP="00FB7AE6">
      <w:pPr>
        <w:pStyle w:val="a3"/>
        <w:rPr>
          <w:rFonts w:cs="Times New Roman"/>
        </w:rPr>
      </w:pPr>
      <w:r w:rsidRPr="00FB7AE6">
        <w:rPr>
          <w:rFonts w:cs="Times New Roman"/>
        </w:rPr>
        <w:t>«2»- менее 59 %.</w:t>
      </w:r>
    </w:p>
    <w:p w:rsidR="0010187D" w:rsidRDefault="0010187D" w:rsidP="00FB7AE6">
      <w:pPr>
        <w:pStyle w:val="a3"/>
        <w:jc w:val="center"/>
        <w:rPr>
          <w:rFonts w:cs="Times New Roman"/>
          <w:b/>
          <w:bCs/>
        </w:rPr>
      </w:pPr>
    </w:p>
    <w:p w:rsidR="00FB7AE6" w:rsidRPr="00FB7AE6" w:rsidRDefault="00FB7AE6" w:rsidP="00FB7AE6">
      <w:pPr>
        <w:pStyle w:val="a3"/>
        <w:jc w:val="center"/>
        <w:rPr>
          <w:rFonts w:cs="Times New Roman"/>
          <w:b/>
          <w:bCs/>
        </w:rPr>
      </w:pPr>
      <w:r w:rsidRPr="00FB7AE6">
        <w:rPr>
          <w:rFonts w:cs="Times New Roman"/>
          <w:b/>
          <w:bCs/>
        </w:rPr>
        <w:t>Оценка творческих работ</w:t>
      </w:r>
    </w:p>
    <w:p w:rsidR="00FB7AE6" w:rsidRPr="00FB7AE6" w:rsidRDefault="00FB7AE6" w:rsidP="00FB7AE6">
      <w:pPr>
        <w:pStyle w:val="a3"/>
        <w:spacing w:after="0" w:line="360" w:lineRule="auto"/>
        <w:jc w:val="both"/>
        <w:rPr>
          <w:rFonts w:cs="Times New Roman"/>
        </w:rPr>
      </w:pPr>
      <w:r w:rsidRPr="00FB7AE6">
        <w:rPr>
          <w:rFonts w:cs="Times New Roman"/>
        </w:rPr>
        <w:tab/>
        <w:t xml:space="preserve">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w:t>
      </w:r>
    </w:p>
    <w:p w:rsidR="00FB7AE6" w:rsidRPr="00FB7AE6" w:rsidRDefault="00FB7AE6" w:rsidP="00FB7AE6">
      <w:pPr>
        <w:pStyle w:val="a3"/>
        <w:spacing w:after="0" w:line="360" w:lineRule="auto"/>
        <w:jc w:val="both"/>
        <w:rPr>
          <w:rFonts w:cs="Times New Roman"/>
        </w:rPr>
      </w:pPr>
      <w:r w:rsidRPr="00FB7AE6">
        <w:rPr>
          <w:rFonts w:cs="Times New Roman"/>
        </w:rPr>
        <w:lastRenderedPageBreak/>
        <w:tab/>
        <w:t xml:space="preserve">Содержание творческой работы оценивается по следующим критериям: </w:t>
      </w:r>
    </w:p>
    <w:p w:rsidR="00FB7AE6" w:rsidRPr="00FB7AE6" w:rsidRDefault="00FB7AE6" w:rsidP="00FB7AE6">
      <w:pPr>
        <w:pStyle w:val="a3"/>
        <w:numPr>
          <w:ilvl w:val="0"/>
          <w:numId w:val="26"/>
        </w:numPr>
        <w:tabs>
          <w:tab w:val="clear" w:pos="0"/>
          <w:tab w:val="num" w:pos="720"/>
        </w:tabs>
        <w:spacing w:after="0" w:line="360" w:lineRule="auto"/>
        <w:ind w:left="720"/>
        <w:jc w:val="both"/>
        <w:rPr>
          <w:rFonts w:cs="Times New Roman"/>
        </w:rPr>
      </w:pPr>
      <w:r w:rsidRPr="00FB7AE6">
        <w:rPr>
          <w:rFonts w:cs="Times New Roman"/>
        </w:rPr>
        <w:t xml:space="preserve">соответствие работы ученика теме и основной мысли; </w:t>
      </w:r>
    </w:p>
    <w:p w:rsidR="00FB7AE6" w:rsidRPr="00FB7AE6" w:rsidRDefault="00FB7AE6" w:rsidP="00FB7AE6">
      <w:pPr>
        <w:pStyle w:val="a3"/>
        <w:numPr>
          <w:ilvl w:val="0"/>
          <w:numId w:val="26"/>
        </w:numPr>
        <w:tabs>
          <w:tab w:val="clear" w:pos="0"/>
          <w:tab w:val="num" w:pos="720"/>
        </w:tabs>
        <w:spacing w:after="0" w:line="360" w:lineRule="auto"/>
        <w:ind w:left="720"/>
        <w:jc w:val="both"/>
        <w:rPr>
          <w:rFonts w:cs="Times New Roman"/>
        </w:rPr>
      </w:pPr>
      <w:r w:rsidRPr="00FB7AE6">
        <w:rPr>
          <w:rFonts w:cs="Times New Roman"/>
        </w:rPr>
        <w:t xml:space="preserve"> полнота раскрытия тема; </w:t>
      </w:r>
    </w:p>
    <w:p w:rsidR="00FB7AE6" w:rsidRPr="00FB7AE6" w:rsidRDefault="00FB7AE6" w:rsidP="00FB7AE6">
      <w:pPr>
        <w:pStyle w:val="a3"/>
        <w:numPr>
          <w:ilvl w:val="0"/>
          <w:numId w:val="26"/>
        </w:numPr>
        <w:tabs>
          <w:tab w:val="clear" w:pos="0"/>
          <w:tab w:val="num" w:pos="720"/>
        </w:tabs>
        <w:spacing w:after="0" w:line="360" w:lineRule="auto"/>
        <w:ind w:left="720"/>
        <w:jc w:val="both"/>
        <w:rPr>
          <w:rFonts w:cs="Times New Roman"/>
        </w:rPr>
      </w:pPr>
      <w:r w:rsidRPr="00FB7AE6">
        <w:rPr>
          <w:rFonts w:cs="Times New Roman"/>
        </w:rPr>
        <w:t xml:space="preserve">правильность фактического материала; </w:t>
      </w:r>
    </w:p>
    <w:p w:rsidR="00FB7AE6" w:rsidRPr="00FB7AE6" w:rsidRDefault="00FB7AE6" w:rsidP="00FB7AE6">
      <w:pPr>
        <w:pStyle w:val="a3"/>
        <w:numPr>
          <w:ilvl w:val="0"/>
          <w:numId w:val="26"/>
        </w:numPr>
        <w:tabs>
          <w:tab w:val="clear" w:pos="0"/>
          <w:tab w:val="num" w:pos="720"/>
        </w:tabs>
        <w:spacing w:after="0" w:line="360" w:lineRule="auto"/>
        <w:ind w:left="720"/>
        <w:jc w:val="both"/>
        <w:rPr>
          <w:rFonts w:cs="Times New Roman"/>
        </w:rPr>
      </w:pPr>
      <w:r w:rsidRPr="00FB7AE6">
        <w:rPr>
          <w:rFonts w:cs="Times New Roman"/>
        </w:rPr>
        <w:t xml:space="preserve">последовательность изложения. </w:t>
      </w:r>
    </w:p>
    <w:p w:rsidR="00FB7AE6" w:rsidRPr="00FB7AE6" w:rsidRDefault="00FB7AE6" w:rsidP="00FB7AE6">
      <w:pPr>
        <w:pStyle w:val="a3"/>
        <w:numPr>
          <w:ilvl w:val="0"/>
          <w:numId w:val="26"/>
        </w:numPr>
        <w:tabs>
          <w:tab w:val="clear" w:pos="0"/>
          <w:tab w:val="num" w:pos="720"/>
        </w:tabs>
        <w:spacing w:after="0" w:line="360" w:lineRule="auto"/>
        <w:ind w:left="720"/>
        <w:jc w:val="both"/>
        <w:rPr>
          <w:rFonts w:cs="Times New Roman"/>
        </w:rPr>
      </w:pPr>
      <w:r w:rsidRPr="00FB7AE6">
        <w:rPr>
          <w:rFonts w:cs="Times New Roman"/>
        </w:rPr>
        <w:t xml:space="preserve">При оценке речевого оформления учитываются: </w:t>
      </w:r>
    </w:p>
    <w:p w:rsidR="00FB7AE6" w:rsidRPr="00FB7AE6" w:rsidRDefault="00FB7AE6" w:rsidP="00FB7AE6">
      <w:pPr>
        <w:pStyle w:val="a3"/>
        <w:numPr>
          <w:ilvl w:val="0"/>
          <w:numId w:val="26"/>
        </w:numPr>
        <w:tabs>
          <w:tab w:val="clear" w:pos="0"/>
          <w:tab w:val="num" w:pos="720"/>
        </w:tabs>
        <w:spacing w:after="0" w:line="360" w:lineRule="auto"/>
        <w:ind w:left="720"/>
        <w:jc w:val="both"/>
        <w:rPr>
          <w:rFonts w:cs="Times New Roman"/>
        </w:rPr>
      </w:pPr>
      <w:r w:rsidRPr="00FB7AE6">
        <w:rPr>
          <w:rFonts w:cs="Times New Roman"/>
        </w:rPr>
        <w:t xml:space="preserve">разнообразие словарного и грамматического строя речи; </w:t>
      </w:r>
    </w:p>
    <w:p w:rsidR="00FB7AE6" w:rsidRPr="00FB7AE6" w:rsidRDefault="00FB7AE6" w:rsidP="00FB7AE6">
      <w:pPr>
        <w:pStyle w:val="a3"/>
        <w:numPr>
          <w:ilvl w:val="0"/>
          <w:numId w:val="26"/>
        </w:numPr>
        <w:tabs>
          <w:tab w:val="clear" w:pos="0"/>
          <w:tab w:val="num" w:pos="720"/>
        </w:tabs>
        <w:spacing w:after="0" w:line="360" w:lineRule="auto"/>
        <w:ind w:left="720"/>
        <w:jc w:val="both"/>
        <w:rPr>
          <w:rFonts w:cs="Times New Roman"/>
        </w:rPr>
      </w:pPr>
      <w:r w:rsidRPr="00FB7AE6">
        <w:rPr>
          <w:rFonts w:cs="Times New Roman"/>
        </w:rPr>
        <w:t xml:space="preserve">стилевое единство и выразительность речи; </w:t>
      </w:r>
    </w:p>
    <w:p w:rsidR="00FB7AE6" w:rsidRPr="00FB7AE6" w:rsidRDefault="00FB7AE6" w:rsidP="00FB7AE6">
      <w:pPr>
        <w:pStyle w:val="a3"/>
        <w:numPr>
          <w:ilvl w:val="0"/>
          <w:numId w:val="26"/>
        </w:numPr>
        <w:tabs>
          <w:tab w:val="clear" w:pos="0"/>
          <w:tab w:val="num" w:pos="720"/>
        </w:tabs>
        <w:spacing w:after="0" w:line="360" w:lineRule="auto"/>
        <w:ind w:left="720"/>
        <w:jc w:val="both"/>
        <w:rPr>
          <w:rFonts w:cs="Times New Roman"/>
        </w:rPr>
      </w:pPr>
      <w:r w:rsidRPr="00FB7AE6">
        <w:rPr>
          <w:rFonts w:cs="Times New Roman"/>
        </w:rPr>
        <w:t xml:space="preserve">число языковых ошибок и стилистических недочетов. </w:t>
      </w:r>
    </w:p>
    <w:p w:rsidR="00FB7AE6" w:rsidRPr="00FB7AE6" w:rsidRDefault="00FB7AE6" w:rsidP="00FB7AE6">
      <w:pPr>
        <w:pStyle w:val="a3"/>
        <w:spacing w:after="0" w:line="360" w:lineRule="auto"/>
        <w:jc w:val="both"/>
        <w:rPr>
          <w:rFonts w:cs="Times New Roman"/>
        </w:rPr>
      </w:pPr>
      <w:r w:rsidRPr="00FB7AE6">
        <w:rPr>
          <w:rFonts w:cs="Times New Roman"/>
        </w:rPr>
        <w:tab/>
        <w:t xml:space="preserve">При оценке источниковедческой базы творческой работы учитывается </w:t>
      </w:r>
    </w:p>
    <w:p w:rsidR="00FB7AE6" w:rsidRPr="00FB7AE6" w:rsidRDefault="00FB7AE6" w:rsidP="00FB7AE6">
      <w:pPr>
        <w:pStyle w:val="a3"/>
        <w:numPr>
          <w:ilvl w:val="0"/>
          <w:numId w:val="27"/>
        </w:numPr>
        <w:tabs>
          <w:tab w:val="clear" w:pos="0"/>
          <w:tab w:val="num" w:pos="720"/>
        </w:tabs>
        <w:spacing w:after="0" w:line="360" w:lineRule="auto"/>
        <w:ind w:left="720"/>
        <w:jc w:val="both"/>
        <w:rPr>
          <w:rFonts w:cs="Times New Roman"/>
        </w:rPr>
      </w:pPr>
      <w:r w:rsidRPr="00FB7AE6">
        <w:rPr>
          <w:rFonts w:cs="Times New Roman"/>
        </w:rPr>
        <w:t xml:space="preserve">правильное оформление сносок; </w:t>
      </w:r>
    </w:p>
    <w:p w:rsidR="00FB7AE6" w:rsidRPr="00FB7AE6" w:rsidRDefault="00FB7AE6" w:rsidP="00FB7AE6">
      <w:pPr>
        <w:pStyle w:val="a3"/>
        <w:numPr>
          <w:ilvl w:val="0"/>
          <w:numId w:val="27"/>
        </w:numPr>
        <w:tabs>
          <w:tab w:val="clear" w:pos="0"/>
          <w:tab w:val="num" w:pos="720"/>
        </w:tabs>
        <w:spacing w:after="0" w:line="360" w:lineRule="auto"/>
        <w:ind w:left="720"/>
        <w:jc w:val="both"/>
        <w:rPr>
          <w:rFonts w:cs="Times New Roman"/>
        </w:rPr>
      </w:pPr>
      <w:r w:rsidRPr="00FB7AE6">
        <w:rPr>
          <w:rFonts w:cs="Times New Roman"/>
        </w:rPr>
        <w:t xml:space="preserve">соответствие общим нормам и правилам библиографии применяемых источников и ссылок на них; </w:t>
      </w:r>
    </w:p>
    <w:p w:rsidR="00FB7AE6" w:rsidRPr="00FB7AE6" w:rsidRDefault="00FB7AE6" w:rsidP="00FB7AE6">
      <w:pPr>
        <w:pStyle w:val="a3"/>
        <w:numPr>
          <w:ilvl w:val="0"/>
          <w:numId w:val="27"/>
        </w:numPr>
        <w:tabs>
          <w:tab w:val="clear" w:pos="0"/>
          <w:tab w:val="num" w:pos="720"/>
        </w:tabs>
        <w:spacing w:after="0" w:line="360" w:lineRule="auto"/>
        <w:ind w:left="720"/>
        <w:jc w:val="both"/>
        <w:rPr>
          <w:rFonts w:cs="Times New Roman"/>
        </w:rPr>
      </w:pPr>
      <w:r w:rsidRPr="00FB7AE6">
        <w:rPr>
          <w:rFonts w:cs="Times New Roman"/>
        </w:rPr>
        <w:t xml:space="preserve">реальное использование в работе литературы приведенной в списке источников; </w:t>
      </w:r>
    </w:p>
    <w:p w:rsidR="00FB7AE6" w:rsidRPr="00FB7AE6" w:rsidRDefault="00FB7AE6" w:rsidP="00FB7AE6">
      <w:pPr>
        <w:pStyle w:val="a3"/>
        <w:numPr>
          <w:ilvl w:val="0"/>
          <w:numId w:val="27"/>
        </w:numPr>
        <w:tabs>
          <w:tab w:val="clear" w:pos="0"/>
          <w:tab w:val="num" w:pos="720"/>
        </w:tabs>
        <w:spacing w:after="0" w:line="360" w:lineRule="auto"/>
        <w:ind w:left="720"/>
        <w:jc w:val="both"/>
        <w:rPr>
          <w:rFonts w:cs="Times New Roman"/>
        </w:rPr>
      </w:pPr>
      <w:r w:rsidRPr="00FB7AE6">
        <w:rPr>
          <w:rFonts w:cs="Times New Roman"/>
        </w:rPr>
        <w:t xml:space="preserve">широта временного и фактического охвата дополнительной литературы; </w:t>
      </w:r>
    </w:p>
    <w:p w:rsidR="00FB7AE6" w:rsidRPr="00FB7AE6" w:rsidRDefault="00FB7AE6" w:rsidP="00FB7AE6">
      <w:pPr>
        <w:pStyle w:val="a3"/>
        <w:numPr>
          <w:ilvl w:val="0"/>
          <w:numId w:val="27"/>
        </w:numPr>
        <w:tabs>
          <w:tab w:val="clear" w:pos="0"/>
          <w:tab w:val="num" w:pos="720"/>
        </w:tabs>
        <w:spacing w:after="0" w:line="360" w:lineRule="auto"/>
        <w:ind w:left="720"/>
        <w:jc w:val="both"/>
        <w:rPr>
          <w:rFonts w:cs="Times New Roman"/>
        </w:rPr>
      </w:pPr>
      <w:r w:rsidRPr="00FB7AE6">
        <w:rPr>
          <w:rFonts w:cs="Times New Roman"/>
        </w:rPr>
        <w:t xml:space="preserve">целесообразность использования тех или иных источников. </w:t>
      </w:r>
    </w:p>
    <w:p w:rsidR="00FB7AE6" w:rsidRPr="00FB7AE6" w:rsidRDefault="00FB7AE6" w:rsidP="00FB7AE6">
      <w:pPr>
        <w:pStyle w:val="a3"/>
        <w:spacing w:after="0" w:line="360" w:lineRule="auto"/>
        <w:jc w:val="both"/>
        <w:rPr>
          <w:rFonts w:cs="Times New Roman"/>
        </w:rPr>
      </w:pPr>
      <w:r w:rsidRPr="00FB7AE6">
        <w:rPr>
          <w:rFonts w:cs="Times New Roman"/>
          <w:b/>
          <w:bCs/>
        </w:rPr>
        <w:t>Отметка “5”</w:t>
      </w:r>
      <w:r w:rsidRPr="00FB7AE6">
        <w:rPr>
          <w:rFonts w:cs="Times New Roman"/>
        </w:rPr>
        <w:t xml:space="preserve">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 </w:t>
      </w:r>
    </w:p>
    <w:p w:rsidR="00FB7AE6" w:rsidRPr="00FB7AE6" w:rsidRDefault="00FB7AE6" w:rsidP="00FB7AE6">
      <w:pPr>
        <w:pStyle w:val="a3"/>
        <w:spacing w:after="0" w:line="360" w:lineRule="auto"/>
        <w:jc w:val="both"/>
        <w:rPr>
          <w:rFonts w:cs="Times New Roman"/>
        </w:rPr>
      </w:pPr>
      <w:r w:rsidRPr="00FB7AE6">
        <w:rPr>
          <w:rFonts w:cs="Times New Roman"/>
          <w:b/>
          <w:bCs/>
        </w:rPr>
        <w:t>Отметка “4”</w:t>
      </w:r>
      <w:r w:rsidRPr="00FB7AE6">
        <w:rPr>
          <w:rFonts w:cs="Times New Roman"/>
        </w:rPr>
        <w:t xml:space="preserve">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 </w:t>
      </w:r>
    </w:p>
    <w:p w:rsidR="00FB7AE6" w:rsidRPr="00FB7AE6" w:rsidRDefault="00FB7AE6" w:rsidP="00FB7AE6">
      <w:pPr>
        <w:pStyle w:val="a3"/>
        <w:spacing w:after="0" w:line="360" w:lineRule="auto"/>
        <w:jc w:val="both"/>
        <w:rPr>
          <w:rFonts w:cs="Times New Roman"/>
        </w:rPr>
      </w:pPr>
      <w:r w:rsidRPr="00FB7AE6">
        <w:rPr>
          <w:rFonts w:cs="Times New Roman"/>
          <w:b/>
          <w:bCs/>
        </w:rPr>
        <w:t>Отметка “3”</w:t>
      </w:r>
      <w:r w:rsidRPr="00FB7AE6">
        <w:rPr>
          <w:rFonts w:cs="Times New Roman"/>
        </w:rPr>
        <w:t xml:space="preserve"> 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 </w:t>
      </w:r>
    </w:p>
    <w:p w:rsidR="00FB7AE6" w:rsidRPr="00FB7AE6" w:rsidRDefault="00FB7AE6" w:rsidP="00FB7AE6">
      <w:pPr>
        <w:pStyle w:val="a3"/>
        <w:spacing w:after="0" w:line="360" w:lineRule="auto"/>
        <w:jc w:val="both"/>
        <w:rPr>
          <w:rFonts w:cs="Times New Roman"/>
        </w:rPr>
      </w:pPr>
      <w:r w:rsidRPr="00FB7AE6">
        <w:rPr>
          <w:rFonts w:cs="Times New Roman"/>
          <w:b/>
          <w:bCs/>
        </w:rPr>
        <w:t xml:space="preserve">Отметка “2” </w:t>
      </w:r>
      <w:r w:rsidRPr="00FB7AE6">
        <w:rPr>
          <w:rFonts w:cs="Times New Roman"/>
        </w:rPr>
        <w:t xml:space="preserve">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w:t>
      </w:r>
      <w:r w:rsidRPr="00FB7AE6">
        <w:rPr>
          <w:rFonts w:cs="Times New Roman"/>
        </w:rPr>
        <w:lastRenderedPageBreak/>
        <w:t xml:space="preserve">стилевое единство текста; отмечены серьезные претензии к качеству оформления работы. Допущено до 7 речевых и до 7 грамматических ошибки. </w:t>
      </w:r>
    </w:p>
    <w:p w:rsidR="00FB7AE6" w:rsidRPr="00FB7AE6" w:rsidRDefault="00FB7AE6" w:rsidP="00FB7AE6">
      <w:pPr>
        <w:pStyle w:val="a3"/>
        <w:spacing w:after="0" w:line="360" w:lineRule="auto"/>
        <w:jc w:val="both"/>
        <w:rPr>
          <w:rFonts w:cs="Times New Roman"/>
        </w:rPr>
      </w:pPr>
      <w:r w:rsidRPr="00FB7AE6">
        <w:rPr>
          <w:rFonts w:cs="Times New Roman"/>
        </w:rPr>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 </w:t>
      </w:r>
    </w:p>
    <w:p w:rsidR="00FB7AE6" w:rsidRPr="00FB7AE6" w:rsidRDefault="00FB7AE6" w:rsidP="00FB7AE6">
      <w:pPr>
        <w:pStyle w:val="a3"/>
        <w:spacing w:after="0" w:line="360" w:lineRule="auto"/>
        <w:jc w:val="center"/>
        <w:rPr>
          <w:rFonts w:cs="Times New Roman"/>
          <w:b/>
          <w:bCs/>
        </w:rPr>
      </w:pPr>
      <w:r w:rsidRPr="00FB7AE6">
        <w:rPr>
          <w:rFonts w:cs="Times New Roman"/>
          <w:b/>
          <w:bCs/>
        </w:rPr>
        <w:t>Оценка дополнительных заданий</w:t>
      </w:r>
    </w:p>
    <w:p w:rsidR="00FB7AE6" w:rsidRPr="00FB7AE6" w:rsidRDefault="00FB7AE6" w:rsidP="00FB7AE6">
      <w:pPr>
        <w:pStyle w:val="a3"/>
        <w:spacing w:after="0" w:line="360" w:lineRule="auto"/>
        <w:jc w:val="both"/>
        <w:rPr>
          <w:rFonts w:cs="Times New Roman"/>
        </w:rPr>
      </w:pPr>
      <w:r w:rsidRPr="00FB7AE6">
        <w:rPr>
          <w:rFonts w:cs="Times New Roman"/>
        </w:rPr>
        <w:t xml:space="preserve">При оценке выполнения дополнительных заданий отметки выставляются следующим образом: </w:t>
      </w:r>
    </w:p>
    <w:p w:rsidR="00FB7AE6" w:rsidRPr="00FB7AE6" w:rsidRDefault="00FB7AE6" w:rsidP="00FB7AE6">
      <w:pPr>
        <w:pStyle w:val="a3"/>
        <w:spacing w:after="0" w:line="360" w:lineRule="auto"/>
        <w:jc w:val="both"/>
        <w:rPr>
          <w:rFonts w:cs="Times New Roman"/>
        </w:rPr>
      </w:pPr>
      <w:r w:rsidRPr="00FB7AE6">
        <w:rPr>
          <w:rFonts w:cs="Times New Roman"/>
        </w:rPr>
        <w:t xml:space="preserve">- “5” – если все задания выполнены; </w:t>
      </w:r>
    </w:p>
    <w:p w:rsidR="00FB7AE6" w:rsidRPr="00FB7AE6" w:rsidRDefault="00FB7AE6" w:rsidP="00FB7AE6">
      <w:pPr>
        <w:pStyle w:val="a3"/>
        <w:spacing w:after="0" w:line="360" w:lineRule="auto"/>
        <w:jc w:val="both"/>
        <w:rPr>
          <w:rFonts w:cs="Times New Roman"/>
        </w:rPr>
      </w:pPr>
      <w:r w:rsidRPr="00FB7AE6">
        <w:rPr>
          <w:rFonts w:cs="Times New Roman"/>
        </w:rPr>
        <w:t xml:space="preserve">- “4” – выполнено правильно не менее ¾ заданий; </w:t>
      </w:r>
    </w:p>
    <w:p w:rsidR="00FB7AE6" w:rsidRPr="00FB7AE6" w:rsidRDefault="00FB7AE6" w:rsidP="00FB7AE6">
      <w:pPr>
        <w:pStyle w:val="a3"/>
        <w:spacing w:after="0" w:line="360" w:lineRule="auto"/>
        <w:jc w:val="both"/>
        <w:rPr>
          <w:rFonts w:cs="Times New Roman"/>
        </w:rPr>
      </w:pPr>
      <w:r w:rsidRPr="00FB7AE6">
        <w:rPr>
          <w:rFonts w:cs="Times New Roman"/>
        </w:rPr>
        <w:t xml:space="preserve">- “3” – за работу, в которой правильно выполнено не менее половины работы; </w:t>
      </w:r>
    </w:p>
    <w:p w:rsidR="00FB7AE6" w:rsidRPr="00FB7AE6" w:rsidRDefault="00FB7AE6" w:rsidP="00FB7AE6">
      <w:pPr>
        <w:pStyle w:val="a3"/>
        <w:spacing w:after="0" w:line="360" w:lineRule="auto"/>
        <w:jc w:val="both"/>
        <w:rPr>
          <w:rFonts w:cs="Times New Roman"/>
        </w:rPr>
      </w:pPr>
      <w:r w:rsidRPr="00FB7AE6">
        <w:rPr>
          <w:rFonts w:cs="Times New Roman"/>
        </w:rPr>
        <w:t>- “2” – выставляется за работу, в которой не выполнено более половины заданий.</w:t>
      </w:r>
    </w:p>
    <w:p w:rsidR="00FB7AE6" w:rsidRPr="00FB7AE6" w:rsidRDefault="00FB7AE6" w:rsidP="00FB7AE6">
      <w:pPr>
        <w:pStyle w:val="a3"/>
        <w:spacing w:line="360" w:lineRule="auto"/>
        <w:jc w:val="both"/>
        <w:rPr>
          <w:rFonts w:cs="Times New Roman"/>
        </w:rPr>
      </w:pPr>
    </w:p>
    <w:p w:rsidR="00FB7AE6" w:rsidRPr="00FB7AE6" w:rsidRDefault="00FB7AE6" w:rsidP="00FB7AE6">
      <w:pPr>
        <w:autoSpaceDE w:val="0"/>
        <w:autoSpaceDN w:val="0"/>
        <w:adjustRightInd w:val="0"/>
        <w:ind w:left="142"/>
        <w:rPr>
          <w:rFonts w:ascii="Times New Roman" w:hAnsi="Times New Roman"/>
          <w:sz w:val="24"/>
          <w:szCs w:val="24"/>
        </w:rPr>
      </w:pPr>
    </w:p>
    <w:p w:rsidR="00FB7AE6" w:rsidRPr="00FB7AE6" w:rsidRDefault="00FB7AE6" w:rsidP="00FB7AE6">
      <w:pPr>
        <w:autoSpaceDE w:val="0"/>
        <w:autoSpaceDN w:val="0"/>
        <w:adjustRightInd w:val="0"/>
        <w:ind w:left="142"/>
        <w:rPr>
          <w:rFonts w:ascii="Times New Roman" w:hAnsi="Times New Roman"/>
          <w:sz w:val="24"/>
          <w:szCs w:val="24"/>
        </w:rPr>
      </w:pPr>
      <w:r w:rsidRPr="00FB7AE6">
        <w:rPr>
          <w:rFonts w:ascii="Times New Roman" w:hAnsi="Times New Roman"/>
          <w:sz w:val="24"/>
          <w:szCs w:val="24"/>
        </w:rPr>
        <w:br w:type="page"/>
      </w:r>
    </w:p>
    <w:p w:rsidR="00FB7AE6" w:rsidRPr="00FB7AE6" w:rsidRDefault="00FB7AE6" w:rsidP="00FB7AE6">
      <w:pPr>
        <w:spacing w:after="0"/>
        <w:jc w:val="center"/>
        <w:rPr>
          <w:rFonts w:ascii="Times New Roman" w:hAnsi="Times New Roman"/>
          <w:b/>
          <w:sz w:val="24"/>
          <w:szCs w:val="24"/>
        </w:rPr>
      </w:pPr>
      <w:r w:rsidRPr="00FB7AE6">
        <w:rPr>
          <w:rFonts w:ascii="Times New Roman" w:hAnsi="Times New Roman"/>
          <w:b/>
          <w:sz w:val="24"/>
          <w:szCs w:val="24"/>
        </w:rPr>
        <w:lastRenderedPageBreak/>
        <w:t>Учебно-методическое и материально – техническое</w:t>
      </w:r>
    </w:p>
    <w:p w:rsidR="00FB7AE6" w:rsidRPr="00FB7AE6" w:rsidRDefault="00FB7AE6" w:rsidP="00FB7AE6">
      <w:pPr>
        <w:spacing w:after="0"/>
        <w:jc w:val="center"/>
        <w:rPr>
          <w:rFonts w:ascii="Times New Roman" w:hAnsi="Times New Roman"/>
          <w:b/>
          <w:sz w:val="24"/>
          <w:szCs w:val="24"/>
        </w:rPr>
      </w:pPr>
      <w:r w:rsidRPr="00FB7AE6">
        <w:rPr>
          <w:rFonts w:ascii="Times New Roman" w:hAnsi="Times New Roman"/>
          <w:b/>
          <w:sz w:val="24"/>
          <w:szCs w:val="24"/>
        </w:rPr>
        <w:t>обеспечение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4"/>
        <w:gridCol w:w="721"/>
        <w:gridCol w:w="4245"/>
      </w:tblGrid>
      <w:tr w:rsidR="00FB7AE6" w:rsidRPr="00FB7AE6" w:rsidTr="00FB7AE6">
        <w:tc>
          <w:tcPr>
            <w:tcW w:w="4604" w:type="dxa"/>
            <w:tcBorders>
              <w:top w:val="single" w:sz="4" w:space="0" w:color="auto"/>
              <w:left w:val="single" w:sz="4" w:space="0" w:color="auto"/>
              <w:bottom w:val="single" w:sz="4" w:space="0" w:color="auto"/>
              <w:right w:val="single" w:sz="4" w:space="0" w:color="auto"/>
            </w:tcBorders>
            <w:hideMark/>
          </w:tcPr>
          <w:p w:rsidR="00FB7AE6" w:rsidRPr="00FB7AE6" w:rsidRDefault="00FB7AE6">
            <w:pPr>
              <w:spacing w:after="0"/>
              <w:rPr>
                <w:rFonts w:ascii="Times New Roman" w:hAnsi="Times New Roman"/>
                <w:b/>
                <w:sz w:val="24"/>
                <w:szCs w:val="24"/>
                <w:lang w:eastAsia="en-US"/>
              </w:rPr>
            </w:pPr>
            <w:r w:rsidRPr="00FB7AE6">
              <w:rPr>
                <w:rFonts w:ascii="Times New Roman" w:hAnsi="Times New Roman"/>
                <w:b/>
                <w:sz w:val="24"/>
                <w:szCs w:val="24"/>
              </w:rPr>
              <w:t>Наименование объектов и средств материально – технического обеспечения</w:t>
            </w:r>
          </w:p>
        </w:tc>
        <w:tc>
          <w:tcPr>
            <w:tcW w:w="721" w:type="dxa"/>
            <w:tcBorders>
              <w:top w:val="single" w:sz="4" w:space="0" w:color="auto"/>
              <w:left w:val="single" w:sz="4" w:space="0" w:color="auto"/>
              <w:bottom w:val="single" w:sz="4" w:space="0" w:color="auto"/>
              <w:right w:val="single" w:sz="4" w:space="0" w:color="auto"/>
            </w:tcBorders>
            <w:hideMark/>
          </w:tcPr>
          <w:p w:rsidR="00FB7AE6" w:rsidRPr="00FB7AE6" w:rsidRDefault="00FB7AE6">
            <w:pPr>
              <w:rPr>
                <w:rFonts w:ascii="Times New Roman" w:hAnsi="Times New Roman"/>
                <w:b/>
                <w:sz w:val="24"/>
                <w:szCs w:val="24"/>
                <w:lang w:eastAsia="en-US"/>
              </w:rPr>
            </w:pPr>
            <w:r w:rsidRPr="00FB7AE6">
              <w:rPr>
                <w:rFonts w:ascii="Times New Roman" w:hAnsi="Times New Roman"/>
                <w:b/>
                <w:sz w:val="24"/>
                <w:szCs w:val="24"/>
              </w:rPr>
              <w:t>Кол -во</w:t>
            </w:r>
          </w:p>
        </w:tc>
        <w:tc>
          <w:tcPr>
            <w:tcW w:w="4245" w:type="dxa"/>
            <w:tcBorders>
              <w:top w:val="single" w:sz="4" w:space="0" w:color="auto"/>
              <w:left w:val="single" w:sz="4" w:space="0" w:color="auto"/>
              <w:bottom w:val="single" w:sz="4" w:space="0" w:color="auto"/>
              <w:right w:val="single" w:sz="4" w:space="0" w:color="auto"/>
            </w:tcBorders>
            <w:hideMark/>
          </w:tcPr>
          <w:p w:rsidR="00FB7AE6" w:rsidRPr="00FB7AE6" w:rsidRDefault="00FB7AE6">
            <w:pPr>
              <w:rPr>
                <w:rFonts w:ascii="Times New Roman" w:hAnsi="Times New Roman"/>
                <w:b/>
                <w:sz w:val="24"/>
                <w:szCs w:val="24"/>
                <w:lang w:eastAsia="en-US"/>
              </w:rPr>
            </w:pPr>
            <w:r w:rsidRPr="00FB7AE6">
              <w:rPr>
                <w:rFonts w:ascii="Times New Roman" w:hAnsi="Times New Roman"/>
                <w:b/>
                <w:sz w:val="24"/>
                <w:szCs w:val="24"/>
              </w:rPr>
              <w:t xml:space="preserve">                Примечания</w:t>
            </w:r>
          </w:p>
        </w:tc>
      </w:tr>
      <w:tr w:rsidR="00FB7AE6" w:rsidRPr="00FB7AE6" w:rsidTr="00FB7AE6">
        <w:tc>
          <w:tcPr>
            <w:tcW w:w="9570" w:type="dxa"/>
            <w:gridSpan w:val="3"/>
            <w:tcBorders>
              <w:top w:val="single" w:sz="4" w:space="0" w:color="auto"/>
              <w:left w:val="single" w:sz="4" w:space="0" w:color="auto"/>
              <w:bottom w:val="single" w:sz="4" w:space="0" w:color="auto"/>
              <w:right w:val="single" w:sz="4" w:space="0" w:color="auto"/>
            </w:tcBorders>
            <w:hideMark/>
          </w:tcPr>
          <w:p w:rsidR="00FB7AE6" w:rsidRPr="00FB7AE6" w:rsidRDefault="00FB7AE6">
            <w:pPr>
              <w:rPr>
                <w:rFonts w:ascii="Times New Roman" w:hAnsi="Times New Roman"/>
                <w:b/>
                <w:sz w:val="24"/>
                <w:szCs w:val="24"/>
                <w:lang w:eastAsia="en-US"/>
              </w:rPr>
            </w:pPr>
            <w:r w:rsidRPr="00FB7AE6">
              <w:rPr>
                <w:rFonts w:ascii="Times New Roman" w:hAnsi="Times New Roman"/>
                <w:b/>
                <w:sz w:val="24"/>
                <w:szCs w:val="24"/>
              </w:rPr>
              <w:t xml:space="preserve">              Библиотечный фонд (книгопечатная продукция)</w:t>
            </w:r>
          </w:p>
        </w:tc>
      </w:tr>
      <w:tr w:rsidR="00FB7AE6" w:rsidTr="00FB7AE6">
        <w:tc>
          <w:tcPr>
            <w:tcW w:w="4604"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Стандарт основного общего образования по образовательной области «Литература».</w:t>
            </w:r>
          </w:p>
        </w:tc>
        <w:tc>
          <w:tcPr>
            <w:tcW w:w="721"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1</w:t>
            </w:r>
          </w:p>
        </w:tc>
        <w:tc>
          <w:tcPr>
            <w:tcW w:w="4245" w:type="dxa"/>
            <w:tcBorders>
              <w:top w:val="single" w:sz="4" w:space="0" w:color="auto"/>
              <w:left w:val="single" w:sz="4" w:space="0" w:color="auto"/>
              <w:bottom w:val="single" w:sz="4" w:space="0" w:color="auto"/>
              <w:right w:val="single" w:sz="4" w:space="0" w:color="auto"/>
            </w:tcBorders>
          </w:tcPr>
          <w:p w:rsidR="00FB7AE6" w:rsidRDefault="00FB7AE6">
            <w:pPr>
              <w:rPr>
                <w:rFonts w:ascii="Times New Roman" w:hAnsi="Times New Roman"/>
                <w:lang w:eastAsia="en-US"/>
              </w:rPr>
            </w:pPr>
          </w:p>
        </w:tc>
      </w:tr>
      <w:tr w:rsidR="00FB7AE6" w:rsidTr="00FB7AE6">
        <w:tc>
          <w:tcPr>
            <w:tcW w:w="4604" w:type="dxa"/>
            <w:tcBorders>
              <w:top w:val="single" w:sz="4" w:space="0" w:color="auto"/>
              <w:left w:val="single" w:sz="4" w:space="0" w:color="auto"/>
              <w:bottom w:val="single" w:sz="4" w:space="0" w:color="auto"/>
              <w:right w:val="single" w:sz="4" w:space="0" w:color="auto"/>
            </w:tcBorders>
          </w:tcPr>
          <w:p w:rsidR="00FB7AE6" w:rsidRDefault="00FB7AE6">
            <w:pPr>
              <w:spacing w:line="240" w:lineRule="auto"/>
              <w:ind w:firstLine="540"/>
              <w:jc w:val="both"/>
              <w:rPr>
                <w:rFonts w:ascii="Times New Roman" w:eastAsia="Calibri" w:hAnsi="Times New Roman"/>
              </w:rPr>
            </w:pPr>
            <w:r>
              <w:rPr>
                <w:rFonts w:ascii="Times New Roman" w:hAnsi="Times New Roman"/>
              </w:rPr>
              <w:t xml:space="preserve">«Программа общеобразовательных учреждений  5-11 классы (Базовый уровень). Литература» \ Под </w:t>
            </w:r>
            <w:proofErr w:type="spellStart"/>
            <w:r>
              <w:rPr>
                <w:rFonts w:ascii="Times New Roman" w:hAnsi="Times New Roman"/>
              </w:rPr>
              <w:t>ред</w:t>
            </w:r>
            <w:proofErr w:type="spellEnd"/>
            <w:r>
              <w:rPr>
                <w:rFonts w:ascii="Times New Roman" w:hAnsi="Times New Roman"/>
              </w:rPr>
              <w:t xml:space="preserve"> В.Я.Коровиной. М.: Просвещение, 2009. </w:t>
            </w:r>
          </w:p>
          <w:p w:rsidR="00FB7AE6" w:rsidRDefault="00FB7AE6">
            <w:pPr>
              <w:widowControl w:val="0"/>
              <w:shd w:val="clear" w:color="auto" w:fill="FFFFFF"/>
              <w:tabs>
                <w:tab w:val="left" w:pos="888"/>
              </w:tabs>
              <w:autoSpaceDE w:val="0"/>
              <w:autoSpaceDN w:val="0"/>
              <w:adjustRightInd w:val="0"/>
              <w:spacing w:before="269" w:line="360" w:lineRule="auto"/>
              <w:rPr>
                <w:rFonts w:ascii="Times New Roman" w:hAnsi="Times New Roman"/>
                <w:lang w:eastAsia="en-US"/>
              </w:rPr>
            </w:pPr>
          </w:p>
        </w:tc>
        <w:tc>
          <w:tcPr>
            <w:tcW w:w="721"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1</w:t>
            </w:r>
          </w:p>
        </w:tc>
        <w:tc>
          <w:tcPr>
            <w:tcW w:w="4245" w:type="dxa"/>
            <w:tcBorders>
              <w:top w:val="single" w:sz="4" w:space="0" w:color="auto"/>
              <w:left w:val="single" w:sz="4" w:space="0" w:color="auto"/>
              <w:bottom w:val="single" w:sz="4" w:space="0" w:color="auto"/>
              <w:right w:val="single" w:sz="4" w:space="0" w:color="auto"/>
            </w:tcBorders>
          </w:tcPr>
          <w:p w:rsidR="00FB7AE6" w:rsidRDefault="00FB7AE6">
            <w:pPr>
              <w:rPr>
                <w:rFonts w:ascii="Times New Roman" w:hAnsi="Times New Roman"/>
                <w:b/>
                <w:lang w:eastAsia="en-US"/>
              </w:rPr>
            </w:pPr>
          </w:p>
        </w:tc>
      </w:tr>
      <w:tr w:rsidR="00FB7AE6" w:rsidTr="00FB7AE6">
        <w:tc>
          <w:tcPr>
            <w:tcW w:w="4604"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Рабочая программа по литературе</w:t>
            </w:r>
          </w:p>
        </w:tc>
        <w:tc>
          <w:tcPr>
            <w:tcW w:w="721"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1</w:t>
            </w:r>
          </w:p>
        </w:tc>
        <w:tc>
          <w:tcPr>
            <w:tcW w:w="4245" w:type="dxa"/>
            <w:tcBorders>
              <w:top w:val="single" w:sz="4" w:space="0" w:color="auto"/>
              <w:left w:val="single" w:sz="4" w:space="0" w:color="auto"/>
              <w:bottom w:val="single" w:sz="4" w:space="0" w:color="auto"/>
              <w:right w:val="single" w:sz="4" w:space="0" w:color="auto"/>
            </w:tcBorders>
          </w:tcPr>
          <w:p w:rsidR="00FB7AE6" w:rsidRDefault="00FB7AE6">
            <w:pPr>
              <w:rPr>
                <w:rFonts w:ascii="Times New Roman" w:hAnsi="Times New Roman"/>
                <w:b/>
                <w:lang w:eastAsia="en-US"/>
              </w:rPr>
            </w:pPr>
          </w:p>
        </w:tc>
      </w:tr>
      <w:tr w:rsidR="00FB7AE6" w:rsidTr="00FB7AE6">
        <w:tc>
          <w:tcPr>
            <w:tcW w:w="4604" w:type="dxa"/>
            <w:tcBorders>
              <w:top w:val="single" w:sz="4" w:space="0" w:color="auto"/>
              <w:left w:val="single" w:sz="4" w:space="0" w:color="auto"/>
              <w:bottom w:val="single" w:sz="4" w:space="0" w:color="auto"/>
              <w:right w:val="single" w:sz="4" w:space="0" w:color="auto"/>
            </w:tcBorders>
          </w:tcPr>
          <w:p w:rsidR="00FB7AE6" w:rsidRDefault="00FB7AE6">
            <w:pPr>
              <w:spacing w:line="240" w:lineRule="auto"/>
              <w:jc w:val="both"/>
              <w:rPr>
                <w:rFonts w:ascii="Times New Roman" w:eastAsia="Calibri" w:hAnsi="Times New Roman"/>
                <w:b/>
              </w:rPr>
            </w:pPr>
            <w:r>
              <w:rPr>
                <w:rFonts w:ascii="Times New Roman" w:hAnsi="Times New Roman"/>
                <w:b/>
                <w:i/>
                <w:u w:val="single"/>
              </w:rPr>
              <w:t>Базовый учебник:</w:t>
            </w:r>
            <w:r>
              <w:rPr>
                <w:rFonts w:ascii="Times New Roman" w:hAnsi="Times New Roman"/>
                <w:b/>
              </w:rPr>
              <w:t xml:space="preserve">                            </w:t>
            </w:r>
          </w:p>
          <w:p w:rsidR="00FB7AE6" w:rsidRDefault="00FB7AE6">
            <w:pPr>
              <w:spacing w:line="240" w:lineRule="auto"/>
              <w:ind w:left="360"/>
              <w:jc w:val="both"/>
              <w:rPr>
                <w:rFonts w:ascii="Times New Roman" w:hAnsi="Times New Roman"/>
                <w:sz w:val="24"/>
                <w:szCs w:val="24"/>
              </w:rPr>
            </w:pPr>
            <w:r>
              <w:rPr>
                <w:rFonts w:ascii="Times New Roman" w:hAnsi="Times New Roman"/>
                <w:sz w:val="24"/>
                <w:szCs w:val="24"/>
              </w:rPr>
              <w:t xml:space="preserve"> «Литература» Учебник для 6 класса общеобразовательных учреждений. В 2-х частях.  М. «Просвещение»,  2005г  (Под редакцией В.Я. Коровиной).</w:t>
            </w:r>
          </w:p>
          <w:p w:rsidR="00FB7AE6" w:rsidRDefault="00FB7AE6">
            <w:pPr>
              <w:widowControl w:val="0"/>
              <w:shd w:val="clear" w:color="auto" w:fill="FFFFFF"/>
              <w:tabs>
                <w:tab w:val="left" w:pos="888"/>
              </w:tabs>
              <w:autoSpaceDE w:val="0"/>
              <w:autoSpaceDN w:val="0"/>
              <w:adjustRightInd w:val="0"/>
              <w:spacing w:before="269" w:line="360" w:lineRule="auto"/>
              <w:rPr>
                <w:rFonts w:ascii="Times New Roman" w:hAnsi="Times New Roman"/>
                <w:lang w:eastAsia="en-US"/>
              </w:rPr>
            </w:pPr>
          </w:p>
        </w:tc>
        <w:tc>
          <w:tcPr>
            <w:tcW w:w="721"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6</w:t>
            </w:r>
          </w:p>
        </w:tc>
        <w:tc>
          <w:tcPr>
            <w:tcW w:w="4245" w:type="dxa"/>
            <w:tcBorders>
              <w:top w:val="single" w:sz="4" w:space="0" w:color="auto"/>
              <w:left w:val="single" w:sz="4" w:space="0" w:color="auto"/>
              <w:bottom w:val="single" w:sz="4" w:space="0" w:color="auto"/>
              <w:right w:val="single" w:sz="4" w:space="0" w:color="auto"/>
            </w:tcBorders>
          </w:tcPr>
          <w:p w:rsidR="00FB7AE6" w:rsidRDefault="00FB7AE6">
            <w:pPr>
              <w:rPr>
                <w:rFonts w:ascii="Times New Roman" w:hAnsi="Times New Roman"/>
                <w:b/>
                <w:lang w:eastAsia="en-US"/>
              </w:rPr>
            </w:pPr>
          </w:p>
        </w:tc>
      </w:tr>
      <w:tr w:rsidR="00FB7AE6" w:rsidTr="00FB7AE6">
        <w:tc>
          <w:tcPr>
            <w:tcW w:w="4604" w:type="dxa"/>
            <w:tcBorders>
              <w:top w:val="single" w:sz="4" w:space="0" w:color="auto"/>
              <w:left w:val="single" w:sz="4" w:space="0" w:color="auto"/>
              <w:bottom w:val="single" w:sz="4" w:space="0" w:color="auto"/>
              <w:right w:val="single" w:sz="4" w:space="0" w:color="auto"/>
            </w:tcBorders>
            <w:hideMark/>
          </w:tcPr>
          <w:p w:rsidR="00FB7AE6" w:rsidRDefault="00FB7AE6">
            <w:pPr>
              <w:widowControl w:val="0"/>
              <w:shd w:val="clear" w:color="auto" w:fill="FFFFFF"/>
              <w:tabs>
                <w:tab w:val="left" w:pos="806"/>
              </w:tabs>
              <w:autoSpaceDE w:val="0"/>
              <w:autoSpaceDN w:val="0"/>
              <w:adjustRightInd w:val="0"/>
              <w:rPr>
                <w:rFonts w:ascii="Times New Roman" w:hAnsi="Times New Roman"/>
                <w:color w:val="000000"/>
                <w:spacing w:val="-12"/>
              </w:rPr>
            </w:pPr>
            <w:r>
              <w:rPr>
                <w:rFonts w:ascii="Times New Roman" w:hAnsi="Times New Roman"/>
              </w:rPr>
              <w:t xml:space="preserve">Методические пособия (рекомендации к проведению уроков литературы). </w:t>
            </w:r>
          </w:p>
          <w:p w:rsidR="00FB7AE6" w:rsidRDefault="00FB7AE6" w:rsidP="00FB7AE6">
            <w:pPr>
              <w:numPr>
                <w:ilvl w:val="0"/>
                <w:numId w:val="28"/>
              </w:numPr>
              <w:spacing w:after="0" w:line="240" w:lineRule="auto"/>
              <w:jc w:val="both"/>
              <w:rPr>
                <w:rFonts w:ascii="Times New Roman" w:eastAsia="Calibri" w:hAnsi="Times New Roman"/>
              </w:rPr>
            </w:pPr>
            <w:r>
              <w:rPr>
                <w:rFonts w:ascii="Times New Roman" w:hAnsi="Times New Roman"/>
              </w:rPr>
              <w:t xml:space="preserve">Аркин И.И. Уроки литературы в 5-6 классах: </w:t>
            </w:r>
            <w:proofErr w:type="spellStart"/>
            <w:r>
              <w:rPr>
                <w:rFonts w:ascii="Times New Roman" w:hAnsi="Times New Roman"/>
              </w:rPr>
              <w:t>Практ</w:t>
            </w:r>
            <w:proofErr w:type="spellEnd"/>
            <w:r>
              <w:rPr>
                <w:rFonts w:ascii="Times New Roman" w:hAnsi="Times New Roman"/>
              </w:rPr>
              <w:t>. методика: Кн. для учителя. М.: Просвещение, 1996.</w:t>
            </w:r>
          </w:p>
          <w:p w:rsidR="00FB7AE6" w:rsidRDefault="00FB7AE6" w:rsidP="00FB7AE6">
            <w:pPr>
              <w:numPr>
                <w:ilvl w:val="0"/>
                <w:numId w:val="28"/>
              </w:numPr>
              <w:spacing w:after="0" w:line="240" w:lineRule="auto"/>
              <w:jc w:val="both"/>
              <w:rPr>
                <w:rFonts w:ascii="Times New Roman" w:hAnsi="Times New Roman"/>
              </w:rPr>
            </w:pPr>
            <w:r>
              <w:rPr>
                <w:rFonts w:ascii="Times New Roman" w:hAnsi="Times New Roman"/>
                <w:sz w:val="24"/>
                <w:szCs w:val="24"/>
              </w:rPr>
              <w:t xml:space="preserve"> О.А.Ерёмина. «Поурочное планирование по литературе». 6 класс.   (К учебнику  В.Я.Коровиной).  Москва  «Экзамен»,  2005  год</w:t>
            </w:r>
            <w:r>
              <w:rPr>
                <w:rFonts w:ascii="Times New Roman" w:hAnsi="Times New Roman"/>
              </w:rPr>
              <w:t>.</w:t>
            </w:r>
          </w:p>
          <w:p w:rsidR="00FB7AE6" w:rsidRDefault="00FB7AE6" w:rsidP="00FB7AE6">
            <w:pPr>
              <w:numPr>
                <w:ilvl w:val="0"/>
                <w:numId w:val="28"/>
              </w:numPr>
              <w:spacing w:after="0" w:line="240" w:lineRule="auto"/>
              <w:jc w:val="both"/>
              <w:rPr>
                <w:rFonts w:ascii="Times New Roman" w:hAnsi="Times New Roman"/>
              </w:rPr>
            </w:pPr>
            <w:r>
              <w:rPr>
                <w:rFonts w:ascii="Times New Roman" w:hAnsi="Times New Roman"/>
              </w:rPr>
              <w:t xml:space="preserve">Фонохрестоматия к учеб. «Литература. 6 </w:t>
            </w:r>
            <w:proofErr w:type="spellStart"/>
            <w:r>
              <w:rPr>
                <w:rFonts w:ascii="Times New Roman" w:hAnsi="Times New Roman"/>
              </w:rPr>
              <w:t>кл</w:t>
            </w:r>
            <w:proofErr w:type="spellEnd"/>
            <w:r>
              <w:rPr>
                <w:rFonts w:ascii="Times New Roman" w:hAnsi="Times New Roman"/>
              </w:rPr>
              <w:t>.». М.: Аудио-школа, Просвещение, 2009.</w:t>
            </w:r>
          </w:p>
          <w:p w:rsidR="00FB7AE6" w:rsidRDefault="00FB7AE6" w:rsidP="00FB7AE6">
            <w:pPr>
              <w:numPr>
                <w:ilvl w:val="0"/>
                <w:numId w:val="28"/>
              </w:numPr>
              <w:spacing w:after="0" w:line="240" w:lineRule="auto"/>
              <w:jc w:val="both"/>
              <w:rPr>
                <w:rFonts w:ascii="Times New Roman" w:hAnsi="Times New Roman"/>
              </w:rPr>
            </w:pPr>
            <w:proofErr w:type="spellStart"/>
            <w:r>
              <w:rPr>
                <w:rFonts w:ascii="Times New Roman" w:hAnsi="Times New Roman"/>
              </w:rPr>
              <w:t>Полухина</w:t>
            </w:r>
            <w:proofErr w:type="spellEnd"/>
            <w:r>
              <w:rPr>
                <w:rFonts w:ascii="Times New Roman" w:hAnsi="Times New Roman"/>
              </w:rPr>
              <w:t xml:space="preserve"> В.П. и др. Литература: 6 </w:t>
            </w:r>
            <w:proofErr w:type="spellStart"/>
            <w:r>
              <w:rPr>
                <w:rFonts w:ascii="Times New Roman" w:hAnsi="Times New Roman"/>
              </w:rPr>
              <w:t>кл</w:t>
            </w:r>
            <w:proofErr w:type="spellEnd"/>
            <w:r>
              <w:rPr>
                <w:rFonts w:ascii="Times New Roman" w:hAnsi="Times New Roman"/>
              </w:rPr>
              <w:t>.: Метод. советы /  Под ред. В.Я.Коровиной. М.: Просвещение, 2008.</w:t>
            </w:r>
          </w:p>
          <w:p w:rsidR="00FB7AE6" w:rsidRDefault="00FB7AE6" w:rsidP="00FB7AE6">
            <w:pPr>
              <w:numPr>
                <w:ilvl w:val="0"/>
                <w:numId w:val="28"/>
              </w:numPr>
              <w:spacing w:after="0" w:line="240" w:lineRule="auto"/>
              <w:jc w:val="both"/>
              <w:rPr>
                <w:rFonts w:ascii="Times New Roman" w:hAnsi="Times New Roman"/>
              </w:rPr>
            </w:pPr>
            <w:r>
              <w:rPr>
                <w:rFonts w:ascii="Times New Roman" w:hAnsi="Times New Roman"/>
              </w:rPr>
              <w:t>Еремина О.А. Уроки литературы в 6 классе. Кн. Для учителя. М.: Просвещение, 2008.</w:t>
            </w:r>
          </w:p>
          <w:p w:rsidR="00FB7AE6" w:rsidRDefault="00FB7AE6" w:rsidP="00FB7AE6">
            <w:pPr>
              <w:numPr>
                <w:ilvl w:val="0"/>
                <w:numId w:val="28"/>
              </w:numPr>
              <w:spacing w:after="0" w:line="240" w:lineRule="auto"/>
              <w:jc w:val="both"/>
              <w:rPr>
                <w:rFonts w:ascii="Times New Roman" w:hAnsi="Times New Roman"/>
              </w:rPr>
            </w:pPr>
            <w:proofErr w:type="spellStart"/>
            <w:r>
              <w:rPr>
                <w:rFonts w:ascii="Times New Roman" w:hAnsi="Times New Roman"/>
              </w:rPr>
              <w:t>Ганжина</w:t>
            </w:r>
            <w:proofErr w:type="spellEnd"/>
            <w:r>
              <w:rPr>
                <w:rFonts w:ascii="Times New Roman" w:hAnsi="Times New Roman"/>
              </w:rPr>
              <w:t xml:space="preserve"> Н.Ю., Назарова Н.Ф. Литературная гостиная: Сценарии литературных вечеров. Викторины. Кроссворды. М.: «АРКТИ», 2001.</w:t>
            </w:r>
          </w:p>
          <w:p w:rsidR="00FB7AE6" w:rsidRDefault="00FB7AE6" w:rsidP="00FB7AE6">
            <w:pPr>
              <w:numPr>
                <w:ilvl w:val="0"/>
                <w:numId w:val="28"/>
              </w:numPr>
              <w:spacing w:after="0" w:line="240" w:lineRule="auto"/>
              <w:jc w:val="both"/>
              <w:rPr>
                <w:rFonts w:ascii="Times New Roman" w:hAnsi="Times New Roman"/>
              </w:rPr>
            </w:pPr>
            <w:r>
              <w:rPr>
                <w:rFonts w:ascii="Times New Roman" w:hAnsi="Times New Roman"/>
              </w:rPr>
              <w:t xml:space="preserve">Литература. 5-11 классы: тесты для </w:t>
            </w:r>
            <w:r>
              <w:rPr>
                <w:rFonts w:ascii="Times New Roman" w:hAnsi="Times New Roman"/>
              </w:rPr>
              <w:lastRenderedPageBreak/>
              <w:t xml:space="preserve">текущего и обобщающего контроля / авт.-сост. </w:t>
            </w:r>
            <w:proofErr w:type="spellStart"/>
            <w:r>
              <w:rPr>
                <w:rFonts w:ascii="Times New Roman" w:hAnsi="Times New Roman"/>
              </w:rPr>
              <w:t>Н.Ф.Ромашина</w:t>
            </w:r>
            <w:proofErr w:type="spellEnd"/>
            <w:r>
              <w:rPr>
                <w:rFonts w:ascii="Times New Roman" w:hAnsi="Times New Roman"/>
              </w:rPr>
              <w:t>. Волгоград: Учитель, 2008.</w:t>
            </w:r>
          </w:p>
          <w:p w:rsidR="00FB7AE6" w:rsidRDefault="00FB7AE6" w:rsidP="00FB7AE6">
            <w:pPr>
              <w:numPr>
                <w:ilvl w:val="0"/>
                <w:numId w:val="28"/>
              </w:numPr>
              <w:spacing w:after="0" w:line="240" w:lineRule="auto"/>
              <w:jc w:val="both"/>
              <w:rPr>
                <w:rFonts w:ascii="Times New Roman" w:hAnsi="Times New Roman"/>
              </w:rPr>
            </w:pPr>
            <w:r>
              <w:rPr>
                <w:rFonts w:ascii="Times New Roman" w:hAnsi="Times New Roman"/>
              </w:rPr>
              <w:t>Литературоведческие словари  и справочники.</w:t>
            </w:r>
          </w:p>
          <w:p w:rsidR="00FB7AE6" w:rsidRDefault="00FB7AE6" w:rsidP="00FB7AE6">
            <w:pPr>
              <w:numPr>
                <w:ilvl w:val="0"/>
                <w:numId w:val="28"/>
              </w:numPr>
              <w:spacing w:after="0" w:line="240" w:lineRule="auto"/>
              <w:jc w:val="both"/>
              <w:rPr>
                <w:rFonts w:ascii="Times New Roman" w:hAnsi="Times New Roman"/>
              </w:rPr>
            </w:pPr>
            <w:r>
              <w:rPr>
                <w:rFonts w:ascii="Times New Roman" w:hAnsi="Times New Roman"/>
              </w:rPr>
              <w:t>Журналы: «Русская словесность», «Литература в школе» и др.</w:t>
            </w:r>
          </w:p>
          <w:p w:rsidR="00FB7AE6" w:rsidRDefault="00FB7AE6" w:rsidP="00FB7AE6">
            <w:pPr>
              <w:numPr>
                <w:ilvl w:val="0"/>
                <w:numId w:val="28"/>
              </w:numPr>
              <w:spacing w:after="0"/>
              <w:rPr>
                <w:rFonts w:ascii="Times New Roman" w:hAnsi="Times New Roman"/>
              </w:rPr>
            </w:pPr>
            <w:proofErr w:type="spellStart"/>
            <w:r>
              <w:rPr>
                <w:rFonts w:ascii="Times New Roman" w:hAnsi="Times New Roman"/>
              </w:rPr>
              <w:t>Н.В.Чудакова</w:t>
            </w:r>
            <w:proofErr w:type="spellEnd"/>
            <w:r>
              <w:rPr>
                <w:rFonts w:ascii="Times New Roman" w:hAnsi="Times New Roman"/>
              </w:rPr>
              <w:t>. Я познаю мир. Детская энциклопедия. Литература. – М., АСТ-ЛТД, 1997.</w:t>
            </w:r>
          </w:p>
          <w:p w:rsidR="00FB7AE6" w:rsidRDefault="00FB7AE6" w:rsidP="00FB7AE6">
            <w:pPr>
              <w:numPr>
                <w:ilvl w:val="0"/>
                <w:numId w:val="28"/>
              </w:numPr>
              <w:spacing w:after="0"/>
              <w:rPr>
                <w:rFonts w:ascii="Times New Roman" w:hAnsi="Times New Roman"/>
              </w:rPr>
            </w:pPr>
            <w:r>
              <w:rPr>
                <w:rFonts w:ascii="Times New Roman" w:hAnsi="Times New Roman"/>
              </w:rPr>
              <w:t xml:space="preserve">Н.С.Шер. Рассказы о русских писателях. – М., </w:t>
            </w:r>
            <w:proofErr w:type="spellStart"/>
            <w:r>
              <w:rPr>
                <w:rFonts w:ascii="Times New Roman" w:hAnsi="Times New Roman"/>
              </w:rPr>
              <w:t>Детгиз</w:t>
            </w:r>
            <w:proofErr w:type="spellEnd"/>
            <w:r>
              <w:rPr>
                <w:rFonts w:ascii="Times New Roman" w:hAnsi="Times New Roman"/>
              </w:rPr>
              <w:t>, 1960.</w:t>
            </w:r>
          </w:p>
          <w:p w:rsidR="00FB7AE6" w:rsidRDefault="00FB7AE6" w:rsidP="00FB7AE6">
            <w:pPr>
              <w:numPr>
                <w:ilvl w:val="0"/>
                <w:numId w:val="28"/>
              </w:numPr>
              <w:spacing w:after="0"/>
              <w:rPr>
                <w:rFonts w:ascii="Times New Roman" w:hAnsi="Times New Roman"/>
              </w:rPr>
            </w:pPr>
            <w:r>
              <w:rPr>
                <w:rFonts w:ascii="Times New Roman" w:hAnsi="Times New Roman"/>
              </w:rPr>
              <w:t xml:space="preserve">Я.А.Чернявская, </w:t>
            </w:r>
            <w:proofErr w:type="spellStart"/>
            <w:r>
              <w:rPr>
                <w:rFonts w:ascii="Times New Roman" w:hAnsi="Times New Roman"/>
              </w:rPr>
              <w:t>Г.В.Регушевская</w:t>
            </w:r>
            <w:proofErr w:type="spellEnd"/>
            <w:r>
              <w:rPr>
                <w:rFonts w:ascii="Times New Roman" w:hAnsi="Times New Roman"/>
              </w:rPr>
              <w:t>. Детская литература. Хрестоматия. – М., «Просвещение», 1987.</w:t>
            </w:r>
          </w:p>
          <w:p w:rsidR="00FB7AE6" w:rsidRDefault="00FB7AE6" w:rsidP="00FB7AE6">
            <w:pPr>
              <w:numPr>
                <w:ilvl w:val="0"/>
                <w:numId w:val="28"/>
              </w:numPr>
              <w:spacing w:after="0"/>
              <w:rPr>
                <w:rFonts w:ascii="Times New Roman" w:hAnsi="Times New Roman"/>
              </w:rPr>
            </w:pPr>
            <w:r>
              <w:rPr>
                <w:rFonts w:ascii="Times New Roman" w:hAnsi="Times New Roman"/>
              </w:rPr>
              <w:t>Липкина А.И. Работа над устной речью учащихся. М., 1993.</w:t>
            </w:r>
          </w:p>
          <w:p w:rsidR="00FB7AE6" w:rsidRDefault="00FB7AE6" w:rsidP="00FB7AE6">
            <w:pPr>
              <w:numPr>
                <w:ilvl w:val="0"/>
                <w:numId w:val="28"/>
              </w:numPr>
              <w:spacing w:after="0"/>
              <w:rPr>
                <w:rFonts w:ascii="Times New Roman" w:hAnsi="Times New Roman"/>
              </w:rPr>
            </w:pPr>
            <w:r>
              <w:rPr>
                <w:rFonts w:ascii="Times New Roman" w:hAnsi="Times New Roman"/>
              </w:rPr>
              <w:t>Яковлева В.И. Слово о словарном слове. – М., 1989.</w:t>
            </w:r>
          </w:p>
          <w:p w:rsidR="00FB7AE6" w:rsidRDefault="00FB7AE6" w:rsidP="00FB7AE6">
            <w:pPr>
              <w:numPr>
                <w:ilvl w:val="0"/>
                <w:numId w:val="28"/>
              </w:numPr>
              <w:spacing w:after="0"/>
              <w:rPr>
                <w:rFonts w:ascii="Times New Roman" w:hAnsi="Times New Roman"/>
              </w:rPr>
            </w:pPr>
            <w:r>
              <w:rPr>
                <w:rFonts w:ascii="Times New Roman" w:hAnsi="Times New Roman"/>
              </w:rPr>
              <w:t xml:space="preserve"> Поурочные разработки по русской литературе 20 века Н.В. Егорова, И.В. Золотарёва. Издание 2-е, исправленное и дополненное. Москва «ВАКО», 2003</w:t>
            </w:r>
          </w:p>
          <w:p w:rsidR="00FB7AE6" w:rsidRDefault="00FB7AE6" w:rsidP="00FB7AE6">
            <w:pPr>
              <w:numPr>
                <w:ilvl w:val="0"/>
                <w:numId w:val="28"/>
              </w:numPr>
              <w:spacing w:after="0"/>
              <w:rPr>
                <w:rFonts w:ascii="Times New Roman" w:eastAsia="Calibri" w:hAnsi="Times New Roman"/>
                <w:lang w:eastAsia="en-US"/>
              </w:rPr>
            </w:pPr>
            <w:r>
              <w:rPr>
                <w:rFonts w:ascii="Times New Roman" w:hAnsi="Times New Roman"/>
              </w:rPr>
              <w:t xml:space="preserve">Золотой сон души. О русской поэзии рубежа XIX-XX вв.: Людмила Смирнова — Санкт-Петербург, Водолей, </w:t>
            </w:r>
            <w:smartTag w:uri="urn:schemas-microsoft-com:office:smarttags" w:element="metricconverter">
              <w:smartTagPr>
                <w:attr w:name="ProductID" w:val="2009 г"/>
              </w:smartTagPr>
              <w:r>
                <w:rPr>
                  <w:rFonts w:ascii="Times New Roman" w:hAnsi="Times New Roman"/>
                </w:rPr>
                <w:t>2009 г</w:t>
              </w:r>
            </w:smartTag>
            <w:r>
              <w:rPr>
                <w:rFonts w:ascii="Times New Roman" w:hAnsi="Times New Roman"/>
              </w:rPr>
              <w:t>.</w:t>
            </w:r>
          </w:p>
        </w:tc>
        <w:tc>
          <w:tcPr>
            <w:tcW w:w="721" w:type="dxa"/>
            <w:tcBorders>
              <w:top w:val="single" w:sz="4" w:space="0" w:color="auto"/>
              <w:left w:val="single" w:sz="4" w:space="0" w:color="auto"/>
              <w:bottom w:val="single" w:sz="4" w:space="0" w:color="auto"/>
              <w:right w:val="single" w:sz="4" w:space="0" w:color="auto"/>
            </w:tcBorders>
          </w:tcPr>
          <w:p w:rsidR="00FB7AE6" w:rsidRDefault="00FB7AE6">
            <w:pPr>
              <w:rPr>
                <w:rFonts w:ascii="Times New Roman" w:hAnsi="Times New Roman"/>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Только для учителя</w:t>
            </w:r>
          </w:p>
        </w:tc>
      </w:tr>
      <w:tr w:rsidR="00FB7AE6" w:rsidTr="00FB7AE6">
        <w:tc>
          <w:tcPr>
            <w:tcW w:w="4604"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lastRenderedPageBreak/>
              <w:t>Учебно – наглядные пособия.</w:t>
            </w:r>
          </w:p>
        </w:tc>
        <w:tc>
          <w:tcPr>
            <w:tcW w:w="721" w:type="dxa"/>
            <w:tcBorders>
              <w:top w:val="single" w:sz="4" w:space="0" w:color="auto"/>
              <w:left w:val="single" w:sz="4" w:space="0" w:color="auto"/>
              <w:bottom w:val="single" w:sz="4" w:space="0" w:color="auto"/>
              <w:right w:val="single" w:sz="4" w:space="0" w:color="auto"/>
            </w:tcBorders>
          </w:tcPr>
          <w:p w:rsidR="00FB7AE6" w:rsidRDefault="00FB7AE6">
            <w:pPr>
              <w:rPr>
                <w:rFonts w:ascii="Times New Roman" w:hAnsi="Times New Roman"/>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Наглядные пособия в виде таблиц и плакатов.</w:t>
            </w:r>
          </w:p>
        </w:tc>
      </w:tr>
      <w:tr w:rsidR="00FB7AE6" w:rsidTr="00FB7AE6">
        <w:tc>
          <w:tcPr>
            <w:tcW w:w="9570" w:type="dxa"/>
            <w:gridSpan w:val="3"/>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b/>
                <w:lang w:eastAsia="en-US"/>
              </w:rPr>
            </w:pPr>
            <w:r>
              <w:rPr>
                <w:rFonts w:ascii="Times New Roman" w:hAnsi="Times New Roman"/>
                <w:b/>
              </w:rPr>
              <w:t xml:space="preserve">                            Технические средства обучения (ТСО)</w:t>
            </w:r>
          </w:p>
        </w:tc>
      </w:tr>
      <w:tr w:rsidR="00FB7AE6" w:rsidTr="00FB7AE6">
        <w:tc>
          <w:tcPr>
            <w:tcW w:w="4604"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Компьютер.</w:t>
            </w:r>
          </w:p>
        </w:tc>
        <w:tc>
          <w:tcPr>
            <w:tcW w:w="721"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1</w:t>
            </w:r>
          </w:p>
        </w:tc>
        <w:tc>
          <w:tcPr>
            <w:tcW w:w="4245" w:type="dxa"/>
            <w:tcBorders>
              <w:top w:val="single" w:sz="4" w:space="0" w:color="auto"/>
              <w:left w:val="single" w:sz="4" w:space="0" w:color="auto"/>
              <w:bottom w:val="single" w:sz="4" w:space="0" w:color="auto"/>
              <w:right w:val="single" w:sz="4" w:space="0" w:color="auto"/>
            </w:tcBorders>
          </w:tcPr>
          <w:p w:rsidR="00FB7AE6" w:rsidRDefault="00FB7AE6">
            <w:pPr>
              <w:rPr>
                <w:rFonts w:ascii="Times New Roman" w:hAnsi="Times New Roman"/>
                <w:lang w:eastAsia="en-US"/>
              </w:rPr>
            </w:pPr>
          </w:p>
        </w:tc>
      </w:tr>
      <w:tr w:rsidR="00FB7AE6" w:rsidTr="00FB7AE6">
        <w:tc>
          <w:tcPr>
            <w:tcW w:w="4604"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Проектор мультимедиа</w:t>
            </w:r>
          </w:p>
        </w:tc>
        <w:tc>
          <w:tcPr>
            <w:tcW w:w="721"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1</w:t>
            </w:r>
          </w:p>
        </w:tc>
        <w:tc>
          <w:tcPr>
            <w:tcW w:w="4245" w:type="dxa"/>
            <w:tcBorders>
              <w:top w:val="single" w:sz="4" w:space="0" w:color="auto"/>
              <w:left w:val="single" w:sz="4" w:space="0" w:color="auto"/>
              <w:bottom w:val="single" w:sz="4" w:space="0" w:color="auto"/>
              <w:right w:val="single" w:sz="4" w:space="0" w:color="auto"/>
            </w:tcBorders>
          </w:tcPr>
          <w:p w:rsidR="00FB7AE6" w:rsidRDefault="00FB7AE6">
            <w:pPr>
              <w:rPr>
                <w:rFonts w:ascii="Times New Roman" w:hAnsi="Times New Roman"/>
                <w:lang w:eastAsia="en-US"/>
              </w:rPr>
            </w:pPr>
          </w:p>
        </w:tc>
      </w:tr>
      <w:tr w:rsidR="00FB7AE6" w:rsidTr="00FB7AE6">
        <w:tc>
          <w:tcPr>
            <w:tcW w:w="4604"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Интерактивная доска</w:t>
            </w:r>
          </w:p>
        </w:tc>
        <w:tc>
          <w:tcPr>
            <w:tcW w:w="721"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1</w:t>
            </w:r>
          </w:p>
        </w:tc>
        <w:tc>
          <w:tcPr>
            <w:tcW w:w="4245" w:type="dxa"/>
            <w:tcBorders>
              <w:top w:val="single" w:sz="4" w:space="0" w:color="auto"/>
              <w:left w:val="single" w:sz="4" w:space="0" w:color="auto"/>
              <w:bottom w:val="single" w:sz="4" w:space="0" w:color="auto"/>
              <w:right w:val="single" w:sz="4" w:space="0" w:color="auto"/>
            </w:tcBorders>
          </w:tcPr>
          <w:p w:rsidR="00FB7AE6" w:rsidRDefault="00FB7AE6">
            <w:pPr>
              <w:rPr>
                <w:rFonts w:ascii="Times New Roman" w:hAnsi="Times New Roman"/>
                <w:lang w:eastAsia="en-US"/>
              </w:rPr>
            </w:pPr>
          </w:p>
        </w:tc>
      </w:tr>
      <w:tr w:rsidR="00FB7AE6" w:rsidTr="00FB7AE6">
        <w:tc>
          <w:tcPr>
            <w:tcW w:w="9570" w:type="dxa"/>
            <w:gridSpan w:val="3"/>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b/>
                <w:lang w:eastAsia="en-US"/>
              </w:rPr>
            </w:pPr>
            <w:r>
              <w:rPr>
                <w:rFonts w:ascii="Times New Roman" w:hAnsi="Times New Roman"/>
                <w:b/>
              </w:rPr>
              <w:t xml:space="preserve">                                                Экранно-звуковые пособия</w:t>
            </w:r>
          </w:p>
        </w:tc>
      </w:tr>
      <w:tr w:rsidR="00FB7AE6" w:rsidTr="00FB7AE6">
        <w:tc>
          <w:tcPr>
            <w:tcW w:w="4604"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 xml:space="preserve">Электронный ресурс: Кирилл и </w:t>
            </w:r>
            <w:proofErr w:type="spellStart"/>
            <w:r>
              <w:rPr>
                <w:rFonts w:ascii="Times New Roman" w:hAnsi="Times New Roman"/>
              </w:rPr>
              <w:t>Мефодий</w:t>
            </w:r>
            <w:proofErr w:type="spellEnd"/>
            <w:r>
              <w:rPr>
                <w:rFonts w:ascii="Times New Roman" w:hAnsi="Times New Roman"/>
              </w:rPr>
              <w:t>, 2007</w:t>
            </w:r>
          </w:p>
        </w:tc>
        <w:tc>
          <w:tcPr>
            <w:tcW w:w="721" w:type="dxa"/>
            <w:tcBorders>
              <w:top w:val="single" w:sz="4" w:space="0" w:color="auto"/>
              <w:left w:val="single" w:sz="4" w:space="0" w:color="auto"/>
              <w:bottom w:val="single" w:sz="4" w:space="0" w:color="auto"/>
              <w:right w:val="single" w:sz="4" w:space="0" w:color="auto"/>
            </w:tcBorders>
          </w:tcPr>
          <w:p w:rsidR="00FB7AE6" w:rsidRDefault="00FB7AE6">
            <w:pPr>
              <w:rPr>
                <w:rFonts w:ascii="Times New Roman" w:hAnsi="Times New Roman"/>
                <w:b/>
                <w:lang w:eastAsia="en-US"/>
              </w:rPr>
            </w:pPr>
          </w:p>
        </w:tc>
        <w:tc>
          <w:tcPr>
            <w:tcW w:w="4245" w:type="dxa"/>
            <w:tcBorders>
              <w:top w:val="single" w:sz="4" w:space="0" w:color="auto"/>
              <w:left w:val="single" w:sz="4" w:space="0" w:color="auto"/>
              <w:bottom w:val="single" w:sz="4" w:space="0" w:color="auto"/>
              <w:right w:val="single" w:sz="4" w:space="0" w:color="auto"/>
            </w:tcBorders>
          </w:tcPr>
          <w:p w:rsidR="00FB7AE6" w:rsidRDefault="00FB7AE6">
            <w:pPr>
              <w:rPr>
                <w:rFonts w:ascii="Times New Roman" w:hAnsi="Times New Roman"/>
                <w:b/>
                <w:lang w:eastAsia="en-US"/>
              </w:rPr>
            </w:pPr>
          </w:p>
        </w:tc>
      </w:tr>
      <w:tr w:rsidR="00FB7AE6" w:rsidTr="00FB7AE6">
        <w:tc>
          <w:tcPr>
            <w:tcW w:w="4604"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 xml:space="preserve">Собственные </w:t>
            </w:r>
            <w:proofErr w:type="spellStart"/>
            <w:r>
              <w:rPr>
                <w:rFonts w:ascii="Times New Roman" w:hAnsi="Times New Roman"/>
              </w:rPr>
              <w:t>мультимедийные</w:t>
            </w:r>
            <w:proofErr w:type="spellEnd"/>
            <w:r>
              <w:rPr>
                <w:rFonts w:ascii="Times New Roman" w:hAnsi="Times New Roman"/>
              </w:rPr>
              <w:t xml:space="preserve"> презентации</w:t>
            </w:r>
          </w:p>
        </w:tc>
        <w:tc>
          <w:tcPr>
            <w:tcW w:w="721" w:type="dxa"/>
            <w:tcBorders>
              <w:top w:val="single" w:sz="4" w:space="0" w:color="auto"/>
              <w:left w:val="single" w:sz="4" w:space="0" w:color="auto"/>
              <w:bottom w:val="single" w:sz="4" w:space="0" w:color="auto"/>
              <w:right w:val="single" w:sz="4" w:space="0" w:color="auto"/>
            </w:tcBorders>
          </w:tcPr>
          <w:p w:rsidR="00FB7AE6" w:rsidRDefault="00FB7AE6">
            <w:pPr>
              <w:rPr>
                <w:rFonts w:ascii="Times New Roman" w:hAnsi="Times New Roman"/>
                <w:b/>
                <w:lang w:eastAsia="en-US"/>
              </w:rPr>
            </w:pPr>
          </w:p>
        </w:tc>
        <w:tc>
          <w:tcPr>
            <w:tcW w:w="4245" w:type="dxa"/>
            <w:tcBorders>
              <w:top w:val="single" w:sz="4" w:space="0" w:color="auto"/>
              <w:left w:val="single" w:sz="4" w:space="0" w:color="auto"/>
              <w:bottom w:val="single" w:sz="4" w:space="0" w:color="auto"/>
              <w:right w:val="single" w:sz="4" w:space="0" w:color="auto"/>
            </w:tcBorders>
          </w:tcPr>
          <w:p w:rsidR="00FB7AE6" w:rsidRDefault="00FB7AE6">
            <w:pPr>
              <w:rPr>
                <w:rFonts w:ascii="Times New Roman" w:hAnsi="Times New Roman"/>
                <w:b/>
                <w:lang w:eastAsia="en-US"/>
              </w:rPr>
            </w:pPr>
          </w:p>
        </w:tc>
      </w:tr>
      <w:tr w:rsidR="00FB7AE6" w:rsidTr="00FB7AE6">
        <w:tc>
          <w:tcPr>
            <w:tcW w:w="9570" w:type="dxa"/>
            <w:gridSpan w:val="3"/>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b/>
                <w:lang w:eastAsia="en-US"/>
              </w:rPr>
            </w:pPr>
            <w:r>
              <w:rPr>
                <w:rFonts w:ascii="Times New Roman" w:hAnsi="Times New Roman"/>
                <w:b/>
              </w:rPr>
              <w:t xml:space="preserve">                                                Специализированная мебель</w:t>
            </w:r>
          </w:p>
        </w:tc>
      </w:tr>
      <w:tr w:rsidR="00FB7AE6" w:rsidTr="00FB7AE6">
        <w:tc>
          <w:tcPr>
            <w:tcW w:w="4604"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Аудиторная доска с магнитной поверхностью.</w:t>
            </w:r>
          </w:p>
        </w:tc>
        <w:tc>
          <w:tcPr>
            <w:tcW w:w="721" w:type="dxa"/>
            <w:tcBorders>
              <w:top w:val="single" w:sz="4" w:space="0" w:color="auto"/>
              <w:left w:val="single" w:sz="4" w:space="0" w:color="auto"/>
              <w:bottom w:val="single" w:sz="4" w:space="0" w:color="auto"/>
              <w:right w:val="single" w:sz="4" w:space="0" w:color="auto"/>
            </w:tcBorders>
            <w:hideMark/>
          </w:tcPr>
          <w:p w:rsidR="00FB7AE6" w:rsidRDefault="00FB7AE6">
            <w:pPr>
              <w:rPr>
                <w:rFonts w:ascii="Times New Roman" w:hAnsi="Times New Roman"/>
                <w:lang w:eastAsia="en-US"/>
              </w:rPr>
            </w:pPr>
            <w:r>
              <w:rPr>
                <w:rFonts w:ascii="Times New Roman" w:hAnsi="Times New Roman"/>
              </w:rPr>
              <w:t>1</w:t>
            </w:r>
          </w:p>
        </w:tc>
        <w:tc>
          <w:tcPr>
            <w:tcW w:w="4245" w:type="dxa"/>
            <w:tcBorders>
              <w:top w:val="single" w:sz="4" w:space="0" w:color="auto"/>
              <w:left w:val="single" w:sz="4" w:space="0" w:color="auto"/>
              <w:bottom w:val="single" w:sz="4" w:space="0" w:color="auto"/>
              <w:right w:val="single" w:sz="4" w:space="0" w:color="auto"/>
            </w:tcBorders>
          </w:tcPr>
          <w:p w:rsidR="00FB7AE6" w:rsidRDefault="00FB7AE6">
            <w:pPr>
              <w:rPr>
                <w:rFonts w:ascii="Times New Roman" w:hAnsi="Times New Roman"/>
                <w:b/>
                <w:lang w:eastAsia="en-US"/>
              </w:rPr>
            </w:pPr>
          </w:p>
        </w:tc>
      </w:tr>
    </w:tbl>
    <w:p w:rsidR="00FB7AE6" w:rsidRDefault="00FB7AE6" w:rsidP="00FB7AE6">
      <w:pPr>
        <w:rPr>
          <w:rFonts w:eastAsia="Calibri"/>
          <w:lang w:eastAsia="en-US"/>
        </w:rPr>
      </w:pPr>
    </w:p>
    <w:p w:rsidR="00FB7AE6" w:rsidRDefault="00FB7AE6" w:rsidP="00FB7AE6">
      <w:pPr>
        <w:pStyle w:val="11"/>
        <w:spacing w:after="0" w:line="100" w:lineRule="atLeast"/>
        <w:ind w:left="501"/>
      </w:pPr>
    </w:p>
    <w:p w:rsidR="00FB7AE6" w:rsidRDefault="00FB7AE6" w:rsidP="00FB7AE6">
      <w:pPr>
        <w:spacing w:after="0"/>
        <w:jc w:val="center"/>
        <w:rPr>
          <w:rFonts w:ascii="Times New Roman" w:hAnsi="Times New Roman"/>
          <w:b/>
        </w:rPr>
      </w:pPr>
    </w:p>
    <w:p w:rsidR="00FB7AE6" w:rsidRPr="002F4B1B" w:rsidRDefault="00FB7AE6" w:rsidP="00847EC2">
      <w:pPr>
        <w:spacing w:after="0"/>
        <w:jc w:val="center"/>
        <w:rPr>
          <w:rFonts w:ascii="Times New Roman" w:hAnsi="Times New Roman"/>
          <w:b/>
          <w:sz w:val="24"/>
          <w:szCs w:val="24"/>
        </w:rPr>
      </w:pPr>
    </w:p>
    <w:sectPr w:rsidR="00FB7AE6" w:rsidRPr="002F4B1B" w:rsidSect="00FB7AE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panose1 w:val="00000000000000000000"/>
    <w:charset w:val="80"/>
    <w:family w:val="auto"/>
    <w:notTrueType/>
    <w:pitch w:val="default"/>
    <w:sig w:usb0="00000001" w:usb1="08070000" w:usb2="00000010" w:usb3="00000000" w:csb0="00020000"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720"/>
        </w:tabs>
        <w:ind w:left="72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nsid w:val="00000006"/>
    <w:multiLevelType w:val="multilevel"/>
    <w:tmpl w:val="00000006"/>
    <w:name w:val="WW8Num6"/>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Wingdings 2" w:hAnsi="Wingdings 2"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7"/>
    <w:multiLevelType w:val="multilevel"/>
    <w:tmpl w:val="00000007"/>
    <w:name w:val="WW8Num7"/>
    <w:lvl w:ilvl="0">
      <w:start w:val="1"/>
      <w:numFmt w:val="decimal"/>
      <w:lvlText w:val="%1-"/>
      <w:lvlJc w:val="left"/>
      <w:pPr>
        <w:tabs>
          <w:tab w:val="num" w:pos="0"/>
        </w:tabs>
        <w:ind w:left="928"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nsid w:val="00000008"/>
    <w:multiLevelType w:val="multilevel"/>
    <w:tmpl w:val="00000008"/>
    <w:name w:val="WW8Num8"/>
    <w:lvl w:ilvl="0">
      <w:start w:val="1"/>
      <w:numFmt w:val="decimal"/>
      <w:lvlText w:val="%1."/>
      <w:lvlJc w:val="left"/>
      <w:pPr>
        <w:tabs>
          <w:tab w:val="num" w:pos="0"/>
        </w:tabs>
        <w:ind w:left="501" w:hanging="360"/>
      </w:pPr>
    </w:lvl>
    <w:lvl w:ilvl="1">
      <w:start w:val="1"/>
      <w:numFmt w:val="lowerLetter"/>
      <w:lvlText w:val="%2."/>
      <w:lvlJc w:val="left"/>
      <w:pPr>
        <w:tabs>
          <w:tab w:val="num" w:pos="0"/>
        </w:tabs>
        <w:ind w:left="1221" w:hanging="360"/>
      </w:pPr>
    </w:lvl>
    <w:lvl w:ilvl="2">
      <w:start w:val="1"/>
      <w:numFmt w:val="lowerRoman"/>
      <w:lvlText w:val="%3."/>
      <w:lvlJc w:val="righ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righ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right"/>
      <w:pPr>
        <w:tabs>
          <w:tab w:val="num" w:pos="0"/>
        </w:tabs>
        <w:ind w:left="6261" w:hanging="180"/>
      </w:pPr>
    </w:lvl>
  </w:abstractNum>
  <w:abstractNum w:abstractNumId="8">
    <w:nsid w:val="00000009"/>
    <w:multiLevelType w:val="multilevel"/>
    <w:tmpl w:val="00000009"/>
    <w:name w:val="WW8Num9"/>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0000000A"/>
    <w:multiLevelType w:val="multilevel"/>
    <w:tmpl w:val="0000000A"/>
    <w:name w:val="WW8Num10"/>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nsid w:val="0000000B"/>
    <w:multiLevelType w:val="multilevel"/>
    <w:tmpl w:val="0000000B"/>
    <w:name w:val="WW8Num11"/>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nsid w:val="0000000C"/>
    <w:multiLevelType w:val="multilevel"/>
    <w:tmpl w:val="0000000C"/>
    <w:name w:val="WW8Num12"/>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nsid w:val="0000000D"/>
    <w:multiLevelType w:val="multilevel"/>
    <w:tmpl w:val="0000000D"/>
    <w:name w:val="WW8Num13"/>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nsid w:val="0000000E"/>
    <w:multiLevelType w:val="multilevel"/>
    <w:tmpl w:val="0000000E"/>
    <w:name w:val="WW8Num14"/>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7BE2B84"/>
    <w:multiLevelType w:val="hybridMultilevel"/>
    <w:tmpl w:val="42DAFA4A"/>
    <w:lvl w:ilvl="0" w:tplc="B38CA45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B38CA45C">
      <w:start w:val="1"/>
      <w:numFmt w:val="bullet"/>
      <w:lvlText w:val="-"/>
      <w:lvlJc w:val="left"/>
      <w:pPr>
        <w:ind w:left="2160" w:hanging="360"/>
      </w:pPr>
      <w:rPr>
        <w:rFonts w:ascii="Times New Roman" w:hAnsi="Times New Roman" w:cs="Times New Roman"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0D8C7523"/>
    <w:multiLevelType w:val="hybridMultilevel"/>
    <w:tmpl w:val="3C5038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1B426D77"/>
    <w:multiLevelType w:val="hybridMultilevel"/>
    <w:tmpl w:val="8B828CE8"/>
    <w:lvl w:ilvl="0" w:tplc="B38CA45C">
      <w:start w:val="1"/>
      <w:numFmt w:val="bullet"/>
      <w:lvlText w:val="-"/>
      <w:lvlJc w:val="left"/>
      <w:pPr>
        <w:ind w:left="157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2530FFB"/>
    <w:multiLevelType w:val="hybridMultilevel"/>
    <w:tmpl w:val="72220E0E"/>
    <w:lvl w:ilvl="0" w:tplc="5BF89E68">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C462412"/>
    <w:multiLevelType w:val="hybridMultilevel"/>
    <w:tmpl w:val="EA820BFE"/>
    <w:lvl w:ilvl="0" w:tplc="B38CA45C">
      <w:start w:val="1"/>
      <w:numFmt w:val="bullet"/>
      <w:lvlText w:val="-"/>
      <w:lvlJc w:val="left"/>
      <w:pPr>
        <w:ind w:left="22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0BA6E93"/>
    <w:multiLevelType w:val="hybridMultilevel"/>
    <w:tmpl w:val="98EC0814"/>
    <w:lvl w:ilvl="0" w:tplc="B38CA45C">
      <w:start w:val="1"/>
      <w:numFmt w:val="bullet"/>
      <w:lvlText w:val="-"/>
      <w:lvlJc w:val="left"/>
      <w:pPr>
        <w:ind w:left="22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3C068A1"/>
    <w:multiLevelType w:val="hybridMultilevel"/>
    <w:tmpl w:val="9574185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E2D6C4B"/>
    <w:multiLevelType w:val="hybridMultilevel"/>
    <w:tmpl w:val="879A7FFA"/>
    <w:lvl w:ilvl="0" w:tplc="04190005">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5A97DA8"/>
    <w:multiLevelType w:val="hybridMultilevel"/>
    <w:tmpl w:val="BD2A7A3A"/>
    <w:lvl w:ilvl="0" w:tplc="B38CA45C">
      <w:start w:val="1"/>
      <w:numFmt w:val="bullet"/>
      <w:lvlText w:val="-"/>
      <w:lvlJc w:val="left"/>
      <w:pPr>
        <w:ind w:left="22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E7C7E98"/>
    <w:multiLevelType w:val="hybridMultilevel"/>
    <w:tmpl w:val="9574185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5052F17"/>
    <w:multiLevelType w:val="hybridMultilevel"/>
    <w:tmpl w:val="8A6491C6"/>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lvlOverride w:ilvl="0">
      <w:startOverride w:val="1"/>
    </w:lvlOverride>
  </w:num>
  <w:num w:numId="8">
    <w:abstractNumId w:val="1"/>
    <w:lvlOverride w:ilvl="0">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7"/>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847EC2"/>
    <w:rsid w:val="00041CA4"/>
    <w:rsid w:val="00062D11"/>
    <w:rsid w:val="000B4A6C"/>
    <w:rsid w:val="000B640A"/>
    <w:rsid w:val="000F7FAE"/>
    <w:rsid w:val="0010187D"/>
    <w:rsid w:val="00113F7A"/>
    <w:rsid w:val="0013768F"/>
    <w:rsid w:val="00186C59"/>
    <w:rsid w:val="001D0BD2"/>
    <w:rsid w:val="001E6AB8"/>
    <w:rsid w:val="00233A9A"/>
    <w:rsid w:val="00254339"/>
    <w:rsid w:val="00275CFE"/>
    <w:rsid w:val="00282174"/>
    <w:rsid w:val="002C6C17"/>
    <w:rsid w:val="002F4B1B"/>
    <w:rsid w:val="0035029A"/>
    <w:rsid w:val="00364FF6"/>
    <w:rsid w:val="003A1680"/>
    <w:rsid w:val="00403FDE"/>
    <w:rsid w:val="004241B4"/>
    <w:rsid w:val="0049480A"/>
    <w:rsid w:val="00494E2F"/>
    <w:rsid w:val="0055309D"/>
    <w:rsid w:val="00567BAF"/>
    <w:rsid w:val="005B0225"/>
    <w:rsid w:val="0060037E"/>
    <w:rsid w:val="00623555"/>
    <w:rsid w:val="00656AC6"/>
    <w:rsid w:val="006643AF"/>
    <w:rsid w:val="006C5D82"/>
    <w:rsid w:val="006D083C"/>
    <w:rsid w:val="006D4702"/>
    <w:rsid w:val="007542A8"/>
    <w:rsid w:val="00757984"/>
    <w:rsid w:val="00772AF6"/>
    <w:rsid w:val="007D25D7"/>
    <w:rsid w:val="00847EC2"/>
    <w:rsid w:val="008B37EF"/>
    <w:rsid w:val="009530BA"/>
    <w:rsid w:val="009539F7"/>
    <w:rsid w:val="0096543B"/>
    <w:rsid w:val="00967211"/>
    <w:rsid w:val="009C6418"/>
    <w:rsid w:val="009F208B"/>
    <w:rsid w:val="00A16A8F"/>
    <w:rsid w:val="00B02D5A"/>
    <w:rsid w:val="00B45EDF"/>
    <w:rsid w:val="00B70F9A"/>
    <w:rsid w:val="00BA7044"/>
    <w:rsid w:val="00BC15F4"/>
    <w:rsid w:val="00BE5056"/>
    <w:rsid w:val="00C11B98"/>
    <w:rsid w:val="00C35018"/>
    <w:rsid w:val="00C405AD"/>
    <w:rsid w:val="00C51A01"/>
    <w:rsid w:val="00C81201"/>
    <w:rsid w:val="00C84945"/>
    <w:rsid w:val="00C90C78"/>
    <w:rsid w:val="00CE53EC"/>
    <w:rsid w:val="00CF668A"/>
    <w:rsid w:val="00D365E8"/>
    <w:rsid w:val="00DA6773"/>
    <w:rsid w:val="00DD33A9"/>
    <w:rsid w:val="00DD78DE"/>
    <w:rsid w:val="00DF53D5"/>
    <w:rsid w:val="00E072ED"/>
    <w:rsid w:val="00E809FB"/>
    <w:rsid w:val="00E862B9"/>
    <w:rsid w:val="00FB7AE6"/>
    <w:rsid w:val="00FE1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EC2"/>
    <w:rPr>
      <w:rFonts w:ascii="Calibri" w:eastAsia="Times New Roman" w:hAnsi="Calibri" w:cs="Times New Roman"/>
      <w:lang w:eastAsia="ru-RU"/>
    </w:rPr>
  </w:style>
  <w:style w:type="paragraph" w:styleId="1">
    <w:name w:val="heading 1"/>
    <w:basedOn w:val="a"/>
    <w:next w:val="a"/>
    <w:link w:val="10"/>
    <w:uiPriority w:val="99"/>
    <w:qFormat/>
    <w:rsid w:val="00847EC2"/>
    <w:pPr>
      <w:widowControl w:val="0"/>
      <w:autoSpaceDE w:val="0"/>
      <w:autoSpaceDN w:val="0"/>
      <w:adjustRightInd w:val="0"/>
      <w:spacing w:before="108" w:after="108" w:line="240" w:lineRule="auto"/>
      <w:jc w:val="center"/>
      <w:outlineLvl w:val="0"/>
    </w:pPr>
    <w:rPr>
      <w:rFonts w:ascii="Arial" w:eastAsia="@OpenSymbo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47EC2"/>
    <w:rPr>
      <w:rFonts w:ascii="Arial" w:eastAsia="@OpenSymbol" w:hAnsi="Arial" w:cs="Arial"/>
      <w:b/>
      <w:bCs/>
      <w:color w:val="26282F"/>
      <w:sz w:val="24"/>
      <w:szCs w:val="24"/>
      <w:lang w:eastAsia="ru-RU"/>
    </w:rPr>
  </w:style>
  <w:style w:type="paragraph" w:styleId="a3">
    <w:name w:val="Body Text"/>
    <w:basedOn w:val="a"/>
    <w:link w:val="a4"/>
    <w:uiPriority w:val="99"/>
    <w:semiHidden/>
    <w:unhideWhenUsed/>
    <w:rsid w:val="00847EC2"/>
    <w:pPr>
      <w:widowControl w:val="0"/>
      <w:suppressAutoHyphens/>
      <w:spacing w:after="120" w:line="240" w:lineRule="auto"/>
    </w:pPr>
    <w:rPr>
      <w:rFonts w:ascii="Times New Roman" w:eastAsia="Droid Sans Fallback" w:hAnsi="Times New Roman" w:cs="Lohit Hindi"/>
      <w:kern w:val="2"/>
      <w:sz w:val="24"/>
      <w:szCs w:val="24"/>
      <w:lang w:eastAsia="zh-CN" w:bidi="hi-IN"/>
    </w:rPr>
  </w:style>
  <w:style w:type="character" w:customStyle="1" w:styleId="a4">
    <w:name w:val="Основной текст Знак"/>
    <w:basedOn w:val="a0"/>
    <w:link w:val="a3"/>
    <w:uiPriority w:val="99"/>
    <w:semiHidden/>
    <w:rsid w:val="00847EC2"/>
    <w:rPr>
      <w:rFonts w:ascii="Times New Roman" w:eastAsia="Droid Sans Fallback" w:hAnsi="Times New Roman" w:cs="Lohit Hindi"/>
      <w:kern w:val="2"/>
      <w:sz w:val="24"/>
      <w:szCs w:val="24"/>
      <w:lang w:eastAsia="zh-CN" w:bidi="hi-IN"/>
    </w:rPr>
  </w:style>
  <w:style w:type="paragraph" w:styleId="a5">
    <w:name w:val="List Paragraph"/>
    <w:basedOn w:val="a"/>
    <w:uiPriority w:val="34"/>
    <w:qFormat/>
    <w:rsid w:val="00847EC2"/>
    <w:pPr>
      <w:spacing w:after="0" w:line="240" w:lineRule="auto"/>
      <w:ind w:left="708"/>
    </w:pPr>
    <w:rPr>
      <w:rFonts w:ascii="Times New Roman" w:hAnsi="Times New Roman"/>
      <w:sz w:val="24"/>
      <w:szCs w:val="24"/>
    </w:rPr>
  </w:style>
  <w:style w:type="table" w:styleId="a6">
    <w:name w:val="Table Grid"/>
    <w:basedOn w:val="a1"/>
    <w:uiPriority w:val="59"/>
    <w:rsid w:val="005B0225"/>
    <w:pPr>
      <w:spacing w:after="0" w:line="240" w:lineRule="auto"/>
    </w:pPr>
    <w:rPr>
      <w:rFonts w:ascii="Andale Sans UI" w:hAnsi="Andale Sans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basedOn w:val="a"/>
    <w:uiPriority w:val="1"/>
    <w:qFormat/>
    <w:rsid w:val="005B0225"/>
    <w:pPr>
      <w:spacing w:after="0" w:line="240" w:lineRule="auto"/>
    </w:pPr>
    <w:rPr>
      <w:rFonts w:asciiTheme="minorHAnsi" w:eastAsiaTheme="minorEastAsia" w:hAnsiTheme="minorHAnsi"/>
      <w:sz w:val="24"/>
      <w:szCs w:val="32"/>
    </w:rPr>
  </w:style>
  <w:style w:type="paragraph" w:customStyle="1" w:styleId="11">
    <w:name w:val="Абзац списка1"/>
    <w:basedOn w:val="a"/>
    <w:rsid w:val="001D0BD2"/>
    <w:pPr>
      <w:widowControl w:val="0"/>
      <w:suppressAutoHyphens/>
      <w:ind w:left="720"/>
      <w:contextualSpacing/>
    </w:pPr>
    <w:rPr>
      <w:rFonts w:eastAsia="Calibri"/>
      <w:kern w:val="1"/>
      <w:sz w:val="24"/>
      <w:szCs w:val="24"/>
      <w:lang w:eastAsia="zh-CN" w:bidi="hi-IN"/>
    </w:rPr>
  </w:style>
  <w:style w:type="paragraph" w:customStyle="1" w:styleId="2">
    <w:name w:val="Абзац списка2"/>
    <w:basedOn w:val="a"/>
    <w:rsid w:val="00C84945"/>
    <w:pPr>
      <w:widowControl w:val="0"/>
      <w:suppressAutoHyphens/>
      <w:ind w:left="720"/>
      <w:contextualSpacing/>
    </w:pPr>
    <w:rPr>
      <w:rFonts w:eastAsia="Calibri"/>
      <w:kern w:val="2"/>
      <w:sz w:val="24"/>
      <w:szCs w:val="24"/>
      <w:lang w:eastAsia="zh-CN" w:bidi="hi-IN"/>
    </w:rPr>
  </w:style>
  <w:style w:type="paragraph" w:styleId="a8">
    <w:name w:val="Normal (Web)"/>
    <w:basedOn w:val="a"/>
    <w:uiPriority w:val="99"/>
    <w:unhideWhenUsed/>
    <w:rsid w:val="0010187D"/>
    <w:pPr>
      <w:spacing w:before="100" w:beforeAutospacing="1" w:after="100" w:afterAutospacing="1" w:line="240" w:lineRule="auto"/>
    </w:pPr>
    <w:rPr>
      <w:rFonts w:ascii="Times New Roman" w:hAnsi="Times New Roman"/>
      <w:sz w:val="24"/>
      <w:szCs w:val="24"/>
    </w:rPr>
  </w:style>
  <w:style w:type="paragraph" w:customStyle="1" w:styleId="c0">
    <w:name w:val="c0"/>
    <w:basedOn w:val="a"/>
    <w:uiPriority w:val="99"/>
    <w:semiHidden/>
    <w:rsid w:val="0010187D"/>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10187D"/>
  </w:style>
</w:styles>
</file>

<file path=word/webSettings.xml><?xml version="1.0" encoding="utf-8"?>
<w:webSettings xmlns:r="http://schemas.openxmlformats.org/officeDocument/2006/relationships" xmlns:w="http://schemas.openxmlformats.org/wordprocessingml/2006/main">
  <w:divs>
    <w:div w:id="1595335">
      <w:bodyDiv w:val="1"/>
      <w:marLeft w:val="0"/>
      <w:marRight w:val="0"/>
      <w:marTop w:val="0"/>
      <w:marBottom w:val="0"/>
      <w:divBdr>
        <w:top w:val="none" w:sz="0" w:space="0" w:color="auto"/>
        <w:left w:val="none" w:sz="0" w:space="0" w:color="auto"/>
        <w:bottom w:val="none" w:sz="0" w:space="0" w:color="auto"/>
        <w:right w:val="none" w:sz="0" w:space="0" w:color="auto"/>
      </w:divBdr>
    </w:div>
    <w:div w:id="18894319">
      <w:bodyDiv w:val="1"/>
      <w:marLeft w:val="0"/>
      <w:marRight w:val="0"/>
      <w:marTop w:val="0"/>
      <w:marBottom w:val="0"/>
      <w:divBdr>
        <w:top w:val="none" w:sz="0" w:space="0" w:color="auto"/>
        <w:left w:val="none" w:sz="0" w:space="0" w:color="auto"/>
        <w:bottom w:val="none" w:sz="0" w:space="0" w:color="auto"/>
        <w:right w:val="none" w:sz="0" w:space="0" w:color="auto"/>
      </w:divBdr>
    </w:div>
    <w:div w:id="38558471">
      <w:bodyDiv w:val="1"/>
      <w:marLeft w:val="0"/>
      <w:marRight w:val="0"/>
      <w:marTop w:val="0"/>
      <w:marBottom w:val="0"/>
      <w:divBdr>
        <w:top w:val="none" w:sz="0" w:space="0" w:color="auto"/>
        <w:left w:val="none" w:sz="0" w:space="0" w:color="auto"/>
        <w:bottom w:val="none" w:sz="0" w:space="0" w:color="auto"/>
        <w:right w:val="none" w:sz="0" w:space="0" w:color="auto"/>
      </w:divBdr>
    </w:div>
    <w:div w:id="44648463">
      <w:bodyDiv w:val="1"/>
      <w:marLeft w:val="0"/>
      <w:marRight w:val="0"/>
      <w:marTop w:val="0"/>
      <w:marBottom w:val="0"/>
      <w:divBdr>
        <w:top w:val="none" w:sz="0" w:space="0" w:color="auto"/>
        <w:left w:val="none" w:sz="0" w:space="0" w:color="auto"/>
        <w:bottom w:val="none" w:sz="0" w:space="0" w:color="auto"/>
        <w:right w:val="none" w:sz="0" w:space="0" w:color="auto"/>
      </w:divBdr>
    </w:div>
    <w:div w:id="48653212">
      <w:bodyDiv w:val="1"/>
      <w:marLeft w:val="0"/>
      <w:marRight w:val="0"/>
      <w:marTop w:val="0"/>
      <w:marBottom w:val="0"/>
      <w:divBdr>
        <w:top w:val="none" w:sz="0" w:space="0" w:color="auto"/>
        <w:left w:val="none" w:sz="0" w:space="0" w:color="auto"/>
        <w:bottom w:val="none" w:sz="0" w:space="0" w:color="auto"/>
        <w:right w:val="none" w:sz="0" w:space="0" w:color="auto"/>
      </w:divBdr>
    </w:div>
    <w:div w:id="163521354">
      <w:bodyDiv w:val="1"/>
      <w:marLeft w:val="0"/>
      <w:marRight w:val="0"/>
      <w:marTop w:val="0"/>
      <w:marBottom w:val="0"/>
      <w:divBdr>
        <w:top w:val="none" w:sz="0" w:space="0" w:color="auto"/>
        <w:left w:val="none" w:sz="0" w:space="0" w:color="auto"/>
        <w:bottom w:val="none" w:sz="0" w:space="0" w:color="auto"/>
        <w:right w:val="none" w:sz="0" w:space="0" w:color="auto"/>
      </w:divBdr>
    </w:div>
    <w:div w:id="266162918">
      <w:bodyDiv w:val="1"/>
      <w:marLeft w:val="0"/>
      <w:marRight w:val="0"/>
      <w:marTop w:val="0"/>
      <w:marBottom w:val="0"/>
      <w:divBdr>
        <w:top w:val="none" w:sz="0" w:space="0" w:color="auto"/>
        <w:left w:val="none" w:sz="0" w:space="0" w:color="auto"/>
        <w:bottom w:val="none" w:sz="0" w:space="0" w:color="auto"/>
        <w:right w:val="none" w:sz="0" w:space="0" w:color="auto"/>
      </w:divBdr>
    </w:div>
    <w:div w:id="313729907">
      <w:bodyDiv w:val="1"/>
      <w:marLeft w:val="0"/>
      <w:marRight w:val="0"/>
      <w:marTop w:val="0"/>
      <w:marBottom w:val="0"/>
      <w:divBdr>
        <w:top w:val="none" w:sz="0" w:space="0" w:color="auto"/>
        <w:left w:val="none" w:sz="0" w:space="0" w:color="auto"/>
        <w:bottom w:val="none" w:sz="0" w:space="0" w:color="auto"/>
        <w:right w:val="none" w:sz="0" w:space="0" w:color="auto"/>
      </w:divBdr>
    </w:div>
    <w:div w:id="370499785">
      <w:bodyDiv w:val="1"/>
      <w:marLeft w:val="0"/>
      <w:marRight w:val="0"/>
      <w:marTop w:val="0"/>
      <w:marBottom w:val="0"/>
      <w:divBdr>
        <w:top w:val="none" w:sz="0" w:space="0" w:color="auto"/>
        <w:left w:val="none" w:sz="0" w:space="0" w:color="auto"/>
        <w:bottom w:val="none" w:sz="0" w:space="0" w:color="auto"/>
        <w:right w:val="none" w:sz="0" w:space="0" w:color="auto"/>
      </w:divBdr>
    </w:div>
    <w:div w:id="407727080">
      <w:bodyDiv w:val="1"/>
      <w:marLeft w:val="0"/>
      <w:marRight w:val="0"/>
      <w:marTop w:val="0"/>
      <w:marBottom w:val="0"/>
      <w:divBdr>
        <w:top w:val="none" w:sz="0" w:space="0" w:color="auto"/>
        <w:left w:val="none" w:sz="0" w:space="0" w:color="auto"/>
        <w:bottom w:val="none" w:sz="0" w:space="0" w:color="auto"/>
        <w:right w:val="none" w:sz="0" w:space="0" w:color="auto"/>
      </w:divBdr>
    </w:div>
    <w:div w:id="453600815">
      <w:bodyDiv w:val="1"/>
      <w:marLeft w:val="0"/>
      <w:marRight w:val="0"/>
      <w:marTop w:val="0"/>
      <w:marBottom w:val="0"/>
      <w:divBdr>
        <w:top w:val="none" w:sz="0" w:space="0" w:color="auto"/>
        <w:left w:val="none" w:sz="0" w:space="0" w:color="auto"/>
        <w:bottom w:val="none" w:sz="0" w:space="0" w:color="auto"/>
        <w:right w:val="none" w:sz="0" w:space="0" w:color="auto"/>
      </w:divBdr>
    </w:div>
    <w:div w:id="514609359">
      <w:bodyDiv w:val="1"/>
      <w:marLeft w:val="0"/>
      <w:marRight w:val="0"/>
      <w:marTop w:val="0"/>
      <w:marBottom w:val="0"/>
      <w:divBdr>
        <w:top w:val="none" w:sz="0" w:space="0" w:color="auto"/>
        <w:left w:val="none" w:sz="0" w:space="0" w:color="auto"/>
        <w:bottom w:val="none" w:sz="0" w:space="0" w:color="auto"/>
        <w:right w:val="none" w:sz="0" w:space="0" w:color="auto"/>
      </w:divBdr>
    </w:div>
    <w:div w:id="532153999">
      <w:bodyDiv w:val="1"/>
      <w:marLeft w:val="0"/>
      <w:marRight w:val="0"/>
      <w:marTop w:val="0"/>
      <w:marBottom w:val="0"/>
      <w:divBdr>
        <w:top w:val="none" w:sz="0" w:space="0" w:color="auto"/>
        <w:left w:val="none" w:sz="0" w:space="0" w:color="auto"/>
        <w:bottom w:val="none" w:sz="0" w:space="0" w:color="auto"/>
        <w:right w:val="none" w:sz="0" w:space="0" w:color="auto"/>
      </w:divBdr>
    </w:div>
    <w:div w:id="535191844">
      <w:bodyDiv w:val="1"/>
      <w:marLeft w:val="0"/>
      <w:marRight w:val="0"/>
      <w:marTop w:val="0"/>
      <w:marBottom w:val="0"/>
      <w:divBdr>
        <w:top w:val="none" w:sz="0" w:space="0" w:color="auto"/>
        <w:left w:val="none" w:sz="0" w:space="0" w:color="auto"/>
        <w:bottom w:val="none" w:sz="0" w:space="0" w:color="auto"/>
        <w:right w:val="none" w:sz="0" w:space="0" w:color="auto"/>
      </w:divBdr>
    </w:div>
    <w:div w:id="586038192">
      <w:bodyDiv w:val="1"/>
      <w:marLeft w:val="0"/>
      <w:marRight w:val="0"/>
      <w:marTop w:val="0"/>
      <w:marBottom w:val="0"/>
      <w:divBdr>
        <w:top w:val="none" w:sz="0" w:space="0" w:color="auto"/>
        <w:left w:val="none" w:sz="0" w:space="0" w:color="auto"/>
        <w:bottom w:val="none" w:sz="0" w:space="0" w:color="auto"/>
        <w:right w:val="none" w:sz="0" w:space="0" w:color="auto"/>
      </w:divBdr>
    </w:div>
    <w:div w:id="593166357">
      <w:bodyDiv w:val="1"/>
      <w:marLeft w:val="0"/>
      <w:marRight w:val="0"/>
      <w:marTop w:val="0"/>
      <w:marBottom w:val="0"/>
      <w:divBdr>
        <w:top w:val="none" w:sz="0" w:space="0" w:color="auto"/>
        <w:left w:val="none" w:sz="0" w:space="0" w:color="auto"/>
        <w:bottom w:val="none" w:sz="0" w:space="0" w:color="auto"/>
        <w:right w:val="none" w:sz="0" w:space="0" w:color="auto"/>
      </w:divBdr>
    </w:div>
    <w:div w:id="599263447">
      <w:bodyDiv w:val="1"/>
      <w:marLeft w:val="0"/>
      <w:marRight w:val="0"/>
      <w:marTop w:val="0"/>
      <w:marBottom w:val="0"/>
      <w:divBdr>
        <w:top w:val="none" w:sz="0" w:space="0" w:color="auto"/>
        <w:left w:val="none" w:sz="0" w:space="0" w:color="auto"/>
        <w:bottom w:val="none" w:sz="0" w:space="0" w:color="auto"/>
        <w:right w:val="none" w:sz="0" w:space="0" w:color="auto"/>
      </w:divBdr>
    </w:div>
    <w:div w:id="600139063">
      <w:bodyDiv w:val="1"/>
      <w:marLeft w:val="0"/>
      <w:marRight w:val="0"/>
      <w:marTop w:val="0"/>
      <w:marBottom w:val="0"/>
      <w:divBdr>
        <w:top w:val="none" w:sz="0" w:space="0" w:color="auto"/>
        <w:left w:val="none" w:sz="0" w:space="0" w:color="auto"/>
        <w:bottom w:val="none" w:sz="0" w:space="0" w:color="auto"/>
        <w:right w:val="none" w:sz="0" w:space="0" w:color="auto"/>
      </w:divBdr>
    </w:div>
    <w:div w:id="664628264">
      <w:bodyDiv w:val="1"/>
      <w:marLeft w:val="0"/>
      <w:marRight w:val="0"/>
      <w:marTop w:val="0"/>
      <w:marBottom w:val="0"/>
      <w:divBdr>
        <w:top w:val="none" w:sz="0" w:space="0" w:color="auto"/>
        <w:left w:val="none" w:sz="0" w:space="0" w:color="auto"/>
        <w:bottom w:val="none" w:sz="0" w:space="0" w:color="auto"/>
        <w:right w:val="none" w:sz="0" w:space="0" w:color="auto"/>
      </w:divBdr>
    </w:div>
    <w:div w:id="678043647">
      <w:bodyDiv w:val="1"/>
      <w:marLeft w:val="0"/>
      <w:marRight w:val="0"/>
      <w:marTop w:val="0"/>
      <w:marBottom w:val="0"/>
      <w:divBdr>
        <w:top w:val="none" w:sz="0" w:space="0" w:color="auto"/>
        <w:left w:val="none" w:sz="0" w:space="0" w:color="auto"/>
        <w:bottom w:val="none" w:sz="0" w:space="0" w:color="auto"/>
        <w:right w:val="none" w:sz="0" w:space="0" w:color="auto"/>
      </w:divBdr>
    </w:div>
    <w:div w:id="680010012">
      <w:bodyDiv w:val="1"/>
      <w:marLeft w:val="0"/>
      <w:marRight w:val="0"/>
      <w:marTop w:val="0"/>
      <w:marBottom w:val="0"/>
      <w:divBdr>
        <w:top w:val="none" w:sz="0" w:space="0" w:color="auto"/>
        <w:left w:val="none" w:sz="0" w:space="0" w:color="auto"/>
        <w:bottom w:val="none" w:sz="0" w:space="0" w:color="auto"/>
        <w:right w:val="none" w:sz="0" w:space="0" w:color="auto"/>
      </w:divBdr>
    </w:div>
    <w:div w:id="747263754">
      <w:bodyDiv w:val="1"/>
      <w:marLeft w:val="0"/>
      <w:marRight w:val="0"/>
      <w:marTop w:val="0"/>
      <w:marBottom w:val="0"/>
      <w:divBdr>
        <w:top w:val="none" w:sz="0" w:space="0" w:color="auto"/>
        <w:left w:val="none" w:sz="0" w:space="0" w:color="auto"/>
        <w:bottom w:val="none" w:sz="0" w:space="0" w:color="auto"/>
        <w:right w:val="none" w:sz="0" w:space="0" w:color="auto"/>
      </w:divBdr>
    </w:div>
    <w:div w:id="750277161">
      <w:bodyDiv w:val="1"/>
      <w:marLeft w:val="0"/>
      <w:marRight w:val="0"/>
      <w:marTop w:val="0"/>
      <w:marBottom w:val="0"/>
      <w:divBdr>
        <w:top w:val="none" w:sz="0" w:space="0" w:color="auto"/>
        <w:left w:val="none" w:sz="0" w:space="0" w:color="auto"/>
        <w:bottom w:val="none" w:sz="0" w:space="0" w:color="auto"/>
        <w:right w:val="none" w:sz="0" w:space="0" w:color="auto"/>
      </w:divBdr>
    </w:div>
    <w:div w:id="758215004">
      <w:bodyDiv w:val="1"/>
      <w:marLeft w:val="0"/>
      <w:marRight w:val="0"/>
      <w:marTop w:val="0"/>
      <w:marBottom w:val="0"/>
      <w:divBdr>
        <w:top w:val="none" w:sz="0" w:space="0" w:color="auto"/>
        <w:left w:val="none" w:sz="0" w:space="0" w:color="auto"/>
        <w:bottom w:val="none" w:sz="0" w:space="0" w:color="auto"/>
        <w:right w:val="none" w:sz="0" w:space="0" w:color="auto"/>
      </w:divBdr>
    </w:div>
    <w:div w:id="762532560">
      <w:bodyDiv w:val="1"/>
      <w:marLeft w:val="0"/>
      <w:marRight w:val="0"/>
      <w:marTop w:val="0"/>
      <w:marBottom w:val="0"/>
      <w:divBdr>
        <w:top w:val="none" w:sz="0" w:space="0" w:color="auto"/>
        <w:left w:val="none" w:sz="0" w:space="0" w:color="auto"/>
        <w:bottom w:val="none" w:sz="0" w:space="0" w:color="auto"/>
        <w:right w:val="none" w:sz="0" w:space="0" w:color="auto"/>
      </w:divBdr>
    </w:div>
    <w:div w:id="766124232">
      <w:bodyDiv w:val="1"/>
      <w:marLeft w:val="0"/>
      <w:marRight w:val="0"/>
      <w:marTop w:val="0"/>
      <w:marBottom w:val="0"/>
      <w:divBdr>
        <w:top w:val="none" w:sz="0" w:space="0" w:color="auto"/>
        <w:left w:val="none" w:sz="0" w:space="0" w:color="auto"/>
        <w:bottom w:val="none" w:sz="0" w:space="0" w:color="auto"/>
        <w:right w:val="none" w:sz="0" w:space="0" w:color="auto"/>
      </w:divBdr>
    </w:div>
    <w:div w:id="809786669">
      <w:bodyDiv w:val="1"/>
      <w:marLeft w:val="0"/>
      <w:marRight w:val="0"/>
      <w:marTop w:val="0"/>
      <w:marBottom w:val="0"/>
      <w:divBdr>
        <w:top w:val="none" w:sz="0" w:space="0" w:color="auto"/>
        <w:left w:val="none" w:sz="0" w:space="0" w:color="auto"/>
        <w:bottom w:val="none" w:sz="0" w:space="0" w:color="auto"/>
        <w:right w:val="none" w:sz="0" w:space="0" w:color="auto"/>
      </w:divBdr>
    </w:div>
    <w:div w:id="845485805">
      <w:bodyDiv w:val="1"/>
      <w:marLeft w:val="0"/>
      <w:marRight w:val="0"/>
      <w:marTop w:val="0"/>
      <w:marBottom w:val="0"/>
      <w:divBdr>
        <w:top w:val="none" w:sz="0" w:space="0" w:color="auto"/>
        <w:left w:val="none" w:sz="0" w:space="0" w:color="auto"/>
        <w:bottom w:val="none" w:sz="0" w:space="0" w:color="auto"/>
        <w:right w:val="none" w:sz="0" w:space="0" w:color="auto"/>
      </w:divBdr>
    </w:div>
    <w:div w:id="848984336">
      <w:bodyDiv w:val="1"/>
      <w:marLeft w:val="0"/>
      <w:marRight w:val="0"/>
      <w:marTop w:val="0"/>
      <w:marBottom w:val="0"/>
      <w:divBdr>
        <w:top w:val="none" w:sz="0" w:space="0" w:color="auto"/>
        <w:left w:val="none" w:sz="0" w:space="0" w:color="auto"/>
        <w:bottom w:val="none" w:sz="0" w:space="0" w:color="auto"/>
        <w:right w:val="none" w:sz="0" w:space="0" w:color="auto"/>
      </w:divBdr>
    </w:div>
    <w:div w:id="863783504">
      <w:bodyDiv w:val="1"/>
      <w:marLeft w:val="0"/>
      <w:marRight w:val="0"/>
      <w:marTop w:val="0"/>
      <w:marBottom w:val="0"/>
      <w:divBdr>
        <w:top w:val="none" w:sz="0" w:space="0" w:color="auto"/>
        <w:left w:val="none" w:sz="0" w:space="0" w:color="auto"/>
        <w:bottom w:val="none" w:sz="0" w:space="0" w:color="auto"/>
        <w:right w:val="none" w:sz="0" w:space="0" w:color="auto"/>
      </w:divBdr>
    </w:div>
    <w:div w:id="925920943">
      <w:bodyDiv w:val="1"/>
      <w:marLeft w:val="0"/>
      <w:marRight w:val="0"/>
      <w:marTop w:val="0"/>
      <w:marBottom w:val="0"/>
      <w:divBdr>
        <w:top w:val="none" w:sz="0" w:space="0" w:color="auto"/>
        <w:left w:val="none" w:sz="0" w:space="0" w:color="auto"/>
        <w:bottom w:val="none" w:sz="0" w:space="0" w:color="auto"/>
        <w:right w:val="none" w:sz="0" w:space="0" w:color="auto"/>
      </w:divBdr>
    </w:div>
    <w:div w:id="947129182">
      <w:bodyDiv w:val="1"/>
      <w:marLeft w:val="0"/>
      <w:marRight w:val="0"/>
      <w:marTop w:val="0"/>
      <w:marBottom w:val="0"/>
      <w:divBdr>
        <w:top w:val="none" w:sz="0" w:space="0" w:color="auto"/>
        <w:left w:val="none" w:sz="0" w:space="0" w:color="auto"/>
        <w:bottom w:val="none" w:sz="0" w:space="0" w:color="auto"/>
        <w:right w:val="none" w:sz="0" w:space="0" w:color="auto"/>
      </w:divBdr>
    </w:div>
    <w:div w:id="952131386">
      <w:bodyDiv w:val="1"/>
      <w:marLeft w:val="0"/>
      <w:marRight w:val="0"/>
      <w:marTop w:val="0"/>
      <w:marBottom w:val="0"/>
      <w:divBdr>
        <w:top w:val="none" w:sz="0" w:space="0" w:color="auto"/>
        <w:left w:val="none" w:sz="0" w:space="0" w:color="auto"/>
        <w:bottom w:val="none" w:sz="0" w:space="0" w:color="auto"/>
        <w:right w:val="none" w:sz="0" w:space="0" w:color="auto"/>
      </w:divBdr>
    </w:div>
    <w:div w:id="1020084980">
      <w:bodyDiv w:val="1"/>
      <w:marLeft w:val="0"/>
      <w:marRight w:val="0"/>
      <w:marTop w:val="0"/>
      <w:marBottom w:val="0"/>
      <w:divBdr>
        <w:top w:val="none" w:sz="0" w:space="0" w:color="auto"/>
        <w:left w:val="none" w:sz="0" w:space="0" w:color="auto"/>
        <w:bottom w:val="none" w:sz="0" w:space="0" w:color="auto"/>
        <w:right w:val="none" w:sz="0" w:space="0" w:color="auto"/>
      </w:divBdr>
    </w:div>
    <w:div w:id="1072855411">
      <w:bodyDiv w:val="1"/>
      <w:marLeft w:val="0"/>
      <w:marRight w:val="0"/>
      <w:marTop w:val="0"/>
      <w:marBottom w:val="0"/>
      <w:divBdr>
        <w:top w:val="none" w:sz="0" w:space="0" w:color="auto"/>
        <w:left w:val="none" w:sz="0" w:space="0" w:color="auto"/>
        <w:bottom w:val="none" w:sz="0" w:space="0" w:color="auto"/>
        <w:right w:val="none" w:sz="0" w:space="0" w:color="auto"/>
      </w:divBdr>
    </w:div>
    <w:div w:id="1080758674">
      <w:bodyDiv w:val="1"/>
      <w:marLeft w:val="0"/>
      <w:marRight w:val="0"/>
      <w:marTop w:val="0"/>
      <w:marBottom w:val="0"/>
      <w:divBdr>
        <w:top w:val="none" w:sz="0" w:space="0" w:color="auto"/>
        <w:left w:val="none" w:sz="0" w:space="0" w:color="auto"/>
        <w:bottom w:val="none" w:sz="0" w:space="0" w:color="auto"/>
        <w:right w:val="none" w:sz="0" w:space="0" w:color="auto"/>
      </w:divBdr>
    </w:div>
    <w:div w:id="1088773052">
      <w:bodyDiv w:val="1"/>
      <w:marLeft w:val="0"/>
      <w:marRight w:val="0"/>
      <w:marTop w:val="0"/>
      <w:marBottom w:val="0"/>
      <w:divBdr>
        <w:top w:val="none" w:sz="0" w:space="0" w:color="auto"/>
        <w:left w:val="none" w:sz="0" w:space="0" w:color="auto"/>
        <w:bottom w:val="none" w:sz="0" w:space="0" w:color="auto"/>
        <w:right w:val="none" w:sz="0" w:space="0" w:color="auto"/>
      </w:divBdr>
    </w:div>
    <w:div w:id="1124231697">
      <w:bodyDiv w:val="1"/>
      <w:marLeft w:val="0"/>
      <w:marRight w:val="0"/>
      <w:marTop w:val="0"/>
      <w:marBottom w:val="0"/>
      <w:divBdr>
        <w:top w:val="none" w:sz="0" w:space="0" w:color="auto"/>
        <w:left w:val="none" w:sz="0" w:space="0" w:color="auto"/>
        <w:bottom w:val="none" w:sz="0" w:space="0" w:color="auto"/>
        <w:right w:val="none" w:sz="0" w:space="0" w:color="auto"/>
      </w:divBdr>
    </w:div>
    <w:div w:id="1151867943">
      <w:bodyDiv w:val="1"/>
      <w:marLeft w:val="0"/>
      <w:marRight w:val="0"/>
      <w:marTop w:val="0"/>
      <w:marBottom w:val="0"/>
      <w:divBdr>
        <w:top w:val="none" w:sz="0" w:space="0" w:color="auto"/>
        <w:left w:val="none" w:sz="0" w:space="0" w:color="auto"/>
        <w:bottom w:val="none" w:sz="0" w:space="0" w:color="auto"/>
        <w:right w:val="none" w:sz="0" w:space="0" w:color="auto"/>
      </w:divBdr>
    </w:div>
    <w:div w:id="1188443397">
      <w:bodyDiv w:val="1"/>
      <w:marLeft w:val="0"/>
      <w:marRight w:val="0"/>
      <w:marTop w:val="0"/>
      <w:marBottom w:val="0"/>
      <w:divBdr>
        <w:top w:val="none" w:sz="0" w:space="0" w:color="auto"/>
        <w:left w:val="none" w:sz="0" w:space="0" w:color="auto"/>
        <w:bottom w:val="none" w:sz="0" w:space="0" w:color="auto"/>
        <w:right w:val="none" w:sz="0" w:space="0" w:color="auto"/>
      </w:divBdr>
    </w:div>
    <w:div w:id="1215846267">
      <w:bodyDiv w:val="1"/>
      <w:marLeft w:val="0"/>
      <w:marRight w:val="0"/>
      <w:marTop w:val="0"/>
      <w:marBottom w:val="0"/>
      <w:divBdr>
        <w:top w:val="none" w:sz="0" w:space="0" w:color="auto"/>
        <w:left w:val="none" w:sz="0" w:space="0" w:color="auto"/>
        <w:bottom w:val="none" w:sz="0" w:space="0" w:color="auto"/>
        <w:right w:val="none" w:sz="0" w:space="0" w:color="auto"/>
      </w:divBdr>
    </w:div>
    <w:div w:id="1233783407">
      <w:bodyDiv w:val="1"/>
      <w:marLeft w:val="0"/>
      <w:marRight w:val="0"/>
      <w:marTop w:val="0"/>
      <w:marBottom w:val="0"/>
      <w:divBdr>
        <w:top w:val="none" w:sz="0" w:space="0" w:color="auto"/>
        <w:left w:val="none" w:sz="0" w:space="0" w:color="auto"/>
        <w:bottom w:val="none" w:sz="0" w:space="0" w:color="auto"/>
        <w:right w:val="none" w:sz="0" w:space="0" w:color="auto"/>
      </w:divBdr>
    </w:div>
    <w:div w:id="1345934494">
      <w:bodyDiv w:val="1"/>
      <w:marLeft w:val="0"/>
      <w:marRight w:val="0"/>
      <w:marTop w:val="0"/>
      <w:marBottom w:val="0"/>
      <w:divBdr>
        <w:top w:val="none" w:sz="0" w:space="0" w:color="auto"/>
        <w:left w:val="none" w:sz="0" w:space="0" w:color="auto"/>
        <w:bottom w:val="none" w:sz="0" w:space="0" w:color="auto"/>
        <w:right w:val="none" w:sz="0" w:space="0" w:color="auto"/>
      </w:divBdr>
    </w:div>
    <w:div w:id="1378312283">
      <w:bodyDiv w:val="1"/>
      <w:marLeft w:val="0"/>
      <w:marRight w:val="0"/>
      <w:marTop w:val="0"/>
      <w:marBottom w:val="0"/>
      <w:divBdr>
        <w:top w:val="none" w:sz="0" w:space="0" w:color="auto"/>
        <w:left w:val="none" w:sz="0" w:space="0" w:color="auto"/>
        <w:bottom w:val="none" w:sz="0" w:space="0" w:color="auto"/>
        <w:right w:val="none" w:sz="0" w:space="0" w:color="auto"/>
      </w:divBdr>
    </w:div>
    <w:div w:id="1409182695">
      <w:bodyDiv w:val="1"/>
      <w:marLeft w:val="0"/>
      <w:marRight w:val="0"/>
      <w:marTop w:val="0"/>
      <w:marBottom w:val="0"/>
      <w:divBdr>
        <w:top w:val="none" w:sz="0" w:space="0" w:color="auto"/>
        <w:left w:val="none" w:sz="0" w:space="0" w:color="auto"/>
        <w:bottom w:val="none" w:sz="0" w:space="0" w:color="auto"/>
        <w:right w:val="none" w:sz="0" w:space="0" w:color="auto"/>
      </w:divBdr>
    </w:div>
    <w:div w:id="1441335479">
      <w:bodyDiv w:val="1"/>
      <w:marLeft w:val="0"/>
      <w:marRight w:val="0"/>
      <w:marTop w:val="0"/>
      <w:marBottom w:val="0"/>
      <w:divBdr>
        <w:top w:val="none" w:sz="0" w:space="0" w:color="auto"/>
        <w:left w:val="none" w:sz="0" w:space="0" w:color="auto"/>
        <w:bottom w:val="none" w:sz="0" w:space="0" w:color="auto"/>
        <w:right w:val="none" w:sz="0" w:space="0" w:color="auto"/>
      </w:divBdr>
    </w:div>
    <w:div w:id="1469859931">
      <w:bodyDiv w:val="1"/>
      <w:marLeft w:val="0"/>
      <w:marRight w:val="0"/>
      <w:marTop w:val="0"/>
      <w:marBottom w:val="0"/>
      <w:divBdr>
        <w:top w:val="none" w:sz="0" w:space="0" w:color="auto"/>
        <w:left w:val="none" w:sz="0" w:space="0" w:color="auto"/>
        <w:bottom w:val="none" w:sz="0" w:space="0" w:color="auto"/>
        <w:right w:val="none" w:sz="0" w:space="0" w:color="auto"/>
      </w:divBdr>
    </w:div>
    <w:div w:id="1589803687">
      <w:bodyDiv w:val="1"/>
      <w:marLeft w:val="0"/>
      <w:marRight w:val="0"/>
      <w:marTop w:val="0"/>
      <w:marBottom w:val="0"/>
      <w:divBdr>
        <w:top w:val="none" w:sz="0" w:space="0" w:color="auto"/>
        <w:left w:val="none" w:sz="0" w:space="0" w:color="auto"/>
        <w:bottom w:val="none" w:sz="0" w:space="0" w:color="auto"/>
        <w:right w:val="none" w:sz="0" w:space="0" w:color="auto"/>
      </w:divBdr>
    </w:div>
    <w:div w:id="1677222295">
      <w:bodyDiv w:val="1"/>
      <w:marLeft w:val="0"/>
      <w:marRight w:val="0"/>
      <w:marTop w:val="0"/>
      <w:marBottom w:val="0"/>
      <w:divBdr>
        <w:top w:val="none" w:sz="0" w:space="0" w:color="auto"/>
        <w:left w:val="none" w:sz="0" w:space="0" w:color="auto"/>
        <w:bottom w:val="none" w:sz="0" w:space="0" w:color="auto"/>
        <w:right w:val="none" w:sz="0" w:space="0" w:color="auto"/>
      </w:divBdr>
    </w:div>
    <w:div w:id="1832283553">
      <w:bodyDiv w:val="1"/>
      <w:marLeft w:val="0"/>
      <w:marRight w:val="0"/>
      <w:marTop w:val="0"/>
      <w:marBottom w:val="0"/>
      <w:divBdr>
        <w:top w:val="none" w:sz="0" w:space="0" w:color="auto"/>
        <w:left w:val="none" w:sz="0" w:space="0" w:color="auto"/>
        <w:bottom w:val="none" w:sz="0" w:space="0" w:color="auto"/>
        <w:right w:val="none" w:sz="0" w:space="0" w:color="auto"/>
      </w:divBdr>
    </w:div>
    <w:div w:id="1863275739">
      <w:bodyDiv w:val="1"/>
      <w:marLeft w:val="0"/>
      <w:marRight w:val="0"/>
      <w:marTop w:val="0"/>
      <w:marBottom w:val="0"/>
      <w:divBdr>
        <w:top w:val="none" w:sz="0" w:space="0" w:color="auto"/>
        <w:left w:val="none" w:sz="0" w:space="0" w:color="auto"/>
        <w:bottom w:val="none" w:sz="0" w:space="0" w:color="auto"/>
        <w:right w:val="none" w:sz="0" w:space="0" w:color="auto"/>
      </w:divBdr>
    </w:div>
    <w:div w:id="1870679371">
      <w:bodyDiv w:val="1"/>
      <w:marLeft w:val="0"/>
      <w:marRight w:val="0"/>
      <w:marTop w:val="0"/>
      <w:marBottom w:val="0"/>
      <w:divBdr>
        <w:top w:val="none" w:sz="0" w:space="0" w:color="auto"/>
        <w:left w:val="none" w:sz="0" w:space="0" w:color="auto"/>
        <w:bottom w:val="none" w:sz="0" w:space="0" w:color="auto"/>
        <w:right w:val="none" w:sz="0" w:space="0" w:color="auto"/>
      </w:divBdr>
    </w:div>
    <w:div w:id="1916239757">
      <w:bodyDiv w:val="1"/>
      <w:marLeft w:val="0"/>
      <w:marRight w:val="0"/>
      <w:marTop w:val="0"/>
      <w:marBottom w:val="0"/>
      <w:divBdr>
        <w:top w:val="none" w:sz="0" w:space="0" w:color="auto"/>
        <w:left w:val="none" w:sz="0" w:space="0" w:color="auto"/>
        <w:bottom w:val="none" w:sz="0" w:space="0" w:color="auto"/>
        <w:right w:val="none" w:sz="0" w:space="0" w:color="auto"/>
      </w:divBdr>
    </w:div>
    <w:div w:id="1926837350">
      <w:bodyDiv w:val="1"/>
      <w:marLeft w:val="0"/>
      <w:marRight w:val="0"/>
      <w:marTop w:val="0"/>
      <w:marBottom w:val="0"/>
      <w:divBdr>
        <w:top w:val="none" w:sz="0" w:space="0" w:color="auto"/>
        <w:left w:val="none" w:sz="0" w:space="0" w:color="auto"/>
        <w:bottom w:val="none" w:sz="0" w:space="0" w:color="auto"/>
        <w:right w:val="none" w:sz="0" w:space="0" w:color="auto"/>
      </w:divBdr>
    </w:div>
    <w:div w:id="1965116049">
      <w:bodyDiv w:val="1"/>
      <w:marLeft w:val="0"/>
      <w:marRight w:val="0"/>
      <w:marTop w:val="0"/>
      <w:marBottom w:val="0"/>
      <w:divBdr>
        <w:top w:val="none" w:sz="0" w:space="0" w:color="auto"/>
        <w:left w:val="none" w:sz="0" w:space="0" w:color="auto"/>
        <w:bottom w:val="none" w:sz="0" w:space="0" w:color="auto"/>
        <w:right w:val="none" w:sz="0" w:space="0" w:color="auto"/>
      </w:divBdr>
    </w:div>
    <w:div w:id="1970239882">
      <w:bodyDiv w:val="1"/>
      <w:marLeft w:val="0"/>
      <w:marRight w:val="0"/>
      <w:marTop w:val="0"/>
      <w:marBottom w:val="0"/>
      <w:divBdr>
        <w:top w:val="none" w:sz="0" w:space="0" w:color="auto"/>
        <w:left w:val="none" w:sz="0" w:space="0" w:color="auto"/>
        <w:bottom w:val="none" w:sz="0" w:space="0" w:color="auto"/>
        <w:right w:val="none" w:sz="0" w:space="0" w:color="auto"/>
      </w:divBdr>
    </w:div>
    <w:div w:id="2024742509">
      <w:bodyDiv w:val="1"/>
      <w:marLeft w:val="0"/>
      <w:marRight w:val="0"/>
      <w:marTop w:val="0"/>
      <w:marBottom w:val="0"/>
      <w:divBdr>
        <w:top w:val="none" w:sz="0" w:space="0" w:color="auto"/>
        <w:left w:val="none" w:sz="0" w:space="0" w:color="auto"/>
        <w:bottom w:val="none" w:sz="0" w:space="0" w:color="auto"/>
        <w:right w:val="none" w:sz="0" w:space="0" w:color="auto"/>
      </w:divBdr>
    </w:div>
    <w:div w:id="2030637623">
      <w:bodyDiv w:val="1"/>
      <w:marLeft w:val="0"/>
      <w:marRight w:val="0"/>
      <w:marTop w:val="0"/>
      <w:marBottom w:val="0"/>
      <w:divBdr>
        <w:top w:val="none" w:sz="0" w:space="0" w:color="auto"/>
        <w:left w:val="none" w:sz="0" w:space="0" w:color="auto"/>
        <w:bottom w:val="none" w:sz="0" w:space="0" w:color="auto"/>
        <w:right w:val="none" w:sz="0" w:space="0" w:color="auto"/>
      </w:divBdr>
    </w:div>
    <w:div w:id="2040156384">
      <w:bodyDiv w:val="1"/>
      <w:marLeft w:val="0"/>
      <w:marRight w:val="0"/>
      <w:marTop w:val="0"/>
      <w:marBottom w:val="0"/>
      <w:divBdr>
        <w:top w:val="none" w:sz="0" w:space="0" w:color="auto"/>
        <w:left w:val="none" w:sz="0" w:space="0" w:color="auto"/>
        <w:bottom w:val="none" w:sz="0" w:space="0" w:color="auto"/>
        <w:right w:val="none" w:sz="0" w:space="0" w:color="auto"/>
      </w:divBdr>
    </w:div>
    <w:div w:id="2073917735">
      <w:bodyDiv w:val="1"/>
      <w:marLeft w:val="0"/>
      <w:marRight w:val="0"/>
      <w:marTop w:val="0"/>
      <w:marBottom w:val="0"/>
      <w:divBdr>
        <w:top w:val="none" w:sz="0" w:space="0" w:color="auto"/>
        <w:left w:val="none" w:sz="0" w:space="0" w:color="auto"/>
        <w:bottom w:val="none" w:sz="0" w:space="0" w:color="auto"/>
        <w:right w:val="none" w:sz="0" w:space="0" w:color="auto"/>
      </w:divBdr>
    </w:div>
    <w:div w:id="2082751654">
      <w:bodyDiv w:val="1"/>
      <w:marLeft w:val="0"/>
      <w:marRight w:val="0"/>
      <w:marTop w:val="0"/>
      <w:marBottom w:val="0"/>
      <w:divBdr>
        <w:top w:val="none" w:sz="0" w:space="0" w:color="auto"/>
        <w:left w:val="none" w:sz="0" w:space="0" w:color="auto"/>
        <w:bottom w:val="none" w:sz="0" w:space="0" w:color="auto"/>
        <w:right w:val="none" w:sz="0" w:space="0" w:color="auto"/>
      </w:divBdr>
    </w:div>
    <w:div w:id="2087262254">
      <w:bodyDiv w:val="1"/>
      <w:marLeft w:val="0"/>
      <w:marRight w:val="0"/>
      <w:marTop w:val="0"/>
      <w:marBottom w:val="0"/>
      <w:divBdr>
        <w:top w:val="none" w:sz="0" w:space="0" w:color="auto"/>
        <w:left w:val="none" w:sz="0" w:space="0" w:color="auto"/>
        <w:bottom w:val="none" w:sz="0" w:space="0" w:color="auto"/>
        <w:right w:val="none" w:sz="0" w:space="0" w:color="auto"/>
      </w:divBdr>
    </w:div>
    <w:div w:id="2096125540">
      <w:bodyDiv w:val="1"/>
      <w:marLeft w:val="0"/>
      <w:marRight w:val="0"/>
      <w:marTop w:val="0"/>
      <w:marBottom w:val="0"/>
      <w:divBdr>
        <w:top w:val="none" w:sz="0" w:space="0" w:color="auto"/>
        <w:left w:val="none" w:sz="0" w:space="0" w:color="auto"/>
        <w:bottom w:val="none" w:sz="0" w:space="0" w:color="auto"/>
        <w:right w:val="none" w:sz="0" w:space="0" w:color="auto"/>
      </w:divBdr>
    </w:div>
    <w:div w:id="2103987501">
      <w:bodyDiv w:val="1"/>
      <w:marLeft w:val="0"/>
      <w:marRight w:val="0"/>
      <w:marTop w:val="0"/>
      <w:marBottom w:val="0"/>
      <w:divBdr>
        <w:top w:val="none" w:sz="0" w:space="0" w:color="auto"/>
        <w:left w:val="none" w:sz="0" w:space="0" w:color="auto"/>
        <w:bottom w:val="none" w:sz="0" w:space="0" w:color="auto"/>
        <w:right w:val="none" w:sz="0" w:space="0" w:color="auto"/>
      </w:divBdr>
    </w:div>
    <w:div w:id="2111313845">
      <w:bodyDiv w:val="1"/>
      <w:marLeft w:val="0"/>
      <w:marRight w:val="0"/>
      <w:marTop w:val="0"/>
      <w:marBottom w:val="0"/>
      <w:divBdr>
        <w:top w:val="none" w:sz="0" w:space="0" w:color="auto"/>
        <w:left w:val="none" w:sz="0" w:space="0" w:color="auto"/>
        <w:bottom w:val="none" w:sz="0" w:space="0" w:color="auto"/>
        <w:right w:val="none" w:sz="0" w:space="0" w:color="auto"/>
      </w:divBdr>
    </w:div>
    <w:div w:id="211832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20767-BCDD-4581-95D4-8CD5709C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64</Pages>
  <Words>16376</Words>
  <Characters>93347</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НСКОШИ7</dc:creator>
  <cp:lastModifiedBy>Николай</cp:lastModifiedBy>
  <cp:revision>20</cp:revision>
  <cp:lastPrinted>2019-01-02T07:48:00Z</cp:lastPrinted>
  <dcterms:created xsi:type="dcterms:W3CDTF">2017-06-21T06:13:00Z</dcterms:created>
  <dcterms:modified xsi:type="dcterms:W3CDTF">2019-01-20T09:54:00Z</dcterms:modified>
</cp:coreProperties>
</file>