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A31" w:rsidRDefault="00FD07F3" w:rsidP="001F7A31">
      <w:pPr>
        <w:ind w:right="-1"/>
        <w:jc w:val="center"/>
        <w:rPr>
          <w:rFonts w:ascii="Times New Roman" w:hAnsi="Times New Roman"/>
          <w:sz w:val="24"/>
          <w:szCs w:val="24"/>
        </w:rPr>
      </w:pPr>
      <w:r>
        <w:rPr>
          <w:rFonts w:ascii="Times New Roman" w:hAnsi="Times New Roman"/>
          <w:sz w:val="24"/>
          <w:szCs w:val="24"/>
        </w:rPr>
        <w:t>государственное казённое общеобразовательное учреждение Свердловской области «Нижнетагильская школа-интернат», реализующая адаптированные основные общеобразовательные программы</w:t>
      </w:r>
    </w:p>
    <w:p w:rsidR="001F7A31" w:rsidRDefault="001F7A31" w:rsidP="001F7A31">
      <w:pPr>
        <w:spacing w:after="0"/>
        <w:ind w:right="-1"/>
        <w:rPr>
          <w:rFonts w:ascii="Times New Roman" w:hAnsi="Times New Roman"/>
        </w:rPr>
      </w:pPr>
    </w:p>
    <w:p w:rsidR="001F7A31" w:rsidRDefault="001F7A31" w:rsidP="001F7A31">
      <w:pPr>
        <w:spacing w:after="0"/>
        <w:ind w:right="-1"/>
        <w:rPr>
          <w:rFonts w:ascii="Times New Roman" w:hAnsi="Times New Roman"/>
        </w:rPr>
      </w:pPr>
    </w:p>
    <w:p w:rsidR="001F7A31" w:rsidRDefault="001F7A31" w:rsidP="001F7A31">
      <w:pPr>
        <w:spacing w:after="0"/>
        <w:ind w:right="-1"/>
        <w:rPr>
          <w:rFonts w:ascii="Times New Roman" w:hAnsi="Times New Roman"/>
        </w:rPr>
      </w:pPr>
    </w:p>
    <w:tbl>
      <w:tblPr>
        <w:tblW w:w="0" w:type="auto"/>
        <w:tblLook w:val="04A0"/>
      </w:tblPr>
      <w:tblGrid>
        <w:gridCol w:w="3085"/>
        <w:gridCol w:w="246"/>
        <w:gridCol w:w="2980"/>
        <w:gridCol w:w="250"/>
        <w:gridCol w:w="2868"/>
      </w:tblGrid>
      <w:tr w:rsidR="001F7A31" w:rsidTr="00EA2523">
        <w:tc>
          <w:tcPr>
            <w:tcW w:w="3085" w:type="dxa"/>
            <w:hideMark/>
          </w:tcPr>
          <w:p w:rsidR="001F7A31" w:rsidRDefault="001F7A31" w:rsidP="00EA2523">
            <w:pPr>
              <w:spacing w:after="0" w:line="240" w:lineRule="auto"/>
              <w:rPr>
                <w:rFonts w:ascii="Times New Roman" w:eastAsia="Calibri" w:hAnsi="Times New Roman"/>
                <w:b/>
                <w:lang w:eastAsia="en-US"/>
              </w:rPr>
            </w:pPr>
            <w:r>
              <w:rPr>
                <w:rFonts w:ascii="Times New Roman" w:eastAsia="Calibri" w:hAnsi="Times New Roman"/>
                <w:b/>
                <w:lang w:eastAsia="en-US"/>
              </w:rPr>
              <w:t>Рассмотрено</w:t>
            </w:r>
          </w:p>
          <w:p w:rsidR="001F7A31" w:rsidRDefault="001F7A31" w:rsidP="00EA2523">
            <w:pPr>
              <w:spacing w:after="0" w:line="240" w:lineRule="auto"/>
              <w:rPr>
                <w:rFonts w:ascii="Times New Roman" w:eastAsia="Calibri" w:hAnsi="Times New Roman"/>
                <w:lang w:eastAsia="en-US"/>
              </w:rPr>
            </w:pPr>
            <w:r>
              <w:rPr>
                <w:rFonts w:ascii="Times New Roman" w:eastAsia="Calibri" w:hAnsi="Times New Roman"/>
                <w:lang w:eastAsia="en-US"/>
              </w:rPr>
              <w:t xml:space="preserve">на заседании ШМО </w:t>
            </w:r>
          </w:p>
          <w:p w:rsidR="001F7A31" w:rsidRDefault="001F7A31" w:rsidP="00EA2523">
            <w:pPr>
              <w:spacing w:after="0" w:line="240" w:lineRule="auto"/>
              <w:rPr>
                <w:rFonts w:ascii="Times New Roman" w:eastAsia="Calibri" w:hAnsi="Times New Roman"/>
                <w:lang w:eastAsia="en-US"/>
              </w:rPr>
            </w:pPr>
            <w:r>
              <w:rPr>
                <w:rFonts w:ascii="Times New Roman" w:eastAsia="Calibri" w:hAnsi="Times New Roman"/>
                <w:lang w:eastAsia="en-US"/>
              </w:rPr>
              <w:t>Руководитель ШМО</w:t>
            </w:r>
          </w:p>
          <w:p w:rsidR="001F7A31" w:rsidRDefault="001F7A31" w:rsidP="00EA2523">
            <w:pPr>
              <w:spacing w:after="0" w:line="240" w:lineRule="auto"/>
              <w:rPr>
                <w:rFonts w:ascii="Times New Roman" w:eastAsia="Calibri" w:hAnsi="Times New Roman"/>
                <w:lang w:eastAsia="en-US"/>
              </w:rPr>
            </w:pPr>
            <w:r>
              <w:rPr>
                <w:rFonts w:ascii="Times New Roman" w:eastAsia="Calibri" w:hAnsi="Times New Roman"/>
                <w:lang w:eastAsia="en-US"/>
              </w:rPr>
              <w:t>____________/Н.А.Юдина /</w:t>
            </w:r>
          </w:p>
          <w:p w:rsidR="001F7A31" w:rsidRDefault="001F7A31" w:rsidP="00EA2523">
            <w:pPr>
              <w:spacing w:after="0" w:line="240" w:lineRule="auto"/>
              <w:rPr>
                <w:rFonts w:ascii="Times New Roman" w:eastAsia="Calibri" w:hAnsi="Times New Roman"/>
                <w:lang w:eastAsia="en-US"/>
              </w:rPr>
            </w:pPr>
            <w:r>
              <w:rPr>
                <w:rFonts w:ascii="Times New Roman" w:eastAsia="Calibri" w:hAnsi="Times New Roman"/>
                <w:lang w:eastAsia="en-US"/>
              </w:rPr>
              <w:t xml:space="preserve">Протокол № ___________ </w:t>
            </w:r>
          </w:p>
          <w:p w:rsidR="001F7A31" w:rsidRDefault="00CA5A88" w:rsidP="001F7A31">
            <w:pPr>
              <w:spacing w:after="0" w:line="240" w:lineRule="auto"/>
              <w:rPr>
                <w:rFonts w:ascii="Times New Roman" w:eastAsia="Calibri" w:hAnsi="Times New Roman"/>
                <w:lang w:eastAsia="en-US"/>
              </w:rPr>
            </w:pPr>
            <w:r>
              <w:rPr>
                <w:rFonts w:ascii="Times New Roman" w:eastAsia="Calibri" w:hAnsi="Times New Roman"/>
                <w:lang w:eastAsia="en-US"/>
              </w:rPr>
              <w:t>от «__» _________ 2018</w:t>
            </w:r>
            <w:r w:rsidR="001F7A31">
              <w:rPr>
                <w:rFonts w:ascii="Times New Roman" w:eastAsia="Calibri" w:hAnsi="Times New Roman"/>
                <w:lang w:eastAsia="en-US"/>
              </w:rPr>
              <w:t xml:space="preserve"> г.</w:t>
            </w:r>
          </w:p>
        </w:tc>
        <w:tc>
          <w:tcPr>
            <w:tcW w:w="246" w:type="dxa"/>
          </w:tcPr>
          <w:p w:rsidR="001F7A31" w:rsidRDefault="001F7A31" w:rsidP="00EA2523">
            <w:pPr>
              <w:spacing w:after="0" w:line="240" w:lineRule="auto"/>
              <w:ind w:right="-1"/>
              <w:rPr>
                <w:rFonts w:ascii="Times New Roman" w:hAnsi="Times New Roman"/>
                <w:lang w:eastAsia="en-US"/>
              </w:rPr>
            </w:pPr>
          </w:p>
        </w:tc>
        <w:tc>
          <w:tcPr>
            <w:tcW w:w="2980" w:type="dxa"/>
          </w:tcPr>
          <w:p w:rsidR="001F7A31" w:rsidRDefault="001F7A31" w:rsidP="00EA2523">
            <w:pPr>
              <w:spacing w:after="0" w:line="240" w:lineRule="auto"/>
              <w:rPr>
                <w:rFonts w:ascii="Times New Roman" w:eastAsia="Calibri" w:hAnsi="Times New Roman"/>
                <w:b/>
                <w:lang w:eastAsia="en-US"/>
              </w:rPr>
            </w:pPr>
            <w:r>
              <w:rPr>
                <w:rFonts w:ascii="Times New Roman" w:eastAsia="Calibri" w:hAnsi="Times New Roman"/>
                <w:b/>
                <w:lang w:eastAsia="en-US"/>
              </w:rPr>
              <w:t>Согласовано</w:t>
            </w:r>
          </w:p>
          <w:p w:rsidR="001F7A31" w:rsidRDefault="001F7A31" w:rsidP="00EA2523">
            <w:pPr>
              <w:spacing w:after="0" w:line="240" w:lineRule="auto"/>
              <w:rPr>
                <w:rFonts w:ascii="Times New Roman" w:eastAsia="Calibri" w:hAnsi="Times New Roman"/>
                <w:lang w:eastAsia="en-US"/>
              </w:rPr>
            </w:pPr>
            <w:r>
              <w:rPr>
                <w:rFonts w:ascii="Times New Roman" w:eastAsia="Calibri" w:hAnsi="Times New Roman"/>
                <w:lang w:eastAsia="en-US"/>
              </w:rPr>
              <w:t xml:space="preserve">Заместитель директора </w:t>
            </w:r>
          </w:p>
          <w:p w:rsidR="001F7A31" w:rsidRDefault="001F7A31" w:rsidP="00EA2523">
            <w:pPr>
              <w:spacing w:after="0" w:line="240" w:lineRule="auto"/>
              <w:rPr>
                <w:rFonts w:ascii="Times New Roman" w:eastAsia="Calibri" w:hAnsi="Times New Roman"/>
                <w:lang w:eastAsia="en-US"/>
              </w:rPr>
            </w:pPr>
            <w:r>
              <w:rPr>
                <w:rFonts w:ascii="Times New Roman" w:eastAsia="Calibri" w:hAnsi="Times New Roman"/>
                <w:lang w:eastAsia="en-US"/>
              </w:rPr>
              <w:t>по УР</w:t>
            </w:r>
          </w:p>
          <w:p w:rsidR="001F7A31" w:rsidRDefault="001F7A31" w:rsidP="00EA2523">
            <w:pPr>
              <w:spacing w:after="0" w:line="240" w:lineRule="auto"/>
              <w:rPr>
                <w:rFonts w:ascii="Times New Roman" w:eastAsia="Calibri" w:hAnsi="Times New Roman"/>
                <w:lang w:eastAsia="en-US"/>
              </w:rPr>
            </w:pPr>
            <w:r>
              <w:rPr>
                <w:rFonts w:ascii="Times New Roman" w:eastAsia="Calibri" w:hAnsi="Times New Roman"/>
                <w:lang w:eastAsia="en-US"/>
              </w:rPr>
              <w:t xml:space="preserve"> __________/С.Н. К</w:t>
            </w:r>
            <w:r w:rsidR="00CA5A88">
              <w:rPr>
                <w:rFonts w:ascii="Times New Roman" w:eastAsia="Calibri" w:hAnsi="Times New Roman"/>
                <w:lang w:eastAsia="en-US"/>
              </w:rPr>
              <w:t>узьмина/ «___» ____________ 2018</w:t>
            </w:r>
            <w:r>
              <w:rPr>
                <w:rFonts w:ascii="Times New Roman" w:eastAsia="Calibri" w:hAnsi="Times New Roman"/>
                <w:lang w:eastAsia="en-US"/>
              </w:rPr>
              <w:t>г.</w:t>
            </w:r>
          </w:p>
          <w:p w:rsidR="001F7A31" w:rsidRDefault="001F7A31" w:rsidP="00EA2523">
            <w:pPr>
              <w:spacing w:after="0" w:line="240" w:lineRule="auto"/>
              <w:ind w:right="-1"/>
              <w:rPr>
                <w:rFonts w:ascii="Times New Roman" w:hAnsi="Times New Roman"/>
                <w:lang w:eastAsia="en-US"/>
              </w:rPr>
            </w:pPr>
          </w:p>
        </w:tc>
        <w:tc>
          <w:tcPr>
            <w:tcW w:w="250" w:type="dxa"/>
          </w:tcPr>
          <w:p w:rsidR="001F7A31" w:rsidRDefault="001F7A31" w:rsidP="00EA2523">
            <w:pPr>
              <w:spacing w:after="0" w:line="240" w:lineRule="auto"/>
              <w:ind w:right="-1"/>
              <w:rPr>
                <w:rFonts w:ascii="Times New Roman" w:hAnsi="Times New Roman"/>
                <w:lang w:eastAsia="en-US"/>
              </w:rPr>
            </w:pPr>
          </w:p>
        </w:tc>
        <w:tc>
          <w:tcPr>
            <w:tcW w:w="2868" w:type="dxa"/>
          </w:tcPr>
          <w:p w:rsidR="001F7A31" w:rsidRDefault="001F7A31" w:rsidP="00EA2523">
            <w:pPr>
              <w:spacing w:after="0" w:line="240" w:lineRule="auto"/>
              <w:rPr>
                <w:rFonts w:ascii="Times New Roman" w:eastAsia="Calibri" w:hAnsi="Times New Roman"/>
                <w:b/>
                <w:lang w:eastAsia="en-US"/>
              </w:rPr>
            </w:pPr>
            <w:r>
              <w:rPr>
                <w:rFonts w:ascii="Times New Roman" w:eastAsia="Calibri" w:hAnsi="Times New Roman"/>
                <w:b/>
                <w:lang w:eastAsia="en-US"/>
              </w:rPr>
              <w:t>Утверждено</w:t>
            </w:r>
          </w:p>
          <w:p w:rsidR="001F7A31" w:rsidRDefault="001F7A31" w:rsidP="00EA2523">
            <w:pPr>
              <w:spacing w:after="0" w:line="240" w:lineRule="auto"/>
              <w:rPr>
                <w:rFonts w:ascii="Times New Roman" w:eastAsia="Calibri" w:hAnsi="Times New Roman"/>
                <w:lang w:eastAsia="en-US"/>
              </w:rPr>
            </w:pPr>
            <w:r>
              <w:rPr>
                <w:rFonts w:ascii="Times New Roman" w:eastAsia="Calibri" w:hAnsi="Times New Roman"/>
                <w:lang w:eastAsia="en-US"/>
              </w:rPr>
              <w:t xml:space="preserve">Директор  </w:t>
            </w:r>
          </w:p>
          <w:p w:rsidR="001F7A31" w:rsidRDefault="001F7A31" w:rsidP="00EA2523">
            <w:pPr>
              <w:tabs>
                <w:tab w:val="left" w:pos="765"/>
                <w:tab w:val="center" w:pos="1602"/>
              </w:tabs>
              <w:spacing w:after="0" w:line="240" w:lineRule="auto"/>
              <w:rPr>
                <w:rFonts w:ascii="Times New Roman" w:eastAsia="Calibri" w:hAnsi="Times New Roman"/>
                <w:lang w:eastAsia="en-US"/>
              </w:rPr>
            </w:pPr>
          </w:p>
          <w:p w:rsidR="001F7A31" w:rsidRDefault="001F7A31" w:rsidP="00EA2523">
            <w:pPr>
              <w:tabs>
                <w:tab w:val="left" w:pos="765"/>
                <w:tab w:val="center" w:pos="1602"/>
              </w:tabs>
              <w:spacing w:after="0" w:line="240" w:lineRule="auto"/>
              <w:rPr>
                <w:rFonts w:ascii="Times New Roman" w:eastAsia="Calibri" w:hAnsi="Times New Roman"/>
                <w:lang w:eastAsia="en-US"/>
              </w:rPr>
            </w:pPr>
            <w:r>
              <w:rPr>
                <w:rFonts w:ascii="Times New Roman" w:eastAsia="Calibri" w:hAnsi="Times New Roman"/>
                <w:lang w:eastAsia="en-US"/>
              </w:rPr>
              <w:t xml:space="preserve">__________/О.Ю. Леонова / </w:t>
            </w:r>
          </w:p>
          <w:p w:rsidR="001F7A31" w:rsidRDefault="001F7A31" w:rsidP="00EA2523">
            <w:pPr>
              <w:spacing w:after="0" w:line="240" w:lineRule="auto"/>
              <w:rPr>
                <w:rFonts w:ascii="Times New Roman" w:eastAsia="Calibri" w:hAnsi="Times New Roman"/>
                <w:lang w:eastAsia="en-US"/>
              </w:rPr>
            </w:pPr>
            <w:r>
              <w:rPr>
                <w:rFonts w:ascii="Times New Roman" w:eastAsia="Calibri" w:hAnsi="Times New Roman"/>
                <w:lang w:eastAsia="en-US"/>
              </w:rPr>
              <w:t xml:space="preserve">Приказ  №______________ </w:t>
            </w:r>
          </w:p>
          <w:p w:rsidR="001F7A31" w:rsidRDefault="00CA5A88" w:rsidP="001F7A31">
            <w:pPr>
              <w:spacing w:after="0" w:line="240" w:lineRule="auto"/>
              <w:rPr>
                <w:rFonts w:ascii="Times New Roman" w:eastAsia="Calibri" w:hAnsi="Times New Roman"/>
                <w:lang w:eastAsia="en-US"/>
              </w:rPr>
            </w:pPr>
            <w:r>
              <w:rPr>
                <w:rFonts w:ascii="Times New Roman" w:eastAsia="Calibri" w:hAnsi="Times New Roman"/>
                <w:lang w:eastAsia="en-US"/>
              </w:rPr>
              <w:t>от «___»__________2018</w:t>
            </w:r>
            <w:r w:rsidR="001F7A31">
              <w:rPr>
                <w:rFonts w:ascii="Times New Roman" w:eastAsia="Calibri" w:hAnsi="Times New Roman"/>
                <w:lang w:eastAsia="en-US"/>
              </w:rPr>
              <w:t xml:space="preserve"> г.</w:t>
            </w:r>
          </w:p>
        </w:tc>
      </w:tr>
    </w:tbl>
    <w:p w:rsidR="001F7A31" w:rsidRDefault="001F7A31" w:rsidP="001F7A31">
      <w:pPr>
        <w:spacing w:after="0"/>
        <w:ind w:right="-1"/>
        <w:rPr>
          <w:rFonts w:ascii="Times New Roman" w:hAnsi="Times New Roman"/>
        </w:rPr>
      </w:pPr>
    </w:p>
    <w:p w:rsidR="001F7A31" w:rsidRDefault="001F7A31" w:rsidP="001F7A31">
      <w:pPr>
        <w:spacing w:after="0"/>
        <w:ind w:right="-1"/>
        <w:rPr>
          <w:rFonts w:ascii="Times New Roman" w:hAnsi="Times New Roman"/>
        </w:rPr>
      </w:pPr>
    </w:p>
    <w:p w:rsidR="001F7A31" w:rsidRDefault="001F7A31" w:rsidP="001F7A31">
      <w:pPr>
        <w:spacing w:after="0"/>
        <w:ind w:right="-1"/>
        <w:rPr>
          <w:rFonts w:ascii="Times New Roman" w:hAnsi="Times New Roman"/>
        </w:rPr>
      </w:pPr>
    </w:p>
    <w:p w:rsidR="001F7A31" w:rsidRDefault="001F7A31" w:rsidP="001F7A31">
      <w:pPr>
        <w:spacing w:after="0"/>
        <w:ind w:right="-1"/>
        <w:rPr>
          <w:rFonts w:ascii="Times New Roman" w:hAnsi="Times New Roman"/>
        </w:rPr>
      </w:pPr>
    </w:p>
    <w:p w:rsidR="001F7A31" w:rsidRDefault="001F7A31" w:rsidP="001F7A31">
      <w:pPr>
        <w:spacing w:after="0"/>
        <w:ind w:right="-1"/>
        <w:rPr>
          <w:rFonts w:ascii="Times New Roman" w:hAnsi="Times New Roman"/>
        </w:rPr>
      </w:pPr>
    </w:p>
    <w:p w:rsidR="001F7A31" w:rsidRDefault="001F7A31" w:rsidP="001F7A31">
      <w:pPr>
        <w:spacing w:after="0"/>
        <w:ind w:right="-1"/>
        <w:rPr>
          <w:rFonts w:ascii="Times New Roman" w:hAnsi="Times New Roman"/>
        </w:rPr>
      </w:pPr>
    </w:p>
    <w:p w:rsidR="001F7A31" w:rsidRDefault="001F7A31" w:rsidP="001F7A31">
      <w:pPr>
        <w:spacing w:after="0"/>
        <w:ind w:right="-1"/>
        <w:jc w:val="center"/>
        <w:rPr>
          <w:rFonts w:ascii="Times New Roman" w:hAnsi="Times New Roman"/>
          <w:b/>
        </w:rPr>
      </w:pPr>
      <w:r>
        <w:rPr>
          <w:rFonts w:ascii="Times New Roman" w:hAnsi="Times New Roman"/>
          <w:b/>
        </w:rPr>
        <w:t xml:space="preserve">Рабочая программа </w:t>
      </w:r>
    </w:p>
    <w:p w:rsidR="001F7A31" w:rsidRDefault="001F7A31" w:rsidP="001F7A31">
      <w:pPr>
        <w:spacing w:after="0"/>
        <w:ind w:right="-1"/>
        <w:jc w:val="center"/>
        <w:rPr>
          <w:rFonts w:ascii="Times New Roman" w:hAnsi="Times New Roman"/>
          <w:b/>
        </w:rPr>
      </w:pPr>
      <w:r>
        <w:rPr>
          <w:rFonts w:ascii="Times New Roman" w:hAnsi="Times New Roman"/>
          <w:b/>
        </w:rPr>
        <w:t xml:space="preserve">по русскому языку для </w:t>
      </w:r>
      <w:r w:rsidR="00372CE3">
        <w:rPr>
          <w:rFonts w:ascii="Times New Roman" w:hAnsi="Times New Roman"/>
          <w:b/>
        </w:rPr>
        <w:t>об</w:t>
      </w:r>
      <w:r>
        <w:rPr>
          <w:rFonts w:ascii="Times New Roman" w:hAnsi="Times New Roman"/>
          <w:b/>
        </w:rPr>
        <w:t>уча</w:t>
      </w:r>
      <w:r w:rsidR="00372CE3">
        <w:rPr>
          <w:rFonts w:ascii="Times New Roman" w:hAnsi="Times New Roman"/>
          <w:b/>
        </w:rPr>
        <w:t>ю</w:t>
      </w:r>
      <w:r>
        <w:rPr>
          <w:rFonts w:ascii="Times New Roman" w:hAnsi="Times New Roman"/>
          <w:b/>
        </w:rPr>
        <w:t>щихся 7 «А» класса</w:t>
      </w:r>
    </w:p>
    <w:p w:rsidR="001F7A31" w:rsidRDefault="00CA5A88" w:rsidP="001F7A31">
      <w:pPr>
        <w:spacing w:after="0"/>
        <w:ind w:right="-1"/>
        <w:jc w:val="center"/>
        <w:rPr>
          <w:rFonts w:ascii="Times New Roman" w:hAnsi="Times New Roman"/>
          <w:b/>
        </w:rPr>
      </w:pPr>
      <w:r>
        <w:rPr>
          <w:rFonts w:ascii="Times New Roman" w:hAnsi="Times New Roman"/>
          <w:b/>
        </w:rPr>
        <w:t>на 2018 - 2019</w:t>
      </w:r>
      <w:r w:rsidR="001F7A31">
        <w:rPr>
          <w:rFonts w:ascii="Times New Roman" w:hAnsi="Times New Roman"/>
          <w:b/>
        </w:rPr>
        <w:t xml:space="preserve"> учебный год</w:t>
      </w:r>
    </w:p>
    <w:p w:rsidR="001F7A31" w:rsidRDefault="001F7A31" w:rsidP="001F7A31">
      <w:pPr>
        <w:spacing w:after="0"/>
        <w:ind w:right="-1"/>
        <w:rPr>
          <w:rFonts w:ascii="Times New Roman" w:hAnsi="Times New Roman"/>
          <w:b/>
        </w:rPr>
      </w:pPr>
    </w:p>
    <w:p w:rsidR="001F7A31" w:rsidRDefault="001F7A31" w:rsidP="001F7A31">
      <w:pPr>
        <w:spacing w:after="0"/>
        <w:ind w:right="-1"/>
        <w:rPr>
          <w:rFonts w:ascii="Times New Roman" w:hAnsi="Times New Roman"/>
        </w:rPr>
      </w:pPr>
    </w:p>
    <w:p w:rsidR="001F7A31" w:rsidRDefault="001F7A31" w:rsidP="001F7A31">
      <w:pPr>
        <w:spacing w:after="0"/>
        <w:ind w:right="-1"/>
        <w:rPr>
          <w:rFonts w:ascii="Times New Roman" w:hAnsi="Times New Roman"/>
        </w:rPr>
      </w:pPr>
    </w:p>
    <w:p w:rsidR="001F7A31" w:rsidRDefault="001F7A31" w:rsidP="001F7A31">
      <w:pPr>
        <w:spacing w:after="0"/>
        <w:ind w:right="-1"/>
        <w:rPr>
          <w:rFonts w:ascii="Times New Roman" w:hAnsi="Times New Roman"/>
        </w:rPr>
      </w:pPr>
      <w:r>
        <w:rPr>
          <w:rFonts w:ascii="Times New Roman" w:hAnsi="Times New Roman"/>
        </w:rPr>
        <w:t xml:space="preserve">                                                                                                                   </w:t>
      </w:r>
    </w:p>
    <w:p w:rsidR="001F7A31" w:rsidRDefault="001F7A31" w:rsidP="001F7A31">
      <w:pPr>
        <w:spacing w:after="0"/>
        <w:ind w:right="-1"/>
        <w:rPr>
          <w:rFonts w:ascii="Times New Roman" w:hAnsi="Times New Roman"/>
        </w:rPr>
      </w:pPr>
    </w:p>
    <w:p w:rsidR="001F7A31" w:rsidRDefault="001F7A31" w:rsidP="001F7A31">
      <w:pPr>
        <w:spacing w:after="0"/>
        <w:ind w:right="-1"/>
        <w:rPr>
          <w:rFonts w:ascii="Times New Roman" w:hAnsi="Times New Roman"/>
        </w:rPr>
      </w:pPr>
    </w:p>
    <w:p w:rsidR="001F7A31" w:rsidRDefault="001F7A31" w:rsidP="001F7A31">
      <w:pPr>
        <w:spacing w:after="0"/>
        <w:ind w:left="5664" w:right="-1" w:firstLine="708"/>
        <w:rPr>
          <w:rFonts w:ascii="Times New Roman" w:hAnsi="Times New Roman"/>
        </w:rPr>
      </w:pPr>
      <w:r>
        <w:rPr>
          <w:rFonts w:ascii="Times New Roman" w:hAnsi="Times New Roman"/>
        </w:rPr>
        <w:t>Составитель программы:</w:t>
      </w:r>
    </w:p>
    <w:p w:rsidR="001F7A31" w:rsidRDefault="00CA5A88" w:rsidP="001F7A31">
      <w:pPr>
        <w:spacing w:after="0"/>
        <w:ind w:left="5664" w:right="-1" w:firstLine="708"/>
        <w:rPr>
          <w:rFonts w:ascii="Times New Roman" w:hAnsi="Times New Roman"/>
        </w:rPr>
      </w:pPr>
      <w:r>
        <w:rPr>
          <w:rFonts w:ascii="Times New Roman" w:hAnsi="Times New Roman"/>
        </w:rPr>
        <w:t>Шамакова Л.В.</w:t>
      </w:r>
    </w:p>
    <w:p w:rsidR="001F7A31" w:rsidRDefault="001F7A31" w:rsidP="001F7A31">
      <w:pPr>
        <w:spacing w:after="0"/>
        <w:ind w:left="5664" w:right="-1" w:firstLine="708"/>
        <w:rPr>
          <w:rFonts w:ascii="Times New Roman" w:hAnsi="Times New Roman"/>
        </w:rPr>
      </w:pPr>
      <w:r>
        <w:rPr>
          <w:rFonts w:ascii="Times New Roman" w:hAnsi="Times New Roman"/>
        </w:rPr>
        <w:t>учитель первой категории</w:t>
      </w:r>
    </w:p>
    <w:p w:rsidR="001F7A31" w:rsidRDefault="001F7A31" w:rsidP="001F7A31">
      <w:pPr>
        <w:spacing w:after="0"/>
        <w:ind w:right="-1"/>
        <w:rPr>
          <w:rFonts w:ascii="Times New Roman" w:hAnsi="Times New Roman"/>
        </w:rPr>
      </w:pPr>
    </w:p>
    <w:p w:rsidR="001F7A31" w:rsidRDefault="001F7A31" w:rsidP="001F7A31">
      <w:pPr>
        <w:spacing w:after="0"/>
        <w:ind w:right="-1"/>
        <w:rPr>
          <w:rFonts w:ascii="Times New Roman" w:hAnsi="Times New Roman"/>
        </w:rPr>
      </w:pPr>
    </w:p>
    <w:p w:rsidR="001F7A31" w:rsidRDefault="001F7A31" w:rsidP="001F7A31">
      <w:pPr>
        <w:spacing w:after="0"/>
        <w:ind w:right="-1"/>
        <w:rPr>
          <w:rFonts w:ascii="Times New Roman" w:hAnsi="Times New Roman"/>
        </w:rPr>
      </w:pPr>
    </w:p>
    <w:p w:rsidR="001F7A31" w:rsidRDefault="001F7A31" w:rsidP="001F7A31">
      <w:pPr>
        <w:spacing w:after="0"/>
        <w:ind w:right="-1"/>
        <w:rPr>
          <w:rFonts w:ascii="Times New Roman" w:hAnsi="Times New Roman"/>
        </w:rPr>
      </w:pPr>
    </w:p>
    <w:p w:rsidR="001F7A31" w:rsidRDefault="001F7A31" w:rsidP="001F7A31">
      <w:pPr>
        <w:spacing w:after="0"/>
        <w:ind w:right="-1"/>
        <w:rPr>
          <w:rFonts w:ascii="Times New Roman" w:hAnsi="Times New Roman"/>
        </w:rPr>
      </w:pPr>
    </w:p>
    <w:p w:rsidR="001F7A31" w:rsidRDefault="001F7A31" w:rsidP="001F7A31">
      <w:pPr>
        <w:spacing w:after="0"/>
        <w:ind w:right="-1"/>
        <w:rPr>
          <w:rFonts w:ascii="Times New Roman" w:hAnsi="Times New Roman"/>
        </w:rPr>
      </w:pPr>
    </w:p>
    <w:p w:rsidR="001F7A31" w:rsidRDefault="001F7A31" w:rsidP="001F7A31">
      <w:pPr>
        <w:spacing w:after="0"/>
        <w:ind w:right="-1"/>
        <w:rPr>
          <w:rFonts w:ascii="Times New Roman" w:hAnsi="Times New Roman"/>
        </w:rPr>
      </w:pPr>
    </w:p>
    <w:p w:rsidR="001F7A31" w:rsidRDefault="001F7A31" w:rsidP="001F7A31">
      <w:pPr>
        <w:spacing w:after="0"/>
        <w:ind w:right="-1"/>
        <w:rPr>
          <w:rFonts w:ascii="Times New Roman" w:hAnsi="Times New Roman"/>
        </w:rPr>
      </w:pPr>
    </w:p>
    <w:p w:rsidR="001F7A31" w:rsidRDefault="001F7A31" w:rsidP="001F7A31">
      <w:pPr>
        <w:spacing w:after="0"/>
        <w:ind w:right="-1"/>
        <w:rPr>
          <w:rFonts w:ascii="Times New Roman" w:hAnsi="Times New Roman"/>
        </w:rPr>
      </w:pPr>
    </w:p>
    <w:p w:rsidR="001F7A31" w:rsidRDefault="001F7A31" w:rsidP="001F7A31">
      <w:pPr>
        <w:spacing w:after="0"/>
        <w:ind w:right="-1"/>
        <w:rPr>
          <w:rFonts w:ascii="Times New Roman" w:hAnsi="Times New Roman"/>
        </w:rPr>
      </w:pPr>
    </w:p>
    <w:p w:rsidR="001F7A31" w:rsidRDefault="001F7A31" w:rsidP="001F7A31">
      <w:pPr>
        <w:spacing w:after="0"/>
        <w:ind w:right="-1"/>
        <w:rPr>
          <w:rFonts w:ascii="Times New Roman" w:hAnsi="Times New Roman"/>
        </w:rPr>
      </w:pPr>
    </w:p>
    <w:p w:rsidR="001F7A31" w:rsidRDefault="001F7A31" w:rsidP="001F7A31">
      <w:pPr>
        <w:spacing w:after="0"/>
        <w:ind w:right="-1"/>
        <w:rPr>
          <w:rFonts w:ascii="Times New Roman" w:hAnsi="Times New Roman"/>
        </w:rPr>
      </w:pPr>
    </w:p>
    <w:p w:rsidR="001F7A31" w:rsidRDefault="001F7A31" w:rsidP="001F7A31">
      <w:pPr>
        <w:spacing w:after="0"/>
        <w:ind w:right="-1"/>
        <w:jc w:val="center"/>
        <w:rPr>
          <w:rFonts w:ascii="Times New Roman" w:hAnsi="Times New Roman"/>
        </w:rPr>
      </w:pPr>
      <w:r>
        <w:rPr>
          <w:rFonts w:ascii="Times New Roman" w:hAnsi="Times New Roman"/>
        </w:rPr>
        <w:t>г. Нижний Тагил</w:t>
      </w:r>
    </w:p>
    <w:p w:rsidR="001F7A31" w:rsidRDefault="00CA5A88" w:rsidP="001F7A31">
      <w:pPr>
        <w:spacing w:after="0"/>
        <w:ind w:right="-1"/>
        <w:jc w:val="center"/>
        <w:rPr>
          <w:rFonts w:ascii="Times New Roman" w:hAnsi="Times New Roman"/>
        </w:rPr>
      </w:pPr>
      <w:r>
        <w:rPr>
          <w:rFonts w:ascii="Times New Roman" w:hAnsi="Times New Roman"/>
        </w:rPr>
        <w:t>2018</w:t>
      </w:r>
      <w:r w:rsidR="001F7A31">
        <w:rPr>
          <w:rFonts w:ascii="Times New Roman" w:hAnsi="Times New Roman"/>
        </w:rPr>
        <w:t xml:space="preserve"> г.</w:t>
      </w:r>
    </w:p>
    <w:p w:rsidR="001F7A31" w:rsidRDefault="001F7A31" w:rsidP="001F7A31">
      <w:pPr>
        <w:spacing w:after="0" w:line="360" w:lineRule="auto"/>
        <w:jc w:val="center"/>
        <w:rPr>
          <w:rFonts w:ascii="Times New Roman" w:hAnsi="Times New Roman"/>
          <w:b/>
        </w:rPr>
      </w:pPr>
      <w:r>
        <w:rPr>
          <w:rFonts w:ascii="Times New Roman" w:hAnsi="Times New Roman"/>
        </w:rPr>
        <w:br w:type="page"/>
      </w:r>
      <w:r>
        <w:rPr>
          <w:rFonts w:ascii="Times New Roman" w:hAnsi="Times New Roman"/>
          <w:b/>
        </w:rPr>
        <w:lastRenderedPageBreak/>
        <w:t>Пояснительная записка.</w:t>
      </w:r>
    </w:p>
    <w:p w:rsidR="001F7A31" w:rsidRDefault="001F7A31" w:rsidP="001F7A31">
      <w:pPr>
        <w:tabs>
          <w:tab w:val="left" w:pos="851"/>
        </w:tabs>
        <w:spacing w:line="20" w:lineRule="atLeast"/>
        <w:ind w:firstLine="709"/>
        <w:jc w:val="both"/>
        <w:rPr>
          <w:rFonts w:ascii="Times New Roman" w:hAnsi="Times New Roman"/>
        </w:rPr>
      </w:pPr>
      <w:r>
        <w:rPr>
          <w:rFonts w:ascii="Times New Roman" w:hAnsi="Times New Roman"/>
          <w:b/>
        </w:rPr>
        <w:t>Русский язык</w:t>
      </w:r>
      <w:r>
        <w:rPr>
          <w:rFonts w:ascii="Times New Roman" w:hAnsi="Times New Roman"/>
        </w:rPr>
        <w:t xml:space="preserve"> – язык русского народа. Он служит ему средством:</w:t>
      </w:r>
    </w:p>
    <w:p w:rsidR="001F7A31" w:rsidRDefault="001F7A31" w:rsidP="001F7A31">
      <w:pPr>
        <w:pStyle w:val="1"/>
        <w:numPr>
          <w:ilvl w:val="0"/>
          <w:numId w:val="1"/>
        </w:numPr>
        <w:tabs>
          <w:tab w:val="left" w:pos="851"/>
        </w:tabs>
        <w:spacing w:after="0" w:line="20" w:lineRule="atLeast"/>
        <w:ind w:left="0" w:firstLine="709"/>
        <w:jc w:val="both"/>
        <w:rPr>
          <w:rFonts w:ascii="Times New Roman" w:hAnsi="Times New Roman"/>
        </w:rPr>
      </w:pPr>
      <w:r>
        <w:rPr>
          <w:rFonts w:ascii="Times New Roman" w:hAnsi="Times New Roman"/>
        </w:rPr>
        <w:t>общения во всех сферах жизни (в быту, между гражданами и учреждениями, в научном и художественном словесном творчестве);</w:t>
      </w:r>
    </w:p>
    <w:p w:rsidR="001F7A31" w:rsidRDefault="001F7A31" w:rsidP="001F7A31">
      <w:pPr>
        <w:pStyle w:val="1"/>
        <w:numPr>
          <w:ilvl w:val="0"/>
          <w:numId w:val="1"/>
        </w:numPr>
        <w:tabs>
          <w:tab w:val="left" w:pos="851"/>
        </w:tabs>
        <w:spacing w:after="0" w:line="20" w:lineRule="atLeast"/>
        <w:ind w:left="0" w:firstLine="709"/>
        <w:jc w:val="both"/>
        <w:rPr>
          <w:rFonts w:ascii="Times New Roman" w:hAnsi="Times New Roman"/>
        </w:rPr>
      </w:pPr>
      <w:r>
        <w:rPr>
          <w:rFonts w:ascii="Times New Roman" w:hAnsi="Times New Roman"/>
        </w:rPr>
        <w:t>хранения и передачи информации;</w:t>
      </w:r>
    </w:p>
    <w:p w:rsidR="001F7A31" w:rsidRDefault="001F7A31" w:rsidP="001F7A31">
      <w:pPr>
        <w:pStyle w:val="1"/>
        <w:numPr>
          <w:ilvl w:val="0"/>
          <w:numId w:val="1"/>
        </w:numPr>
        <w:tabs>
          <w:tab w:val="left" w:pos="851"/>
        </w:tabs>
        <w:spacing w:after="0" w:line="20" w:lineRule="atLeast"/>
        <w:ind w:left="0" w:firstLine="709"/>
        <w:jc w:val="both"/>
        <w:rPr>
          <w:rFonts w:ascii="Times New Roman" w:hAnsi="Times New Roman"/>
        </w:rPr>
      </w:pPr>
      <w:r>
        <w:rPr>
          <w:rFonts w:ascii="Times New Roman" w:hAnsi="Times New Roman"/>
        </w:rPr>
        <w:t>связи поколений русских людей, живущих в разные эпохи.</w:t>
      </w:r>
    </w:p>
    <w:p w:rsidR="001F7A31" w:rsidRDefault="001F7A31" w:rsidP="001F7A31">
      <w:pPr>
        <w:shd w:val="clear" w:color="auto" w:fill="FFFFFF"/>
        <w:ind w:firstLine="540"/>
        <w:jc w:val="both"/>
        <w:rPr>
          <w:rFonts w:ascii="Times New Roman" w:hAnsi="Times New Roman"/>
        </w:rPr>
      </w:pPr>
      <w:r>
        <w:rPr>
          <w:rFonts w:ascii="Times New Roman" w:hAnsi="Times New Roman"/>
        </w:rPr>
        <w:t>Русский язык — один из развитых языков мира. Он отличается богатством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w:t>
      </w:r>
      <w:r>
        <w:rPr>
          <w:rFonts w:ascii="Times New Roman" w:hAnsi="Times New Roman"/>
        </w:rPr>
        <w:softHyphen/>
        <w:t>нообразием. Русский язык в современном мире — один из официаль</w:t>
      </w:r>
      <w:r>
        <w:rPr>
          <w:rFonts w:ascii="Times New Roman" w:hAnsi="Times New Roman"/>
        </w:rPr>
        <w:softHyphen/>
        <w:t>ных языков ООН. В Российской Федерации он является государственным языком.</w:t>
      </w:r>
    </w:p>
    <w:p w:rsidR="001F7A31" w:rsidRDefault="001F7A31" w:rsidP="001F7A31">
      <w:pPr>
        <w:shd w:val="clear" w:color="auto" w:fill="FFFFFF"/>
        <w:ind w:firstLine="540"/>
        <w:jc w:val="both"/>
        <w:rPr>
          <w:rFonts w:ascii="Times New Roman" w:hAnsi="Times New Roman"/>
        </w:rPr>
      </w:pPr>
      <w:r>
        <w:rPr>
          <w:rFonts w:ascii="Times New Roman" w:hAnsi="Times New Roman"/>
        </w:rPr>
        <w:t>Свободное владение русским языком — обязательное условие успешности русского человека в жизни, труде, творчестве. Для достижения этого необходимо обеспечить преподавание русского языка на уровне, соответствующем потребностям со</w:t>
      </w:r>
      <w:r>
        <w:rPr>
          <w:rFonts w:ascii="Times New Roman" w:hAnsi="Times New Roman"/>
        </w:rPr>
        <w:softHyphen/>
        <w:t>временного общества, усилить практическую направленность обучения русскому языку, повысить эффективность каждого урока.</w:t>
      </w:r>
    </w:p>
    <w:p w:rsidR="001E73C0" w:rsidRDefault="00351CF7" w:rsidP="001E73C0">
      <w:pPr>
        <w:spacing w:line="360" w:lineRule="auto"/>
        <w:ind w:right="-1" w:firstLine="851"/>
        <w:contextualSpacing/>
        <w:jc w:val="both"/>
        <w:rPr>
          <w:rFonts w:ascii="Times New Roman" w:hAnsi="Times New Roman"/>
          <w:i/>
          <w:u w:val="single"/>
        </w:rPr>
      </w:pPr>
      <w:r>
        <w:rPr>
          <w:rFonts w:ascii="Times New Roman" w:hAnsi="Times New Roman"/>
        </w:rPr>
        <w:t xml:space="preserve">Рабочая программа по русскому языку </w:t>
      </w:r>
      <w:r w:rsidR="001E73C0" w:rsidRPr="001E73C0">
        <w:rPr>
          <w:rFonts w:ascii="Times New Roman" w:hAnsi="Times New Roman"/>
        </w:rPr>
        <w:t xml:space="preserve"> разработана   на основе  следующих </w:t>
      </w:r>
      <w:r w:rsidR="001E73C0" w:rsidRPr="001E73C0">
        <w:rPr>
          <w:rFonts w:ascii="Times New Roman" w:hAnsi="Times New Roman"/>
          <w:u w:val="single"/>
        </w:rPr>
        <w:t>нормативных документов:</w:t>
      </w:r>
      <w:r w:rsidR="001E73C0" w:rsidRPr="001E73C0">
        <w:rPr>
          <w:rFonts w:ascii="Times New Roman" w:hAnsi="Times New Roman"/>
          <w:i/>
          <w:u w:val="single"/>
        </w:rPr>
        <w:t xml:space="preserve">  </w:t>
      </w:r>
    </w:p>
    <w:p w:rsidR="00F67654" w:rsidRPr="00F67654" w:rsidRDefault="00F67654" w:rsidP="00F67654">
      <w:pPr>
        <w:pStyle w:val="a3"/>
        <w:numPr>
          <w:ilvl w:val="0"/>
          <w:numId w:val="2"/>
        </w:numPr>
        <w:spacing w:after="0"/>
        <w:ind w:left="284" w:hanging="284"/>
        <w:jc w:val="both"/>
        <w:rPr>
          <w:rFonts w:ascii="Times New Roman" w:hAnsi="Times New Roman" w:cs="Times New Roman"/>
        </w:rPr>
      </w:pPr>
      <w:r w:rsidRPr="00F67654">
        <w:rPr>
          <w:rFonts w:ascii="Times New Roman" w:hAnsi="Times New Roman" w:cs="Times New Roman"/>
        </w:rPr>
        <w:t>Федеральный закон от 29.12.2012 года № 273-ФЗ «Об образовании в Российской Федерации».</w:t>
      </w:r>
    </w:p>
    <w:p w:rsidR="00F67654" w:rsidRPr="00F67654" w:rsidRDefault="00F67654" w:rsidP="00F67654">
      <w:pPr>
        <w:pStyle w:val="a3"/>
        <w:numPr>
          <w:ilvl w:val="0"/>
          <w:numId w:val="2"/>
        </w:numPr>
        <w:spacing w:after="0"/>
        <w:ind w:left="284" w:hanging="284"/>
        <w:jc w:val="both"/>
        <w:rPr>
          <w:rFonts w:ascii="Times New Roman" w:hAnsi="Times New Roman" w:cs="Times New Roman"/>
        </w:rPr>
      </w:pPr>
      <w:r w:rsidRPr="00F67654">
        <w:rPr>
          <w:rFonts w:ascii="Times New Roman" w:hAnsi="Times New Roman" w:cs="Times New Roman"/>
        </w:rPr>
        <w:t>Приказ Министерства науки и образования РФ от 17.12.2010г. № 1897 «Об утверждении федерального государственного образовательного стандарта основного общего образования».</w:t>
      </w:r>
    </w:p>
    <w:p w:rsidR="00F67654" w:rsidRPr="00F67654" w:rsidRDefault="00F67654" w:rsidP="00F67654">
      <w:pPr>
        <w:pStyle w:val="a3"/>
        <w:numPr>
          <w:ilvl w:val="0"/>
          <w:numId w:val="2"/>
        </w:numPr>
        <w:spacing w:after="0"/>
        <w:ind w:left="284" w:hanging="284"/>
        <w:jc w:val="both"/>
        <w:rPr>
          <w:rFonts w:ascii="Times New Roman" w:hAnsi="Times New Roman" w:cs="Times New Roman"/>
        </w:rPr>
      </w:pPr>
      <w:r w:rsidRPr="00F67654">
        <w:rPr>
          <w:rFonts w:ascii="Times New Roman" w:hAnsi="Times New Roman" w:cs="Times New Roman"/>
        </w:rPr>
        <w:t>Приказ Министерства образования РФ от 10.04.2002 года № 29/2065-п «Базисный учебный план специальных (коррекционных) образовательных учреждений для обучающихся, воспитанников с отклонениями в развитии».</w:t>
      </w:r>
    </w:p>
    <w:p w:rsidR="00F67654" w:rsidRPr="00F67654" w:rsidRDefault="00F67654" w:rsidP="00F67654">
      <w:pPr>
        <w:pStyle w:val="a3"/>
        <w:spacing w:after="0"/>
        <w:ind w:left="0"/>
        <w:rPr>
          <w:rFonts w:ascii="Times New Roman" w:hAnsi="Times New Roman" w:cs="Times New Roman"/>
        </w:rPr>
      </w:pPr>
      <w:r w:rsidRPr="00F67654">
        <w:rPr>
          <w:rFonts w:ascii="Times New Roman" w:hAnsi="Times New Roman" w:cs="Times New Roman"/>
        </w:rPr>
        <w:t xml:space="preserve">4. Русский язык. Рабочие программы. Предметная линия учебников Т. А. Ладыженской, М. Т. Баранова, Л. А. Тростенцовой и других. 5—9 классы : пособие для учителей </w:t>
      </w:r>
      <w:r w:rsidR="00DB3C31">
        <w:rPr>
          <w:rFonts w:ascii="Times New Roman" w:hAnsi="Times New Roman" w:cs="Times New Roman"/>
        </w:rPr>
        <w:t xml:space="preserve">общеобразовательных </w:t>
      </w:r>
      <w:r w:rsidRPr="00F67654">
        <w:rPr>
          <w:rFonts w:ascii="Times New Roman" w:hAnsi="Times New Roman" w:cs="Times New Roman"/>
        </w:rPr>
        <w:t xml:space="preserve"> учреждений / [М. Т. Баранов, Т. А. Ладыженская, Н. М. Шанский и др.]. — 12-е изд., перераб. — М. : Просвещение, 2011.</w:t>
      </w:r>
    </w:p>
    <w:p w:rsidR="00F67654" w:rsidRPr="00F67654" w:rsidRDefault="00F67654" w:rsidP="00F67654">
      <w:pPr>
        <w:pStyle w:val="a3"/>
        <w:spacing w:after="0"/>
        <w:ind w:left="0"/>
        <w:rPr>
          <w:rFonts w:ascii="Times New Roman" w:hAnsi="Times New Roman" w:cs="Times New Roman"/>
        </w:rPr>
      </w:pPr>
      <w:r w:rsidRPr="00F67654">
        <w:rPr>
          <w:rFonts w:ascii="Times New Roman" w:hAnsi="Times New Roman" w:cs="Times New Roman"/>
        </w:rPr>
        <w:t>5. Образовательная программа ГКОУ СО «Нижнетагильская школа-интернат».</w:t>
      </w:r>
    </w:p>
    <w:p w:rsidR="00F67654" w:rsidRPr="00F67654" w:rsidRDefault="00F67654" w:rsidP="00F67654">
      <w:pPr>
        <w:rPr>
          <w:color w:val="4F81BD" w:themeColor="accent1"/>
        </w:rPr>
      </w:pPr>
    </w:p>
    <w:p w:rsidR="001F7A31" w:rsidRDefault="001F7A31" w:rsidP="001F7A31">
      <w:pPr>
        <w:shd w:val="clear" w:color="auto" w:fill="FFFFFF"/>
        <w:ind w:firstLine="540"/>
        <w:jc w:val="both"/>
        <w:rPr>
          <w:rFonts w:ascii="Times New Roman" w:hAnsi="Times New Roman"/>
        </w:rPr>
      </w:pPr>
      <w:r>
        <w:rPr>
          <w:rFonts w:ascii="Times New Roman" w:hAnsi="Times New Roman"/>
          <w:b/>
          <w:bCs/>
        </w:rPr>
        <w:t xml:space="preserve">Целями и задачами </w:t>
      </w:r>
      <w:r>
        <w:rPr>
          <w:rFonts w:ascii="Times New Roman" w:hAnsi="Times New Roman"/>
        </w:rPr>
        <w:t>изучения русского (родного) языка в основной школе являются:</w:t>
      </w:r>
    </w:p>
    <w:p w:rsidR="001F7A31" w:rsidRDefault="001F7A31" w:rsidP="001F7A31">
      <w:pPr>
        <w:shd w:val="clear" w:color="auto" w:fill="FFFFFF"/>
        <w:ind w:firstLine="540"/>
        <w:jc w:val="both"/>
        <w:rPr>
          <w:rFonts w:ascii="Times New Roman" w:hAnsi="Times New Roman"/>
        </w:rPr>
      </w:pPr>
      <w:r>
        <w:rPr>
          <w:rFonts w:ascii="Times New Roman" w:hAnsi="Times New Roman"/>
        </w:rPr>
        <w:t>• воспитание духовно богатой, нравственно ориентирован</w:t>
      </w:r>
      <w:r>
        <w:rPr>
          <w:rFonts w:ascii="Times New Roman" w:hAnsi="Times New Roman"/>
        </w:rPr>
        <w:softHyphen/>
        <w:t>ной личности с развитым чувством самосознания и общерос</w:t>
      </w:r>
      <w:r>
        <w:rPr>
          <w:rFonts w:ascii="Times New Roman" w:hAnsi="Times New Roman"/>
        </w:rPr>
        <w:softHyphen/>
        <w:t>сийского гражданского сознания, человека, любящего свою родину, знающего и уважающего родной язык, сознательно относящегося к нему как явлению культуры, воспринимающего родной язык как основное средство общения, средство полу</w:t>
      </w:r>
      <w:r>
        <w:rPr>
          <w:rFonts w:ascii="Times New Roman" w:hAnsi="Times New Roman"/>
        </w:rPr>
        <w:softHyphen/>
        <w:t>чения знаний в разных сферах человеческой деятельности, средство освоения морально-этических норм, принятых в об</w:t>
      </w:r>
      <w:r>
        <w:rPr>
          <w:rFonts w:ascii="Times New Roman" w:hAnsi="Times New Roman"/>
        </w:rPr>
        <w:softHyphen/>
        <w:t>ществе;</w:t>
      </w:r>
    </w:p>
    <w:p w:rsidR="001F7A31" w:rsidRDefault="001F7A31" w:rsidP="001F7A31">
      <w:pPr>
        <w:widowControl w:val="0"/>
        <w:numPr>
          <w:ilvl w:val="0"/>
          <w:numId w:val="3"/>
        </w:numPr>
        <w:shd w:val="clear" w:color="auto" w:fill="FFFFFF"/>
        <w:tabs>
          <w:tab w:val="left" w:pos="566"/>
        </w:tabs>
        <w:autoSpaceDE w:val="0"/>
        <w:autoSpaceDN w:val="0"/>
        <w:adjustRightInd w:val="0"/>
        <w:spacing w:after="0" w:line="240" w:lineRule="auto"/>
        <w:ind w:firstLine="540"/>
        <w:jc w:val="both"/>
        <w:rPr>
          <w:rFonts w:ascii="Times New Roman" w:hAnsi="Times New Roman"/>
        </w:rPr>
      </w:pPr>
      <w:r>
        <w:rPr>
          <w:rFonts w:ascii="Times New Roman" w:hAnsi="Times New Roman"/>
        </w:rPr>
        <w:t>овладение системой знаний, языковыми и речевыми уме</w:t>
      </w:r>
      <w:r>
        <w:rPr>
          <w:rFonts w:ascii="Times New Roman" w:hAnsi="Times New Roman"/>
        </w:rPr>
        <w:softHyphen/>
        <w:t>ниями и навыками, развитие готовности и способности к ре</w:t>
      </w:r>
      <w:r>
        <w:rPr>
          <w:rFonts w:ascii="Times New Roman" w:hAnsi="Times New Roman"/>
        </w:rPr>
        <w:softHyphen/>
        <w:t>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w:t>
      </w:r>
      <w:r>
        <w:rPr>
          <w:rFonts w:ascii="Times New Roman" w:hAnsi="Times New Roman"/>
        </w:rPr>
        <w:softHyphen/>
        <w:t>ствиями, формирование навыков самостоятельной учебной де</w:t>
      </w:r>
      <w:r>
        <w:rPr>
          <w:rFonts w:ascii="Times New Roman" w:hAnsi="Times New Roman"/>
        </w:rPr>
        <w:softHyphen/>
        <w:t>ятельности, самообразования;</w:t>
      </w:r>
    </w:p>
    <w:p w:rsidR="001F7A31" w:rsidRDefault="001F7A31" w:rsidP="001F7A31">
      <w:pPr>
        <w:widowControl w:val="0"/>
        <w:numPr>
          <w:ilvl w:val="0"/>
          <w:numId w:val="3"/>
        </w:numPr>
        <w:shd w:val="clear" w:color="auto" w:fill="FFFFFF"/>
        <w:tabs>
          <w:tab w:val="left" w:pos="566"/>
        </w:tabs>
        <w:autoSpaceDE w:val="0"/>
        <w:autoSpaceDN w:val="0"/>
        <w:adjustRightInd w:val="0"/>
        <w:spacing w:after="0" w:line="240" w:lineRule="auto"/>
        <w:ind w:firstLine="540"/>
        <w:jc w:val="both"/>
        <w:rPr>
          <w:rFonts w:ascii="Times New Roman" w:hAnsi="Times New Roman"/>
        </w:rPr>
      </w:pPr>
      <w:r>
        <w:rPr>
          <w:rFonts w:ascii="Times New Roman" w:hAnsi="Times New Roman"/>
        </w:rPr>
        <w:t>освоение знаний об устройстве языковой системы и за</w:t>
      </w:r>
      <w:r>
        <w:rPr>
          <w:rFonts w:ascii="Times New Roman" w:hAnsi="Times New Roman"/>
        </w:rPr>
        <w:softHyphen/>
        <w:t>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w:t>
      </w:r>
      <w:r>
        <w:rPr>
          <w:rFonts w:ascii="Times New Roman" w:hAnsi="Times New Roman"/>
        </w:rPr>
        <w:softHyphen/>
        <w:t>циального словарного запаса, расширение объёма используе</w:t>
      </w:r>
      <w:r>
        <w:rPr>
          <w:rFonts w:ascii="Times New Roman" w:hAnsi="Times New Roman"/>
        </w:rPr>
        <w:softHyphen/>
        <w:t>мых в речи грамматических средств, совершенствование ор</w:t>
      </w:r>
      <w:r>
        <w:rPr>
          <w:rFonts w:ascii="Times New Roman" w:hAnsi="Times New Roman"/>
        </w:rPr>
        <w:softHyphen/>
        <w:t xml:space="preserve">фографической и пунктуационной грамотности, развитие умений </w:t>
      </w:r>
      <w:r>
        <w:rPr>
          <w:rFonts w:ascii="Times New Roman" w:hAnsi="Times New Roman"/>
        </w:rPr>
        <w:lastRenderedPageBreak/>
        <w:t>стилистически корректного использования лексики и фразеологии русского языка;</w:t>
      </w:r>
    </w:p>
    <w:p w:rsidR="001F7A31" w:rsidRDefault="001F7A31" w:rsidP="001F7A31">
      <w:pPr>
        <w:widowControl w:val="0"/>
        <w:numPr>
          <w:ilvl w:val="0"/>
          <w:numId w:val="3"/>
        </w:numPr>
        <w:shd w:val="clear" w:color="auto" w:fill="FFFFFF"/>
        <w:tabs>
          <w:tab w:val="left" w:pos="566"/>
        </w:tabs>
        <w:autoSpaceDE w:val="0"/>
        <w:autoSpaceDN w:val="0"/>
        <w:adjustRightInd w:val="0"/>
        <w:spacing w:after="0" w:line="240" w:lineRule="auto"/>
        <w:ind w:firstLine="540"/>
        <w:jc w:val="both"/>
        <w:rPr>
          <w:rFonts w:ascii="Times New Roman" w:hAnsi="Times New Roman"/>
        </w:rPr>
      </w:pPr>
      <w:r>
        <w:rPr>
          <w:rFonts w:ascii="Times New Roman" w:hAnsi="Times New Roman"/>
        </w:rPr>
        <w:t>развитие интеллектуальных и творческих способностей обучающихся, развитие речевой культуры учащихся, овладе</w:t>
      </w:r>
      <w:r>
        <w:rPr>
          <w:rFonts w:ascii="Times New Roman" w:hAnsi="Times New Roman"/>
        </w:rPr>
        <w:softHyphen/>
        <w:t>ние правилами использования языка в разных ситуациях об</w:t>
      </w:r>
      <w:r>
        <w:rPr>
          <w:rFonts w:ascii="Times New Roman" w:hAnsi="Times New Roman"/>
        </w:rPr>
        <w:softHyphen/>
        <w:t>щения, нормами речевого этикета, воспитание стремления к речевому самосовершенствованию, осознание эстетической ценности родного языка;</w:t>
      </w:r>
    </w:p>
    <w:p w:rsidR="001F7A31" w:rsidRDefault="001F7A31" w:rsidP="001F7A31">
      <w:pPr>
        <w:widowControl w:val="0"/>
        <w:numPr>
          <w:ilvl w:val="0"/>
          <w:numId w:val="3"/>
        </w:numPr>
        <w:shd w:val="clear" w:color="auto" w:fill="FFFFFF"/>
        <w:tabs>
          <w:tab w:val="left" w:pos="566"/>
        </w:tabs>
        <w:autoSpaceDE w:val="0"/>
        <w:autoSpaceDN w:val="0"/>
        <w:adjustRightInd w:val="0"/>
        <w:spacing w:after="0" w:line="240" w:lineRule="auto"/>
        <w:ind w:firstLine="540"/>
        <w:jc w:val="both"/>
        <w:rPr>
          <w:rFonts w:ascii="Times New Roman" w:hAnsi="Times New Roman"/>
        </w:rPr>
      </w:pPr>
      <w:r>
        <w:rPr>
          <w:rFonts w:ascii="Times New Roman" w:hAnsi="Times New Roman"/>
        </w:rPr>
        <w:t>совершенствование коммуникативных способностей, формирование готовности к сотрудничеству, созидательной де</w:t>
      </w:r>
      <w:r>
        <w:rPr>
          <w:rFonts w:ascii="Times New Roman" w:hAnsi="Times New Roman"/>
        </w:rPr>
        <w:softHyphen/>
        <w:t>ятельности, умений вести диалог, искать и находить содержа</w:t>
      </w:r>
      <w:r>
        <w:rPr>
          <w:rFonts w:ascii="Times New Roman" w:hAnsi="Times New Roman"/>
        </w:rPr>
        <w:softHyphen/>
        <w:t>тельные компромиссы.</w:t>
      </w:r>
    </w:p>
    <w:p w:rsidR="001F7A31" w:rsidRDefault="001F7A31" w:rsidP="001F7A31">
      <w:pPr>
        <w:pStyle w:val="a3"/>
        <w:shd w:val="clear" w:color="auto" w:fill="FFFFFF"/>
        <w:ind w:left="0" w:firstLine="540"/>
        <w:jc w:val="both"/>
        <w:rPr>
          <w:rFonts w:ascii="Times New Roman" w:hAnsi="Times New Roman" w:cs="Times New Roman"/>
        </w:rPr>
      </w:pPr>
      <w:r>
        <w:rPr>
          <w:rFonts w:ascii="Times New Roman" w:hAnsi="Times New Roman" w:cs="Times New Roman"/>
        </w:rPr>
        <w:t>В школе изучается современный русский литературный язык, поэтому программу школьного курса русского языка со</w:t>
      </w:r>
      <w:r>
        <w:rPr>
          <w:rFonts w:ascii="Times New Roman" w:hAnsi="Times New Roman" w:cs="Times New Roman"/>
        </w:rPr>
        <w:softHyphen/>
        <w:t>ставляют основные сведения о нём. Вместе с тем в неё вклю</w:t>
      </w:r>
      <w:r>
        <w:rPr>
          <w:rFonts w:ascii="Times New Roman" w:hAnsi="Times New Roman" w:cs="Times New Roman"/>
        </w:rPr>
        <w:softHyphen/>
        <w:t>чаются элементы общих сведений о языке, истории языка, его современных разновидностях — территориальных, професси</w:t>
      </w:r>
      <w:r>
        <w:rPr>
          <w:rFonts w:ascii="Times New Roman" w:hAnsi="Times New Roman" w:cs="Times New Roman"/>
        </w:rPr>
        <w:softHyphen/>
        <w:t>ональных.</w:t>
      </w:r>
    </w:p>
    <w:p w:rsidR="001F7A31" w:rsidRDefault="001F7A31" w:rsidP="001F7A31">
      <w:pPr>
        <w:pStyle w:val="a3"/>
        <w:shd w:val="clear" w:color="auto" w:fill="FFFFFF"/>
        <w:ind w:left="0" w:firstLine="540"/>
        <w:jc w:val="both"/>
        <w:rPr>
          <w:rFonts w:ascii="Times New Roman" w:hAnsi="Times New Roman" w:cs="Times New Roman"/>
        </w:rPr>
      </w:pPr>
      <w:r>
        <w:rPr>
          <w:rFonts w:ascii="Times New Roman" w:hAnsi="Times New Roman" w:cs="Times New Roman"/>
        </w:rPr>
        <w:t>Программа содержит отобранную в соответствии с задачами обучения систе</w:t>
      </w:r>
      <w:r>
        <w:rPr>
          <w:rFonts w:ascii="Times New Roman" w:hAnsi="Times New Roman" w:cs="Times New Roman"/>
        </w:rPr>
        <w:softHyphen/>
        <w:t>му понятий из области фонетики, лексики и фразеологии, морфемики и словообразования, морфологии, синтаксиса и стилистики русского литературного языка, а также некоторые сведения о роли языка в жизни общества, о языке как раз</w:t>
      </w:r>
      <w:r>
        <w:rPr>
          <w:rFonts w:ascii="Times New Roman" w:hAnsi="Times New Roman" w:cs="Times New Roman"/>
        </w:rPr>
        <w:softHyphen/>
        <w:t>вивающемся явлении и т. д.; речеведческие понятия, на ос</w:t>
      </w:r>
      <w:r>
        <w:rPr>
          <w:rFonts w:ascii="Times New Roman" w:hAnsi="Times New Roman" w:cs="Times New Roman"/>
        </w:rPr>
        <w:softHyphen/>
        <w:t>нове которых строится работа по развитию связной речи уча</w:t>
      </w:r>
      <w:r>
        <w:rPr>
          <w:rFonts w:ascii="Times New Roman" w:hAnsi="Times New Roman" w:cs="Times New Roman"/>
        </w:rPr>
        <w:softHyphen/>
        <w:t>щихся, формирование коммуникативных умений и навыков; сведения об основных нормах русского литературного языка; сведения о графике, орфографии и пунктуации; пере</w:t>
      </w:r>
      <w:r>
        <w:rPr>
          <w:rFonts w:ascii="Times New Roman" w:hAnsi="Times New Roman" w:cs="Times New Roman"/>
        </w:rPr>
        <w:softHyphen/>
        <w:t>чень видов орфограмм и пунктограмм.</w:t>
      </w:r>
    </w:p>
    <w:p w:rsidR="001F7A31" w:rsidRDefault="001F7A31" w:rsidP="001F7A31">
      <w:pPr>
        <w:pStyle w:val="a3"/>
        <w:shd w:val="clear" w:color="auto" w:fill="FFFFFF"/>
        <w:ind w:left="0" w:firstLine="540"/>
        <w:jc w:val="both"/>
        <w:rPr>
          <w:rFonts w:ascii="Times New Roman" w:hAnsi="Times New Roman" w:cs="Times New Roman"/>
        </w:rPr>
      </w:pPr>
      <w:r>
        <w:rPr>
          <w:rFonts w:ascii="Times New Roman" w:hAnsi="Times New Roman" w:cs="Times New Roman"/>
        </w:rPr>
        <w:t xml:space="preserve">Содержание курса русского (родного) языка в основной школе обусловлено общей нацеленностью образовательного процесса на достижение личностных, метапредметных и предметных целей обучения, что возможно на основе </w:t>
      </w:r>
      <w:r>
        <w:rPr>
          <w:rFonts w:ascii="Times New Roman" w:hAnsi="Times New Roman" w:cs="Times New Roman"/>
          <w:i/>
          <w:iCs/>
        </w:rPr>
        <w:t>компетентностного под</w:t>
      </w:r>
      <w:r>
        <w:rPr>
          <w:rFonts w:ascii="Times New Roman" w:hAnsi="Times New Roman" w:cs="Times New Roman"/>
          <w:i/>
          <w:iCs/>
        </w:rPr>
        <w:softHyphen/>
        <w:t xml:space="preserve">хода, </w:t>
      </w:r>
      <w:r>
        <w:rPr>
          <w:rFonts w:ascii="Times New Roman" w:hAnsi="Times New Roman" w:cs="Times New Roman"/>
        </w:rPr>
        <w:t>который обеспечивает формирование и развитие ком</w:t>
      </w:r>
      <w:r>
        <w:rPr>
          <w:rFonts w:ascii="Times New Roman" w:hAnsi="Times New Roman" w:cs="Times New Roman"/>
        </w:rPr>
        <w:softHyphen/>
        <w:t>муникативной, языковой, лингвистической (языковедческой) и культуроведческой компетенций.</w:t>
      </w:r>
    </w:p>
    <w:p w:rsidR="001F7A31" w:rsidRDefault="001F7A31" w:rsidP="001F7A31">
      <w:pPr>
        <w:pStyle w:val="a3"/>
        <w:shd w:val="clear" w:color="auto" w:fill="FFFFFF"/>
        <w:ind w:left="0" w:firstLine="540"/>
        <w:jc w:val="both"/>
        <w:rPr>
          <w:rFonts w:ascii="Times New Roman" w:hAnsi="Times New Roman" w:cs="Times New Roman"/>
        </w:rPr>
      </w:pPr>
      <w:r>
        <w:rPr>
          <w:rFonts w:ascii="Times New Roman" w:hAnsi="Times New Roman" w:cs="Times New Roman"/>
          <w:i/>
          <w:iCs/>
        </w:rPr>
        <w:t xml:space="preserve">Коммуникативная компетенция </w:t>
      </w:r>
      <w:r>
        <w:rPr>
          <w:rFonts w:ascii="Times New Roman" w:hAnsi="Times New Roman" w:cs="Times New Roman"/>
        </w:rPr>
        <w:t>предполагает овладение видами речевой деятельности и основами культуры устной и письменной речи, базовыми умениями и навыками использо</w:t>
      </w:r>
      <w:r>
        <w:rPr>
          <w:rFonts w:ascii="Times New Roman" w:hAnsi="Times New Roman" w:cs="Times New Roman"/>
        </w:rPr>
        <w:softHyphen/>
        <w:t>вания языка в жизненно важных для данного возраста сфе</w:t>
      </w:r>
      <w:r>
        <w:rPr>
          <w:rFonts w:ascii="Times New Roman" w:hAnsi="Times New Roman" w:cs="Times New Roman"/>
        </w:rPr>
        <w:softHyphen/>
        <w:t>рах и ситуациях общения. Коммуникативная компетентность проявляется в умении определять цели коммуникации, оцени</w:t>
      </w:r>
      <w:r>
        <w:rPr>
          <w:rFonts w:ascii="Times New Roman" w:hAnsi="Times New Roman" w:cs="Times New Roman"/>
        </w:rPr>
        <w:softHyphen/>
        <w:t>вать речевую ситуацию, учитывать коммуникативные намере</w:t>
      </w:r>
      <w:r>
        <w:rPr>
          <w:rFonts w:ascii="Times New Roman" w:hAnsi="Times New Roman" w:cs="Times New Roman"/>
        </w:rPr>
        <w:softHyphen/>
        <w:t>ния и способы коммуникации партнёра, выбирать адекватные стратегии коммуникации, быть готовым к осмысленному из</w:t>
      </w:r>
      <w:r>
        <w:rPr>
          <w:rFonts w:ascii="Times New Roman" w:hAnsi="Times New Roman" w:cs="Times New Roman"/>
        </w:rPr>
        <w:softHyphen/>
        <w:t>менению собственного речевого поведения.</w:t>
      </w:r>
    </w:p>
    <w:p w:rsidR="001F7A31" w:rsidRDefault="001F7A31" w:rsidP="001F7A31">
      <w:pPr>
        <w:pStyle w:val="a3"/>
        <w:shd w:val="clear" w:color="auto" w:fill="FFFFFF"/>
        <w:ind w:left="0" w:firstLine="540"/>
        <w:jc w:val="both"/>
        <w:rPr>
          <w:rFonts w:ascii="Times New Roman" w:hAnsi="Times New Roman" w:cs="Times New Roman"/>
        </w:rPr>
      </w:pPr>
      <w:r>
        <w:rPr>
          <w:rFonts w:ascii="Times New Roman" w:hAnsi="Times New Roman" w:cs="Times New Roman"/>
        </w:rPr>
        <w:t>Раз</w:t>
      </w:r>
      <w:r>
        <w:rPr>
          <w:rFonts w:ascii="Times New Roman" w:hAnsi="Times New Roman" w:cs="Times New Roman"/>
        </w:rPr>
        <w:softHyphen/>
        <w:t>витие речи учащихся на уроках русского языка предполагает совершенствование всех видов речевой деятельности (говоре</w:t>
      </w:r>
      <w:r>
        <w:rPr>
          <w:rFonts w:ascii="Times New Roman" w:hAnsi="Times New Roman" w:cs="Times New Roman"/>
        </w:rPr>
        <w:softHyphen/>
        <w:t>ния, аудирования (слушания), чтения и письма) и осущест</w:t>
      </w:r>
      <w:r>
        <w:rPr>
          <w:rFonts w:ascii="Times New Roman" w:hAnsi="Times New Roman" w:cs="Times New Roman"/>
        </w:rPr>
        <w:softHyphen/>
        <w:t>вляется в трёх направлениях, составляющих единое целое.</w:t>
      </w:r>
    </w:p>
    <w:p w:rsidR="001F7A31" w:rsidRDefault="001F7A31" w:rsidP="001F7A31">
      <w:pPr>
        <w:pStyle w:val="a3"/>
        <w:shd w:val="clear" w:color="auto" w:fill="FFFFFF"/>
        <w:ind w:left="0" w:firstLine="540"/>
        <w:jc w:val="both"/>
        <w:rPr>
          <w:rFonts w:ascii="Times New Roman" w:hAnsi="Times New Roman" w:cs="Times New Roman"/>
        </w:rPr>
      </w:pPr>
      <w:r>
        <w:rPr>
          <w:rFonts w:ascii="Times New Roman" w:hAnsi="Times New Roman" w:cs="Times New Roman"/>
        </w:rPr>
        <w:t>Первое направление в развитии речи учащихся — овла</w:t>
      </w:r>
      <w:r>
        <w:rPr>
          <w:rFonts w:ascii="Times New Roman" w:hAnsi="Times New Roman" w:cs="Times New Roman"/>
        </w:rPr>
        <w:softHyphen/>
        <w:t>дение нормами русского литературного языка: литературно</w:t>
      </w:r>
      <w:r>
        <w:rPr>
          <w:rFonts w:ascii="Times New Roman" w:hAnsi="Times New Roman" w:cs="Times New Roman"/>
        </w:rPr>
        <w:softHyphen/>
        <w:t>го произношения, образования форм слов, построения сло</w:t>
      </w:r>
      <w:r>
        <w:rPr>
          <w:rFonts w:ascii="Times New Roman" w:hAnsi="Times New Roman" w:cs="Times New Roman"/>
        </w:rPr>
        <w:softHyphen/>
        <w:t>восочетаний и предложений, употребления слов в соответ</w:t>
      </w:r>
      <w:r>
        <w:rPr>
          <w:rFonts w:ascii="Times New Roman" w:hAnsi="Times New Roman" w:cs="Times New Roman"/>
        </w:rPr>
        <w:softHyphen/>
        <w:t>ствии с их лексическим значением и стилевой принадлежно</w:t>
      </w:r>
      <w:r>
        <w:rPr>
          <w:rFonts w:ascii="Times New Roman" w:hAnsi="Times New Roman" w:cs="Times New Roman"/>
        </w:rPr>
        <w:softHyphen/>
        <w:t>стью.</w:t>
      </w:r>
    </w:p>
    <w:p w:rsidR="001F7A31" w:rsidRDefault="001F7A31" w:rsidP="001F7A31">
      <w:pPr>
        <w:pStyle w:val="a3"/>
        <w:ind w:left="0" w:firstLine="708"/>
        <w:jc w:val="both"/>
        <w:rPr>
          <w:rFonts w:ascii="Times New Roman" w:hAnsi="Times New Roman" w:cs="Times New Roman"/>
        </w:rPr>
      </w:pPr>
      <w:r>
        <w:rPr>
          <w:rFonts w:ascii="Times New Roman" w:hAnsi="Times New Roman" w:cs="Times New Roman"/>
        </w:rPr>
        <w:t>Второе направление — обогащение словарного запаса и грамматического строя речи учащихся. Словарь учащихся по</w:t>
      </w:r>
      <w:r>
        <w:rPr>
          <w:rFonts w:ascii="Times New Roman" w:hAnsi="Times New Roman" w:cs="Times New Roman"/>
        </w:rPr>
        <w:softHyphen/>
        <w:t>полняется при изучении всех учебных предметов, но особая роль в этом принадлежит русскому языку и литературе. Обо</w:t>
      </w:r>
      <w:r>
        <w:rPr>
          <w:rFonts w:ascii="Times New Roman" w:hAnsi="Times New Roman" w:cs="Times New Roman"/>
        </w:rPr>
        <w:softHyphen/>
        <w:t>гащение запаса слов на уроках русского языка обеспечивает</w:t>
      </w:r>
      <w:r>
        <w:rPr>
          <w:rFonts w:ascii="Times New Roman" w:hAnsi="Times New Roman" w:cs="Times New Roman"/>
        </w:rPr>
        <w:softHyphen/>
        <w:t>ся систематической словарной работой. Одно из важнейших требований к словарной работе — развитие  у школьников  умения видеть незнакомые слова, воспитывать привычку об</w:t>
      </w:r>
      <w:r>
        <w:rPr>
          <w:rFonts w:ascii="Times New Roman" w:hAnsi="Times New Roman" w:cs="Times New Roman"/>
        </w:rPr>
        <w:softHyphen/>
        <w:t>ращаться за их разъяснением к учителю и пользоваться сло</w:t>
      </w:r>
      <w:r>
        <w:rPr>
          <w:rFonts w:ascii="Times New Roman" w:hAnsi="Times New Roman" w:cs="Times New Roman"/>
        </w:rPr>
        <w:softHyphen/>
        <w:t>варями-справочниками. Обогащение грамматического строя речи детей достигается постоянной работой над синонимией словосочетаний и пред</w:t>
      </w:r>
      <w:r>
        <w:rPr>
          <w:rFonts w:ascii="Times New Roman" w:hAnsi="Times New Roman" w:cs="Times New Roman"/>
        </w:rPr>
        <w:softHyphen/>
        <w:t>ложений, наблюдениями над формой, значением и особенностями употребления языковых единиц.</w:t>
      </w:r>
    </w:p>
    <w:p w:rsidR="001F7A31" w:rsidRDefault="001F7A31" w:rsidP="001F7A31">
      <w:pPr>
        <w:pStyle w:val="a3"/>
        <w:shd w:val="clear" w:color="auto" w:fill="FFFFFF"/>
        <w:ind w:left="0" w:firstLine="708"/>
        <w:jc w:val="both"/>
        <w:rPr>
          <w:rFonts w:ascii="Times New Roman" w:hAnsi="Times New Roman" w:cs="Times New Roman"/>
        </w:rPr>
      </w:pPr>
      <w:r>
        <w:rPr>
          <w:rFonts w:ascii="Times New Roman" w:hAnsi="Times New Roman" w:cs="Times New Roman"/>
        </w:rPr>
        <w:t>Третье направление в развитии речи учащихся — форми</w:t>
      </w:r>
      <w:r>
        <w:rPr>
          <w:rFonts w:ascii="Times New Roman" w:hAnsi="Times New Roman" w:cs="Times New Roman"/>
        </w:rPr>
        <w:softHyphen/>
        <w:t>рование умений и навыков связного изложения мыслей в уст</w:t>
      </w:r>
      <w:r>
        <w:rPr>
          <w:rFonts w:ascii="Times New Roman" w:hAnsi="Times New Roman" w:cs="Times New Roman"/>
        </w:rPr>
        <w:softHyphen/>
        <w:t>ной и письменной форме. Развитие связной речи предпо</w:t>
      </w:r>
      <w:r>
        <w:rPr>
          <w:rFonts w:ascii="Times New Roman" w:hAnsi="Times New Roman" w:cs="Times New Roman"/>
        </w:rPr>
        <w:softHyphen/>
        <w:t>лагает работу над содержанием, построением и  языковым оформлением речевого высказывания, которая осуществляется при вы</w:t>
      </w:r>
      <w:r>
        <w:rPr>
          <w:rFonts w:ascii="Times New Roman" w:hAnsi="Times New Roman" w:cs="Times New Roman"/>
        </w:rPr>
        <w:softHyphen/>
        <w:t>полнении специальных упражнений и при подготовке к написанию изложе</w:t>
      </w:r>
      <w:r>
        <w:rPr>
          <w:rFonts w:ascii="Times New Roman" w:hAnsi="Times New Roman" w:cs="Times New Roman"/>
        </w:rPr>
        <w:softHyphen/>
      </w:r>
      <w:r>
        <w:rPr>
          <w:rFonts w:ascii="Times New Roman" w:hAnsi="Times New Roman" w:cs="Times New Roman"/>
        </w:rPr>
        <w:lastRenderedPageBreak/>
        <w:t>ний и сочинений. Особое внимание обращается на формирование и совершен</w:t>
      </w:r>
      <w:r>
        <w:rPr>
          <w:rFonts w:ascii="Times New Roman" w:hAnsi="Times New Roman" w:cs="Times New Roman"/>
        </w:rPr>
        <w:softHyphen/>
        <w:t>ствование умений анализировать тему, уточнять её границы, определять основную мысль, составлять план и в соответ</w:t>
      </w:r>
      <w:r>
        <w:rPr>
          <w:rFonts w:ascii="Times New Roman" w:hAnsi="Times New Roman" w:cs="Times New Roman"/>
        </w:rPr>
        <w:softHyphen/>
        <w:t>ствии с ним систематизировать материал, правильно отбирать языковые средства.</w:t>
      </w:r>
    </w:p>
    <w:p w:rsidR="001F7A31" w:rsidRDefault="001F7A31" w:rsidP="001F7A31">
      <w:pPr>
        <w:pStyle w:val="a3"/>
        <w:shd w:val="clear" w:color="auto" w:fill="FFFFFF"/>
        <w:ind w:left="0" w:firstLine="708"/>
        <w:jc w:val="both"/>
        <w:rPr>
          <w:rFonts w:ascii="Times New Roman" w:hAnsi="Times New Roman" w:cs="Times New Roman"/>
        </w:rPr>
      </w:pPr>
      <w:r>
        <w:rPr>
          <w:rFonts w:ascii="Times New Roman" w:hAnsi="Times New Roman" w:cs="Times New Roman"/>
          <w:i/>
          <w:iCs/>
        </w:rPr>
        <w:t>Языковая и лингвистическая (языковедческая) компетен</w:t>
      </w:r>
      <w:r>
        <w:rPr>
          <w:rFonts w:ascii="Times New Roman" w:hAnsi="Times New Roman" w:cs="Times New Roman"/>
          <w:i/>
          <w:iCs/>
        </w:rPr>
        <w:softHyphen/>
        <w:t xml:space="preserve">ции </w:t>
      </w:r>
      <w:r>
        <w:rPr>
          <w:rFonts w:ascii="Times New Roman" w:hAnsi="Times New Roman" w:cs="Times New Roman"/>
        </w:rPr>
        <w:t>формируются на основе овладения необходимыми знани</w:t>
      </w:r>
      <w:r>
        <w:rPr>
          <w:rFonts w:ascii="Times New Roman" w:hAnsi="Times New Roman" w:cs="Times New Roman"/>
        </w:rPr>
        <w:softHyphen/>
        <w:t>ями о языке как знаковой системе и общественном явлении, его устройстве, развитии и функционировании; приобретения необходимых знаний о лингвистике как науке; формирования способности к анализу и оценке языковых явлений и фактов; освоения основных норм русского литературного языка; обо</w:t>
      </w:r>
      <w:r>
        <w:rPr>
          <w:rFonts w:ascii="Times New Roman" w:hAnsi="Times New Roman" w:cs="Times New Roman"/>
        </w:rPr>
        <w:softHyphen/>
        <w:t>гащения словарного запаса и грамматического строя речи уча</w:t>
      </w:r>
      <w:r>
        <w:rPr>
          <w:rFonts w:ascii="Times New Roman" w:hAnsi="Times New Roman" w:cs="Times New Roman"/>
        </w:rPr>
        <w:softHyphen/>
        <w:t>щихся; формирования представлений о нормативной речи и практических умений нормативного употребления слов, фра</w:t>
      </w:r>
      <w:r>
        <w:rPr>
          <w:rFonts w:ascii="Times New Roman" w:hAnsi="Times New Roman" w:cs="Times New Roman"/>
        </w:rPr>
        <w:softHyphen/>
        <w:t>зеологических выражений, грамматических форм, синтаксиче</w:t>
      </w:r>
      <w:r>
        <w:rPr>
          <w:rFonts w:ascii="Times New Roman" w:hAnsi="Times New Roman" w:cs="Times New Roman"/>
        </w:rPr>
        <w:softHyphen/>
        <w:t>ских конструкций;   совершенствования  орфографической  и пунктуационной грамотности; умения пользоваться различны</w:t>
      </w:r>
      <w:r>
        <w:rPr>
          <w:rFonts w:ascii="Times New Roman" w:hAnsi="Times New Roman" w:cs="Times New Roman"/>
        </w:rPr>
        <w:softHyphen/>
        <w:t>ми видами лингвистических словарей.</w:t>
      </w:r>
    </w:p>
    <w:p w:rsidR="001F7A31" w:rsidRDefault="001F7A31" w:rsidP="001F7A31">
      <w:pPr>
        <w:pStyle w:val="a3"/>
        <w:shd w:val="clear" w:color="auto" w:fill="FFFFFF"/>
        <w:ind w:left="0" w:firstLine="708"/>
        <w:jc w:val="both"/>
        <w:rPr>
          <w:rFonts w:ascii="Times New Roman" w:hAnsi="Times New Roman" w:cs="Times New Roman"/>
        </w:rPr>
      </w:pPr>
      <w:r>
        <w:rPr>
          <w:rFonts w:ascii="Times New Roman" w:hAnsi="Times New Roman" w:cs="Times New Roman"/>
        </w:rPr>
        <w:t>Одно из основных направлений преподавания русского язы</w:t>
      </w:r>
      <w:r>
        <w:rPr>
          <w:rFonts w:ascii="Times New Roman" w:hAnsi="Times New Roman" w:cs="Times New Roman"/>
        </w:rPr>
        <w:softHyphen/>
        <w:t>ка — организация работы по овладению учащимися прочны</w:t>
      </w:r>
      <w:r>
        <w:rPr>
          <w:rFonts w:ascii="Times New Roman" w:hAnsi="Times New Roman" w:cs="Times New Roman"/>
        </w:rPr>
        <w:softHyphen/>
        <w:t>ми и осознанными знаниями . Усиление практической направленности обучения русскому языку в школе требует особого "внимания к тем вопросам те</w:t>
      </w:r>
      <w:r>
        <w:rPr>
          <w:rFonts w:ascii="Times New Roman" w:hAnsi="Times New Roman" w:cs="Times New Roman"/>
        </w:rPr>
        <w:softHyphen/>
        <w:t>ории, которые служат базой для формирования орфографиче</w:t>
      </w:r>
      <w:r>
        <w:rPr>
          <w:rFonts w:ascii="Times New Roman" w:hAnsi="Times New Roman" w:cs="Times New Roman"/>
        </w:rPr>
        <w:softHyphen/>
        <w:t>ских, пунктуационных и речевых умений и навыков: деление слова по составу, различение частей речи, определение грам</w:t>
      </w:r>
      <w:r>
        <w:rPr>
          <w:rFonts w:ascii="Times New Roman" w:hAnsi="Times New Roman" w:cs="Times New Roman"/>
        </w:rPr>
        <w:softHyphen/>
        <w:t>матической основы предложения, умение устанавливать связи слов в предложении и т.  Усвоение теоретических сведений осуществляется в прак</w:t>
      </w:r>
      <w:r>
        <w:rPr>
          <w:rFonts w:ascii="Times New Roman" w:hAnsi="Times New Roman" w:cs="Times New Roman"/>
        </w:rPr>
        <w:softHyphen/>
        <w:t>тической деятельности учащихся при анализе, сопоставлении и группировке фактов языка, при проведении фонетическо</w:t>
      </w:r>
      <w:r>
        <w:rPr>
          <w:rFonts w:ascii="Times New Roman" w:hAnsi="Times New Roman" w:cs="Times New Roman"/>
        </w:rPr>
        <w:softHyphen/>
        <w:t>го, морфемного, словообразовательного, морфологического, синтаксического, орфографического, пунктуационного и других видов языкового анализа.</w:t>
      </w:r>
    </w:p>
    <w:p w:rsidR="001F7A31" w:rsidRDefault="001F7A31" w:rsidP="001F7A31">
      <w:pPr>
        <w:pStyle w:val="a3"/>
        <w:shd w:val="clear" w:color="auto" w:fill="FFFFFF"/>
        <w:ind w:left="0" w:firstLine="708"/>
        <w:jc w:val="both"/>
        <w:rPr>
          <w:rFonts w:ascii="Times New Roman" w:hAnsi="Times New Roman" w:cs="Times New Roman"/>
        </w:rPr>
      </w:pPr>
      <w:r>
        <w:rPr>
          <w:rFonts w:ascii="Times New Roman" w:hAnsi="Times New Roman" w:cs="Times New Roman"/>
        </w:rPr>
        <w:t>Важнейшим направлением в работе учителя русского язы</w:t>
      </w:r>
      <w:r>
        <w:rPr>
          <w:rFonts w:ascii="Times New Roman" w:hAnsi="Times New Roman" w:cs="Times New Roman"/>
        </w:rPr>
        <w:softHyphen/>
        <w:t>ка является формирование навыков грамотного письма. Важно обеспечить закрепление орфографических и пунк</w:t>
      </w:r>
      <w:r>
        <w:rPr>
          <w:rFonts w:ascii="Times New Roman" w:hAnsi="Times New Roman" w:cs="Times New Roman"/>
        </w:rPr>
        <w:softHyphen/>
        <w:t>туационных навыков при изучении всех без исключения разделов и тем школьного курса русского языка, тем самым создавая непрерывность в совершенствовании навыков право</w:t>
      </w:r>
      <w:r>
        <w:rPr>
          <w:rFonts w:ascii="Times New Roman" w:hAnsi="Times New Roman" w:cs="Times New Roman"/>
        </w:rPr>
        <w:softHyphen/>
        <w:t>писания.</w:t>
      </w:r>
    </w:p>
    <w:p w:rsidR="001F7A31" w:rsidRDefault="001F7A31" w:rsidP="001F7A31">
      <w:pPr>
        <w:pStyle w:val="a3"/>
        <w:ind w:left="0" w:firstLine="708"/>
        <w:rPr>
          <w:rFonts w:ascii="Times New Roman" w:hAnsi="Times New Roman" w:cs="Times New Roman"/>
        </w:rPr>
      </w:pPr>
      <w:r>
        <w:rPr>
          <w:rFonts w:ascii="Times New Roman" w:hAnsi="Times New Roman" w:cs="Times New Roman"/>
        </w:rPr>
        <w:t>Достижение личностных результатов освоения курса русского языка невозможно без формирования культуроведческой компетенции.</w:t>
      </w:r>
    </w:p>
    <w:p w:rsidR="001F7A31" w:rsidRDefault="001F7A31" w:rsidP="001F7A31">
      <w:pPr>
        <w:pStyle w:val="a3"/>
        <w:shd w:val="clear" w:color="auto" w:fill="FFFFFF"/>
        <w:ind w:left="0" w:firstLine="708"/>
        <w:jc w:val="both"/>
        <w:rPr>
          <w:rFonts w:ascii="Times New Roman" w:hAnsi="Times New Roman" w:cs="Times New Roman"/>
        </w:rPr>
      </w:pPr>
      <w:r>
        <w:rPr>
          <w:rFonts w:ascii="Times New Roman" w:hAnsi="Times New Roman" w:cs="Times New Roman"/>
          <w:i/>
          <w:iCs/>
        </w:rPr>
        <w:t xml:space="preserve">Культуроведческая компетенция </w:t>
      </w:r>
      <w:r>
        <w:rPr>
          <w:rFonts w:ascii="Times New Roman" w:hAnsi="Times New Roman" w:cs="Times New Roman"/>
        </w:rPr>
        <w:t>предполагает осознание родного языка как формы выражения национальной культуры, понимание взаимосвязи языка и истории народа, националь</w:t>
      </w:r>
      <w:r>
        <w:rPr>
          <w:rFonts w:ascii="Times New Roman" w:hAnsi="Times New Roman" w:cs="Times New Roman"/>
        </w:rPr>
        <w:softHyphen/>
        <w:t>но-культурной специфики русского языка, освоение норм рус</w:t>
      </w:r>
      <w:r>
        <w:rPr>
          <w:rFonts w:ascii="Times New Roman" w:hAnsi="Times New Roman" w:cs="Times New Roman"/>
        </w:rPr>
        <w:softHyphen/>
        <w:t>ского речевого этикета, культуры межнационального общения.</w:t>
      </w:r>
    </w:p>
    <w:p w:rsidR="001F7A31" w:rsidRDefault="001F7A31" w:rsidP="001F7A31">
      <w:pPr>
        <w:pStyle w:val="a3"/>
        <w:shd w:val="clear" w:color="auto" w:fill="FFFFFF"/>
        <w:ind w:left="0" w:firstLine="708"/>
        <w:jc w:val="both"/>
        <w:rPr>
          <w:rFonts w:ascii="Times New Roman" w:hAnsi="Times New Roman" w:cs="Times New Roman"/>
        </w:rPr>
      </w:pPr>
      <w:r>
        <w:rPr>
          <w:rFonts w:ascii="Times New Roman" w:hAnsi="Times New Roman" w:cs="Times New Roman"/>
        </w:rPr>
        <w:t xml:space="preserve">В программе реализован </w:t>
      </w:r>
      <w:r>
        <w:rPr>
          <w:rFonts w:ascii="Times New Roman" w:hAnsi="Times New Roman" w:cs="Times New Roman"/>
          <w:i/>
          <w:iCs/>
        </w:rPr>
        <w:t xml:space="preserve">коммуникативно-деятельностный подход, </w:t>
      </w:r>
      <w:r>
        <w:rPr>
          <w:rFonts w:ascii="Times New Roman" w:hAnsi="Times New Roman" w:cs="Times New Roman"/>
        </w:rPr>
        <w:t>предполагающий предъявление материала не толь</w:t>
      </w:r>
      <w:r>
        <w:rPr>
          <w:rFonts w:ascii="Times New Roman" w:hAnsi="Times New Roman" w:cs="Times New Roman"/>
        </w:rPr>
        <w:softHyphen/>
        <w:t xml:space="preserve">ко в знаниевой, но и в деятельностной форме. Каждый раздел курса представлен в виде двух блоков. В первом дается перечень лингвистических понятий, обозначающих языковые и речевые явления и особенности их функционирования. Во втором перечисляются основные виды учебной деятельности, которые отрабатываются в процессе изучения данных понятий. Усиление коммуникативно-деятельностной направленности курса русского </w:t>
      </w:r>
      <w:r w:rsidR="00567193">
        <w:rPr>
          <w:rFonts w:ascii="Times New Roman" w:hAnsi="Times New Roman" w:cs="Times New Roman"/>
        </w:rPr>
        <w:t>языка, нацеленность его на мета</w:t>
      </w:r>
      <w:r>
        <w:rPr>
          <w:rFonts w:ascii="Times New Roman" w:hAnsi="Times New Roman" w:cs="Times New Roman"/>
        </w:rPr>
        <w:t>п</w:t>
      </w:r>
      <w:r w:rsidR="00567193">
        <w:rPr>
          <w:rFonts w:ascii="Times New Roman" w:hAnsi="Times New Roman" w:cs="Times New Roman"/>
        </w:rPr>
        <w:t>р</w:t>
      </w:r>
      <w:r>
        <w:rPr>
          <w:rFonts w:ascii="Times New Roman" w:hAnsi="Times New Roman" w:cs="Times New Roman"/>
        </w:rPr>
        <w:t xml:space="preserve">едметные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 социальной среде и активно в ней функционировать. </w:t>
      </w:r>
    </w:p>
    <w:p w:rsidR="001F7A31" w:rsidRDefault="001F7A31" w:rsidP="001F7A31">
      <w:pPr>
        <w:pStyle w:val="a3"/>
        <w:shd w:val="clear" w:color="auto" w:fill="FFFFFF"/>
        <w:ind w:left="0" w:firstLine="708"/>
        <w:jc w:val="both"/>
        <w:rPr>
          <w:rFonts w:ascii="Times New Roman" w:hAnsi="Times New Roman" w:cs="Times New Roman"/>
        </w:rPr>
      </w:pPr>
    </w:p>
    <w:p w:rsidR="001F7A31" w:rsidRDefault="001F7A31" w:rsidP="001F7A31">
      <w:pPr>
        <w:shd w:val="clear" w:color="auto" w:fill="FFFFFF"/>
        <w:jc w:val="both"/>
        <w:rPr>
          <w:rFonts w:ascii="Times New Roman" w:hAnsi="Times New Roman"/>
        </w:rPr>
      </w:pPr>
    </w:p>
    <w:p w:rsidR="001F7A31" w:rsidRDefault="001F7A31" w:rsidP="001F7A31">
      <w:pPr>
        <w:shd w:val="clear" w:color="auto" w:fill="FFFFFF"/>
        <w:jc w:val="both"/>
        <w:rPr>
          <w:rFonts w:ascii="Times New Roman" w:hAnsi="Times New Roman"/>
        </w:rPr>
      </w:pPr>
    </w:p>
    <w:p w:rsidR="001F7A31" w:rsidRDefault="001F7A31" w:rsidP="001F7A31">
      <w:pPr>
        <w:shd w:val="clear" w:color="auto" w:fill="FFFFFF"/>
        <w:jc w:val="both"/>
        <w:rPr>
          <w:rFonts w:ascii="Times New Roman" w:hAnsi="Times New Roman"/>
        </w:rPr>
      </w:pPr>
    </w:p>
    <w:p w:rsidR="001F7A31" w:rsidRDefault="001F7A31" w:rsidP="001F7A31">
      <w:pPr>
        <w:shd w:val="clear" w:color="auto" w:fill="FFFFFF"/>
        <w:jc w:val="both"/>
        <w:rPr>
          <w:rFonts w:ascii="Times New Roman" w:hAnsi="Times New Roman"/>
        </w:rPr>
      </w:pPr>
    </w:p>
    <w:p w:rsidR="001F7A31" w:rsidRDefault="001F7A31" w:rsidP="001F7A31">
      <w:pPr>
        <w:shd w:val="clear" w:color="auto" w:fill="FFFFFF"/>
        <w:spacing w:after="0"/>
        <w:ind w:firstLine="540"/>
        <w:jc w:val="center"/>
        <w:rPr>
          <w:rFonts w:ascii="Times New Roman" w:hAnsi="Times New Roman"/>
          <w:b/>
          <w:bCs/>
        </w:rPr>
      </w:pPr>
      <w:r>
        <w:rPr>
          <w:rFonts w:ascii="Times New Roman" w:hAnsi="Times New Roman"/>
          <w:b/>
          <w:bCs/>
        </w:rPr>
        <w:lastRenderedPageBreak/>
        <w:t>СОДЕРЖАНИЕ КУРСА</w:t>
      </w:r>
    </w:p>
    <w:p w:rsidR="001F7A31" w:rsidRDefault="001F7A31" w:rsidP="001F7A31">
      <w:pPr>
        <w:shd w:val="clear" w:color="auto" w:fill="FFFFFF"/>
        <w:spacing w:after="0"/>
        <w:ind w:firstLine="540"/>
        <w:jc w:val="center"/>
        <w:rPr>
          <w:rFonts w:ascii="Times New Roman" w:hAnsi="Times New Roman"/>
          <w:b/>
          <w:bCs/>
          <w:iCs/>
        </w:rPr>
      </w:pPr>
      <w:r>
        <w:rPr>
          <w:rFonts w:ascii="Times New Roman" w:hAnsi="Times New Roman"/>
          <w:b/>
          <w:bCs/>
          <w:iCs/>
        </w:rPr>
        <w:t xml:space="preserve">Содержание,  обеспечивающее формирование коммуникативной </w:t>
      </w:r>
    </w:p>
    <w:p w:rsidR="001F7A31" w:rsidRDefault="001F7A31" w:rsidP="001F7A31">
      <w:pPr>
        <w:shd w:val="clear" w:color="auto" w:fill="FFFFFF"/>
        <w:spacing w:after="0"/>
        <w:ind w:firstLine="540"/>
        <w:jc w:val="center"/>
        <w:rPr>
          <w:rFonts w:ascii="Times New Roman" w:hAnsi="Times New Roman"/>
          <w:b/>
          <w:bCs/>
          <w:iCs/>
        </w:rPr>
      </w:pPr>
      <w:r>
        <w:rPr>
          <w:rFonts w:ascii="Times New Roman" w:hAnsi="Times New Roman"/>
          <w:b/>
          <w:bCs/>
          <w:iCs/>
        </w:rPr>
        <w:t>компетенции.</w:t>
      </w:r>
    </w:p>
    <w:p w:rsidR="001F7A31" w:rsidRDefault="001F7A31" w:rsidP="001F7A31">
      <w:pPr>
        <w:shd w:val="clear" w:color="auto" w:fill="FFFFFF"/>
        <w:spacing w:after="0"/>
        <w:ind w:firstLine="540"/>
        <w:jc w:val="center"/>
        <w:rPr>
          <w:rFonts w:ascii="Times New Roman" w:hAnsi="Times New Roman"/>
        </w:rPr>
      </w:pPr>
    </w:p>
    <w:p w:rsidR="001F7A31" w:rsidRDefault="001F7A31" w:rsidP="001F7A31">
      <w:pPr>
        <w:shd w:val="clear" w:color="auto" w:fill="FFFFFF"/>
        <w:spacing w:after="0"/>
        <w:ind w:firstLine="540"/>
        <w:rPr>
          <w:rFonts w:ascii="Times New Roman" w:hAnsi="Times New Roman"/>
        </w:rPr>
      </w:pPr>
      <w:r>
        <w:rPr>
          <w:rFonts w:ascii="Times New Roman" w:hAnsi="Times New Roman"/>
          <w:b/>
          <w:bCs/>
        </w:rPr>
        <w:t>Раздел 1. Речь и речевое общение</w:t>
      </w:r>
    </w:p>
    <w:p w:rsidR="001F7A31" w:rsidRDefault="001F7A31" w:rsidP="001F7A31">
      <w:pPr>
        <w:widowControl w:val="0"/>
        <w:numPr>
          <w:ilvl w:val="0"/>
          <w:numId w:val="4"/>
        </w:numPr>
        <w:shd w:val="clear" w:color="auto" w:fill="FFFFFF"/>
        <w:tabs>
          <w:tab w:val="left" w:pos="562"/>
        </w:tabs>
        <w:autoSpaceDE w:val="0"/>
        <w:autoSpaceDN w:val="0"/>
        <w:adjustRightInd w:val="0"/>
        <w:spacing w:after="0" w:line="240" w:lineRule="auto"/>
        <w:ind w:firstLine="540"/>
        <w:jc w:val="both"/>
        <w:rPr>
          <w:rFonts w:ascii="Times New Roman" w:hAnsi="Times New Roman"/>
          <w:spacing w:val="-27"/>
        </w:rPr>
      </w:pPr>
      <w:r>
        <w:rPr>
          <w:rFonts w:ascii="Times New Roman" w:hAnsi="Times New Roman"/>
        </w:rPr>
        <w:t>Речь и речевое общение. Речевая ситуация. Речь устная и письменная. Речь диалогическая и монологическая. Моно</w:t>
      </w:r>
      <w:r>
        <w:rPr>
          <w:rFonts w:ascii="Times New Roman" w:hAnsi="Times New Roman"/>
        </w:rPr>
        <w:softHyphen/>
        <w:t>лог и его виды. Диалог и его виды.</w:t>
      </w:r>
    </w:p>
    <w:p w:rsidR="001F7A31" w:rsidRDefault="001F7A31" w:rsidP="001F7A31">
      <w:pPr>
        <w:widowControl w:val="0"/>
        <w:numPr>
          <w:ilvl w:val="0"/>
          <w:numId w:val="4"/>
        </w:numPr>
        <w:shd w:val="clear" w:color="auto" w:fill="FFFFFF"/>
        <w:tabs>
          <w:tab w:val="left" w:pos="562"/>
        </w:tabs>
        <w:autoSpaceDE w:val="0"/>
        <w:autoSpaceDN w:val="0"/>
        <w:adjustRightInd w:val="0"/>
        <w:spacing w:after="0" w:line="240" w:lineRule="auto"/>
        <w:ind w:firstLine="540"/>
        <w:jc w:val="both"/>
        <w:rPr>
          <w:rFonts w:ascii="Times New Roman" w:hAnsi="Times New Roman"/>
          <w:spacing w:val="-9"/>
        </w:rPr>
      </w:pPr>
      <w:r>
        <w:rPr>
          <w:rFonts w:ascii="Times New Roman" w:hAnsi="Times New Roman"/>
        </w:rPr>
        <w:t>Осознание основных особенностей устной и письменной речи; анализ образцов устной и письменной речи. Различе</w:t>
      </w:r>
      <w:r>
        <w:rPr>
          <w:rFonts w:ascii="Times New Roman" w:hAnsi="Times New Roman"/>
        </w:rPr>
        <w:softHyphen/>
        <w:t>ние диалогической и монологической речи. Владение различ</w:t>
      </w:r>
      <w:r>
        <w:rPr>
          <w:rFonts w:ascii="Times New Roman" w:hAnsi="Times New Roman"/>
        </w:rPr>
        <w:softHyphen/>
        <w:t>ными видами монолога и диалога. Понимание коммуникатив</w:t>
      </w:r>
      <w:r>
        <w:rPr>
          <w:rFonts w:ascii="Times New Roman" w:hAnsi="Times New Roman"/>
        </w:rPr>
        <w:softHyphen/>
        <w:t>ных целей и мотивов говорящего в разных ситуациях общения. Владение нормами речевого поведения в типичных ситуаци</w:t>
      </w:r>
      <w:r>
        <w:rPr>
          <w:rFonts w:ascii="Times New Roman" w:hAnsi="Times New Roman"/>
        </w:rPr>
        <w:softHyphen/>
        <w:t>ях формального и неформального межличностного общения.</w:t>
      </w:r>
    </w:p>
    <w:p w:rsidR="001F7A31" w:rsidRDefault="001F7A31" w:rsidP="001F7A31">
      <w:pPr>
        <w:shd w:val="clear" w:color="auto" w:fill="FFFFFF"/>
        <w:spacing w:after="0"/>
        <w:ind w:firstLine="540"/>
        <w:rPr>
          <w:rFonts w:ascii="Times New Roman" w:hAnsi="Times New Roman"/>
        </w:rPr>
      </w:pPr>
      <w:r>
        <w:rPr>
          <w:rFonts w:ascii="Times New Roman" w:hAnsi="Times New Roman"/>
          <w:b/>
          <w:bCs/>
        </w:rPr>
        <w:t>Раздел 2. Речевая деятельность</w:t>
      </w:r>
    </w:p>
    <w:p w:rsidR="001F7A31" w:rsidRDefault="001F7A31" w:rsidP="001F7A31">
      <w:pPr>
        <w:shd w:val="clear" w:color="auto" w:fill="FFFFFF"/>
        <w:tabs>
          <w:tab w:val="left" w:pos="566"/>
        </w:tabs>
        <w:spacing w:after="0"/>
        <w:ind w:firstLine="540"/>
        <w:jc w:val="both"/>
        <w:rPr>
          <w:rFonts w:ascii="Times New Roman" w:hAnsi="Times New Roman"/>
        </w:rPr>
      </w:pPr>
      <w:r>
        <w:rPr>
          <w:rFonts w:ascii="Times New Roman" w:hAnsi="Times New Roman"/>
          <w:spacing w:val="-25"/>
        </w:rPr>
        <w:t>1.</w:t>
      </w:r>
      <w:r>
        <w:rPr>
          <w:rFonts w:ascii="Times New Roman" w:hAnsi="Times New Roman"/>
        </w:rPr>
        <w:tab/>
        <w:t>Виды речевой деятельности: чтение, аудирование (слушание), говорение, письмо.</w:t>
      </w:r>
    </w:p>
    <w:p w:rsidR="001F7A31" w:rsidRDefault="001F7A31" w:rsidP="001F7A31">
      <w:pPr>
        <w:shd w:val="clear" w:color="auto" w:fill="FFFFFF"/>
        <w:spacing w:after="0"/>
        <w:ind w:firstLine="540"/>
        <w:rPr>
          <w:rFonts w:ascii="Times New Roman" w:hAnsi="Times New Roman"/>
        </w:rPr>
      </w:pPr>
      <w:r>
        <w:rPr>
          <w:rFonts w:ascii="Times New Roman" w:hAnsi="Times New Roman"/>
        </w:rPr>
        <w:t>Культура чтения, аудирования, говорения и письма.</w:t>
      </w:r>
    </w:p>
    <w:p w:rsidR="001F7A31" w:rsidRDefault="001F7A31" w:rsidP="001F7A31">
      <w:pPr>
        <w:shd w:val="clear" w:color="auto" w:fill="FFFFFF"/>
        <w:tabs>
          <w:tab w:val="left" w:pos="566"/>
        </w:tabs>
        <w:spacing w:after="0"/>
        <w:ind w:firstLine="540"/>
        <w:jc w:val="both"/>
        <w:rPr>
          <w:rFonts w:ascii="Times New Roman" w:hAnsi="Times New Roman"/>
        </w:rPr>
      </w:pPr>
      <w:r>
        <w:rPr>
          <w:rFonts w:ascii="Times New Roman" w:hAnsi="Times New Roman"/>
          <w:spacing w:val="-7"/>
        </w:rPr>
        <w:t xml:space="preserve">2. </w:t>
      </w:r>
      <w:r>
        <w:rPr>
          <w:rFonts w:ascii="Times New Roman" w:hAnsi="Times New Roman"/>
        </w:rPr>
        <w:t>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w:t>
      </w:r>
      <w:r>
        <w:rPr>
          <w:rFonts w:ascii="Times New Roman" w:hAnsi="Times New Roman"/>
        </w:rPr>
        <w:softHyphen/>
        <w:t>точниками. Овладение различными видами аудирования. Изложение содержания прослушанного или прочитанного текста (подробное, сжатое, выборочное).</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w:t>
      </w:r>
      <w:r>
        <w:rPr>
          <w:rFonts w:ascii="Times New Roman" w:hAnsi="Times New Roman"/>
        </w:rPr>
        <w:softHyphen/>
        <w:t>личных источников.</w:t>
      </w:r>
    </w:p>
    <w:p w:rsidR="001F7A31" w:rsidRDefault="001F7A31" w:rsidP="001F7A31">
      <w:pPr>
        <w:shd w:val="clear" w:color="auto" w:fill="FFFFFF"/>
        <w:spacing w:after="0"/>
        <w:ind w:firstLine="540"/>
        <w:rPr>
          <w:rFonts w:ascii="Times New Roman" w:hAnsi="Times New Roman"/>
        </w:rPr>
      </w:pPr>
      <w:r>
        <w:rPr>
          <w:rFonts w:ascii="Times New Roman" w:hAnsi="Times New Roman"/>
          <w:b/>
          <w:bCs/>
        </w:rPr>
        <w:t>Раздел 3. Текст</w:t>
      </w:r>
    </w:p>
    <w:p w:rsidR="001F7A31" w:rsidRDefault="001F7A31" w:rsidP="001F7A31">
      <w:pPr>
        <w:shd w:val="clear" w:color="auto" w:fill="FFFFFF"/>
        <w:tabs>
          <w:tab w:val="left" w:pos="590"/>
        </w:tabs>
        <w:spacing w:after="0"/>
        <w:ind w:firstLine="540"/>
        <w:jc w:val="both"/>
        <w:rPr>
          <w:rFonts w:ascii="Times New Roman" w:hAnsi="Times New Roman"/>
        </w:rPr>
      </w:pPr>
      <w:r>
        <w:rPr>
          <w:rFonts w:ascii="Times New Roman" w:hAnsi="Times New Roman"/>
          <w:spacing w:val="-27"/>
        </w:rPr>
        <w:t xml:space="preserve">1. </w:t>
      </w:r>
      <w:r>
        <w:rPr>
          <w:rFonts w:ascii="Times New Roman" w:hAnsi="Times New Roman"/>
        </w:rPr>
        <w:t>Понятие текста, основные признаки текста (членимость, смысловая цельность, связность). Тема, основная мысль текста. Микротема текста.</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Средства связи предложений и частей текста. Абзац как средство композиционно-стилистического членения текста.</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Функционально-смысловые типы речи: описание, повество</w:t>
      </w:r>
      <w:r>
        <w:rPr>
          <w:rFonts w:ascii="Times New Roman" w:hAnsi="Times New Roman"/>
        </w:rPr>
        <w:softHyphen/>
        <w:t>вание, рассуждение. Структура текста. План текста и тезисы как виды информационной переработки текста.</w:t>
      </w:r>
    </w:p>
    <w:p w:rsidR="001F7A31" w:rsidRDefault="001F7A31" w:rsidP="001F7A31">
      <w:pPr>
        <w:shd w:val="clear" w:color="auto" w:fill="FFFFFF"/>
        <w:tabs>
          <w:tab w:val="left" w:pos="590"/>
        </w:tabs>
        <w:spacing w:after="0"/>
        <w:ind w:firstLine="540"/>
        <w:jc w:val="both"/>
        <w:rPr>
          <w:rFonts w:ascii="Times New Roman" w:hAnsi="Times New Roman"/>
        </w:rPr>
      </w:pPr>
      <w:r>
        <w:rPr>
          <w:rFonts w:ascii="Times New Roman" w:hAnsi="Times New Roman"/>
          <w:spacing w:val="-11"/>
        </w:rPr>
        <w:t>2.</w:t>
      </w:r>
      <w:r>
        <w:rPr>
          <w:rFonts w:ascii="Times New Roman" w:hAnsi="Times New Roman"/>
        </w:rPr>
        <w:t xml:space="preserve">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и ситуации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w:t>
      </w:r>
    </w:p>
    <w:p w:rsidR="001F7A31" w:rsidRDefault="001F7A31" w:rsidP="001F7A31">
      <w:pPr>
        <w:shd w:val="clear" w:color="auto" w:fill="FFFFFF"/>
        <w:spacing w:after="0"/>
        <w:ind w:firstLine="540"/>
        <w:rPr>
          <w:rFonts w:ascii="Times New Roman" w:hAnsi="Times New Roman"/>
        </w:rPr>
      </w:pPr>
      <w:r>
        <w:rPr>
          <w:rFonts w:ascii="Times New Roman" w:hAnsi="Times New Roman"/>
          <w:b/>
          <w:bCs/>
        </w:rPr>
        <w:t>Раздел 4. Функциональные разновидности языка</w:t>
      </w:r>
    </w:p>
    <w:p w:rsidR="001F7A31" w:rsidRDefault="001F7A31" w:rsidP="001F7A31">
      <w:pPr>
        <w:shd w:val="clear" w:color="auto" w:fill="FFFFFF"/>
        <w:tabs>
          <w:tab w:val="left" w:pos="581"/>
        </w:tabs>
        <w:spacing w:after="0"/>
        <w:ind w:firstLine="540"/>
        <w:jc w:val="both"/>
        <w:rPr>
          <w:rFonts w:ascii="Times New Roman" w:hAnsi="Times New Roman"/>
        </w:rPr>
      </w:pPr>
      <w:r>
        <w:rPr>
          <w:rFonts w:ascii="Times New Roman" w:hAnsi="Times New Roman"/>
          <w:spacing w:val="-25"/>
        </w:rPr>
        <w:t>1.</w:t>
      </w:r>
      <w:r>
        <w:rPr>
          <w:rFonts w:ascii="Times New Roman" w:hAnsi="Times New Roman"/>
        </w:rPr>
        <w:tab/>
        <w:t>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2. Основные жанры научного (отзыв, выступление, доклад), публицистического (выступление, интервью), официально-де</w:t>
      </w:r>
      <w:r>
        <w:rPr>
          <w:rFonts w:ascii="Times New Roman" w:hAnsi="Times New Roman"/>
        </w:rPr>
        <w:softHyphen/>
        <w:t>лового (расписка, доверенность, заявление) стилей, разговор</w:t>
      </w:r>
      <w:r>
        <w:rPr>
          <w:rFonts w:ascii="Times New Roman" w:hAnsi="Times New Roman"/>
        </w:rPr>
        <w:softHyphen/>
        <w:t>ной речи (рассказ, беседа).</w:t>
      </w:r>
    </w:p>
    <w:p w:rsidR="001F7A31" w:rsidRDefault="001F7A31" w:rsidP="001F7A31">
      <w:pPr>
        <w:widowControl w:val="0"/>
        <w:numPr>
          <w:ilvl w:val="0"/>
          <w:numId w:val="4"/>
        </w:numPr>
        <w:shd w:val="clear" w:color="auto" w:fill="FFFFFF"/>
        <w:tabs>
          <w:tab w:val="left" w:pos="581"/>
        </w:tabs>
        <w:autoSpaceDE w:val="0"/>
        <w:autoSpaceDN w:val="0"/>
        <w:adjustRightInd w:val="0"/>
        <w:spacing w:after="0" w:line="240" w:lineRule="auto"/>
        <w:ind w:firstLine="540"/>
        <w:jc w:val="both"/>
        <w:rPr>
          <w:rFonts w:ascii="Times New Roman" w:hAnsi="Times New Roman"/>
        </w:rPr>
      </w:pPr>
      <w:r>
        <w:rPr>
          <w:rFonts w:ascii="Times New Roman" w:hAnsi="Times New Roman"/>
        </w:rPr>
        <w:t>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1F7A31" w:rsidRDefault="001F7A31" w:rsidP="001F7A31">
      <w:pPr>
        <w:shd w:val="clear" w:color="auto" w:fill="FFFFFF"/>
        <w:spacing w:after="0"/>
        <w:ind w:firstLine="540"/>
        <w:jc w:val="center"/>
        <w:rPr>
          <w:rFonts w:ascii="Times New Roman" w:hAnsi="Times New Roman"/>
        </w:rPr>
      </w:pPr>
    </w:p>
    <w:p w:rsidR="001F7A31" w:rsidRDefault="001F7A31" w:rsidP="001F7A31">
      <w:pPr>
        <w:shd w:val="clear" w:color="auto" w:fill="FFFFFF"/>
        <w:spacing w:after="0"/>
        <w:ind w:firstLine="540"/>
        <w:jc w:val="center"/>
        <w:rPr>
          <w:rFonts w:ascii="Times New Roman" w:hAnsi="Times New Roman"/>
          <w:b/>
          <w:bCs/>
          <w:iCs/>
        </w:rPr>
      </w:pPr>
      <w:r>
        <w:rPr>
          <w:rFonts w:ascii="Times New Roman" w:hAnsi="Times New Roman"/>
          <w:b/>
          <w:bCs/>
          <w:iCs/>
        </w:rPr>
        <w:lastRenderedPageBreak/>
        <w:t>Содержание,  обеспечивающее формирование языковой и лингвистической (языковедческой) компетенций.</w:t>
      </w:r>
    </w:p>
    <w:p w:rsidR="001F7A31" w:rsidRDefault="001F7A31" w:rsidP="001F7A31">
      <w:pPr>
        <w:shd w:val="clear" w:color="auto" w:fill="FFFFFF"/>
        <w:spacing w:after="0"/>
        <w:ind w:firstLine="540"/>
        <w:jc w:val="center"/>
        <w:rPr>
          <w:rFonts w:ascii="Times New Roman" w:hAnsi="Times New Roman"/>
        </w:rPr>
      </w:pPr>
    </w:p>
    <w:p w:rsidR="001F7A31" w:rsidRDefault="001F7A31" w:rsidP="001F7A31">
      <w:pPr>
        <w:shd w:val="clear" w:color="auto" w:fill="FFFFFF"/>
        <w:spacing w:after="0"/>
        <w:ind w:firstLine="540"/>
        <w:rPr>
          <w:rFonts w:ascii="Times New Roman" w:hAnsi="Times New Roman"/>
        </w:rPr>
      </w:pPr>
      <w:r>
        <w:rPr>
          <w:rFonts w:ascii="Times New Roman" w:hAnsi="Times New Roman"/>
          <w:b/>
          <w:bCs/>
        </w:rPr>
        <w:t>Раздел 5. Общие сведения о языке</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1F7A31" w:rsidRDefault="000113D9" w:rsidP="001F7A31">
      <w:pPr>
        <w:shd w:val="clear" w:color="auto" w:fill="FFFFFF"/>
        <w:spacing w:after="0"/>
        <w:ind w:firstLine="540"/>
        <w:jc w:val="both"/>
        <w:rPr>
          <w:rFonts w:ascii="Times New Roman" w:hAnsi="Times New Roman"/>
        </w:rPr>
      </w:pPr>
      <w:r w:rsidRPr="000113D9">
        <w:pict>
          <v:line id="_x0000_s1026" style="position:absolute;left:0;text-align:left;z-index:251660288;mso-position-horizontal-relative:margin" from="336.25pt,223.2pt" to="336.25pt,233.3pt" o:allowincell="f" strokeweight=".25pt">
            <w10:wrap anchorx="margin"/>
          </v:line>
        </w:pict>
      </w:r>
      <w:r w:rsidR="001F7A31">
        <w:rPr>
          <w:rFonts w:ascii="Times New Roman" w:hAnsi="Times New Roman"/>
        </w:rPr>
        <w:t>Русский язык в кругу других славянских языков. Роль ста</w:t>
      </w:r>
      <w:r w:rsidR="001F7A31">
        <w:rPr>
          <w:rFonts w:ascii="Times New Roman" w:hAnsi="Times New Roman"/>
        </w:rPr>
        <w:softHyphen/>
        <w:t>рославянского (церковнославянского) языка в развитии рус</w:t>
      </w:r>
      <w:r w:rsidR="001F7A31">
        <w:rPr>
          <w:rFonts w:ascii="Times New Roman" w:hAnsi="Times New Roman"/>
        </w:rPr>
        <w:softHyphen/>
        <w:t>ского языка.</w:t>
      </w:r>
    </w:p>
    <w:p w:rsidR="001F7A31" w:rsidRDefault="001F7A31" w:rsidP="001F7A31">
      <w:pPr>
        <w:shd w:val="clear" w:color="auto" w:fill="FFFFFF"/>
        <w:tabs>
          <w:tab w:val="left" w:pos="3312"/>
        </w:tabs>
        <w:spacing w:after="0"/>
        <w:ind w:firstLine="540"/>
        <w:jc w:val="both"/>
        <w:rPr>
          <w:rFonts w:ascii="Times New Roman" w:hAnsi="Times New Roman"/>
        </w:rPr>
      </w:pPr>
      <w:r>
        <w:rPr>
          <w:rFonts w:ascii="Times New Roman" w:hAnsi="Times New Roman"/>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Русский язык — язык русской художественной литературы. Основные изобразительные средства русского языка.</w:t>
      </w:r>
    </w:p>
    <w:p w:rsidR="001F7A31" w:rsidRDefault="001F7A31" w:rsidP="001F7A31">
      <w:pPr>
        <w:shd w:val="clear" w:color="auto" w:fill="FFFFFF"/>
        <w:spacing w:after="0"/>
        <w:ind w:firstLine="540"/>
        <w:rPr>
          <w:rFonts w:ascii="Times New Roman" w:hAnsi="Times New Roman"/>
        </w:rPr>
      </w:pPr>
      <w:r>
        <w:rPr>
          <w:rFonts w:ascii="Times New Roman" w:hAnsi="Times New Roman"/>
        </w:rPr>
        <w:t>Лингвистика как наука о языке.</w:t>
      </w:r>
    </w:p>
    <w:p w:rsidR="001F7A31" w:rsidRDefault="001F7A31" w:rsidP="001F7A31">
      <w:pPr>
        <w:shd w:val="clear" w:color="auto" w:fill="FFFFFF"/>
        <w:spacing w:after="0"/>
        <w:ind w:firstLine="540"/>
        <w:rPr>
          <w:rFonts w:ascii="Times New Roman" w:hAnsi="Times New Roman"/>
        </w:rPr>
      </w:pPr>
      <w:r>
        <w:rPr>
          <w:rFonts w:ascii="Times New Roman" w:hAnsi="Times New Roman"/>
        </w:rPr>
        <w:t>Основные разделы лингвистики.</w:t>
      </w:r>
    </w:p>
    <w:p w:rsidR="001F7A31" w:rsidRDefault="001F7A31" w:rsidP="001F7A31">
      <w:pPr>
        <w:shd w:val="clear" w:color="auto" w:fill="FFFFFF"/>
        <w:spacing w:after="0"/>
        <w:ind w:firstLine="540"/>
        <w:rPr>
          <w:rFonts w:ascii="Times New Roman" w:hAnsi="Times New Roman"/>
        </w:rPr>
      </w:pPr>
      <w:r>
        <w:rPr>
          <w:rFonts w:ascii="Times New Roman" w:hAnsi="Times New Roman"/>
        </w:rPr>
        <w:t>Выдающиеся отечественные лингвисты.</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Понимание различий между литературным языком и диа</w:t>
      </w:r>
      <w:r>
        <w:rPr>
          <w:rFonts w:ascii="Times New Roman" w:hAnsi="Times New Roman"/>
        </w:rPr>
        <w:softHyphen/>
        <w:t>лектами, просторечием, профессиональными разновидностя</w:t>
      </w:r>
      <w:r>
        <w:rPr>
          <w:rFonts w:ascii="Times New Roman" w:hAnsi="Times New Roman"/>
        </w:rPr>
        <w:softHyphen/>
        <w:t>ми языка, жаргоном.</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1F7A31" w:rsidRDefault="001F7A31" w:rsidP="001F7A31">
      <w:pPr>
        <w:shd w:val="clear" w:color="auto" w:fill="FFFFFF"/>
        <w:spacing w:after="0"/>
        <w:ind w:firstLine="540"/>
        <w:rPr>
          <w:rFonts w:ascii="Times New Roman" w:hAnsi="Times New Roman"/>
        </w:rPr>
      </w:pPr>
      <w:r>
        <w:rPr>
          <w:rFonts w:ascii="Times New Roman" w:hAnsi="Times New Roman"/>
          <w:b/>
          <w:bCs/>
        </w:rPr>
        <w:t>Раздел 6. Фонетика и орфоэпия</w:t>
      </w:r>
    </w:p>
    <w:p w:rsidR="001F7A31" w:rsidRDefault="001F7A31" w:rsidP="001F7A31">
      <w:pPr>
        <w:shd w:val="clear" w:color="auto" w:fill="FFFFFF"/>
        <w:tabs>
          <w:tab w:val="left" w:pos="562"/>
        </w:tabs>
        <w:spacing w:after="0"/>
        <w:ind w:firstLine="540"/>
        <w:rPr>
          <w:rFonts w:ascii="Times New Roman" w:hAnsi="Times New Roman"/>
        </w:rPr>
      </w:pPr>
      <w:r>
        <w:rPr>
          <w:rFonts w:ascii="Times New Roman" w:hAnsi="Times New Roman"/>
          <w:spacing w:val="-25"/>
        </w:rPr>
        <w:t>1.</w:t>
      </w:r>
      <w:r>
        <w:rPr>
          <w:rFonts w:ascii="Times New Roman" w:hAnsi="Times New Roman"/>
        </w:rPr>
        <w:tab/>
        <w:t>Фонетика как раздел лингвистики.</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Звук как единица языка. Система гласных звуков. Система согласных звуков. Изменение звуков в речевом потоке. Эле</w:t>
      </w:r>
      <w:r>
        <w:rPr>
          <w:rFonts w:ascii="Times New Roman" w:hAnsi="Times New Roman"/>
        </w:rPr>
        <w:softHyphen/>
        <w:t>менты фонетической транскрипции. Слог. Ударение.</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Орфоэпия как раздел лингвистики. Основные правила но</w:t>
      </w:r>
      <w:r>
        <w:rPr>
          <w:rFonts w:ascii="Times New Roman" w:hAnsi="Times New Roman"/>
        </w:rPr>
        <w:softHyphen/>
        <w:t>рмативного произношения и ударения.</w:t>
      </w:r>
    </w:p>
    <w:p w:rsidR="001F7A31" w:rsidRDefault="001F7A31" w:rsidP="001F7A31">
      <w:pPr>
        <w:shd w:val="clear" w:color="auto" w:fill="FFFFFF"/>
        <w:spacing w:after="0"/>
        <w:ind w:firstLine="540"/>
        <w:rPr>
          <w:rFonts w:ascii="Times New Roman" w:hAnsi="Times New Roman"/>
        </w:rPr>
      </w:pPr>
      <w:r>
        <w:rPr>
          <w:rFonts w:ascii="Times New Roman" w:hAnsi="Times New Roman"/>
        </w:rPr>
        <w:t>Орфоэпический словарь.</w:t>
      </w:r>
    </w:p>
    <w:p w:rsidR="001F7A31" w:rsidRDefault="001F7A31" w:rsidP="001F7A31">
      <w:pPr>
        <w:shd w:val="clear" w:color="auto" w:fill="FFFFFF"/>
        <w:tabs>
          <w:tab w:val="left" w:pos="562"/>
        </w:tabs>
        <w:spacing w:after="0"/>
        <w:ind w:firstLine="540"/>
        <w:jc w:val="both"/>
        <w:rPr>
          <w:rFonts w:ascii="Times New Roman" w:hAnsi="Times New Roman"/>
        </w:rPr>
      </w:pPr>
      <w:r>
        <w:rPr>
          <w:rFonts w:ascii="Times New Roman" w:hAnsi="Times New Roman"/>
          <w:spacing w:val="-9"/>
        </w:rPr>
        <w:t xml:space="preserve">2. </w:t>
      </w:r>
      <w:r>
        <w:rPr>
          <w:rFonts w:ascii="Times New Roman" w:hAnsi="Times New Roman"/>
        </w:rP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Нормативное произношение слов. Оценка собственной и чужой речи с точки зрения орфоэпической правильности.</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Применение фонетико-орфоэпических знаний и умений в собственной речевой практике.</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Использование орфоэпического словаря для овладения произносительной культурой.</w:t>
      </w:r>
    </w:p>
    <w:p w:rsidR="001F7A31" w:rsidRDefault="001F7A31" w:rsidP="001F7A31">
      <w:pPr>
        <w:shd w:val="clear" w:color="auto" w:fill="FFFFFF"/>
        <w:spacing w:after="0"/>
        <w:ind w:firstLine="540"/>
        <w:rPr>
          <w:rFonts w:ascii="Times New Roman" w:hAnsi="Times New Roman"/>
        </w:rPr>
      </w:pPr>
      <w:r>
        <w:rPr>
          <w:rFonts w:ascii="Times New Roman" w:hAnsi="Times New Roman"/>
          <w:b/>
          <w:bCs/>
        </w:rPr>
        <w:t>Раздел 7. Графика</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1. Графика как раздел лингвистики. Соотношение звука и буквы. Обозначение на письме твёрдости и мягкости соглас</w:t>
      </w:r>
      <w:r>
        <w:rPr>
          <w:rFonts w:ascii="Times New Roman" w:hAnsi="Times New Roman"/>
        </w:rPr>
        <w:softHyphen/>
        <w:t>ных. Способы обозначения [</w:t>
      </w:r>
      <w:r>
        <w:rPr>
          <w:rFonts w:ascii="Times New Roman" w:hAnsi="Times New Roman"/>
          <w:lang w:val="en-US"/>
        </w:rPr>
        <w:t>J</w:t>
      </w:r>
      <w:r>
        <w:rPr>
          <w:rFonts w:ascii="Times New Roman" w:hAnsi="Times New Roman"/>
        </w:rPr>
        <w:t>'].</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в СМС-</w:t>
      </w:r>
      <w:r w:rsidR="00567193">
        <w:rPr>
          <w:rFonts w:ascii="Times New Roman" w:hAnsi="Times New Roman"/>
        </w:rPr>
        <w:t xml:space="preserve"> </w:t>
      </w:r>
      <w:r>
        <w:rPr>
          <w:rFonts w:ascii="Times New Roman" w:hAnsi="Times New Roman"/>
        </w:rPr>
        <w:t>сообщениях.</w:t>
      </w:r>
    </w:p>
    <w:p w:rsidR="001F7A31" w:rsidRDefault="001F7A31" w:rsidP="001F7A31">
      <w:pPr>
        <w:shd w:val="clear" w:color="auto" w:fill="FFFFFF"/>
        <w:spacing w:after="0"/>
        <w:ind w:firstLine="540"/>
        <w:rPr>
          <w:rFonts w:ascii="Times New Roman" w:hAnsi="Times New Roman"/>
        </w:rPr>
      </w:pPr>
      <w:r>
        <w:rPr>
          <w:rFonts w:ascii="Times New Roman" w:hAnsi="Times New Roman"/>
          <w:b/>
          <w:bCs/>
        </w:rPr>
        <w:t>Раздел 8. Морфемика и словообразование</w:t>
      </w:r>
    </w:p>
    <w:p w:rsidR="001F7A31" w:rsidRDefault="001F7A31" w:rsidP="001F7A31">
      <w:pPr>
        <w:shd w:val="clear" w:color="auto" w:fill="FFFFFF"/>
        <w:tabs>
          <w:tab w:val="left" w:pos="571"/>
        </w:tabs>
        <w:spacing w:after="0"/>
        <w:ind w:firstLine="540"/>
        <w:jc w:val="both"/>
        <w:rPr>
          <w:rFonts w:ascii="Times New Roman" w:hAnsi="Times New Roman"/>
        </w:rPr>
      </w:pPr>
      <w:r>
        <w:rPr>
          <w:rFonts w:ascii="Times New Roman" w:hAnsi="Times New Roman"/>
          <w:spacing w:val="-25"/>
        </w:rPr>
        <w:t>1.</w:t>
      </w:r>
      <w:r>
        <w:rPr>
          <w:rFonts w:ascii="Times New Roman" w:hAnsi="Times New Roman"/>
        </w:rPr>
        <w:tab/>
        <w:t xml:space="preserve"> Морфемика как раздел лингвистики. Морфема как минимальная значимая единица языка.</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Словообразующие и формообразующие морфемы. Оконча</w:t>
      </w:r>
      <w:r>
        <w:rPr>
          <w:rFonts w:ascii="Times New Roman" w:hAnsi="Times New Roman"/>
        </w:rPr>
        <w:softHyphen/>
        <w:t>ние как формообразующая морфема.</w:t>
      </w:r>
    </w:p>
    <w:p w:rsidR="001F7A31" w:rsidRDefault="001F7A31" w:rsidP="001F7A31">
      <w:pPr>
        <w:shd w:val="clear" w:color="auto" w:fill="FFFFFF"/>
        <w:spacing w:after="0"/>
        <w:ind w:firstLine="540"/>
        <w:rPr>
          <w:rFonts w:ascii="Times New Roman" w:hAnsi="Times New Roman"/>
        </w:rPr>
      </w:pPr>
      <w:r>
        <w:rPr>
          <w:rFonts w:ascii="Times New Roman" w:hAnsi="Times New Roman"/>
        </w:rPr>
        <w:t>Приставка, суффикс как словообразующие морфемы.</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Корень. Однокоренные слова. Чередование гласных и согласных в корнях слов. Варианты морфем.</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lastRenderedPageBreak/>
        <w:t>Возможность исторических изменений в структуре слова Понятие об этимологии. Этимологический словарь.</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Словообразование как раздел лингвистики. Исходная (производящая) основа и словообразующая морфема.</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w:t>
      </w:r>
      <w:r>
        <w:rPr>
          <w:rFonts w:ascii="Times New Roman" w:hAnsi="Times New Roman"/>
        </w:rPr>
        <w:softHyphen/>
        <w:t>гую; сращение сочетания слов в слово. Словообразовательная пара, словообразовательная цепочка. Словообразовательное гнездо слов.</w:t>
      </w:r>
    </w:p>
    <w:p w:rsidR="001F7A31" w:rsidRDefault="001F7A31" w:rsidP="001F7A31">
      <w:pPr>
        <w:shd w:val="clear" w:color="auto" w:fill="FFFFFF"/>
        <w:spacing w:after="0"/>
        <w:ind w:firstLine="540"/>
        <w:rPr>
          <w:rFonts w:ascii="Times New Roman" w:hAnsi="Times New Roman"/>
        </w:rPr>
      </w:pPr>
      <w:r>
        <w:rPr>
          <w:rFonts w:ascii="Times New Roman" w:hAnsi="Times New Roman"/>
        </w:rPr>
        <w:t>Словообразовательный и морфемный словари.</w:t>
      </w:r>
    </w:p>
    <w:p w:rsidR="001F7A31" w:rsidRDefault="001F7A31" w:rsidP="001F7A31">
      <w:pPr>
        <w:shd w:val="clear" w:color="auto" w:fill="FFFFFF"/>
        <w:tabs>
          <w:tab w:val="left" w:pos="571"/>
        </w:tabs>
        <w:spacing w:after="0"/>
        <w:ind w:firstLine="540"/>
        <w:jc w:val="both"/>
        <w:rPr>
          <w:rFonts w:ascii="Times New Roman" w:hAnsi="Times New Roman"/>
        </w:rPr>
      </w:pPr>
      <w:r>
        <w:rPr>
          <w:rFonts w:ascii="Times New Roman" w:hAnsi="Times New Roman"/>
          <w:spacing w:val="-9"/>
        </w:rPr>
        <w:t>2.</w:t>
      </w:r>
      <w:r>
        <w:rPr>
          <w:rFonts w:ascii="Times New Roman" w:hAnsi="Times New Roman"/>
        </w:rPr>
        <w:t xml:space="preserve"> Осмысление морфемы как значимой единицы языка Осознание роли морфем в процессах формо- и словообразования.</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Определение основных способов словообразования, построение словообразовательных цепочек слов.</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Применение знаний и умений по морфемике и словообразованию в практике правописания.</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Использование словообразовательного, морфемного и эти</w:t>
      </w:r>
      <w:r>
        <w:rPr>
          <w:rFonts w:ascii="Times New Roman" w:hAnsi="Times New Roman"/>
        </w:rPr>
        <w:softHyphen/>
        <w:t>мологического словарей при решении разнообразных учебных задач.</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b/>
          <w:bCs/>
        </w:rPr>
        <w:t>Раздел 9. Лексикология и фразеология</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1. Лексикология как раздел лингвистики. Слово как единица языка. Лексическое значение слова.</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Однозначные и многозначные слова; прямое и переносное  значения слова. Переносное значение слов как основа тропов.</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 xml:space="preserve">Тематические группы слов. Толковые словари русского </w:t>
      </w:r>
      <w:r>
        <w:rPr>
          <w:rFonts w:ascii="Times New Roman" w:hAnsi="Times New Roman"/>
          <w:vertAlign w:val="superscript"/>
        </w:rPr>
        <w:t>-</w:t>
      </w:r>
      <w:r>
        <w:rPr>
          <w:rFonts w:ascii="Times New Roman" w:hAnsi="Times New Roman"/>
        </w:rPr>
        <w:t>языка.</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Синонимы. Антонимы. Омонимы. Словари синонимов антонимов русского языка.</w:t>
      </w:r>
    </w:p>
    <w:p w:rsidR="001F7A31" w:rsidRDefault="001F7A31" w:rsidP="001F7A31">
      <w:pPr>
        <w:spacing w:after="0"/>
        <w:ind w:firstLine="540"/>
        <w:jc w:val="both"/>
        <w:rPr>
          <w:rFonts w:ascii="Times New Roman" w:hAnsi="Times New Roman"/>
        </w:rPr>
      </w:pPr>
      <w:r>
        <w:rPr>
          <w:rFonts w:ascii="Times New Roman" w:hAnsi="Times New Roman"/>
        </w:rPr>
        <w:t>Лексика русского языка с точки зрения её происхождения: исконно русские и заимствованные слова. Словари иностран</w:t>
      </w:r>
      <w:r>
        <w:rPr>
          <w:rFonts w:ascii="Times New Roman" w:hAnsi="Times New Roman"/>
        </w:rPr>
        <w:softHyphen/>
        <w:t>ных слов.</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Лексика русского языка с точки зрения её активного и пассивного запаса. Архаизмы, историзмы, неологизмы. Словари устаревших слов и неологизмов.</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Лексика русского языка с точки зрения сферы её употреб</w:t>
      </w:r>
      <w:r>
        <w:rPr>
          <w:rFonts w:ascii="Times New Roman" w:hAnsi="Times New Roman"/>
        </w:rPr>
        <w:softHyphen/>
        <w:t>ления. Общеупотребительные слова. Диалектные слова. Тер</w:t>
      </w:r>
      <w:r>
        <w:rPr>
          <w:rFonts w:ascii="Times New Roman" w:hAnsi="Times New Roman"/>
        </w:rPr>
        <w:softHyphen/>
        <w:t>мины и профессионализмы. Жаргонная лексика.</w:t>
      </w:r>
    </w:p>
    <w:p w:rsidR="001F7A31" w:rsidRDefault="001F7A31" w:rsidP="001F7A31">
      <w:pPr>
        <w:shd w:val="clear" w:color="auto" w:fill="FFFFFF"/>
        <w:spacing w:after="0"/>
        <w:ind w:firstLine="540"/>
        <w:rPr>
          <w:rFonts w:ascii="Times New Roman" w:hAnsi="Times New Roman"/>
        </w:rPr>
      </w:pPr>
      <w:r>
        <w:rPr>
          <w:rFonts w:ascii="Times New Roman" w:hAnsi="Times New Roman"/>
        </w:rPr>
        <w:t>Стилистические пласты лексики.</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Фразеология как раздел лингвистики. Фразеологизмы. По</w:t>
      </w:r>
      <w:r>
        <w:rPr>
          <w:rFonts w:ascii="Times New Roman" w:hAnsi="Times New Roman"/>
        </w:rPr>
        <w:softHyphen/>
        <w:t>словицы, поговорки, афоризмы, крылатые слова. Фразеологи</w:t>
      </w:r>
      <w:r>
        <w:rPr>
          <w:rFonts w:ascii="Times New Roman" w:hAnsi="Times New Roman"/>
        </w:rPr>
        <w:softHyphen/>
        <w:t>ческие словари.</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Разные виды лексических словарей и их роль в овладении словарным богатством родного языка.</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2. Дифференциация лексики по типам лексического значе</w:t>
      </w:r>
      <w:r>
        <w:rPr>
          <w:rFonts w:ascii="Times New Roman" w:hAnsi="Times New Roman"/>
        </w:rPr>
        <w:softHyphen/>
        <w:t>ния с точки зрения её активного и пассивного запаса, про</w:t>
      </w:r>
      <w:r>
        <w:rPr>
          <w:rFonts w:ascii="Times New Roman" w:hAnsi="Times New Roman"/>
        </w:rPr>
        <w:softHyphen/>
        <w:t>исхождения, сферы употребления, экспрессивной окраски и стилистической принадлежности.</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Употребление лексических средств в соответствии со зна</w:t>
      </w:r>
      <w:r>
        <w:rPr>
          <w:rFonts w:ascii="Times New Roman" w:hAnsi="Times New Roman"/>
        </w:rPr>
        <w:softHyphen/>
        <w:t>чением и ситуацией общения. Оценка своей и чужой речи с точки зрения точного, уместного и выразительного слово</w:t>
      </w:r>
      <w:r>
        <w:rPr>
          <w:rFonts w:ascii="Times New Roman" w:hAnsi="Times New Roman"/>
        </w:rPr>
        <w:softHyphen/>
        <w:t>употребления.</w:t>
      </w:r>
    </w:p>
    <w:p w:rsidR="001F7A31" w:rsidRDefault="001F7A31" w:rsidP="001F7A31">
      <w:pPr>
        <w:shd w:val="clear" w:color="auto" w:fill="FFFFFF"/>
        <w:spacing w:after="0"/>
        <w:ind w:firstLine="540"/>
        <w:rPr>
          <w:rFonts w:ascii="Times New Roman" w:hAnsi="Times New Roman"/>
        </w:rPr>
      </w:pPr>
      <w:r>
        <w:rPr>
          <w:rFonts w:ascii="Times New Roman" w:hAnsi="Times New Roman"/>
        </w:rPr>
        <w:t>Проведение лексического разбора слов.</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Извлечение необходимой информации из лексических сло</w:t>
      </w:r>
      <w:r>
        <w:rPr>
          <w:rFonts w:ascii="Times New Roman" w:hAnsi="Times New Roman"/>
        </w:rPr>
        <w:softHyphen/>
        <w:t>варей различных типов : толкового словаря, словарей синони</w:t>
      </w:r>
      <w:r>
        <w:rPr>
          <w:rFonts w:ascii="Times New Roman" w:hAnsi="Times New Roman"/>
        </w:rPr>
        <w:softHyphen/>
        <w:t>мов, антонимов, устаревших слов, иностранных слов, фраз</w:t>
      </w:r>
      <w:r w:rsidR="00567193">
        <w:rPr>
          <w:rFonts w:ascii="Times New Roman" w:hAnsi="Times New Roman"/>
        </w:rPr>
        <w:t>е</w:t>
      </w:r>
      <w:r w:rsidR="00567193">
        <w:rPr>
          <w:rFonts w:ascii="Times New Roman" w:hAnsi="Times New Roman"/>
        </w:rPr>
        <w:softHyphen/>
        <w:t>ологического словаря и др., и</w:t>
      </w:r>
      <w:r>
        <w:rPr>
          <w:rFonts w:ascii="Times New Roman" w:hAnsi="Times New Roman"/>
        </w:rPr>
        <w:t>спользование её в различных видах деятельности.</w:t>
      </w:r>
    </w:p>
    <w:p w:rsidR="001F7A31" w:rsidRDefault="001F7A31" w:rsidP="001F7A31">
      <w:pPr>
        <w:shd w:val="clear" w:color="auto" w:fill="FFFFFF"/>
        <w:spacing w:after="0"/>
        <w:ind w:firstLine="540"/>
        <w:rPr>
          <w:rFonts w:ascii="Times New Roman" w:hAnsi="Times New Roman"/>
        </w:rPr>
      </w:pPr>
      <w:r>
        <w:rPr>
          <w:rFonts w:ascii="Times New Roman" w:hAnsi="Times New Roman"/>
          <w:b/>
          <w:bCs/>
        </w:rPr>
        <w:t>Раздел 10. Морфология</w:t>
      </w:r>
    </w:p>
    <w:p w:rsidR="001F7A31" w:rsidRDefault="001F7A31" w:rsidP="001F7A31">
      <w:pPr>
        <w:shd w:val="clear" w:color="auto" w:fill="FFFFFF"/>
        <w:tabs>
          <w:tab w:val="left" w:pos="571"/>
        </w:tabs>
        <w:spacing w:after="0"/>
        <w:ind w:firstLine="540"/>
        <w:rPr>
          <w:rFonts w:ascii="Times New Roman" w:hAnsi="Times New Roman"/>
        </w:rPr>
      </w:pPr>
      <w:r>
        <w:rPr>
          <w:rFonts w:ascii="Times New Roman" w:hAnsi="Times New Roman"/>
          <w:spacing w:val="-22"/>
        </w:rPr>
        <w:t>1.</w:t>
      </w:r>
      <w:r>
        <w:rPr>
          <w:rFonts w:ascii="Times New Roman" w:hAnsi="Times New Roman"/>
        </w:rPr>
        <w:tab/>
        <w:t xml:space="preserve"> Морфология как раздел грамматики.</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Части речи как лексико-грамматические разряды слов. Си</w:t>
      </w:r>
      <w:r>
        <w:rPr>
          <w:rFonts w:ascii="Times New Roman" w:hAnsi="Times New Roman"/>
        </w:rPr>
        <w:softHyphen/>
        <w:t>стема частей речи в русском языке.</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 xml:space="preserve">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w:t>
      </w:r>
      <w:r>
        <w:rPr>
          <w:rFonts w:ascii="Times New Roman" w:hAnsi="Times New Roman"/>
        </w:rPr>
        <w:lastRenderedPageBreak/>
        <w:t>имени числительного, местоимения, глагола, наречия. Место причастия, деепричастия, слов категории состояния в систе</w:t>
      </w:r>
      <w:r>
        <w:rPr>
          <w:rFonts w:ascii="Times New Roman" w:hAnsi="Times New Roman"/>
        </w:rPr>
        <w:softHyphen/>
        <w:t>ме частей речи.</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Служебные части речи, их разряды по значению, структу</w:t>
      </w:r>
      <w:r>
        <w:rPr>
          <w:rFonts w:ascii="Times New Roman" w:hAnsi="Times New Roman"/>
        </w:rPr>
        <w:softHyphen/>
        <w:t>ре и синтаксическому употреблению.</w:t>
      </w:r>
    </w:p>
    <w:p w:rsidR="001F7A31" w:rsidRDefault="001F7A31" w:rsidP="001F7A31">
      <w:pPr>
        <w:shd w:val="clear" w:color="auto" w:fill="FFFFFF"/>
        <w:spacing w:after="0"/>
        <w:ind w:firstLine="540"/>
        <w:rPr>
          <w:rFonts w:ascii="Times New Roman" w:hAnsi="Times New Roman"/>
        </w:rPr>
      </w:pPr>
      <w:r>
        <w:rPr>
          <w:rFonts w:ascii="Times New Roman" w:hAnsi="Times New Roman"/>
        </w:rPr>
        <w:t>Междометия и звукоподражательные слова.</w:t>
      </w:r>
    </w:p>
    <w:p w:rsidR="001F7A31" w:rsidRDefault="001F7A31" w:rsidP="001F7A31">
      <w:pPr>
        <w:shd w:val="clear" w:color="auto" w:fill="FFFFFF"/>
        <w:spacing w:after="0"/>
        <w:ind w:firstLine="540"/>
        <w:rPr>
          <w:rFonts w:ascii="Times New Roman" w:hAnsi="Times New Roman"/>
        </w:rPr>
      </w:pPr>
      <w:r>
        <w:rPr>
          <w:rFonts w:ascii="Times New Roman" w:hAnsi="Times New Roman"/>
        </w:rPr>
        <w:t>Омонимия слов разных частей речи.</w:t>
      </w:r>
    </w:p>
    <w:p w:rsidR="001F7A31" w:rsidRDefault="001F7A31" w:rsidP="001F7A31">
      <w:pPr>
        <w:shd w:val="clear" w:color="auto" w:fill="FFFFFF"/>
        <w:spacing w:after="0"/>
        <w:ind w:firstLine="540"/>
        <w:rPr>
          <w:rFonts w:ascii="Times New Roman" w:hAnsi="Times New Roman"/>
        </w:rPr>
      </w:pPr>
      <w:r>
        <w:rPr>
          <w:rFonts w:ascii="Times New Roman" w:hAnsi="Times New Roman"/>
        </w:rPr>
        <w:t>Словари грамматических трудностей.</w:t>
      </w:r>
    </w:p>
    <w:p w:rsidR="001F7A31" w:rsidRDefault="001F7A31" w:rsidP="001F7A31">
      <w:pPr>
        <w:shd w:val="clear" w:color="auto" w:fill="FFFFFF"/>
        <w:tabs>
          <w:tab w:val="left" w:pos="571"/>
        </w:tabs>
        <w:spacing w:after="0"/>
        <w:ind w:firstLine="540"/>
        <w:jc w:val="both"/>
        <w:rPr>
          <w:rFonts w:ascii="Times New Roman" w:hAnsi="Times New Roman"/>
        </w:rPr>
      </w:pPr>
      <w:r>
        <w:rPr>
          <w:rFonts w:ascii="Times New Roman" w:hAnsi="Times New Roman"/>
          <w:spacing w:val="-9"/>
        </w:rPr>
        <w:t xml:space="preserve">2. </w:t>
      </w:r>
      <w:r>
        <w:rPr>
          <w:rFonts w:ascii="Times New Roman" w:hAnsi="Times New Roman"/>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Применение морфологических знаний и умений в практике правописания.</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Использование словарей грамматических трудностей в речевой  практике.</w:t>
      </w:r>
    </w:p>
    <w:p w:rsidR="001F7A31" w:rsidRDefault="001F7A31" w:rsidP="001F7A31">
      <w:pPr>
        <w:shd w:val="clear" w:color="auto" w:fill="FFFFFF"/>
        <w:spacing w:after="0"/>
        <w:ind w:firstLine="540"/>
        <w:rPr>
          <w:rFonts w:ascii="Times New Roman" w:hAnsi="Times New Roman"/>
        </w:rPr>
      </w:pPr>
      <w:r>
        <w:rPr>
          <w:rFonts w:ascii="Times New Roman" w:hAnsi="Times New Roman"/>
          <w:b/>
          <w:bCs/>
        </w:rPr>
        <w:t>Раздел 11. Синтаксис</w:t>
      </w:r>
    </w:p>
    <w:p w:rsidR="001F7A31" w:rsidRDefault="001F7A31" w:rsidP="001F7A31">
      <w:pPr>
        <w:shd w:val="clear" w:color="auto" w:fill="FFFFFF"/>
        <w:tabs>
          <w:tab w:val="left" w:pos="571"/>
        </w:tabs>
        <w:spacing w:after="0"/>
        <w:ind w:firstLine="540"/>
        <w:jc w:val="both"/>
        <w:rPr>
          <w:rFonts w:ascii="Times New Roman" w:hAnsi="Times New Roman"/>
        </w:rPr>
      </w:pPr>
      <w:r>
        <w:rPr>
          <w:rFonts w:ascii="Times New Roman" w:hAnsi="Times New Roman"/>
          <w:spacing w:val="-25"/>
        </w:rPr>
        <w:t>1.</w:t>
      </w:r>
      <w:r>
        <w:rPr>
          <w:rFonts w:ascii="Times New Roman" w:hAnsi="Times New Roman"/>
        </w:rPr>
        <w:tab/>
        <w:t xml:space="preserve"> Синтаксис как раздел грамматики. Словосочетание и предложение как единицы синтаксиса.</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Словосочетание как синтаксическая единица, типы слово</w:t>
      </w:r>
      <w:r>
        <w:rPr>
          <w:rFonts w:ascii="Times New Roman" w:hAnsi="Times New Roman"/>
        </w:rPr>
        <w:softHyphen/>
        <w:t>сочетаний. Виды связи в словосочетании.</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Виды предложений по цели высказывания и эмоциональ</w:t>
      </w:r>
      <w:r>
        <w:rPr>
          <w:rFonts w:ascii="Times New Roman" w:hAnsi="Times New Roman"/>
        </w:rPr>
        <w:softHyphen/>
        <w:t>ной окраске. Грамматическая основа предложения, главные и второстепенные члены, способы их выражения. Виды сказуе</w:t>
      </w:r>
      <w:r>
        <w:rPr>
          <w:rFonts w:ascii="Times New Roman" w:hAnsi="Times New Roman"/>
        </w:rPr>
        <w:softHyphen/>
        <w:t>мого.</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Структурные типы простых предложений: двусоставные и односоставные, распространённые и нераспространённые, предложения осложненной и неосложнённой структуры, пол</w:t>
      </w:r>
      <w:r>
        <w:rPr>
          <w:rFonts w:ascii="Times New Roman" w:hAnsi="Times New Roman"/>
        </w:rPr>
        <w:softHyphen/>
        <w:t>ные и неполные.</w:t>
      </w:r>
    </w:p>
    <w:p w:rsidR="001F7A31" w:rsidRDefault="001F7A31" w:rsidP="001F7A31">
      <w:pPr>
        <w:shd w:val="clear" w:color="auto" w:fill="FFFFFF"/>
        <w:spacing w:after="0"/>
        <w:ind w:firstLine="540"/>
        <w:rPr>
          <w:rFonts w:ascii="Times New Roman" w:hAnsi="Times New Roman"/>
        </w:rPr>
      </w:pPr>
      <w:r>
        <w:rPr>
          <w:rFonts w:ascii="Times New Roman" w:hAnsi="Times New Roman"/>
        </w:rPr>
        <w:t>Виды односоставных предложений.</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Классификация сложных предложений. Средства выраже</w:t>
      </w:r>
      <w:r>
        <w:rPr>
          <w:rFonts w:ascii="Times New Roman" w:hAnsi="Times New Roman"/>
        </w:rPr>
        <w:softHyphen/>
        <w:t>ния синтаксических отношений между частями сложного пред</w:t>
      </w:r>
      <w:r>
        <w:rPr>
          <w:rFonts w:ascii="Times New Roman" w:hAnsi="Times New Roman"/>
        </w:rPr>
        <w:softHyphen/>
        <w:t>ложения. Сложные предложения союзные (сложносочинённые, сложноподчинённые) и бессоюзные. Сложные предложения с различными видами связи.</w:t>
      </w:r>
    </w:p>
    <w:p w:rsidR="001F7A31" w:rsidRDefault="001F7A31" w:rsidP="001F7A31">
      <w:pPr>
        <w:shd w:val="clear" w:color="auto" w:fill="FFFFFF"/>
        <w:spacing w:after="0"/>
        <w:ind w:firstLine="540"/>
        <w:rPr>
          <w:rFonts w:ascii="Times New Roman" w:hAnsi="Times New Roman"/>
        </w:rPr>
      </w:pPr>
      <w:r>
        <w:rPr>
          <w:rFonts w:ascii="Times New Roman" w:hAnsi="Times New Roman"/>
        </w:rPr>
        <w:t>Способы передачи чужой речи.</w:t>
      </w:r>
    </w:p>
    <w:p w:rsidR="001F7A31" w:rsidRDefault="001F7A31" w:rsidP="001F7A31">
      <w:pPr>
        <w:shd w:val="clear" w:color="auto" w:fill="FFFFFF"/>
        <w:tabs>
          <w:tab w:val="left" w:pos="571"/>
        </w:tabs>
        <w:spacing w:after="0"/>
        <w:ind w:firstLine="540"/>
        <w:jc w:val="both"/>
        <w:rPr>
          <w:rFonts w:ascii="Times New Roman" w:hAnsi="Times New Roman"/>
        </w:rPr>
      </w:pPr>
      <w:r>
        <w:rPr>
          <w:rFonts w:ascii="Times New Roman" w:hAnsi="Times New Roman"/>
          <w:spacing w:val="-9"/>
        </w:rPr>
        <w:t>2.</w:t>
      </w:r>
      <w:r>
        <w:rPr>
          <w:rFonts w:ascii="Times New Roman" w:hAnsi="Times New Roman"/>
        </w:rPr>
        <w:t xml:space="preserve">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w:t>
      </w:r>
    </w:p>
    <w:p w:rsidR="001F7A31" w:rsidRDefault="001F7A31" w:rsidP="001F7A31">
      <w:pPr>
        <w:shd w:val="clear" w:color="auto" w:fill="FFFFFF"/>
        <w:spacing w:after="0"/>
        <w:ind w:firstLine="540"/>
        <w:rPr>
          <w:rFonts w:ascii="Times New Roman" w:hAnsi="Times New Roman"/>
        </w:rPr>
      </w:pPr>
      <w:r>
        <w:rPr>
          <w:rFonts w:ascii="Times New Roman" w:hAnsi="Times New Roman"/>
        </w:rPr>
        <w:t>Применение синтаксических знаний и умений в практике  правописания.</w:t>
      </w:r>
    </w:p>
    <w:p w:rsidR="001F7A31" w:rsidRDefault="001F7A31" w:rsidP="001F7A31">
      <w:pPr>
        <w:shd w:val="clear" w:color="auto" w:fill="FFFFFF"/>
        <w:spacing w:after="0"/>
        <w:ind w:firstLine="540"/>
        <w:rPr>
          <w:rFonts w:ascii="Times New Roman" w:hAnsi="Times New Roman"/>
        </w:rPr>
      </w:pPr>
      <w:r>
        <w:rPr>
          <w:rFonts w:ascii="Times New Roman" w:hAnsi="Times New Roman"/>
          <w:b/>
          <w:bCs/>
        </w:rPr>
        <w:t>Раздел 12. Правописание: орфография и пунктуация</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1. Орфография как система правил правописания. Понятие орфограммы.</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 xml:space="preserve">Правописание гласных и согласных в составе морфем. Правописание </w:t>
      </w:r>
      <w:r>
        <w:rPr>
          <w:rFonts w:ascii="Times New Roman" w:hAnsi="Times New Roman"/>
          <w:i/>
          <w:iCs/>
        </w:rPr>
        <w:t xml:space="preserve">ъ </w:t>
      </w:r>
      <w:r>
        <w:rPr>
          <w:rFonts w:ascii="Times New Roman" w:hAnsi="Times New Roman"/>
        </w:rPr>
        <w:t xml:space="preserve">и </w:t>
      </w:r>
      <w:r>
        <w:rPr>
          <w:rFonts w:ascii="Times New Roman" w:hAnsi="Times New Roman"/>
          <w:i/>
          <w:iCs/>
        </w:rPr>
        <w:t>ь.</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Слитные, дефисные и раздельные написания. Употребление прописной и строчной буквы. Перенос слов.</w:t>
      </w:r>
    </w:p>
    <w:p w:rsidR="001F7A31" w:rsidRDefault="001F7A31" w:rsidP="001F7A31">
      <w:pPr>
        <w:shd w:val="clear" w:color="auto" w:fill="FFFFFF"/>
        <w:spacing w:after="0"/>
        <w:ind w:firstLine="540"/>
        <w:rPr>
          <w:rFonts w:ascii="Times New Roman" w:hAnsi="Times New Roman"/>
        </w:rPr>
      </w:pPr>
      <w:r>
        <w:rPr>
          <w:rFonts w:ascii="Times New Roman" w:hAnsi="Times New Roman"/>
        </w:rPr>
        <w:t>Орфографические словари и справочники.</w:t>
      </w:r>
    </w:p>
    <w:p w:rsidR="001F7A31" w:rsidRDefault="001F7A31" w:rsidP="001F7A31">
      <w:pPr>
        <w:shd w:val="clear" w:color="auto" w:fill="FFFFFF"/>
        <w:spacing w:after="0"/>
        <w:ind w:firstLine="540"/>
        <w:rPr>
          <w:rFonts w:ascii="Times New Roman" w:hAnsi="Times New Roman"/>
        </w:rPr>
      </w:pPr>
      <w:r>
        <w:rPr>
          <w:rFonts w:ascii="Times New Roman" w:hAnsi="Times New Roman"/>
        </w:rPr>
        <w:t>Пунктуация как система правил правописания.</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Знаки препинания и их функции. Одиночные и парные знаки препинания.</w:t>
      </w:r>
    </w:p>
    <w:p w:rsidR="001F7A31" w:rsidRDefault="001F7A31" w:rsidP="001F7A31">
      <w:pPr>
        <w:shd w:val="clear" w:color="auto" w:fill="FFFFFF"/>
        <w:spacing w:after="0"/>
        <w:ind w:firstLine="540"/>
        <w:rPr>
          <w:rFonts w:ascii="Times New Roman" w:hAnsi="Times New Roman"/>
        </w:rPr>
      </w:pPr>
      <w:r>
        <w:rPr>
          <w:rFonts w:ascii="Times New Roman" w:hAnsi="Times New Roman"/>
        </w:rPr>
        <w:t>Знаки препинания в конце предложения.</w:t>
      </w:r>
    </w:p>
    <w:p w:rsidR="001F7A31" w:rsidRDefault="001F7A31" w:rsidP="001F7A31">
      <w:pPr>
        <w:shd w:val="clear" w:color="auto" w:fill="FFFFFF"/>
        <w:spacing w:after="0"/>
        <w:ind w:firstLine="540"/>
        <w:rPr>
          <w:rFonts w:ascii="Times New Roman" w:hAnsi="Times New Roman"/>
        </w:rPr>
      </w:pPr>
      <w:r>
        <w:rPr>
          <w:rFonts w:ascii="Times New Roman" w:hAnsi="Times New Roman"/>
          <w:spacing w:val="-2"/>
        </w:rPr>
        <w:t>Знаки препинания в простом неосложнённом предложении.</w:t>
      </w:r>
    </w:p>
    <w:p w:rsidR="001F7A31" w:rsidRDefault="001F7A31" w:rsidP="001F7A31">
      <w:pPr>
        <w:shd w:val="clear" w:color="auto" w:fill="FFFFFF"/>
        <w:spacing w:after="0"/>
        <w:ind w:firstLine="540"/>
        <w:rPr>
          <w:rFonts w:ascii="Times New Roman" w:hAnsi="Times New Roman"/>
        </w:rPr>
      </w:pPr>
      <w:r>
        <w:rPr>
          <w:rFonts w:ascii="Times New Roman" w:hAnsi="Times New Roman"/>
        </w:rPr>
        <w:t>Знаки препинания в простом осложнённом предложении.</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spacing w:val="-2"/>
        </w:rPr>
        <w:t>Знаки препинания в сложном предложении: сложносочи</w:t>
      </w:r>
      <w:r>
        <w:rPr>
          <w:rFonts w:ascii="Times New Roman" w:hAnsi="Times New Roman"/>
          <w:spacing w:val="-2"/>
        </w:rPr>
        <w:softHyphen/>
        <w:t xml:space="preserve">нённом, сложноподчинённом, бессоюзном, а также в сложном </w:t>
      </w:r>
      <w:r>
        <w:rPr>
          <w:rFonts w:ascii="Times New Roman" w:hAnsi="Times New Roman"/>
        </w:rPr>
        <w:t>предложении с разными видами связи.</w:t>
      </w:r>
    </w:p>
    <w:p w:rsidR="001F7A31" w:rsidRDefault="001F7A31" w:rsidP="001F7A31">
      <w:pPr>
        <w:shd w:val="clear" w:color="auto" w:fill="FFFFFF"/>
        <w:spacing w:after="0"/>
        <w:ind w:firstLine="540"/>
        <w:jc w:val="both"/>
        <w:rPr>
          <w:rFonts w:ascii="Times New Roman" w:hAnsi="Times New Roman"/>
        </w:rPr>
      </w:pPr>
      <w:r>
        <w:rPr>
          <w:rFonts w:ascii="Times New Roman" w:hAnsi="Times New Roman"/>
        </w:rPr>
        <w:t>Знаки препинания при прямой речи и цитировании, в диа</w:t>
      </w:r>
      <w:r>
        <w:rPr>
          <w:rFonts w:ascii="Times New Roman" w:hAnsi="Times New Roman"/>
        </w:rPr>
        <w:softHyphen/>
        <w:t>логе.</w:t>
      </w:r>
    </w:p>
    <w:p w:rsidR="001F7A31" w:rsidRDefault="001F7A31" w:rsidP="001F7A31">
      <w:pPr>
        <w:shd w:val="clear" w:color="auto" w:fill="FFFFFF"/>
        <w:spacing w:after="0"/>
        <w:ind w:firstLine="540"/>
        <w:rPr>
          <w:rFonts w:ascii="Times New Roman" w:hAnsi="Times New Roman"/>
          <w:sz w:val="24"/>
          <w:szCs w:val="24"/>
        </w:rPr>
      </w:pPr>
      <w:r>
        <w:rPr>
          <w:rFonts w:ascii="Times New Roman" w:hAnsi="Times New Roman"/>
          <w:sz w:val="24"/>
          <w:szCs w:val="24"/>
        </w:rPr>
        <w:t>Сочетание знаков препинания.</w:t>
      </w:r>
    </w:p>
    <w:p w:rsidR="001F7A31" w:rsidRDefault="001F7A31" w:rsidP="001F7A31">
      <w:pPr>
        <w:shd w:val="clear" w:color="auto" w:fill="FFFFFF"/>
        <w:spacing w:after="0"/>
        <w:ind w:firstLine="540"/>
        <w:jc w:val="both"/>
        <w:rPr>
          <w:rFonts w:ascii="Times New Roman" w:hAnsi="Times New Roman"/>
          <w:sz w:val="24"/>
          <w:szCs w:val="24"/>
        </w:rPr>
      </w:pPr>
      <w:r>
        <w:rPr>
          <w:rFonts w:ascii="Times New Roman" w:hAnsi="Times New Roman"/>
          <w:spacing w:val="-1"/>
          <w:sz w:val="24"/>
          <w:szCs w:val="24"/>
        </w:rPr>
        <w:lastRenderedPageBreak/>
        <w:t>2. Овладение орфографическими и пунктуационными навыками</w:t>
      </w:r>
      <w:r>
        <w:rPr>
          <w:rFonts w:ascii="Times New Roman" w:hAnsi="Times New Roman"/>
          <w:spacing w:val="-2"/>
          <w:sz w:val="24"/>
          <w:szCs w:val="24"/>
        </w:rPr>
        <w:t>. Соблюдение основных орфографических и пунктуаци</w:t>
      </w:r>
      <w:r>
        <w:rPr>
          <w:rFonts w:ascii="Times New Roman" w:hAnsi="Times New Roman"/>
          <w:spacing w:val="-2"/>
          <w:sz w:val="24"/>
          <w:szCs w:val="24"/>
        </w:rPr>
        <w:softHyphen/>
      </w:r>
      <w:r>
        <w:rPr>
          <w:rFonts w:ascii="Times New Roman" w:hAnsi="Times New Roman"/>
          <w:spacing w:val="-1"/>
          <w:sz w:val="24"/>
          <w:szCs w:val="24"/>
        </w:rPr>
        <w:t>онных норм в письменной речи. Опора на фонетический, мо</w:t>
      </w:r>
      <w:r>
        <w:rPr>
          <w:rFonts w:ascii="Times New Roman" w:hAnsi="Times New Roman"/>
          <w:spacing w:val="-2"/>
          <w:sz w:val="24"/>
          <w:szCs w:val="24"/>
        </w:rPr>
        <w:t>рфемно-словообразовательный и морфологический анализ при выборе правильного написания слова. Опора на грамматико-</w:t>
      </w:r>
      <w:r>
        <w:rPr>
          <w:rFonts w:ascii="Times New Roman" w:hAnsi="Times New Roman"/>
          <w:spacing w:val="-1"/>
          <w:sz w:val="24"/>
          <w:szCs w:val="24"/>
        </w:rPr>
        <w:t xml:space="preserve">интонационный анализ при объяснении расстановки знаков </w:t>
      </w:r>
      <w:r>
        <w:rPr>
          <w:rFonts w:ascii="Times New Roman" w:hAnsi="Times New Roman"/>
          <w:sz w:val="24"/>
          <w:szCs w:val="24"/>
        </w:rPr>
        <w:t>препинания в предложении.</w:t>
      </w:r>
    </w:p>
    <w:p w:rsidR="001F7A31" w:rsidRDefault="001F7A31" w:rsidP="001F7A31">
      <w:pPr>
        <w:shd w:val="clear" w:color="auto" w:fill="FFFFFF"/>
        <w:ind w:firstLine="540"/>
        <w:jc w:val="both"/>
        <w:rPr>
          <w:rFonts w:ascii="Times New Roman" w:hAnsi="Times New Roman"/>
          <w:sz w:val="24"/>
          <w:szCs w:val="24"/>
        </w:rPr>
      </w:pPr>
      <w:r>
        <w:rPr>
          <w:rFonts w:ascii="Times New Roman" w:hAnsi="Times New Roman"/>
          <w:spacing w:val="-1"/>
          <w:sz w:val="24"/>
          <w:szCs w:val="24"/>
        </w:rPr>
        <w:t xml:space="preserve">Использование орфографических словарей и справочников </w:t>
      </w:r>
      <w:r>
        <w:rPr>
          <w:rFonts w:ascii="Times New Roman" w:hAnsi="Times New Roman"/>
          <w:sz w:val="24"/>
          <w:szCs w:val="24"/>
        </w:rPr>
        <w:t>по правописанию.</w:t>
      </w:r>
    </w:p>
    <w:p w:rsidR="001F7A31" w:rsidRDefault="001F7A31" w:rsidP="001F7A31">
      <w:pPr>
        <w:shd w:val="clear" w:color="auto" w:fill="FFFFFF"/>
        <w:spacing w:after="0"/>
        <w:ind w:firstLine="540"/>
        <w:jc w:val="center"/>
        <w:rPr>
          <w:rFonts w:ascii="Times New Roman" w:hAnsi="Times New Roman"/>
          <w:sz w:val="24"/>
          <w:szCs w:val="24"/>
        </w:rPr>
      </w:pPr>
      <w:r>
        <w:rPr>
          <w:rFonts w:ascii="Times New Roman" w:hAnsi="Times New Roman"/>
          <w:b/>
          <w:bCs/>
          <w:iCs/>
          <w:sz w:val="24"/>
          <w:szCs w:val="24"/>
        </w:rPr>
        <w:t>Содержание,  обеспечивающее формирование культуроведческой</w:t>
      </w:r>
    </w:p>
    <w:p w:rsidR="001F7A31" w:rsidRDefault="001F7A31" w:rsidP="001F7A31">
      <w:pPr>
        <w:shd w:val="clear" w:color="auto" w:fill="FFFFFF"/>
        <w:spacing w:after="0"/>
        <w:ind w:firstLine="540"/>
        <w:jc w:val="center"/>
        <w:rPr>
          <w:rFonts w:ascii="Times New Roman" w:hAnsi="Times New Roman"/>
          <w:b/>
          <w:bCs/>
          <w:iCs/>
          <w:sz w:val="24"/>
          <w:szCs w:val="24"/>
        </w:rPr>
      </w:pPr>
      <w:r>
        <w:rPr>
          <w:rFonts w:ascii="Times New Roman" w:hAnsi="Times New Roman"/>
          <w:b/>
          <w:bCs/>
          <w:iCs/>
          <w:sz w:val="24"/>
          <w:szCs w:val="24"/>
        </w:rPr>
        <w:t>компетенции.</w:t>
      </w:r>
    </w:p>
    <w:p w:rsidR="001F7A31" w:rsidRDefault="001F7A31" w:rsidP="001F7A31">
      <w:pPr>
        <w:shd w:val="clear" w:color="auto" w:fill="FFFFFF"/>
        <w:spacing w:after="0"/>
        <w:ind w:firstLine="540"/>
        <w:rPr>
          <w:rFonts w:ascii="Times New Roman" w:hAnsi="Times New Roman"/>
          <w:sz w:val="24"/>
          <w:szCs w:val="24"/>
        </w:rPr>
      </w:pPr>
      <w:r>
        <w:rPr>
          <w:rFonts w:ascii="Times New Roman" w:hAnsi="Times New Roman"/>
          <w:b/>
          <w:bCs/>
          <w:sz w:val="24"/>
          <w:szCs w:val="24"/>
        </w:rPr>
        <w:t>Раздел 13. Язык и культура</w:t>
      </w:r>
    </w:p>
    <w:p w:rsidR="001F7A31" w:rsidRDefault="001F7A31" w:rsidP="001F7A31">
      <w:pPr>
        <w:widowControl w:val="0"/>
        <w:numPr>
          <w:ilvl w:val="0"/>
          <w:numId w:val="5"/>
        </w:numPr>
        <w:shd w:val="clear" w:color="auto" w:fill="FFFFFF"/>
        <w:tabs>
          <w:tab w:val="left" w:pos="557"/>
        </w:tabs>
        <w:autoSpaceDE w:val="0"/>
        <w:autoSpaceDN w:val="0"/>
        <w:adjustRightInd w:val="0"/>
        <w:spacing w:after="0"/>
        <w:ind w:firstLine="540"/>
        <w:jc w:val="both"/>
        <w:rPr>
          <w:rFonts w:ascii="Times New Roman" w:hAnsi="Times New Roman"/>
          <w:spacing w:val="-32"/>
          <w:sz w:val="24"/>
          <w:szCs w:val="24"/>
        </w:rPr>
      </w:pPr>
      <w:r>
        <w:rPr>
          <w:rFonts w:ascii="Times New Roman" w:hAnsi="Times New Roman"/>
          <w:spacing w:val="-3"/>
          <w:sz w:val="24"/>
          <w:szCs w:val="24"/>
        </w:rPr>
        <w:t xml:space="preserve">Взаимосвязь языка и культуры, истории народа. Русский </w:t>
      </w:r>
      <w:r>
        <w:rPr>
          <w:rFonts w:ascii="Times New Roman" w:hAnsi="Times New Roman"/>
          <w:sz w:val="24"/>
          <w:szCs w:val="24"/>
        </w:rPr>
        <w:t>речевой этикет.</w:t>
      </w:r>
    </w:p>
    <w:p w:rsidR="001F7A31" w:rsidRDefault="001F7A31" w:rsidP="001F7A31">
      <w:pPr>
        <w:widowControl w:val="0"/>
        <w:numPr>
          <w:ilvl w:val="0"/>
          <w:numId w:val="5"/>
        </w:numPr>
        <w:shd w:val="clear" w:color="auto" w:fill="FFFFFF"/>
        <w:tabs>
          <w:tab w:val="left" w:pos="557"/>
        </w:tabs>
        <w:autoSpaceDE w:val="0"/>
        <w:autoSpaceDN w:val="0"/>
        <w:adjustRightInd w:val="0"/>
        <w:spacing w:after="0"/>
        <w:ind w:firstLine="540"/>
        <w:jc w:val="both"/>
        <w:rPr>
          <w:rFonts w:ascii="Times New Roman" w:hAnsi="Times New Roman"/>
          <w:sz w:val="24"/>
          <w:szCs w:val="24"/>
        </w:rPr>
      </w:pPr>
      <w:r>
        <w:rPr>
          <w:rFonts w:ascii="Times New Roman" w:hAnsi="Times New Roman"/>
          <w:spacing w:val="-1"/>
          <w:sz w:val="24"/>
          <w:szCs w:val="24"/>
        </w:rPr>
        <w:t xml:space="preserve">Выявление единиц языка с национально-культурным </w:t>
      </w:r>
      <w:r>
        <w:rPr>
          <w:rFonts w:ascii="Times New Roman" w:hAnsi="Times New Roman"/>
          <w:spacing w:val="-2"/>
          <w:sz w:val="24"/>
          <w:szCs w:val="24"/>
        </w:rPr>
        <w:t>компонентом значения. Уместное использование правил рус</w:t>
      </w:r>
      <w:r>
        <w:rPr>
          <w:rFonts w:ascii="Times New Roman" w:hAnsi="Times New Roman"/>
          <w:spacing w:val="-2"/>
          <w:sz w:val="24"/>
          <w:szCs w:val="24"/>
        </w:rPr>
        <w:softHyphen/>
      </w:r>
      <w:r>
        <w:rPr>
          <w:rFonts w:ascii="Times New Roman" w:hAnsi="Times New Roman"/>
          <w:sz w:val="24"/>
          <w:szCs w:val="24"/>
        </w:rPr>
        <w:t>ского речевого этикета в учебной деятельности и повседнев</w:t>
      </w:r>
      <w:r>
        <w:rPr>
          <w:rFonts w:ascii="Times New Roman" w:hAnsi="Times New Roman"/>
          <w:sz w:val="24"/>
          <w:szCs w:val="24"/>
        </w:rPr>
        <w:softHyphen/>
        <w:t>ной жизни.</w:t>
      </w:r>
    </w:p>
    <w:p w:rsidR="001F7A31" w:rsidRDefault="001F7A31" w:rsidP="001F7A31">
      <w:pPr>
        <w:tabs>
          <w:tab w:val="left" w:pos="851"/>
        </w:tabs>
        <w:spacing w:line="20" w:lineRule="atLeast"/>
        <w:ind w:firstLine="709"/>
        <w:jc w:val="both"/>
        <w:rPr>
          <w:rFonts w:ascii="Times New Roman" w:hAnsi="Times New Roman"/>
          <w:b/>
          <w:sz w:val="24"/>
          <w:szCs w:val="24"/>
        </w:rPr>
      </w:pPr>
      <w:r>
        <w:rPr>
          <w:rFonts w:ascii="Times New Roman" w:hAnsi="Times New Roman"/>
          <w:b/>
          <w:sz w:val="24"/>
          <w:szCs w:val="24"/>
        </w:rPr>
        <w:t>Личностные, метапредметные, предметные результаты</w:t>
      </w:r>
    </w:p>
    <w:p w:rsidR="001F7A31" w:rsidRDefault="001F7A31" w:rsidP="001F7A31">
      <w:pPr>
        <w:tabs>
          <w:tab w:val="left" w:pos="851"/>
        </w:tabs>
        <w:spacing w:line="20" w:lineRule="atLeast"/>
        <w:ind w:firstLine="709"/>
        <w:jc w:val="both"/>
        <w:rPr>
          <w:rFonts w:ascii="Times New Roman" w:hAnsi="Times New Roman"/>
          <w:sz w:val="24"/>
          <w:szCs w:val="24"/>
        </w:rPr>
      </w:pPr>
      <w:r>
        <w:rPr>
          <w:rFonts w:ascii="Times New Roman" w:hAnsi="Times New Roman"/>
          <w:b/>
          <w:sz w:val="24"/>
          <w:szCs w:val="24"/>
        </w:rPr>
        <w:t>Личностными результатами</w:t>
      </w:r>
      <w:r>
        <w:rPr>
          <w:rFonts w:ascii="Times New Roman" w:hAnsi="Times New Roman"/>
          <w:sz w:val="24"/>
          <w:szCs w:val="24"/>
        </w:rPr>
        <w:t xml:space="preserve"> освоения выпускниками основной школы программы по русскому (родному) языку являются:</w:t>
      </w:r>
    </w:p>
    <w:p w:rsidR="001F7A31" w:rsidRDefault="001F7A31" w:rsidP="001F7A31">
      <w:pPr>
        <w:numPr>
          <w:ilvl w:val="0"/>
          <w:numId w:val="6"/>
        </w:numPr>
        <w:tabs>
          <w:tab w:val="left" w:pos="851"/>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w:t>
      </w:r>
    </w:p>
    <w:p w:rsidR="001F7A31" w:rsidRDefault="001F7A31" w:rsidP="001F7A31">
      <w:pPr>
        <w:numPr>
          <w:ilvl w:val="0"/>
          <w:numId w:val="6"/>
        </w:numPr>
        <w:tabs>
          <w:tab w:val="left" w:pos="851"/>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1F7A31" w:rsidRDefault="001F7A31" w:rsidP="001F7A31">
      <w:pPr>
        <w:numPr>
          <w:ilvl w:val="0"/>
          <w:numId w:val="6"/>
        </w:numPr>
        <w:tabs>
          <w:tab w:val="left" w:pos="851"/>
        </w:tabs>
        <w:suppressAutoHyphens/>
        <w:spacing w:after="0" w:line="20" w:lineRule="atLeast"/>
        <w:ind w:left="0" w:firstLine="709"/>
        <w:jc w:val="both"/>
        <w:rPr>
          <w:rFonts w:ascii="Times New Roman" w:hAnsi="Times New Roman"/>
          <w:b/>
          <w:sz w:val="24"/>
          <w:szCs w:val="24"/>
        </w:rPr>
      </w:pPr>
      <w:r>
        <w:rPr>
          <w:rFonts w:ascii="Times New Roman" w:hAnsi="Times New Roman"/>
          <w:sz w:val="24"/>
          <w:szCs w:val="24"/>
        </w:rPr>
        <w:t>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1F7A31" w:rsidRDefault="001F7A31" w:rsidP="001F7A31">
      <w:pPr>
        <w:tabs>
          <w:tab w:val="left" w:pos="851"/>
        </w:tabs>
        <w:spacing w:line="20" w:lineRule="atLeast"/>
        <w:ind w:firstLine="709"/>
        <w:jc w:val="both"/>
        <w:rPr>
          <w:rFonts w:ascii="Times New Roman" w:hAnsi="Times New Roman"/>
          <w:sz w:val="24"/>
          <w:szCs w:val="24"/>
        </w:rPr>
      </w:pPr>
      <w:r>
        <w:rPr>
          <w:rFonts w:ascii="Times New Roman" w:hAnsi="Times New Roman"/>
          <w:b/>
          <w:sz w:val="24"/>
          <w:szCs w:val="24"/>
        </w:rPr>
        <w:t>Метапредметными результатами</w:t>
      </w:r>
      <w:r>
        <w:rPr>
          <w:rFonts w:ascii="Times New Roman" w:hAnsi="Times New Roman"/>
          <w:sz w:val="24"/>
          <w:szCs w:val="24"/>
        </w:rPr>
        <w:t xml:space="preserve"> освоения выпускниками основной школы программы по русскому (родному) языку являются:</w:t>
      </w:r>
    </w:p>
    <w:p w:rsidR="001F7A31" w:rsidRDefault="001F7A31" w:rsidP="001F7A31">
      <w:pPr>
        <w:numPr>
          <w:ilvl w:val="0"/>
          <w:numId w:val="7"/>
        </w:numPr>
        <w:tabs>
          <w:tab w:val="left" w:pos="851"/>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владение всеми видами речевой деятельности:</w:t>
      </w:r>
    </w:p>
    <w:p w:rsidR="001F7A31" w:rsidRDefault="001F7A31" w:rsidP="001F7A31">
      <w:pPr>
        <w:numPr>
          <w:ilvl w:val="0"/>
          <w:numId w:val="8"/>
        </w:numPr>
        <w:tabs>
          <w:tab w:val="left" w:pos="851"/>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адекватное понимание информации устного и письменного сообщения;</w:t>
      </w:r>
    </w:p>
    <w:p w:rsidR="001F7A31" w:rsidRDefault="001F7A31" w:rsidP="001F7A31">
      <w:pPr>
        <w:numPr>
          <w:ilvl w:val="0"/>
          <w:numId w:val="8"/>
        </w:numPr>
        <w:tabs>
          <w:tab w:val="left" w:pos="851"/>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владение разными видами чтения;</w:t>
      </w:r>
    </w:p>
    <w:p w:rsidR="001F7A31" w:rsidRDefault="001F7A31" w:rsidP="001F7A31">
      <w:pPr>
        <w:numPr>
          <w:ilvl w:val="0"/>
          <w:numId w:val="8"/>
        </w:numPr>
        <w:tabs>
          <w:tab w:val="left" w:pos="851"/>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различного типа, справочной литературой;</w:t>
      </w:r>
    </w:p>
    <w:p w:rsidR="001F7A31" w:rsidRDefault="001F7A31" w:rsidP="001F7A31">
      <w:pPr>
        <w:numPr>
          <w:ilvl w:val="0"/>
          <w:numId w:val="8"/>
        </w:numPr>
        <w:tabs>
          <w:tab w:val="left" w:pos="851"/>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овладение приёмами отбора и систематизации материала на определённую тему;</w:t>
      </w:r>
    </w:p>
    <w:p w:rsidR="001F7A31" w:rsidRDefault="001F7A31" w:rsidP="001F7A31">
      <w:pPr>
        <w:numPr>
          <w:ilvl w:val="0"/>
          <w:numId w:val="8"/>
        </w:numPr>
        <w:tabs>
          <w:tab w:val="left" w:pos="851"/>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форме;</w:t>
      </w:r>
    </w:p>
    <w:p w:rsidR="001F7A31" w:rsidRDefault="001F7A31" w:rsidP="001F7A31">
      <w:pPr>
        <w:numPr>
          <w:ilvl w:val="0"/>
          <w:numId w:val="8"/>
        </w:numPr>
        <w:tabs>
          <w:tab w:val="left" w:pos="851"/>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умение воспроизводить прослушанный или прочитанный текст с разной степенью свёрнутости;</w:t>
      </w:r>
    </w:p>
    <w:p w:rsidR="001F7A31" w:rsidRDefault="001F7A31" w:rsidP="001F7A31">
      <w:pPr>
        <w:numPr>
          <w:ilvl w:val="0"/>
          <w:numId w:val="8"/>
        </w:numPr>
        <w:tabs>
          <w:tab w:val="left" w:pos="851"/>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способность свободно, правильно излагать свои мысли в устной и письменной форме;</w:t>
      </w:r>
    </w:p>
    <w:p w:rsidR="001F7A31" w:rsidRDefault="001F7A31" w:rsidP="001F7A31">
      <w:pPr>
        <w:numPr>
          <w:ilvl w:val="0"/>
          <w:numId w:val="8"/>
        </w:numPr>
        <w:tabs>
          <w:tab w:val="left" w:pos="851"/>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1F7A31" w:rsidRDefault="001F7A31" w:rsidP="001F7A31">
      <w:pPr>
        <w:numPr>
          <w:ilvl w:val="0"/>
          <w:numId w:val="8"/>
        </w:numPr>
        <w:tabs>
          <w:tab w:val="left" w:pos="851"/>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lastRenderedPageBreak/>
        <w:t>умение выступать перед аудиторией сверстников с небольшими сообщениями, докладами;</w:t>
      </w:r>
    </w:p>
    <w:p w:rsidR="001F7A31" w:rsidRDefault="001F7A31" w:rsidP="001F7A31">
      <w:pPr>
        <w:numPr>
          <w:ilvl w:val="0"/>
          <w:numId w:val="7"/>
        </w:numPr>
        <w:tabs>
          <w:tab w:val="left" w:pos="851"/>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т. д.);</w:t>
      </w:r>
    </w:p>
    <w:p w:rsidR="001F7A31" w:rsidRDefault="001F7A31" w:rsidP="001F7A31">
      <w:pPr>
        <w:numPr>
          <w:ilvl w:val="0"/>
          <w:numId w:val="7"/>
        </w:numPr>
        <w:tabs>
          <w:tab w:val="left" w:pos="851"/>
        </w:tabs>
        <w:suppressAutoHyphens/>
        <w:spacing w:after="0" w:line="20" w:lineRule="atLeast"/>
        <w:ind w:left="0" w:firstLine="709"/>
        <w:jc w:val="both"/>
        <w:rPr>
          <w:rFonts w:ascii="Times New Roman" w:hAnsi="Times New Roman"/>
          <w:b/>
          <w:sz w:val="24"/>
          <w:szCs w:val="24"/>
        </w:rPr>
      </w:pPr>
      <w:r>
        <w:rPr>
          <w:rFonts w:ascii="Times New Roman" w:hAnsi="Times New Roman"/>
          <w:sz w:val="24"/>
          <w:szCs w:val="24"/>
        </w:rPr>
        <w:t>коммуникативно целесообразное взаимодействие с окружающими людьми в процессе речевого общения, совместного выполнения каких-либо задач,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1F7A31" w:rsidRDefault="001F7A31" w:rsidP="001F7A31">
      <w:pPr>
        <w:tabs>
          <w:tab w:val="left" w:pos="851"/>
        </w:tabs>
        <w:spacing w:line="20" w:lineRule="atLeast"/>
        <w:ind w:firstLine="709"/>
        <w:jc w:val="both"/>
        <w:rPr>
          <w:rFonts w:ascii="Times New Roman" w:hAnsi="Times New Roman"/>
          <w:sz w:val="24"/>
          <w:szCs w:val="24"/>
        </w:rPr>
      </w:pPr>
      <w:r>
        <w:rPr>
          <w:rFonts w:ascii="Times New Roman" w:hAnsi="Times New Roman"/>
          <w:b/>
          <w:sz w:val="24"/>
          <w:szCs w:val="24"/>
        </w:rPr>
        <w:t xml:space="preserve">Предметными результатами </w:t>
      </w:r>
      <w:r>
        <w:rPr>
          <w:rFonts w:ascii="Times New Roman" w:hAnsi="Times New Roman"/>
          <w:sz w:val="24"/>
          <w:szCs w:val="24"/>
        </w:rPr>
        <w:t>освоения выпускниками основной школы программы по русскому</w:t>
      </w:r>
      <w:r>
        <w:rPr>
          <w:rFonts w:ascii="Times New Roman" w:hAnsi="Times New Roman"/>
          <w:b/>
          <w:sz w:val="24"/>
          <w:szCs w:val="24"/>
        </w:rPr>
        <w:t xml:space="preserve"> </w:t>
      </w:r>
      <w:r>
        <w:rPr>
          <w:rFonts w:ascii="Times New Roman" w:hAnsi="Times New Roman"/>
          <w:sz w:val="24"/>
          <w:szCs w:val="24"/>
        </w:rPr>
        <w:t>(родному) языку являются:</w:t>
      </w:r>
    </w:p>
    <w:p w:rsidR="001F7A31" w:rsidRDefault="001F7A31" w:rsidP="001F7A31">
      <w:pPr>
        <w:numPr>
          <w:ilvl w:val="0"/>
          <w:numId w:val="9"/>
        </w:numPr>
        <w:tabs>
          <w:tab w:val="left" w:pos="1134"/>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1F7A31" w:rsidRDefault="001F7A31" w:rsidP="001F7A31">
      <w:pPr>
        <w:numPr>
          <w:ilvl w:val="0"/>
          <w:numId w:val="9"/>
        </w:numPr>
        <w:tabs>
          <w:tab w:val="left" w:pos="1134"/>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понимание места родного языка в системе гуманитарных наук и его роли в образовании в целом;</w:t>
      </w:r>
    </w:p>
    <w:p w:rsidR="001F7A31" w:rsidRDefault="001F7A31" w:rsidP="001F7A31">
      <w:pPr>
        <w:numPr>
          <w:ilvl w:val="0"/>
          <w:numId w:val="9"/>
        </w:numPr>
        <w:tabs>
          <w:tab w:val="left" w:pos="1134"/>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усвоение основ научных знаний о родном языке; понимание взаимосвязи его уровней и единиц;</w:t>
      </w:r>
    </w:p>
    <w:p w:rsidR="001F7A31" w:rsidRDefault="001F7A31" w:rsidP="001F7A31">
      <w:pPr>
        <w:numPr>
          <w:ilvl w:val="0"/>
          <w:numId w:val="9"/>
        </w:numPr>
        <w:tabs>
          <w:tab w:val="left" w:pos="1134"/>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освоение базовых основ лингвистики;</w:t>
      </w:r>
    </w:p>
    <w:p w:rsidR="001F7A31" w:rsidRDefault="001F7A31" w:rsidP="001F7A31">
      <w:pPr>
        <w:numPr>
          <w:ilvl w:val="0"/>
          <w:numId w:val="9"/>
        </w:numPr>
        <w:tabs>
          <w:tab w:val="left" w:pos="1134"/>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w:t>
      </w:r>
    </w:p>
    <w:p w:rsidR="001F7A31" w:rsidRDefault="001F7A31" w:rsidP="001F7A31">
      <w:pPr>
        <w:numPr>
          <w:ilvl w:val="0"/>
          <w:numId w:val="9"/>
        </w:numPr>
        <w:tabs>
          <w:tab w:val="left" w:pos="1134"/>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опознавание и анализ основных единиц языка, грамматических категорий языка;</w:t>
      </w:r>
    </w:p>
    <w:p w:rsidR="001F7A31" w:rsidRDefault="001F7A31" w:rsidP="001F7A31">
      <w:pPr>
        <w:numPr>
          <w:ilvl w:val="0"/>
          <w:numId w:val="9"/>
        </w:numPr>
        <w:tabs>
          <w:tab w:val="left" w:pos="1134"/>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проведение различных видов анализа слова, словосочетания, предложения и текста;</w:t>
      </w:r>
    </w:p>
    <w:p w:rsidR="001F7A31" w:rsidRDefault="001F7A31" w:rsidP="001F7A31">
      <w:pPr>
        <w:numPr>
          <w:ilvl w:val="0"/>
          <w:numId w:val="9"/>
        </w:numPr>
        <w:tabs>
          <w:tab w:val="left" w:pos="1134"/>
        </w:tabs>
        <w:suppressAutoHyphens/>
        <w:spacing w:after="0" w:line="20" w:lineRule="atLeast"/>
        <w:ind w:left="0" w:firstLine="709"/>
        <w:jc w:val="both"/>
        <w:rPr>
          <w:rFonts w:ascii="Times New Roman" w:hAnsi="Times New Roman"/>
          <w:sz w:val="24"/>
          <w:szCs w:val="24"/>
        </w:rPr>
      </w:pPr>
      <w:r>
        <w:rPr>
          <w:rFonts w:ascii="Times New Roman" w:hAnsi="Times New Roman"/>
          <w:sz w:val="24"/>
          <w:szCs w:val="24"/>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1F7A31" w:rsidRDefault="001F7A31" w:rsidP="001F7A31">
      <w:pPr>
        <w:numPr>
          <w:ilvl w:val="0"/>
          <w:numId w:val="9"/>
        </w:numPr>
        <w:tabs>
          <w:tab w:val="left" w:pos="1134"/>
        </w:tabs>
        <w:suppressAutoHyphens/>
        <w:spacing w:after="0" w:line="20" w:lineRule="atLeast"/>
        <w:ind w:left="0" w:firstLine="709"/>
        <w:jc w:val="both"/>
        <w:rPr>
          <w:rFonts w:ascii="Times New Roman" w:hAnsi="Times New Roman"/>
          <w:b/>
          <w:sz w:val="24"/>
          <w:szCs w:val="24"/>
        </w:rPr>
      </w:pPr>
      <w:r>
        <w:rPr>
          <w:rFonts w:ascii="Times New Roman" w:hAnsi="Times New Roman"/>
          <w:sz w:val="24"/>
          <w:szCs w:val="24"/>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r w:rsidR="00833EFE">
        <w:rPr>
          <w:rFonts w:ascii="Times New Roman" w:hAnsi="Times New Roman"/>
          <w:sz w:val="24"/>
          <w:szCs w:val="24"/>
        </w:rPr>
        <w:t xml:space="preserve">    </w:t>
      </w:r>
    </w:p>
    <w:p w:rsidR="001F7A31" w:rsidRDefault="001F7A31" w:rsidP="001F7A31">
      <w:pPr>
        <w:widowControl w:val="0"/>
        <w:shd w:val="clear" w:color="auto" w:fill="FFFFFF"/>
        <w:tabs>
          <w:tab w:val="left" w:pos="557"/>
        </w:tabs>
        <w:autoSpaceDE w:val="0"/>
        <w:autoSpaceDN w:val="0"/>
        <w:adjustRightInd w:val="0"/>
        <w:spacing w:after="0"/>
        <w:ind w:left="540"/>
        <w:jc w:val="both"/>
        <w:rPr>
          <w:rFonts w:ascii="Times New Roman" w:hAnsi="Times New Roman"/>
          <w:sz w:val="24"/>
          <w:szCs w:val="24"/>
        </w:rPr>
      </w:pPr>
    </w:p>
    <w:p w:rsidR="001F7A31" w:rsidRDefault="001F7A31" w:rsidP="001F7A31">
      <w:pPr>
        <w:spacing w:after="0"/>
        <w:rPr>
          <w:rFonts w:ascii="Times New Roman" w:hAnsi="Times New Roman"/>
          <w:sz w:val="24"/>
          <w:szCs w:val="24"/>
        </w:rPr>
      </w:pPr>
    </w:p>
    <w:p w:rsidR="001F7A31" w:rsidRDefault="00DB3C31" w:rsidP="001F7A31">
      <w:pPr>
        <w:spacing w:after="0"/>
        <w:ind w:firstLine="851"/>
        <w:jc w:val="both"/>
        <w:rPr>
          <w:rFonts w:ascii="Times New Roman" w:hAnsi="Times New Roman"/>
          <w:sz w:val="24"/>
          <w:szCs w:val="24"/>
        </w:rPr>
      </w:pPr>
      <w:r>
        <w:rPr>
          <w:rFonts w:ascii="Times New Roman" w:hAnsi="Times New Roman"/>
          <w:sz w:val="24"/>
          <w:szCs w:val="24"/>
        </w:rPr>
        <w:t xml:space="preserve">   В 5 </w:t>
      </w:r>
      <w:r w:rsidR="001F7A31">
        <w:rPr>
          <w:rFonts w:ascii="Times New Roman" w:hAnsi="Times New Roman"/>
          <w:sz w:val="24"/>
          <w:szCs w:val="24"/>
        </w:rPr>
        <w:t xml:space="preserve">классе  осуществляется переход на программу общеобразовательных учреждений. Учитывая специфические особенности речевого развития детей, кратковременную память, сопутствующие диагнозы, необходима коррекция данной программы за счет деления часов на 2 года обучения; увеличения часов на повторение пройденного материала.  Учитывая реальный объём знаний школьников и уровень  владения умениями, материал в программе расположен с учётом возрастных возможностей учащихся. Каждая тема завершается обобщением и систематизацией пройденного. На уроках много времени уделяется решению специфических задач: овладению техникой речи, развитию устной и письменной речи, расширению словарного запаса. </w:t>
      </w:r>
    </w:p>
    <w:p w:rsidR="001F7A31" w:rsidRDefault="001F7A31" w:rsidP="001F7A31">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Федеральный базисный (образовательный) учебный план для образовательных учреждений Российской Федерации предусматривает обязательное изучение русского </w:t>
      </w:r>
      <w:r>
        <w:rPr>
          <w:rFonts w:ascii="Times New Roman" w:hAnsi="Times New Roman" w:cs="Times New Roman"/>
          <w:sz w:val="24"/>
          <w:szCs w:val="24"/>
        </w:rPr>
        <w:lastRenderedPageBreak/>
        <w:t>(род</w:t>
      </w:r>
      <w:r>
        <w:rPr>
          <w:rFonts w:ascii="Times New Roman" w:hAnsi="Times New Roman" w:cs="Times New Roman"/>
          <w:sz w:val="24"/>
          <w:szCs w:val="24"/>
        </w:rPr>
        <w:softHyphen/>
        <w:t>ного) языка на этапе основного общего образования. Примерное содержание и количество часов в неделю определены приказом Министерства образования Российской Федерации от 09.03.2004 года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с учетом приказа Министерства образования РФ от 10.04.2002 года № 29/2065-п  «Базисный учебный план специальных (коррекционных) образовательных учреждений для обучающихся, воспитанников с отклонениями в развитии».</w:t>
      </w:r>
    </w:p>
    <w:p w:rsidR="001F7A31" w:rsidRDefault="001F7A31" w:rsidP="001F7A31">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Программа ориентирована на обучение у</w:t>
      </w:r>
      <w:r w:rsidR="00372CE3">
        <w:rPr>
          <w:rFonts w:ascii="Times New Roman" w:hAnsi="Times New Roman" w:cs="Times New Roman"/>
          <w:sz w:val="24"/>
          <w:szCs w:val="24"/>
        </w:rPr>
        <w:t>чащихся 7а класса. В классе пятеро</w:t>
      </w:r>
      <w:r>
        <w:rPr>
          <w:rFonts w:ascii="Times New Roman" w:hAnsi="Times New Roman" w:cs="Times New Roman"/>
          <w:sz w:val="24"/>
          <w:szCs w:val="24"/>
        </w:rPr>
        <w:t xml:space="preserve"> обучающихся. Учащиеся данного класса имеют основной диагноз: двусторонняя хроническая сенсоневральная тугоухость </w:t>
      </w:r>
      <w:r>
        <w:rPr>
          <w:rFonts w:ascii="Times New Roman" w:hAnsi="Times New Roman" w:cs="Times New Roman"/>
          <w:sz w:val="24"/>
          <w:szCs w:val="24"/>
          <w:lang w:val="en-US"/>
        </w:rPr>
        <w:t>III</w:t>
      </w:r>
      <w:r>
        <w:rPr>
          <w:rFonts w:ascii="Times New Roman" w:hAnsi="Times New Roman" w:cs="Times New Roman"/>
          <w:sz w:val="24"/>
          <w:szCs w:val="24"/>
        </w:rPr>
        <w:t>-</w:t>
      </w:r>
      <w:r>
        <w:rPr>
          <w:rFonts w:ascii="Times New Roman" w:hAnsi="Times New Roman" w:cs="Times New Roman"/>
          <w:sz w:val="24"/>
          <w:szCs w:val="24"/>
          <w:lang w:val="en-US"/>
        </w:rPr>
        <w:t>IV</w:t>
      </w:r>
      <w:r>
        <w:rPr>
          <w:rFonts w:ascii="Times New Roman" w:hAnsi="Times New Roman" w:cs="Times New Roman"/>
          <w:sz w:val="24"/>
          <w:szCs w:val="24"/>
        </w:rPr>
        <w:t xml:space="preserve"> степени. Сопутствующие диагнозы РЦОН, тяжелые речевые нарушения</w:t>
      </w:r>
    </w:p>
    <w:p w:rsidR="001F7A31" w:rsidRDefault="001F7A31" w:rsidP="001F7A31">
      <w:pPr>
        <w:shd w:val="clear" w:color="auto" w:fill="FFFFFF"/>
        <w:ind w:firstLine="540"/>
        <w:jc w:val="both"/>
        <w:rPr>
          <w:rFonts w:ascii="Times New Roman" w:hAnsi="Times New Roman"/>
          <w:sz w:val="24"/>
          <w:szCs w:val="24"/>
        </w:rPr>
      </w:pPr>
      <w:r>
        <w:rPr>
          <w:rFonts w:ascii="Times New Roman" w:hAnsi="Times New Roman"/>
          <w:sz w:val="24"/>
          <w:szCs w:val="24"/>
        </w:rPr>
        <w:t xml:space="preserve">Программа предусматривает прочное усвоение материала, для чего значительное место в ней отводится повторению изученного материала. </w:t>
      </w:r>
    </w:p>
    <w:p w:rsidR="001F7A31" w:rsidRDefault="001F7A31" w:rsidP="001F7A31">
      <w:pPr>
        <w:shd w:val="clear" w:color="auto" w:fill="FFFFFF"/>
        <w:ind w:firstLine="540"/>
        <w:jc w:val="both"/>
        <w:rPr>
          <w:rFonts w:ascii="Times New Roman" w:hAnsi="Times New Roman"/>
          <w:sz w:val="24"/>
          <w:szCs w:val="24"/>
        </w:rPr>
      </w:pPr>
      <w:r>
        <w:rPr>
          <w:rFonts w:ascii="Times New Roman" w:hAnsi="Times New Roman"/>
          <w:sz w:val="24"/>
          <w:szCs w:val="24"/>
        </w:rPr>
        <w:t>В программе специально выделены часы на развитие связ</w:t>
      </w:r>
      <w:r>
        <w:rPr>
          <w:rFonts w:ascii="Times New Roman" w:hAnsi="Times New Roman"/>
          <w:sz w:val="24"/>
          <w:szCs w:val="24"/>
        </w:rPr>
        <w:softHyphen/>
        <w:t>ной речи . Темы по развитию речи пропорционально рас</w:t>
      </w:r>
      <w:r>
        <w:rPr>
          <w:rFonts w:ascii="Times New Roman" w:hAnsi="Times New Roman"/>
          <w:sz w:val="24"/>
          <w:szCs w:val="24"/>
        </w:rPr>
        <w:softHyphen/>
        <w:t>пределяются в течение учебного года, что создает условия  для более эффективного речевого развития школьников.</w:t>
      </w:r>
    </w:p>
    <w:p w:rsidR="001F7A31" w:rsidRDefault="001F7A31" w:rsidP="001F7A31">
      <w:pPr>
        <w:pStyle w:val="a3"/>
        <w:spacing w:after="0"/>
        <w:ind w:left="0" w:firstLine="540"/>
        <w:jc w:val="both"/>
        <w:rPr>
          <w:rFonts w:ascii="Times New Roman" w:hAnsi="Times New Roman" w:cs="Times New Roman"/>
          <w:sz w:val="24"/>
          <w:szCs w:val="24"/>
        </w:rPr>
      </w:pPr>
      <w:r>
        <w:rPr>
          <w:rFonts w:ascii="Times New Roman" w:hAnsi="Times New Roman" w:cs="Times New Roman"/>
          <w:sz w:val="24"/>
          <w:szCs w:val="24"/>
        </w:rPr>
        <w:t xml:space="preserve">Программа предусматривает проведение традиционных уроков, самостоятельных, проверочных и контрольных работ, зачётных  и обобщающих уроков, уроков- практикумов,  уроков развития речи, участие в предметной неделе, олимпиадах по русскому языку. Оценка знаний и умений обучающихся  по русскому языку проводится с помощью контрольной работы или итогового теста по каждому разделу данного курса. Прохождение курса предполагает выполнение домашнего задания. Курс завершается годовой контрольной работой и экзаменом. </w:t>
      </w:r>
    </w:p>
    <w:p w:rsidR="001F7A31" w:rsidRDefault="001F7A31" w:rsidP="001F7A31">
      <w:pPr>
        <w:pStyle w:val="a3"/>
        <w:spacing w:after="0"/>
        <w:ind w:left="0" w:firstLine="540"/>
        <w:jc w:val="both"/>
        <w:rPr>
          <w:rFonts w:ascii="Times New Roman" w:hAnsi="Times New Roman" w:cs="Times New Roman"/>
          <w:sz w:val="24"/>
          <w:szCs w:val="24"/>
        </w:rPr>
      </w:pPr>
    </w:p>
    <w:p w:rsidR="001F7A31" w:rsidRDefault="001F7A31" w:rsidP="001F7A31">
      <w:pPr>
        <w:spacing w:after="0"/>
        <w:ind w:firstLine="851"/>
        <w:jc w:val="both"/>
        <w:rPr>
          <w:rFonts w:ascii="Times New Roman" w:hAnsi="Times New Roman"/>
          <w:b/>
          <w:color w:val="000000"/>
          <w:sz w:val="24"/>
          <w:szCs w:val="24"/>
        </w:rPr>
      </w:pPr>
      <w:r>
        <w:rPr>
          <w:rFonts w:ascii="Times New Roman" w:hAnsi="Times New Roman"/>
          <w:b/>
          <w:color w:val="000000"/>
          <w:sz w:val="24"/>
          <w:szCs w:val="24"/>
        </w:rPr>
        <w:t>Формы организации образовательного процесса.</w:t>
      </w:r>
    </w:p>
    <w:p w:rsidR="001F7A31" w:rsidRDefault="001F7A31" w:rsidP="001F7A31">
      <w:pPr>
        <w:spacing w:after="0"/>
        <w:ind w:firstLine="851"/>
        <w:jc w:val="both"/>
        <w:rPr>
          <w:rFonts w:ascii="Times New Roman" w:hAnsi="Times New Roman"/>
          <w:color w:val="000000"/>
          <w:sz w:val="24"/>
          <w:szCs w:val="24"/>
        </w:rPr>
      </w:pPr>
      <w:r>
        <w:rPr>
          <w:rFonts w:ascii="Times New Roman" w:hAnsi="Times New Roman"/>
          <w:color w:val="000000"/>
          <w:sz w:val="24"/>
          <w:szCs w:val="24"/>
        </w:rPr>
        <w:t>Основная форма организации учебного процесса – урок. В планировании учебного материала, а также в зависимости от цели урока используются следующие типы и формы проведения уроков:</w:t>
      </w:r>
    </w:p>
    <w:p w:rsidR="001F7A31" w:rsidRDefault="001F7A31" w:rsidP="001F7A31">
      <w:pPr>
        <w:spacing w:after="0"/>
        <w:ind w:left="284" w:hanging="284"/>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урок изучения и первичного закрепления знаний;</w:t>
      </w:r>
    </w:p>
    <w:p w:rsidR="001F7A31" w:rsidRDefault="001F7A31" w:rsidP="001F7A31">
      <w:pPr>
        <w:spacing w:after="0"/>
        <w:ind w:left="284" w:hanging="284"/>
        <w:jc w:val="both"/>
        <w:rPr>
          <w:rFonts w:ascii="Times New Roman" w:hAnsi="Times New Roman"/>
          <w:sz w:val="24"/>
          <w:szCs w:val="24"/>
        </w:rPr>
      </w:pPr>
      <w:r>
        <w:rPr>
          <w:rFonts w:ascii="Times New Roman" w:hAnsi="Times New Roman"/>
          <w:sz w:val="24"/>
          <w:szCs w:val="24"/>
        </w:rPr>
        <w:t>-  урок закрепления новых знаний и выработки умений;</w:t>
      </w:r>
    </w:p>
    <w:p w:rsidR="001F7A31" w:rsidRDefault="001F7A31" w:rsidP="001F7A31">
      <w:pPr>
        <w:spacing w:after="0"/>
        <w:ind w:left="284" w:hanging="284"/>
        <w:jc w:val="both"/>
        <w:rPr>
          <w:rFonts w:ascii="Times New Roman" w:hAnsi="Times New Roman"/>
          <w:sz w:val="24"/>
          <w:szCs w:val="24"/>
        </w:rPr>
      </w:pPr>
      <w:r>
        <w:rPr>
          <w:rFonts w:ascii="Times New Roman" w:hAnsi="Times New Roman"/>
          <w:sz w:val="24"/>
          <w:szCs w:val="24"/>
        </w:rPr>
        <w:t>-  урок обобщения и систематизации знаний</w:t>
      </w:r>
      <w:r>
        <w:rPr>
          <w:rFonts w:ascii="Times New Roman" w:hAnsi="Times New Roman"/>
          <w:color w:val="000000"/>
          <w:sz w:val="24"/>
          <w:szCs w:val="24"/>
        </w:rPr>
        <w:t xml:space="preserve"> (урок-практикум, урок-зачет)</w:t>
      </w:r>
      <w:r>
        <w:rPr>
          <w:rFonts w:ascii="Times New Roman" w:hAnsi="Times New Roman"/>
          <w:sz w:val="24"/>
          <w:szCs w:val="24"/>
        </w:rPr>
        <w:t xml:space="preserve">; </w:t>
      </w:r>
    </w:p>
    <w:p w:rsidR="001F7A31" w:rsidRDefault="001F7A31" w:rsidP="001F7A31">
      <w:pPr>
        <w:spacing w:after="0"/>
        <w:ind w:left="284" w:hanging="284"/>
        <w:jc w:val="both"/>
        <w:rPr>
          <w:rFonts w:ascii="Times New Roman" w:hAnsi="Times New Roman"/>
          <w:sz w:val="24"/>
          <w:szCs w:val="24"/>
        </w:rPr>
      </w:pPr>
      <w:r>
        <w:rPr>
          <w:rFonts w:ascii="Times New Roman" w:hAnsi="Times New Roman"/>
          <w:sz w:val="24"/>
          <w:szCs w:val="24"/>
        </w:rPr>
        <w:t>-  урок проверки, оценки и контроля знаний;</w:t>
      </w:r>
    </w:p>
    <w:p w:rsidR="001F7A31" w:rsidRDefault="001F7A31" w:rsidP="001F7A31">
      <w:pPr>
        <w:spacing w:after="0"/>
        <w:ind w:left="284" w:hanging="284"/>
        <w:jc w:val="both"/>
        <w:rPr>
          <w:rFonts w:ascii="Times New Roman" w:hAnsi="Times New Roman"/>
          <w:sz w:val="24"/>
          <w:szCs w:val="24"/>
        </w:rPr>
      </w:pPr>
      <w:r>
        <w:rPr>
          <w:rFonts w:ascii="Times New Roman" w:hAnsi="Times New Roman"/>
          <w:sz w:val="24"/>
          <w:szCs w:val="24"/>
        </w:rPr>
        <w:t>-  урок коррекции знаний;</w:t>
      </w:r>
    </w:p>
    <w:p w:rsidR="001F7A31" w:rsidRDefault="001F7A31" w:rsidP="001F7A31">
      <w:pPr>
        <w:spacing w:after="0"/>
        <w:ind w:left="284" w:hanging="284"/>
        <w:jc w:val="both"/>
        <w:rPr>
          <w:rFonts w:ascii="Times New Roman" w:hAnsi="Times New Roman"/>
          <w:sz w:val="24"/>
          <w:szCs w:val="24"/>
        </w:rPr>
      </w:pPr>
      <w:r>
        <w:rPr>
          <w:rFonts w:ascii="Times New Roman" w:hAnsi="Times New Roman"/>
          <w:sz w:val="24"/>
          <w:szCs w:val="24"/>
        </w:rPr>
        <w:t xml:space="preserve">-  комбинированный урок; </w:t>
      </w:r>
    </w:p>
    <w:p w:rsidR="001F7A31" w:rsidRDefault="001F7A31" w:rsidP="001F7A31">
      <w:pPr>
        <w:spacing w:after="0"/>
        <w:ind w:left="284" w:hanging="284"/>
        <w:jc w:val="both"/>
        <w:rPr>
          <w:rFonts w:ascii="Times New Roman" w:hAnsi="Times New Roman"/>
          <w:sz w:val="24"/>
          <w:szCs w:val="24"/>
        </w:rPr>
      </w:pPr>
      <w:r>
        <w:rPr>
          <w:rFonts w:ascii="Times New Roman" w:hAnsi="Times New Roman"/>
          <w:sz w:val="24"/>
          <w:szCs w:val="24"/>
        </w:rPr>
        <w:t>-  урок применения знаний.</w:t>
      </w:r>
    </w:p>
    <w:p w:rsidR="001F7A31" w:rsidRDefault="001F7A31" w:rsidP="001F7A31">
      <w:pPr>
        <w:spacing w:after="0"/>
        <w:ind w:firstLine="851"/>
        <w:jc w:val="both"/>
        <w:rPr>
          <w:rFonts w:ascii="Times New Roman" w:hAnsi="Times New Roman"/>
          <w:b/>
          <w:sz w:val="24"/>
          <w:szCs w:val="24"/>
        </w:rPr>
      </w:pPr>
      <w:r>
        <w:rPr>
          <w:rFonts w:ascii="Times New Roman" w:hAnsi="Times New Roman"/>
          <w:b/>
          <w:sz w:val="24"/>
          <w:szCs w:val="24"/>
        </w:rPr>
        <w:t xml:space="preserve">Методы и формы обучения: </w:t>
      </w:r>
    </w:p>
    <w:p w:rsidR="001F7A31" w:rsidRDefault="001F7A31" w:rsidP="001F7A31">
      <w:pPr>
        <w:pStyle w:val="a3"/>
        <w:numPr>
          <w:ilvl w:val="0"/>
          <w:numId w:val="10"/>
        </w:numPr>
        <w:spacing w:after="0"/>
        <w:ind w:left="142" w:hanging="142"/>
        <w:jc w:val="both"/>
        <w:rPr>
          <w:rFonts w:ascii="Times New Roman" w:hAnsi="Times New Roman" w:cs="Times New Roman"/>
          <w:sz w:val="24"/>
          <w:szCs w:val="24"/>
        </w:rPr>
      </w:pPr>
      <w:r>
        <w:rPr>
          <w:rFonts w:ascii="Times New Roman" w:hAnsi="Times New Roman" w:cs="Times New Roman"/>
          <w:sz w:val="24"/>
          <w:szCs w:val="24"/>
        </w:rPr>
        <w:t>элементы диалоговой, игровой, проблемной технологий;</w:t>
      </w:r>
    </w:p>
    <w:p w:rsidR="001F7A31" w:rsidRDefault="001F7A31" w:rsidP="001F7A31">
      <w:pPr>
        <w:pStyle w:val="a3"/>
        <w:numPr>
          <w:ilvl w:val="0"/>
          <w:numId w:val="10"/>
        </w:numPr>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элементы развивающего обучения; </w:t>
      </w:r>
    </w:p>
    <w:p w:rsidR="001F7A31" w:rsidRDefault="001F7A31" w:rsidP="001F7A31">
      <w:pPr>
        <w:pStyle w:val="a3"/>
        <w:numPr>
          <w:ilvl w:val="0"/>
          <w:numId w:val="10"/>
        </w:numPr>
        <w:spacing w:after="0"/>
        <w:ind w:left="142" w:hanging="142"/>
        <w:jc w:val="both"/>
        <w:rPr>
          <w:rFonts w:ascii="Times New Roman" w:hAnsi="Times New Roman" w:cs="Times New Roman"/>
        </w:rPr>
      </w:pPr>
      <w:r>
        <w:rPr>
          <w:rFonts w:ascii="Times New Roman" w:hAnsi="Times New Roman" w:cs="Times New Roman"/>
          <w:sz w:val="24"/>
          <w:szCs w:val="24"/>
        </w:rPr>
        <w:t>диалог, беседа, проблемные задания, наблюдение, выполнение творческих работ, упражнения, практикумы, работа с текстом, работа с иллюстр</w:t>
      </w:r>
      <w:r>
        <w:rPr>
          <w:rFonts w:ascii="Times New Roman" w:hAnsi="Times New Roman" w:cs="Times New Roman"/>
        </w:rPr>
        <w:t>ативным материалом,  разного рода конструирование, работа с алгоритмами, работа с таблицей, тренинг, проверочные, контрольные работы, работа с учебником, фронтальный опрос,  работа с опорным материалом, работа со справочной литературой, тест.</w:t>
      </w:r>
    </w:p>
    <w:p w:rsidR="00833EFE" w:rsidRDefault="00833EFE" w:rsidP="00833EFE">
      <w:pPr>
        <w:pStyle w:val="a3"/>
        <w:spacing w:after="0"/>
        <w:ind w:left="142"/>
        <w:jc w:val="both"/>
        <w:rPr>
          <w:rFonts w:ascii="Times New Roman" w:hAnsi="Times New Roman" w:cs="Times New Roman"/>
        </w:rPr>
      </w:pPr>
    </w:p>
    <w:p w:rsidR="001F7A31" w:rsidRDefault="001F7A31" w:rsidP="001F7A31">
      <w:pPr>
        <w:spacing w:after="0"/>
        <w:ind w:firstLine="851"/>
        <w:jc w:val="both"/>
        <w:rPr>
          <w:rFonts w:ascii="Times New Roman" w:hAnsi="Times New Roman"/>
          <w:b/>
          <w:color w:val="000000"/>
        </w:rPr>
      </w:pPr>
      <w:r>
        <w:rPr>
          <w:rFonts w:ascii="Times New Roman" w:hAnsi="Times New Roman"/>
          <w:b/>
          <w:color w:val="000000"/>
        </w:rPr>
        <w:lastRenderedPageBreak/>
        <w:t>Технологии обучения.</w:t>
      </w:r>
    </w:p>
    <w:p w:rsidR="001F7A31" w:rsidRDefault="001F7A31" w:rsidP="001F7A31">
      <w:pPr>
        <w:spacing w:after="0"/>
        <w:ind w:firstLine="851"/>
        <w:jc w:val="both"/>
        <w:rPr>
          <w:rFonts w:ascii="Times New Roman" w:hAnsi="Times New Roman"/>
          <w:color w:val="000000"/>
        </w:rPr>
      </w:pPr>
      <w:r>
        <w:rPr>
          <w:rFonts w:ascii="Times New Roman" w:hAnsi="Times New Roman"/>
          <w:color w:val="000000"/>
        </w:rPr>
        <w:t xml:space="preserve">Проблема достижения всеми обучающимися обязательного минимума решается использованием технологии уровневой дифференциации обучения. Уровневая дифференциация выражается в том, что обучаясь по одной программе и учебникам, обучающиеся могут усваивать материал на различных уровнях. Определяющим при этом является уровень обязательной подготовки. На его основе формируются более высокие уровни овладения материалом.               </w:t>
      </w:r>
    </w:p>
    <w:p w:rsidR="001F7A31" w:rsidRDefault="001F7A31" w:rsidP="001F7A31">
      <w:pPr>
        <w:spacing w:after="0"/>
        <w:ind w:firstLine="851"/>
        <w:jc w:val="both"/>
        <w:rPr>
          <w:rFonts w:ascii="Times New Roman" w:hAnsi="Times New Roman"/>
          <w:color w:val="000000"/>
        </w:rPr>
      </w:pPr>
      <w:r>
        <w:rPr>
          <w:rFonts w:ascii="Times New Roman" w:hAnsi="Times New Roman"/>
          <w:color w:val="000000"/>
        </w:rPr>
        <w:t>Широкое использование современных технологий обучения, таких как социокультурно-адаптивная, здоровьесберегающая, технология обучения в сотрудничестве, ИКТ и проектная методика, игровые технологии, позволяют интенсифицировать процесс обучения и сделать его более увлекательным и эффективным.</w:t>
      </w:r>
    </w:p>
    <w:p w:rsidR="001F7A31" w:rsidRDefault="001F7A31" w:rsidP="001F7A31">
      <w:pPr>
        <w:spacing w:after="0"/>
        <w:ind w:firstLine="851"/>
        <w:jc w:val="both"/>
        <w:rPr>
          <w:rFonts w:ascii="Times New Roman" w:hAnsi="Times New Roman"/>
          <w:color w:val="000000"/>
        </w:rPr>
      </w:pPr>
      <w:r>
        <w:rPr>
          <w:rFonts w:ascii="Times New Roman" w:hAnsi="Times New Roman"/>
          <w:color w:val="000000"/>
        </w:rPr>
        <w:t>Программа также предусматривает другие варианты дидактико-технологического обеспечения учебного процесса: таблицы, раздаточный материал, материалы для итогового и промежуточного контроля, тестовые задания, справочники и словари.</w:t>
      </w:r>
    </w:p>
    <w:p w:rsidR="001F7A31" w:rsidRDefault="001F7A31" w:rsidP="001F7A31">
      <w:pPr>
        <w:spacing w:after="0"/>
        <w:ind w:firstLine="851"/>
        <w:jc w:val="both"/>
        <w:rPr>
          <w:rFonts w:ascii="Times New Roman" w:hAnsi="Times New Roman"/>
          <w:color w:val="000000"/>
        </w:rPr>
      </w:pPr>
      <w:r>
        <w:rPr>
          <w:rFonts w:ascii="Times New Roman" w:hAnsi="Times New Roman"/>
        </w:rPr>
        <w:t>Для достижения требуемых результатов обучения используются в работе следующие средства обучения (в том числе электронные):</w:t>
      </w:r>
    </w:p>
    <w:p w:rsidR="001F7A31" w:rsidRDefault="001F7A31" w:rsidP="001F7A31">
      <w:pPr>
        <w:pStyle w:val="a3"/>
        <w:numPr>
          <w:ilvl w:val="2"/>
          <w:numId w:val="11"/>
        </w:numPr>
        <w:spacing w:after="0"/>
        <w:ind w:left="284" w:hanging="284"/>
        <w:jc w:val="both"/>
        <w:rPr>
          <w:rFonts w:ascii="Times New Roman" w:hAnsi="Times New Roman" w:cs="Times New Roman"/>
        </w:rPr>
      </w:pPr>
      <w:r>
        <w:rPr>
          <w:rFonts w:ascii="Times New Roman" w:hAnsi="Times New Roman" w:cs="Times New Roman"/>
        </w:rPr>
        <w:t>традиционное обучение;</w:t>
      </w:r>
    </w:p>
    <w:p w:rsidR="001F7A31" w:rsidRDefault="001F7A31" w:rsidP="001F7A31">
      <w:pPr>
        <w:pStyle w:val="a3"/>
        <w:numPr>
          <w:ilvl w:val="2"/>
          <w:numId w:val="11"/>
        </w:numPr>
        <w:spacing w:after="0"/>
        <w:ind w:left="284" w:hanging="284"/>
        <w:jc w:val="both"/>
        <w:rPr>
          <w:rFonts w:ascii="Times New Roman" w:hAnsi="Times New Roman" w:cs="Times New Roman"/>
        </w:rPr>
      </w:pPr>
      <w:r>
        <w:rPr>
          <w:rFonts w:ascii="Times New Roman" w:hAnsi="Times New Roman" w:cs="Times New Roman"/>
        </w:rPr>
        <w:t>активное обучение (сотрудничество, элементы контекстного подхода, индивидуализация обучения);</w:t>
      </w:r>
    </w:p>
    <w:p w:rsidR="001F7A31" w:rsidRDefault="001F7A31" w:rsidP="001F7A31">
      <w:pPr>
        <w:pStyle w:val="a3"/>
        <w:numPr>
          <w:ilvl w:val="2"/>
          <w:numId w:val="11"/>
        </w:numPr>
        <w:spacing w:after="0"/>
        <w:ind w:left="284" w:hanging="284"/>
        <w:jc w:val="both"/>
        <w:rPr>
          <w:rFonts w:ascii="Times New Roman" w:hAnsi="Times New Roman" w:cs="Times New Roman"/>
        </w:rPr>
      </w:pPr>
      <w:r>
        <w:rPr>
          <w:rFonts w:ascii="Times New Roman" w:hAnsi="Times New Roman" w:cs="Times New Roman"/>
        </w:rPr>
        <w:t>интерактивные подходы (творческие задания, работа в малых группах);</w:t>
      </w:r>
    </w:p>
    <w:p w:rsidR="001F7A31" w:rsidRDefault="001F7A31" w:rsidP="001F7A31">
      <w:pPr>
        <w:pStyle w:val="a3"/>
        <w:numPr>
          <w:ilvl w:val="2"/>
          <w:numId w:val="11"/>
        </w:numPr>
        <w:spacing w:after="0"/>
        <w:ind w:left="284" w:hanging="284"/>
        <w:jc w:val="both"/>
        <w:rPr>
          <w:rFonts w:ascii="Times New Roman" w:hAnsi="Times New Roman" w:cs="Times New Roman"/>
        </w:rPr>
      </w:pPr>
      <w:r>
        <w:rPr>
          <w:rFonts w:ascii="Times New Roman" w:hAnsi="Times New Roman" w:cs="Times New Roman"/>
        </w:rPr>
        <w:t>проблемное обучение;</w:t>
      </w:r>
    </w:p>
    <w:p w:rsidR="001F7A31" w:rsidRDefault="001F7A31" w:rsidP="001F7A31">
      <w:pPr>
        <w:pStyle w:val="a3"/>
        <w:numPr>
          <w:ilvl w:val="2"/>
          <w:numId w:val="11"/>
        </w:numPr>
        <w:spacing w:after="0"/>
        <w:ind w:left="284" w:hanging="284"/>
        <w:jc w:val="both"/>
        <w:rPr>
          <w:rFonts w:ascii="Times New Roman" w:hAnsi="Times New Roman" w:cs="Times New Roman"/>
          <w:color w:val="000000"/>
          <w:u w:val="single"/>
        </w:rPr>
      </w:pPr>
      <w:r>
        <w:rPr>
          <w:rFonts w:ascii="Times New Roman" w:hAnsi="Times New Roman" w:cs="Times New Roman"/>
        </w:rPr>
        <w:t>коллективный способ обучения (работа в парах постоянного и сменного состава).</w:t>
      </w:r>
    </w:p>
    <w:p w:rsidR="001F7A31" w:rsidRDefault="001F7A31" w:rsidP="001F7A31">
      <w:pPr>
        <w:spacing w:after="0"/>
        <w:ind w:firstLine="851"/>
        <w:jc w:val="both"/>
        <w:rPr>
          <w:rFonts w:ascii="Times New Roman" w:hAnsi="Times New Roman"/>
          <w:b/>
          <w:color w:val="000000"/>
        </w:rPr>
      </w:pPr>
      <w:r>
        <w:rPr>
          <w:rFonts w:ascii="Times New Roman" w:hAnsi="Times New Roman"/>
          <w:b/>
          <w:color w:val="000000"/>
        </w:rPr>
        <w:t>Виды и формы контроля.</w:t>
      </w:r>
    </w:p>
    <w:p w:rsidR="001F7A31" w:rsidRDefault="001F7A31" w:rsidP="001F7A31">
      <w:pPr>
        <w:spacing w:after="0"/>
        <w:ind w:firstLine="851"/>
        <w:jc w:val="both"/>
        <w:rPr>
          <w:rFonts w:ascii="Times New Roman" w:hAnsi="Times New Roman"/>
          <w:color w:val="000000"/>
        </w:rPr>
      </w:pPr>
      <w:r>
        <w:rPr>
          <w:rFonts w:ascii="Times New Roman" w:hAnsi="Times New Roman"/>
          <w:color w:val="000000"/>
        </w:rPr>
        <w:t xml:space="preserve">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русскому языку. Этому способствует применение следующих видов контроля: </w:t>
      </w:r>
    </w:p>
    <w:p w:rsidR="001F7A31" w:rsidRDefault="001F7A31" w:rsidP="001F7A31">
      <w:pPr>
        <w:pStyle w:val="a3"/>
        <w:numPr>
          <w:ilvl w:val="0"/>
          <w:numId w:val="12"/>
        </w:numPr>
        <w:spacing w:after="0"/>
        <w:ind w:left="284" w:hanging="284"/>
        <w:jc w:val="both"/>
        <w:rPr>
          <w:rFonts w:ascii="Times New Roman" w:hAnsi="Times New Roman" w:cs="Times New Roman"/>
          <w:color w:val="000000"/>
        </w:rPr>
      </w:pPr>
      <w:r>
        <w:rPr>
          <w:rFonts w:ascii="Times New Roman" w:hAnsi="Times New Roman" w:cs="Times New Roman"/>
          <w:color w:val="000000"/>
        </w:rPr>
        <w:t>предварительный – диагностика начального уровня знаний обучающихся с целью выявления ими важнейших элементов учебного содержания, полученных при изучении предшествующих разделов, необходимых для успешного усвоения нового материала (беседа; мозговой штурм; тестирование; зрительный, выборочный, комментированный, графический диктанты);</w:t>
      </w:r>
    </w:p>
    <w:p w:rsidR="001F7A31" w:rsidRDefault="001F7A31" w:rsidP="001F7A31">
      <w:pPr>
        <w:pStyle w:val="a3"/>
        <w:numPr>
          <w:ilvl w:val="0"/>
          <w:numId w:val="12"/>
        </w:numPr>
        <w:spacing w:after="0"/>
        <w:ind w:left="284" w:hanging="284"/>
        <w:jc w:val="both"/>
        <w:rPr>
          <w:rFonts w:ascii="Times New Roman" w:hAnsi="Times New Roman" w:cs="Times New Roman"/>
          <w:color w:val="000000"/>
        </w:rPr>
      </w:pPr>
      <w:r>
        <w:rPr>
          <w:rFonts w:ascii="Times New Roman" w:hAnsi="Times New Roman" w:cs="Times New Roman"/>
          <w:color w:val="000000"/>
        </w:rPr>
        <w:t>текущий (поурочный)  – систематическая диагностика усвоения основных элементов содержания каждого урока по ходу изучения темы или раздела (беседа; индивидуальный опрос; предупредительный диктант; подготовка сообщений, докладов, проектов; работа по карточкам; составление схем, таблиц;</w:t>
      </w:r>
    </w:p>
    <w:p w:rsidR="001F7A31" w:rsidRDefault="001F7A31" w:rsidP="001F7A31">
      <w:pPr>
        <w:pStyle w:val="a3"/>
        <w:numPr>
          <w:ilvl w:val="0"/>
          <w:numId w:val="12"/>
        </w:numPr>
        <w:spacing w:after="0"/>
        <w:ind w:left="284" w:hanging="284"/>
        <w:jc w:val="both"/>
        <w:rPr>
          <w:rFonts w:ascii="Times New Roman" w:hAnsi="Times New Roman" w:cs="Times New Roman"/>
          <w:color w:val="000000"/>
        </w:rPr>
      </w:pPr>
      <w:r>
        <w:rPr>
          <w:rFonts w:ascii="Times New Roman" w:hAnsi="Times New Roman" w:cs="Times New Roman"/>
          <w:color w:val="000000"/>
        </w:rPr>
        <w:t>промежуточный – по ходу изучения темы, или по истечении нескольких уроков (если тема достаточно велика и в ней выделяют несколько логических фрагментов; тестирование);</w:t>
      </w:r>
    </w:p>
    <w:p w:rsidR="001F7A31" w:rsidRDefault="001F7A31" w:rsidP="001F7A31">
      <w:pPr>
        <w:pStyle w:val="a3"/>
        <w:numPr>
          <w:ilvl w:val="0"/>
          <w:numId w:val="12"/>
        </w:numPr>
        <w:spacing w:after="0"/>
        <w:ind w:left="284" w:hanging="284"/>
        <w:jc w:val="both"/>
        <w:rPr>
          <w:rFonts w:ascii="Times New Roman" w:hAnsi="Times New Roman" w:cs="Times New Roman"/>
          <w:color w:val="000000"/>
        </w:rPr>
      </w:pPr>
      <w:r>
        <w:rPr>
          <w:rFonts w:ascii="Times New Roman" w:hAnsi="Times New Roman" w:cs="Times New Roman"/>
          <w:color w:val="000000"/>
        </w:rPr>
        <w:t>тематический – по окончании изучения темы (тестирование; проверочная или самостоятельная работа);</w:t>
      </w:r>
    </w:p>
    <w:p w:rsidR="001F7A31" w:rsidRDefault="001F7A31" w:rsidP="001F7A31">
      <w:pPr>
        <w:pStyle w:val="a3"/>
        <w:numPr>
          <w:ilvl w:val="0"/>
          <w:numId w:val="12"/>
        </w:numPr>
        <w:spacing w:after="0"/>
        <w:ind w:left="284" w:hanging="284"/>
        <w:jc w:val="both"/>
        <w:rPr>
          <w:rFonts w:ascii="Times New Roman" w:hAnsi="Times New Roman" w:cs="Times New Roman"/>
          <w:color w:val="000000"/>
        </w:rPr>
      </w:pPr>
      <w:r>
        <w:rPr>
          <w:rFonts w:ascii="Times New Roman" w:hAnsi="Times New Roman" w:cs="Times New Roman"/>
          <w:color w:val="000000"/>
        </w:rPr>
        <w:t>итоговый – проводится по итогам изучения  каждого раздела с целью диагностирования усвоения обучающимися основных понятий раздела и понимания их взаимосвязи (контрольная работа, контрольное тестирование).</w:t>
      </w:r>
    </w:p>
    <w:p w:rsidR="001F7A31" w:rsidRDefault="001F7A31" w:rsidP="001F7A31">
      <w:pPr>
        <w:spacing w:after="0"/>
        <w:ind w:firstLine="851"/>
        <w:jc w:val="both"/>
        <w:rPr>
          <w:rFonts w:ascii="Times New Roman" w:hAnsi="Times New Roman"/>
        </w:rPr>
      </w:pPr>
      <w:r>
        <w:rPr>
          <w:rFonts w:ascii="Times New Roman" w:hAnsi="Times New Roman"/>
        </w:rPr>
        <w:t xml:space="preserve">Наиболее тесные и органические связи русского языка как предмета осуществляются  с литературой. Широко используются художественные произведения для иллюстрации языковых фактов, наблюдений за употреблением отдельных слов, грамматических форм, разнообразных синтаксических конструкций, средств связи и частей текста, а также отдельные типы речи (повествование, описание, рассуждение). На уроках истории учащиеся знакомятся с архаизмами, историзмами, заимствованными словами; широко вводят их в речь; при изучении географии - с вопросами народонаселения и языковыми группами; на уроках биологии - с вопросами мышления и речи.                                                                                                                                                         </w:t>
      </w:r>
    </w:p>
    <w:p w:rsidR="001F7A31" w:rsidRDefault="001F7A31" w:rsidP="001F7A31">
      <w:pPr>
        <w:spacing w:after="0"/>
        <w:ind w:firstLine="851"/>
        <w:jc w:val="both"/>
        <w:rPr>
          <w:rFonts w:ascii="Times New Roman" w:hAnsi="Times New Roman"/>
        </w:rPr>
      </w:pPr>
      <w:r>
        <w:rPr>
          <w:rStyle w:val="c11"/>
          <w:rFonts w:ascii="Times New Roman" w:hAnsi="Times New Roman"/>
          <w:bCs/>
        </w:rPr>
        <w:t>Рабочая программа рассчитана</w:t>
      </w:r>
      <w:r>
        <w:rPr>
          <w:rFonts w:ascii="Times New Roman" w:hAnsi="Times New Roman"/>
        </w:rPr>
        <w:t> на 2</w:t>
      </w:r>
      <w:r w:rsidR="00FA354C">
        <w:rPr>
          <w:rFonts w:ascii="Times New Roman" w:hAnsi="Times New Roman"/>
        </w:rPr>
        <w:t>04</w:t>
      </w:r>
      <w:r>
        <w:rPr>
          <w:rFonts w:ascii="Times New Roman" w:hAnsi="Times New Roman"/>
        </w:rPr>
        <w:t xml:space="preserve"> часов (</w:t>
      </w:r>
      <w:r w:rsidR="00FA354C" w:rsidRPr="009C3FCC">
        <w:rPr>
          <w:rFonts w:ascii="Times New Roman" w:hAnsi="Times New Roman"/>
        </w:rPr>
        <w:t>6</w:t>
      </w:r>
      <w:r w:rsidRPr="009C3FCC">
        <w:rPr>
          <w:rFonts w:ascii="Times New Roman" w:hAnsi="Times New Roman"/>
        </w:rPr>
        <w:t xml:space="preserve"> часов в неделю</w:t>
      </w:r>
      <w:r>
        <w:rPr>
          <w:rFonts w:ascii="Times New Roman" w:hAnsi="Times New Roman"/>
        </w:rPr>
        <w:t>) в соответствие с учебным планом ГКОУ СО «Нижнетагильская школа-интернат».</w:t>
      </w:r>
    </w:p>
    <w:p w:rsidR="00FA354C" w:rsidRPr="00FA354C" w:rsidRDefault="001F7A31" w:rsidP="00FA354C">
      <w:pPr>
        <w:suppressAutoHyphens/>
        <w:ind w:firstLine="709"/>
        <w:jc w:val="center"/>
        <w:rPr>
          <w:rFonts w:ascii="Times New Roman" w:hAnsi="Times New Roman"/>
          <w:b/>
        </w:rPr>
      </w:pPr>
      <w:r>
        <w:rPr>
          <w:rFonts w:ascii="Times New Roman" w:hAnsi="Times New Roman"/>
          <w:b/>
        </w:rPr>
        <w:lastRenderedPageBreak/>
        <w:t>Учебно-тематический план.</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8"/>
        <w:gridCol w:w="3470"/>
        <w:gridCol w:w="1562"/>
        <w:gridCol w:w="1729"/>
        <w:gridCol w:w="1729"/>
      </w:tblGrid>
      <w:tr w:rsidR="00FA354C" w:rsidTr="00FA354C">
        <w:trPr>
          <w:trHeight w:val="284"/>
          <w:jc w:val="center"/>
        </w:trPr>
        <w:tc>
          <w:tcPr>
            <w:tcW w:w="424"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after="0"/>
              <w:jc w:val="center"/>
              <w:rPr>
                <w:rFonts w:ascii="Times New Roman" w:hAnsi="Times New Roman"/>
                <w:b/>
                <w:bCs/>
                <w:sz w:val="24"/>
                <w:szCs w:val="24"/>
              </w:rPr>
            </w:pPr>
            <w:r>
              <w:rPr>
                <w:rFonts w:ascii="Times New Roman" w:hAnsi="Times New Roman"/>
                <w:b/>
                <w:bCs/>
                <w:szCs w:val="24"/>
              </w:rPr>
              <w:t>№</w:t>
            </w:r>
          </w:p>
          <w:p w:rsidR="00FA354C" w:rsidRDefault="00FA354C" w:rsidP="00FA354C">
            <w:pPr>
              <w:spacing w:after="0"/>
              <w:jc w:val="center"/>
              <w:rPr>
                <w:rFonts w:ascii="Times New Roman" w:hAnsi="Times New Roman"/>
                <w:b/>
                <w:sz w:val="24"/>
                <w:szCs w:val="24"/>
              </w:rPr>
            </w:pPr>
            <w:r>
              <w:rPr>
                <w:rFonts w:ascii="Times New Roman" w:hAnsi="Times New Roman"/>
                <w:b/>
                <w:bCs/>
                <w:szCs w:val="24"/>
              </w:rPr>
              <w:t>п/п</w:t>
            </w:r>
          </w:p>
        </w:tc>
        <w:tc>
          <w:tcPr>
            <w:tcW w:w="1870"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after="0"/>
              <w:jc w:val="center"/>
              <w:rPr>
                <w:rFonts w:ascii="Times New Roman" w:hAnsi="Times New Roman"/>
                <w:b/>
                <w:sz w:val="24"/>
                <w:szCs w:val="24"/>
              </w:rPr>
            </w:pPr>
            <w:r>
              <w:rPr>
                <w:rFonts w:ascii="Times New Roman" w:hAnsi="Times New Roman"/>
                <w:b/>
                <w:bCs/>
                <w:szCs w:val="24"/>
              </w:rPr>
              <w:t>Тема (раздел) программы</w:t>
            </w:r>
          </w:p>
        </w:tc>
        <w:tc>
          <w:tcPr>
            <w:tcW w:w="84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after="0"/>
              <w:jc w:val="center"/>
              <w:rPr>
                <w:rFonts w:ascii="Times New Roman" w:hAnsi="Times New Roman"/>
                <w:b/>
                <w:sz w:val="24"/>
                <w:szCs w:val="24"/>
              </w:rPr>
            </w:pPr>
            <w:r>
              <w:rPr>
                <w:rFonts w:ascii="Times New Roman" w:hAnsi="Times New Roman"/>
                <w:b/>
                <w:bCs/>
                <w:szCs w:val="24"/>
              </w:rPr>
              <w:t>Количество часов</w:t>
            </w:r>
          </w:p>
        </w:tc>
        <w:tc>
          <w:tcPr>
            <w:tcW w:w="93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after="0"/>
              <w:jc w:val="center"/>
              <w:rPr>
                <w:rFonts w:ascii="Times New Roman" w:hAnsi="Times New Roman"/>
                <w:b/>
                <w:sz w:val="24"/>
                <w:szCs w:val="24"/>
              </w:rPr>
            </w:pPr>
            <w:r>
              <w:rPr>
                <w:rFonts w:ascii="Times New Roman" w:hAnsi="Times New Roman"/>
                <w:b/>
                <w:bCs/>
                <w:szCs w:val="24"/>
              </w:rPr>
              <w:t>Количество контрольных работ</w:t>
            </w:r>
          </w:p>
        </w:tc>
        <w:tc>
          <w:tcPr>
            <w:tcW w:w="93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after="0"/>
              <w:jc w:val="center"/>
              <w:rPr>
                <w:rFonts w:ascii="Times New Roman" w:hAnsi="Times New Roman"/>
                <w:b/>
                <w:bCs/>
                <w:sz w:val="24"/>
                <w:szCs w:val="24"/>
              </w:rPr>
            </w:pPr>
            <w:r>
              <w:rPr>
                <w:rFonts w:ascii="Times New Roman" w:hAnsi="Times New Roman"/>
                <w:b/>
                <w:bCs/>
                <w:szCs w:val="24"/>
              </w:rPr>
              <w:t>Количество работ по развитию речи</w:t>
            </w:r>
          </w:p>
        </w:tc>
      </w:tr>
      <w:tr w:rsidR="00FA354C" w:rsidTr="00FA354C">
        <w:trPr>
          <w:trHeight w:val="284"/>
          <w:jc w:val="center"/>
        </w:trPr>
        <w:tc>
          <w:tcPr>
            <w:tcW w:w="424" w:type="pct"/>
            <w:tcBorders>
              <w:top w:val="single" w:sz="4" w:space="0" w:color="auto"/>
              <w:left w:val="single" w:sz="4" w:space="0" w:color="auto"/>
              <w:bottom w:val="single" w:sz="4" w:space="0" w:color="auto"/>
              <w:right w:val="single" w:sz="4" w:space="0" w:color="auto"/>
            </w:tcBorders>
            <w:vAlign w:val="center"/>
          </w:tcPr>
          <w:p w:rsidR="00FA354C" w:rsidRDefault="00FA354C" w:rsidP="00FA354C">
            <w:pPr>
              <w:numPr>
                <w:ilvl w:val="0"/>
                <w:numId w:val="14"/>
              </w:numPr>
              <w:spacing w:after="0" w:line="240" w:lineRule="auto"/>
              <w:contextualSpacing/>
              <w:jc w:val="center"/>
              <w:rPr>
                <w:rFonts w:ascii="Times New Roman" w:hAnsi="Times New Roman"/>
                <w:sz w:val="24"/>
                <w:szCs w:val="24"/>
              </w:rPr>
            </w:pPr>
          </w:p>
        </w:tc>
        <w:tc>
          <w:tcPr>
            <w:tcW w:w="1870"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after="0" w:line="240" w:lineRule="auto"/>
              <w:rPr>
                <w:rFonts w:ascii="Times New Roman" w:hAnsi="Times New Roman"/>
                <w:sz w:val="24"/>
                <w:szCs w:val="24"/>
              </w:rPr>
            </w:pPr>
            <w:r>
              <w:rPr>
                <w:rFonts w:ascii="Times New Roman" w:hAnsi="Times New Roman"/>
                <w:szCs w:val="24"/>
              </w:rPr>
              <w:t>Язык. Речь. Общение</w:t>
            </w:r>
          </w:p>
        </w:tc>
        <w:tc>
          <w:tcPr>
            <w:tcW w:w="84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line="240" w:lineRule="auto"/>
              <w:contextualSpacing/>
              <w:jc w:val="center"/>
              <w:rPr>
                <w:rFonts w:ascii="Times New Roman" w:hAnsi="Times New Roman"/>
                <w:sz w:val="24"/>
                <w:szCs w:val="24"/>
              </w:rPr>
            </w:pPr>
            <w:r>
              <w:rPr>
                <w:rFonts w:ascii="Times New Roman" w:hAnsi="Times New Roman"/>
                <w:szCs w:val="24"/>
              </w:rPr>
              <w:t>3</w:t>
            </w:r>
          </w:p>
        </w:tc>
        <w:tc>
          <w:tcPr>
            <w:tcW w:w="93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line="240" w:lineRule="auto"/>
              <w:contextualSpacing/>
              <w:jc w:val="center"/>
              <w:rPr>
                <w:rFonts w:ascii="Times New Roman" w:hAnsi="Times New Roman"/>
                <w:sz w:val="24"/>
                <w:szCs w:val="24"/>
              </w:rPr>
            </w:pPr>
            <w:r>
              <w:rPr>
                <w:rFonts w:ascii="Times New Roman" w:hAnsi="Times New Roman"/>
                <w:szCs w:val="24"/>
              </w:rPr>
              <w:t>-</w:t>
            </w:r>
          </w:p>
        </w:tc>
        <w:tc>
          <w:tcPr>
            <w:tcW w:w="93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line="240" w:lineRule="auto"/>
              <w:contextualSpacing/>
              <w:jc w:val="center"/>
              <w:rPr>
                <w:rFonts w:ascii="Times New Roman" w:hAnsi="Times New Roman"/>
                <w:sz w:val="24"/>
                <w:szCs w:val="24"/>
              </w:rPr>
            </w:pPr>
            <w:r>
              <w:rPr>
                <w:rFonts w:ascii="Times New Roman" w:hAnsi="Times New Roman"/>
                <w:szCs w:val="24"/>
              </w:rPr>
              <w:t>1</w:t>
            </w:r>
          </w:p>
        </w:tc>
      </w:tr>
      <w:tr w:rsidR="00FA354C" w:rsidTr="00FA354C">
        <w:trPr>
          <w:trHeight w:val="284"/>
          <w:jc w:val="center"/>
        </w:trPr>
        <w:tc>
          <w:tcPr>
            <w:tcW w:w="424" w:type="pct"/>
            <w:tcBorders>
              <w:top w:val="single" w:sz="4" w:space="0" w:color="auto"/>
              <w:left w:val="single" w:sz="4" w:space="0" w:color="auto"/>
              <w:bottom w:val="single" w:sz="4" w:space="0" w:color="auto"/>
              <w:right w:val="single" w:sz="4" w:space="0" w:color="auto"/>
            </w:tcBorders>
            <w:vAlign w:val="center"/>
          </w:tcPr>
          <w:p w:rsidR="00FA354C" w:rsidRDefault="00FA354C" w:rsidP="00FA354C">
            <w:pPr>
              <w:numPr>
                <w:ilvl w:val="0"/>
                <w:numId w:val="14"/>
              </w:numPr>
              <w:spacing w:after="0" w:line="240" w:lineRule="auto"/>
              <w:contextualSpacing/>
              <w:jc w:val="center"/>
              <w:rPr>
                <w:rFonts w:ascii="Times New Roman" w:hAnsi="Times New Roman"/>
                <w:sz w:val="24"/>
                <w:szCs w:val="24"/>
              </w:rPr>
            </w:pPr>
          </w:p>
        </w:tc>
        <w:tc>
          <w:tcPr>
            <w:tcW w:w="1870"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after="0"/>
              <w:rPr>
                <w:rFonts w:ascii="Times New Roman" w:hAnsi="Times New Roman"/>
                <w:sz w:val="24"/>
                <w:szCs w:val="24"/>
              </w:rPr>
            </w:pPr>
            <w:r>
              <w:rPr>
                <w:rFonts w:ascii="Times New Roman" w:hAnsi="Times New Roman"/>
                <w:szCs w:val="24"/>
              </w:rPr>
              <w:t>Повторение изученного в 5-6 классе</w:t>
            </w:r>
          </w:p>
        </w:tc>
        <w:tc>
          <w:tcPr>
            <w:tcW w:w="84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contextualSpacing/>
              <w:jc w:val="center"/>
              <w:rPr>
                <w:rFonts w:ascii="Times New Roman" w:hAnsi="Times New Roman"/>
                <w:sz w:val="24"/>
                <w:szCs w:val="24"/>
              </w:rPr>
            </w:pPr>
            <w:r>
              <w:rPr>
                <w:rFonts w:ascii="Times New Roman" w:hAnsi="Times New Roman"/>
                <w:szCs w:val="24"/>
              </w:rPr>
              <w:t>9</w:t>
            </w:r>
          </w:p>
        </w:tc>
        <w:tc>
          <w:tcPr>
            <w:tcW w:w="93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contextualSpacing/>
              <w:jc w:val="center"/>
              <w:rPr>
                <w:rFonts w:ascii="Times New Roman" w:hAnsi="Times New Roman"/>
                <w:sz w:val="24"/>
                <w:szCs w:val="24"/>
              </w:rPr>
            </w:pPr>
            <w:r>
              <w:rPr>
                <w:rFonts w:ascii="Times New Roman" w:hAnsi="Times New Roman"/>
                <w:szCs w:val="24"/>
              </w:rPr>
              <w:t>2</w:t>
            </w:r>
          </w:p>
        </w:tc>
        <w:tc>
          <w:tcPr>
            <w:tcW w:w="93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contextualSpacing/>
              <w:jc w:val="center"/>
              <w:rPr>
                <w:rFonts w:ascii="Times New Roman" w:hAnsi="Times New Roman"/>
                <w:sz w:val="24"/>
                <w:szCs w:val="24"/>
              </w:rPr>
            </w:pPr>
            <w:r>
              <w:rPr>
                <w:rFonts w:ascii="Times New Roman" w:hAnsi="Times New Roman"/>
                <w:szCs w:val="24"/>
              </w:rPr>
              <w:t>1</w:t>
            </w:r>
          </w:p>
        </w:tc>
      </w:tr>
      <w:tr w:rsidR="00FA354C" w:rsidTr="00FA354C">
        <w:trPr>
          <w:trHeight w:val="284"/>
          <w:jc w:val="center"/>
        </w:trPr>
        <w:tc>
          <w:tcPr>
            <w:tcW w:w="424" w:type="pct"/>
            <w:tcBorders>
              <w:top w:val="single" w:sz="4" w:space="0" w:color="auto"/>
              <w:left w:val="single" w:sz="4" w:space="0" w:color="auto"/>
              <w:bottom w:val="single" w:sz="4" w:space="0" w:color="auto"/>
              <w:right w:val="single" w:sz="4" w:space="0" w:color="auto"/>
            </w:tcBorders>
            <w:vAlign w:val="center"/>
          </w:tcPr>
          <w:p w:rsidR="00FA354C" w:rsidRDefault="00FA354C" w:rsidP="00FA354C">
            <w:pPr>
              <w:numPr>
                <w:ilvl w:val="0"/>
                <w:numId w:val="14"/>
              </w:numPr>
              <w:spacing w:after="0" w:line="240" w:lineRule="auto"/>
              <w:contextualSpacing/>
              <w:jc w:val="center"/>
              <w:rPr>
                <w:rFonts w:ascii="Times New Roman" w:hAnsi="Times New Roman"/>
                <w:sz w:val="24"/>
                <w:szCs w:val="24"/>
              </w:rPr>
            </w:pPr>
          </w:p>
        </w:tc>
        <w:tc>
          <w:tcPr>
            <w:tcW w:w="1870"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after="0"/>
              <w:rPr>
                <w:rFonts w:ascii="Times New Roman" w:hAnsi="Times New Roman"/>
                <w:sz w:val="24"/>
                <w:szCs w:val="24"/>
              </w:rPr>
            </w:pPr>
            <w:r>
              <w:rPr>
                <w:rFonts w:ascii="Times New Roman" w:hAnsi="Times New Roman"/>
                <w:szCs w:val="24"/>
              </w:rPr>
              <w:t>Текст</w:t>
            </w:r>
          </w:p>
        </w:tc>
        <w:tc>
          <w:tcPr>
            <w:tcW w:w="84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contextualSpacing/>
              <w:jc w:val="center"/>
              <w:rPr>
                <w:rFonts w:ascii="Times New Roman" w:hAnsi="Times New Roman"/>
                <w:sz w:val="24"/>
                <w:szCs w:val="24"/>
              </w:rPr>
            </w:pPr>
            <w:r>
              <w:rPr>
                <w:rFonts w:ascii="Times New Roman" w:hAnsi="Times New Roman"/>
                <w:szCs w:val="24"/>
              </w:rPr>
              <w:t>5</w:t>
            </w:r>
          </w:p>
        </w:tc>
        <w:tc>
          <w:tcPr>
            <w:tcW w:w="93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contextualSpacing/>
              <w:jc w:val="center"/>
              <w:rPr>
                <w:rFonts w:ascii="Times New Roman" w:hAnsi="Times New Roman"/>
                <w:sz w:val="24"/>
                <w:szCs w:val="24"/>
              </w:rPr>
            </w:pPr>
            <w:r>
              <w:rPr>
                <w:rFonts w:ascii="Times New Roman" w:hAnsi="Times New Roman"/>
                <w:szCs w:val="24"/>
              </w:rPr>
              <w:t>-</w:t>
            </w:r>
          </w:p>
        </w:tc>
        <w:tc>
          <w:tcPr>
            <w:tcW w:w="93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contextualSpacing/>
              <w:jc w:val="center"/>
              <w:rPr>
                <w:rFonts w:ascii="Times New Roman" w:hAnsi="Times New Roman"/>
                <w:sz w:val="24"/>
                <w:szCs w:val="24"/>
              </w:rPr>
            </w:pPr>
            <w:r>
              <w:rPr>
                <w:rFonts w:ascii="Times New Roman" w:hAnsi="Times New Roman"/>
                <w:szCs w:val="24"/>
              </w:rPr>
              <w:t>2</w:t>
            </w:r>
          </w:p>
        </w:tc>
      </w:tr>
      <w:tr w:rsidR="00FA354C" w:rsidTr="00FA354C">
        <w:trPr>
          <w:trHeight w:val="284"/>
          <w:jc w:val="center"/>
        </w:trPr>
        <w:tc>
          <w:tcPr>
            <w:tcW w:w="424" w:type="pct"/>
            <w:tcBorders>
              <w:top w:val="single" w:sz="4" w:space="0" w:color="auto"/>
              <w:left w:val="single" w:sz="4" w:space="0" w:color="auto"/>
              <w:bottom w:val="single" w:sz="4" w:space="0" w:color="auto"/>
              <w:right w:val="single" w:sz="4" w:space="0" w:color="auto"/>
            </w:tcBorders>
            <w:vAlign w:val="center"/>
          </w:tcPr>
          <w:p w:rsidR="00FA354C" w:rsidRDefault="00FA354C" w:rsidP="00FA354C">
            <w:pPr>
              <w:numPr>
                <w:ilvl w:val="0"/>
                <w:numId w:val="14"/>
              </w:numPr>
              <w:spacing w:after="0" w:line="240" w:lineRule="auto"/>
              <w:contextualSpacing/>
              <w:jc w:val="center"/>
              <w:rPr>
                <w:rFonts w:ascii="Times New Roman" w:hAnsi="Times New Roman"/>
                <w:sz w:val="24"/>
                <w:szCs w:val="24"/>
              </w:rPr>
            </w:pPr>
          </w:p>
        </w:tc>
        <w:tc>
          <w:tcPr>
            <w:tcW w:w="1870"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after="0"/>
              <w:rPr>
                <w:rFonts w:ascii="Times New Roman" w:hAnsi="Times New Roman"/>
                <w:sz w:val="24"/>
                <w:szCs w:val="24"/>
              </w:rPr>
            </w:pPr>
            <w:r>
              <w:rPr>
                <w:rFonts w:ascii="Times New Roman" w:hAnsi="Times New Roman"/>
                <w:szCs w:val="24"/>
              </w:rPr>
              <w:t>Лексика. Культура речи</w:t>
            </w:r>
          </w:p>
        </w:tc>
        <w:tc>
          <w:tcPr>
            <w:tcW w:w="84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contextualSpacing/>
              <w:jc w:val="center"/>
              <w:rPr>
                <w:rFonts w:ascii="Times New Roman" w:hAnsi="Times New Roman"/>
                <w:sz w:val="24"/>
                <w:szCs w:val="24"/>
              </w:rPr>
            </w:pPr>
            <w:r>
              <w:rPr>
                <w:rFonts w:ascii="Times New Roman" w:hAnsi="Times New Roman"/>
                <w:szCs w:val="24"/>
              </w:rPr>
              <w:t>12</w:t>
            </w:r>
          </w:p>
        </w:tc>
        <w:tc>
          <w:tcPr>
            <w:tcW w:w="93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contextualSpacing/>
              <w:jc w:val="center"/>
              <w:rPr>
                <w:rFonts w:ascii="Times New Roman" w:hAnsi="Times New Roman"/>
                <w:sz w:val="24"/>
                <w:szCs w:val="24"/>
              </w:rPr>
            </w:pPr>
            <w:r>
              <w:rPr>
                <w:rFonts w:ascii="Times New Roman" w:hAnsi="Times New Roman"/>
                <w:szCs w:val="24"/>
              </w:rPr>
              <w:t>1</w:t>
            </w:r>
          </w:p>
        </w:tc>
        <w:tc>
          <w:tcPr>
            <w:tcW w:w="93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contextualSpacing/>
              <w:jc w:val="center"/>
              <w:rPr>
                <w:rFonts w:ascii="Times New Roman" w:hAnsi="Times New Roman"/>
                <w:sz w:val="24"/>
                <w:szCs w:val="24"/>
              </w:rPr>
            </w:pPr>
            <w:r>
              <w:rPr>
                <w:rFonts w:ascii="Times New Roman" w:hAnsi="Times New Roman"/>
                <w:szCs w:val="24"/>
              </w:rPr>
              <w:t>3</w:t>
            </w:r>
          </w:p>
        </w:tc>
      </w:tr>
      <w:tr w:rsidR="00FA354C" w:rsidTr="00FA354C">
        <w:trPr>
          <w:trHeight w:val="284"/>
          <w:jc w:val="center"/>
        </w:trPr>
        <w:tc>
          <w:tcPr>
            <w:tcW w:w="424" w:type="pct"/>
            <w:tcBorders>
              <w:top w:val="single" w:sz="4" w:space="0" w:color="auto"/>
              <w:left w:val="single" w:sz="4" w:space="0" w:color="auto"/>
              <w:bottom w:val="single" w:sz="4" w:space="0" w:color="auto"/>
              <w:right w:val="single" w:sz="4" w:space="0" w:color="auto"/>
            </w:tcBorders>
            <w:vAlign w:val="center"/>
          </w:tcPr>
          <w:p w:rsidR="00FA354C" w:rsidRDefault="00FA354C" w:rsidP="00FA354C">
            <w:pPr>
              <w:numPr>
                <w:ilvl w:val="0"/>
                <w:numId w:val="14"/>
              </w:numPr>
              <w:spacing w:after="0" w:line="240" w:lineRule="auto"/>
              <w:contextualSpacing/>
              <w:jc w:val="center"/>
              <w:rPr>
                <w:rFonts w:ascii="Times New Roman" w:hAnsi="Times New Roman"/>
                <w:sz w:val="24"/>
                <w:szCs w:val="24"/>
              </w:rPr>
            </w:pPr>
          </w:p>
        </w:tc>
        <w:tc>
          <w:tcPr>
            <w:tcW w:w="1870"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after="0"/>
              <w:rPr>
                <w:rFonts w:ascii="Times New Roman" w:hAnsi="Times New Roman"/>
                <w:sz w:val="24"/>
                <w:szCs w:val="24"/>
              </w:rPr>
            </w:pPr>
            <w:r>
              <w:rPr>
                <w:rFonts w:ascii="Times New Roman" w:hAnsi="Times New Roman"/>
                <w:szCs w:val="24"/>
              </w:rPr>
              <w:t>Фразеология. Культура речи</w:t>
            </w:r>
          </w:p>
        </w:tc>
        <w:tc>
          <w:tcPr>
            <w:tcW w:w="84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contextualSpacing/>
              <w:jc w:val="center"/>
              <w:rPr>
                <w:rFonts w:ascii="Times New Roman" w:hAnsi="Times New Roman"/>
                <w:sz w:val="24"/>
                <w:szCs w:val="24"/>
              </w:rPr>
            </w:pPr>
            <w:r>
              <w:rPr>
                <w:rFonts w:ascii="Times New Roman" w:hAnsi="Times New Roman"/>
                <w:szCs w:val="24"/>
              </w:rPr>
              <w:t>4</w:t>
            </w:r>
          </w:p>
        </w:tc>
        <w:tc>
          <w:tcPr>
            <w:tcW w:w="93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contextualSpacing/>
              <w:jc w:val="center"/>
              <w:rPr>
                <w:rFonts w:ascii="Times New Roman" w:hAnsi="Times New Roman"/>
                <w:sz w:val="24"/>
                <w:szCs w:val="24"/>
              </w:rPr>
            </w:pPr>
            <w:r>
              <w:rPr>
                <w:rFonts w:ascii="Times New Roman" w:hAnsi="Times New Roman"/>
                <w:szCs w:val="24"/>
              </w:rPr>
              <w:t>1</w:t>
            </w:r>
          </w:p>
        </w:tc>
        <w:tc>
          <w:tcPr>
            <w:tcW w:w="93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contextualSpacing/>
              <w:jc w:val="center"/>
              <w:rPr>
                <w:rFonts w:ascii="Times New Roman" w:hAnsi="Times New Roman"/>
                <w:sz w:val="24"/>
                <w:szCs w:val="24"/>
              </w:rPr>
            </w:pPr>
            <w:r>
              <w:rPr>
                <w:rFonts w:ascii="Times New Roman" w:hAnsi="Times New Roman"/>
                <w:szCs w:val="24"/>
              </w:rPr>
              <w:t>-</w:t>
            </w:r>
          </w:p>
        </w:tc>
      </w:tr>
      <w:tr w:rsidR="00FA354C" w:rsidTr="00FA354C">
        <w:trPr>
          <w:trHeight w:val="284"/>
          <w:jc w:val="center"/>
        </w:trPr>
        <w:tc>
          <w:tcPr>
            <w:tcW w:w="424" w:type="pct"/>
            <w:tcBorders>
              <w:top w:val="single" w:sz="4" w:space="0" w:color="auto"/>
              <w:left w:val="single" w:sz="4" w:space="0" w:color="auto"/>
              <w:bottom w:val="single" w:sz="4" w:space="0" w:color="auto"/>
              <w:right w:val="single" w:sz="4" w:space="0" w:color="auto"/>
            </w:tcBorders>
            <w:vAlign w:val="center"/>
          </w:tcPr>
          <w:p w:rsidR="00FA354C" w:rsidRDefault="00FA354C" w:rsidP="00FA354C">
            <w:pPr>
              <w:numPr>
                <w:ilvl w:val="0"/>
                <w:numId w:val="14"/>
              </w:numPr>
              <w:spacing w:after="0" w:line="240" w:lineRule="auto"/>
              <w:contextualSpacing/>
              <w:jc w:val="center"/>
              <w:rPr>
                <w:rFonts w:ascii="Times New Roman" w:hAnsi="Times New Roman"/>
                <w:sz w:val="24"/>
                <w:szCs w:val="24"/>
              </w:rPr>
            </w:pPr>
          </w:p>
        </w:tc>
        <w:tc>
          <w:tcPr>
            <w:tcW w:w="1870"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after="0"/>
              <w:rPr>
                <w:rFonts w:ascii="Times New Roman" w:hAnsi="Times New Roman"/>
                <w:sz w:val="24"/>
                <w:szCs w:val="24"/>
              </w:rPr>
            </w:pPr>
            <w:r>
              <w:rPr>
                <w:rFonts w:ascii="Times New Roman" w:hAnsi="Times New Roman"/>
                <w:szCs w:val="24"/>
              </w:rPr>
              <w:t>Словообразование и орфография. Культура речи</w:t>
            </w:r>
          </w:p>
        </w:tc>
        <w:tc>
          <w:tcPr>
            <w:tcW w:w="84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contextualSpacing/>
              <w:jc w:val="center"/>
              <w:rPr>
                <w:rFonts w:ascii="Times New Roman" w:hAnsi="Times New Roman"/>
                <w:sz w:val="24"/>
                <w:szCs w:val="24"/>
              </w:rPr>
            </w:pPr>
            <w:r>
              <w:rPr>
                <w:rFonts w:ascii="Times New Roman" w:hAnsi="Times New Roman"/>
                <w:szCs w:val="24"/>
              </w:rPr>
              <w:t>34</w:t>
            </w:r>
          </w:p>
        </w:tc>
        <w:tc>
          <w:tcPr>
            <w:tcW w:w="93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contextualSpacing/>
              <w:jc w:val="center"/>
              <w:rPr>
                <w:rFonts w:ascii="Times New Roman" w:hAnsi="Times New Roman"/>
                <w:sz w:val="24"/>
                <w:szCs w:val="24"/>
              </w:rPr>
            </w:pPr>
            <w:r>
              <w:rPr>
                <w:rFonts w:ascii="Times New Roman" w:hAnsi="Times New Roman"/>
                <w:szCs w:val="24"/>
              </w:rPr>
              <w:t>3</w:t>
            </w:r>
          </w:p>
        </w:tc>
        <w:tc>
          <w:tcPr>
            <w:tcW w:w="93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contextualSpacing/>
              <w:jc w:val="center"/>
              <w:rPr>
                <w:rFonts w:ascii="Times New Roman" w:hAnsi="Times New Roman"/>
                <w:sz w:val="24"/>
                <w:szCs w:val="24"/>
              </w:rPr>
            </w:pPr>
            <w:r>
              <w:rPr>
                <w:rFonts w:ascii="Times New Roman" w:hAnsi="Times New Roman"/>
                <w:szCs w:val="24"/>
              </w:rPr>
              <w:t>5</w:t>
            </w:r>
          </w:p>
        </w:tc>
      </w:tr>
      <w:tr w:rsidR="00FA354C" w:rsidTr="00FA354C">
        <w:trPr>
          <w:trHeight w:val="284"/>
          <w:jc w:val="center"/>
        </w:trPr>
        <w:tc>
          <w:tcPr>
            <w:tcW w:w="424" w:type="pct"/>
            <w:tcBorders>
              <w:top w:val="single" w:sz="4" w:space="0" w:color="auto"/>
              <w:left w:val="single" w:sz="4" w:space="0" w:color="auto"/>
              <w:bottom w:val="single" w:sz="4" w:space="0" w:color="auto"/>
              <w:right w:val="single" w:sz="4" w:space="0" w:color="auto"/>
            </w:tcBorders>
            <w:vAlign w:val="center"/>
          </w:tcPr>
          <w:p w:rsidR="00FA354C" w:rsidRDefault="00FA354C" w:rsidP="00FA354C">
            <w:pPr>
              <w:numPr>
                <w:ilvl w:val="0"/>
                <w:numId w:val="14"/>
              </w:numPr>
              <w:spacing w:after="0" w:line="240" w:lineRule="auto"/>
              <w:contextualSpacing/>
              <w:jc w:val="center"/>
              <w:rPr>
                <w:rFonts w:ascii="Times New Roman" w:hAnsi="Times New Roman"/>
                <w:sz w:val="24"/>
                <w:szCs w:val="24"/>
              </w:rPr>
            </w:pPr>
          </w:p>
        </w:tc>
        <w:tc>
          <w:tcPr>
            <w:tcW w:w="1870"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after="0"/>
              <w:rPr>
                <w:rFonts w:ascii="Times New Roman" w:hAnsi="Times New Roman"/>
                <w:sz w:val="24"/>
                <w:szCs w:val="24"/>
              </w:rPr>
            </w:pPr>
            <w:r>
              <w:rPr>
                <w:rFonts w:ascii="Times New Roman" w:hAnsi="Times New Roman"/>
                <w:szCs w:val="24"/>
              </w:rPr>
              <w:t>Морфология и орфография. Культура речи. Имя существительное</w:t>
            </w:r>
          </w:p>
        </w:tc>
        <w:tc>
          <w:tcPr>
            <w:tcW w:w="84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contextualSpacing/>
              <w:jc w:val="center"/>
              <w:rPr>
                <w:rFonts w:ascii="Times New Roman" w:hAnsi="Times New Roman"/>
                <w:sz w:val="24"/>
                <w:szCs w:val="24"/>
              </w:rPr>
            </w:pPr>
            <w:r>
              <w:rPr>
                <w:rFonts w:ascii="Times New Roman" w:hAnsi="Times New Roman"/>
                <w:szCs w:val="24"/>
              </w:rPr>
              <w:t>25</w:t>
            </w:r>
          </w:p>
        </w:tc>
        <w:tc>
          <w:tcPr>
            <w:tcW w:w="93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contextualSpacing/>
              <w:jc w:val="center"/>
              <w:rPr>
                <w:rFonts w:ascii="Times New Roman" w:hAnsi="Times New Roman"/>
                <w:sz w:val="24"/>
                <w:szCs w:val="24"/>
              </w:rPr>
            </w:pPr>
            <w:r>
              <w:rPr>
                <w:rFonts w:ascii="Times New Roman" w:hAnsi="Times New Roman"/>
                <w:szCs w:val="24"/>
              </w:rPr>
              <w:t>2</w:t>
            </w:r>
          </w:p>
        </w:tc>
        <w:tc>
          <w:tcPr>
            <w:tcW w:w="93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contextualSpacing/>
              <w:jc w:val="center"/>
              <w:rPr>
                <w:rFonts w:ascii="Times New Roman" w:hAnsi="Times New Roman"/>
                <w:sz w:val="24"/>
                <w:szCs w:val="24"/>
              </w:rPr>
            </w:pPr>
            <w:r>
              <w:rPr>
                <w:rFonts w:ascii="Times New Roman" w:hAnsi="Times New Roman"/>
                <w:szCs w:val="24"/>
              </w:rPr>
              <w:t>2</w:t>
            </w:r>
          </w:p>
        </w:tc>
      </w:tr>
      <w:tr w:rsidR="00FA354C" w:rsidTr="00FA354C">
        <w:trPr>
          <w:trHeight w:val="284"/>
          <w:jc w:val="center"/>
        </w:trPr>
        <w:tc>
          <w:tcPr>
            <w:tcW w:w="424" w:type="pct"/>
            <w:tcBorders>
              <w:top w:val="single" w:sz="4" w:space="0" w:color="auto"/>
              <w:left w:val="single" w:sz="4" w:space="0" w:color="auto"/>
              <w:bottom w:val="single" w:sz="4" w:space="0" w:color="auto"/>
              <w:right w:val="single" w:sz="4" w:space="0" w:color="auto"/>
            </w:tcBorders>
            <w:vAlign w:val="center"/>
          </w:tcPr>
          <w:p w:rsidR="00FA354C" w:rsidRDefault="00FA354C" w:rsidP="00FA354C">
            <w:pPr>
              <w:numPr>
                <w:ilvl w:val="0"/>
                <w:numId w:val="14"/>
              </w:numPr>
              <w:spacing w:after="0" w:line="240" w:lineRule="auto"/>
              <w:contextualSpacing/>
              <w:jc w:val="center"/>
              <w:rPr>
                <w:rFonts w:ascii="Times New Roman" w:hAnsi="Times New Roman"/>
                <w:sz w:val="24"/>
                <w:szCs w:val="24"/>
              </w:rPr>
            </w:pPr>
          </w:p>
        </w:tc>
        <w:tc>
          <w:tcPr>
            <w:tcW w:w="1870"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after="0"/>
              <w:rPr>
                <w:rFonts w:ascii="Times New Roman" w:hAnsi="Times New Roman"/>
                <w:sz w:val="24"/>
                <w:szCs w:val="24"/>
              </w:rPr>
            </w:pPr>
            <w:r>
              <w:rPr>
                <w:rFonts w:ascii="Times New Roman" w:hAnsi="Times New Roman"/>
                <w:szCs w:val="24"/>
              </w:rPr>
              <w:t>Имя прилагательное</w:t>
            </w:r>
          </w:p>
        </w:tc>
        <w:tc>
          <w:tcPr>
            <w:tcW w:w="84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contextualSpacing/>
              <w:jc w:val="center"/>
              <w:rPr>
                <w:rFonts w:ascii="Times New Roman" w:hAnsi="Times New Roman"/>
                <w:sz w:val="24"/>
                <w:szCs w:val="24"/>
              </w:rPr>
            </w:pPr>
            <w:r>
              <w:rPr>
                <w:rFonts w:ascii="Times New Roman" w:hAnsi="Times New Roman"/>
                <w:szCs w:val="24"/>
              </w:rPr>
              <w:t>25</w:t>
            </w:r>
          </w:p>
        </w:tc>
        <w:tc>
          <w:tcPr>
            <w:tcW w:w="932" w:type="pct"/>
            <w:tcBorders>
              <w:top w:val="single" w:sz="4" w:space="0" w:color="auto"/>
              <w:left w:val="single" w:sz="4" w:space="0" w:color="auto"/>
              <w:bottom w:val="single" w:sz="4" w:space="0" w:color="auto"/>
              <w:right w:val="single" w:sz="4" w:space="0" w:color="auto"/>
            </w:tcBorders>
            <w:vAlign w:val="center"/>
            <w:hideMark/>
          </w:tcPr>
          <w:p w:rsidR="00FA354C" w:rsidRDefault="00EE4937" w:rsidP="00FA354C">
            <w:pPr>
              <w:spacing w:before="100" w:beforeAutospacing="1" w:after="0"/>
              <w:contextualSpacing/>
              <w:jc w:val="center"/>
              <w:rPr>
                <w:rFonts w:ascii="Times New Roman" w:hAnsi="Times New Roman"/>
                <w:sz w:val="24"/>
                <w:szCs w:val="24"/>
              </w:rPr>
            </w:pPr>
            <w:r>
              <w:rPr>
                <w:rFonts w:ascii="Times New Roman" w:hAnsi="Times New Roman"/>
                <w:szCs w:val="24"/>
              </w:rPr>
              <w:t>1</w:t>
            </w:r>
          </w:p>
        </w:tc>
        <w:tc>
          <w:tcPr>
            <w:tcW w:w="93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contextualSpacing/>
              <w:jc w:val="center"/>
              <w:rPr>
                <w:rFonts w:ascii="Times New Roman" w:hAnsi="Times New Roman"/>
                <w:sz w:val="24"/>
                <w:szCs w:val="24"/>
              </w:rPr>
            </w:pPr>
            <w:r>
              <w:rPr>
                <w:rFonts w:ascii="Times New Roman" w:hAnsi="Times New Roman"/>
                <w:szCs w:val="24"/>
              </w:rPr>
              <w:t>3</w:t>
            </w:r>
          </w:p>
        </w:tc>
      </w:tr>
      <w:tr w:rsidR="00FA354C" w:rsidTr="00FA354C">
        <w:trPr>
          <w:trHeight w:val="284"/>
          <w:jc w:val="center"/>
        </w:trPr>
        <w:tc>
          <w:tcPr>
            <w:tcW w:w="424" w:type="pct"/>
            <w:tcBorders>
              <w:top w:val="single" w:sz="4" w:space="0" w:color="auto"/>
              <w:left w:val="single" w:sz="4" w:space="0" w:color="auto"/>
              <w:bottom w:val="single" w:sz="4" w:space="0" w:color="auto"/>
              <w:right w:val="single" w:sz="4" w:space="0" w:color="auto"/>
            </w:tcBorders>
            <w:vAlign w:val="center"/>
          </w:tcPr>
          <w:p w:rsidR="00FA354C" w:rsidRDefault="00FA354C" w:rsidP="00FA354C">
            <w:pPr>
              <w:numPr>
                <w:ilvl w:val="0"/>
                <w:numId w:val="14"/>
              </w:numPr>
              <w:spacing w:after="0" w:line="240" w:lineRule="auto"/>
              <w:contextualSpacing/>
              <w:jc w:val="center"/>
              <w:rPr>
                <w:rFonts w:ascii="Times New Roman" w:hAnsi="Times New Roman"/>
                <w:sz w:val="24"/>
                <w:szCs w:val="24"/>
              </w:rPr>
            </w:pPr>
          </w:p>
        </w:tc>
        <w:tc>
          <w:tcPr>
            <w:tcW w:w="1870"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after="0"/>
              <w:rPr>
                <w:rFonts w:ascii="Times New Roman" w:hAnsi="Times New Roman"/>
                <w:sz w:val="24"/>
                <w:szCs w:val="24"/>
              </w:rPr>
            </w:pPr>
            <w:r>
              <w:rPr>
                <w:rFonts w:ascii="Times New Roman" w:hAnsi="Times New Roman"/>
                <w:szCs w:val="24"/>
              </w:rPr>
              <w:t>Имя числительное</w:t>
            </w:r>
          </w:p>
        </w:tc>
        <w:tc>
          <w:tcPr>
            <w:tcW w:w="84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contextualSpacing/>
              <w:jc w:val="center"/>
              <w:rPr>
                <w:rFonts w:ascii="Times New Roman" w:hAnsi="Times New Roman"/>
                <w:sz w:val="24"/>
                <w:szCs w:val="24"/>
              </w:rPr>
            </w:pPr>
            <w:r>
              <w:rPr>
                <w:rFonts w:ascii="Times New Roman" w:hAnsi="Times New Roman"/>
                <w:szCs w:val="24"/>
              </w:rPr>
              <w:t>18</w:t>
            </w:r>
          </w:p>
        </w:tc>
        <w:tc>
          <w:tcPr>
            <w:tcW w:w="932" w:type="pct"/>
            <w:tcBorders>
              <w:top w:val="single" w:sz="4" w:space="0" w:color="auto"/>
              <w:left w:val="single" w:sz="4" w:space="0" w:color="auto"/>
              <w:bottom w:val="single" w:sz="4" w:space="0" w:color="auto"/>
              <w:right w:val="single" w:sz="4" w:space="0" w:color="auto"/>
            </w:tcBorders>
            <w:vAlign w:val="center"/>
            <w:hideMark/>
          </w:tcPr>
          <w:p w:rsidR="00FA354C" w:rsidRDefault="00EE4937" w:rsidP="00FA354C">
            <w:pPr>
              <w:spacing w:before="100" w:beforeAutospacing="1" w:after="0"/>
              <w:contextualSpacing/>
              <w:jc w:val="center"/>
              <w:rPr>
                <w:rFonts w:ascii="Times New Roman" w:hAnsi="Times New Roman"/>
                <w:sz w:val="24"/>
                <w:szCs w:val="24"/>
              </w:rPr>
            </w:pPr>
            <w:r>
              <w:rPr>
                <w:rFonts w:ascii="Times New Roman" w:hAnsi="Times New Roman"/>
                <w:szCs w:val="24"/>
              </w:rPr>
              <w:t>1</w:t>
            </w:r>
          </w:p>
        </w:tc>
        <w:tc>
          <w:tcPr>
            <w:tcW w:w="93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contextualSpacing/>
              <w:jc w:val="center"/>
              <w:rPr>
                <w:rFonts w:ascii="Times New Roman" w:hAnsi="Times New Roman"/>
                <w:sz w:val="24"/>
                <w:szCs w:val="24"/>
              </w:rPr>
            </w:pPr>
            <w:r>
              <w:rPr>
                <w:rFonts w:ascii="Times New Roman" w:hAnsi="Times New Roman"/>
                <w:szCs w:val="24"/>
              </w:rPr>
              <w:t>2</w:t>
            </w:r>
          </w:p>
        </w:tc>
      </w:tr>
      <w:tr w:rsidR="00FA354C" w:rsidTr="00FA354C">
        <w:trPr>
          <w:trHeight w:val="284"/>
          <w:jc w:val="center"/>
        </w:trPr>
        <w:tc>
          <w:tcPr>
            <w:tcW w:w="424" w:type="pct"/>
            <w:tcBorders>
              <w:top w:val="single" w:sz="4" w:space="0" w:color="auto"/>
              <w:left w:val="single" w:sz="4" w:space="0" w:color="auto"/>
              <w:bottom w:val="single" w:sz="4" w:space="0" w:color="auto"/>
              <w:right w:val="single" w:sz="4" w:space="0" w:color="auto"/>
            </w:tcBorders>
            <w:vAlign w:val="center"/>
          </w:tcPr>
          <w:p w:rsidR="00FA354C" w:rsidRDefault="00FA354C" w:rsidP="00FA354C">
            <w:pPr>
              <w:numPr>
                <w:ilvl w:val="0"/>
                <w:numId w:val="14"/>
              </w:numPr>
              <w:spacing w:after="0" w:line="240" w:lineRule="auto"/>
              <w:contextualSpacing/>
              <w:jc w:val="center"/>
              <w:rPr>
                <w:rFonts w:ascii="Times New Roman" w:hAnsi="Times New Roman"/>
                <w:sz w:val="24"/>
                <w:szCs w:val="24"/>
              </w:rPr>
            </w:pPr>
          </w:p>
        </w:tc>
        <w:tc>
          <w:tcPr>
            <w:tcW w:w="1870"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after="0"/>
              <w:rPr>
                <w:rFonts w:ascii="Times New Roman" w:hAnsi="Times New Roman"/>
                <w:sz w:val="24"/>
                <w:szCs w:val="24"/>
              </w:rPr>
            </w:pPr>
            <w:r>
              <w:rPr>
                <w:rFonts w:ascii="Times New Roman" w:hAnsi="Times New Roman"/>
                <w:szCs w:val="24"/>
              </w:rPr>
              <w:t>Местоимение</w:t>
            </w:r>
          </w:p>
        </w:tc>
        <w:tc>
          <w:tcPr>
            <w:tcW w:w="84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contextualSpacing/>
              <w:jc w:val="center"/>
              <w:rPr>
                <w:rFonts w:ascii="Times New Roman" w:hAnsi="Times New Roman"/>
                <w:sz w:val="24"/>
                <w:szCs w:val="24"/>
              </w:rPr>
            </w:pPr>
            <w:r>
              <w:rPr>
                <w:rFonts w:ascii="Times New Roman" w:hAnsi="Times New Roman"/>
                <w:szCs w:val="24"/>
              </w:rPr>
              <w:t>25</w:t>
            </w:r>
          </w:p>
        </w:tc>
        <w:tc>
          <w:tcPr>
            <w:tcW w:w="93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contextualSpacing/>
              <w:jc w:val="center"/>
              <w:rPr>
                <w:rFonts w:ascii="Times New Roman" w:hAnsi="Times New Roman"/>
                <w:sz w:val="24"/>
                <w:szCs w:val="24"/>
              </w:rPr>
            </w:pPr>
            <w:r>
              <w:rPr>
                <w:rFonts w:ascii="Times New Roman" w:hAnsi="Times New Roman"/>
                <w:szCs w:val="24"/>
              </w:rPr>
              <w:t>3</w:t>
            </w:r>
          </w:p>
        </w:tc>
        <w:tc>
          <w:tcPr>
            <w:tcW w:w="93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contextualSpacing/>
              <w:jc w:val="center"/>
              <w:rPr>
                <w:rFonts w:ascii="Times New Roman" w:hAnsi="Times New Roman"/>
                <w:sz w:val="24"/>
                <w:szCs w:val="24"/>
              </w:rPr>
            </w:pPr>
            <w:r>
              <w:rPr>
                <w:rFonts w:ascii="Times New Roman" w:hAnsi="Times New Roman"/>
                <w:szCs w:val="24"/>
              </w:rPr>
              <w:t>3</w:t>
            </w:r>
          </w:p>
        </w:tc>
      </w:tr>
      <w:tr w:rsidR="00FA354C" w:rsidTr="00FA354C">
        <w:trPr>
          <w:trHeight w:val="284"/>
          <w:jc w:val="center"/>
        </w:trPr>
        <w:tc>
          <w:tcPr>
            <w:tcW w:w="424" w:type="pct"/>
            <w:tcBorders>
              <w:top w:val="single" w:sz="4" w:space="0" w:color="auto"/>
              <w:left w:val="single" w:sz="4" w:space="0" w:color="auto"/>
              <w:bottom w:val="single" w:sz="4" w:space="0" w:color="auto"/>
              <w:right w:val="single" w:sz="4" w:space="0" w:color="auto"/>
            </w:tcBorders>
            <w:vAlign w:val="center"/>
          </w:tcPr>
          <w:p w:rsidR="00FA354C" w:rsidRDefault="00FA354C" w:rsidP="00FA354C">
            <w:pPr>
              <w:numPr>
                <w:ilvl w:val="0"/>
                <w:numId w:val="14"/>
              </w:numPr>
              <w:spacing w:after="0" w:line="240" w:lineRule="auto"/>
              <w:contextualSpacing/>
              <w:jc w:val="center"/>
              <w:rPr>
                <w:rFonts w:ascii="Times New Roman" w:hAnsi="Times New Roman"/>
                <w:sz w:val="24"/>
                <w:szCs w:val="24"/>
              </w:rPr>
            </w:pPr>
          </w:p>
        </w:tc>
        <w:tc>
          <w:tcPr>
            <w:tcW w:w="1870"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after="0"/>
              <w:rPr>
                <w:rFonts w:ascii="Times New Roman" w:hAnsi="Times New Roman"/>
                <w:sz w:val="24"/>
                <w:szCs w:val="24"/>
              </w:rPr>
            </w:pPr>
            <w:r>
              <w:rPr>
                <w:rFonts w:ascii="Times New Roman" w:hAnsi="Times New Roman"/>
                <w:szCs w:val="24"/>
              </w:rPr>
              <w:t>Глагол</w:t>
            </w:r>
          </w:p>
        </w:tc>
        <w:tc>
          <w:tcPr>
            <w:tcW w:w="842" w:type="pct"/>
            <w:tcBorders>
              <w:top w:val="single" w:sz="4" w:space="0" w:color="auto"/>
              <w:left w:val="single" w:sz="4" w:space="0" w:color="auto"/>
              <w:bottom w:val="single" w:sz="4" w:space="0" w:color="auto"/>
              <w:right w:val="single" w:sz="4" w:space="0" w:color="auto"/>
            </w:tcBorders>
            <w:vAlign w:val="center"/>
            <w:hideMark/>
          </w:tcPr>
          <w:p w:rsidR="00FA354C" w:rsidRDefault="009C3FCC" w:rsidP="00FA354C">
            <w:pPr>
              <w:spacing w:before="100" w:beforeAutospacing="1" w:after="0"/>
              <w:contextualSpacing/>
              <w:jc w:val="center"/>
              <w:rPr>
                <w:rFonts w:ascii="Times New Roman" w:hAnsi="Times New Roman"/>
                <w:sz w:val="24"/>
                <w:szCs w:val="24"/>
              </w:rPr>
            </w:pPr>
            <w:r>
              <w:rPr>
                <w:rFonts w:ascii="Times New Roman" w:hAnsi="Times New Roman"/>
                <w:szCs w:val="24"/>
              </w:rPr>
              <w:t>27</w:t>
            </w:r>
          </w:p>
        </w:tc>
        <w:tc>
          <w:tcPr>
            <w:tcW w:w="932" w:type="pct"/>
            <w:tcBorders>
              <w:top w:val="single" w:sz="4" w:space="0" w:color="auto"/>
              <w:left w:val="single" w:sz="4" w:space="0" w:color="auto"/>
              <w:bottom w:val="single" w:sz="4" w:space="0" w:color="auto"/>
              <w:right w:val="single" w:sz="4" w:space="0" w:color="auto"/>
            </w:tcBorders>
            <w:vAlign w:val="center"/>
            <w:hideMark/>
          </w:tcPr>
          <w:p w:rsidR="00FA354C" w:rsidRDefault="009C3FCC" w:rsidP="00FA354C">
            <w:pPr>
              <w:spacing w:before="100" w:beforeAutospacing="1" w:after="0"/>
              <w:contextualSpacing/>
              <w:jc w:val="center"/>
              <w:rPr>
                <w:rFonts w:ascii="Times New Roman" w:hAnsi="Times New Roman"/>
                <w:sz w:val="24"/>
                <w:szCs w:val="24"/>
              </w:rPr>
            </w:pPr>
            <w:r>
              <w:rPr>
                <w:rFonts w:ascii="Times New Roman" w:hAnsi="Times New Roman"/>
                <w:szCs w:val="24"/>
              </w:rPr>
              <w:t>1</w:t>
            </w:r>
          </w:p>
        </w:tc>
        <w:tc>
          <w:tcPr>
            <w:tcW w:w="932" w:type="pct"/>
            <w:tcBorders>
              <w:top w:val="single" w:sz="4" w:space="0" w:color="auto"/>
              <w:left w:val="single" w:sz="4" w:space="0" w:color="auto"/>
              <w:bottom w:val="single" w:sz="4" w:space="0" w:color="auto"/>
              <w:right w:val="single" w:sz="4" w:space="0" w:color="auto"/>
            </w:tcBorders>
            <w:vAlign w:val="center"/>
            <w:hideMark/>
          </w:tcPr>
          <w:p w:rsidR="00FA354C" w:rsidRDefault="009C3FCC" w:rsidP="00FA354C">
            <w:pPr>
              <w:spacing w:before="100" w:beforeAutospacing="1" w:after="0"/>
              <w:contextualSpacing/>
              <w:jc w:val="center"/>
              <w:rPr>
                <w:rFonts w:ascii="Times New Roman" w:hAnsi="Times New Roman"/>
                <w:sz w:val="24"/>
                <w:szCs w:val="24"/>
              </w:rPr>
            </w:pPr>
            <w:r>
              <w:rPr>
                <w:rFonts w:ascii="Times New Roman" w:hAnsi="Times New Roman"/>
                <w:szCs w:val="24"/>
              </w:rPr>
              <w:t>2</w:t>
            </w:r>
          </w:p>
        </w:tc>
      </w:tr>
      <w:tr w:rsidR="00FA354C" w:rsidTr="00FA354C">
        <w:trPr>
          <w:trHeight w:val="284"/>
          <w:jc w:val="center"/>
        </w:trPr>
        <w:tc>
          <w:tcPr>
            <w:tcW w:w="424" w:type="pct"/>
            <w:tcBorders>
              <w:top w:val="single" w:sz="4" w:space="0" w:color="auto"/>
              <w:left w:val="single" w:sz="4" w:space="0" w:color="auto"/>
              <w:bottom w:val="single" w:sz="4" w:space="0" w:color="auto"/>
              <w:right w:val="single" w:sz="4" w:space="0" w:color="auto"/>
            </w:tcBorders>
            <w:vAlign w:val="center"/>
          </w:tcPr>
          <w:p w:rsidR="00FA354C" w:rsidRDefault="00FA354C" w:rsidP="00FA354C">
            <w:pPr>
              <w:numPr>
                <w:ilvl w:val="0"/>
                <w:numId w:val="14"/>
              </w:numPr>
              <w:spacing w:after="0" w:line="240" w:lineRule="auto"/>
              <w:contextualSpacing/>
              <w:jc w:val="center"/>
              <w:rPr>
                <w:rFonts w:ascii="Times New Roman" w:hAnsi="Times New Roman"/>
                <w:sz w:val="24"/>
                <w:szCs w:val="24"/>
              </w:rPr>
            </w:pPr>
          </w:p>
        </w:tc>
        <w:tc>
          <w:tcPr>
            <w:tcW w:w="1870"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30102">
            <w:pPr>
              <w:spacing w:after="0"/>
              <w:rPr>
                <w:rFonts w:ascii="Times New Roman" w:hAnsi="Times New Roman"/>
                <w:sz w:val="24"/>
                <w:szCs w:val="24"/>
              </w:rPr>
            </w:pPr>
            <w:r>
              <w:rPr>
                <w:rFonts w:ascii="Times New Roman" w:hAnsi="Times New Roman"/>
                <w:szCs w:val="24"/>
              </w:rPr>
              <w:t xml:space="preserve">Повторение и систематизация изученного за курс </w:t>
            </w:r>
            <w:r w:rsidR="00F30102">
              <w:rPr>
                <w:rFonts w:ascii="Times New Roman" w:hAnsi="Times New Roman"/>
                <w:szCs w:val="24"/>
              </w:rPr>
              <w:t>7</w:t>
            </w:r>
            <w:r>
              <w:rPr>
                <w:rFonts w:ascii="Times New Roman" w:hAnsi="Times New Roman"/>
                <w:szCs w:val="24"/>
              </w:rPr>
              <w:t xml:space="preserve"> класс</w:t>
            </w:r>
            <w:r w:rsidR="00F30102">
              <w:rPr>
                <w:rFonts w:ascii="Times New Roman" w:hAnsi="Times New Roman"/>
                <w:szCs w:val="24"/>
              </w:rPr>
              <w:t>е</w:t>
            </w:r>
          </w:p>
        </w:tc>
        <w:tc>
          <w:tcPr>
            <w:tcW w:w="84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contextualSpacing/>
              <w:jc w:val="center"/>
              <w:rPr>
                <w:rFonts w:ascii="Times New Roman" w:hAnsi="Times New Roman"/>
                <w:sz w:val="24"/>
                <w:szCs w:val="24"/>
              </w:rPr>
            </w:pPr>
            <w:r>
              <w:rPr>
                <w:rFonts w:ascii="Times New Roman" w:hAnsi="Times New Roman"/>
                <w:szCs w:val="24"/>
              </w:rPr>
              <w:t>13</w:t>
            </w:r>
          </w:p>
        </w:tc>
        <w:tc>
          <w:tcPr>
            <w:tcW w:w="93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contextualSpacing/>
              <w:jc w:val="center"/>
              <w:rPr>
                <w:rFonts w:ascii="Times New Roman" w:hAnsi="Times New Roman"/>
                <w:sz w:val="24"/>
                <w:szCs w:val="24"/>
              </w:rPr>
            </w:pPr>
            <w:r>
              <w:rPr>
                <w:rFonts w:ascii="Times New Roman" w:hAnsi="Times New Roman"/>
                <w:szCs w:val="24"/>
              </w:rPr>
              <w:t>1</w:t>
            </w:r>
          </w:p>
        </w:tc>
        <w:tc>
          <w:tcPr>
            <w:tcW w:w="932" w:type="pct"/>
            <w:tcBorders>
              <w:top w:val="single" w:sz="4" w:space="0" w:color="auto"/>
              <w:left w:val="single" w:sz="4" w:space="0" w:color="auto"/>
              <w:bottom w:val="single" w:sz="4" w:space="0" w:color="auto"/>
              <w:right w:val="single" w:sz="4" w:space="0" w:color="auto"/>
            </w:tcBorders>
            <w:vAlign w:val="center"/>
            <w:hideMark/>
          </w:tcPr>
          <w:p w:rsidR="00FA354C" w:rsidRDefault="00B66E73" w:rsidP="00FA354C">
            <w:pPr>
              <w:spacing w:before="100" w:beforeAutospacing="1" w:after="0"/>
              <w:contextualSpacing/>
              <w:jc w:val="center"/>
              <w:rPr>
                <w:rFonts w:ascii="Times New Roman" w:hAnsi="Times New Roman"/>
                <w:sz w:val="24"/>
                <w:szCs w:val="24"/>
              </w:rPr>
            </w:pPr>
            <w:r>
              <w:rPr>
                <w:rFonts w:ascii="Times New Roman" w:hAnsi="Times New Roman"/>
                <w:szCs w:val="24"/>
              </w:rPr>
              <w:t>1</w:t>
            </w:r>
          </w:p>
        </w:tc>
      </w:tr>
      <w:tr w:rsidR="00FA354C" w:rsidTr="00FA354C">
        <w:trPr>
          <w:trHeight w:val="284"/>
          <w:jc w:val="center"/>
        </w:trPr>
        <w:tc>
          <w:tcPr>
            <w:tcW w:w="424" w:type="pct"/>
            <w:tcBorders>
              <w:top w:val="single" w:sz="4" w:space="0" w:color="auto"/>
              <w:left w:val="single" w:sz="4" w:space="0" w:color="auto"/>
              <w:bottom w:val="single" w:sz="4" w:space="0" w:color="auto"/>
              <w:right w:val="single" w:sz="4" w:space="0" w:color="auto"/>
            </w:tcBorders>
            <w:vAlign w:val="center"/>
          </w:tcPr>
          <w:p w:rsidR="00FA354C" w:rsidRDefault="00FA354C" w:rsidP="00FA354C">
            <w:pPr>
              <w:spacing w:after="0"/>
              <w:jc w:val="center"/>
              <w:rPr>
                <w:rFonts w:ascii="Times New Roman" w:hAnsi="Times New Roman"/>
                <w:sz w:val="24"/>
                <w:szCs w:val="24"/>
              </w:rPr>
            </w:pPr>
          </w:p>
        </w:tc>
        <w:tc>
          <w:tcPr>
            <w:tcW w:w="1870"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after="0"/>
              <w:jc w:val="center"/>
              <w:rPr>
                <w:rFonts w:ascii="Times New Roman" w:hAnsi="Times New Roman"/>
                <w:sz w:val="24"/>
                <w:szCs w:val="24"/>
              </w:rPr>
            </w:pPr>
            <w:r>
              <w:rPr>
                <w:rFonts w:ascii="Times New Roman" w:hAnsi="Times New Roman"/>
                <w:szCs w:val="24"/>
              </w:rPr>
              <w:t>ВСЕГО:</w:t>
            </w:r>
          </w:p>
        </w:tc>
        <w:tc>
          <w:tcPr>
            <w:tcW w:w="84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contextualSpacing/>
              <w:jc w:val="center"/>
              <w:rPr>
                <w:rFonts w:ascii="Times New Roman" w:hAnsi="Times New Roman"/>
                <w:sz w:val="24"/>
                <w:szCs w:val="24"/>
              </w:rPr>
            </w:pPr>
            <w:r>
              <w:rPr>
                <w:rFonts w:ascii="Times New Roman" w:hAnsi="Times New Roman"/>
                <w:szCs w:val="24"/>
              </w:rPr>
              <w:t>204</w:t>
            </w:r>
          </w:p>
        </w:tc>
        <w:tc>
          <w:tcPr>
            <w:tcW w:w="93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contextualSpacing/>
              <w:jc w:val="center"/>
              <w:rPr>
                <w:rFonts w:ascii="Times New Roman" w:hAnsi="Times New Roman"/>
                <w:sz w:val="24"/>
                <w:szCs w:val="24"/>
              </w:rPr>
            </w:pPr>
            <w:r>
              <w:rPr>
                <w:rFonts w:ascii="Times New Roman" w:hAnsi="Times New Roman"/>
                <w:szCs w:val="24"/>
              </w:rPr>
              <w:t>20</w:t>
            </w:r>
          </w:p>
        </w:tc>
        <w:tc>
          <w:tcPr>
            <w:tcW w:w="932" w:type="pct"/>
            <w:tcBorders>
              <w:top w:val="single" w:sz="4" w:space="0" w:color="auto"/>
              <w:left w:val="single" w:sz="4" w:space="0" w:color="auto"/>
              <w:bottom w:val="single" w:sz="4" w:space="0" w:color="auto"/>
              <w:right w:val="single" w:sz="4" w:space="0" w:color="auto"/>
            </w:tcBorders>
            <w:vAlign w:val="center"/>
            <w:hideMark/>
          </w:tcPr>
          <w:p w:rsidR="00FA354C" w:rsidRDefault="00FA354C" w:rsidP="00FA354C">
            <w:pPr>
              <w:spacing w:before="100" w:beforeAutospacing="1" w:after="0"/>
              <w:contextualSpacing/>
              <w:jc w:val="center"/>
              <w:rPr>
                <w:rFonts w:ascii="Times New Roman" w:hAnsi="Times New Roman"/>
                <w:sz w:val="24"/>
                <w:szCs w:val="24"/>
              </w:rPr>
            </w:pPr>
            <w:r>
              <w:rPr>
                <w:rFonts w:ascii="Times New Roman" w:hAnsi="Times New Roman"/>
                <w:szCs w:val="24"/>
              </w:rPr>
              <w:t>24</w:t>
            </w:r>
          </w:p>
        </w:tc>
      </w:tr>
    </w:tbl>
    <w:p w:rsidR="00FA354C" w:rsidRDefault="00FA354C" w:rsidP="00FA354C">
      <w:pPr>
        <w:widowControl w:val="0"/>
        <w:autoSpaceDE w:val="0"/>
        <w:autoSpaceDN w:val="0"/>
        <w:adjustRightInd w:val="0"/>
        <w:spacing w:after="0" w:line="264" w:lineRule="auto"/>
        <w:ind w:firstLine="360"/>
        <w:jc w:val="both"/>
        <w:rPr>
          <w:rFonts w:ascii="Times New Roman" w:hAnsi="Times New Roman"/>
          <w:szCs w:val="24"/>
        </w:rPr>
      </w:pPr>
      <w:r>
        <w:rPr>
          <w:rFonts w:ascii="Times New Roman" w:hAnsi="Times New Roman"/>
          <w:szCs w:val="24"/>
        </w:rPr>
        <w:t xml:space="preserve"> </w:t>
      </w:r>
    </w:p>
    <w:p w:rsidR="00846F56" w:rsidRDefault="00846F56" w:rsidP="00FA354C">
      <w:pPr>
        <w:spacing w:after="0"/>
      </w:pPr>
    </w:p>
    <w:p w:rsidR="00846F56" w:rsidRDefault="00846F56" w:rsidP="00FA354C">
      <w:pPr>
        <w:spacing w:after="0"/>
      </w:pPr>
    </w:p>
    <w:p w:rsidR="00FA354C" w:rsidRDefault="00FA354C" w:rsidP="00FA354C">
      <w:pPr>
        <w:autoSpaceDE w:val="0"/>
        <w:autoSpaceDN w:val="0"/>
        <w:adjustRightInd w:val="0"/>
        <w:spacing w:after="0"/>
        <w:ind w:firstLine="567"/>
        <w:jc w:val="center"/>
        <w:rPr>
          <w:rFonts w:ascii="Times New Roman" w:hAnsi="Times New Roman"/>
          <w:b/>
          <w:bCs/>
          <w:sz w:val="28"/>
          <w:szCs w:val="28"/>
        </w:rPr>
      </w:pPr>
      <w:r>
        <w:rPr>
          <w:rFonts w:ascii="Times New Roman" w:hAnsi="Times New Roman"/>
          <w:b/>
          <w:i/>
          <w:sz w:val="24"/>
          <w:szCs w:val="24"/>
        </w:rPr>
        <w:t>Содержание тем учебного курса</w:t>
      </w:r>
      <w:r>
        <w:rPr>
          <w:rFonts w:ascii="Times New Roman" w:hAnsi="Times New Roman"/>
          <w:b/>
          <w:bCs/>
          <w:sz w:val="28"/>
          <w:szCs w:val="28"/>
        </w:rPr>
        <w:t xml:space="preserve"> </w:t>
      </w:r>
    </w:p>
    <w:p w:rsidR="00FA354C" w:rsidRDefault="00FA354C" w:rsidP="00FA354C">
      <w:pPr>
        <w:autoSpaceDE w:val="0"/>
        <w:autoSpaceDN w:val="0"/>
        <w:adjustRightInd w:val="0"/>
        <w:jc w:val="center"/>
        <w:rPr>
          <w:rFonts w:ascii="Times New Roman" w:eastAsia="Newton-Bold" w:hAnsi="Times New Roman"/>
          <w:b/>
          <w:bCs/>
          <w:szCs w:val="24"/>
        </w:rPr>
      </w:pPr>
      <w:r>
        <w:rPr>
          <w:rFonts w:ascii="Times New Roman" w:eastAsia="Newton-Bold" w:hAnsi="Times New Roman"/>
          <w:b/>
          <w:bCs/>
          <w:szCs w:val="24"/>
        </w:rPr>
        <w:t xml:space="preserve">Язык. Речь. Общение </w:t>
      </w:r>
      <w:r>
        <w:rPr>
          <w:rFonts w:ascii="Times New Roman" w:hAnsi="Times New Roman"/>
          <w:b/>
          <w:szCs w:val="24"/>
        </w:rPr>
        <w:t>(2ч + 1ч)</w:t>
      </w:r>
    </w:p>
    <w:p w:rsidR="00FA354C" w:rsidRDefault="00FA354C" w:rsidP="00FA354C">
      <w:pPr>
        <w:autoSpaceDE w:val="0"/>
        <w:autoSpaceDN w:val="0"/>
        <w:adjustRightInd w:val="0"/>
        <w:spacing w:after="0"/>
        <w:ind w:firstLine="709"/>
        <w:jc w:val="both"/>
        <w:rPr>
          <w:rFonts w:ascii="Times New Roman" w:eastAsia="Newton-Bold" w:hAnsi="Times New Roman"/>
          <w:b/>
          <w:bCs/>
          <w:szCs w:val="24"/>
        </w:rPr>
      </w:pPr>
      <w:r>
        <w:rPr>
          <w:rFonts w:ascii="Times New Roman" w:eastAsia="Newton-Regular" w:hAnsi="Times New Roman"/>
          <w:szCs w:val="24"/>
        </w:rPr>
        <w:t>Русский язык – один из развитых языков мира.</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Язык, речь, общение. Устное и письменное общения.</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 xml:space="preserve">Развитие речи (далее </w:t>
      </w:r>
      <w:r>
        <w:rPr>
          <w:rFonts w:ascii="Times New Roman" w:eastAsia="Newton-Bold" w:hAnsi="Times New Roman"/>
          <w:b/>
          <w:i/>
          <w:iCs/>
          <w:szCs w:val="24"/>
        </w:rPr>
        <w:t>Р.Р.</w:t>
      </w:r>
      <w:r>
        <w:rPr>
          <w:rFonts w:ascii="Times New Roman" w:eastAsia="Newton-Regular" w:hAnsi="Times New Roman"/>
          <w:szCs w:val="24"/>
        </w:rPr>
        <w:t>). Ситуация общения. Определение схемы ситуации общения.</w:t>
      </w:r>
    </w:p>
    <w:p w:rsidR="00FA354C" w:rsidRDefault="00FA354C" w:rsidP="00F30102">
      <w:pPr>
        <w:autoSpaceDE w:val="0"/>
        <w:autoSpaceDN w:val="0"/>
        <w:adjustRightInd w:val="0"/>
        <w:jc w:val="both"/>
        <w:rPr>
          <w:rFonts w:ascii="Times New Roman" w:eastAsia="Newton-Bold" w:hAnsi="Times New Roman"/>
          <w:b/>
          <w:bCs/>
          <w:szCs w:val="24"/>
        </w:rPr>
      </w:pPr>
    </w:p>
    <w:p w:rsidR="00FA354C" w:rsidRDefault="00FA354C" w:rsidP="00FA354C">
      <w:pPr>
        <w:autoSpaceDE w:val="0"/>
        <w:autoSpaceDN w:val="0"/>
        <w:adjustRightInd w:val="0"/>
        <w:spacing w:after="0"/>
        <w:ind w:firstLine="709"/>
        <w:jc w:val="center"/>
        <w:rPr>
          <w:rFonts w:ascii="Times New Roman" w:eastAsia="Newton-Bold" w:hAnsi="Times New Roman"/>
          <w:b/>
          <w:bCs/>
          <w:szCs w:val="24"/>
        </w:rPr>
      </w:pPr>
      <w:r>
        <w:rPr>
          <w:rFonts w:ascii="Times New Roman" w:eastAsia="Newton-Bold" w:hAnsi="Times New Roman"/>
          <w:b/>
          <w:bCs/>
          <w:szCs w:val="24"/>
        </w:rPr>
        <w:t>Повторение изученного в 5</w:t>
      </w:r>
      <w:r w:rsidR="00F30102">
        <w:rPr>
          <w:rFonts w:ascii="Times New Roman" w:eastAsia="Newton-Bold" w:hAnsi="Times New Roman"/>
          <w:b/>
          <w:bCs/>
          <w:szCs w:val="24"/>
        </w:rPr>
        <w:t>-6</w:t>
      </w:r>
      <w:r>
        <w:rPr>
          <w:rFonts w:ascii="Times New Roman" w:eastAsia="Newton-Bold" w:hAnsi="Times New Roman"/>
          <w:b/>
          <w:bCs/>
          <w:szCs w:val="24"/>
        </w:rPr>
        <w:t xml:space="preserve"> класс</w:t>
      </w:r>
      <w:r w:rsidR="00F30102">
        <w:rPr>
          <w:rFonts w:ascii="Times New Roman" w:eastAsia="Newton-Bold" w:hAnsi="Times New Roman"/>
          <w:b/>
          <w:bCs/>
          <w:szCs w:val="24"/>
        </w:rPr>
        <w:t>ах</w:t>
      </w:r>
      <w:r>
        <w:rPr>
          <w:rFonts w:ascii="Times New Roman" w:eastAsia="Newton-Bold" w:hAnsi="Times New Roman"/>
          <w:b/>
          <w:bCs/>
          <w:szCs w:val="24"/>
        </w:rPr>
        <w:t xml:space="preserve"> (6ч + 3ч)</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Фонетика. Орфоэпия. Морфемы в слове. Орфограммы в приставках и корнях слов. Части речи. Орфограммы в окончаниях слов. Словосочетания. Простое предложение. Знаки препинания. Сложное предложение. Запятые в сложном предложении. Синтаксический разбор предложений. Прямая речь. Диалог.</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Bold" w:hAnsi="Times New Roman"/>
          <w:b/>
          <w:i/>
          <w:iCs/>
          <w:szCs w:val="24"/>
        </w:rPr>
        <w:t>Р.Р.</w:t>
      </w:r>
      <w:r>
        <w:rPr>
          <w:rFonts w:ascii="Times New Roman" w:eastAsia="Newton-Bold" w:hAnsi="Times New Roman"/>
          <w:i/>
          <w:iCs/>
          <w:szCs w:val="24"/>
        </w:rPr>
        <w:t xml:space="preserve"> </w:t>
      </w:r>
      <w:r>
        <w:rPr>
          <w:rFonts w:ascii="Times New Roman" w:eastAsia="Newton-Regular" w:hAnsi="Times New Roman"/>
          <w:szCs w:val="24"/>
        </w:rPr>
        <w:t xml:space="preserve">Тип речи. Стиль речи. Основная мысль текста. </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Составление диалога.</w:t>
      </w:r>
    </w:p>
    <w:p w:rsidR="00FA354C" w:rsidRDefault="00FA354C" w:rsidP="00FA354C">
      <w:pPr>
        <w:autoSpaceDE w:val="0"/>
        <w:autoSpaceDN w:val="0"/>
        <w:adjustRightInd w:val="0"/>
        <w:spacing w:after="0"/>
        <w:ind w:firstLine="709"/>
        <w:jc w:val="both"/>
        <w:rPr>
          <w:rFonts w:ascii="Times New Roman" w:eastAsia="Newton-Bold" w:hAnsi="Times New Roman"/>
          <w:b/>
          <w:bCs/>
          <w:szCs w:val="24"/>
        </w:rPr>
      </w:pPr>
      <w:r>
        <w:rPr>
          <w:rFonts w:ascii="Times New Roman" w:eastAsia="Newton-Regular" w:hAnsi="Times New Roman"/>
          <w:szCs w:val="24"/>
        </w:rPr>
        <w:t xml:space="preserve">Контрольная работа (далее </w:t>
      </w:r>
      <w:r>
        <w:rPr>
          <w:rFonts w:ascii="Times New Roman" w:eastAsia="Newton-Bold" w:hAnsi="Times New Roman"/>
          <w:b/>
          <w:i/>
          <w:iCs/>
          <w:szCs w:val="24"/>
        </w:rPr>
        <w:t>К.Р.</w:t>
      </w:r>
      <w:r>
        <w:rPr>
          <w:rFonts w:ascii="Times New Roman" w:eastAsia="Newton-Regular" w:hAnsi="Times New Roman"/>
          <w:szCs w:val="24"/>
        </w:rPr>
        <w:t xml:space="preserve">). Входной контроль (контрольный тест). </w:t>
      </w:r>
    </w:p>
    <w:p w:rsidR="00FA354C" w:rsidRDefault="00FA354C" w:rsidP="00FA354C">
      <w:pPr>
        <w:autoSpaceDE w:val="0"/>
        <w:autoSpaceDN w:val="0"/>
        <w:adjustRightInd w:val="0"/>
        <w:spacing w:after="0"/>
        <w:ind w:firstLine="709"/>
        <w:jc w:val="center"/>
        <w:rPr>
          <w:rFonts w:ascii="Times New Roman" w:eastAsia="Newton-Bold" w:hAnsi="Times New Roman"/>
          <w:b/>
          <w:bCs/>
          <w:szCs w:val="24"/>
        </w:rPr>
      </w:pPr>
      <w:r>
        <w:rPr>
          <w:rFonts w:ascii="Times New Roman" w:eastAsia="Newton-Bold" w:hAnsi="Times New Roman"/>
          <w:b/>
          <w:bCs/>
          <w:szCs w:val="24"/>
        </w:rPr>
        <w:t>Текст (3ч +2ч)</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Текст, его особенности. Средства связи предложений в тексте.</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 xml:space="preserve">Тема и основная мысль текста. Заглавие текста. Начальные и конечные предложения текста. Ключевые слова. </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 xml:space="preserve">Основные признаки текста. </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Текст и стили речи. Официально-деловой стиль.</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Bold" w:hAnsi="Times New Roman"/>
          <w:b/>
          <w:i/>
          <w:iCs/>
          <w:szCs w:val="24"/>
        </w:rPr>
        <w:t>Р.Р.</w:t>
      </w:r>
      <w:r>
        <w:rPr>
          <w:rFonts w:ascii="Times New Roman" w:eastAsia="Newton-Bold" w:hAnsi="Times New Roman"/>
          <w:i/>
          <w:iCs/>
          <w:szCs w:val="24"/>
        </w:rPr>
        <w:t xml:space="preserve"> </w:t>
      </w:r>
      <w:r>
        <w:rPr>
          <w:rFonts w:ascii="Times New Roman" w:eastAsia="Newton-Regular" w:hAnsi="Times New Roman"/>
          <w:szCs w:val="24"/>
        </w:rPr>
        <w:t>Сочинение о памятном событии. Создание текста по заданному начальному или конечному предложению. Сочинение-рассказ. Устное сообщение о русском первопечатнике.</w:t>
      </w:r>
    </w:p>
    <w:p w:rsidR="00FA354C" w:rsidRDefault="00FA354C" w:rsidP="00FA354C">
      <w:pPr>
        <w:autoSpaceDE w:val="0"/>
        <w:autoSpaceDN w:val="0"/>
        <w:adjustRightInd w:val="0"/>
        <w:spacing w:after="0"/>
        <w:jc w:val="center"/>
        <w:rPr>
          <w:rFonts w:ascii="Times New Roman" w:eastAsia="Newton-Bold" w:hAnsi="Times New Roman"/>
          <w:b/>
          <w:bCs/>
          <w:szCs w:val="24"/>
        </w:rPr>
      </w:pPr>
      <w:r>
        <w:rPr>
          <w:rFonts w:ascii="Times New Roman" w:eastAsia="Newton-Bold" w:hAnsi="Times New Roman"/>
          <w:b/>
          <w:bCs/>
          <w:szCs w:val="24"/>
        </w:rPr>
        <w:lastRenderedPageBreak/>
        <w:t>Лексика. Культура речи (8ч + 4ч)</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 xml:space="preserve">Слово и его лексическое значение. Общеупотребительные слова. Профессионализмы. Диалектизмы. Исконно русские и заимствованные слова. Неологизмы. Устаревшие слова. </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Основные пути пополнения словарного состава русского языка.</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 xml:space="preserve">Словари русского языка. </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b/>
          <w:i/>
          <w:iCs/>
          <w:szCs w:val="24"/>
        </w:rPr>
        <w:t>Р.Р.</w:t>
      </w:r>
      <w:r>
        <w:rPr>
          <w:rFonts w:ascii="Times New Roman" w:eastAsia="Newton-Regular" w:hAnsi="Times New Roman"/>
          <w:i/>
          <w:iCs/>
          <w:szCs w:val="24"/>
        </w:rPr>
        <w:t xml:space="preserve"> </w:t>
      </w:r>
      <w:r>
        <w:rPr>
          <w:rFonts w:ascii="Times New Roman" w:eastAsia="Newton-Regular" w:hAnsi="Times New Roman"/>
          <w:iCs/>
          <w:szCs w:val="24"/>
        </w:rPr>
        <w:t xml:space="preserve">Сбор и анализ материалов к сочинению. Сочинение-рассуждение. </w:t>
      </w:r>
      <w:r>
        <w:rPr>
          <w:rFonts w:ascii="Times New Roman" w:eastAsia="Newton-Regular" w:hAnsi="Times New Roman"/>
          <w:szCs w:val="24"/>
        </w:rPr>
        <w:t>Написание сжатого изложения. Приемы сжатия текста. Составление словарной статьи по образцу.</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b/>
          <w:i/>
          <w:iCs/>
          <w:szCs w:val="24"/>
        </w:rPr>
        <w:t>К.Р.</w:t>
      </w:r>
      <w:r>
        <w:rPr>
          <w:rFonts w:ascii="Times New Roman" w:eastAsia="Newton-Regular" w:hAnsi="Times New Roman"/>
          <w:i/>
          <w:iCs/>
          <w:szCs w:val="24"/>
        </w:rPr>
        <w:t xml:space="preserve"> </w:t>
      </w:r>
      <w:r>
        <w:rPr>
          <w:rFonts w:ascii="Times New Roman" w:eastAsia="Newton-Regular" w:hAnsi="Times New Roman"/>
          <w:szCs w:val="24"/>
        </w:rPr>
        <w:t>Контрольный диктант с грамматическим заданием.</w:t>
      </w:r>
    </w:p>
    <w:p w:rsidR="00FA354C" w:rsidRDefault="00FA354C" w:rsidP="00FA354C">
      <w:pPr>
        <w:autoSpaceDE w:val="0"/>
        <w:autoSpaceDN w:val="0"/>
        <w:adjustRightInd w:val="0"/>
        <w:spacing w:after="0"/>
        <w:ind w:firstLine="709"/>
        <w:jc w:val="both"/>
        <w:rPr>
          <w:rFonts w:ascii="Times New Roman" w:eastAsia="Newton-Regular" w:hAnsi="Times New Roman"/>
          <w:b/>
          <w:bCs/>
          <w:szCs w:val="24"/>
        </w:rPr>
      </w:pPr>
    </w:p>
    <w:p w:rsidR="00FA354C" w:rsidRDefault="00FA354C" w:rsidP="00FA354C">
      <w:pPr>
        <w:autoSpaceDE w:val="0"/>
        <w:autoSpaceDN w:val="0"/>
        <w:adjustRightInd w:val="0"/>
        <w:spacing w:after="0"/>
        <w:ind w:firstLine="709"/>
        <w:jc w:val="center"/>
        <w:rPr>
          <w:rFonts w:ascii="Times New Roman" w:eastAsia="Newton-Regular" w:hAnsi="Times New Roman"/>
          <w:b/>
          <w:bCs/>
          <w:szCs w:val="24"/>
        </w:rPr>
      </w:pPr>
      <w:r>
        <w:rPr>
          <w:rFonts w:ascii="Times New Roman" w:eastAsia="Newton-Regular" w:hAnsi="Times New Roman"/>
          <w:b/>
          <w:bCs/>
          <w:szCs w:val="24"/>
        </w:rPr>
        <w:t>Фразеология. Культура речи (3ч + 1ч)</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Фразеология как раздел науки о языке. Свободные сочетания слов и фразеологические обороты. Основные признаки фразеологизмов. Стилистически нейтральные и окрашенные фразеологизмы.</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Источники фразеологизмов. Использование фразеологизмов в речи.</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Фразеологический словарь.</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b/>
          <w:i/>
          <w:iCs/>
          <w:szCs w:val="24"/>
        </w:rPr>
        <w:t>Р.Р.</w:t>
      </w:r>
      <w:r>
        <w:rPr>
          <w:rFonts w:ascii="Times New Roman" w:eastAsia="Newton-Regular" w:hAnsi="Times New Roman"/>
          <w:i/>
          <w:iCs/>
          <w:szCs w:val="24"/>
        </w:rPr>
        <w:t xml:space="preserve"> </w:t>
      </w:r>
      <w:r>
        <w:rPr>
          <w:rFonts w:ascii="Times New Roman" w:eastAsia="Newton-Regular" w:hAnsi="Times New Roman"/>
          <w:szCs w:val="24"/>
        </w:rPr>
        <w:t>Конструирование текста с использованием фразеологизмов.</w:t>
      </w:r>
    </w:p>
    <w:p w:rsidR="00FA354C" w:rsidRDefault="00FA354C" w:rsidP="00833EFE">
      <w:pPr>
        <w:autoSpaceDE w:val="0"/>
        <w:autoSpaceDN w:val="0"/>
        <w:adjustRightInd w:val="0"/>
        <w:spacing w:after="0"/>
        <w:ind w:firstLine="709"/>
        <w:jc w:val="both"/>
        <w:rPr>
          <w:rFonts w:ascii="Times New Roman" w:eastAsia="Newton-Regular" w:hAnsi="Times New Roman"/>
          <w:b/>
          <w:bCs/>
          <w:szCs w:val="24"/>
        </w:rPr>
      </w:pPr>
      <w:r>
        <w:rPr>
          <w:rFonts w:ascii="Times New Roman" w:eastAsia="Newton-Regular" w:hAnsi="Times New Roman"/>
          <w:b/>
          <w:i/>
          <w:iCs/>
          <w:szCs w:val="24"/>
        </w:rPr>
        <w:t>К.Р.</w:t>
      </w:r>
      <w:r>
        <w:rPr>
          <w:rFonts w:ascii="Times New Roman" w:eastAsia="Newton-Regular" w:hAnsi="Times New Roman"/>
          <w:i/>
          <w:iCs/>
          <w:szCs w:val="24"/>
        </w:rPr>
        <w:t xml:space="preserve"> </w:t>
      </w:r>
      <w:r>
        <w:rPr>
          <w:rFonts w:ascii="Times New Roman" w:eastAsia="Newton-Regular" w:hAnsi="Times New Roman"/>
          <w:szCs w:val="24"/>
        </w:rPr>
        <w:t>Контрольный тест по теме «Лексика. Фразеология».</w:t>
      </w:r>
    </w:p>
    <w:p w:rsidR="00FA354C" w:rsidRDefault="00FA354C" w:rsidP="00FA354C">
      <w:pPr>
        <w:autoSpaceDE w:val="0"/>
        <w:autoSpaceDN w:val="0"/>
        <w:adjustRightInd w:val="0"/>
        <w:spacing w:after="0"/>
        <w:jc w:val="both"/>
        <w:rPr>
          <w:rFonts w:ascii="Times New Roman" w:eastAsia="Newton-Regular" w:hAnsi="Times New Roman"/>
          <w:b/>
          <w:bCs/>
          <w:szCs w:val="24"/>
        </w:rPr>
      </w:pPr>
    </w:p>
    <w:p w:rsidR="00FA354C" w:rsidRDefault="00FA354C" w:rsidP="00FA354C">
      <w:pPr>
        <w:autoSpaceDE w:val="0"/>
        <w:autoSpaceDN w:val="0"/>
        <w:adjustRightInd w:val="0"/>
        <w:spacing w:after="0"/>
        <w:ind w:firstLine="709"/>
        <w:jc w:val="center"/>
        <w:rPr>
          <w:rFonts w:ascii="Times New Roman" w:eastAsia="Newton-Regular" w:hAnsi="Times New Roman"/>
          <w:b/>
          <w:bCs/>
          <w:szCs w:val="24"/>
        </w:rPr>
      </w:pPr>
      <w:r>
        <w:rPr>
          <w:rFonts w:ascii="Times New Roman" w:eastAsia="Newton-Regular" w:hAnsi="Times New Roman"/>
          <w:b/>
          <w:bCs/>
          <w:szCs w:val="24"/>
        </w:rPr>
        <w:t>Словообразование. Орфография. Культура речи (26ч + 8ч)</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Морфемика и словообразование (повторение пройденного в 5 классе).</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Основные способы образования слов в русском языке (приставочный, суффиксальный, приставочно-суффиксальный, бессуффиксный). Сложение как способ словообразования. Переход одной части речи в другую как способ образования. Образование слов в результате слияния сочетаний слов в слово.</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Словообразовательная пара. Словообразовательная цепочка. словообразовательное гнездо.</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Этимология слов. Этимологические словари.</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 xml:space="preserve">Правописание чередующихся гласных </w:t>
      </w:r>
      <w:r>
        <w:rPr>
          <w:rFonts w:ascii="Times New Roman" w:eastAsia="Newton-Regular" w:hAnsi="Times New Roman"/>
          <w:i/>
          <w:iCs/>
          <w:szCs w:val="24"/>
        </w:rPr>
        <w:t xml:space="preserve">а </w:t>
      </w:r>
      <w:r>
        <w:rPr>
          <w:rFonts w:ascii="Times New Roman" w:eastAsia="Newton-Regular" w:hAnsi="Times New Roman"/>
          <w:szCs w:val="24"/>
        </w:rPr>
        <w:t xml:space="preserve">и </w:t>
      </w:r>
      <w:r>
        <w:rPr>
          <w:rFonts w:ascii="Times New Roman" w:eastAsia="Newton-Regular" w:hAnsi="Times New Roman"/>
          <w:i/>
          <w:iCs/>
          <w:szCs w:val="24"/>
        </w:rPr>
        <w:t xml:space="preserve">о </w:t>
      </w:r>
      <w:r>
        <w:rPr>
          <w:rFonts w:ascii="Times New Roman" w:eastAsia="Newton-Regular" w:hAnsi="Times New Roman"/>
          <w:szCs w:val="24"/>
        </w:rPr>
        <w:t xml:space="preserve">в корнях </w:t>
      </w:r>
      <w:r>
        <w:rPr>
          <w:rFonts w:ascii="Times New Roman" w:eastAsia="Newton-Regular" w:hAnsi="Times New Roman"/>
          <w:i/>
          <w:iCs/>
          <w:szCs w:val="24"/>
        </w:rPr>
        <w:t xml:space="preserve">-кас- </w:t>
      </w:r>
      <w:r>
        <w:rPr>
          <w:rFonts w:ascii="Times New Roman" w:eastAsia="Newton-Regular" w:hAnsi="Times New Roman"/>
          <w:szCs w:val="24"/>
        </w:rPr>
        <w:t xml:space="preserve">– </w:t>
      </w:r>
      <w:r>
        <w:rPr>
          <w:rFonts w:ascii="Times New Roman" w:eastAsia="Newton-Regular" w:hAnsi="Times New Roman"/>
          <w:i/>
          <w:iCs/>
          <w:szCs w:val="24"/>
        </w:rPr>
        <w:t>-кос-</w:t>
      </w:r>
      <w:r>
        <w:rPr>
          <w:rFonts w:ascii="Times New Roman" w:eastAsia="Newton-Regular" w:hAnsi="Times New Roman"/>
          <w:szCs w:val="24"/>
        </w:rPr>
        <w:t xml:space="preserve">, </w:t>
      </w:r>
      <w:r>
        <w:rPr>
          <w:rFonts w:ascii="Times New Roman" w:eastAsia="Newton-Regular" w:hAnsi="Times New Roman"/>
          <w:i/>
          <w:iCs/>
          <w:szCs w:val="24"/>
        </w:rPr>
        <w:t xml:space="preserve">-гар- </w:t>
      </w:r>
      <w:r>
        <w:rPr>
          <w:rFonts w:ascii="Times New Roman" w:eastAsia="Newton-Regular" w:hAnsi="Times New Roman"/>
          <w:szCs w:val="24"/>
        </w:rPr>
        <w:t xml:space="preserve">– </w:t>
      </w:r>
      <w:r>
        <w:rPr>
          <w:rFonts w:ascii="Times New Roman" w:eastAsia="Newton-Regular" w:hAnsi="Times New Roman"/>
          <w:i/>
          <w:iCs/>
          <w:szCs w:val="24"/>
        </w:rPr>
        <w:t>-гор-</w:t>
      </w:r>
      <w:r>
        <w:rPr>
          <w:rFonts w:ascii="Times New Roman" w:eastAsia="Newton-Regular" w:hAnsi="Times New Roman"/>
          <w:szCs w:val="24"/>
        </w:rPr>
        <w:t>,</w:t>
      </w:r>
      <w:r>
        <w:rPr>
          <w:rFonts w:ascii="Times New Roman" w:eastAsia="Newton-Regular" w:hAnsi="Times New Roman"/>
          <w:i/>
          <w:iCs/>
          <w:szCs w:val="24"/>
        </w:rPr>
        <w:t xml:space="preserve"> -зар- </w:t>
      </w:r>
      <w:r>
        <w:rPr>
          <w:rFonts w:ascii="Times New Roman" w:eastAsia="Newton-Regular" w:hAnsi="Times New Roman"/>
          <w:szCs w:val="24"/>
        </w:rPr>
        <w:t xml:space="preserve">– </w:t>
      </w:r>
      <w:r>
        <w:rPr>
          <w:rFonts w:ascii="Times New Roman" w:eastAsia="Newton-Regular" w:hAnsi="Times New Roman"/>
          <w:i/>
          <w:iCs/>
          <w:szCs w:val="24"/>
        </w:rPr>
        <w:t>-зор-</w:t>
      </w:r>
      <w:r>
        <w:rPr>
          <w:rFonts w:ascii="Times New Roman" w:eastAsia="Newton-Regular" w:hAnsi="Times New Roman"/>
          <w:szCs w:val="24"/>
        </w:rPr>
        <w:t xml:space="preserve">. Правописание букв </w:t>
      </w:r>
      <w:r>
        <w:rPr>
          <w:rFonts w:ascii="Times New Roman" w:eastAsia="Newton-Regular" w:hAnsi="Times New Roman"/>
          <w:i/>
          <w:iCs/>
          <w:szCs w:val="24"/>
        </w:rPr>
        <w:t xml:space="preserve">ы </w:t>
      </w:r>
      <w:r>
        <w:rPr>
          <w:rFonts w:ascii="Times New Roman" w:eastAsia="Newton-Regular" w:hAnsi="Times New Roman"/>
          <w:szCs w:val="24"/>
        </w:rPr>
        <w:t xml:space="preserve">и </w:t>
      </w:r>
      <w:r>
        <w:rPr>
          <w:rFonts w:ascii="Times New Roman" w:eastAsia="Newton-Regular" w:hAnsi="Times New Roman"/>
          <w:i/>
          <w:iCs/>
          <w:szCs w:val="24"/>
        </w:rPr>
        <w:t xml:space="preserve">и </w:t>
      </w:r>
      <w:r>
        <w:rPr>
          <w:rFonts w:ascii="Times New Roman" w:eastAsia="Newton-Regular" w:hAnsi="Times New Roman"/>
          <w:szCs w:val="24"/>
        </w:rPr>
        <w:t xml:space="preserve">после приставок на согласные. Гласные в приставках </w:t>
      </w:r>
      <w:r>
        <w:rPr>
          <w:rFonts w:ascii="Times New Roman" w:eastAsia="Newton-Regular" w:hAnsi="Times New Roman"/>
          <w:i/>
          <w:iCs/>
          <w:szCs w:val="24"/>
        </w:rPr>
        <w:t xml:space="preserve">пре- </w:t>
      </w:r>
      <w:r>
        <w:rPr>
          <w:rFonts w:ascii="Times New Roman" w:eastAsia="Newton-Regular" w:hAnsi="Times New Roman"/>
          <w:szCs w:val="24"/>
        </w:rPr>
        <w:t xml:space="preserve">и </w:t>
      </w:r>
      <w:r>
        <w:rPr>
          <w:rFonts w:ascii="Times New Roman" w:eastAsia="Newton-Regular" w:hAnsi="Times New Roman"/>
          <w:i/>
          <w:iCs/>
          <w:szCs w:val="24"/>
        </w:rPr>
        <w:t>при-</w:t>
      </w:r>
      <w:r>
        <w:rPr>
          <w:rFonts w:ascii="Times New Roman" w:eastAsia="Newton-Regular" w:hAnsi="Times New Roman"/>
          <w:szCs w:val="24"/>
        </w:rPr>
        <w:t>. Соединительные</w:t>
      </w:r>
      <w:r>
        <w:rPr>
          <w:rFonts w:ascii="Times New Roman" w:eastAsia="Newton-Regular" w:hAnsi="Times New Roman"/>
          <w:i/>
          <w:iCs/>
          <w:szCs w:val="24"/>
        </w:rPr>
        <w:t xml:space="preserve"> </w:t>
      </w:r>
      <w:r>
        <w:rPr>
          <w:rFonts w:ascii="Times New Roman" w:eastAsia="Newton-Regular" w:hAnsi="Times New Roman"/>
          <w:szCs w:val="24"/>
        </w:rPr>
        <w:t xml:space="preserve">гласные </w:t>
      </w:r>
      <w:r>
        <w:rPr>
          <w:rFonts w:ascii="Times New Roman" w:eastAsia="Newton-Regular" w:hAnsi="Times New Roman"/>
          <w:i/>
          <w:iCs/>
          <w:szCs w:val="24"/>
        </w:rPr>
        <w:t xml:space="preserve">о </w:t>
      </w:r>
      <w:r>
        <w:rPr>
          <w:rFonts w:ascii="Times New Roman" w:eastAsia="Newton-Regular" w:hAnsi="Times New Roman"/>
          <w:szCs w:val="24"/>
        </w:rPr>
        <w:t xml:space="preserve">и </w:t>
      </w:r>
      <w:r>
        <w:rPr>
          <w:rFonts w:ascii="Times New Roman" w:eastAsia="Newton-Regular" w:hAnsi="Times New Roman"/>
          <w:i/>
          <w:iCs/>
          <w:szCs w:val="24"/>
        </w:rPr>
        <w:t xml:space="preserve">е </w:t>
      </w:r>
      <w:r>
        <w:rPr>
          <w:rFonts w:ascii="Times New Roman" w:eastAsia="Newton-Regular" w:hAnsi="Times New Roman"/>
          <w:szCs w:val="24"/>
        </w:rPr>
        <w:t>в сложных словах.</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 xml:space="preserve"> Морфемный и словообразовательный разбор слова. </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b/>
          <w:i/>
          <w:iCs/>
          <w:szCs w:val="24"/>
        </w:rPr>
        <w:t>Р.Р.</w:t>
      </w:r>
      <w:r>
        <w:rPr>
          <w:rFonts w:ascii="Times New Roman" w:eastAsia="Newton-Regular" w:hAnsi="Times New Roman"/>
          <w:i/>
          <w:iCs/>
          <w:szCs w:val="24"/>
        </w:rPr>
        <w:t xml:space="preserve"> </w:t>
      </w:r>
      <w:r>
        <w:rPr>
          <w:rFonts w:ascii="Times New Roman" w:eastAsia="Newton-Regular" w:hAnsi="Times New Roman"/>
          <w:szCs w:val="24"/>
        </w:rPr>
        <w:t xml:space="preserve">Описание помещения. Сообщение об истории слова (по выбору). Систематизация материалов к сочинению; сложный план. Составление рассказа по рисункам. </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b/>
          <w:i/>
          <w:iCs/>
          <w:szCs w:val="24"/>
        </w:rPr>
        <w:t>К.Р.</w:t>
      </w:r>
      <w:r>
        <w:rPr>
          <w:rFonts w:ascii="Times New Roman" w:eastAsia="Newton-Regular" w:hAnsi="Times New Roman"/>
          <w:i/>
          <w:iCs/>
          <w:szCs w:val="24"/>
        </w:rPr>
        <w:t xml:space="preserve"> </w:t>
      </w:r>
      <w:r>
        <w:rPr>
          <w:rFonts w:ascii="Times New Roman" w:eastAsia="Newton-Regular" w:hAnsi="Times New Roman"/>
          <w:szCs w:val="24"/>
        </w:rPr>
        <w:t>Контрольное сочинение по картине. Контрольный диктант с грамматическим заданием. Контрольный тест. Контрольный словарный диктант.</w:t>
      </w:r>
    </w:p>
    <w:p w:rsidR="00FA354C" w:rsidRDefault="00FA354C" w:rsidP="00FA354C">
      <w:pPr>
        <w:autoSpaceDE w:val="0"/>
        <w:autoSpaceDN w:val="0"/>
        <w:adjustRightInd w:val="0"/>
        <w:spacing w:after="0"/>
        <w:ind w:firstLine="709"/>
        <w:jc w:val="both"/>
        <w:rPr>
          <w:rFonts w:ascii="Times New Roman" w:eastAsia="Newton-Regular" w:hAnsi="Times New Roman"/>
          <w:b/>
          <w:bCs/>
          <w:szCs w:val="24"/>
        </w:rPr>
      </w:pPr>
    </w:p>
    <w:p w:rsidR="00FA354C" w:rsidRDefault="00FA354C" w:rsidP="00FA354C">
      <w:pPr>
        <w:autoSpaceDE w:val="0"/>
        <w:autoSpaceDN w:val="0"/>
        <w:adjustRightInd w:val="0"/>
        <w:spacing w:after="0"/>
        <w:ind w:firstLine="709"/>
        <w:jc w:val="center"/>
        <w:rPr>
          <w:rFonts w:ascii="Times New Roman" w:eastAsia="Newton-Regular" w:hAnsi="Times New Roman"/>
          <w:b/>
          <w:bCs/>
          <w:szCs w:val="24"/>
        </w:rPr>
      </w:pPr>
      <w:r>
        <w:rPr>
          <w:rFonts w:ascii="Times New Roman" w:eastAsia="Newton-Regular" w:hAnsi="Times New Roman"/>
          <w:b/>
          <w:bCs/>
          <w:szCs w:val="24"/>
        </w:rPr>
        <w:t>Морфология. Орфография. Культура речи</w:t>
      </w:r>
    </w:p>
    <w:p w:rsidR="00FA354C" w:rsidRDefault="00FA354C" w:rsidP="00FA354C">
      <w:pPr>
        <w:autoSpaceDE w:val="0"/>
        <w:autoSpaceDN w:val="0"/>
        <w:adjustRightInd w:val="0"/>
        <w:spacing w:after="0"/>
        <w:ind w:firstLine="709"/>
        <w:jc w:val="center"/>
        <w:rPr>
          <w:rFonts w:ascii="Times New Roman" w:eastAsia="Newton-Regular" w:hAnsi="Times New Roman"/>
          <w:b/>
          <w:bCs/>
          <w:iCs/>
          <w:szCs w:val="24"/>
        </w:rPr>
      </w:pPr>
      <w:r>
        <w:rPr>
          <w:rFonts w:ascii="Times New Roman" w:eastAsia="Newton-Regular" w:hAnsi="Times New Roman"/>
          <w:b/>
          <w:bCs/>
          <w:iCs/>
          <w:szCs w:val="24"/>
        </w:rPr>
        <w:t>Имя существительное (21ч + 4ч)</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 xml:space="preserve">Имя существительное как часть речи (повторение пройденного в 5 классе). Разносклоняемые имена существительные. Буква </w:t>
      </w:r>
      <w:r>
        <w:rPr>
          <w:rFonts w:ascii="Times New Roman" w:eastAsia="Newton-Regular" w:hAnsi="Times New Roman"/>
          <w:i/>
          <w:iCs/>
          <w:szCs w:val="24"/>
        </w:rPr>
        <w:t xml:space="preserve">е </w:t>
      </w:r>
      <w:r>
        <w:rPr>
          <w:rFonts w:ascii="Times New Roman" w:eastAsia="Newton-Regular" w:hAnsi="Times New Roman"/>
          <w:szCs w:val="24"/>
        </w:rPr>
        <w:t xml:space="preserve">в суффиксе </w:t>
      </w:r>
      <w:r>
        <w:rPr>
          <w:rFonts w:ascii="Times New Roman" w:eastAsia="Newton-Regular" w:hAnsi="Times New Roman"/>
          <w:i/>
          <w:iCs/>
          <w:szCs w:val="24"/>
        </w:rPr>
        <w:t xml:space="preserve">-ен- </w:t>
      </w:r>
      <w:r>
        <w:rPr>
          <w:rFonts w:ascii="Times New Roman" w:eastAsia="Newton-Regular" w:hAnsi="Times New Roman"/>
          <w:szCs w:val="24"/>
        </w:rPr>
        <w:t xml:space="preserve">существительных на </w:t>
      </w:r>
      <w:r>
        <w:rPr>
          <w:rFonts w:ascii="Times New Roman" w:eastAsia="Newton-Regular" w:hAnsi="Times New Roman"/>
          <w:b/>
          <w:bCs/>
          <w:szCs w:val="24"/>
        </w:rPr>
        <w:t>-</w:t>
      </w:r>
      <w:r>
        <w:rPr>
          <w:rFonts w:ascii="Times New Roman" w:eastAsia="Newton-Regular" w:hAnsi="Times New Roman"/>
          <w:i/>
          <w:iCs/>
          <w:szCs w:val="24"/>
        </w:rPr>
        <w:t>мя</w:t>
      </w:r>
      <w:r>
        <w:rPr>
          <w:rFonts w:ascii="Times New Roman" w:eastAsia="Newton-Regular" w:hAnsi="Times New Roman"/>
          <w:szCs w:val="24"/>
        </w:rPr>
        <w:t xml:space="preserve">. Несклоняемые имена существительные. Род несклоняемых имен существительных. Имена существительные общего рода. </w:t>
      </w:r>
      <w:r>
        <w:rPr>
          <w:rFonts w:ascii="Times New Roman" w:eastAsia="Newton-Regular" w:hAnsi="Times New Roman"/>
          <w:i/>
          <w:iCs/>
          <w:szCs w:val="24"/>
        </w:rPr>
        <w:t xml:space="preserve">Не </w:t>
      </w:r>
      <w:r>
        <w:rPr>
          <w:rFonts w:ascii="Times New Roman" w:eastAsia="Newton-Regular" w:hAnsi="Times New Roman"/>
          <w:szCs w:val="24"/>
        </w:rPr>
        <w:t xml:space="preserve">с существительными. Согласные </w:t>
      </w:r>
      <w:r>
        <w:rPr>
          <w:rFonts w:ascii="Times New Roman" w:eastAsia="Newton-Regular" w:hAnsi="Times New Roman"/>
          <w:i/>
          <w:iCs/>
          <w:szCs w:val="24"/>
        </w:rPr>
        <w:t xml:space="preserve">ч </w:t>
      </w:r>
      <w:r>
        <w:rPr>
          <w:rFonts w:ascii="Times New Roman" w:eastAsia="Newton-Regular" w:hAnsi="Times New Roman"/>
          <w:szCs w:val="24"/>
        </w:rPr>
        <w:t xml:space="preserve">и </w:t>
      </w:r>
      <w:r>
        <w:rPr>
          <w:rFonts w:ascii="Times New Roman" w:eastAsia="Newton-Regular" w:hAnsi="Times New Roman"/>
          <w:i/>
          <w:iCs/>
          <w:szCs w:val="24"/>
        </w:rPr>
        <w:t>щ</w:t>
      </w:r>
      <w:r>
        <w:rPr>
          <w:rFonts w:ascii="Times New Roman" w:eastAsia="Newton-Regular" w:hAnsi="Times New Roman"/>
          <w:szCs w:val="24"/>
        </w:rPr>
        <w:t xml:space="preserve"> в суффиксе существительных </w:t>
      </w:r>
      <w:r>
        <w:rPr>
          <w:rFonts w:ascii="Times New Roman" w:eastAsia="Newton-Regular" w:hAnsi="Times New Roman"/>
          <w:i/>
          <w:iCs/>
          <w:szCs w:val="24"/>
        </w:rPr>
        <w:t xml:space="preserve">-чик </w:t>
      </w:r>
      <w:r>
        <w:rPr>
          <w:rFonts w:ascii="Times New Roman" w:eastAsia="Newton-Regular" w:hAnsi="Times New Roman"/>
          <w:szCs w:val="24"/>
        </w:rPr>
        <w:t>(</w:t>
      </w:r>
      <w:r>
        <w:rPr>
          <w:rFonts w:ascii="Times New Roman" w:eastAsia="Newton-Regular" w:hAnsi="Times New Roman"/>
          <w:i/>
          <w:iCs/>
          <w:szCs w:val="24"/>
        </w:rPr>
        <w:t>-щик</w:t>
      </w:r>
      <w:r>
        <w:rPr>
          <w:rFonts w:ascii="Times New Roman" w:eastAsia="Newton-Regular" w:hAnsi="Times New Roman"/>
          <w:szCs w:val="24"/>
        </w:rPr>
        <w:t xml:space="preserve">). Правописание гласных в суффиксах  </w:t>
      </w:r>
      <w:r>
        <w:rPr>
          <w:rFonts w:ascii="Times New Roman" w:eastAsia="Newton-Regular" w:hAnsi="Times New Roman"/>
          <w:i/>
          <w:szCs w:val="24"/>
        </w:rPr>
        <w:t>-ек</w:t>
      </w:r>
      <w:r>
        <w:rPr>
          <w:rFonts w:ascii="Times New Roman" w:eastAsia="Newton-Regular" w:hAnsi="Times New Roman"/>
          <w:szCs w:val="24"/>
        </w:rPr>
        <w:t xml:space="preserve"> и –</w:t>
      </w:r>
      <w:r>
        <w:rPr>
          <w:rFonts w:ascii="Times New Roman" w:eastAsia="Newton-Regular" w:hAnsi="Times New Roman"/>
          <w:i/>
          <w:szCs w:val="24"/>
        </w:rPr>
        <w:t>ик</w:t>
      </w:r>
      <w:r>
        <w:rPr>
          <w:rFonts w:ascii="Times New Roman" w:eastAsia="Newton-Regular" w:hAnsi="Times New Roman"/>
          <w:szCs w:val="24"/>
        </w:rPr>
        <w:t>.</w:t>
      </w:r>
      <w:r>
        <w:rPr>
          <w:rFonts w:ascii="Times New Roman" w:eastAsia="Newton-Regular" w:hAnsi="Times New Roman"/>
          <w:b/>
          <w:szCs w:val="24"/>
        </w:rPr>
        <w:t xml:space="preserve"> </w:t>
      </w:r>
      <w:r>
        <w:rPr>
          <w:rFonts w:ascii="Times New Roman" w:eastAsia="Newton-Regular" w:hAnsi="Times New Roman"/>
          <w:szCs w:val="24"/>
        </w:rPr>
        <w:t xml:space="preserve">Гласные </w:t>
      </w:r>
      <w:r>
        <w:rPr>
          <w:rFonts w:ascii="Times New Roman" w:eastAsia="Newton-Regular" w:hAnsi="Times New Roman"/>
          <w:i/>
          <w:iCs/>
          <w:szCs w:val="24"/>
        </w:rPr>
        <w:t xml:space="preserve">о </w:t>
      </w:r>
      <w:r>
        <w:rPr>
          <w:rFonts w:ascii="Times New Roman" w:eastAsia="Newton-Regular" w:hAnsi="Times New Roman"/>
          <w:szCs w:val="24"/>
        </w:rPr>
        <w:t xml:space="preserve">и </w:t>
      </w:r>
      <w:r>
        <w:rPr>
          <w:rFonts w:ascii="Times New Roman" w:eastAsia="Newton-Regular" w:hAnsi="Times New Roman"/>
          <w:i/>
          <w:iCs/>
          <w:szCs w:val="24"/>
        </w:rPr>
        <w:t xml:space="preserve">е </w:t>
      </w:r>
      <w:r>
        <w:rPr>
          <w:rFonts w:ascii="Times New Roman" w:eastAsia="Newton-Regular" w:hAnsi="Times New Roman"/>
          <w:szCs w:val="24"/>
        </w:rPr>
        <w:t>после шипящих в суффиксах существительных.</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 xml:space="preserve">Морфологический разбор имени существительного. </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b/>
          <w:i/>
          <w:iCs/>
          <w:szCs w:val="24"/>
        </w:rPr>
        <w:t>Р.Р.</w:t>
      </w:r>
      <w:r>
        <w:rPr>
          <w:rFonts w:ascii="Times New Roman" w:eastAsia="Newton-Regular" w:hAnsi="Times New Roman"/>
          <w:i/>
          <w:iCs/>
          <w:szCs w:val="24"/>
        </w:rPr>
        <w:t xml:space="preserve"> </w:t>
      </w:r>
      <w:r>
        <w:rPr>
          <w:rFonts w:ascii="Times New Roman" w:eastAsia="Newton-Regular" w:hAnsi="Times New Roman"/>
          <w:szCs w:val="24"/>
        </w:rPr>
        <w:t xml:space="preserve">Написание письма. Публичное выступление о происхождении имён. Составление текста-описания по личным впечатлениям. </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b/>
          <w:i/>
          <w:iCs/>
          <w:szCs w:val="24"/>
        </w:rPr>
        <w:t>К.Р.</w:t>
      </w:r>
      <w:r>
        <w:rPr>
          <w:rFonts w:ascii="Times New Roman" w:eastAsia="Newton-Regular" w:hAnsi="Times New Roman"/>
          <w:i/>
          <w:iCs/>
          <w:szCs w:val="24"/>
        </w:rPr>
        <w:t xml:space="preserve"> </w:t>
      </w:r>
      <w:r>
        <w:rPr>
          <w:rFonts w:ascii="Times New Roman" w:eastAsia="Newton-Regular" w:hAnsi="Times New Roman"/>
          <w:szCs w:val="24"/>
        </w:rPr>
        <w:t xml:space="preserve">Контрольный диктант с грамматическим заданием. Контрольный тест  по теме «Имя существительное». </w:t>
      </w:r>
    </w:p>
    <w:p w:rsidR="00833EFE" w:rsidRDefault="00833EFE" w:rsidP="00FA354C">
      <w:pPr>
        <w:autoSpaceDE w:val="0"/>
        <w:autoSpaceDN w:val="0"/>
        <w:adjustRightInd w:val="0"/>
        <w:spacing w:after="0"/>
        <w:ind w:firstLine="709"/>
        <w:jc w:val="both"/>
        <w:rPr>
          <w:rFonts w:ascii="Times New Roman" w:eastAsia="Newton-Regular" w:hAnsi="Times New Roman"/>
          <w:szCs w:val="24"/>
        </w:rPr>
      </w:pPr>
    </w:p>
    <w:p w:rsidR="00833EFE" w:rsidRDefault="00833EFE" w:rsidP="00FA354C">
      <w:pPr>
        <w:autoSpaceDE w:val="0"/>
        <w:autoSpaceDN w:val="0"/>
        <w:adjustRightInd w:val="0"/>
        <w:spacing w:after="0"/>
        <w:ind w:firstLine="709"/>
        <w:jc w:val="both"/>
        <w:rPr>
          <w:rFonts w:ascii="Times New Roman" w:eastAsia="Newton-Regular" w:hAnsi="Times New Roman"/>
          <w:b/>
          <w:bCs/>
          <w:szCs w:val="24"/>
        </w:rPr>
      </w:pPr>
    </w:p>
    <w:p w:rsidR="00FA354C" w:rsidRDefault="00FA354C" w:rsidP="00FA354C">
      <w:pPr>
        <w:autoSpaceDE w:val="0"/>
        <w:autoSpaceDN w:val="0"/>
        <w:adjustRightInd w:val="0"/>
        <w:spacing w:after="0"/>
        <w:ind w:firstLine="709"/>
        <w:jc w:val="center"/>
        <w:rPr>
          <w:rFonts w:ascii="Times New Roman" w:eastAsia="Newton-Regular" w:hAnsi="Times New Roman"/>
          <w:b/>
          <w:bCs/>
          <w:iCs/>
          <w:szCs w:val="24"/>
        </w:rPr>
      </w:pPr>
      <w:r>
        <w:rPr>
          <w:rFonts w:ascii="Times New Roman" w:eastAsia="Newton-Regular" w:hAnsi="Times New Roman"/>
          <w:b/>
          <w:bCs/>
          <w:iCs/>
          <w:szCs w:val="24"/>
        </w:rPr>
        <w:lastRenderedPageBreak/>
        <w:t>Имя прилагательное (20ч + 5ч)</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 xml:space="preserve">Имя прилагательное как часть речи (повторение сведений об имени прилагательном, полученных  в 5 классе). </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 xml:space="preserve">Степени сравнения имен прилагательных. Образование степеней сравнения. Разряды прилагательных по значению. Качественные прилагательные. Относительные прилагательные. Притяжательные прилагательные. словообразование имён прилагательных. </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i/>
          <w:iCs/>
          <w:szCs w:val="24"/>
        </w:rPr>
        <w:t xml:space="preserve">Не </w:t>
      </w:r>
      <w:r>
        <w:rPr>
          <w:rFonts w:ascii="Times New Roman" w:eastAsia="Newton-Regular" w:hAnsi="Times New Roman"/>
          <w:szCs w:val="24"/>
        </w:rPr>
        <w:t xml:space="preserve">с прилагательными. Буквы </w:t>
      </w:r>
      <w:r>
        <w:rPr>
          <w:rFonts w:ascii="Times New Roman" w:eastAsia="Newton-Regular" w:hAnsi="Times New Roman"/>
          <w:i/>
          <w:iCs/>
          <w:szCs w:val="24"/>
        </w:rPr>
        <w:t xml:space="preserve">о </w:t>
      </w:r>
      <w:r>
        <w:rPr>
          <w:rFonts w:ascii="Times New Roman" w:eastAsia="Newton-Regular" w:hAnsi="Times New Roman"/>
          <w:szCs w:val="24"/>
        </w:rPr>
        <w:t xml:space="preserve">и </w:t>
      </w:r>
      <w:r>
        <w:rPr>
          <w:rFonts w:ascii="Times New Roman" w:eastAsia="Newton-Regular" w:hAnsi="Times New Roman"/>
          <w:i/>
          <w:iCs/>
          <w:szCs w:val="24"/>
        </w:rPr>
        <w:t xml:space="preserve">е </w:t>
      </w:r>
      <w:r>
        <w:rPr>
          <w:rFonts w:ascii="Times New Roman" w:eastAsia="Newton-Regular" w:hAnsi="Times New Roman"/>
          <w:szCs w:val="24"/>
        </w:rPr>
        <w:t xml:space="preserve">после шипящих и </w:t>
      </w:r>
      <w:r>
        <w:rPr>
          <w:rFonts w:ascii="Times New Roman" w:eastAsia="Newton-Regular" w:hAnsi="Times New Roman"/>
          <w:i/>
          <w:iCs/>
          <w:szCs w:val="24"/>
        </w:rPr>
        <w:t xml:space="preserve">ц </w:t>
      </w:r>
      <w:r>
        <w:rPr>
          <w:rFonts w:ascii="Times New Roman" w:eastAsia="Newton-Regular" w:hAnsi="Times New Roman"/>
          <w:szCs w:val="24"/>
        </w:rPr>
        <w:t xml:space="preserve">в суффиксах прилагательных. Одна и две буквы </w:t>
      </w:r>
      <w:r>
        <w:rPr>
          <w:rFonts w:ascii="Times New Roman" w:eastAsia="Newton-Regular" w:hAnsi="Times New Roman"/>
          <w:i/>
          <w:iCs/>
          <w:szCs w:val="24"/>
        </w:rPr>
        <w:t xml:space="preserve">н </w:t>
      </w:r>
      <w:r>
        <w:rPr>
          <w:rFonts w:ascii="Times New Roman" w:eastAsia="Newton-Regular" w:hAnsi="Times New Roman"/>
          <w:szCs w:val="24"/>
        </w:rPr>
        <w:t xml:space="preserve">в суффиксах прилагательных. Различение на письме суффиксов прилагательных </w:t>
      </w:r>
      <w:r>
        <w:rPr>
          <w:rFonts w:ascii="Times New Roman" w:eastAsia="Newton-Regular" w:hAnsi="Times New Roman"/>
          <w:i/>
          <w:iCs/>
          <w:szCs w:val="24"/>
        </w:rPr>
        <w:t xml:space="preserve">-к- </w:t>
      </w:r>
      <w:r>
        <w:rPr>
          <w:rFonts w:ascii="Times New Roman" w:eastAsia="Newton-Regular" w:hAnsi="Times New Roman"/>
          <w:szCs w:val="24"/>
        </w:rPr>
        <w:t xml:space="preserve">– </w:t>
      </w:r>
      <w:r>
        <w:rPr>
          <w:rFonts w:ascii="Times New Roman" w:eastAsia="Newton-Regular" w:hAnsi="Times New Roman"/>
          <w:i/>
          <w:iCs/>
          <w:szCs w:val="24"/>
        </w:rPr>
        <w:t>-ск-</w:t>
      </w:r>
      <w:r>
        <w:rPr>
          <w:rFonts w:ascii="Times New Roman" w:eastAsia="Newton-Regular" w:hAnsi="Times New Roman"/>
          <w:szCs w:val="24"/>
        </w:rPr>
        <w:t xml:space="preserve">. Дефисное и слитное написание сложных прилагательных. </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 xml:space="preserve">Морфологический разбор имени прилагательного. </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b/>
          <w:i/>
          <w:iCs/>
          <w:szCs w:val="24"/>
        </w:rPr>
        <w:t>Р.Р.</w:t>
      </w:r>
      <w:r>
        <w:rPr>
          <w:rFonts w:ascii="Times New Roman" w:eastAsia="Newton-Regular" w:hAnsi="Times New Roman"/>
          <w:i/>
          <w:iCs/>
          <w:szCs w:val="24"/>
        </w:rPr>
        <w:t xml:space="preserve"> </w:t>
      </w:r>
      <w:r>
        <w:rPr>
          <w:rFonts w:ascii="Times New Roman" w:eastAsia="Newton-Regular" w:hAnsi="Times New Roman"/>
          <w:szCs w:val="24"/>
        </w:rPr>
        <w:t>Описание природы: основная мысль, структура описания, языковые средства, используемые в описании. Выборочное изложение по произведению художественной литературы. Описание пейзажа по картине. Описание игрушки. Публичное выступление о произведениях народного промысла.</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b/>
          <w:i/>
          <w:iCs/>
          <w:szCs w:val="24"/>
        </w:rPr>
        <w:t>К.Р.</w:t>
      </w:r>
      <w:r>
        <w:rPr>
          <w:rFonts w:ascii="Times New Roman" w:eastAsia="Newton-Regular" w:hAnsi="Times New Roman"/>
          <w:i/>
          <w:iCs/>
          <w:szCs w:val="24"/>
        </w:rPr>
        <w:t xml:space="preserve"> </w:t>
      </w:r>
      <w:r>
        <w:rPr>
          <w:rFonts w:ascii="Times New Roman" w:eastAsia="Newton-Regular" w:hAnsi="Times New Roman"/>
          <w:szCs w:val="24"/>
        </w:rPr>
        <w:t>Контрольный диктант  с грамматическим заданием. Контрольный тест по теме «Имя прилагательное». Контрольный словарный диктант.</w:t>
      </w:r>
    </w:p>
    <w:p w:rsidR="00FA354C" w:rsidRDefault="00FA354C" w:rsidP="00FA354C">
      <w:pPr>
        <w:autoSpaceDE w:val="0"/>
        <w:autoSpaceDN w:val="0"/>
        <w:adjustRightInd w:val="0"/>
        <w:spacing w:after="0"/>
        <w:jc w:val="both"/>
        <w:rPr>
          <w:rFonts w:ascii="Times New Roman" w:eastAsia="Newton-Regular" w:hAnsi="Times New Roman"/>
          <w:b/>
          <w:bCs/>
          <w:i/>
          <w:iCs/>
          <w:szCs w:val="24"/>
        </w:rPr>
      </w:pPr>
    </w:p>
    <w:p w:rsidR="00FA354C" w:rsidRDefault="00FA354C" w:rsidP="00FA354C">
      <w:pPr>
        <w:autoSpaceDE w:val="0"/>
        <w:autoSpaceDN w:val="0"/>
        <w:adjustRightInd w:val="0"/>
        <w:spacing w:after="0"/>
        <w:ind w:firstLine="709"/>
        <w:jc w:val="center"/>
        <w:rPr>
          <w:rFonts w:ascii="Times New Roman" w:eastAsia="Newton-Regular" w:hAnsi="Times New Roman"/>
          <w:b/>
          <w:bCs/>
          <w:iCs/>
          <w:szCs w:val="24"/>
        </w:rPr>
      </w:pPr>
      <w:r>
        <w:rPr>
          <w:rFonts w:ascii="Times New Roman" w:eastAsia="Newton-Regular" w:hAnsi="Times New Roman"/>
          <w:b/>
          <w:bCs/>
          <w:iCs/>
          <w:szCs w:val="24"/>
        </w:rPr>
        <w:t>Имя числительное (14ч + 4ч)</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 xml:space="preserve">Имя числительное как часть речи. Простые и составные числительные. Количественные и порядковые числительные. Разряды количественных числительных. Числительные, обозначающие целые числа. Дробные числительные. Собирательные числительные. </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Склонение количественных числительных. Правописание гласных в падежных окончаниях. Мягкий знак на конце и в середине числительных. Слитное и раздельное написание числительных.</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Склонение порядковых числительных. Правописание гласных в падежных окончаниях.</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 xml:space="preserve">Морфологический разбор имени числительного. </w:t>
      </w:r>
    </w:p>
    <w:p w:rsid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b/>
          <w:i/>
          <w:iCs/>
          <w:szCs w:val="24"/>
        </w:rPr>
        <w:t>Р.Р.</w:t>
      </w:r>
      <w:r>
        <w:rPr>
          <w:rFonts w:ascii="Times New Roman" w:eastAsia="Newton-Regular" w:hAnsi="Times New Roman"/>
          <w:i/>
          <w:iCs/>
          <w:szCs w:val="24"/>
        </w:rPr>
        <w:t xml:space="preserve"> </w:t>
      </w:r>
      <w:r>
        <w:rPr>
          <w:rFonts w:ascii="Times New Roman" w:eastAsia="Newton-Regular" w:hAnsi="Times New Roman"/>
          <w:szCs w:val="24"/>
        </w:rPr>
        <w:t>юмористический рассказ по рисунку. Публичное выступление на нравственно-этическую тему, его структура, языковые особенности. Пересказ исходного текста с цифровым материалом.</w:t>
      </w:r>
    </w:p>
    <w:p w:rsidR="00FA354C" w:rsidRPr="00FA354C" w:rsidRDefault="00FA354C" w:rsidP="00FA354C">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b/>
          <w:i/>
          <w:iCs/>
          <w:szCs w:val="24"/>
        </w:rPr>
        <w:t>К.Р.</w:t>
      </w:r>
      <w:r>
        <w:rPr>
          <w:rFonts w:ascii="Times New Roman" w:eastAsia="Newton-Regular" w:hAnsi="Times New Roman"/>
          <w:i/>
          <w:iCs/>
          <w:szCs w:val="24"/>
        </w:rPr>
        <w:t xml:space="preserve"> </w:t>
      </w:r>
      <w:r>
        <w:rPr>
          <w:rFonts w:ascii="Times New Roman" w:eastAsia="Newton-Regular" w:hAnsi="Times New Roman"/>
          <w:szCs w:val="24"/>
        </w:rPr>
        <w:t>Контрольный диктант с грамматическим заданием. Контрольный тест по теме «Имя числительное».</w:t>
      </w:r>
    </w:p>
    <w:p w:rsidR="00FA354C" w:rsidRDefault="00FA354C" w:rsidP="00F30102">
      <w:pPr>
        <w:autoSpaceDE w:val="0"/>
        <w:autoSpaceDN w:val="0"/>
        <w:adjustRightInd w:val="0"/>
        <w:spacing w:after="0"/>
        <w:ind w:firstLine="709"/>
        <w:jc w:val="center"/>
        <w:rPr>
          <w:rFonts w:ascii="Times New Roman" w:eastAsia="Newton-Regular" w:hAnsi="Times New Roman"/>
          <w:b/>
          <w:bCs/>
          <w:iCs/>
          <w:szCs w:val="24"/>
        </w:rPr>
      </w:pPr>
      <w:r>
        <w:rPr>
          <w:rFonts w:ascii="Times New Roman" w:eastAsia="Newton-Regular" w:hAnsi="Times New Roman"/>
          <w:b/>
          <w:bCs/>
          <w:iCs/>
          <w:szCs w:val="24"/>
        </w:rPr>
        <w:t>Местоимение (19ч + 6ч)</w:t>
      </w:r>
    </w:p>
    <w:p w:rsidR="00FA354C" w:rsidRDefault="00FA354C" w:rsidP="00F30102">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 xml:space="preserve">Местоимение как часть речи. Личные местоимения. Возвратное местоимение </w:t>
      </w:r>
      <w:r>
        <w:rPr>
          <w:rFonts w:ascii="Times New Roman" w:eastAsia="Newton-Regular" w:hAnsi="Times New Roman"/>
          <w:i/>
          <w:iCs/>
          <w:szCs w:val="24"/>
        </w:rPr>
        <w:t>себя</w:t>
      </w:r>
      <w:r>
        <w:rPr>
          <w:rFonts w:ascii="Times New Roman" w:eastAsia="Newton-Regular" w:hAnsi="Times New Roman"/>
          <w:szCs w:val="24"/>
        </w:rPr>
        <w:t>. Вопросительные и относительные местоимения. Неопределенные местоимения. Отрицательные местоимения. Притяжательные местоимения. Указательные местоимения. Определительные местоимения. Склонение местоимений. Местоимения и другие части речи.</w:t>
      </w:r>
    </w:p>
    <w:p w:rsidR="00FA354C" w:rsidRDefault="00FA354C" w:rsidP="00F30102">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 xml:space="preserve">Раздельное написание предлогов и местоимений. Буква </w:t>
      </w:r>
      <w:r>
        <w:rPr>
          <w:rFonts w:ascii="Times New Roman" w:eastAsia="Newton-Regular" w:hAnsi="Times New Roman"/>
          <w:i/>
          <w:szCs w:val="24"/>
        </w:rPr>
        <w:t xml:space="preserve">н </w:t>
      </w:r>
      <w:r>
        <w:rPr>
          <w:rFonts w:ascii="Times New Roman" w:eastAsia="Newton-Regular" w:hAnsi="Times New Roman"/>
          <w:szCs w:val="24"/>
        </w:rPr>
        <w:t xml:space="preserve">в личных местоимениях 3-го лица после предлогов. Образование неопределенных местоимений. Дефис в неопределенных местоимениях. </w:t>
      </w:r>
      <w:r>
        <w:rPr>
          <w:rFonts w:ascii="Times New Roman" w:eastAsia="Newton-Regular" w:hAnsi="Times New Roman"/>
          <w:i/>
          <w:szCs w:val="24"/>
        </w:rPr>
        <w:t>Не</w:t>
      </w:r>
      <w:r>
        <w:rPr>
          <w:rFonts w:ascii="Times New Roman" w:eastAsia="Newton-Regular" w:hAnsi="Times New Roman"/>
          <w:szCs w:val="24"/>
        </w:rPr>
        <w:t xml:space="preserve"> в неопределенных местоимениях. Слитное и раздельное написание </w:t>
      </w:r>
      <w:r>
        <w:rPr>
          <w:rFonts w:ascii="Times New Roman" w:eastAsia="Newton-Regular" w:hAnsi="Times New Roman"/>
          <w:i/>
          <w:szCs w:val="24"/>
        </w:rPr>
        <w:t>не</w:t>
      </w:r>
      <w:r>
        <w:rPr>
          <w:rFonts w:ascii="Times New Roman" w:eastAsia="Newton-Regular" w:hAnsi="Times New Roman"/>
          <w:szCs w:val="24"/>
        </w:rPr>
        <w:t xml:space="preserve"> и </w:t>
      </w:r>
      <w:r>
        <w:rPr>
          <w:rFonts w:ascii="Times New Roman" w:eastAsia="Newton-Regular" w:hAnsi="Times New Roman"/>
          <w:i/>
          <w:szCs w:val="24"/>
        </w:rPr>
        <w:t>ни</w:t>
      </w:r>
      <w:r>
        <w:rPr>
          <w:rFonts w:ascii="Times New Roman" w:eastAsia="Newton-Regular" w:hAnsi="Times New Roman"/>
          <w:szCs w:val="24"/>
        </w:rPr>
        <w:t xml:space="preserve"> в отрицательных местоимениях.</w:t>
      </w:r>
    </w:p>
    <w:p w:rsidR="00FA354C" w:rsidRDefault="00FA354C" w:rsidP="00F30102">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 xml:space="preserve">Морфологический разбор местоимения. </w:t>
      </w:r>
    </w:p>
    <w:p w:rsidR="00FA354C" w:rsidRDefault="00FA354C" w:rsidP="00F30102">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b/>
          <w:i/>
          <w:iCs/>
          <w:szCs w:val="24"/>
        </w:rPr>
        <w:t>Р.Р.</w:t>
      </w:r>
      <w:r>
        <w:rPr>
          <w:rFonts w:ascii="Times New Roman" w:eastAsia="Newton-Regular" w:hAnsi="Times New Roman"/>
          <w:i/>
          <w:iCs/>
          <w:szCs w:val="24"/>
        </w:rPr>
        <w:t xml:space="preserve"> </w:t>
      </w:r>
      <w:r>
        <w:rPr>
          <w:rFonts w:ascii="Times New Roman" w:eastAsia="Newton-Regular" w:hAnsi="Times New Roman"/>
          <w:szCs w:val="24"/>
        </w:rPr>
        <w:t xml:space="preserve">Составление рассказа по сюжетным рисункам от первого лица. Рассуждение как тип текста, его строение (тезис, аргументы, вывод). Сочинение-рассуждение. </w:t>
      </w:r>
    </w:p>
    <w:p w:rsidR="00FA354C" w:rsidRPr="00FA354C" w:rsidRDefault="00FA354C" w:rsidP="00F30102">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b/>
          <w:i/>
          <w:iCs/>
          <w:szCs w:val="24"/>
        </w:rPr>
        <w:t>К.Р.</w:t>
      </w:r>
      <w:r>
        <w:rPr>
          <w:rFonts w:ascii="Times New Roman" w:eastAsia="Newton-Regular" w:hAnsi="Times New Roman"/>
          <w:i/>
          <w:iCs/>
          <w:szCs w:val="24"/>
        </w:rPr>
        <w:t xml:space="preserve"> </w:t>
      </w:r>
      <w:r>
        <w:rPr>
          <w:rFonts w:ascii="Times New Roman" w:eastAsia="Newton-Regular" w:hAnsi="Times New Roman"/>
          <w:szCs w:val="24"/>
        </w:rPr>
        <w:t>Контрольное сочинение по картине. Контрольный диктант с грамматическим заданием. Контрольный тест  по теме «Местоимение».</w:t>
      </w:r>
    </w:p>
    <w:p w:rsidR="00FA354C" w:rsidRDefault="00FA354C" w:rsidP="00F30102">
      <w:pPr>
        <w:autoSpaceDE w:val="0"/>
        <w:autoSpaceDN w:val="0"/>
        <w:adjustRightInd w:val="0"/>
        <w:spacing w:after="0"/>
        <w:ind w:firstLine="709"/>
        <w:jc w:val="center"/>
        <w:rPr>
          <w:rFonts w:ascii="Times New Roman" w:eastAsia="Newton-Regular" w:hAnsi="Times New Roman"/>
          <w:b/>
          <w:bCs/>
          <w:iCs/>
          <w:szCs w:val="24"/>
        </w:rPr>
      </w:pPr>
      <w:r>
        <w:rPr>
          <w:rFonts w:ascii="Times New Roman" w:eastAsia="Newton-Regular" w:hAnsi="Times New Roman"/>
          <w:b/>
          <w:bCs/>
          <w:iCs/>
          <w:szCs w:val="24"/>
        </w:rPr>
        <w:t>Глагол (2</w:t>
      </w:r>
      <w:r w:rsidR="009C3FCC">
        <w:rPr>
          <w:rFonts w:ascii="Times New Roman" w:eastAsia="Newton-Regular" w:hAnsi="Times New Roman"/>
          <w:b/>
          <w:bCs/>
          <w:iCs/>
          <w:szCs w:val="24"/>
        </w:rPr>
        <w:t>5</w:t>
      </w:r>
      <w:r>
        <w:rPr>
          <w:rFonts w:ascii="Times New Roman" w:eastAsia="Newton-Regular" w:hAnsi="Times New Roman"/>
          <w:b/>
          <w:bCs/>
          <w:iCs/>
          <w:szCs w:val="24"/>
        </w:rPr>
        <w:t xml:space="preserve">ч + </w:t>
      </w:r>
      <w:r w:rsidR="009C3FCC">
        <w:rPr>
          <w:rFonts w:ascii="Times New Roman" w:eastAsia="Newton-Regular" w:hAnsi="Times New Roman"/>
          <w:b/>
          <w:bCs/>
          <w:iCs/>
          <w:szCs w:val="24"/>
        </w:rPr>
        <w:t>2</w:t>
      </w:r>
      <w:r>
        <w:rPr>
          <w:rFonts w:ascii="Times New Roman" w:eastAsia="Newton-Regular" w:hAnsi="Times New Roman"/>
          <w:b/>
          <w:bCs/>
          <w:iCs/>
          <w:szCs w:val="24"/>
        </w:rPr>
        <w:t>ч)</w:t>
      </w:r>
    </w:p>
    <w:p w:rsidR="00FA354C" w:rsidRDefault="00FA354C" w:rsidP="00F30102">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 xml:space="preserve">Глагол как часть речи (повторение пройденного в 5 классе). Разноспрягаемые глаголы. Глаголы переходные и непереходные. Наклонение глагола. Изъявительное наклонение. Условное наклонение. Повелительное наклонение. Употребление наклонений. Безличные глаголы. </w:t>
      </w:r>
    </w:p>
    <w:p w:rsidR="003B77CF" w:rsidRDefault="003B77CF" w:rsidP="00F30102">
      <w:pPr>
        <w:autoSpaceDE w:val="0"/>
        <w:autoSpaceDN w:val="0"/>
        <w:adjustRightInd w:val="0"/>
        <w:spacing w:after="0"/>
        <w:ind w:firstLine="709"/>
        <w:jc w:val="both"/>
        <w:rPr>
          <w:rFonts w:ascii="Times New Roman" w:eastAsia="Newton-Regular" w:hAnsi="Times New Roman"/>
          <w:szCs w:val="24"/>
        </w:rPr>
      </w:pPr>
    </w:p>
    <w:p w:rsidR="00FA354C" w:rsidRDefault="00FA354C" w:rsidP="00F30102">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lastRenderedPageBreak/>
        <w:t xml:space="preserve">Раздельное написание частицы </w:t>
      </w:r>
      <w:r>
        <w:rPr>
          <w:rFonts w:ascii="Times New Roman" w:eastAsia="Newton-Regular" w:hAnsi="Times New Roman"/>
          <w:i/>
          <w:szCs w:val="24"/>
        </w:rPr>
        <w:t>бы (б)</w:t>
      </w:r>
      <w:r>
        <w:rPr>
          <w:rFonts w:ascii="Times New Roman" w:eastAsia="Newton-Regular" w:hAnsi="Times New Roman"/>
          <w:szCs w:val="24"/>
        </w:rPr>
        <w:t xml:space="preserve"> с глаголами в условном наклонении. Буквы </w:t>
      </w:r>
      <w:r>
        <w:rPr>
          <w:rFonts w:ascii="Times New Roman" w:eastAsia="Newton-Regular" w:hAnsi="Times New Roman"/>
          <w:i/>
          <w:szCs w:val="24"/>
        </w:rPr>
        <w:t>ь</w:t>
      </w:r>
      <w:r>
        <w:rPr>
          <w:rFonts w:ascii="Times New Roman" w:eastAsia="Newton-Regular" w:hAnsi="Times New Roman"/>
          <w:szCs w:val="24"/>
        </w:rPr>
        <w:t xml:space="preserve"> и </w:t>
      </w:r>
      <w:r>
        <w:rPr>
          <w:rFonts w:ascii="Times New Roman" w:eastAsia="Newton-Regular" w:hAnsi="Times New Roman"/>
          <w:i/>
          <w:szCs w:val="24"/>
        </w:rPr>
        <w:t xml:space="preserve">и </w:t>
      </w:r>
      <w:r>
        <w:rPr>
          <w:rFonts w:ascii="Times New Roman" w:eastAsia="Newton-Regular" w:hAnsi="Times New Roman"/>
          <w:szCs w:val="24"/>
        </w:rPr>
        <w:t xml:space="preserve">в глаголах повелительного наклонения. Правописание гласных в суффиксах глагола. </w:t>
      </w:r>
    </w:p>
    <w:p w:rsidR="00FA354C" w:rsidRDefault="00FA354C" w:rsidP="00F30102">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Морфологический разбор глагола.</w:t>
      </w:r>
    </w:p>
    <w:p w:rsidR="00FA354C" w:rsidRDefault="00FA354C" w:rsidP="00F30102">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b/>
          <w:i/>
          <w:iCs/>
          <w:szCs w:val="24"/>
        </w:rPr>
        <w:t>Р.Р.</w:t>
      </w:r>
      <w:r>
        <w:rPr>
          <w:rFonts w:ascii="Times New Roman" w:eastAsia="Newton-Regular" w:hAnsi="Times New Roman"/>
          <w:i/>
          <w:iCs/>
          <w:szCs w:val="24"/>
        </w:rPr>
        <w:t xml:space="preserve"> </w:t>
      </w:r>
      <w:r>
        <w:rPr>
          <w:rFonts w:ascii="Times New Roman" w:eastAsia="Newton-Regular" w:hAnsi="Times New Roman"/>
          <w:szCs w:val="24"/>
        </w:rPr>
        <w:t>Рассказ по сюжетным рисункам с включением части готового текста. Рассказ о спортивном соревновании. Пересказ исходного текста от лица какого-либо из его героев. Рассказ по картинкам от 3-го и 1-го лица. Рассказ на основе услышанного; его особенности, языковые средства. Сообщение о творчестве скульптура.</w:t>
      </w:r>
    </w:p>
    <w:p w:rsidR="00FA354C" w:rsidRPr="00FA354C" w:rsidRDefault="00FA354C" w:rsidP="00F30102">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b/>
          <w:i/>
          <w:iCs/>
          <w:szCs w:val="24"/>
        </w:rPr>
        <w:t>К.Р.</w:t>
      </w:r>
      <w:r>
        <w:rPr>
          <w:rFonts w:ascii="Times New Roman" w:eastAsia="Newton-Regular" w:hAnsi="Times New Roman"/>
          <w:i/>
          <w:iCs/>
          <w:szCs w:val="24"/>
        </w:rPr>
        <w:t xml:space="preserve"> </w:t>
      </w:r>
      <w:r>
        <w:rPr>
          <w:rFonts w:ascii="Times New Roman" w:eastAsia="Newton-Regular" w:hAnsi="Times New Roman"/>
          <w:szCs w:val="24"/>
        </w:rPr>
        <w:t>Контрольный диктант с грамматическим заданием. Контрольное изложение. Контрольный тест по теме «Глагол». Контрольный словарный диктант.</w:t>
      </w:r>
    </w:p>
    <w:p w:rsidR="00FA354C" w:rsidRDefault="00FA354C" w:rsidP="00F30102">
      <w:pPr>
        <w:autoSpaceDE w:val="0"/>
        <w:autoSpaceDN w:val="0"/>
        <w:adjustRightInd w:val="0"/>
        <w:spacing w:after="0"/>
        <w:ind w:firstLine="709"/>
        <w:jc w:val="center"/>
        <w:rPr>
          <w:rFonts w:ascii="Times New Roman" w:eastAsia="Newton-Regular" w:hAnsi="Times New Roman"/>
          <w:b/>
          <w:bCs/>
          <w:szCs w:val="24"/>
        </w:rPr>
      </w:pPr>
      <w:r>
        <w:rPr>
          <w:rFonts w:ascii="Times New Roman" w:eastAsia="Newton-Regular" w:hAnsi="Times New Roman"/>
          <w:b/>
          <w:bCs/>
          <w:szCs w:val="24"/>
        </w:rPr>
        <w:t xml:space="preserve">Повторение и систематизация изученного в </w:t>
      </w:r>
      <w:r w:rsidR="00F30102">
        <w:rPr>
          <w:rFonts w:ascii="Times New Roman" w:eastAsia="Newton-Regular" w:hAnsi="Times New Roman"/>
          <w:b/>
          <w:bCs/>
          <w:szCs w:val="24"/>
        </w:rPr>
        <w:t>7</w:t>
      </w:r>
      <w:r>
        <w:rPr>
          <w:rFonts w:ascii="Times New Roman" w:eastAsia="Newton-Regular" w:hAnsi="Times New Roman"/>
          <w:b/>
          <w:bCs/>
          <w:szCs w:val="24"/>
        </w:rPr>
        <w:t xml:space="preserve"> классах (</w:t>
      </w:r>
      <w:r w:rsidR="009C3FCC">
        <w:rPr>
          <w:rFonts w:ascii="Times New Roman" w:eastAsia="Newton-Regular" w:hAnsi="Times New Roman"/>
          <w:b/>
          <w:bCs/>
          <w:szCs w:val="24"/>
        </w:rPr>
        <w:t>8ч</w:t>
      </w:r>
      <w:r>
        <w:rPr>
          <w:rFonts w:ascii="Times New Roman" w:eastAsia="Newton-Regular" w:hAnsi="Times New Roman"/>
          <w:b/>
          <w:bCs/>
          <w:szCs w:val="24"/>
        </w:rPr>
        <w:t>)</w:t>
      </w:r>
    </w:p>
    <w:p w:rsidR="00FA354C" w:rsidRDefault="00FA354C" w:rsidP="00F30102">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szCs w:val="24"/>
        </w:rPr>
        <w:t>Разделы науки о языке. Орфография. Пунктуация. Лексика и фразеология. Словообразование. Морфология. Синтаксис.</w:t>
      </w:r>
    </w:p>
    <w:p w:rsidR="00FA354C" w:rsidRDefault="00FA354C" w:rsidP="00F30102">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b/>
          <w:i/>
          <w:iCs/>
          <w:szCs w:val="24"/>
        </w:rPr>
        <w:t>Р.Р.</w:t>
      </w:r>
      <w:r>
        <w:rPr>
          <w:rFonts w:ascii="Times New Roman" w:eastAsia="Newton-Regular" w:hAnsi="Times New Roman"/>
          <w:i/>
          <w:iCs/>
          <w:szCs w:val="24"/>
        </w:rPr>
        <w:t xml:space="preserve"> </w:t>
      </w:r>
      <w:r>
        <w:rPr>
          <w:rFonts w:ascii="Times New Roman" w:eastAsia="Newton-Regular" w:hAnsi="Times New Roman"/>
          <w:iCs/>
          <w:szCs w:val="24"/>
        </w:rPr>
        <w:t xml:space="preserve">Сообщение о происхождении фамилии. </w:t>
      </w:r>
      <w:r>
        <w:rPr>
          <w:rFonts w:ascii="Times New Roman" w:eastAsia="Newton-Regular" w:hAnsi="Times New Roman"/>
          <w:szCs w:val="24"/>
        </w:rPr>
        <w:t>Сочинение-описание (рассуждение).</w:t>
      </w:r>
    </w:p>
    <w:p w:rsidR="00FA354C" w:rsidRDefault="00FA354C" w:rsidP="00F30102">
      <w:pPr>
        <w:autoSpaceDE w:val="0"/>
        <w:autoSpaceDN w:val="0"/>
        <w:adjustRightInd w:val="0"/>
        <w:spacing w:after="0"/>
        <w:ind w:firstLine="709"/>
        <w:jc w:val="both"/>
        <w:rPr>
          <w:rFonts w:ascii="Times New Roman" w:eastAsia="Newton-Regular" w:hAnsi="Times New Roman"/>
          <w:szCs w:val="24"/>
        </w:rPr>
      </w:pPr>
      <w:r>
        <w:rPr>
          <w:rFonts w:ascii="Times New Roman" w:eastAsia="Newton-Regular" w:hAnsi="Times New Roman"/>
          <w:b/>
          <w:i/>
          <w:iCs/>
          <w:szCs w:val="24"/>
        </w:rPr>
        <w:t>К.Р.</w:t>
      </w:r>
      <w:r>
        <w:rPr>
          <w:rFonts w:ascii="Times New Roman" w:eastAsia="Newton-Regular" w:hAnsi="Times New Roman"/>
          <w:i/>
          <w:iCs/>
          <w:szCs w:val="24"/>
        </w:rPr>
        <w:t xml:space="preserve"> </w:t>
      </w:r>
      <w:r>
        <w:rPr>
          <w:rFonts w:ascii="Times New Roman" w:eastAsia="Newton-Regular" w:hAnsi="Times New Roman"/>
          <w:iCs/>
          <w:szCs w:val="24"/>
        </w:rPr>
        <w:t xml:space="preserve">Контрольное сочинение. </w:t>
      </w:r>
      <w:r>
        <w:rPr>
          <w:rFonts w:ascii="Times New Roman" w:eastAsia="Newton-Regular" w:hAnsi="Times New Roman"/>
          <w:szCs w:val="24"/>
        </w:rPr>
        <w:t xml:space="preserve">Итоговая контрольная работа за курс </w:t>
      </w:r>
      <w:r w:rsidR="009C3FCC">
        <w:rPr>
          <w:rFonts w:ascii="Times New Roman" w:eastAsia="Newton-Regular" w:hAnsi="Times New Roman"/>
          <w:szCs w:val="24"/>
        </w:rPr>
        <w:t>7</w:t>
      </w:r>
      <w:r>
        <w:rPr>
          <w:rFonts w:ascii="Times New Roman" w:eastAsia="Newton-Regular" w:hAnsi="Times New Roman"/>
          <w:szCs w:val="24"/>
        </w:rPr>
        <w:t xml:space="preserve"> класса</w:t>
      </w:r>
    </w:p>
    <w:p w:rsidR="00FA354C" w:rsidRDefault="00FA354C" w:rsidP="00FA354C">
      <w:pPr>
        <w:pStyle w:val="Style4"/>
        <w:widowControl/>
        <w:spacing w:line="276" w:lineRule="auto"/>
        <w:ind w:firstLine="0"/>
        <w:jc w:val="center"/>
        <w:rPr>
          <w:rFonts w:ascii="Times New Roman" w:hAnsi="Times New Roman"/>
        </w:rPr>
      </w:pPr>
    </w:p>
    <w:p w:rsidR="00511354" w:rsidRPr="00511354" w:rsidRDefault="00511354" w:rsidP="00833EFE">
      <w:pPr>
        <w:pStyle w:val="a3"/>
        <w:shd w:val="clear" w:color="auto" w:fill="FFFFFF"/>
        <w:ind w:left="1080"/>
        <w:jc w:val="center"/>
        <w:rPr>
          <w:rFonts w:ascii="Times New Roman" w:hAnsi="Times New Roman"/>
          <w:sz w:val="24"/>
          <w:szCs w:val="24"/>
        </w:rPr>
      </w:pPr>
      <w:r w:rsidRPr="00511354">
        <w:rPr>
          <w:rFonts w:ascii="Times New Roman" w:hAnsi="Times New Roman" w:cs="Times New Roman"/>
          <w:b/>
          <w:sz w:val="24"/>
          <w:szCs w:val="24"/>
        </w:rPr>
        <w:t>Требования к уровню подготовки  учащихся за курс 7класса</w:t>
      </w:r>
    </w:p>
    <w:p w:rsidR="00511354" w:rsidRPr="00511354" w:rsidRDefault="00511354" w:rsidP="00511354">
      <w:pPr>
        <w:jc w:val="both"/>
        <w:rPr>
          <w:rFonts w:ascii="Times New Roman" w:hAnsi="Times New Roman"/>
          <w:sz w:val="24"/>
          <w:szCs w:val="24"/>
        </w:rPr>
      </w:pPr>
      <w:r w:rsidRPr="00511354">
        <w:rPr>
          <w:rFonts w:ascii="Times New Roman" w:hAnsi="Times New Roman"/>
          <w:sz w:val="24"/>
          <w:szCs w:val="24"/>
        </w:rPr>
        <w:t>I. Учащиеся должны знать опре</w:t>
      </w:r>
      <w:r w:rsidR="00E501CF">
        <w:rPr>
          <w:rFonts w:ascii="Times New Roman" w:hAnsi="Times New Roman"/>
          <w:sz w:val="24"/>
          <w:szCs w:val="24"/>
        </w:rPr>
        <w:t>деления основных изучае</w:t>
      </w:r>
      <w:r w:rsidR="00E501CF">
        <w:rPr>
          <w:rFonts w:ascii="Times New Roman" w:hAnsi="Times New Roman"/>
          <w:sz w:val="24"/>
          <w:szCs w:val="24"/>
        </w:rPr>
        <w:softHyphen/>
        <w:t>мых в VП</w:t>
      </w:r>
      <w:r w:rsidRPr="00511354">
        <w:rPr>
          <w:rFonts w:ascii="Times New Roman" w:hAnsi="Times New Roman"/>
          <w:sz w:val="24"/>
          <w:szCs w:val="24"/>
        </w:rPr>
        <w:t xml:space="preserve"> классе языковых единиц, речеведческих понятий, ор</w:t>
      </w:r>
      <w:r w:rsidRPr="00511354">
        <w:rPr>
          <w:rFonts w:ascii="Times New Roman" w:hAnsi="Times New Roman"/>
          <w:sz w:val="24"/>
          <w:szCs w:val="24"/>
        </w:rPr>
        <w:softHyphen/>
        <w:t>фографических и пунктуационных правил, обосновывать свои от</w:t>
      </w:r>
      <w:r w:rsidRPr="00511354">
        <w:rPr>
          <w:rFonts w:ascii="Times New Roman" w:hAnsi="Times New Roman"/>
          <w:sz w:val="24"/>
          <w:szCs w:val="24"/>
        </w:rPr>
        <w:softHyphen/>
        <w:t>веты, приводя нужные примеры.</w:t>
      </w:r>
    </w:p>
    <w:p w:rsidR="00511354" w:rsidRPr="00511354" w:rsidRDefault="00511354" w:rsidP="00511354">
      <w:pPr>
        <w:jc w:val="both"/>
        <w:rPr>
          <w:rFonts w:ascii="Times New Roman" w:hAnsi="Times New Roman"/>
          <w:sz w:val="24"/>
          <w:szCs w:val="24"/>
        </w:rPr>
      </w:pPr>
      <w:r w:rsidRPr="00511354">
        <w:rPr>
          <w:rFonts w:ascii="Times New Roman" w:hAnsi="Times New Roman"/>
          <w:sz w:val="24"/>
          <w:szCs w:val="24"/>
        </w:rPr>
        <w:t>П. К концу V</w:t>
      </w:r>
      <w:r w:rsidR="00E501CF">
        <w:rPr>
          <w:rFonts w:ascii="Times New Roman" w:hAnsi="Times New Roman"/>
          <w:sz w:val="24"/>
          <w:szCs w:val="24"/>
        </w:rPr>
        <w:t>П</w:t>
      </w:r>
      <w:r w:rsidRPr="00511354">
        <w:rPr>
          <w:rFonts w:ascii="Times New Roman" w:hAnsi="Times New Roman"/>
          <w:sz w:val="24"/>
          <w:szCs w:val="24"/>
        </w:rPr>
        <w:t xml:space="preserve"> класса учащиеся должны овладеть следую</w:t>
      </w:r>
      <w:r w:rsidRPr="00511354">
        <w:rPr>
          <w:rFonts w:ascii="Times New Roman" w:hAnsi="Times New Roman"/>
          <w:sz w:val="24"/>
          <w:szCs w:val="24"/>
        </w:rPr>
        <w:softHyphen/>
        <w:t>щими умениями   и   навыками:</w:t>
      </w:r>
    </w:p>
    <w:p w:rsidR="00511354" w:rsidRPr="00511354" w:rsidRDefault="00511354" w:rsidP="00511354">
      <w:pPr>
        <w:numPr>
          <w:ilvl w:val="0"/>
          <w:numId w:val="18"/>
        </w:numPr>
        <w:tabs>
          <w:tab w:val="num" w:pos="399"/>
        </w:tabs>
        <w:spacing w:after="0" w:line="240" w:lineRule="auto"/>
        <w:ind w:left="399" w:hanging="342"/>
        <w:jc w:val="both"/>
        <w:rPr>
          <w:rFonts w:ascii="Times New Roman" w:hAnsi="Times New Roman"/>
          <w:sz w:val="24"/>
          <w:szCs w:val="24"/>
        </w:rPr>
      </w:pPr>
      <w:r w:rsidRPr="00511354">
        <w:rPr>
          <w:rFonts w:ascii="Times New Roman" w:hAnsi="Times New Roman"/>
          <w:sz w:val="24"/>
          <w:szCs w:val="24"/>
        </w:rPr>
        <w:t xml:space="preserve"> производить словообразовательный разбор слов с ясной структурой, морфологический разбор изученных в V</w:t>
      </w:r>
      <w:r w:rsidR="00E501CF">
        <w:rPr>
          <w:rFonts w:ascii="Times New Roman" w:hAnsi="Times New Roman"/>
          <w:sz w:val="24"/>
          <w:szCs w:val="24"/>
        </w:rPr>
        <w:t>П</w:t>
      </w:r>
      <w:r w:rsidRPr="00511354">
        <w:rPr>
          <w:rFonts w:ascii="Times New Roman" w:hAnsi="Times New Roman"/>
          <w:sz w:val="24"/>
          <w:szCs w:val="24"/>
        </w:rPr>
        <w:t xml:space="preserve"> классе ча</w:t>
      </w:r>
      <w:r w:rsidRPr="00511354">
        <w:rPr>
          <w:rFonts w:ascii="Times New Roman" w:hAnsi="Times New Roman"/>
          <w:sz w:val="24"/>
          <w:szCs w:val="24"/>
        </w:rPr>
        <w:softHyphen/>
        <w:t>стей речи, синтаксический разбор предложений с двумя главными членами и с одним главным членом, выраженным безличным глаголом;</w:t>
      </w:r>
    </w:p>
    <w:p w:rsidR="00511354" w:rsidRPr="00511354" w:rsidRDefault="00511354" w:rsidP="00511354">
      <w:pPr>
        <w:numPr>
          <w:ilvl w:val="0"/>
          <w:numId w:val="18"/>
        </w:numPr>
        <w:tabs>
          <w:tab w:val="num" w:pos="456"/>
        </w:tabs>
        <w:spacing w:after="0" w:line="240" w:lineRule="auto"/>
        <w:ind w:left="399" w:hanging="342"/>
        <w:jc w:val="both"/>
        <w:rPr>
          <w:rFonts w:ascii="Times New Roman" w:hAnsi="Times New Roman"/>
          <w:sz w:val="24"/>
          <w:szCs w:val="24"/>
        </w:rPr>
      </w:pPr>
      <w:r w:rsidRPr="00511354">
        <w:rPr>
          <w:rFonts w:ascii="Times New Roman" w:hAnsi="Times New Roman"/>
          <w:sz w:val="24"/>
          <w:szCs w:val="24"/>
        </w:rPr>
        <w:t>с помощью толкового словаря выяснять нормы употребле</w:t>
      </w:r>
      <w:r w:rsidRPr="00511354">
        <w:rPr>
          <w:rFonts w:ascii="Times New Roman" w:hAnsi="Times New Roman"/>
          <w:sz w:val="24"/>
          <w:szCs w:val="24"/>
        </w:rPr>
        <w:softHyphen/>
        <w:t>ния слова;</w:t>
      </w:r>
    </w:p>
    <w:p w:rsidR="00511354" w:rsidRPr="00511354" w:rsidRDefault="00511354" w:rsidP="00511354">
      <w:pPr>
        <w:numPr>
          <w:ilvl w:val="0"/>
          <w:numId w:val="18"/>
        </w:numPr>
        <w:tabs>
          <w:tab w:val="num" w:pos="399"/>
        </w:tabs>
        <w:spacing w:after="0" w:line="240" w:lineRule="auto"/>
        <w:ind w:left="399" w:hanging="342"/>
        <w:jc w:val="both"/>
        <w:rPr>
          <w:rFonts w:ascii="Times New Roman" w:hAnsi="Times New Roman"/>
          <w:sz w:val="24"/>
          <w:szCs w:val="24"/>
        </w:rPr>
      </w:pPr>
      <w:r w:rsidRPr="00511354">
        <w:rPr>
          <w:rFonts w:ascii="Times New Roman" w:hAnsi="Times New Roman"/>
          <w:sz w:val="24"/>
          <w:szCs w:val="24"/>
        </w:rPr>
        <w:t>   соблюдать нормы литературного языка в пределах изу</w:t>
      </w:r>
      <w:r w:rsidRPr="00511354">
        <w:rPr>
          <w:rFonts w:ascii="Times New Roman" w:hAnsi="Times New Roman"/>
          <w:sz w:val="24"/>
          <w:szCs w:val="24"/>
        </w:rPr>
        <w:softHyphen/>
        <w:t>ченного материала.</w:t>
      </w:r>
    </w:p>
    <w:p w:rsidR="00511354" w:rsidRPr="00511354" w:rsidRDefault="00511354" w:rsidP="00511354">
      <w:pPr>
        <w:jc w:val="both"/>
        <w:rPr>
          <w:rFonts w:ascii="Times New Roman" w:hAnsi="Times New Roman"/>
          <w:sz w:val="24"/>
          <w:szCs w:val="24"/>
        </w:rPr>
      </w:pPr>
      <w:r w:rsidRPr="00511354">
        <w:rPr>
          <w:rFonts w:ascii="Times New Roman" w:hAnsi="Times New Roman"/>
          <w:b/>
          <w:sz w:val="24"/>
          <w:szCs w:val="24"/>
        </w:rPr>
        <w:t>По орфографии</w:t>
      </w:r>
      <w:r w:rsidRPr="00511354">
        <w:rPr>
          <w:rFonts w:ascii="Times New Roman" w:hAnsi="Times New Roman"/>
          <w:sz w:val="24"/>
          <w:szCs w:val="24"/>
        </w:rPr>
        <w:t>. Находить в словах изученные орфо</w:t>
      </w:r>
      <w:r w:rsidRPr="00511354">
        <w:rPr>
          <w:rFonts w:ascii="Times New Roman" w:hAnsi="Times New Roman"/>
          <w:sz w:val="24"/>
          <w:szCs w:val="24"/>
        </w:rPr>
        <w:softHyphen/>
        <w:t>граммы, уметь обосновывать их выбор, правильно писать слова с изученными орфограммами; находить и исправлять орфогра</w:t>
      </w:r>
      <w:r w:rsidRPr="00511354">
        <w:rPr>
          <w:rFonts w:ascii="Times New Roman" w:hAnsi="Times New Roman"/>
          <w:sz w:val="24"/>
          <w:szCs w:val="24"/>
        </w:rPr>
        <w:softHyphen/>
        <w:t>фические ошибки. Правильно писать слова с непроверяемы</w:t>
      </w:r>
      <w:r w:rsidR="00E501CF">
        <w:rPr>
          <w:rFonts w:ascii="Times New Roman" w:hAnsi="Times New Roman"/>
          <w:sz w:val="24"/>
          <w:szCs w:val="24"/>
        </w:rPr>
        <w:t>ми орфограммами, изученными в VП</w:t>
      </w:r>
      <w:r w:rsidRPr="00511354">
        <w:rPr>
          <w:rFonts w:ascii="Times New Roman" w:hAnsi="Times New Roman"/>
          <w:sz w:val="24"/>
          <w:szCs w:val="24"/>
        </w:rPr>
        <w:t xml:space="preserve"> классе.</w:t>
      </w:r>
    </w:p>
    <w:p w:rsidR="00511354" w:rsidRPr="00511354" w:rsidRDefault="00511354" w:rsidP="00511354">
      <w:pPr>
        <w:jc w:val="both"/>
        <w:rPr>
          <w:rFonts w:ascii="Times New Roman" w:hAnsi="Times New Roman"/>
          <w:sz w:val="24"/>
          <w:szCs w:val="24"/>
        </w:rPr>
      </w:pPr>
      <w:r w:rsidRPr="00511354">
        <w:rPr>
          <w:rFonts w:ascii="Times New Roman" w:hAnsi="Times New Roman"/>
          <w:b/>
          <w:sz w:val="24"/>
          <w:szCs w:val="24"/>
        </w:rPr>
        <w:t>По пунктуации</w:t>
      </w:r>
      <w:r w:rsidRPr="00511354">
        <w:rPr>
          <w:rFonts w:ascii="Times New Roman" w:hAnsi="Times New Roman"/>
          <w:sz w:val="24"/>
          <w:szCs w:val="24"/>
        </w:rPr>
        <w:t>. Находить в предложениях смысловые отрезки, которые необходимо выделять знаками препинания, обосновывать выбор знаков препинания и расставлять их в предложениях в соответствии с изученными правилами.</w:t>
      </w:r>
    </w:p>
    <w:p w:rsidR="00511354" w:rsidRPr="00511354" w:rsidRDefault="00511354" w:rsidP="00511354">
      <w:pPr>
        <w:jc w:val="both"/>
        <w:rPr>
          <w:rFonts w:ascii="Times New Roman" w:hAnsi="Times New Roman"/>
          <w:sz w:val="24"/>
          <w:szCs w:val="24"/>
        </w:rPr>
      </w:pPr>
      <w:r w:rsidRPr="00511354">
        <w:rPr>
          <w:rFonts w:ascii="Times New Roman" w:hAnsi="Times New Roman"/>
          <w:b/>
          <w:sz w:val="24"/>
          <w:szCs w:val="24"/>
        </w:rPr>
        <w:t>По связной речи</w:t>
      </w:r>
      <w:r w:rsidRPr="00511354">
        <w:rPr>
          <w:rFonts w:ascii="Times New Roman" w:hAnsi="Times New Roman"/>
          <w:sz w:val="24"/>
          <w:szCs w:val="24"/>
        </w:rPr>
        <w:t>. Составлять сложный план. Подроб</w:t>
      </w:r>
      <w:r w:rsidRPr="00511354">
        <w:rPr>
          <w:rFonts w:ascii="Times New Roman" w:hAnsi="Times New Roman"/>
          <w:sz w:val="24"/>
          <w:szCs w:val="24"/>
        </w:rPr>
        <w:softHyphen/>
        <w:t>но, сжато и выборочно излагать повествовательные тексты с элементами описания помещения, пейзажа и действий. Собирать и систе</w:t>
      </w:r>
      <w:r w:rsidRPr="00511354">
        <w:rPr>
          <w:rFonts w:ascii="Times New Roman" w:hAnsi="Times New Roman"/>
          <w:sz w:val="24"/>
          <w:szCs w:val="24"/>
        </w:rPr>
        <w:softHyphen/>
        <w:t>матизировать материал к сочинению с учетом темы и основной мысли. Описывать помещение, пейзаж, действия, составлять рассказ на основе услышанного и по воображению. Совершенствовать со</w:t>
      </w:r>
      <w:r w:rsidRPr="00511354">
        <w:rPr>
          <w:rFonts w:ascii="Times New Roman" w:hAnsi="Times New Roman"/>
          <w:sz w:val="24"/>
          <w:szCs w:val="24"/>
        </w:rPr>
        <w:softHyphen/>
        <w:t>держание и языковое оформление своего текста (в соответствии с изученным языковым материалом).</w:t>
      </w:r>
    </w:p>
    <w:p w:rsidR="00511354" w:rsidRPr="00511354" w:rsidRDefault="00511354" w:rsidP="00511354">
      <w:pPr>
        <w:jc w:val="both"/>
        <w:rPr>
          <w:rFonts w:ascii="Times New Roman" w:hAnsi="Times New Roman"/>
          <w:sz w:val="24"/>
          <w:szCs w:val="24"/>
        </w:rPr>
      </w:pPr>
      <w:r w:rsidRPr="00511354">
        <w:rPr>
          <w:rFonts w:ascii="Times New Roman" w:hAnsi="Times New Roman"/>
          <w:sz w:val="24"/>
          <w:szCs w:val="24"/>
        </w:rPr>
        <w:t>Уметь грамотно и четко отвечать на вопросы по пройденному материалу; выступать по заданной теме.</w:t>
      </w:r>
    </w:p>
    <w:p w:rsidR="00511354" w:rsidRPr="00511354" w:rsidRDefault="00511354" w:rsidP="00511354">
      <w:pPr>
        <w:jc w:val="both"/>
        <w:rPr>
          <w:rFonts w:ascii="Times New Roman" w:hAnsi="Times New Roman"/>
          <w:b/>
          <w:sz w:val="24"/>
          <w:szCs w:val="24"/>
        </w:rPr>
      </w:pPr>
      <w:r w:rsidRPr="00511354">
        <w:rPr>
          <w:rFonts w:ascii="Times New Roman" w:hAnsi="Times New Roman"/>
          <w:sz w:val="24"/>
          <w:szCs w:val="24"/>
        </w:rPr>
        <w:t>Уметь выразительно читать письменный (прозаический и поэтический) текст.</w:t>
      </w:r>
    </w:p>
    <w:p w:rsidR="00511354" w:rsidRPr="00511354" w:rsidRDefault="00511354" w:rsidP="00511354">
      <w:pPr>
        <w:jc w:val="both"/>
        <w:rPr>
          <w:rFonts w:ascii="Times New Roman" w:hAnsi="Times New Roman"/>
          <w:b/>
          <w:sz w:val="24"/>
          <w:szCs w:val="24"/>
        </w:rPr>
      </w:pPr>
      <w:r w:rsidRPr="00511354">
        <w:rPr>
          <w:rFonts w:ascii="Times New Roman" w:hAnsi="Times New Roman"/>
          <w:b/>
          <w:sz w:val="24"/>
          <w:szCs w:val="24"/>
        </w:rPr>
        <w:lastRenderedPageBreak/>
        <w:t>В результате изучения русского языка ученик должен</w:t>
      </w:r>
    </w:p>
    <w:p w:rsidR="00833EFE" w:rsidRDefault="00511354" w:rsidP="00833EFE">
      <w:pPr>
        <w:jc w:val="both"/>
        <w:rPr>
          <w:rFonts w:ascii="Times New Roman" w:hAnsi="Times New Roman"/>
          <w:b/>
          <w:i/>
          <w:sz w:val="24"/>
          <w:szCs w:val="24"/>
        </w:rPr>
      </w:pPr>
      <w:r w:rsidRPr="00511354">
        <w:rPr>
          <w:rFonts w:ascii="Times New Roman" w:hAnsi="Times New Roman"/>
          <w:b/>
          <w:i/>
          <w:sz w:val="24"/>
          <w:szCs w:val="24"/>
        </w:rPr>
        <w:t>знать/понимать</w:t>
      </w:r>
    </w:p>
    <w:p w:rsidR="00511354" w:rsidRPr="00511354" w:rsidRDefault="00511354" w:rsidP="00833EFE">
      <w:pPr>
        <w:jc w:val="both"/>
        <w:rPr>
          <w:rFonts w:ascii="Times New Roman" w:hAnsi="Times New Roman"/>
          <w:sz w:val="24"/>
          <w:szCs w:val="24"/>
        </w:rPr>
      </w:pPr>
      <w:r w:rsidRPr="00511354">
        <w:rPr>
          <w:rFonts w:ascii="Times New Roman" w:hAnsi="Times New Roman"/>
          <w:sz w:val="24"/>
          <w:szCs w:val="24"/>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511354" w:rsidRPr="00511354" w:rsidRDefault="00511354" w:rsidP="00511354">
      <w:pPr>
        <w:numPr>
          <w:ilvl w:val="0"/>
          <w:numId w:val="19"/>
        </w:numPr>
        <w:tabs>
          <w:tab w:val="num" w:pos="342"/>
        </w:tabs>
        <w:spacing w:after="0" w:line="240" w:lineRule="auto"/>
        <w:ind w:left="399"/>
        <w:jc w:val="both"/>
        <w:rPr>
          <w:rFonts w:ascii="Times New Roman" w:hAnsi="Times New Roman"/>
          <w:sz w:val="24"/>
          <w:szCs w:val="24"/>
        </w:rPr>
      </w:pPr>
      <w:r w:rsidRPr="00511354">
        <w:rPr>
          <w:rFonts w:ascii="Times New Roman" w:hAnsi="Times New Roman"/>
          <w:sz w:val="24"/>
          <w:szCs w:val="24"/>
        </w:rPr>
        <w:t xml:space="preserve"> смысл понятий: речь устная и письменная; монолог, диалог; ситуация речевого общения; </w:t>
      </w:r>
    </w:p>
    <w:p w:rsidR="00511354" w:rsidRPr="00511354" w:rsidRDefault="00511354" w:rsidP="00511354">
      <w:pPr>
        <w:numPr>
          <w:ilvl w:val="0"/>
          <w:numId w:val="19"/>
        </w:numPr>
        <w:tabs>
          <w:tab w:val="num" w:pos="399"/>
        </w:tabs>
        <w:spacing w:after="0" w:line="240" w:lineRule="auto"/>
        <w:ind w:left="399"/>
        <w:jc w:val="both"/>
        <w:rPr>
          <w:rFonts w:ascii="Times New Roman" w:hAnsi="Times New Roman"/>
          <w:sz w:val="24"/>
          <w:szCs w:val="24"/>
        </w:rPr>
      </w:pPr>
      <w:r w:rsidRPr="00511354">
        <w:rPr>
          <w:rFonts w:ascii="Times New Roman" w:hAnsi="Times New Roman"/>
          <w:sz w:val="24"/>
          <w:szCs w:val="24"/>
        </w:rPr>
        <w:t xml:space="preserve">основные признаки стилей языка; </w:t>
      </w:r>
    </w:p>
    <w:p w:rsidR="00511354" w:rsidRPr="00511354" w:rsidRDefault="00511354" w:rsidP="00511354">
      <w:pPr>
        <w:numPr>
          <w:ilvl w:val="0"/>
          <w:numId w:val="19"/>
        </w:numPr>
        <w:tabs>
          <w:tab w:val="num" w:pos="399"/>
        </w:tabs>
        <w:spacing w:after="0" w:line="240" w:lineRule="auto"/>
        <w:ind w:left="399"/>
        <w:jc w:val="both"/>
        <w:rPr>
          <w:rFonts w:ascii="Times New Roman" w:hAnsi="Times New Roman"/>
          <w:sz w:val="24"/>
          <w:szCs w:val="24"/>
        </w:rPr>
      </w:pPr>
      <w:r w:rsidRPr="00511354">
        <w:rPr>
          <w:rFonts w:ascii="Times New Roman" w:hAnsi="Times New Roman"/>
          <w:sz w:val="24"/>
          <w:szCs w:val="24"/>
        </w:rPr>
        <w:t>признаки текста и его функционально-смысловых типов (повествования, описания, рассуждения);</w:t>
      </w:r>
    </w:p>
    <w:p w:rsidR="00511354" w:rsidRPr="00511354" w:rsidRDefault="00511354" w:rsidP="00511354">
      <w:pPr>
        <w:numPr>
          <w:ilvl w:val="0"/>
          <w:numId w:val="19"/>
        </w:numPr>
        <w:tabs>
          <w:tab w:val="num" w:pos="399"/>
        </w:tabs>
        <w:spacing w:after="0" w:line="240" w:lineRule="auto"/>
        <w:ind w:left="399"/>
        <w:jc w:val="both"/>
        <w:rPr>
          <w:rFonts w:ascii="Times New Roman" w:hAnsi="Times New Roman"/>
          <w:sz w:val="24"/>
          <w:szCs w:val="24"/>
        </w:rPr>
      </w:pPr>
      <w:r w:rsidRPr="00511354">
        <w:rPr>
          <w:rFonts w:ascii="Times New Roman" w:hAnsi="Times New Roman"/>
          <w:sz w:val="24"/>
          <w:szCs w:val="24"/>
        </w:rPr>
        <w:t xml:space="preserve">основные единицы языка, их признаки; </w:t>
      </w:r>
    </w:p>
    <w:p w:rsidR="00511354" w:rsidRPr="00511354" w:rsidRDefault="00511354" w:rsidP="00511354">
      <w:pPr>
        <w:numPr>
          <w:ilvl w:val="0"/>
          <w:numId w:val="19"/>
        </w:numPr>
        <w:tabs>
          <w:tab w:val="num" w:pos="399"/>
        </w:tabs>
        <w:spacing w:after="0" w:line="240" w:lineRule="auto"/>
        <w:ind w:left="399"/>
        <w:jc w:val="both"/>
        <w:rPr>
          <w:rFonts w:ascii="Times New Roman" w:hAnsi="Times New Roman"/>
          <w:sz w:val="24"/>
          <w:szCs w:val="24"/>
        </w:rPr>
      </w:pPr>
      <w:r w:rsidRPr="00511354">
        <w:rPr>
          <w:rFonts w:ascii="Times New Roman" w:hAnsi="Times New Roman"/>
          <w:sz w:val="24"/>
          <w:szCs w:val="24"/>
        </w:rPr>
        <w:t>основные нормы русского литературного языка (орфоэпические, лексические, грамматические, орфографические, пунктуационные) для данного периода обучения; нормы речевого этикета;</w:t>
      </w:r>
    </w:p>
    <w:p w:rsidR="00833EFE" w:rsidRDefault="00511354" w:rsidP="00833EFE">
      <w:pPr>
        <w:jc w:val="both"/>
        <w:rPr>
          <w:rFonts w:ascii="Times New Roman" w:hAnsi="Times New Roman"/>
          <w:b/>
          <w:i/>
          <w:sz w:val="24"/>
          <w:szCs w:val="24"/>
        </w:rPr>
      </w:pPr>
      <w:r w:rsidRPr="00511354">
        <w:rPr>
          <w:rFonts w:ascii="Times New Roman" w:hAnsi="Times New Roman"/>
          <w:b/>
          <w:i/>
          <w:sz w:val="24"/>
          <w:szCs w:val="24"/>
        </w:rPr>
        <w:t>уметь</w:t>
      </w:r>
    </w:p>
    <w:p w:rsidR="00511354" w:rsidRPr="00511354" w:rsidRDefault="00511354" w:rsidP="00833EFE">
      <w:pPr>
        <w:jc w:val="both"/>
        <w:rPr>
          <w:rFonts w:ascii="Times New Roman" w:hAnsi="Times New Roman"/>
          <w:sz w:val="24"/>
          <w:szCs w:val="24"/>
        </w:rPr>
      </w:pPr>
      <w:r w:rsidRPr="00511354">
        <w:rPr>
          <w:rFonts w:ascii="Times New Roman" w:hAnsi="Times New Roman"/>
          <w:sz w:val="24"/>
          <w:szCs w:val="24"/>
        </w:rPr>
        <w:t xml:space="preserve">различать разговорную речь и другие стили; </w:t>
      </w:r>
    </w:p>
    <w:p w:rsidR="00511354" w:rsidRPr="00511354" w:rsidRDefault="00511354" w:rsidP="00511354">
      <w:pPr>
        <w:numPr>
          <w:ilvl w:val="0"/>
          <w:numId w:val="20"/>
        </w:numPr>
        <w:tabs>
          <w:tab w:val="num" w:pos="399"/>
        </w:tabs>
        <w:spacing w:after="0" w:line="240" w:lineRule="auto"/>
        <w:ind w:left="399"/>
        <w:jc w:val="both"/>
        <w:rPr>
          <w:rFonts w:ascii="Times New Roman" w:hAnsi="Times New Roman"/>
          <w:sz w:val="24"/>
          <w:szCs w:val="24"/>
        </w:rPr>
      </w:pPr>
      <w:r w:rsidRPr="00511354">
        <w:rPr>
          <w:rFonts w:ascii="Times New Roman" w:hAnsi="Times New Roman"/>
          <w:sz w:val="24"/>
          <w:szCs w:val="24"/>
        </w:rPr>
        <w:t xml:space="preserve">определять тему, основную мысль текста, функционально-смысловой тип и стиль речи; </w:t>
      </w:r>
    </w:p>
    <w:p w:rsidR="00511354" w:rsidRPr="00511354" w:rsidRDefault="00511354" w:rsidP="00511354">
      <w:pPr>
        <w:numPr>
          <w:ilvl w:val="0"/>
          <w:numId w:val="20"/>
        </w:numPr>
        <w:tabs>
          <w:tab w:val="num" w:pos="399"/>
        </w:tabs>
        <w:spacing w:after="0" w:line="240" w:lineRule="auto"/>
        <w:ind w:left="399"/>
        <w:jc w:val="both"/>
        <w:rPr>
          <w:rFonts w:ascii="Times New Roman" w:hAnsi="Times New Roman"/>
          <w:sz w:val="24"/>
          <w:szCs w:val="24"/>
        </w:rPr>
      </w:pPr>
      <w:r w:rsidRPr="00511354">
        <w:rPr>
          <w:rFonts w:ascii="Times New Roman" w:hAnsi="Times New Roman"/>
          <w:sz w:val="24"/>
          <w:szCs w:val="24"/>
        </w:rPr>
        <w:t>опознавать языковые единицы, проводить различные виды их анализа;</w:t>
      </w:r>
    </w:p>
    <w:p w:rsidR="00511354" w:rsidRPr="00833EFE" w:rsidRDefault="00511354" w:rsidP="00511354">
      <w:pPr>
        <w:numPr>
          <w:ilvl w:val="0"/>
          <w:numId w:val="20"/>
        </w:numPr>
        <w:tabs>
          <w:tab w:val="num" w:pos="399"/>
        </w:tabs>
        <w:spacing w:after="0" w:line="240" w:lineRule="auto"/>
        <w:ind w:left="399"/>
        <w:jc w:val="both"/>
        <w:rPr>
          <w:rFonts w:ascii="Times New Roman" w:hAnsi="Times New Roman"/>
          <w:b/>
          <w:i/>
          <w:sz w:val="24"/>
          <w:szCs w:val="24"/>
        </w:rPr>
      </w:pPr>
      <w:r w:rsidRPr="00833EFE">
        <w:rPr>
          <w:rFonts w:ascii="Times New Roman" w:hAnsi="Times New Roman"/>
          <w:sz w:val="24"/>
          <w:szCs w:val="24"/>
        </w:rPr>
        <w:t>объяснять с помощью словаря значение слов с национально-культурным компонентом;</w:t>
      </w:r>
      <w:r w:rsidRPr="00833EFE">
        <w:rPr>
          <w:rFonts w:ascii="Times New Roman" w:hAnsi="Times New Roman"/>
          <w:b/>
          <w:i/>
          <w:sz w:val="24"/>
          <w:szCs w:val="24"/>
        </w:rPr>
        <w:t> </w:t>
      </w:r>
    </w:p>
    <w:p w:rsidR="00511354" w:rsidRPr="00511354" w:rsidRDefault="00511354" w:rsidP="00511354">
      <w:pPr>
        <w:jc w:val="both"/>
        <w:rPr>
          <w:rFonts w:ascii="Times New Roman" w:hAnsi="Times New Roman"/>
          <w:b/>
          <w:i/>
          <w:sz w:val="24"/>
          <w:szCs w:val="24"/>
        </w:rPr>
      </w:pPr>
      <w:r w:rsidRPr="00511354">
        <w:rPr>
          <w:rFonts w:ascii="Times New Roman" w:hAnsi="Times New Roman"/>
          <w:b/>
          <w:i/>
          <w:sz w:val="24"/>
          <w:szCs w:val="24"/>
        </w:rPr>
        <w:t>аудирование и чтение</w:t>
      </w:r>
    </w:p>
    <w:p w:rsidR="00511354" w:rsidRPr="00511354" w:rsidRDefault="00511354" w:rsidP="00511354">
      <w:pPr>
        <w:numPr>
          <w:ilvl w:val="0"/>
          <w:numId w:val="21"/>
        </w:numPr>
        <w:tabs>
          <w:tab w:val="num" w:pos="399"/>
        </w:tabs>
        <w:spacing w:after="0" w:line="240" w:lineRule="auto"/>
        <w:ind w:left="342" w:hanging="342"/>
        <w:jc w:val="both"/>
        <w:rPr>
          <w:rFonts w:ascii="Times New Roman" w:hAnsi="Times New Roman"/>
          <w:sz w:val="24"/>
          <w:szCs w:val="24"/>
        </w:rPr>
      </w:pPr>
      <w:r w:rsidRPr="00511354">
        <w:rPr>
          <w:rFonts w:ascii="Times New Roman" w:hAnsi="Times New Roman"/>
          <w:sz w:val="24"/>
          <w:szCs w:val="24"/>
        </w:rPr>
        <w:t xml:space="preserve">адекватно понимать информацию устного и письменного сообщения (цель, тему текста); </w:t>
      </w:r>
    </w:p>
    <w:p w:rsidR="00511354" w:rsidRPr="00511354" w:rsidRDefault="00511354" w:rsidP="00511354">
      <w:pPr>
        <w:numPr>
          <w:ilvl w:val="0"/>
          <w:numId w:val="21"/>
        </w:numPr>
        <w:tabs>
          <w:tab w:val="num" w:pos="342"/>
        </w:tabs>
        <w:spacing w:after="0" w:line="240" w:lineRule="auto"/>
        <w:ind w:left="342" w:hanging="342"/>
        <w:jc w:val="both"/>
        <w:rPr>
          <w:rFonts w:ascii="Times New Roman" w:hAnsi="Times New Roman"/>
          <w:sz w:val="24"/>
          <w:szCs w:val="24"/>
        </w:rPr>
      </w:pPr>
      <w:r w:rsidRPr="00511354">
        <w:rPr>
          <w:rFonts w:ascii="Times New Roman" w:hAnsi="Times New Roman"/>
          <w:sz w:val="24"/>
          <w:szCs w:val="24"/>
        </w:rPr>
        <w:t xml:space="preserve"> читать тексты разных стилей и жанров; владеть разными видами чтения (изучающее, ознакомительное, просмотровое); </w:t>
      </w:r>
    </w:p>
    <w:p w:rsidR="00511354" w:rsidRPr="00833EFE" w:rsidRDefault="00511354" w:rsidP="00511354">
      <w:pPr>
        <w:numPr>
          <w:ilvl w:val="0"/>
          <w:numId w:val="21"/>
        </w:numPr>
        <w:tabs>
          <w:tab w:val="num" w:pos="399"/>
        </w:tabs>
        <w:spacing w:after="0" w:line="240" w:lineRule="auto"/>
        <w:ind w:left="342" w:hanging="342"/>
        <w:jc w:val="both"/>
        <w:rPr>
          <w:rFonts w:ascii="Times New Roman" w:hAnsi="Times New Roman"/>
          <w:b/>
          <w:i/>
          <w:sz w:val="24"/>
          <w:szCs w:val="24"/>
        </w:rPr>
      </w:pPr>
      <w:r w:rsidRPr="00833EFE">
        <w:rPr>
          <w:rFonts w:ascii="Times New Roman" w:hAnsi="Times New Roman"/>
          <w:sz w:val="24"/>
          <w:szCs w:val="24"/>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511354" w:rsidRPr="00511354" w:rsidRDefault="00511354" w:rsidP="00511354">
      <w:pPr>
        <w:jc w:val="both"/>
        <w:rPr>
          <w:rFonts w:ascii="Times New Roman" w:hAnsi="Times New Roman"/>
          <w:b/>
          <w:i/>
          <w:sz w:val="24"/>
          <w:szCs w:val="24"/>
        </w:rPr>
      </w:pPr>
      <w:r w:rsidRPr="00511354">
        <w:rPr>
          <w:rFonts w:ascii="Times New Roman" w:hAnsi="Times New Roman"/>
          <w:b/>
          <w:i/>
          <w:sz w:val="24"/>
          <w:szCs w:val="24"/>
        </w:rPr>
        <w:t>говорение и письмо</w:t>
      </w:r>
    </w:p>
    <w:p w:rsidR="00511354" w:rsidRPr="00511354" w:rsidRDefault="00511354" w:rsidP="00511354">
      <w:pPr>
        <w:numPr>
          <w:ilvl w:val="0"/>
          <w:numId w:val="22"/>
        </w:numPr>
        <w:tabs>
          <w:tab w:val="num" w:pos="399"/>
        </w:tabs>
        <w:spacing w:after="0" w:line="240" w:lineRule="auto"/>
        <w:ind w:left="456" w:hanging="399"/>
        <w:jc w:val="both"/>
        <w:rPr>
          <w:rFonts w:ascii="Times New Roman" w:hAnsi="Times New Roman"/>
          <w:sz w:val="24"/>
          <w:szCs w:val="24"/>
        </w:rPr>
      </w:pPr>
      <w:r w:rsidRPr="00511354">
        <w:rPr>
          <w:rFonts w:ascii="Times New Roman" w:hAnsi="Times New Roman"/>
          <w:sz w:val="24"/>
          <w:szCs w:val="24"/>
        </w:rPr>
        <w:t>воспроизводить текст с заданной степенью свернутости (план, пересказ, изложение);</w:t>
      </w:r>
    </w:p>
    <w:p w:rsidR="00511354" w:rsidRPr="00511354" w:rsidRDefault="00511354" w:rsidP="00511354">
      <w:pPr>
        <w:numPr>
          <w:ilvl w:val="0"/>
          <w:numId w:val="22"/>
        </w:numPr>
        <w:tabs>
          <w:tab w:val="num" w:pos="399"/>
        </w:tabs>
        <w:spacing w:after="0" w:line="240" w:lineRule="auto"/>
        <w:ind w:left="456" w:hanging="399"/>
        <w:jc w:val="both"/>
        <w:rPr>
          <w:rFonts w:ascii="Times New Roman" w:hAnsi="Times New Roman"/>
          <w:sz w:val="24"/>
          <w:szCs w:val="24"/>
        </w:rPr>
      </w:pPr>
      <w:r w:rsidRPr="00511354">
        <w:rPr>
          <w:rFonts w:ascii="Times New Roman" w:hAnsi="Times New Roman"/>
          <w:sz w:val="24"/>
          <w:szCs w:val="24"/>
        </w:rPr>
        <w:t xml:space="preserve">создавать тексты различных стилей и жанров (применительно к данному этапу обучения); </w:t>
      </w:r>
    </w:p>
    <w:p w:rsidR="00511354" w:rsidRPr="00511354" w:rsidRDefault="00511354" w:rsidP="00511354">
      <w:pPr>
        <w:numPr>
          <w:ilvl w:val="0"/>
          <w:numId w:val="22"/>
        </w:numPr>
        <w:tabs>
          <w:tab w:val="num" w:pos="456"/>
        </w:tabs>
        <w:spacing w:after="0" w:line="240" w:lineRule="auto"/>
        <w:ind w:left="456" w:hanging="399"/>
        <w:jc w:val="both"/>
        <w:rPr>
          <w:rFonts w:ascii="Times New Roman" w:hAnsi="Times New Roman"/>
          <w:sz w:val="24"/>
          <w:szCs w:val="24"/>
        </w:rPr>
      </w:pPr>
      <w:r w:rsidRPr="00511354">
        <w:rPr>
          <w:rFonts w:ascii="Times New Roman" w:hAnsi="Times New Roman"/>
          <w:sz w:val="24"/>
          <w:szCs w:val="24"/>
        </w:rPr>
        <w:t xml:space="preserve">осуществлять выбор и организацию языковых средств в соответствии с темой, целями общения; </w:t>
      </w:r>
    </w:p>
    <w:p w:rsidR="00511354" w:rsidRPr="00511354" w:rsidRDefault="00511354" w:rsidP="00511354">
      <w:pPr>
        <w:numPr>
          <w:ilvl w:val="0"/>
          <w:numId w:val="22"/>
        </w:numPr>
        <w:tabs>
          <w:tab w:val="num" w:pos="456"/>
        </w:tabs>
        <w:spacing w:after="0" w:line="240" w:lineRule="auto"/>
        <w:ind w:left="456" w:hanging="399"/>
        <w:jc w:val="both"/>
        <w:rPr>
          <w:rFonts w:ascii="Times New Roman" w:hAnsi="Times New Roman"/>
          <w:sz w:val="24"/>
          <w:szCs w:val="24"/>
        </w:rPr>
      </w:pPr>
      <w:r w:rsidRPr="00511354">
        <w:rPr>
          <w:rFonts w:ascii="Times New Roman" w:hAnsi="Times New Roman"/>
          <w:sz w:val="24"/>
          <w:szCs w:val="24"/>
        </w:rPr>
        <w:t xml:space="preserve">владеть различными видами монолога (повествование, описание, рассуждение) и диалога (побуждение к действию, обмен мнениями); </w:t>
      </w:r>
    </w:p>
    <w:p w:rsidR="00511354" w:rsidRPr="00511354" w:rsidRDefault="00511354" w:rsidP="00511354">
      <w:pPr>
        <w:numPr>
          <w:ilvl w:val="0"/>
          <w:numId w:val="22"/>
        </w:numPr>
        <w:tabs>
          <w:tab w:val="num" w:pos="456"/>
        </w:tabs>
        <w:spacing w:after="0" w:line="240" w:lineRule="auto"/>
        <w:ind w:left="456" w:hanging="399"/>
        <w:jc w:val="both"/>
        <w:rPr>
          <w:rFonts w:ascii="Times New Roman" w:hAnsi="Times New Roman"/>
          <w:sz w:val="24"/>
          <w:szCs w:val="24"/>
        </w:rPr>
      </w:pPr>
      <w:r w:rsidRPr="00511354">
        <w:rPr>
          <w:rFonts w:ascii="Times New Roman" w:hAnsi="Times New Roman"/>
          <w:sz w:val="24"/>
          <w:szCs w:val="24"/>
        </w:rPr>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w:t>
      </w:r>
    </w:p>
    <w:p w:rsidR="00511354" w:rsidRPr="00511354" w:rsidRDefault="00511354" w:rsidP="00511354">
      <w:pPr>
        <w:numPr>
          <w:ilvl w:val="0"/>
          <w:numId w:val="22"/>
        </w:numPr>
        <w:tabs>
          <w:tab w:val="num" w:pos="456"/>
        </w:tabs>
        <w:spacing w:after="0" w:line="240" w:lineRule="auto"/>
        <w:ind w:left="456" w:hanging="399"/>
        <w:jc w:val="both"/>
        <w:rPr>
          <w:rFonts w:ascii="Times New Roman" w:hAnsi="Times New Roman"/>
          <w:sz w:val="24"/>
          <w:szCs w:val="24"/>
        </w:rPr>
      </w:pPr>
      <w:r w:rsidRPr="00511354">
        <w:rPr>
          <w:rFonts w:ascii="Times New Roman" w:hAnsi="Times New Roman"/>
          <w:sz w:val="24"/>
          <w:szCs w:val="24"/>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511354" w:rsidRPr="00511354" w:rsidRDefault="00511354" w:rsidP="00511354">
      <w:pPr>
        <w:numPr>
          <w:ilvl w:val="0"/>
          <w:numId w:val="22"/>
        </w:numPr>
        <w:tabs>
          <w:tab w:val="num" w:pos="456"/>
        </w:tabs>
        <w:spacing w:after="0" w:line="240" w:lineRule="auto"/>
        <w:ind w:left="456" w:hanging="399"/>
        <w:jc w:val="both"/>
        <w:rPr>
          <w:rFonts w:ascii="Times New Roman" w:hAnsi="Times New Roman"/>
          <w:sz w:val="24"/>
          <w:szCs w:val="24"/>
        </w:rPr>
      </w:pPr>
      <w:r w:rsidRPr="00511354">
        <w:rPr>
          <w:rFonts w:ascii="Times New Roman" w:hAnsi="Times New Roman"/>
          <w:sz w:val="24"/>
          <w:szCs w:val="24"/>
        </w:rPr>
        <w:t>соблюдать в практике письма основные правила орфографии и пунктуации;</w:t>
      </w:r>
    </w:p>
    <w:p w:rsidR="00511354" w:rsidRPr="00511354" w:rsidRDefault="00511354" w:rsidP="00511354">
      <w:pPr>
        <w:numPr>
          <w:ilvl w:val="0"/>
          <w:numId w:val="22"/>
        </w:numPr>
        <w:tabs>
          <w:tab w:val="num" w:pos="456"/>
        </w:tabs>
        <w:spacing w:after="0" w:line="240" w:lineRule="auto"/>
        <w:ind w:left="456" w:hanging="399"/>
        <w:jc w:val="both"/>
        <w:rPr>
          <w:rFonts w:ascii="Times New Roman" w:hAnsi="Times New Roman"/>
          <w:sz w:val="24"/>
          <w:szCs w:val="24"/>
        </w:rPr>
      </w:pPr>
      <w:r w:rsidRPr="00511354">
        <w:rPr>
          <w:rFonts w:ascii="Times New Roman" w:hAnsi="Times New Roman"/>
          <w:sz w:val="24"/>
          <w:szCs w:val="24"/>
        </w:rPr>
        <w:t xml:space="preserve">соблюдать нормы русского речевого этикета; </w:t>
      </w:r>
    </w:p>
    <w:p w:rsidR="00511354" w:rsidRPr="00511354" w:rsidRDefault="00511354" w:rsidP="00511354">
      <w:pPr>
        <w:numPr>
          <w:ilvl w:val="0"/>
          <w:numId w:val="22"/>
        </w:numPr>
        <w:tabs>
          <w:tab w:val="num" w:pos="456"/>
        </w:tabs>
        <w:spacing w:after="0" w:line="240" w:lineRule="auto"/>
        <w:ind w:left="456" w:hanging="399"/>
        <w:jc w:val="both"/>
        <w:rPr>
          <w:rFonts w:ascii="Times New Roman" w:hAnsi="Times New Roman"/>
          <w:sz w:val="24"/>
          <w:szCs w:val="24"/>
        </w:rPr>
      </w:pPr>
      <w:r w:rsidRPr="00511354">
        <w:rPr>
          <w:rFonts w:ascii="Times New Roman" w:hAnsi="Times New Roman"/>
          <w:sz w:val="24"/>
          <w:szCs w:val="24"/>
        </w:rPr>
        <w:lastRenderedPageBreak/>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511354" w:rsidRPr="00511354" w:rsidRDefault="00511354" w:rsidP="00511354">
      <w:pPr>
        <w:numPr>
          <w:ilvl w:val="0"/>
          <w:numId w:val="22"/>
        </w:numPr>
        <w:tabs>
          <w:tab w:val="num" w:pos="456"/>
        </w:tabs>
        <w:spacing w:after="0" w:line="240" w:lineRule="auto"/>
        <w:ind w:left="456" w:hanging="399"/>
        <w:jc w:val="both"/>
        <w:rPr>
          <w:rFonts w:ascii="Times New Roman" w:hAnsi="Times New Roman"/>
          <w:sz w:val="24"/>
          <w:szCs w:val="24"/>
        </w:rPr>
      </w:pPr>
      <w:r w:rsidRPr="00511354">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511354" w:rsidRPr="00511354" w:rsidRDefault="00511354" w:rsidP="00511354">
      <w:pPr>
        <w:numPr>
          <w:ilvl w:val="0"/>
          <w:numId w:val="22"/>
        </w:numPr>
        <w:tabs>
          <w:tab w:val="num" w:pos="456"/>
        </w:tabs>
        <w:spacing w:after="0" w:line="240" w:lineRule="auto"/>
        <w:ind w:left="456" w:hanging="399"/>
        <w:jc w:val="both"/>
        <w:rPr>
          <w:rFonts w:ascii="Times New Roman" w:hAnsi="Times New Roman"/>
          <w:sz w:val="24"/>
          <w:szCs w:val="24"/>
        </w:rPr>
      </w:pPr>
      <w:r w:rsidRPr="00511354">
        <w:rPr>
          <w:rFonts w:ascii="Times New Roman" w:hAnsi="Times New Roman"/>
          <w:sz w:val="24"/>
          <w:szCs w:val="24"/>
        </w:rPr>
        <w:t>осознания значения родного языка в жизни человека и общества;</w:t>
      </w:r>
    </w:p>
    <w:p w:rsidR="00511354" w:rsidRPr="00511354" w:rsidRDefault="00511354" w:rsidP="00511354">
      <w:pPr>
        <w:numPr>
          <w:ilvl w:val="0"/>
          <w:numId w:val="22"/>
        </w:numPr>
        <w:tabs>
          <w:tab w:val="num" w:pos="456"/>
        </w:tabs>
        <w:spacing w:after="0" w:line="240" w:lineRule="auto"/>
        <w:ind w:left="456" w:hanging="399"/>
        <w:jc w:val="both"/>
        <w:rPr>
          <w:rFonts w:ascii="Times New Roman" w:hAnsi="Times New Roman"/>
          <w:sz w:val="24"/>
          <w:szCs w:val="24"/>
        </w:rPr>
      </w:pPr>
      <w:r w:rsidRPr="00511354">
        <w:rPr>
          <w:rFonts w:ascii="Times New Roman" w:hAnsi="Times New Roman"/>
          <w:sz w:val="24"/>
          <w:szCs w:val="24"/>
        </w:rPr>
        <w:t>развития речевой культуры, бережного и сознательного отношения к родному языку, сохранения чистоты русского языка как явления культуры;</w:t>
      </w:r>
    </w:p>
    <w:p w:rsidR="00511354" w:rsidRPr="00511354" w:rsidRDefault="00511354" w:rsidP="00511354">
      <w:pPr>
        <w:numPr>
          <w:ilvl w:val="0"/>
          <w:numId w:val="22"/>
        </w:numPr>
        <w:tabs>
          <w:tab w:val="num" w:pos="456"/>
        </w:tabs>
        <w:spacing w:after="0" w:line="240" w:lineRule="auto"/>
        <w:ind w:left="456" w:hanging="399"/>
        <w:jc w:val="both"/>
        <w:rPr>
          <w:rFonts w:ascii="Times New Roman" w:hAnsi="Times New Roman"/>
          <w:sz w:val="24"/>
          <w:szCs w:val="24"/>
        </w:rPr>
      </w:pPr>
      <w:r w:rsidRPr="00511354">
        <w:rPr>
          <w:rFonts w:ascii="Times New Roman" w:hAnsi="Times New Roman"/>
          <w:sz w:val="24"/>
          <w:szCs w:val="24"/>
        </w:rPr>
        <w:t>удовлетворения коммуникативных потребностей в учебных, бытовых, социально-культурных ситуациях общения;</w:t>
      </w:r>
    </w:p>
    <w:p w:rsidR="00511354" w:rsidRPr="00511354" w:rsidRDefault="00511354" w:rsidP="00511354">
      <w:pPr>
        <w:numPr>
          <w:ilvl w:val="0"/>
          <w:numId w:val="22"/>
        </w:numPr>
        <w:tabs>
          <w:tab w:val="num" w:pos="456"/>
        </w:tabs>
        <w:spacing w:after="0" w:line="240" w:lineRule="auto"/>
        <w:ind w:left="456" w:hanging="399"/>
        <w:jc w:val="both"/>
        <w:rPr>
          <w:rFonts w:ascii="Times New Roman" w:hAnsi="Times New Roman"/>
          <w:sz w:val="24"/>
          <w:szCs w:val="24"/>
        </w:rPr>
      </w:pPr>
      <w:r w:rsidRPr="00511354">
        <w:rPr>
          <w:rFonts w:ascii="Times New Roman" w:hAnsi="Times New Roman"/>
          <w:sz w:val="24"/>
          <w:szCs w:val="24"/>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511354" w:rsidRPr="00833EFE" w:rsidRDefault="00511354" w:rsidP="00833EFE">
      <w:pPr>
        <w:numPr>
          <w:ilvl w:val="0"/>
          <w:numId w:val="22"/>
        </w:numPr>
        <w:tabs>
          <w:tab w:val="num" w:pos="513"/>
        </w:tabs>
        <w:spacing w:after="0" w:line="240" w:lineRule="auto"/>
        <w:ind w:left="456" w:hanging="399"/>
        <w:rPr>
          <w:rFonts w:ascii="Times New Roman" w:hAnsi="Times New Roman"/>
          <w:b/>
          <w:sz w:val="24"/>
          <w:szCs w:val="24"/>
        </w:rPr>
      </w:pPr>
      <w:r w:rsidRPr="00833EFE">
        <w:rPr>
          <w:rFonts w:ascii="Times New Roman" w:hAnsi="Times New Roman"/>
          <w:sz w:val="24"/>
          <w:szCs w:val="24"/>
        </w:rPr>
        <w:t>использования родного языка как средства получения знаний по другим учебным предметам и продолжения образования.</w:t>
      </w:r>
      <w:r w:rsidR="00833EFE" w:rsidRPr="00833EFE">
        <w:rPr>
          <w:rFonts w:ascii="Times New Roman" w:hAnsi="Times New Roman"/>
          <w:sz w:val="24"/>
          <w:szCs w:val="24"/>
        </w:rPr>
        <w:t xml:space="preserve">  </w:t>
      </w:r>
    </w:p>
    <w:p w:rsidR="00511354" w:rsidRPr="00511354" w:rsidRDefault="00511354" w:rsidP="00511354">
      <w:pPr>
        <w:jc w:val="center"/>
        <w:rPr>
          <w:rFonts w:ascii="Times New Roman" w:hAnsi="Times New Roman"/>
          <w:b/>
          <w:sz w:val="24"/>
          <w:szCs w:val="24"/>
        </w:rPr>
      </w:pPr>
    </w:p>
    <w:p w:rsidR="003B77CF" w:rsidRDefault="003B77CF" w:rsidP="00511354">
      <w:pPr>
        <w:spacing w:after="0" w:line="240" w:lineRule="auto"/>
        <w:jc w:val="center"/>
        <w:rPr>
          <w:rFonts w:ascii="Times New Roman" w:hAnsi="Times New Roman"/>
          <w:b/>
          <w:bCs/>
          <w:szCs w:val="24"/>
        </w:rPr>
      </w:pPr>
      <w:r>
        <w:rPr>
          <w:rFonts w:ascii="Times New Roman" w:hAnsi="Times New Roman"/>
          <w:b/>
          <w:bCs/>
          <w:szCs w:val="24"/>
        </w:rPr>
        <w:t>ПЛАНИРУЕМЫЕ РЕЗУЛЬТАТЫ ОСВОЕНИЯ ПРОГРАММЫ</w:t>
      </w:r>
    </w:p>
    <w:p w:rsidR="003B77CF" w:rsidRDefault="003B77CF" w:rsidP="00511354">
      <w:pPr>
        <w:spacing w:after="0" w:line="240" w:lineRule="auto"/>
        <w:ind w:firstLine="709"/>
        <w:jc w:val="center"/>
        <w:rPr>
          <w:rFonts w:ascii="Times New Roman" w:hAnsi="Times New Roman"/>
          <w:b/>
          <w:bCs/>
          <w:szCs w:val="24"/>
        </w:rPr>
      </w:pPr>
      <w:r>
        <w:rPr>
          <w:rFonts w:ascii="Times New Roman" w:hAnsi="Times New Roman"/>
          <w:b/>
          <w:bCs/>
          <w:szCs w:val="24"/>
        </w:rPr>
        <w:t>ПО РУССКОМУ ЯЗЫКУ В 7 КЛАССЕ</w:t>
      </w:r>
    </w:p>
    <w:p w:rsidR="003B77CF" w:rsidRDefault="003B77CF" w:rsidP="003B77CF">
      <w:pPr>
        <w:spacing w:after="0" w:line="240" w:lineRule="auto"/>
        <w:ind w:firstLine="709"/>
        <w:jc w:val="center"/>
        <w:rPr>
          <w:rFonts w:ascii="Times New Roman" w:hAnsi="Times New Roman"/>
          <w:b/>
          <w:bCs/>
          <w:szCs w:val="24"/>
        </w:rPr>
      </w:pPr>
    </w:p>
    <w:p w:rsidR="003B77CF" w:rsidRDefault="003B77CF" w:rsidP="003B77CF">
      <w:pPr>
        <w:spacing w:after="0"/>
        <w:ind w:firstLine="709"/>
        <w:jc w:val="center"/>
        <w:rPr>
          <w:rFonts w:ascii="Times New Roman" w:hAnsi="Times New Roman"/>
          <w:b/>
          <w:i/>
          <w:szCs w:val="24"/>
        </w:rPr>
      </w:pPr>
      <w:r>
        <w:rPr>
          <w:rFonts w:ascii="Times New Roman" w:hAnsi="Times New Roman"/>
          <w:b/>
          <w:i/>
          <w:szCs w:val="24"/>
        </w:rPr>
        <w:t>Личностные результаты:</w:t>
      </w:r>
    </w:p>
    <w:p w:rsidR="003B77CF" w:rsidRDefault="003B77CF" w:rsidP="003B77CF">
      <w:pPr>
        <w:numPr>
          <w:ilvl w:val="0"/>
          <w:numId w:val="15"/>
        </w:numPr>
        <w:spacing w:after="0"/>
        <w:ind w:left="0" w:firstLine="0"/>
        <w:rPr>
          <w:rFonts w:ascii="Times New Roman" w:hAnsi="Times New Roman"/>
          <w:b/>
          <w:i/>
          <w:szCs w:val="24"/>
        </w:rPr>
      </w:pPr>
      <w:r>
        <w:rPr>
          <w:rFonts w:ascii="Times New Roman" w:hAnsi="Times New Roman"/>
          <w:szCs w:val="24"/>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3B77CF" w:rsidRDefault="003B77CF" w:rsidP="003B77CF">
      <w:pPr>
        <w:numPr>
          <w:ilvl w:val="0"/>
          <w:numId w:val="15"/>
        </w:numPr>
        <w:spacing w:after="0"/>
        <w:ind w:left="0" w:firstLine="0"/>
        <w:rPr>
          <w:rFonts w:ascii="Times New Roman" w:hAnsi="Times New Roman"/>
          <w:b/>
          <w:i/>
          <w:szCs w:val="24"/>
        </w:rPr>
      </w:pPr>
      <w:r>
        <w:rPr>
          <w:rFonts w:ascii="Times New Roman" w:hAnsi="Times New Roman"/>
          <w:szCs w:val="24"/>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3B77CF" w:rsidRDefault="003B77CF" w:rsidP="003B77CF">
      <w:pPr>
        <w:numPr>
          <w:ilvl w:val="0"/>
          <w:numId w:val="15"/>
        </w:numPr>
        <w:spacing w:after="0"/>
        <w:ind w:left="0" w:firstLine="0"/>
        <w:rPr>
          <w:rFonts w:ascii="Times New Roman" w:hAnsi="Times New Roman"/>
          <w:b/>
          <w:i/>
          <w:szCs w:val="24"/>
        </w:rPr>
      </w:pPr>
      <w:r>
        <w:rPr>
          <w:rFonts w:ascii="Times New Roman" w:hAnsi="Times New Roman"/>
          <w:szCs w:val="24"/>
        </w:rPr>
        <w:t>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3B77CF" w:rsidRDefault="003B77CF" w:rsidP="003B77CF">
      <w:pPr>
        <w:spacing w:after="0"/>
        <w:ind w:left="1429"/>
        <w:rPr>
          <w:rFonts w:ascii="Times New Roman" w:hAnsi="Times New Roman"/>
          <w:b/>
          <w:i/>
          <w:szCs w:val="24"/>
        </w:rPr>
      </w:pPr>
    </w:p>
    <w:p w:rsidR="003B77CF" w:rsidRDefault="003B77CF" w:rsidP="003B77CF">
      <w:pPr>
        <w:spacing w:after="0"/>
        <w:ind w:firstLine="709"/>
        <w:jc w:val="center"/>
        <w:rPr>
          <w:rFonts w:ascii="Times New Roman" w:hAnsi="Times New Roman"/>
          <w:b/>
          <w:i/>
          <w:szCs w:val="24"/>
        </w:rPr>
      </w:pPr>
      <w:r>
        <w:rPr>
          <w:rFonts w:ascii="Times New Roman" w:hAnsi="Times New Roman"/>
          <w:b/>
          <w:i/>
          <w:szCs w:val="24"/>
        </w:rPr>
        <w:t>Метапредметные результаты:</w:t>
      </w:r>
    </w:p>
    <w:p w:rsidR="003B77CF" w:rsidRDefault="003B77CF" w:rsidP="003B77CF">
      <w:pPr>
        <w:numPr>
          <w:ilvl w:val="0"/>
          <w:numId w:val="16"/>
        </w:numPr>
        <w:spacing w:after="0"/>
        <w:rPr>
          <w:rFonts w:ascii="Times New Roman" w:hAnsi="Times New Roman"/>
          <w:b/>
          <w:i/>
          <w:szCs w:val="24"/>
        </w:rPr>
      </w:pPr>
      <w:r>
        <w:rPr>
          <w:rFonts w:ascii="Times New Roman" w:hAnsi="Times New Roman"/>
          <w:szCs w:val="24"/>
        </w:rPr>
        <w:t>владение всеми видами речевой деятельности:</w:t>
      </w:r>
    </w:p>
    <w:p w:rsidR="003B77CF" w:rsidRDefault="003B77CF" w:rsidP="003B77CF">
      <w:pPr>
        <w:jc w:val="both"/>
        <w:rPr>
          <w:rFonts w:ascii="Times New Roman" w:hAnsi="Times New Roman"/>
          <w:szCs w:val="24"/>
        </w:rPr>
      </w:pPr>
      <w:r>
        <w:rPr>
          <w:rFonts w:ascii="Times New Roman" w:hAnsi="Times New Roman"/>
          <w:szCs w:val="24"/>
        </w:rP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3B77CF" w:rsidRDefault="003B77CF" w:rsidP="003B77CF">
      <w:pPr>
        <w:jc w:val="both"/>
        <w:rPr>
          <w:rFonts w:ascii="Times New Roman" w:hAnsi="Times New Roman"/>
          <w:szCs w:val="24"/>
        </w:rPr>
      </w:pPr>
      <w:r>
        <w:rPr>
          <w:rFonts w:ascii="Times New Roman" w:hAnsi="Times New Roman"/>
          <w:szCs w:val="24"/>
        </w:rPr>
        <w:t>• владение разными видами чтения (поисковым, просмотровым, ознакомительным, изучающим) текстов разных стилей и жанров;</w:t>
      </w:r>
    </w:p>
    <w:p w:rsidR="003B77CF" w:rsidRDefault="003B77CF" w:rsidP="003B77CF">
      <w:pPr>
        <w:jc w:val="both"/>
        <w:rPr>
          <w:rFonts w:ascii="Times New Roman" w:hAnsi="Times New Roman"/>
          <w:szCs w:val="24"/>
        </w:rPr>
      </w:pPr>
      <w:r>
        <w:rPr>
          <w:rFonts w:ascii="Times New Roman" w:hAnsi="Times New Roman"/>
          <w:szCs w:val="24"/>
        </w:rPr>
        <w:t>• адекватное восприятие на слух текстов разных стилей и жанров; владение разными видами аудирования (выборочным, ознакомительным, детальным);</w:t>
      </w:r>
    </w:p>
    <w:p w:rsidR="003B77CF" w:rsidRDefault="003B77CF" w:rsidP="003B77CF">
      <w:pPr>
        <w:jc w:val="both"/>
        <w:rPr>
          <w:rFonts w:ascii="Times New Roman" w:hAnsi="Times New Roman"/>
          <w:szCs w:val="24"/>
        </w:rPr>
      </w:pPr>
      <w:r>
        <w:rPr>
          <w:rFonts w:ascii="Times New Roman" w:hAnsi="Times New Roman"/>
          <w:szCs w:val="24"/>
        </w:rPr>
        <w:t xml:space="preserve">• способность извлекать информацию из различных источников, включая средства массовой информации, компакт-диски учебного назначения, ресурсы Интернета; </w:t>
      </w:r>
    </w:p>
    <w:p w:rsidR="003B77CF" w:rsidRDefault="003B77CF" w:rsidP="003B77CF">
      <w:pPr>
        <w:jc w:val="both"/>
        <w:rPr>
          <w:rFonts w:ascii="Times New Roman" w:hAnsi="Times New Roman"/>
          <w:szCs w:val="24"/>
        </w:rPr>
      </w:pPr>
      <w:r>
        <w:rPr>
          <w:rFonts w:ascii="Times New Roman" w:hAnsi="Times New Roman"/>
          <w:szCs w:val="24"/>
        </w:rPr>
        <w:t>• свободно пользоваться словарями различных типов, справочной литературой, в том числе и на электронных носителях;</w:t>
      </w:r>
    </w:p>
    <w:p w:rsidR="003B77CF" w:rsidRDefault="003B77CF" w:rsidP="003B77CF">
      <w:pPr>
        <w:jc w:val="both"/>
        <w:rPr>
          <w:rFonts w:ascii="Times New Roman" w:hAnsi="Times New Roman"/>
          <w:szCs w:val="24"/>
        </w:rPr>
      </w:pPr>
      <w:r>
        <w:rPr>
          <w:rFonts w:ascii="Times New Roman" w:hAnsi="Times New Roman"/>
          <w:szCs w:val="24"/>
        </w:rPr>
        <w:t>•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rsidR="003B77CF" w:rsidRDefault="003B77CF" w:rsidP="003B77CF">
      <w:pPr>
        <w:jc w:val="both"/>
        <w:rPr>
          <w:rFonts w:ascii="Times New Roman" w:hAnsi="Times New Roman"/>
          <w:szCs w:val="24"/>
        </w:rPr>
      </w:pPr>
      <w:r>
        <w:rPr>
          <w:rFonts w:ascii="Times New Roman" w:hAnsi="Times New Roman"/>
          <w:szCs w:val="24"/>
        </w:rPr>
        <w:lastRenderedPageBreak/>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r>
        <w:rPr>
          <w:rFonts w:ascii="Times New Roman" w:hAnsi="Times New Roman"/>
          <w:szCs w:val="24"/>
        </w:rPr>
        <w:b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3B77CF" w:rsidRDefault="003B77CF" w:rsidP="003B77CF">
      <w:pPr>
        <w:jc w:val="both"/>
        <w:rPr>
          <w:rFonts w:ascii="Times New Roman" w:hAnsi="Times New Roman"/>
          <w:szCs w:val="24"/>
        </w:rPr>
      </w:pPr>
      <w:r>
        <w:rPr>
          <w:rFonts w:ascii="Times New Roman" w:hAnsi="Times New Roman"/>
          <w:szCs w:val="24"/>
        </w:rPr>
        <w:t>• умение воспроизводить прослушанный или прочитанный текст с заданной степенью свернутости (план, пересказ, конспект, аннотация);</w:t>
      </w:r>
    </w:p>
    <w:p w:rsidR="003B77CF" w:rsidRDefault="003B77CF" w:rsidP="003B77CF">
      <w:pPr>
        <w:jc w:val="both"/>
        <w:rPr>
          <w:rFonts w:ascii="Times New Roman" w:hAnsi="Times New Roman"/>
          <w:szCs w:val="24"/>
        </w:rPr>
      </w:pPr>
      <w:r>
        <w:rPr>
          <w:rFonts w:ascii="Times New Roman" w:hAnsi="Times New Roman"/>
          <w:szCs w:val="24"/>
        </w:rPr>
        <w:t>• умение создавать устные и письменные тексты разных типов, стилей речи и жанров с учетом замысла, адресата и ситуации общения;</w:t>
      </w:r>
    </w:p>
    <w:p w:rsidR="003B77CF" w:rsidRDefault="003B77CF" w:rsidP="003B77CF">
      <w:pPr>
        <w:jc w:val="both"/>
        <w:rPr>
          <w:rFonts w:ascii="Times New Roman" w:hAnsi="Times New Roman"/>
          <w:szCs w:val="24"/>
        </w:rPr>
      </w:pPr>
      <w:r>
        <w:rPr>
          <w:rFonts w:ascii="Times New Roman" w:hAnsi="Times New Roman"/>
          <w:szCs w:val="24"/>
        </w:rPr>
        <w:t>•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3B77CF" w:rsidRDefault="003B77CF" w:rsidP="003B77CF">
      <w:pPr>
        <w:jc w:val="both"/>
        <w:rPr>
          <w:rFonts w:ascii="Times New Roman" w:hAnsi="Times New Roman"/>
          <w:szCs w:val="24"/>
        </w:rPr>
      </w:pPr>
      <w:r>
        <w:rPr>
          <w:rFonts w:ascii="Times New Roman" w:hAnsi="Times New Roman"/>
          <w:szCs w:val="24"/>
        </w:rP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
    <w:p w:rsidR="003B77CF" w:rsidRDefault="003B77CF" w:rsidP="003B77CF">
      <w:pPr>
        <w:jc w:val="both"/>
        <w:rPr>
          <w:rFonts w:ascii="Times New Roman" w:hAnsi="Times New Roman"/>
          <w:szCs w:val="24"/>
        </w:rPr>
      </w:pPr>
      <w:r>
        <w:rPr>
          <w:rFonts w:ascii="Times New Roman" w:hAnsi="Times New Roman"/>
          <w:szCs w:val="24"/>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3B77CF" w:rsidRDefault="003B77CF" w:rsidP="003B77CF">
      <w:pPr>
        <w:jc w:val="both"/>
        <w:rPr>
          <w:rFonts w:ascii="Times New Roman" w:hAnsi="Times New Roman"/>
          <w:szCs w:val="24"/>
        </w:rPr>
      </w:pPr>
      <w:r>
        <w:rPr>
          <w:rFonts w:ascii="Times New Roman" w:hAnsi="Times New Roman"/>
          <w:szCs w:val="24"/>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3B77CF" w:rsidRDefault="003B77CF" w:rsidP="003B77CF">
      <w:pPr>
        <w:jc w:val="both"/>
        <w:rPr>
          <w:rFonts w:ascii="Times New Roman" w:hAnsi="Times New Roman"/>
          <w:szCs w:val="24"/>
        </w:rPr>
      </w:pPr>
      <w:r>
        <w:rPr>
          <w:rFonts w:ascii="Times New Roman" w:hAnsi="Times New Roman"/>
          <w:szCs w:val="24"/>
        </w:rP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3B77CF" w:rsidRDefault="003B77CF" w:rsidP="003B77CF">
      <w:pPr>
        <w:jc w:val="both"/>
        <w:rPr>
          <w:rFonts w:ascii="Times New Roman" w:hAnsi="Times New Roman"/>
          <w:szCs w:val="24"/>
        </w:rPr>
      </w:pPr>
      <w:r>
        <w:rPr>
          <w:rFonts w:ascii="Times New Roman" w:hAnsi="Times New Roman"/>
          <w:szCs w:val="24"/>
        </w:rP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3B77CF" w:rsidRDefault="003B77CF" w:rsidP="003B77CF">
      <w:pPr>
        <w:numPr>
          <w:ilvl w:val="0"/>
          <w:numId w:val="16"/>
        </w:numPr>
        <w:spacing w:after="0"/>
        <w:ind w:left="0" w:firstLine="0"/>
        <w:rPr>
          <w:rFonts w:ascii="Times New Roman" w:hAnsi="Times New Roman"/>
          <w:szCs w:val="24"/>
        </w:rPr>
      </w:pPr>
      <w:r>
        <w:rPr>
          <w:rFonts w:ascii="Times New Roman" w:hAnsi="Times New Roman"/>
          <w:szCs w:val="24"/>
        </w:rPr>
        <w:t>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rsidR="003B77CF" w:rsidRPr="003B77CF" w:rsidRDefault="003B77CF" w:rsidP="003B77CF">
      <w:pPr>
        <w:numPr>
          <w:ilvl w:val="0"/>
          <w:numId w:val="16"/>
        </w:numPr>
        <w:spacing w:after="0"/>
        <w:ind w:left="0" w:firstLine="0"/>
        <w:rPr>
          <w:rFonts w:ascii="Times New Roman" w:hAnsi="Times New Roman"/>
          <w:szCs w:val="24"/>
        </w:rPr>
      </w:pPr>
      <w:r w:rsidRPr="003B77CF">
        <w:rPr>
          <w:rFonts w:ascii="Times New Roman" w:hAnsi="Times New Roman"/>
          <w:szCs w:val="24"/>
        </w:rPr>
        <w:t>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3B77CF" w:rsidRDefault="003B77CF" w:rsidP="003B77CF">
      <w:pPr>
        <w:spacing w:after="0"/>
        <w:jc w:val="center"/>
        <w:rPr>
          <w:rFonts w:ascii="Times New Roman" w:hAnsi="Times New Roman"/>
          <w:b/>
          <w:bCs/>
          <w:i/>
          <w:szCs w:val="24"/>
        </w:rPr>
      </w:pPr>
    </w:p>
    <w:p w:rsidR="003B77CF" w:rsidRDefault="003B77CF" w:rsidP="003B77CF">
      <w:pPr>
        <w:spacing w:after="0"/>
        <w:jc w:val="center"/>
        <w:rPr>
          <w:rFonts w:ascii="Times New Roman" w:hAnsi="Times New Roman"/>
          <w:b/>
          <w:bCs/>
          <w:i/>
          <w:szCs w:val="24"/>
        </w:rPr>
      </w:pPr>
    </w:p>
    <w:p w:rsidR="003B77CF" w:rsidRDefault="003B77CF" w:rsidP="003B77CF">
      <w:pPr>
        <w:spacing w:after="0"/>
        <w:jc w:val="center"/>
        <w:rPr>
          <w:rFonts w:ascii="Times New Roman" w:hAnsi="Times New Roman"/>
          <w:b/>
          <w:bCs/>
          <w:i/>
          <w:szCs w:val="24"/>
        </w:rPr>
      </w:pPr>
      <w:r>
        <w:rPr>
          <w:rFonts w:ascii="Times New Roman" w:hAnsi="Times New Roman"/>
          <w:b/>
          <w:bCs/>
          <w:i/>
          <w:szCs w:val="24"/>
        </w:rPr>
        <w:t>Предметные результаты:</w:t>
      </w:r>
    </w:p>
    <w:p w:rsidR="003B77CF" w:rsidRDefault="003B77CF" w:rsidP="003B77CF">
      <w:pPr>
        <w:numPr>
          <w:ilvl w:val="0"/>
          <w:numId w:val="17"/>
        </w:numPr>
        <w:spacing w:after="0"/>
        <w:ind w:left="0" w:firstLine="0"/>
        <w:jc w:val="both"/>
        <w:rPr>
          <w:rFonts w:ascii="Times New Roman" w:hAnsi="Times New Roman"/>
          <w:b/>
          <w:bCs/>
          <w:i/>
          <w:szCs w:val="24"/>
        </w:rPr>
      </w:pPr>
      <w:r>
        <w:rPr>
          <w:rFonts w:ascii="Times New Roman" w:hAnsi="Times New Roman"/>
          <w:szCs w:val="24"/>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3B77CF" w:rsidRDefault="003B77CF" w:rsidP="00AD07BB">
      <w:pPr>
        <w:numPr>
          <w:ilvl w:val="0"/>
          <w:numId w:val="17"/>
        </w:numPr>
        <w:spacing w:after="0"/>
        <w:ind w:left="0" w:firstLine="0"/>
        <w:rPr>
          <w:rFonts w:ascii="Times New Roman" w:hAnsi="Times New Roman"/>
          <w:b/>
          <w:bCs/>
          <w:i/>
          <w:szCs w:val="24"/>
        </w:rPr>
      </w:pPr>
      <w:r>
        <w:rPr>
          <w:rFonts w:ascii="Times New Roman" w:hAnsi="Times New Roman"/>
          <w:szCs w:val="24"/>
        </w:rPr>
        <w:lastRenderedPageBreak/>
        <w:t>понимание места родного языка в системе гуманитарных наук и его роли в образовании в целом;</w:t>
      </w:r>
    </w:p>
    <w:p w:rsidR="003B77CF" w:rsidRDefault="003B77CF" w:rsidP="00AD07BB">
      <w:pPr>
        <w:numPr>
          <w:ilvl w:val="0"/>
          <w:numId w:val="17"/>
        </w:numPr>
        <w:spacing w:after="0"/>
        <w:ind w:left="0" w:firstLine="0"/>
        <w:rPr>
          <w:rFonts w:ascii="Times New Roman" w:hAnsi="Times New Roman"/>
          <w:b/>
          <w:bCs/>
          <w:i/>
          <w:szCs w:val="24"/>
        </w:rPr>
      </w:pPr>
      <w:r>
        <w:rPr>
          <w:rFonts w:ascii="Times New Roman" w:hAnsi="Times New Roman"/>
          <w:szCs w:val="24"/>
        </w:rPr>
        <w:t>усвоение основ научных знаний о родном языке; понимание взаимосвязи его уровней и единиц;</w:t>
      </w:r>
    </w:p>
    <w:p w:rsidR="003B77CF" w:rsidRDefault="003B77CF" w:rsidP="00AD07BB">
      <w:pPr>
        <w:numPr>
          <w:ilvl w:val="0"/>
          <w:numId w:val="17"/>
        </w:numPr>
        <w:spacing w:after="0"/>
        <w:ind w:left="0" w:firstLine="0"/>
        <w:rPr>
          <w:rFonts w:ascii="Times New Roman" w:hAnsi="Times New Roman"/>
          <w:b/>
          <w:bCs/>
          <w:i/>
          <w:szCs w:val="24"/>
        </w:rPr>
      </w:pPr>
      <w:r>
        <w:rPr>
          <w:rFonts w:ascii="Times New Roman" w:hAnsi="Times New Roman"/>
          <w:szCs w:val="24"/>
        </w:rPr>
        <w:t>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3B77CF" w:rsidRDefault="003B77CF" w:rsidP="00AD07BB">
      <w:pPr>
        <w:numPr>
          <w:ilvl w:val="0"/>
          <w:numId w:val="17"/>
        </w:numPr>
        <w:spacing w:after="0"/>
        <w:ind w:left="0" w:firstLine="0"/>
        <w:rPr>
          <w:rFonts w:ascii="Times New Roman" w:hAnsi="Times New Roman"/>
          <w:b/>
          <w:bCs/>
          <w:i/>
          <w:szCs w:val="24"/>
        </w:rPr>
      </w:pPr>
      <w:r>
        <w:rPr>
          <w:rFonts w:ascii="Times New Roman" w:hAnsi="Times New Roman"/>
          <w:szCs w:val="24"/>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3B77CF" w:rsidRDefault="003B77CF" w:rsidP="00AD07BB">
      <w:pPr>
        <w:numPr>
          <w:ilvl w:val="0"/>
          <w:numId w:val="17"/>
        </w:numPr>
        <w:spacing w:after="0"/>
        <w:ind w:left="0" w:firstLine="0"/>
        <w:rPr>
          <w:rFonts w:ascii="Times New Roman" w:hAnsi="Times New Roman"/>
          <w:b/>
          <w:bCs/>
          <w:i/>
          <w:szCs w:val="24"/>
        </w:rPr>
      </w:pPr>
      <w:r>
        <w:rPr>
          <w:rFonts w:ascii="Times New Roman" w:hAnsi="Times New Roman"/>
          <w:szCs w:val="24"/>
        </w:rPr>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3B77CF" w:rsidRDefault="003B77CF" w:rsidP="00AD07BB">
      <w:pPr>
        <w:numPr>
          <w:ilvl w:val="0"/>
          <w:numId w:val="17"/>
        </w:numPr>
        <w:spacing w:after="0"/>
        <w:ind w:left="0" w:firstLine="0"/>
        <w:rPr>
          <w:rFonts w:ascii="Times New Roman" w:hAnsi="Times New Roman"/>
          <w:b/>
          <w:bCs/>
          <w:i/>
          <w:szCs w:val="24"/>
        </w:rPr>
      </w:pPr>
      <w:r>
        <w:rPr>
          <w:rFonts w:ascii="Times New Roman" w:hAnsi="Times New Roman"/>
          <w:szCs w:val="24"/>
        </w:rPr>
        <w:t xml:space="preserve">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w:t>
      </w:r>
      <w:r>
        <w:rPr>
          <w:rFonts w:ascii="Times New Roman" w:hAnsi="Times New Roman"/>
          <w:szCs w:val="24"/>
        </w:rPr>
        <w:br/>
        <w:t>определенным функциональным разновидностям языка, особенностей языкового оформления, использования выразительных средств языка;</w:t>
      </w:r>
    </w:p>
    <w:p w:rsidR="003B77CF" w:rsidRDefault="003B77CF" w:rsidP="00AD07BB">
      <w:pPr>
        <w:numPr>
          <w:ilvl w:val="0"/>
          <w:numId w:val="17"/>
        </w:numPr>
        <w:spacing w:after="0"/>
        <w:ind w:left="0" w:firstLine="0"/>
        <w:rPr>
          <w:rFonts w:ascii="Times New Roman" w:hAnsi="Times New Roman"/>
          <w:b/>
          <w:bCs/>
          <w:i/>
          <w:szCs w:val="24"/>
        </w:rPr>
      </w:pPr>
      <w:r>
        <w:rPr>
          <w:rFonts w:ascii="Times New Roman" w:hAnsi="Times New Roman"/>
          <w:szCs w:val="24"/>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3B77CF" w:rsidRDefault="003B77CF" w:rsidP="00AD07BB">
      <w:pPr>
        <w:numPr>
          <w:ilvl w:val="0"/>
          <w:numId w:val="17"/>
        </w:numPr>
        <w:spacing w:after="0"/>
        <w:ind w:left="0" w:firstLine="0"/>
        <w:rPr>
          <w:rFonts w:ascii="Times New Roman" w:hAnsi="Times New Roman"/>
          <w:b/>
          <w:bCs/>
          <w:i/>
          <w:szCs w:val="24"/>
        </w:rPr>
      </w:pPr>
      <w:r>
        <w:rPr>
          <w:rFonts w:ascii="Times New Roman" w:hAnsi="Times New Roman"/>
          <w:szCs w:val="24"/>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3B77CF" w:rsidRDefault="003B77CF" w:rsidP="00AD07BB">
      <w:pPr>
        <w:rPr>
          <w:rStyle w:val="FontStyle40"/>
          <w:rFonts w:ascii="Times New Roman" w:hAnsi="Times New Roman"/>
          <w:szCs w:val="24"/>
        </w:rPr>
      </w:pPr>
    </w:p>
    <w:p w:rsidR="003B77CF" w:rsidRDefault="003B77CF" w:rsidP="003B77CF">
      <w:pPr>
        <w:jc w:val="center"/>
        <w:rPr>
          <w:rStyle w:val="FontStyle40"/>
          <w:rFonts w:ascii="Times New Roman" w:hAnsi="Times New Roman"/>
          <w:szCs w:val="24"/>
        </w:rPr>
      </w:pPr>
    </w:p>
    <w:p w:rsidR="00FA354C" w:rsidRDefault="00FA354C" w:rsidP="003B77CF">
      <w:pPr>
        <w:pStyle w:val="Style4"/>
        <w:widowControl/>
        <w:spacing w:line="276" w:lineRule="auto"/>
        <w:ind w:firstLine="0"/>
        <w:rPr>
          <w:rFonts w:ascii="Times New Roman" w:hAnsi="Times New Roman"/>
        </w:rPr>
      </w:pPr>
    </w:p>
    <w:p w:rsidR="003B77CF" w:rsidRDefault="003B77CF" w:rsidP="003B77CF">
      <w:pPr>
        <w:pStyle w:val="Style4"/>
        <w:widowControl/>
        <w:spacing w:line="276" w:lineRule="auto"/>
        <w:ind w:firstLine="0"/>
        <w:rPr>
          <w:rFonts w:ascii="Times New Roman" w:hAnsi="Times New Roman"/>
        </w:rPr>
      </w:pPr>
    </w:p>
    <w:p w:rsidR="003B77CF" w:rsidRDefault="003B77CF" w:rsidP="003B77CF">
      <w:pPr>
        <w:pStyle w:val="Style4"/>
        <w:widowControl/>
        <w:spacing w:line="276" w:lineRule="auto"/>
        <w:ind w:firstLine="0"/>
        <w:rPr>
          <w:rFonts w:ascii="Times New Roman" w:hAnsi="Times New Roman"/>
        </w:rPr>
      </w:pPr>
    </w:p>
    <w:p w:rsidR="003B77CF" w:rsidRDefault="003B77CF" w:rsidP="003B77CF">
      <w:pPr>
        <w:pStyle w:val="Style4"/>
        <w:widowControl/>
        <w:spacing w:line="276" w:lineRule="auto"/>
        <w:ind w:firstLine="0"/>
        <w:rPr>
          <w:rFonts w:ascii="Times New Roman" w:hAnsi="Times New Roman"/>
        </w:rPr>
      </w:pPr>
    </w:p>
    <w:p w:rsidR="003B77CF" w:rsidRDefault="003B77CF" w:rsidP="003B77CF">
      <w:pPr>
        <w:pStyle w:val="Style4"/>
        <w:widowControl/>
        <w:spacing w:line="276" w:lineRule="auto"/>
        <w:ind w:firstLine="0"/>
        <w:rPr>
          <w:rFonts w:ascii="Times New Roman" w:hAnsi="Times New Roman"/>
        </w:rPr>
      </w:pPr>
    </w:p>
    <w:p w:rsidR="003B77CF" w:rsidRDefault="003B77CF" w:rsidP="003B77CF">
      <w:pPr>
        <w:pStyle w:val="Style4"/>
        <w:widowControl/>
        <w:spacing w:line="276" w:lineRule="auto"/>
        <w:ind w:firstLine="0"/>
        <w:rPr>
          <w:rFonts w:ascii="Times New Roman" w:hAnsi="Times New Roman"/>
        </w:rPr>
      </w:pPr>
    </w:p>
    <w:p w:rsidR="003B77CF" w:rsidRDefault="003B77CF" w:rsidP="003B77CF">
      <w:pPr>
        <w:pStyle w:val="Style4"/>
        <w:widowControl/>
        <w:spacing w:line="276" w:lineRule="auto"/>
        <w:ind w:firstLine="0"/>
        <w:rPr>
          <w:rFonts w:ascii="Times New Roman" w:hAnsi="Times New Roman"/>
        </w:rPr>
      </w:pPr>
    </w:p>
    <w:p w:rsidR="003B77CF" w:rsidRDefault="003B77CF" w:rsidP="003B77CF">
      <w:pPr>
        <w:pStyle w:val="Style4"/>
        <w:widowControl/>
        <w:spacing w:line="276" w:lineRule="auto"/>
        <w:ind w:firstLine="0"/>
        <w:rPr>
          <w:rFonts w:ascii="Times New Roman" w:hAnsi="Times New Roman"/>
        </w:rPr>
      </w:pPr>
    </w:p>
    <w:p w:rsidR="003B77CF" w:rsidRDefault="003B77CF" w:rsidP="003B77CF">
      <w:pPr>
        <w:pStyle w:val="Style4"/>
        <w:widowControl/>
        <w:spacing w:line="276" w:lineRule="auto"/>
        <w:ind w:firstLine="0"/>
        <w:rPr>
          <w:rFonts w:ascii="Times New Roman" w:hAnsi="Times New Roman"/>
        </w:rPr>
      </w:pPr>
    </w:p>
    <w:p w:rsidR="003B77CF" w:rsidRDefault="003B77CF" w:rsidP="003B77CF">
      <w:pPr>
        <w:pStyle w:val="Style4"/>
        <w:widowControl/>
        <w:spacing w:line="276" w:lineRule="auto"/>
        <w:ind w:firstLine="0"/>
        <w:rPr>
          <w:rFonts w:ascii="Times New Roman" w:hAnsi="Times New Roman"/>
        </w:rPr>
      </w:pPr>
    </w:p>
    <w:p w:rsidR="003B77CF" w:rsidRDefault="003B77CF" w:rsidP="003B77CF">
      <w:pPr>
        <w:pStyle w:val="Style4"/>
        <w:widowControl/>
        <w:spacing w:line="276" w:lineRule="auto"/>
        <w:ind w:firstLine="0"/>
        <w:rPr>
          <w:rFonts w:ascii="Times New Roman" w:hAnsi="Times New Roman"/>
        </w:rPr>
      </w:pPr>
    </w:p>
    <w:p w:rsidR="003B77CF" w:rsidRDefault="003B77CF" w:rsidP="003B77CF">
      <w:pPr>
        <w:pStyle w:val="Style4"/>
        <w:widowControl/>
        <w:spacing w:line="276" w:lineRule="auto"/>
        <w:ind w:firstLine="0"/>
        <w:rPr>
          <w:rFonts w:ascii="Times New Roman" w:hAnsi="Times New Roman"/>
        </w:rPr>
      </w:pPr>
    </w:p>
    <w:p w:rsidR="003B77CF" w:rsidRDefault="003B77CF" w:rsidP="003B77CF">
      <w:pPr>
        <w:pStyle w:val="Style4"/>
        <w:widowControl/>
        <w:spacing w:line="276" w:lineRule="auto"/>
        <w:ind w:firstLine="0"/>
        <w:rPr>
          <w:rFonts w:ascii="Times New Roman" w:hAnsi="Times New Roman"/>
        </w:rPr>
      </w:pPr>
    </w:p>
    <w:p w:rsidR="003B77CF" w:rsidRDefault="003B77CF" w:rsidP="003B77CF">
      <w:pPr>
        <w:pStyle w:val="Style4"/>
        <w:widowControl/>
        <w:spacing w:line="276" w:lineRule="auto"/>
        <w:ind w:firstLine="0"/>
        <w:rPr>
          <w:rFonts w:ascii="Times New Roman" w:hAnsi="Times New Roman"/>
        </w:rPr>
      </w:pPr>
    </w:p>
    <w:p w:rsidR="003B77CF" w:rsidRDefault="003B77CF" w:rsidP="003B77CF">
      <w:pPr>
        <w:pStyle w:val="Style4"/>
        <w:widowControl/>
        <w:spacing w:line="276" w:lineRule="auto"/>
        <w:ind w:firstLine="0"/>
        <w:rPr>
          <w:rFonts w:ascii="Times New Roman" w:hAnsi="Times New Roman"/>
        </w:rPr>
        <w:sectPr w:rsidR="003B77CF" w:rsidSect="001C4D6A">
          <w:pgSz w:w="11906" w:h="16838"/>
          <w:pgMar w:top="1134" w:right="850" w:bottom="1134" w:left="1701" w:header="708" w:footer="708" w:gutter="0"/>
          <w:cols w:space="708"/>
          <w:docGrid w:linePitch="360"/>
        </w:sectPr>
      </w:pPr>
    </w:p>
    <w:p w:rsidR="003B77CF" w:rsidRDefault="003B77CF" w:rsidP="003B77CF">
      <w:pPr>
        <w:pStyle w:val="Style4"/>
        <w:widowControl/>
        <w:spacing w:line="276" w:lineRule="auto"/>
        <w:ind w:firstLine="0"/>
        <w:rPr>
          <w:rFonts w:ascii="Times New Roman" w:hAnsi="Times New Roman"/>
        </w:rPr>
      </w:pPr>
    </w:p>
    <w:tbl>
      <w:tblPr>
        <w:tblStyle w:val="a4"/>
        <w:tblW w:w="14790" w:type="dxa"/>
        <w:tblLayout w:type="fixed"/>
        <w:tblLook w:val="04A0"/>
      </w:tblPr>
      <w:tblGrid>
        <w:gridCol w:w="560"/>
        <w:gridCol w:w="2242"/>
        <w:gridCol w:w="708"/>
        <w:gridCol w:w="2553"/>
        <w:gridCol w:w="3165"/>
        <w:gridCol w:w="2790"/>
        <w:gridCol w:w="2772"/>
      </w:tblGrid>
      <w:tr w:rsidR="003B77CF" w:rsidTr="00873F4A">
        <w:trPr>
          <w:trHeight w:val="278"/>
        </w:trPr>
        <w:tc>
          <w:tcPr>
            <w:tcW w:w="560" w:type="dxa"/>
            <w:vMerge w:val="restart"/>
            <w:tcBorders>
              <w:top w:val="single" w:sz="4" w:space="0" w:color="auto"/>
              <w:left w:val="single" w:sz="4" w:space="0" w:color="auto"/>
              <w:bottom w:val="single" w:sz="4" w:space="0" w:color="auto"/>
              <w:right w:val="single" w:sz="4" w:space="0" w:color="auto"/>
            </w:tcBorders>
            <w:hideMark/>
          </w:tcPr>
          <w:p w:rsidR="003B77CF" w:rsidRDefault="003B77CF">
            <w:pPr>
              <w:suppressAutoHyphens/>
              <w:jc w:val="center"/>
              <w:rPr>
                <w:rFonts w:ascii="Times New Roman" w:hAnsi="Times New Roman"/>
                <w:b/>
                <w:sz w:val="24"/>
                <w:szCs w:val="24"/>
                <w:lang w:eastAsia="en-US"/>
              </w:rPr>
            </w:pPr>
            <w:r>
              <w:rPr>
                <w:rFonts w:ascii="Times New Roman" w:hAnsi="Times New Roman"/>
                <w:b/>
                <w:sz w:val="24"/>
                <w:szCs w:val="24"/>
                <w:lang w:eastAsia="en-US"/>
              </w:rPr>
              <w:t>№</w:t>
            </w:r>
          </w:p>
          <w:p w:rsidR="003B77CF" w:rsidRDefault="003B77CF">
            <w:pPr>
              <w:suppressAutoHyphens/>
              <w:jc w:val="center"/>
              <w:rPr>
                <w:rFonts w:ascii="Times New Roman" w:hAnsi="Times New Roman"/>
                <w:b/>
                <w:sz w:val="24"/>
                <w:szCs w:val="24"/>
                <w:lang w:eastAsia="en-US"/>
              </w:rPr>
            </w:pPr>
            <w:r>
              <w:rPr>
                <w:rFonts w:ascii="Times New Roman" w:hAnsi="Times New Roman"/>
                <w:b/>
                <w:sz w:val="24"/>
                <w:szCs w:val="24"/>
                <w:lang w:eastAsia="en-US"/>
              </w:rPr>
              <w:t>п/п</w:t>
            </w:r>
          </w:p>
        </w:tc>
        <w:tc>
          <w:tcPr>
            <w:tcW w:w="2242" w:type="dxa"/>
            <w:vMerge w:val="restart"/>
            <w:tcBorders>
              <w:top w:val="single" w:sz="4" w:space="0" w:color="auto"/>
              <w:left w:val="single" w:sz="4" w:space="0" w:color="auto"/>
              <w:bottom w:val="single" w:sz="4" w:space="0" w:color="auto"/>
              <w:right w:val="single" w:sz="4" w:space="0" w:color="auto"/>
            </w:tcBorders>
            <w:hideMark/>
          </w:tcPr>
          <w:p w:rsidR="003B77CF" w:rsidRDefault="003B77CF">
            <w:pPr>
              <w:suppressAutoHyphens/>
              <w:jc w:val="center"/>
              <w:rPr>
                <w:rFonts w:ascii="Times New Roman" w:hAnsi="Times New Roman"/>
                <w:b/>
                <w:sz w:val="24"/>
                <w:szCs w:val="24"/>
                <w:lang w:eastAsia="en-US"/>
              </w:rPr>
            </w:pPr>
            <w:r>
              <w:rPr>
                <w:rFonts w:ascii="Times New Roman" w:hAnsi="Times New Roman"/>
                <w:b/>
                <w:sz w:val="24"/>
                <w:szCs w:val="24"/>
                <w:lang w:eastAsia="en-US"/>
              </w:rPr>
              <w:t>Раздел</w:t>
            </w:r>
          </w:p>
        </w:tc>
        <w:tc>
          <w:tcPr>
            <w:tcW w:w="708" w:type="dxa"/>
            <w:vMerge w:val="restart"/>
            <w:tcBorders>
              <w:top w:val="single" w:sz="4" w:space="0" w:color="auto"/>
              <w:left w:val="single" w:sz="4" w:space="0" w:color="auto"/>
              <w:bottom w:val="single" w:sz="4" w:space="0" w:color="auto"/>
              <w:right w:val="single" w:sz="4" w:space="0" w:color="auto"/>
            </w:tcBorders>
            <w:hideMark/>
          </w:tcPr>
          <w:p w:rsidR="003B77CF" w:rsidRDefault="003B77CF">
            <w:pPr>
              <w:suppressAutoHyphens/>
              <w:jc w:val="center"/>
              <w:rPr>
                <w:rFonts w:ascii="Times New Roman" w:hAnsi="Times New Roman"/>
                <w:b/>
                <w:sz w:val="24"/>
                <w:szCs w:val="24"/>
                <w:lang w:eastAsia="en-US"/>
              </w:rPr>
            </w:pPr>
            <w:r>
              <w:rPr>
                <w:rFonts w:ascii="Times New Roman" w:hAnsi="Times New Roman"/>
                <w:b/>
                <w:sz w:val="24"/>
                <w:szCs w:val="24"/>
                <w:lang w:eastAsia="en-US"/>
              </w:rPr>
              <w:t>Кол-во</w:t>
            </w:r>
          </w:p>
          <w:p w:rsidR="003B77CF" w:rsidRDefault="003B77CF">
            <w:pPr>
              <w:suppressAutoHyphens/>
              <w:jc w:val="center"/>
              <w:rPr>
                <w:rFonts w:ascii="Times New Roman" w:hAnsi="Times New Roman"/>
                <w:b/>
                <w:sz w:val="24"/>
                <w:szCs w:val="24"/>
                <w:lang w:eastAsia="en-US"/>
              </w:rPr>
            </w:pPr>
            <w:r>
              <w:rPr>
                <w:rFonts w:ascii="Times New Roman" w:hAnsi="Times New Roman"/>
                <w:b/>
                <w:sz w:val="24"/>
                <w:szCs w:val="24"/>
                <w:lang w:eastAsia="en-US"/>
              </w:rPr>
              <w:t>часов</w:t>
            </w:r>
          </w:p>
        </w:tc>
        <w:tc>
          <w:tcPr>
            <w:tcW w:w="8508" w:type="dxa"/>
            <w:gridSpan w:val="3"/>
            <w:tcBorders>
              <w:top w:val="single" w:sz="4" w:space="0" w:color="auto"/>
              <w:left w:val="single" w:sz="4" w:space="0" w:color="auto"/>
              <w:bottom w:val="single" w:sz="4" w:space="0" w:color="auto"/>
              <w:right w:val="single" w:sz="4" w:space="0" w:color="auto"/>
            </w:tcBorders>
            <w:hideMark/>
          </w:tcPr>
          <w:p w:rsidR="003B77CF" w:rsidRDefault="003B77CF">
            <w:pPr>
              <w:suppressAutoHyphens/>
              <w:jc w:val="center"/>
              <w:rPr>
                <w:rFonts w:ascii="Times New Roman" w:hAnsi="Times New Roman"/>
                <w:b/>
                <w:sz w:val="24"/>
                <w:szCs w:val="24"/>
                <w:lang w:eastAsia="en-US"/>
              </w:rPr>
            </w:pPr>
            <w:r>
              <w:rPr>
                <w:rFonts w:ascii="Times New Roman" w:hAnsi="Times New Roman"/>
                <w:b/>
                <w:sz w:val="24"/>
                <w:szCs w:val="24"/>
                <w:lang w:eastAsia="en-US"/>
              </w:rPr>
              <w:t>Планируемые результаты</w:t>
            </w:r>
          </w:p>
        </w:tc>
        <w:tc>
          <w:tcPr>
            <w:tcW w:w="2772" w:type="dxa"/>
            <w:vMerge w:val="restart"/>
            <w:tcBorders>
              <w:top w:val="single" w:sz="4" w:space="0" w:color="auto"/>
              <w:left w:val="single" w:sz="4" w:space="0" w:color="auto"/>
              <w:bottom w:val="single" w:sz="4" w:space="0" w:color="auto"/>
              <w:right w:val="single" w:sz="4" w:space="0" w:color="auto"/>
            </w:tcBorders>
            <w:hideMark/>
          </w:tcPr>
          <w:p w:rsidR="003B77CF" w:rsidRDefault="003B77CF">
            <w:pPr>
              <w:suppressAutoHyphens/>
              <w:jc w:val="center"/>
              <w:rPr>
                <w:rFonts w:ascii="Times New Roman" w:hAnsi="Times New Roman"/>
                <w:b/>
                <w:sz w:val="24"/>
                <w:szCs w:val="24"/>
                <w:lang w:eastAsia="en-US"/>
              </w:rPr>
            </w:pPr>
            <w:r>
              <w:rPr>
                <w:rFonts w:ascii="Times New Roman" w:hAnsi="Times New Roman"/>
                <w:b/>
                <w:sz w:val="24"/>
                <w:szCs w:val="24"/>
                <w:lang w:eastAsia="en-US"/>
              </w:rPr>
              <w:t>Виды деятельности учащихся</w:t>
            </w:r>
          </w:p>
        </w:tc>
      </w:tr>
      <w:tr w:rsidR="003B77CF" w:rsidTr="00873F4A">
        <w:trPr>
          <w:trHeight w:val="277"/>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B77CF" w:rsidRDefault="003B77CF">
            <w:pPr>
              <w:rPr>
                <w:rFonts w:ascii="Times New Roman" w:hAnsi="Times New Roman"/>
                <w:b/>
                <w:sz w:val="24"/>
                <w:szCs w:val="24"/>
                <w:lang w:eastAsia="en-US"/>
              </w:rPr>
            </w:pPr>
          </w:p>
        </w:tc>
        <w:tc>
          <w:tcPr>
            <w:tcW w:w="2242" w:type="dxa"/>
            <w:vMerge/>
            <w:tcBorders>
              <w:top w:val="single" w:sz="4" w:space="0" w:color="auto"/>
              <w:left w:val="single" w:sz="4" w:space="0" w:color="auto"/>
              <w:bottom w:val="single" w:sz="4" w:space="0" w:color="auto"/>
              <w:right w:val="single" w:sz="4" w:space="0" w:color="auto"/>
            </w:tcBorders>
            <w:vAlign w:val="center"/>
            <w:hideMark/>
          </w:tcPr>
          <w:p w:rsidR="003B77CF" w:rsidRDefault="003B77CF">
            <w:pPr>
              <w:rPr>
                <w:rFonts w:ascii="Times New Roman" w:hAnsi="Times New Roman"/>
                <w:b/>
                <w:sz w:val="24"/>
                <w:szCs w:val="24"/>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B77CF" w:rsidRDefault="003B77CF">
            <w:pPr>
              <w:rPr>
                <w:rFonts w:ascii="Times New Roman" w:hAnsi="Times New Roman"/>
                <w:b/>
                <w:sz w:val="24"/>
                <w:szCs w:val="24"/>
                <w:lang w:eastAsia="en-US"/>
              </w:rPr>
            </w:pPr>
          </w:p>
        </w:tc>
        <w:tc>
          <w:tcPr>
            <w:tcW w:w="2553" w:type="dxa"/>
            <w:tcBorders>
              <w:top w:val="single" w:sz="4" w:space="0" w:color="auto"/>
              <w:left w:val="single" w:sz="4" w:space="0" w:color="auto"/>
              <w:bottom w:val="single" w:sz="4" w:space="0" w:color="auto"/>
              <w:right w:val="single" w:sz="4" w:space="0" w:color="auto"/>
            </w:tcBorders>
            <w:hideMark/>
          </w:tcPr>
          <w:p w:rsidR="003B77CF" w:rsidRDefault="003B77CF">
            <w:pPr>
              <w:suppressAutoHyphens/>
              <w:jc w:val="center"/>
              <w:rPr>
                <w:rFonts w:ascii="Times New Roman" w:hAnsi="Times New Roman"/>
                <w:b/>
                <w:sz w:val="24"/>
                <w:szCs w:val="24"/>
                <w:lang w:eastAsia="en-US"/>
              </w:rPr>
            </w:pPr>
            <w:r>
              <w:rPr>
                <w:rFonts w:ascii="Times New Roman" w:hAnsi="Times New Roman"/>
                <w:b/>
                <w:sz w:val="24"/>
                <w:szCs w:val="24"/>
                <w:lang w:eastAsia="en-US"/>
              </w:rPr>
              <w:t>личностные</w:t>
            </w:r>
          </w:p>
        </w:tc>
        <w:tc>
          <w:tcPr>
            <w:tcW w:w="3165" w:type="dxa"/>
            <w:tcBorders>
              <w:top w:val="single" w:sz="4" w:space="0" w:color="auto"/>
              <w:left w:val="single" w:sz="4" w:space="0" w:color="auto"/>
              <w:bottom w:val="single" w:sz="4" w:space="0" w:color="auto"/>
              <w:right w:val="single" w:sz="4" w:space="0" w:color="auto"/>
            </w:tcBorders>
            <w:hideMark/>
          </w:tcPr>
          <w:p w:rsidR="003B77CF" w:rsidRDefault="003B77CF">
            <w:pPr>
              <w:suppressAutoHyphens/>
              <w:jc w:val="center"/>
              <w:rPr>
                <w:rFonts w:ascii="Times New Roman" w:hAnsi="Times New Roman"/>
                <w:b/>
                <w:sz w:val="24"/>
                <w:szCs w:val="24"/>
                <w:lang w:eastAsia="en-US"/>
              </w:rPr>
            </w:pPr>
            <w:r>
              <w:rPr>
                <w:rFonts w:ascii="Times New Roman" w:hAnsi="Times New Roman"/>
                <w:b/>
                <w:sz w:val="24"/>
                <w:szCs w:val="24"/>
                <w:lang w:eastAsia="en-US"/>
              </w:rPr>
              <w:t>метапредметные</w:t>
            </w:r>
          </w:p>
        </w:tc>
        <w:tc>
          <w:tcPr>
            <w:tcW w:w="2790" w:type="dxa"/>
            <w:tcBorders>
              <w:top w:val="single" w:sz="4" w:space="0" w:color="auto"/>
              <w:left w:val="single" w:sz="4" w:space="0" w:color="auto"/>
              <w:bottom w:val="single" w:sz="4" w:space="0" w:color="auto"/>
              <w:right w:val="single" w:sz="4" w:space="0" w:color="auto"/>
            </w:tcBorders>
            <w:hideMark/>
          </w:tcPr>
          <w:p w:rsidR="003B77CF" w:rsidRDefault="003B77CF">
            <w:pPr>
              <w:suppressAutoHyphens/>
              <w:jc w:val="center"/>
              <w:rPr>
                <w:rFonts w:ascii="Times New Roman" w:hAnsi="Times New Roman"/>
                <w:b/>
                <w:sz w:val="24"/>
                <w:szCs w:val="24"/>
                <w:lang w:eastAsia="en-US"/>
              </w:rPr>
            </w:pPr>
            <w:r>
              <w:rPr>
                <w:rFonts w:ascii="Times New Roman" w:hAnsi="Times New Roman"/>
                <w:b/>
                <w:sz w:val="24"/>
                <w:szCs w:val="24"/>
                <w:lang w:eastAsia="en-US"/>
              </w:rPr>
              <w:t>предметные</w:t>
            </w: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3B77CF" w:rsidRDefault="003B77CF">
            <w:pPr>
              <w:rPr>
                <w:rFonts w:ascii="Times New Roman" w:hAnsi="Times New Roman"/>
                <w:b/>
                <w:sz w:val="24"/>
                <w:szCs w:val="24"/>
                <w:lang w:eastAsia="en-US"/>
              </w:rPr>
            </w:pPr>
          </w:p>
        </w:tc>
      </w:tr>
      <w:tr w:rsidR="003B77CF" w:rsidTr="00873F4A">
        <w:tc>
          <w:tcPr>
            <w:tcW w:w="560" w:type="dxa"/>
            <w:tcBorders>
              <w:top w:val="single" w:sz="4" w:space="0" w:color="auto"/>
              <w:left w:val="single" w:sz="4" w:space="0" w:color="auto"/>
              <w:bottom w:val="single" w:sz="4" w:space="0" w:color="auto"/>
              <w:right w:val="single" w:sz="4" w:space="0" w:color="auto"/>
            </w:tcBorders>
            <w:hideMark/>
          </w:tcPr>
          <w:p w:rsidR="003B77CF" w:rsidRDefault="001F1781">
            <w:pPr>
              <w:suppressAutoHyphens/>
              <w:jc w:val="center"/>
              <w:rPr>
                <w:rFonts w:ascii="Times New Roman" w:hAnsi="Times New Roman"/>
                <w:b/>
                <w:lang w:eastAsia="en-US"/>
              </w:rPr>
            </w:pPr>
            <w:r>
              <w:rPr>
                <w:rFonts w:ascii="Times New Roman" w:hAnsi="Times New Roman"/>
                <w:b/>
                <w:lang w:eastAsia="en-US"/>
              </w:rPr>
              <w:t>1.</w:t>
            </w:r>
          </w:p>
        </w:tc>
        <w:tc>
          <w:tcPr>
            <w:tcW w:w="2242" w:type="dxa"/>
            <w:tcBorders>
              <w:top w:val="single" w:sz="4" w:space="0" w:color="auto"/>
              <w:left w:val="single" w:sz="4" w:space="0" w:color="auto"/>
              <w:bottom w:val="single" w:sz="4" w:space="0" w:color="auto"/>
              <w:right w:val="single" w:sz="4" w:space="0" w:color="auto"/>
            </w:tcBorders>
          </w:tcPr>
          <w:p w:rsidR="003B77CF" w:rsidRDefault="003B77CF">
            <w:pPr>
              <w:suppressAutoHyphens/>
              <w:jc w:val="center"/>
              <w:rPr>
                <w:rFonts w:ascii="Times New Roman" w:hAnsi="Times New Roman"/>
                <w:b/>
                <w:i/>
                <w:lang w:eastAsia="en-US"/>
              </w:rPr>
            </w:pPr>
          </w:p>
          <w:p w:rsidR="003B77CF" w:rsidRDefault="003B77CF">
            <w:pPr>
              <w:suppressAutoHyphens/>
              <w:jc w:val="center"/>
              <w:rPr>
                <w:rFonts w:ascii="Times New Roman" w:hAnsi="Times New Roman"/>
                <w:b/>
                <w:i/>
                <w:lang w:eastAsia="en-US"/>
              </w:rPr>
            </w:pPr>
          </w:p>
          <w:p w:rsidR="003B77CF" w:rsidRDefault="003B77CF">
            <w:pPr>
              <w:suppressAutoHyphens/>
              <w:jc w:val="center"/>
              <w:rPr>
                <w:rFonts w:ascii="Times New Roman" w:hAnsi="Times New Roman"/>
                <w:b/>
                <w:i/>
                <w:lang w:eastAsia="en-US"/>
              </w:rPr>
            </w:pPr>
          </w:p>
          <w:p w:rsidR="003B77CF" w:rsidRDefault="001F1781">
            <w:pPr>
              <w:suppressAutoHyphens/>
              <w:jc w:val="center"/>
              <w:rPr>
                <w:rFonts w:ascii="Times New Roman" w:hAnsi="Times New Roman"/>
                <w:b/>
                <w:i/>
                <w:lang w:eastAsia="en-US"/>
              </w:rPr>
            </w:pPr>
            <w:r>
              <w:rPr>
                <w:rFonts w:ascii="Times New Roman" w:hAnsi="Times New Roman"/>
                <w:b/>
                <w:sz w:val="24"/>
                <w:szCs w:val="24"/>
              </w:rPr>
              <w:t>ЯЗЫК. РЕЧЬ. ОБЩЕНИЕ</w:t>
            </w:r>
          </w:p>
        </w:tc>
        <w:tc>
          <w:tcPr>
            <w:tcW w:w="708" w:type="dxa"/>
            <w:tcBorders>
              <w:top w:val="single" w:sz="4" w:space="0" w:color="auto"/>
              <w:left w:val="single" w:sz="4" w:space="0" w:color="auto"/>
              <w:bottom w:val="single" w:sz="4" w:space="0" w:color="auto"/>
              <w:right w:val="single" w:sz="4" w:space="0" w:color="auto"/>
            </w:tcBorders>
          </w:tcPr>
          <w:p w:rsidR="003B77CF" w:rsidRDefault="00447F0A">
            <w:pPr>
              <w:suppressAutoHyphens/>
              <w:jc w:val="center"/>
              <w:rPr>
                <w:rFonts w:ascii="Times New Roman" w:hAnsi="Times New Roman"/>
                <w:b/>
                <w:lang w:eastAsia="en-US"/>
              </w:rPr>
            </w:pPr>
            <w:r>
              <w:rPr>
                <w:rFonts w:ascii="Times New Roman" w:hAnsi="Times New Roman"/>
                <w:b/>
                <w:lang w:eastAsia="en-US"/>
              </w:rPr>
              <w:t>3</w:t>
            </w:r>
          </w:p>
        </w:tc>
        <w:tc>
          <w:tcPr>
            <w:tcW w:w="2553" w:type="dxa"/>
            <w:tcBorders>
              <w:top w:val="single" w:sz="4" w:space="0" w:color="auto"/>
              <w:left w:val="single" w:sz="4" w:space="0" w:color="auto"/>
              <w:bottom w:val="single" w:sz="4" w:space="0" w:color="auto"/>
              <w:right w:val="single" w:sz="4" w:space="0" w:color="auto"/>
            </w:tcBorders>
            <w:hideMark/>
          </w:tcPr>
          <w:p w:rsidR="001F1781" w:rsidRPr="001F1781" w:rsidRDefault="001F1781" w:rsidP="001F1781">
            <w:pPr>
              <w:jc w:val="both"/>
              <w:rPr>
                <w:rFonts w:ascii="Times New Roman" w:hAnsi="Times New Roman"/>
                <w:b/>
                <w:sz w:val="24"/>
                <w:szCs w:val="24"/>
              </w:rPr>
            </w:pPr>
            <w:r w:rsidRPr="001F1781">
              <w:rPr>
                <w:rStyle w:val="a5"/>
                <w:rFonts w:ascii="Times New Roman" w:hAnsi="Times New Roman"/>
                <w:b w:val="0"/>
                <w:sz w:val="24"/>
                <w:szCs w:val="24"/>
              </w:rPr>
              <w:t>Осознание эстетической ценности русского языка; уважительное отношение к Отечеству, родному языку и культуре; гордость за родной язык; стремление к речевому самосовершенствованию.</w:t>
            </w:r>
          </w:p>
          <w:p w:rsidR="003B77CF" w:rsidRDefault="003B77CF">
            <w:pPr>
              <w:suppressAutoHyphens/>
              <w:jc w:val="center"/>
              <w:rPr>
                <w:rFonts w:ascii="Times New Roman" w:hAnsi="Times New Roman"/>
                <w:b/>
                <w:lang w:eastAsia="en-US"/>
              </w:rPr>
            </w:pPr>
          </w:p>
        </w:tc>
        <w:tc>
          <w:tcPr>
            <w:tcW w:w="3165" w:type="dxa"/>
            <w:tcBorders>
              <w:top w:val="single" w:sz="4" w:space="0" w:color="auto"/>
              <w:left w:val="single" w:sz="4" w:space="0" w:color="auto"/>
              <w:bottom w:val="single" w:sz="4" w:space="0" w:color="auto"/>
              <w:right w:val="single" w:sz="4" w:space="0" w:color="auto"/>
            </w:tcBorders>
            <w:hideMark/>
          </w:tcPr>
          <w:p w:rsidR="001F1781" w:rsidRPr="001F1781" w:rsidRDefault="001F1781" w:rsidP="001F1781">
            <w:pPr>
              <w:jc w:val="both"/>
              <w:rPr>
                <w:rFonts w:ascii="Times New Roman" w:hAnsi="Times New Roman"/>
                <w:sz w:val="24"/>
                <w:szCs w:val="24"/>
              </w:rPr>
            </w:pPr>
            <w:r w:rsidRPr="001F1781">
              <w:rPr>
                <w:rStyle w:val="a5"/>
                <w:rFonts w:ascii="Times New Roman" w:hAnsi="Times New Roman"/>
                <w:b w:val="0"/>
                <w:sz w:val="24"/>
                <w:szCs w:val="24"/>
              </w:rPr>
              <w:t>Расширять представление о русском языке; осознавать эстетическую функцию родного языка; создавать письменное высказывание-рассуждение на основе исходного текста.</w:t>
            </w:r>
          </w:p>
          <w:p w:rsidR="003B77CF" w:rsidRPr="001F1781" w:rsidRDefault="003B77CF" w:rsidP="001F1781">
            <w:pPr>
              <w:suppressAutoHyphens/>
              <w:jc w:val="both"/>
              <w:rPr>
                <w:rFonts w:ascii="Times New Roman" w:hAnsi="Times New Roman"/>
                <w:lang w:eastAsia="en-US"/>
              </w:rPr>
            </w:pPr>
          </w:p>
        </w:tc>
        <w:tc>
          <w:tcPr>
            <w:tcW w:w="2790" w:type="dxa"/>
            <w:tcBorders>
              <w:top w:val="single" w:sz="4" w:space="0" w:color="auto"/>
              <w:left w:val="single" w:sz="4" w:space="0" w:color="auto"/>
              <w:bottom w:val="single" w:sz="4" w:space="0" w:color="auto"/>
              <w:right w:val="single" w:sz="4" w:space="0" w:color="auto"/>
            </w:tcBorders>
            <w:hideMark/>
          </w:tcPr>
          <w:p w:rsidR="003B77CF" w:rsidRPr="001F1781" w:rsidRDefault="001F1781" w:rsidP="001F1781">
            <w:pPr>
              <w:suppressAutoHyphens/>
              <w:jc w:val="both"/>
              <w:rPr>
                <w:rFonts w:ascii="Times New Roman" w:hAnsi="Times New Roman"/>
                <w:lang w:eastAsia="en-US"/>
              </w:rPr>
            </w:pPr>
            <w:r w:rsidRPr="001F1781">
              <w:rPr>
                <w:rStyle w:val="a5"/>
                <w:rFonts w:ascii="Times New Roman" w:hAnsi="Times New Roman"/>
                <w:b w:val="0"/>
                <w:sz w:val="24"/>
                <w:szCs w:val="24"/>
              </w:rPr>
              <w:t>Извлекать информацию из текстовых источников (эпиграфа, текстов упражнений, памяток и др.), адекватно понимать информацию письменного сообщения</w:t>
            </w:r>
            <w:r w:rsidR="003B77CF" w:rsidRPr="001F1781">
              <w:rPr>
                <w:rFonts w:ascii="Times New Roman" w:hAnsi="Times New Roman"/>
                <w:lang w:eastAsia="en-US"/>
              </w:rPr>
              <w:t>.</w:t>
            </w:r>
          </w:p>
        </w:tc>
        <w:tc>
          <w:tcPr>
            <w:tcW w:w="2772" w:type="dxa"/>
            <w:tcBorders>
              <w:top w:val="single" w:sz="4" w:space="0" w:color="auto"/>
              <w:left w:val="single" w:sz="4" w:space="0" w:color="auto"/>
              <w:bottom w:val="single" w:sz="4" w:space="0" w:color="auto"/>
              <w:right w:val="single" w:sz="4" w:space="0" w:color="auto"/>
            </w:tcBorders>
            <w:hideMark/>
          </w:tcPr>
          <w:p w:rsidR="003B77CF" w:rsidRDefault="00447F0A">
            <w:pPr>
              <w:suppressAutoHyphens/>
              <w:jc w:val="center"/>
              <w:rPr>
                <w:rFonts w:ascii="Times New Roman" w:hAnsi="Times New Roman"/>
                <w:b/>
                <w:lang w:eastAsia="en-US"/>
              </w:rPr>
            </w:pPr>
            <w:r w:rsidRPr="00AA6DBB">
              <w:rPr>
                <w:rFonts w:ascii="Times New Roman" w:hAnsi="Times New Roman"/>
              </w:rPr>
              <w:t>Читать и устно воспроизводить тексты на лингвистическую тему. Создавать небольшие высказывания на лингвистическую тему</w:t>
            </w:r>
            <w:r>
              <w:rPr>
                <w:rFonts w:ascii="Times New Roman" w:hAnsi="Times New Roman"/>
              </w:rPr>
              <w:t>.</w:t>
            </w:r>
          </w:p>
        </w:tc>
      </w:tr>
      <w:tr w:rsidR="00447F0A" w:rsidTr="00873F4A">
        <w:trPr>
          <w:trHeight w:val="3959"/>
        </w:trPr>
        <w:tc>
          <w:tcPr>
            <w:tcW w:w="560" w:type="dxa"/>
            <w:tcBorders>
              <w:top w:val="single" w:sz="4" w:space="0" w:color="auto"/>
              <w:left w:val="single" w:sz="4" w:space="0" w:color="auto"/>
              <w:bottom w:val="single" w:sz="4" w:space="0" w:color="auto"/>
              <w:right w:val="single" w:sz="4" w:space="0" w:color="auto"/>
            </w:tcBorders>
          </w:tcPr>
          <w:p w:rsidR="00447F0A" w:rsidRDefault="00447F0A">
            <w:pPr>
              <w:suppressAutoHyphens/>
              <w:jc w:val="center"/>
              <w:rPr>
                <w:rFonts w:ascii="Times New Roman" w:hAnsi="Times New Roman"/>
                <w:b/>
                <w:lang w:eastAsia="en-US"/>
              </w:rPr>
            </w:pPr>
            <w:r>
              <w:rPr>
                <w:rFonts w:ascii="Times New Roman" w:hAnsi="Times New Roman"/>
                <w:b/>
                <w:lang w:eastAsia="en-US"/>
              </w:rPr>
              <w:t>2.</w:t>
            </w:r>
          </w:p>
        </w:tc>
        <w:tc>
          <w:tcPr>
            <w:tcW w:w="2242" w:type="dxa"/>
            <w:tcBorders>
              <w:top w:val="single" w:sz="4" w:space="0" w:color="auto"/>
              <w:left w:val="single" w:sz="4" w:space="0" w:color="auto"/>
              <w:bottom w:val="single" w:sz="4" w:space="0" w:color="auto"/>
              <w:right w:val="single" w:sz="4" w:space="0" w:color="auto"/>
            </w:tcBorders>
          </w:tcPr>
          <w:p w:rsidR="00447F0A" w:rsidRDefault="00447F0A">
            <w:pPr>
              <w:suppressAutoHyphens/>
              <w:jc w:val="center"/>
              <w:rPr>
                <w:rFonts w:ascii="Times New Roman" w:hAnsi="Times New Roman"/>
                <w:b/>
                <w:i/>
                <w:lang w:eastAsia="en-US"/>
              </w:rPr>
            </w:pPr>
            <w:r>
              <w:rPr>
                <w:rFonts w:ascii="Times New Roman" w:hAnsi="Times New Roman"/>
                <w:b/>
              </w:rPr>
              <w:t>ПОВТОРЕНИЕ ИЗУЧЕННОГО В 5-6 КЛАССАХ</w:t>
            </w:r>
          </w:p>
        </w:tc>
        <w:tc>
          <w:tcPr>
            <w:tcW w:w="708" w:type="dxa"/>
            <w:tcBorders>
              <w:top w:val="single" w:sz="4" w:space="0" w:color="auto"/>
              <w:left w:val="single" w:sz="4" w:space="0" w:color="auto"/>
              <w:bottom w:val="single" w:sz="4" w:space="0" w:color="auto"/>
              <w:right w:val="single" w:sz="4" w:space="0" w:color="auto"/>
            </w:tcBorders>
          </w:tcPr>
          <w:p w:rsidR="00447F0A" w:rsidRDefault="00447F0A">
            <w:pPr>
              <w:suppressAutoHyphens/>
              <w:jc w:val="center"/>
              <w:rPr>
                <w:rFonts w:ascii="Times New Roman" w:hAnsi="Times New Roman"/>
                <w:b/>
                <w:lang w:eastAsia="en-US"/>
              </w:rPr>
            </w:pPr>
            <w:r>
              <w:rPr>
                <w:rFonts w:ascii="Times New Roman" w:hAnsi="Times New Roman"/>
                <w:b/>
                <w:lang w:eastAsia="en-US"/>
              </w:rPr>
              <w:t>9</w:t>
            </w:r>
          </w:p>
        </w:tc>
        <w:tc>
          <w:tcPr>
            <w:tcW w:w="2553" w:type="dxa"/>
            <w:tcBorders>
              <w:top w:val="single" w:sz="4" w:space="0" w:color="auto"/>
              <w:left w:val="single" w:sz="4" w:space="0" w:color="auto"/>
              <w:bottom w:val="single" w:sz="4" w:space="0" w:color="auto"/>
              <w:right w:val="single" w:sz="4" w:space="0" w:color="auto"/>
            </w:tcBorders>
          </w:tcPr>
          <w:p w:rsidR="00447F0A" w:rsidRDefault="00447F0A" w:rsidP="00447F0A">
            <w:pPr>
              <w:rPr>
                <w:rFonts w:ascii="Times New Roman" w:hAnsi="Times New Roman"/>
                <w:lang w:eastAsia="en-US"/>
              </w:rPr>
            </w:pPr>
            <w:r>
              <w:rPr>
                <w:rFonts w:ascii="Times New Roman" w:hAnsi="Times New Roman"/>
                <w:lang w:eastAsia="en-US"/>
              </w:rPr>
              <w:t>Освоение социальных норм, правил поведения, ролей и форм социальной жизни;</w:t>
            </w:r>
          </w:p>
          <w:p w:rsidR="00447F0A" w:rsidRPr="001F1781" w:rsidRDefault="00447F0A" w:rsidP="00447F0A">
            <w:pPr>
              <w:jc w:val="both"/>
              <w:rPr>
                <w:rStyle w:val="a5"/>
                <w:rFonts w:ascii="Times New Roman" w:hAnsi="Times New Roman"/>
                <w:b w:val="0"/>
                <w:sz w:val="24"/>
                <w:szCs w:val="24"/>
              </w:rPr>
            </w:pPr>
            <w:r>
              <w:rPr>
                <w:rFonts w:ascii="Times New Roman" w:hAnsi="Times New Roman"/>
                <w:lang w:eastAsia="en-US"/>
              </w:rPr>
              <w:t>потребность сохранять чистоту русского языка</w:t>
            </w:r>
          </w:p>
        </w:tc>
        <w:tc>
          <w:tcPr>
            <w:tcW w:w="3165" w:type="dxa"/>
            <w:tcBorders>
              <w:top w:val="single" w:sz="4" w:space="0" w:color="auto"/>
              <w:left w:val="single" w:sz="4" w:space="0" w:color="auto"/>
              <w:bottom w:val="single" w:sz="4" w:space="0" w:color="auto"/>
              <w:right w:val="single" w:sz="4" w:space="0" w:color="auto"/>
            </w:tcBorders>
          </w:tcPr>
          <w:p w:rsidR="00447F0A" w:rsidRDefault="00447F0A" w:rsidP="00447F0A">
            <w:pPr>
              <w:jc w:val="both"/>
              <w:rPr>
                <w:rFonts w:ascii="Times New Roman" w:hAnsi="Times New Roman"/>
                <w:b/>
                <w:sz w:val="24"/>
                <w:szCs w:val="24"/>
              </w:rPr>
            </w:pPr>
            <w:r>
              <w:rPr>
                <w:rFonts w:ascii="Times New Roman" w:hAnsi="Times New Roman"/>
                <w:color w:val="000000"/>
                <w:sz w:val="24"/>
                <w:szCs w:val="24"/>
                <w:shd w:val="clear" w:color="auto" w:fill="FFFFFF"/>
              </w:rPr>
              <w:t>Научиться определять орфограмму по образцу, находить и объяснять орфограммы в разных частях слова (корень, приставка). Научиться составлять и использовать алгоритм нахождения и проверки орфограммы, пользоваться орфографическим словарём</w:t>
            </w:r>
          </w:p>
          <w:p w:rsidR="00447F0A" w:rsidRPr="001F1781" w:rsidRDefault="00447F0A" w:rsidP="001F1781">
            <w:pPr>
              <w:jc w:val="both"/>
              <w:rPr>
                <w:rStyle w:val="a5"/>
                <w:rFonts w:ascii="Times New Roman" w:hAnsi="Times New Roman"/>
                <w:b w:val="0"/>
                <w:sz w:val="24"/>
                <w:szCs w:val="24"/>
              </w:rPr>
            </w:pPr>
          </w:p>
        </w:tc>
        <w:tc>
          <w:tcPr>
            <w:tcW w:w="2790" w:type="dxa"/>
            <w:tcBorders>
              <w:top w:val="single" w:sz="4" w:space="0" w:color="auto"/>
              <w:left w:val="single" w:sz="4" w:space="0" w:color="auto"/>
              <w:bottom w:val="single" w:sz="4" w:space="0" w:color="auto"/>
              <w:right w:val="single" w:sz="4" w:space="0" w:color="auto"/>
            </w:tcBorders>
          </w:tcPr>
          <w:p w:rsidR="00447F0A" w:rsidRPr="00447F0A" w:rsidRDefault="00447F0A" w:rsidP="00447F0A">
            <w:pPr>
              <w:suppressAutoHyphens/>
              <w:jc w:val="both"/>
              <w:rPr>
                <w:rStyle w:val="a5"/>
                <w:rFonts w:ascii="Times New Roman" w:hAnsi="Times New Roman"/>
                <w:b w:val="0"/>
                <w:sz w:val="24"/>
                <w:szCs w:val="24"/>
              </w:rPr>
            </w:pPr>
            <w:r w:rsidRPr="00447F0A">
              <w:rPr>
                <w:rStyle w:val="a5"/>
                <w:rFonts w:ascii="Times New Roman" w:hAnsi="Times New Roman"/>
                <w:b w:val="0"/>
                <w:sz w:val="24"/>
                <w:szCs w:val="24"/>
              </w:rPr>
              <w:t>Вычитывать информацию представленную в таблице; преобразовывать информацию в таблицу; адекватно понимать информацию письменного сообщения; определять последовательность действий, работать по плану</w:t>
            </w:r>
          </w:p>
        </w:tc>
        <w:tc>
          <w:tcPr>
            <w:tcW w:w="2772" w:type="dxa"/>
            <w:tcBorders>
              <w:top w:val="single" w:sz="4" w:space="0" w:color="auto"/>
              <w:left w:val="single" w:sz="4" w:space="0" w:color="auto"/>
              <w:bottom w:val="single" w:sz="4" w:space="0" w:color="auto"/>
              <w:right w:val="single" w:sz="4" w:space="0" w:color="auto"/>
            </w:tcBorders>
          </w:tcPr>
          <w:p w:rsidR="00447F0A" w:rsidRDefault="00447F0A" w:rsidP="00447F0A">
            <w:pPr>
              <w:rPr>
                <w:rFonts w:ascii="Times New Roman" w:hAnsi="Times New Roman"/>
                <w:lang w:eastAsia="en-US"/>
              </w:rPr>
            </w:pPr>
            <w:r>
              <w:rPr>
                <w:rFonts w:ascii="Times New Roman" w:hAnsi="Times New Roman"/>
                <w:lang w:eastAsia="en-US"/>
              </w:rPr>
              <w:t xml:space="preserve">Чтение и анализ текста Использование алгоритма при выполнении упражнений. Морфемный и орфографический разбор слова Решение поставленных орфографических задач </w:t>
            </w:r>
            <w:r>
              <w:rPr>
                <w:rFonts w:ascii="Times New Roman" w:hAnsi="Times New Roman"/>
                <w:spacing w:val="-4"/>
                <w:lang w:eastAsia="en-US"/>
              </w:rPr>
              <w:t>Выделять в предложении грамматическую основу</w:t>
            </w:r>
            <w:r>
              <w:rPr>
                <w:rFonts w:ascii="Times New Roman" w:hAnsi="Times New Roman"/>
                <w:lang w:eastAsia="en-US"/>
              </w:rPr>
              <w:t xml:space="preserve"> Различать гласные и согласные звуки;</w:t>
            </w:r>
          </w:p>
          <w:p w:rsidR="00447F0A" w:rsidRDefault="00447F0A" w:rsidP="00447F0A">
            <w:pPr>
              <w:rPr>
                <w:rFonts w:ascii="Times New Roman" w:hAnsi="Times New Roman"/>
                <w:lang w:eastAsia="en-US"/>
              </w:rPr>
            </w:pPr>
            <w:r>
              <w:rPr>
                <w:rFonts w:ascii="Times New Roman" w:hAnsi="Times New Roman"/>
                <w:lang w:eastAsia="en-US"/>
              </w:rPr>
              <w:t>правильно произносить звуки и название букв;</w:t>
            </w:r>
          </w:p>
          <w:p w:rsidR="00447F0A" w:rsidRDefault="00447F0A" w:rsidP="00447F0A">
            <w:pPr>
              <w:rPr>
                <w:rFonts w:ascii="Times New Roman" w:hAnsi="Times New Roman"/>
                <w:lang w:eastAsia="en-US"/>
              </w:rPr>
            </w:pPr>
            <w:r>
              <w:rPr>
                <w:rFonts w:ascii="Times New Roman" w:hAnsi="Times New Roman"/>
                <w:lang w:eastAsia="en-US"/>
              </w:rPr>
              <w:t>строить монологическое контекстное высказывание;</w:t>
            </w:r>
          </w:p>
          <w:p w:rsidR="00447F0A" w:rsidRDefault="00447F0A" w:rsidP="00447F0A">
            <w:pPr>
              <w:rPr>
                <w:rFonts w:ascii="Times New Roman" w:hAnsi="Times New Roman"/>
                <w:lang w:eastAsia="en-US"/>
              </w:rPr>
            </w:pPr>
            <w:r>
              <w:rPr>
                <w:rFonts w:ascii="Times New Roman" w:hAnsi="Times New Roman"/>
                <w:lang w:eastAsia="en-US"/>
              </w:rPr>
              <w:lastRenderedPageBreak/>
              <w:t>давать определение понятиям Членить слово на слоги;</w:t>
            </w:r>
          </w:p>
          <w:p w:rsidR="00447F0A" w:rsidRDefault="00447F0A" w:rsidP="00447F0A">
            <w:pPr>
              <w:rPr>
                <w:rFonts w:ascii="Times New Roman" w:hAnsi="Times New Roman"/>
                <w:lang w:eastAsia="en-US"/>
              </w:rPr>
            </w:pPr>
            <w:r>
              <w:rPr>
                <w:rFonts w:ascii="Times New Roman" w:hAnsi="Times New Roman"/>
                <w:lang w:eastAsia="en-US"/>
              </w:rPr>
              <w:t xml:space="preserve"> различать фонетические  и орфографические слоги;</w:t>
            </w:r>
          </w:p>
          <w:p w:rsidR="00447F0A" w:rsidRDefault="00447F0A" w:rsidP="00447F0A">
            <w:pPr>
              <w:rPr>
                <w:rFonts w:ascii="Times New Roman" w:hAnsi="Times New Roman"/>
                <w:lang w:eastAsia="en-US"/>
              </w:rPr>
            </w:pPr>
            <w:r>
              <w:rPr>
                <w:rFonts w:ascii="Times New Roman" w:hAnsi="Times New Roman"/>
                <w:lang w:eastAsia="en-US"/>
              </w:rPr>
              <w:t>определять ударный и безударный слог в слове;</w:t>
            </w:r>
          </w:p>
          <w:p w:rsidR="00447F0A" w:rsidRPr="00AA6DBB" w:rsidRDefault="00447F0A" w:rsidP="00447F0A">
            <w:pPr>
              <w:suppressAutoHyphens/>
              <w:jc w:val="center"/>
              <w:rPr>
                <w:rFonts w:ascii="Times New Roman" w:hAnsi="Times New Roman"/>
              </w:rPr>
            </w:pPr>
            <w:r>
              <w:rPr>
                <w:rFonts w:ascii="Times New Roman" w:hAnsi="Times New Roman"/>
                <w:lang w:eastAsia="en-US"/>
              </w:rPr>
              <w:t xml:space="preserve"> Овладение базовыми понятиями лексикологии Овладение основными понятиями морфемики Воспроизводить прочитанный текст; списывать безошибочно текст</w:t>
            </w:r>
          </w:p>
        </w:tc>
      </w:tr>
      <w:tr w:rsidR="00447F0A" w:rsidTr="00873F4A">
        <w:tc>
          <w:tcPr>
            <w:tcW w:w="560" w:type="dxa"/>
            <w:tcBorders>
              <w:top w:val="single" w:sz="4" w:space="0" w:color="auto"/>
              <w:left w:val="single" w:sz="4" w:space="0" w:color="auto"/>
              <w:bottom w:val="single" w:sz="4" w:space="0" w:color="auto"/>
              <w:right w:val="single" w:sz="4" w:space="0" w:color="auto"/>
            </w:tcBorders>
          </w:tcPr>
          <w:p w:rsidR="00447F0A" w:rsidRDefault="00447F0A">
            <w:pPr>
              <w:suppressAutoHyphens/>
              <w:jc w:val="center"/>
              <w:rPr>
                <w:rFonts w:ascii="Times New Roman" w:hAnsi="Times New Roman"/>
                <w:b/>
                <w:lang w:eastAsia="en-US"/>
              </w:rPr>
            </w:pPr>
            <w:r>
              <w:rPr>
                <w:rFonts w:ascii="Times New Roman" w:hAnsi="Times New Roman"/>
                <w:b/>
                <w:lang w:eastAsia="en-US"/>
              </w:rPr>
              <w:lastRenderedPageBreak/>
              <w:t>3.</w:t>
            </w:r>
          </w:p>
        </w:tc>
        <w:tc>
          <w:tcPr>
            <w:tcW w:w="2242" w:type="dxa"/>
            <w:tcBorders>
              <w:top w:val="single" w:sz="4" w:space="0" w:color="auto"/>
              <w:left w:val="single" w:sz="4" w:space="0" w:color="auto"/>
              <w:bottom w:val="single" w:sz="4" w:space="0" w:color="auto"/>
              <w:right w:val="single" w:sz="4" w:space="0" w:color="auto"/>
            </w:tcBorders>
          </w:tcPr>
          <w:p w:rsidR="00447F0A" w:rsidRPr="00EA2523" w:rsidRDefault="00EA2523">
            <w:pPr>
              <w:suppressAutoHyphens/>
              <w:jc w:val="center"/>
              <w:rPr>
                <w:rFonts w:ascii="Times New Roman" w:hAnsi="Times New Roman"/>
                <w:b/>
              </w:rPr>
            </w:pPr>
            <w:r w:rsidRPr="00EA2523">
              <w:rPr>
                <w:rFonts w:ascii="Times New Roman" w:hAnsi="Times New Roman"/>
                <w:b/>
                <w:szCs w:val="24"/>
              </w:rPr>
              <w:t>Текст</w:t>
            </w:r>
          </w:p>
        </w:tc>
        <w:tc>
          <w:tcPr>
            <w:tcW w:w="708" w:type="dxa"/>
            <w:tcBorders>
              <w:top w:val="single" w:sz="4" w:space="0" w:color="auto"/>
              <w:left w:val="single" w:sz="4" w:space="0" w:color="auto"/>
              <w:bottom w:val="single" w:sz="4" w:space="0" w:color="auto"/>
              <w:right w:val="single" w:sz="4" w:space="0" w:color="auto"/>
            </w:tcBorders>
          </w:tcPr>
          <w:p w:rsidR="00447F0A" w:rsidRDefault="00EA2523">
            <w:pPr>
              <w:suppressAutoHyphens/>
              <w:jc w:val="center"/>
              <w:rPr>
                <w:rFonts w:ascii="Times New Roman" w:hAnsi="Times New Roman"/>
                <w:b/>
                <w:lang w:eastAsia="en-US"/>
              </w:rPr>
            </w:pPr>
            <w:r>
              <w:rPr>
                <w:rFonts w:ascii="Times New Roman" w:hAnsi="Times New Roman"/>
                <w:szCs w:val="24"/>
              </w:rPr>
              <w:t>5</w:t>
            </w:r>
          </w:p>
        </w:tc>
        <w:tc>
          <w:tcPr>
            <w:tcW w:w="2553" w:type="dxa"/>
            <w:tcBorders>
              <w:top w:val="single" w:sz="4" w:space="0" w:color="auto"/>
              <w:left w:val="single" w:sz="4" w:space="0" w:color="auto"/>
              <w:bottom w:val="single" w:sz="4" w:space="0" w:color="auto"/>
              <w:right w:val="single" w:sz="4" w:space="0" w:color="auto"/>
            </w:tcBorders>
          </w:tcPr>
          <w:p w:rsidR="00447F0A" w:rsidRPr="00EA2523" w:rsidRDefault="00EA2523" w:rsidP="00EA2523">
            <w:pPr>
              <w:jc w:val="both"/>
              <w:rPr>
                <w:rFonts w:ascii="Times New Roman" w:hAnsi="Times New Roman"/>
                <w:lang w:eastAsia="en-US"/>
              </w:rPr>
            </w:pPr>
            <w:r w:rsidRPr="00EA2523">
              <w:rPr>
                <w:rStyle w:val="a5"/>
                <w:rFonts w:ascii="Times New Roman" w:hAnsi="Times New Roman"/>
                <w:b w:val="0"/>
                <w:sz w:val="24"/>
                <w:szCs w:val="24"/>
              </w:rPr>
              <w:t>Осознавать красоту и выразительность речи;  стремление к речевому самосовершенствованию</w:t>
            </w:r>
          </w:p>
        </w:tc>
        <w:tc>
          <w:tcPr>
            <w:tcW w:w="3165" w:type="dxa"/>
            <w:tcBorders>
              <w:top w:val="single" w:sz="4" w:space="0" w:color="auto"/>
              <w:left w:val="single" w:sz="4" w:space="0" w:color="auto"/>
              <w:bottom w:val="single" w:sz="4" w:space="0" w:color="auto"/>
              <w:right w:val="single" w:sz="4" w:space="0" w:color="auto"/>
            </w:tcBorders>
          </w:tcPr>
          <w:p w:rsidR="00EA2523" w:rsidRPr="00EA2523" w:rsidRDefault="00EA2523" w:rsidP="00EA2523">
            <w:pPr>
              <w:jc w:val="both"/>
              <w:rPr>
                <w:rFonts w:ascii="Times New Roman" w:hAnsi="Times New Roman"/>
                <w:sz w:val="24"/>
                <w:szCs w:val="24"/>
              </w:rPr>
            </w:pPr>
            <w:r w:rsidRPr="00EA2523">
              <w:rPr>
                <w:rStyle w:val="a5"/>
                <w:rFonts w:ascii="Times New Roman" w:hAnsi="Times New Roman"/>
                <w:b w:val="0"/>
                <w:sz w:val="24"/>
                <w:szCs w:val="24"/>
              </w:rPr>
              <w:t xml:space="preserve">Знать определение текста, жанров текста; признаки текста; специальные языковые средства связи предложений в тексте; определение темы, основной мысли текста; характеризовать тексты по форме, виду речи, типу речи; соотносить содержание текста с его заглавием; находить средства связи предложений в тексте; обнаруживать и исправлять недочёты в выборе средств связи между предложениями в тексте; определять тему, основную мысль текста; озаглавливать </w:t>
            </w:r>
            <w:r w:rsidRPr="00EA2523">
              <w:rPr>
                <w:rStyle w:val="a5"/>
                <w:rFonts w:ascii="Times New Roman" w:hAnsi="Times New Roman"/>
                <w:b w:val="0"/>
                <w:sz w:val="24"/>
                <w:szCs w:val="24"/>
              </w:rPr>
              <w:lastRenderedPageBreak/>
              <w:t>текст; создавать текст сочинения о памятном событии.</w:t>
            </w:r>
          </w:p>
          <w:p w:rsidR="00447F0A" w:rsidRPr="00EA2523" w:rsidRDefault="00447F0A" w:rsidP="00EA2523">
            <w:pPr>
              <w:jc w:val="both"/>
              <w:rPr>
                <w:rFonts w:ascii="Times New Roman" w:hAnsi="Times New Roman"/>
                <w:color w:val="000000"/>
                <w:sz w:val="24"/>
                <w:szCs w:val="24"/>
                <w:shd w:val="clear" w:color="auto" w:fill="FFFFFF"/>
              </w:rPr>
            </w:pPr>
          </w:p>
        </w:tc>
        <w:tc>
          <w:tcPr>
            <w:tcW w:w="2790" w:type="dxa"/>
            <w:tcBorders>
              <w:top w:val="single" w:sz="4" w:space="0" w:color="auto"/>
              <w:left w:val="single" w:sz="4" w:space="0" w:color="auto"/>
              <w:bottom w:val="single" w:sz="4" w:space="0" w:color="auto"/>
              <w:right w:val="single" w:sz="4" w:space="0" w:color="auto"/>
            </w:tcBorders>
          </w:tcPr>
          <w:p w:rsidR="00447F0A" w:rsidRPr="00EA2523" w:rsidRDefault="00EA2523" w:rsidP="00EA2523">
            <w:pPr>
              <w:suppressAutoHyphens/>
              <w:jc w:val="both"/>
              <w:rPr>
                <w:rStyle w:val="a5"/>
                <w:rFonts w:ascii="Times New Roman" w:hAnsi="Times New Roman"/>
                <w:b w:val="0"/>
                <w:sz w:val="24"/>
                <w:szCs w:val="24"/>
              </w:rPr>
            </w:pPr>
            <w:r w:rsidRPr="00EA2523">
              <w:rPr>
                <w:rStyle w:val="a5"/>
                <w:rFonts w:ascii="Times New Roman" w:hAnsi="Times New Roman"/>
                <w:b w:val="0"/>
                <w:sz w:val="24"/>
                <w:szCs w:val="24"/>
              </w:rPr>
              <w:lastRenderedPageBreak/>
              <w:t>Адекватно понимать факультативную информацию, представленную в форме рисунка-схемы; высказывать и обосновывать свою точку зрения.</w:t>
            </w:r>
          </w:p>
        </w:tc>
        <w:tc>
          <w:tcPr>
            <w:tcW w:w="2772" w:type="dxa"/>
            <w:tcBorders>
              <w:top w:val="single" w:sz="4" w:space="0" w:color="auto"/>
              <w:left w:val="single" w:sz="4" w:space="0" w:color="auto"/>
              <w:bottom w:val="single" w:sz="4" w:space="0" w:color="auto"/>
              <w:right w:val="single" w:sz="4" w:space="0" w:color="auto"/>
            </w:tcBorders>
          </w:tcPr>
          <w:p w:rsidR="00447F0A" w:rsidRDefault="00EA2523" w:rsidP="00EA2523">
            <w:pPr>
              <w:rPr>
                <w:rFonts w:ascii="Times New Roman" w:hAnsi="Times New Roman"/>
                <w:lang w:eastAsia="en-US"/>
              </w:rPr>
            </w:pPr>
            <w:r>
              <w:rPr>
                <w:rFonts w:ascii="Times New Roman" w:hAnsi="Times New Roman"/>
                <w:szCs w:val="24"/>
              </w:rPr>
              <w:t>Воспроизводит прослушанный или прочитанный текст с заданной степенью свернутости (план, пересказ, конспект, аннотация). Создают устные и письменные тексты разных типов, стилей речи и жанров с учетом замысла, адресата и ситуации общения.</w:t>
            </w:r>
          </w:p>
        </w:tc>
      </w:tr>
      <w:tr w:rsidR="00733B7C" w:rsidRPr="00511354" w:rsidTr="00873F4A">
        <w:tc>
          <w:tcPr>
            <w:tcW w:w="560" w:type="dxa"/>
            <w:tcBorders>
              <w:top w:val="single" w:sz="4" w:space="0" w:color="auto"/>
              <w:left w:val="single" w:sz="4" w:space="0" w:color="auto"/>
              <w:bottom w:val="single" w:sz="4" w:space="0" w:color="auto"/>
              <w:right w:val="single" w:sz="4" w:space="0" w:color="auto"/>
            </w:tcBorders>
          </w:tcPr>
          <w:p w:rsidR="00733B7C" w:rsidRPr="00511354" w:rsidRDefault="00511354">
            <w:pPr>
              <w:suppressAutoHyphens/>
              <w:jc w:val="center"/>
              <w:rPr>
                <w:rFonts w:ascii="Times New Roman" w:hAnsi="Times New Roman"/>
                <w:b/>
                <w:sz w:val="24"/>
                <w:szCs w:val="24"/>
                <w:lang w:eastAsia="en-US"/>
              </w:rPr>
            </w:pPr>
            <w:r w:rsidRPr="00511354">
              <w:rPr>
                <w:rFonts w:ascii="Times New Roman" w:hAnsi="Times New Roman"/>
                <w:b/>
                <w:sz w:val="24"/>
                <w:szCs w:val="24"/>
                <w:lang w:eastAsia="en-US"/>
              </w:rPr>
              <w:lastRenderedPageBreak/>
              <w:t>4.</w:t>
            </w:r>
          </w:p>
        </w:tc>
        <w:tc>
          <w:tcPr>
            <w:tcW w:w="2242" w:type="dxa"/>
            <w:tcBorders>
              <w:top w:val="single" w:sz="4" w:space="0" w:color="auto"/>
              <w:left w:val="single" w:sz="4" w:space="0" w:color="auto"/>
              <w:bottom w:val="single" w:sz="4" w:space="0" w:color="auto"/>
              <w:right w:val="single" w:sz="4" w:space="0" w:color="auto"/>
            </w:tcBorders>
          </w:tcPr>
          <w:p w:rsidR="00733B7C" w:rsidRPr="00511354" w:rsidRDefault="00511354">
            <w:pPr>
              <w:suppressAutoHyphens/>
              <w:jc w:val="center"/>
              <w:rPr>
                <w:rFonts w:ascii="Times New Roman" w:hAnsi="Times New Roman"/>
                <w:b/>
                <w:sz w:val="24"/>
                <w:szCs w:val="24"/>
              </w:rPr>
            </w:pPr>
            <w:r w:rsidRPr="00511354">
              <w:rPr>
                <w:rFonts w:ascii="Times New Roman" w:hAnsi="Times New Roman"/>
                <w:b/>
                <w:sz w:val="24"/>
                <w:szCs w:val="24"/>
              </w:rPr>
              <w:t>Лексика. Культура речи</w:t>
            </w:r>
          </w:p>
        </w:tc>
        <w:tc>
          <w:tcPr>
            <w:tcW w:w="708" w:type="dxa"/>
            <w:tcBorders>
              <w:top w:val="single" w:sz="4" w:space="0" w:color="auto"/>
              <w:left w:val="single" w:sz="4" w:space="0" w:color="auto"/>
              <w:bottom w:val="single" w:sz="4" w:space="0" w:color="auto"/>
              <w:right w:val="single" w:sz="4" w:space="0" w:color="auto"/>
            </w:tcBorders>
          </w:tcPr>
          <w:p w:rsidR="00733B7C" w:rsidRPr="00511354" w:rsidRDefault="00511354">
            <w:pPr>
              <w:suppressAutoHyphens/>
              <w:jc w:val="center"/>
              <w:rPr>
                <w:rFonts w:ascii="Times New Roman" w:hAnsi="Times New Roman"/>
                <w:sz w:val="24"/>
                <w:szCs w:val="24"/>
              </w:rPr>
            </w:pPr>
            <w:r w:rsidRPr="00511354">
              <w:rPr>
                <w:rFonts w:ascii="Times New Roman" w:hAnsi="Times New Roman"/>
                <w:sz w:val="24"/>
                <w:szCs w:val="24"/>
              </w:rPr>
              <w:t>12</w:t>
            </w:r>
          </w:p>
        </w:tc>
        <w:tc>
          <w:tcPr>
            <w:tcW w:w="2553" w:type="dxa"/>
            <w:tcBorders>
              <w:top w:val="single" w:sz="4" w:space="0" w:color="auto"/>
              <w:left w:val="single" w:sz="4" w:space="0" w:color="auto"/>
              <w:bottom w:val="single" w:sz="4" w:space="0" w:color="auto"/>
              <w:right w:val="single" w:sz="4" w:space="0" w:color="auto"/>
            </w:tcBorders>
          </w:tcPr>
          <w:p w:rsidR="00511354" w:rsidRPr="00511354" w:rsidRDefault="00511354" w:rsidP="00511354">
            <w:pPr>
              <w:jc w:val="both"/>
              <w:rPr>
                <w:rFonts w:ascii="Times New Roman" w:hAnsi="Times New Roman"/>
                <w:b/>
                <w:sz w:val="24"/>
                <w:szCs w:val="24"/>
              </w:rPr>
            </w:pPr>
            <w:r w:rsidRPr="00511354">
              <w:rPr>
                <w:rStyle w:val="a5"/>
                <w:rFonts w:ascii="Times New Roman" w:hAnsi="Times New Roman"/>
                <w:b w:val="0"/>
                <w:sz w:val="24"/>
                <w:szCs w:val="24"/>
              </w:rPr>
              <w:t>Осознание лексического богатства русского языка, гордость за язык; стремление к речевому самосовершенствованию.</w:t>
            </w:r>
          </w:p>
          <w:p w:rsidR="00733B7C" w:rsidRPr="00511354" w:rsidRDefault="00733B7C" w:rsidP="00EA2523">
            <w:pPr>
              <w:jc w:val="both"/>
              <w:rPr>
                <w:rStyle w:val="a5"/>
                <w:rFonts w:ascii="Times New Roman" w:hAnsi="Times New Roman"/>
                <w:b w:val="0"/>
                <w:sz w:val="24"/>
                <w:szCs w:val="24"/>
              </w:rPr>
            </w:pPr>
          </w:p>
        </w:tc>
        <w:tc>
          <w:tcPr>
            <w:tcW w:w="3165" w:type="dxa"/>
            <w:tcBorders>
              <w:top w:val="single" w:sz="4" w:space="0" w:color="auto"/>
              <w:left w:val="single" w:sz="4" w:space="0" w:color="auto"/>
              <w:bottom w:val="single" w:sz="4" w:space="0" w:color="auto"/>
              <w:right w:val="single" w:sz="4" w:space="0" w:color="auto"/>
            </w:tcBorders>
          </w:tcPr>
          <w:p w:rsidR="00511354" w:rsidRPr="00511354" w:rsidRDefault="00511354" w:rsidP="00511354">
            <w:pPr>
              <w:jc w:val="both"/>
              <w:rPr>
                <w:rFonts w:ascii="Times New Roman" w:hAnsi="Times New Roman"/>
                <w:b/>
                <w:sz w:val="24"/>
                <w:szCs w:val="24"/>
              </w:rPr>
            </w:pPr>
            <w:r w:rsidRPr="00511354">
              <w:rPr>
                <w:rStyle w:val="a5"/>
                <w:rFonts w:ascii="Times New Roman" w:hAnsi="Times New Roman"/>
                <w:b w:val="0"/>
                <w:sz w:val="24"/>
                <w:szCs w:val="24"/>
              </w:rPr>
              <w:t>Знать функцию слова в языке, содержание понятий; словарный состав, лексическое значение слова, однозначные и многозначные слова, прямое и переносное значение слов, омонимы, антонимы, синонимы, толковый словарь; предмет изучения лексикологии; владеть основными лексическими понятиями; толковать лексическое значение слова разными способами; распознавать однозначные и многозначные слова; находить слова в переносном значении в тексте; отличать омонимы от многозначных слов; подбирать синонимы и антонимы к указанным словам; устанавливать смысловые и стилистические различия синонимов; устранять неоправданное повторение слов в тексте.</w:t>
            </w:r>
          </w:p>
          <w:p w:rsidR="00733B7C" w:rsidRPr="00511354" w:rsidRDefault="00733B7C" w:rsidP="00EA2523">
            <w:pPr>
              <w:jc w:val="both"/>
              <w:rPr>
                <w:rStyle w:val="a5"/>
                <w:rFonts w:ascii="Times New Roman" w:hAnsi="Times New Roman"/>
                <w:b w:val="0"/>
                <w:sz w:val="24"/>
                <w:szCs w:val="24"/>
              </w:rPr>
            </w:pPr>
          </w:p>
        </w:tc>
        <w:tc>
          <w:tcPr>
            <w:tcW w:w="2790" w:type="dxa"/>
            <w:tcBorders>
              <w:top w:val="single" w:sz="4" w:space="0" w:color="auto"/>
              <w:left w:val="single" w:sz="4" w:space="0" w:color="auto"/>
              <w:bottom w:val="single" w:sz="4" w:space="0" w:color="auto"/>
              <w:right w:val="single" w:sz="4" w:space="0" w:color="auto"/>
            </w:tcBorders>
          </w:tcPr>
          <w:p w:rsidR="00511354" w:rsidRPr="00511354" w:rsidRDefault="00511354" w:rsidP="00511354">
            <w:pPr>
              <w:jc w:val="both"/>
              <w:rPr>
                <w:rStyle w:val="a5"/>
                <w:rFonts w:ascii="Times New Roman" w:hAnsi="Times New Roman"/>
                <w:b w:val="0"/>
                <w:sz w:val="24"/>
                <w:szCs w:val="24"/>
              </w:rPr>
            </w:pPr>
            <w:r w:rsidRPr="00511354">
              <w:rPr>
                <w:rStyle w:val="a5"/>
                <w:rFonts w:ascii="Times New Roman" w:hAnsi="Times New Roman"/>
                <w:b w:val="0"/>
                <w:sz w:val="24"/>
                <w:szCs w:val="24"/>
              </w:rPr>
              <w:lastRenderedPageBreak/>
              <w:t>Извлекать факультативную информацию из текстов, содержащих теоретические сведения; осознавать роль слова для выражения мыслей, эмоций; пользоваться толковым словарём.</w:t>
            </w:r>
          </w:p>
          <w:p w:rsidR="00733B7C" w:rsidRPr="00511354" w:rsidRDefault="00733B7C" w:rsidP="00EA2523">
            <w:pPr>
              <w:suppressAutoHyphens/>
              <w:jc w:val="both"/>
              <w:rPr>
                <w:rStyle w:val="a5"/>
                <w:rFonts w:ascii="Times New Roman" w:hAnsi="Times New Roman"/>
                <w:b w:val="0"/>
                <w:sz w:val="24"/>
                <w:szCs w:val="24"/>
              </w:rPr>
            </w:pPr>
          </w:p>
        </w:tc>
        <w:tc>
          <w:tcPr>
            <w:tcW w:w="2772" w:type="dxa"/>
            <w:tcBorders>
              <w:top w:val="single" w:sz="4" w:space="0" w:color="auto"/>
              <w:left w:val="single" w:sz="4" w:space="0" w:color="auto"/>
              <w:bottom w:val="single" w:sz="4" w:space="0" w:color="auto"/>
              <w:right w:val="single" w:sz="4" w:space="0" w:color="auto"/>
            </w:tcBorders>
          </w:tcPr>
          <w:p w:rsidR="00733B7C" w:rsidRPr="00511354" w:rsidRDefault="00511354" w:rsidP="00544190">
            <w:pPr>
              <w:rPr>
                <w:rFonts w:ascii="Times New Roman" w:hAnsi="Times New Roman"/>
                <w:sz w:val="24"/>
                <w:szCs w:val="24"/>
              </w:rPr>
            </w:pPr>
            <w:r>
              <w:rPr>
                <w:rFonts w:ascii="Times New Roman" w:hAnsi="Times New Roman"/>
              </w:rPr>
              <w:t>Овладение базовыми понятиями лексикологии. Чтение и  анализ текста. Определение лексического значения слова. Работа с</w:t>
            </w:r>
            <w:r w:rsidR="00544190">
              <w:rPr>
                <w:rFonts w:ascii="Times New Roman" w:hAnsi="Times New Roman"/>
              </w:rPr>
              <w:t>о</w:t>
            </w:r>
            <w:r>
              <w:rPr>
                <w:rFonts w:ascii="Times New Roman" w:hAnsi="Times New Roman"/>
              </w:rPr>
              <w:t xml:space="preserve"> словарями Опознание омонимов. Работа со словарями  омонимов. Опознание синонимов. Установление смысловых и стилистических различий синонимов. Подбор синонимов. Чтение учебного текста. Комплексная работа с текстом Работа с синонимическими рядами слов Составление рабочих материалов. Написание сочинения </w:t>
            </w:r>
          </w:p>
        </w:tc>
      </w:tr>
      <w:tr w:rsidR="00544190" w:rsidRPr="00511354" w:rsidTr="00873F4A">
        <w:tc>
          <w:tcPr>
            <w:tcW w:w="560" w:type="dxa"/>
            <w:tcBorders>
              <w:top w:val="single" w:sz="4" w:space="0" w:color="auto"/>
              <w:left w:val="single" w:sz="4" w:space="0" w:color="auto"/>
              <w:bottom w:val="single" w:sz="4" w:space="0" w:color="auto"/>
              <w:right w:val="single" w:sz="4" w:space="0" w:color="auto"/>
            </w:tcBorders>
          </w:tcPr>
          <w:p w:rsidR="00544190" w:rsidRPr="00511354" w:rsidRDefault="00544190">
            <w:pPr>
              <w:suppressAutoHyphens/>
              <w:jc w:val="center"/>
              <w:rPr>
                <w:rFonts w:ascii="Times New Roman" w:hAnsi="Times New Roman"/>
                <w:b/>
                <w:sz w:val="24"/>
                <w:szCs w:val="24"/>
                <w:lang w:eastAsia="en-US"/>
              </w:rPr>
            </w:pPr>
            <w:r>
              <w:rPr>
                <w:rFonts w:ascii="Times New Roman" w:hAnsi="Times New Roman"/>
                <w:b/>
                <w:sz w:val="24"/>
                <w:szCs w:val="24"/>
                <w:lang w:eastAsia="en-US"/>
              </w:rPr>
              <w:lastRenderedPageBreak/>
              <w:t>5.</w:t>
            </w:r>
          </w:p>
        </w:tc>
        <w:tc>
          <w:tcPr>
            <w:tcW w:w="2242" w:type="dxa"/>
            <w:tcBorders>
              <w:top w:val="single" w:sz="4" w:space="0" w:color="auto"/>
              <w:left w:val="single" w:sz="4" w:space="0" w:color="auto"/>
              <w:bottom w:val="single" w:sz="4" w:space="0" w:color="auto"/>
              <w:right w:val="single" w:sz="4" w:space="0" w:color="auto"/>
            </w:tcBorders>
          </w:tcPr>
          <w:p w:rsidR="00544190" w:rsidRPr="00511354" w:rsidRDefault="00544190">
            <w:pPr>
              <w:suppressAutoHyphens/>
              <w:jc w:val="center"/>
              <w:rPr>
                <w:rFonts w:ascii="Times New Roman" w:hAnsi="Times New Roman"/>
                <w:b/>
                <w:sz w:val="24"/>
                <w:szCs w:val="24"/>
              </w:rPr>
            </w:pPr>
            <w:r>
              <w:rPr>
                <w:rFonts w:ascii="Times New Roman" w:hAnsi="Times New Roman"/>
                <w:b/>
                <w:bCs/>
                <w:sz w:val="24"/>
                <w:szCs w:val="24"/>
              </w:rPr>
              <w:t>Фразеология. Культура речи.</w:t>
            </w:r>
          </w:p>
        </w:tc>
        <w:tc>
          <w:tcPr>
            <w:tcW w:w="708" w:type="dxa"/>
            <w:tcBorders>
              <w:top w:val="single" w:sz="4" w:space="0" w:color="auto"/>
              <w:left w:val="single" w:sz="4" w:space="0" w:color="auto"/>
              <w:bottom w:val="single" w:sz="4" w:space="0" w:color="auto"/>
              <w:right w:val="single" w:sz="4" w:space="0" w:color="auto"/>
            </w:tcBorders>
          </w:tcPr>
          <w:p w:rsidR="00544190" w:rsidRPr="00511354" w:rsidRDefault="00544190">
            <w:pPr>
              <w:suppressAutoHyphens/>
              <w:jc w:val="center"/>
              <w:rPr>
                <w:rFonts w:ascii="Times New Roman" w:hAnsi="Times New Roman"/>
                <w:sz w:val="24"/>
                <w:szCs w:val="24"/>
              </w:rPr>
            </w:pPr>
            <w:r>
              <w:rPr>
                <w:rFonts w:ascii="Times New Roman" w:hAnsi="Times New Roman"/>
                <w:sz w:val="24"/>
                <w:szCs w:val="24"/>
              </w:rPr>
              <w:t>4</w:t>
            </w:r>
          </w:p>
        </w:tc>
        <w:tc>
          <w:tcPr>
            <w:tcW w:w="2553" w:type="dxa"/>
            <w:tcBorders>
              <w:top w:val="single" w:sz="4" w:space="0" w:color="auto"/>
              <w:left w:val="single" w:sz="4" w:space="0" w:color="auto"/>
              <w:bottom w:val="single" w:sz="4" w:space="0" w:color="auto"/>
              <w:right w:val="single" w:sz="4" w:space="0" w:color="auto"/>
            </w:tcBorders>
          </w:tcPr>
          <w:p w:rsidR="00544190" w:rsidRPr="00544190" w:rsidRDefault="00544190" w:rsidP="00511354">
            <w:pPr>
              <w:jc w:val="both"/>
              <w:rPr>
                <w:rStyle w:val="a5"/>
                <w:rFonts w:ascii="Times New Roman" w:hAnsi="Times New Roman"/>
                <w:b w:val="0"/>
                <w:sz w:val="24"/>
                <w:szCs w:val="24"/>
              </w:rPr>
            </w:pPr>
            <w:r w:rsidRPr="00544190">
              <w:rPr>
                <w:rStyle w:val="a5"/>
                <w:rFonts w:ascii="Times New Roman" w:hAnsi="Times New Roman"/>
                <w:b w:val="0"/>
                <w:sz w:val="24"/>
                <w:szCs w:val="24"/>
              </w:rPr>
              <w:t>Осознание лексического богатства русского языка, гордость за язык; осознание отражения во фразеологии материальной и духовной культуры русского народа;  стремление к речевому самосовершенствованию</w:t>
            </w:r>
          </w:p>
        </w:tc>
        <w:tc>
          <w:tcPr>
            <w:tcW w:w="3165" w:type="dxa"/>
            <w:tcBorders>
              <w:top w:val="single" w:sz="4" w:space="0" w:color="auto"/>
              <w:left w:val="single" w:sz="4" w:space="0" w:color="auto"/>
              <w:bottom w:val="single" w:sz="4" w:space="0" w:color="auto"/>
              <w:right w:val="single" w:sz="4" w:space="0" w:color="auto"/>
            </w:tcBorders>
          </w:tcPr>
          <w:p w:rsidR="00544190" w:rsidRDefault="00544190" w:rsidP="00511354">
            <w:pPr>
              <w:jc w:val="both"/>
              <w:rPr>
                <w:rFonts w:ascii="Times New Roman" w:hAnsi="Times New Roman"/>
                <w:color w:val="000000"/>
                <w:sz w:val="24"/>
                <w:szCs w:val="24"/>
              </w:rPr>
            </w:pPr>
            <w:r w:rsidRPr="00544190">
              <w:rPr>
                <w:rFonts w:ascii="Times New Roman" w:hAnsi="Times New Roman"/>
                <w:color w:val="000000"/>
                <w:sz w:val="24"/>
                <w:szCs w:val="24"/>
              </w:rPr>
              <w:t>Знать содержание понятия «фразеологизм»; лексическое значение и грамматическое строение фразеологизмов; способ обозначения фразеологизмов в толковом словаре; знать о фразеологических словарях русского языка; о синонимии и антонимии фразеологизмов; об особенностях употребления фразеологизмов в художественных произведениях; опознавать фразеологизмы по их признакам; определять лексическое значение фразеологизмов; подбирать к указанным словам фразеологизмы-синонимы; различать фразеологизмы и свободные сочетания слов; употреблять фразеологизмы в речи; определять стилистическую роль фразеологизмов в предложении; определять синтаксическую функцию фразеологизмов</w:t>
            </w:r>
          </w:p>
          <w:p w:rsidR="00544190" w:rsidRPr="00544190" w:rsidRDefault="00544190" w:rsidP="00511354">
            <w:pPr>
              <w:jc w:val="both"/>
              <w:rPr>
                <w:rStyle w:val="a5"/>
                <w:rFonts w:ascii="Times New Roman" w:hAnsi="Times New Roman"/>
                <w:b w:val="0"/>
                <w:sz w:val="24"/>
                <w:szCs w:val="24"/>
              </w:rPr>
            </w:pPr>
          </w:p>
        </w:tc>
        <w:tc>
          <w:tcPr>
            <w:tcW w:w="2790" w:type="dxa"/>
            <w:tcBorders>
              <w:top w:val="single" w:sz="4" w:space="0" w:color="auto"/>
              <w:left w:val="single" w:sz="4" w:space="0" w:color="auto"/>
              <w:bottom w:val="single" w:sz="4" w:space="0" w:color="auto"/>
              <w:right w:val="single" w:sz="4" w:space="0" w:color="auto"/>
            </w:tcBorders>
          </w:tcPr>
          <w:p w:rsidR="00544190" w:rsidRPr="00544190" w:rsidRDefault="00544190" w:rsidP="00511354">
            <w:pPr>
              <w:jc w:val="both"/>
              <w:rPr>
                <w:rStyle w:val="a5"/>
                <w:rFonts w:ascii="Times New Roman" w:hAnsi="Times New Roman"/>
                <w:b w:val="0"/>
                <w:sz w:val="24"/>
                <w:szCs w:val="24"/>
              </w:rPr>
            </w:pPr>
            <w:r w:rsidRPr="00544190">
              <w:rPr>
                <w:rStyle w:val="a5"/>
                <w:rFonts w:ascii="Times New Roman" w:hAnsi="Times New Roman"/>
                <w:b w:val="0"/>
                <w:sz w:val="24"/>
                <w:szCs w:val="24"/>
              </w:rPr>
              <w:t>Извлекать факультативную информацию из текстов, содержащих теоретические сведения; осознавать роль слова для выражения мыслей, эмоций; вычитывать информацию, представленную в форме рисунков.</w:t>
            </w:r>
          </w:p>
        </w:tc>
        <w:tc>
          <w:tcPr>
            <w:tcW w:w="2772" w:type="dxa"/>
            <w:tcBorders>
              <w:top w:val="single" w:sz="4" w:space="0" w:color="auto"/>
              <w:left w:val="single" w:sz="4" w:space="0" w:color="auto"/>
              <w:bottom w:val="single" w:sz="4" w:space="0" w:color="auto"/>
              <w:right w:val="single" w:sz="4" w:space="0" w:color="auto"/>
            </w:tcBorders>
          </w:tcPr>
          <w:p w:rsidR="00544190" w:rsidRDefault="00544190" w:rsidP="00544190">
            <w:pPr>
              <w:rPr>
                <w:rFonts w:ascii="Times New Roman" w:hAnsi="Times New Roman"/>
              </w:rPr>
            </w:pPr>
            <w:r>
              <w:rPr>
                <w:rFonts w:ascii="Times New Roman" w:hAnsi="Times New Roman"/>
              </w:rPr>
              <w:t xml:space="preserve">Овладение базовыми понятиями лексикологии. Чтение и  анализ текста. Определение лексического значения слова. Работа с толковыми и </w:t>
            </w:r>
            <w:r>
              <w:rPr>
                <w:rFonts w:ascii="Times New Roman" w:hAnsi="Times New Roman"/>
                <w:color w:val="000000"/>
                <w:sz w:val="24"/>
                <w:szCs w:val="24"/>
              </w:rPr>
              <w:t>фразеологическим</w:t>
            </w:r>
            <w:r>
              <w:rPr>
                <w:rFonts w:ascii="Times New Roman" w:hAnsi="Times New Roman"/>
              </w:rPr>
              <w:t xml:space="preserve"> словарями Опознание </w:t>
            </w:r>
            <w:r>
              <w:rPr>
                <w:rFonts w:ascii="Times New Roman" w:hAnsi="Times New Roman"/>
                <w:color w:val="000000"/>
                <w:sz w:val="24"/>
                <w:szCs w:val="24"/>
              </w:rPr>
              <w:t>фразеологизмов</w:t>
            </w:r>
            <w:r>
              <w:rPr>
                <w:rFonts w:ascii="Times New Roman" w:hAnsi="Times New Roman"/>
              </w:rPr>
              <w:t xml:space="preserve">. Подбор </w:t>
            </w:r>
            <w:r>
              <w:rPr>
                <w:rFonts w:ascii="Times New Roman" w:hAnsi="Times New Roman"/>
                <w:color w:val="000000"/>
                <w:sz w:val="24"/>
                <w:szCs w:val="24"/>
              </w:rPr>
              <w:t>фразеологизмов</w:t>
            </w:r>
            <w:r>
              <w:rPr>
                <w:rFonts w:ascii="Times New Roman" w:hAnsi="Times New Roman"/>
              </w:rPr>
              <w:t xml:space="preserve">в. Чтение учебного текста. Комплексная работа с текстом Составление рабочих материалов. </w:t>
            </w:r>
          </w:p>
        </w:tc>
      </w:tr>
      <w:tr w:rsidR="00544190" w:rsidRPr="00511354" w:rsidTr="00873F4A">
        <w:tc>
          <w:tcPr>
            <w:tcW w:w="560" w:type="dxa"/>
            <w:tcBorders>
              <w:top w:val="single" w:sz="4" w:space="0" w:color="auto"/>
              <w:left w:val="single" w:sz="4" w:space="0" w:color="auto"/>
              <w:bottom w:val="single" w:sz="4" w:space="0" w:color="auto"/>
              <w:right w:val="single" w:sz="4" w:space="0" w:color="auto"/>
            </w:tcBorders>
          </w:tcPr>
          <w:p w:rsidR="00544190" w:rsidRDefault="00544190">
            <w:pPr>
              <w:suppressAutoHyphens/>
              <w:jc w:val="center"/>
              <w:rPr>
                <w:rFonts w:ascii="Times New Roman" w:hAnsi="Times New Roman"/>
                <w:b/>
                <w:sz w:val="24"/>
                <w:szCs w:val="24"/>
                <w:lang w:eastAsia="en-US"/>
              </w:rPr>
            </w:pPr>
            <w:r>
              <w:rPr>
                <w:rFonts w:ascii="Times New Roman" w:hAnsi="Times New Roman"/>
                <w:b/>
                <w:sz w:val="24"/>
                <w:szCs w:val="24"/>
                <w:lang w:eastAsia="en-US"/>
              </w:rPr>
              <w:lastRenderedPageBreak/>
              <w:t>6.</w:t>
            </w:r>
          </w:p>
        </w:tc>
        <w:tc>
          <w:tcPr>
            <w:tcW w:w="2242" w:type="dxa"/>
            <w:tcBorders>
              <w:top w:val="single" w:sz="4" w:space="0" w:color="auto"/>
              <w:left w:val="single" w:sz="4" w:space="0" w:color="auto"/>
              <w:bottom w:val="single" w:sz="4" w:space="0" w:color="auto"/>
              <w:right w:val="single" w:sz="4" w:space="0" w:color="auto"/>
            </w:tcBorders>
          </w:tcPr>
          <w:p w:rsidR="00544190" w:rsidRDefault="00544190">
            <w:pPr>
              <w:suppressAutoHyphens/>
              <w:jc w:val="center"/>
              <w:rPr>
                <w:rFonts w:ascii="Times New Roman" w:hAnsi="Times New Roman"/>
                <w:b/>
                <w:bCs/>
                <w:sz w:val="24"/>
                <w:szCs w:val="24"/>
              </w:rPr>
            </w:pPr>
            <w:r>
              <w:rPr>
                <w:rFonts w:ascii="Times New Roman" w:hAnsi="Times New Roman"/>
                <w:b/>
                <w:bCs/>
                <w:sz w:val="24"/>
                <w:szCs w:val="24"/>
              </w:rPr>
              <w:t>Словообразование и орфография. Культура речи</w:t>
            </w:r>
          </w:p>
        </w:tc>
        <w:tc>
          <w:tcPr>
            <w:tcW w:w="708" w:type="dxa"/>
            <w:tcBorders>
              <w:top w:val="single" w:sz="4" w:space="0" w:color="auto"/>
              <w:left w:val="single" w:sz="4" w:space="0" w:color="auto"/>
              <w:bottom w:val="single" w:sz="4" w:space="0" w:color="auto"/>
              <w:right w:val="single" w:sz="4" w:space="0" w:color="auto"/>
            </w:tcBorders>
          </w:tcPr>
          <w:p w:rsidR="00544190" w:rsidRDefault="00544190">
            <w:pPr>
              <w:suppressAutoHyphens/>
              <w:jc w:val="center"/>
              <w:rPr>
                <w:rFonts w:ascii="Times New Roman" w:hAnsi="Times New Roman"/>
                <w:sz w:val="24"/>
                <w:szCs w:val="24"/>
              </w:rPr>
            </w:pPr>
            <w:r>
              <w:rPr>
                <w:rFonts w:ascii="Times New Roman" w:hAnsi="Times New Roman"/>
                <w:sz w:val="24"/>
                <w:szCs w:val="24"/>
              </w:rPr>
              <w:t>34</w:t>
            </w:r>
          </w:p>
        </w:tc>
        <w:tc>
          <w:tcPr>
            <w:tcW w:w="2553" w:type="dxa"/>
            <w:tcBorders>
              <w:top w:val="single" w:sz="4" w:space="0" w:color="auto"/>
              <w:left w:val="single" w:sz="4" w:space="0" w:color="auto"/>
              <w:bottom w:val="single" w:sz="4" w:space="0" w:color="auto"/>
              <w:right w:val="single" w:sz="4" w:space="0" w:color="auto"/>
            </w:tcBorders>
          </w:tcPr>
          <w:p w:rsidR="00544190" w:rsidRPr="00544190" w:rsidRDefault="00544190" w:rsidP="00511354">
            <w:pPr>
              <w:jc w:val="both"/>
              <w:rPr>
                <w:rStyle w:val="a5"/>
                <w:rFonts w:ascii="Times New Roman" w:hAnsi="Times New Roman"/>
                <w:b w:val="0"/>
                <w:sz w:val="24"/>
                <w:szCs w:val="24"/>
              </w:rPr>
            </w:pPr>
            <w:r w:rsidRPr="00544190">
              <w:rPr>
                <w:rStyle w:val="a5"/>
                <w:rFonts w:ascii="Times New Roman" w:hAnsi="Times New Roman"/>
                <w:b w:val="0"/>
                <w:sz w:val="24"/>
                <w:szCs w:val="24"/>
              </w:rPr>
              <w:t>Осознавать возможности русского языка для самовыражения и развития творческих способностей.</w:t>
            </w:r>
          </w:p>
        </w:tc>
        <w:tc>
          <w:tcPr>
            <w:tcW w:w="3165" w:type="dxa"/>
            <w:tcBorders>
              <w:top w:val="single" w:sz="4" w:space="0" w:color="auto"/>
              <w:left w:val="single" w:sz="4" w:space="0" w:color="auto"/>
              <w:bottom w:val="single" w:sz="4" w:space="0" w:color="auto"/>
              <w:right w:val="single" w:sz="4" w:space="0" w:color="auto"/>
            </w:tcBorders>
          </w:tcPr>
          <w:p w:rsidR="00544190" w:rsidRPr="00544190" w:rsidRDefault="00544190" w:rsidP="00544190">
            <w:pPr>
              <w:jc w:val="both"/>
              <w:rPr>
                <w:rFonts w:ascii="Times New Roman" w:hAnsi="Times New Roman"/>
                <w:sz w:val="24"/>
                <w:szCs w:val="24"/>
              </w:rPr>
            </w:pPr>
            <w:r w:rsidRPr="00544190">
              <w:rPr>
                <w:rFonts w:ascii="Times New Roman" w:hAnsi="Times New Roman"/>
                <w:color w:val="000000"/>
                <w:sz w:val="24"/>
                <w:szCs w:val="24"/>
              </w:rPr>
              <w:t xml:space="preserve">Знать предмет изучения морфемики, словообразования, орфографии; знать, что в основе слова заключено его лексическое значение, в корне – общее лексическое значение всех однокоренных слов; знать грамматическое значение окончаний разных частей речи; понимать, что морфемы - значимые части слова; знать о различии однокоренных слов и форм одного и того же слова; выделять окончания и основы слова; понимать грамматическое значение нулевого окончания существительных, грамматическое значение окончаний существительных, прилагательных, глаголов; разграничивать в словах совпадающие по звучанию, но различные по лексическому значению корни; определять значения, выраженные  суффиксами и окончаниями.  </w:t>
            </w:r>
          </w:p>
          <w:p w:rsidR="00544190" w:rsidRPr="00544190" w:rsidRDefault="00544190" w:rsidP="00511354">
            <w:pPr>
              <w:jc w:val="both"/>
              <w:rPr>
                <w:rFonts w:ascii="Times New Roman" w:hAnsi="Times New Roman"/>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tcPr>
          <w:p w:rsidR="00544190" w:rsidRPr="00544190" w:rsidRDefault="00544190" w:rsidP="00511354">
            <w:pPr>
              <w:jc w:val="both"/>
              <w:rPr>
                <w:rStyle w:val="a5"/>
                <w:rFonts w:ascii="Times New Roman" w:hAnsi="Times New Roman"/>
                <w:b w:val="0"/>
                <w:sz w:val="24"/>
                <w:szCs w:val="24"/>
              </w:rPr>
            </w:pPr>
            <w:r w:rsidRPr="00544190">
              <w:rPr>
                <w:rStyle w:val="a5"/>
                <w:rFonts w:ascii="Times New Roman" w:hAnsi="Times New Roman"/>
                <w:b w:val="0"/>
                <w:sz w:val="24"/>
                <w:szCs w:val="24"/>
              </w:rPr>
              <w:t>Адекватно понимать факультативную информацию, представленную в теоретических материалах. Извлекать информацию, представленную в форме рисунка-схемы; определять последовательность действий; свободно пользоваться словообразовательным словарём</w:t>
            </w:r>
          </w:p>
        </w:tc>
        <w:tc>
          <w:tcPr>
            <w:tcW w:w="2772" w:type="dxa"/>
            <w:tcBorders>
              <w:top w:val="single" w:sz="4" w:space="0" w:color="auto"/>
              <w:left w:val="single" w:sz="4" w:space="0" w:color="auto"/>
              <w:bottom w:val="single" w:sz="4" w:space="0" w:color="auto"/>
              <w:right w:val="single" w:sz="4" w:space="0" w:color="auto"/>
            </w:tcBorders>
          </w:tcPr>
          <w:p w:rsidR="00544190" w:rsidRDefault="00544190" w:rsidP="00544190">
            <w:pPr>
              <w:rPr>
                <w:rFonts w:ascii="Times New Roman" w:hAnsi="Times New Roman"/>
              </w:rPr>
            </w:pPr>
            <w:r>
              <w:rPr>
                <w:rFonts w:ascii="Times New Roman" w:hAnsi="Times New Roman"/>
              </w:rPr>
              <w:t>Овладение основными понятиями морфемики. Осознание роли морфем в процессах формо- и словообразования. Комплексная работа с текстом Выделение корня в слове. Определение его значения. Подбор однокоренных слов. Написание сочинения. Выделение суффикса в словах, определение его значения Выделение приставки в словах, определение ее значении Выборочное изложение текста с изменением лица Чтение учебного текста. Анализ таблицы .Опознание чередований в словах Выполнение письменного и устного морфемного разбора слов Анализ орфографического правила и его применение. Работа с орфографическим словарем.</w:t>
            </w:r>
          </w:p>
          <w:p w:rsidR="00544190" w:rsidRDefault="00544190" w:rsidP="00544190">
            <w:pPr>
              <w:rPr>
                <w:rFonts w:ascii="Times New Roman" w:hAnsi="Times New Roman"/>
              </w:rPr>
            </w:pPr>
          </w:p>
        </w:tc>
      </w:tr>
      <w:tr w:rsidR="00544190" w:rsidRPr="00511354" w:rsidTr="00873F4A">
        <w:tc>
          <w:tcPr>
            <w:tcW w:w="560" w:type="dxa"/>
            <w:tcBorders>
              <w:top w:val="single" w:sz="4" w:space="0" w:color="auto"/>
              <w:left w:val="single" w:sz="4" w:space="0" w:color="auto"/>
              <w:bottom w:val="single" w:sz="4" w:space="0" w:color="auto"/>
              <w:right w:val="single" w:sz="4" w:space="0" w:color="auto"/>
            </w:tcBorders>
          </w:tcPr>
          <w:p w:rsidR="00544190" w:rsidRDefault="00544190">
            <w:pPr>
              <w:suppressAutoHyphens/>
              <w:jc w:val="center"/>
              <w:rPr>
                <w:rFonts w:ascii="Times New Roman" w:hAnsi="Times New Roman"/>
                <w:b/>
                <w:sz w:val="24"/>
                <w:szCs w:val="24"/>
                <w:lang w:eastAsia="en-US"/>
              </w:rPr>
            </w:pPr>
            <w:r>
              <w:rPr>
                <w:rFonts w:ascii="Times New Roman" w:hAnsi="Times New Roman"/>
                <w:b/>
                <w:sz w:val="24"/>
                <w:szCs w:val="24"/>
                <w:lang w:eastAsia="en-US"/>
              </w:rPr>
              <w:lastRenderedPageBreak/>
              <w:t>7.</w:t>
            </w:r>
          </w:p>
        </w:tc>
        <w:tc>
          <w:tcPr>
            <w:tcW w:w="2242" w:type="dxa"/>
            <w:tcBorders>
              <w:top w:val="single" w:sz="4" w:space="0" w:color="auto"/>
              <w:left w:val="single" w:sz="4" w:space="0" w:color="auto"/>
              <w:bottom w:val="single" w:sz="4" w:space="0" w:color="auto"/>
              <w:right w:val="single" w:sz="4" w:space="0" w:color="auto"/>
            </w:tcBorders>
          </w:tcPr>
          <w:p w:rsidR="00544190" w:rsidRDefault="009C3618">
            <w:pPr>
              <w:suppressAutoHyphens/>
              <w:jc w:val="center"/>
              <w:rPr>
                <w:rFonts w:ascii="Times New Roman" w:hAnsi="Times New Roman"/>
                <w:b/>
                <w:bCs/>
                <w:sz w:val="24"/>
                <w:szCs w:val="24"/>
              </w:rPr>
            </w:pPr>
            <w:r>
              <w:rPr>
                <w:rFonts w:ascii="Times New Roman" w:hAnsi="Times New Roman"/>
                <w:b/>
                <w:bCs/>
                <w:sz w:val="24"/>
                <w:szCs w:val="24"/>
              </w:rPr>
              <w:t>Морфология и орфография. Культура речи. Имя существительное</w:t>
            </w:r>
          </w:p>
        </w:tc>
        <w:tc>
          <w:tcPr>
            <w:tcW w:w="708" w:type="dxa"/>
            <w:tcBorders>
              <w:top w:val="single" w:sz="4" w:space="0" w:color="auto"/>
              <w:left w:val="single" w:sz="4" w:space="0" w:color="auto"/>
              <w:bottom w:val="single" w:sz="4" w:space="0" w:color="auto"/>
              <w:right w:val="single" w:sz="4" w:space="0" w:color="auto"/>
            </w:tcBorders>
          </w:tcPr>
          <w:p w:rsidR="00544190" w:rsidRDefault="009C3618">
            <w:pPr>
              <w:suppressAutoHyphens/>
              <w:jc w:val="center"/>
              <w:rPr>
                <w:rFonts w:ascii="Times New Roman" w:hAnsi="Times New Roman"/>
                <w:sz w:val="24"/>
                <w:szCs w:val="24"/>
              </w:rPr>
            </w:pPr>
            <w:r>
              <w:rPr>
                <w:rFonts w:ascii="Times New Roman" w:hAnsi="Times New Roman"/>
                <w:sz w:val="24"/>
                <w:szCs w:val="24"/>
              </w:rPr>
              <w:t>25</w:t>
            </w:r>
          </w:p>
        </w:tc>
        <w:tc>
          <w:tcPr>
            <w:tcW w:w="2553" w:type="dxa"/>
            <w:tcBorders>
              <w:top w:val="single" w:sz="4" w:space="0" w:color="auto"/>
              <w:left w:val="single" w:sz="4" w:space="0" w:color="auto"/>
              <w:bottom w:val="single" w:sz="4" w:space="0" w:color="auto"/>
              <w:right w:val="single" w:sz="4" w:space="0" w:color="auto"/>
            </w:tcBorders>
          </w:tcPr>
          <w:p w:rsidR="009C3618" w:rsidRPr="009C3618" w:rsidRDefault="009C3618" w:rsidP="009C3618">
            <w:pPr>
              <w:jc w:val="both"/>
              <w:rPr>
                <w:rFonts w:ascii="Times New Roman" w:hAnsi="Times New Roman"/>
                <w:sz w:val="24"/>
                <w:szCs w:val="24"/>
              </w:rPr>
            </w:pPr>
            <w:r w:rsidRPr="009C3618">
              <w:rPr>
                <w:rStyle w:val="a5"/>
                <w:rFonts w:ascii="Times New Roman" w:hAnsi="Times New Roman"/>
                <w:b w:val="0"/>
                <w:sz w:val="24"/>
                <w:szCs w:val="24"/>
              </w:rPr>
              <w:t>Интерес к изучению языка; способность к самооценке</w:t>
            </w:r>
          </w:p>
          <w:p w:rsidR="00544190" w:rsidRPr="009C3618" w:rsidRDefault="00544190" w:rsidP="00511354">
            <w:pPr>
              <w:jc w:val="both"/>
              <w:rPr>
                <w:rStyle w:val="a5"/>
                <w:rFonts w:ascii="Times New Roman" w:hAnsi="Times New Roman"/>
                <w:b w:val="0"/>
                <w:sz w:val="24"/>
                <w:szCs w:val="24"/>
              </w:rPr>
            </w:pPr>
          </w:p>
        </w:tc>
        <w:tc>
          <w:tcPr>
            <w:tcW w:w="3165" w:type="dxa"/>
            <w:tcBorders>
              <w:top w:val="single" w:sz="4" w:space="0" w:color="auto"/>
              <w:left w:val="single" w:sz="4" w:space="0" w:color="auto"/>
              <w:bottom w:val="single" w:sz="4" w:space="0" w:color="auto"/>
              <w:right w:val="single" w:sz="4" w:space="0" w:color="auto"/>
            </w:tcBorders>
          </w:tcPr>
          <w:p w:rsidR="009C3618" w:rsidRPr="009C3618" w:rsidRDefault="009C3618" w:rsidP="009C3618">
            <w:pPr>
              <w:jc w:val="both"/>
              <w:rPr>
                <w:rFonts w:ascii="Times New Roman" w:hAnsi="Times New Roman"/>
                <w:sz w:val="24"/>
                <w:szCs w:val="24"/>
              </w:rPr>
            </w:pPr>
            <w:r w:rsidRPr="009C3618">
              <w:rPr>
                <w:rFonts w:ascii="Times New Roman" w:hAnsi="Times New Roman"/>
                <w:color w:val="000000"/>
                <w:sz w:val="24"/>
                <w:szCs w:val="24"/>
              </w:rPr>
              <w:t xml:space="preserve">Знать предмет изучения морфологии; что обозначает существительное; постоянные и непостоянные признаки существительных; о переходе собственных имён в нарицательные; синтаксическую роль существительных; правило правописания гласных в падежных окончаниях существительных в единственном числе; правило употребления и неупотребления мягкого знака на конце существительных после шипящих; правило правописания </w:t>
            </w:r>
            <w:r w:rsidRPr="009C3618">
              <w:rPr>
                <w:rFonts w:ascii="Times New Roman" w:hAnsi="Times New Roman"/>
                <w:i/>
                <w:color w:val="000000"/>
                <w:sz w:val="24"/>
                <w:szCs w:val="24"/>
              </w:rPr>
              <w:t>о</w:t>
            </w:r>
            <w:r w:rsidRPr="009C3618">
              <w:rPr>
                <w:rFonts w:ascii="Times New Roman" w:hAnsi="Times New Roman"/>
                <w:color w:val="000000"/>
                <w:sz w:val="24"/>
                <w:szCs w:val="24"/>
              </w:rPr>
              <w:t xml:space="preserve"> и </w:t>
            </w:r>
            <w:r w:rsidRPr="009C3618">
              <w:rPr>
                <w:rFonts w:ascii="Times New Roman" w:hAnsi="Times New Roman"/>
                <w:i/>
                <w:color w:val="000000"/>
                <w:sz w:val="24"/>
                <w:szCs w:val="24"/>
              </w:rPr>
              <w:t>е</w:t>
            </w:r>
            <w:r w:rsidRPr="009C3618">
              <w:rPr>
                <w:rFonts w:ascii="Times New Roman" w:hAnsi="Times New Roman"/>
                <w:color w:val="000000"/>
                <w:sz w:val="24"/>
                <w:szCs w:val="24"/>
              </w:rPr>
              <w:t xml:space="preserve"> после шипящих и ц в окончаниях существительных; способы образования существительных; определять морфологические признаки существительных; синтаксическую роль существительных; правильно писать слова с изученными орфограммами , одним из условий которых является принадлежность к существительным.</w:t>
            </w:r>
          </w:p>
          <w:p w:rsidR="00544190" w:rsidRPr="009C3618" w:rsidRDefault="00544190" w:rsidP="00544190">
            <w:pPr>
              <w:jc w:val="both"/>
              <w:rPr>
                <w:rFonts w:ascii="Times New Roman" w:hAnsi="Times New Roman"/>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tcPr>
          <w:p w:rsidR="00544190" w:rsidRPr="009C3618" w:rsidRDefault="009C3618" w:rsidP="00511354">
            <w:pPr>
              <w:jc w:val="both"/>
              <w:rPr>
                <w:rStyle w:val="a5"/>
                <w:rFonts w:ascii="Times New Roman" w:hAnsi="Times New Roman"/>
                <w:b w:val="0"/>
                <w:sz w:val="24"/>
                <w:szCs w:val="24"/>
              </w:rPr>
            </w:pPr>
            <w:r w:rsidRPr="009C3618">
              <w:rPr>
                <w:rStyle w:val="a5"/>
                <w:rFonts w:ascii="Times New Roman" w:hAnsi="Times New Roman"/>
                <w:b w:val="0"/>
                <w:sz w:val="24"/>
                <w:szCs w:val="24"/>
              </w:rPr>
              <w:lastRenderedPageBreak/>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 вычитывать информацию, представленную в форме таблицы.</w:t>
            </w:r>
          </w:p>
        </w:tc>
        <w:tc>
          <w:tcPr>
            <w:tcW w:w="2772" w:type="dxa"/>
            <w:tcBorders>
              <w:top w:val="single" w:sz="4" w:space="0" w:color="auto"/>
              <w:left w:val="single" w:sz="4" w:space="0" w:color="auto"/>
              <w:bottom w:val="single" w:sz="4" w:space="0" w:color="auto"/>
              <w:right w:val="single" w:sz="4" w:space="0" w:color="auto"/>
            </w:tcBorders>
          </w:tcPr>
          <w:p w:rsidR="00544190" w:rsidRPr="009C3618" w:rsidRDefault="009C3618" w:rsidP="009C3618">
            <w:pPr>
              <w:rPr>
                <w:rFonts w:ascii="Times New Roman" w:hAnsi="Times New Roman"/>
                <w:sz w:val="24"/>
                <w:szCs w:val="24"/>
              </w:rPr>
            </w:pPr>
            <w:r w:rsidRPr="009C3618">
              <w:rPr>
                <w:rFonts w:ascii="Times New Roman" w:hAnsi="Times New Roman"/>
                <w:sz w:val="24"/>
                <w:szCs w:val="24"/>
              </w:rPr>
              <w:t>Знают, что изучает морфология, части речи, уметь определять грамматические признаки существительных.</w:t>
            </w:r>
          </w:p>
          <w:p w:rsidR="009C3618" w:rsidRPr="009C3618" w:rsidRDefault="009C3618" w:rsidP="009C3618">
            <w:pPr>
              <w:rPr>
                <w:rFonts w:ascii="Times New Roman" w:hAnsi="Times New Roman"/>
                <w:sz w:val="24"/>
                <w:szCs w:val="24"/>
              </w:rPr>
            </w:pPr>
            <w:r w:rsidRPr="009C3618">
              <w:rPr>
                <w:rFonts w:ascii="Times New Roman" w:hAnsi="Times New Roman"/>
                <w:sz w:val="24"/>
                <w:szCs w:val="24"/>
              </w:rPr>
              <w:t>Знают существительные среднего рода, на МЯ, особенности их склонения,  умеют заполнять таблицу по правилу. Знают правописание окончаний и суффиксов разносклоняемых существительных.</w:t>
            </w:r>
          </w:p>
          <w:p w:rsidR="009C3618" w:rsidRPr="009C3618" w:rsidRDefault="009C3618" w:rsidP="009C3618">
            <w:pPr>
              <w:rPr>
                <w:rFonts w:ascii="Times New Roman" w:hAnsi="Times New Roman"/>
                <w:sz w:val="24"/>
                <w:szCs w:val="24"/>
              </w:rPr>
            </w:pPr>
            <w:r w:rsidRPr="009C3618">
              <w:rPr>
                <w:rFonts w:ascii="Times New Roman" w:hAnsi="Times New Roman"/>
                <w:sz w:val="24"/>
                <w:szCs w:val="24"/>
              </w:rPr>
              <w:t xml:space="preserve">Знают о несклоняемых существительных,  умеют делать вывод о роде  данных слов. Умеют правильно употреблять несклоняемые существительные в речи. Знают план устного и письменного разбора,  умеют делать морфологический разбор существительныхЗнать план устного и письменного разбора,  уметь делать </w:t>
            </w:r>
            <w:r w:rsidRPr="009C3618">
              <w:rPr>
                <w:rFonts w:ascii="Times New Roman" w:hAnsi="Times New Roman"/>
                <w:sz w:val="24"/>
                <w:szCs w:val="24"/>
              </w:rPr>
              <w:lastRenderedPageBreak/>
              <w:t>морфологический разбор существительных</w:t>
            </w:r>
          </w:p>
          <w:p w:rsidR="009C3618" w:rsidRPr="009C3618" w:rsidRDefault="009C3618" w:rsidP="009C3618">
            <w:pPr>
              <w:shd w:val="clear" w:color="auto" w:fill="FFFFFF"/>
              <w:rPr>
                <w:rFonts w:ascii="Times New Roman" w:hAnsi="Times New Roman"/>
                <w:sz w:val="24"/>
                <w:szCs w:val="24"/>
              </w:rPr>
            </w:pPr>
            <w:r w:rsidRPr="009C3618">
              <w:rPr>
                <w:rFonts w:ascii="Times New Roman" w:hAnsi="Times New Roman"/>
                <w:sz w:val="24"/>
                <w:szCs w:val="24"/>
              </w:rPr>
              <w:t>Знают правила написания орфограмм, уметь применять на письме</w:t>
            </w:r>
          </w:p>
          <w:p w:rsidR="009C3618" w:rsidRDefault="009C3618" w:rsidP="009C3618">
            <w:pPr>
              <w:rPr>
                <w:rFonts w:ascii="Times New Roman" w:hAnsi="Times New Roman"/>
              </w:rPr>
            </w:pPr>
          </w:p>
        </w:tc>
      </w:tr>
      <w:tr w:rsidR="009C3618" w:rsidRPr="00511354" w:rsidTr="00873F4A">
        <w:tc>
          <w:tcPr>
            <w:tcW w:w="560" w:type="dxa"/>
            <w:tcBorders>
              <w:top w:val="single" w:sz="4" w:space="0" w:color="auto"/>
              <w:left w:val="single" w:sz="4" w:space="0" w:color="auto"/>
              <w:bottom w:val="single" w:sz="4" w:space="0" w:color="auto"/>
              <w:right w:val="single" w:sz="4" w:space="0" w:color="auto"/>
            </w:tcBorders>
          </w:tcPr>
          <w:p w:rsidR="009C3618" w:rsidRDefault="009C3618">
            <w:pPr>
              <w:suppressAutoHyphens/>
              <w:jc w:val="center"/>
              <w:rPr>
                <w:rFonts w:ascii="Times New Roman" w:hAnsi="Times New Roman"/>
                <w:b/>
                <w:sz w:val="24"/>
                <w:szCs w:val="24"/>
                <w:lang w:eastAsia="en-US"/>
              </w:rPr>
            </w:pPr>
            <w:r>
              <w:rPr>
                <w:rFonts w:ascii="Times New Roman" w:hAnsi="Times New Roman"/>
                <w:b/>
                <w:sz w:val="24"/>
                <w:szCs w:val="24"/>
                <w:lang w:eastAsia="en-US"/>
              </w:rPr>
              <w:lastRenderedPageBreak/>
              <w:t>8.</w:t>
            </w:r>
          </w:p>
        </w:tc>
        <w:tc>
          <w:tcPr>
            <w:tcW w:w="2242" w:type="dxa"/>
            <w:tcBorders>
              <w:top w:val="single" w:sz="4" w:space="0" w:color="auto"/>
              <w:left w:val="single" w:sz="4" w:space="0" w:color="auto"/>
              <w:bottom w:val="single" w:sz="4" w:space="0" w:color="auto"/>
              <w:right w:val="single" w:sz="4" w:space="0" w:color="auto"/>
            </w:tcBorders>
          </w:tcPr>
          <w:p w:rsidR="009C3618" w:rsidRDefault="00870451">
            <w:pPr>
              <w:suppressAutoHyphens/>
              <w:jc w:val="center"/>
              <w:rPr>
                <w:rFonts w:ascii="Times New Roman" w:hAnsi="Times New Roman"/>
                <w:b/>
                <w:bCs/>
                <w:sz w:val="24"/>
                <w:szCs w:val="24"/>
              </w:rPr>
            </w:pPr>
            <w:r>
              <w:rPr>
                <w:rFonts w:ascii="Times New Roman" w:hAnsi="Times New Roman"/>
                <w:b/>
                <w:bCs/>
                <w:iCs/>
                <w:sz w:val="24"/>
                <w:szCs w:val="24"/>
              </w:rPr>
              <w:t>Имя прилагательное</w:t>
            </w:r>
          </w:p>
        </w:tc>
        <w:tc>
          <w:tcPr>
            <w:tcW w:w="708" w:type="dxa"/>
            <w:tcBorders>
              <w:top w:val="single" w:sz="4" w:space="0" w:color="auto"/>
              <w:left w:val="single" w:sz="4" w:space="0" w:color="auto"/>
              <w:bottom w:val="single" w:sz="4" w:space="0" w:color="auto"/>
              <w:right w:val="single" w:sz="4" w:space="0" w:color="auto"/>
            </w:tcBorders>
          </w:tcPr>
          <w:p w:rsidR="009C3618" w:rsidRDefault="00870451">
            <w:pPr>
              <w:suppressAutoHyphens/>
              <w:jc w:val="center"/>
              <w:rPr>
                <w:rFonts w:ascii="Times New Roman" w:hAnsi="Times New Roman"/>
                <w:sz w:val="24"/>
                <w:szCs w:val="24"/>
              </w:rPr>
            </w:pPr>
            <w:r>
              <w:rPr>
                <w:rFonts w:ascii="Times New Roman" w:hAnsi="Times New Roman"/>
                <w:sz w:val="24"/>
                <w:szCs w:val="24"/>
              </w:rPr>
              <w:t>25</w:t>
            </w:r>
          </w:p>
        </w:tc>
        <w:tc>
          <w:tcPr>
            <w:tcW w:w="2553" w:type="dxa"/>
            <w:tcBorders>
              <w:top w:val="single" w:sz="4" w:space="0" w:color="auto"/>
              <w:left w:val="single" w:sz="4" w:space="0" w:color="auto"/>
              <w:bottom w:val="single" w:sz="4" w:space="0" w:color="auto"/>
              <w:right w:val="single" w:sz="4" w:space="0" w:color="auto"/>
            </w:tcBorders>
          </w:tcPr>
          <w:p w:rsidR="00870451" w:rsidRPr="00870451" w:rsidRDefault="00870451" w:rsidP="00870451">
            <w:pPr>
              <w:jc w:val="both"/>
              <w:rPr>
                <w:rFonts w:ascii="Times New Roman" w:hAnsi="Times New Roman"/>
                <w:sz w:val="24"/>
                <w:szCs w:val="24"/>
              </w:rPr>
            </w:pPr>
            <w:r w:rsidRPr="00870451">
              <w:rPr>
                <w:rStyle w:val="a5"/>
                <w:rFonts w:ascii="Times New Roman" w:hAnsi="Times New Roman"/>
                <w:b w:val="0"/>
                <w:sz w:val="24"/>
                <w:szCs w:val="24"/>
              </w:rPr>
              <w:t>Интерес к изучению языка. Способность к самооценке.</w:t>
            </w:r>
          </w:p>
          <w:p w:rsidR="009C3618" w:rsidRPr="00870451" w:rsidRDefault="009C3618" w:rsidP="009C3618">
            <w:pPr>
              <w:jc w:val="both"/>
              <w:rPr>
                <w:rStyle w:val="a5"/>
                <w:rFonts w:ascii="Times New Roman" w:hAnsi="Times New Roman"/>
                <w:b w:val="0"/>
                <w:sz w:val="24"/>
                <w:szCs w:val="24"/>
              </w:rPr>
            </w:pPr>
          </w:p>
        </w:tc>
        <w:tc>
          <w:tcPr>
            <w:tcW w:w="3165" w:type="dxa"/>
            <w:tcBorders>
              <w:top w:val="single" w:sz="4" w:space="0" w:color="auto"/>
              <w:left w:val="single" w:sz="4" w:space="0" w:color="auto"/>
              <w:bottom w:val="single" w:sz="4" w:space="0" w:color="auto"/>
              <w:right w:val="single" w:sz="4" w:space="0" w:color="auto"/>
            </w:tcBorders>
          </w:tcPr>
          <w:p w:rsidR="00870451" w:rsidRPr="00870451" w:rsidRDefault="00870451" w:rsidP="00870451">
            <w:pPr>
              <w:jc w:val="both"/>
              <w:rPr>
                <w:rFonts w:ascii="Times New Roman" w:hAnsi="Times New Roman"/>
                <w:sz w:val="24"/>
                <w:szCs w:val="24"/>
              </w:rPr>
            </w:pPr>
            <w:r w:rsidRPr="00870451">
              <w:rPr>
                <w:rFonts w:ascii="Times New Roman" w:hAnsi="Times New Roman"/>
                <w:color w:val="000000"/>
                <w:sz w:val="24"/>
                <w:szCs w:val="24"/>
              </w:rPr>
              <w:t xml:space="preserve">Знать характеристику прилагательного по значению, по постоянным и непостоянным признаками синтаксической роли; правило правописания безударных гласных в падежных окончаниях прилагательных единственного числа; правило неупотребления буквы </w:t>
            </w:r>
            <w:r w:rsidRPr="00870451">
              <w:rPr>
                <w:rFonts w:ascii="Times New Roman" w:hAnsi="Times New Roman"/>
                <w:i/>
                <w:color w:val="000000"/>
                <w:sz w:val="24"/>
                <w:szCs w:val="24"/>
              </w:rPr>
              <w:t xml:space="preserve">ь </w:t>
            </w:r>
            <w:r w:rsidRPr="00870451">
              <w:rPr>
                <w:rFonts w:ascii="Times New Roman" w:hAnsi="Times New Roman"/>
                <w:color w:val="000000"/>
                <w:sz w:val="24"/>
                <w:szCs w:val="24"/>
              </w:rPr>
              <w:t xml:space="preserve">после шипящих на конце кратких прилагательных; доказывать принадлежность слова к прилагательному в форме рассуждения; определять морфологические признаки прилагательного, его синтаксическую роль; согласовывать прилагательные с существительными, к которым они относятся; правильно писать слова с </w:t>
            </w:r>
            <w:r w:rsidRPr="00870451">
              <w:rPr>
                <w:rFonts w:ascii="Times New Roman" w:hAnsi="Times New Roman"/>
                <w:color w:val="000000"/>
                <w:sz w:val="24"/>
                <w:szCs w:val="24"/>
              </w:rPr>
              <w:lastRenderedPageBreak/>
              <w:t>изученными орфограммами, одним из условий выбора которых является принадлежность к прилагательному.</w:t>
            </w:r>
          </w:p>
          <w:p w:rsidR="009C3618" w:rsidRPr="00870451" w:rsidRDefault="009C3618" w:rsidP="009C3618">
            <w:pPr>
              <w:jc w:val="both"/>
              <w:rPr>
                <w:rFonts w:ascii="Times New Roman" w:hAnsi="Times New Roman"/>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tcPr>
          <w:p w:rsidR="009C3618" w:rsidRPr="00870451" w:rsidRDefault="00870451" w:rsidP="00511354">
            <w:pPr>
              <w:jc w:val="both"/>
              <w:rPr>
                <w:rStyle w:val="a5"/>
                <w:rFonts w:ascii="Times New Roman" w:hAnsi="Times New Roman"/>
                <w:b w:val="0"/>
                <w:sz w:val="24"/>
                <w:szCs w:val="24"/>
              </w:rPr>
            </w:pPr>
            <w:r w:rsidRPr="00870451">
              <w:rPr>
                <w:rStyle w:val="a5"/>
                <w:rFonts w:ascii="Times New Roman" w:hAnsi="Times New Roman"/>
                <w:b w:val="0"/>
                <w:sz w:val="24"/>
                <w:szCs w:val="24"/>
              </w:rPr>
              <w:lastRenderedPageBreak/>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 вычитывать информацию, представленную в форме таблицы.</w:t>
            </w:r>
          </w:p>
        </w:tc>
        <w:tc>
          <w:tcPr>
            <w:tcW w:w="2772" w:type="dxa"/>
            <w:tcBorders>
              <w:top w:val="single" w:sz="4" w:space="0" w:color="auto"/>
              <w:left w:val="single" w:sz="4" w:space="0" w:color="auto"/>
              <w:bottom w:val="single" w:sz="4" w:space="0" w:color="auto"/>
              <w:right w:val="single" w:sz="4" w:space="0" w:color="auto"/>
            </w:tcBorders>
          </w:tcPr>
          <w:p w:rsidR="00870451" w:rsidRPr="00870451" w:rsidRDefault="00870451" w:rsidP="00870451">
            <w:pPr>
              <w:rPr>
                <w:rFonts w:ascii="Times New Roman" w:hAnsi="Times New Roman"/>
                <w:sz w:val="24"/>
                <w:szCs w:val="24"/>
              </w:rPr>
            </w:pPr>
            <w:r w:rsidRPr="00870451">
              <w:rPr>
                <w:rFonts w:ascii="Times New Roman" w:hAnsi="Times New Roman"/>
                <w:sz w:val="24"/>
                <w:szCs w:val="24"/>
              </w:rPr>
              <w:t>Знают грамматические признаки прилагательного, умеют находить в тексте. Знают о формах степеней сравнения,  умеют заполнять таблицу, находить их в тексте Знают орфограммы, связанные с правописанием имени прилагательного, умеют применять на письме.</w:t>
            </w:r>
          </w:p>
          <w:p w:rsidR="00870451" w:rsidRPr="009C3618" w:rsidRDefault="00870451" w:rsidP="00870451">
            <w:pPr>
              <w:rPr>
                <w:rFonts w:ascii="Times New Roman" w:hAnsi="Times New Roman"/>
                <w:sz w:val="24"/>
                <w:szCs w:val="24"/>
              </w:rPr>
            </w:pPr>
            <w:r w:rsidRPr="00870451">
              <w:rPr>
                <w:rFonts w:ascii="Times New Roman" w:hAnsi="Times New Roman"/>
                <w:sz w:val="24"/>
                <w:szCs w:val="24"/>
              </w:rPr>
              <w:t>Знают об описании как о типе речи,  умеют подбирать рабочий материал.</w:t>
            </w:r>
          </w:p>
        </w:tc>
      </w:tr>
      <w:tr w:rsidR="00873F4A" w:rsidRPr="00511354" w:rsidTr="00873F4A">
        <w:tc>
          <w:tcPr>
            <w:tcW w:w="560" w:type="dxa"/>
            <w:tcBorders>
              <w:top w:val="single" w:sz="4" w:space="0" w:color="auto"/>
              <w:left w:val="single" w:sz="4" w:space="0" w:color="auto"/>
              <w:bottom w:val="single" w:sz="4" w:space="0" w:color="auto"/>
              <w:right w:val="single" w:sz="4" w:space="0" w:color="auto"/>
            </w:tcBorders>
          </w:tcPr>
          <w:p w:rsidR="00873F4A" w:rsidRDefault="00873F4A">
            <w:pPr>
              <w:suppressAutoHyphens/>
              <w:jc w:val="center"/>
              <w:rPr>
                <w:rFonts w:ascii="Times New Roman" w:hAnsi="Times New Roman"/>
                <w:b/>
                <w:sz w:val="24"/>
                <w:szCs w:val="24"/>
                <w:lang w:eastAsia="en-US"/>
              </w:rPr>
            </w:pPr>
            <w:r>
              <w:rPr>
                <w:rFonts w:ascii="Times New Roman" w:hAnsi="Times New Roman"/>
                <w:b/>
                <w:sz w:val="24"/>
                <w:szCs w:val="24"/>
                <w:lang w:eastAsia="en-US"/>
              </w:rPr>
              <w:lastRenderedPageBreak/>
              <w:t>9.</w:t>
            </w:r>
          </w:p>
        </w:tc>
        <w:tc>
          <w:tcPr>
            <w:tcW w:w="2242" w:type="dxa"/>
            <w:tcBorders>
              <w:top w:val="single" w:sz="4" w:space="0" w:color="auto"/>
              <w:left w:val="single" w:sz="4" w:space="0" w:color="auto"/>
              <w:bottom w:val="single" w:sz="4" w:space="0" w:color="auto"/>
              <w:right w:val="single" w:sz="4" w:space="0" w:color="auto"/>
            </w:tcBorders>
          </w:tcPr>
          <w:p w:rsidR="00873F4A" w:rsidRDefault="00CA5A88">
            <w:pPr>
              <w:suppressAutoHyphens/>
              <w:jc w:val="center"/>
              <w:rPr>
                <w:rFonts w:ascii="Times New Roman" w:hAnsi="Times New Roman"/>
                <w:b/>
                <w:bCs/>
                <w:iCs/>
                <w:sz w:val="24"/>
                <w:szCs w:val="24"/>
              </w:rPr>
            </w:pPr>
            <w:r>
              <w:rPr>
                <w:rFonts w:ascii="Times New Roman" w:hAnsi="Times New Roman"/>
                <w:b/>
                <w:bCs/>
                <w:iCs/>
                <w:sz w:val="24"/>
                <w:szCs w:val="24"/>
              </w:rPr>
              <w:t xml:space="preserve">Имя </w:t>
            </w:r>
          </w:p>
          <w:p w:rsidR="00CA5A88" w:rsidRDefault="00CA5A88">
            <w:pPr>
              <w:suppressAutoHyphens/>
              <w:jc w:val="center"/>
              <w:rPr>
                <w:rFonts w:ascii="Times New Roman" w:hAnsi="Times New Roman"/>
                <w:b/>
                <w:bCs/>
                <w:iCs/>
                <w:sz w:val="24"/>
                <w:szCs w:val="24"/>
              </w:rPr>
            </w:pPr>
            <w:r>
              <w:rPr>
                <w:rFonts w:ascii="Times New Roman" w:hAnsi="Times New Roman"/>
                <w:b/>
                <w:bCs/>
                <w:iCs/>
                <w:sz w:val="24"/>
                <w:szCs w:val="24"/>
              </w:rPr>
              <w:t>числительное</w:t>
            </w:r>
          </w:p>
        </w:tc>
        <w:tc>
          <w:tcPr>
            <w:tcW w:w="708" w:type="dxa"/>
            <w:tcBorders>
              <w:top w:val="single" w:sz="4" w:space="0" w:color="auto"/>
              <w:left w:val="single" w:sz="4" w:space="0" w:color="auto"/>
              <w:bottom w:val="single" w:sz="4" w:space="0" w:color="auto"/>
              <w:right w:val="single" w:sz="4" w:space="0" w:color="auto"/>
            </w:tcBorders>
          </w:tcPr>
          <w:p w:rsidR="00873F4A" w:rsidRDefault="00873F4A">
            <w:pPr>
              <w:suppressAutoHyphens/>
              <w:jc w:val="center"/>
              <w:rPr>
                <w:rFonts w:ascii="Times New Roman" w:hAnsi="Times New Roman"/>
                <w:sz w:val="24"/>
                <w:szCs w:val="24"/>
              </w:rPr>
            </w:pPr>
          </w:p>
        </w:tc>
        <w:tc>
          <w:tcPr>
            <w:tcW w:w="2553" w:type="dxa"/>
            <w:tcBorders>
              <w:top w:val="single" w:sz="4" w:space="0" w:color="auto"/>
              <w:left w:val="single" w:sz="4" w:space="0" w:color="auto"/>
              <w:bottom w:val="single" w:sz="4" w:space="0" w:color="auto"/>
              <w:right w:val="single" w:sz="4" w:space="0" w:color="auto"/>
            </w:tcBorders>
          </w:tcPr>
          <w:p w:rsidR="00873F4A" w:rsidRDefault="00873F4A" w:rsidP="00873F4A">
            <w:pPr>
              <w:jc w:val="both"/>
              <w:rPr>
                <w:rFonts w:ascii="Times New Roman" w:hAnsi="Times New Roman"/>
                <w:b/>
                <w:sz w:val="24"/>
                <w:szCs w:val="24"/>
              </w:rPr>
            </w:pPr>
            <w:r w:rsidRPr="00870451">
              <w:rPr>
                <w:rStyle w:val="a5"/>
                <w:rFonts w:ascii="Times New Roman" w:hAnsi="Times New Roman"/>
                <w:b w:val="0"/>
                <w:sz w:val="24"/>
                <w:szCs w:val="24"/>
              </w:rPr>
              <w:t>Интерес к изучению языка. Способность к самооценке</w:t>
            </w:r>
            <w:r>
              <w:rPr>
                <w:rStyle w:val="a5"/>
                <w:sz w:val="24"/>
                <w:szCs w:val="24"/>
              </w:rPr>
              <w:t>.</w:t>
            </w:r>
          </w:p>
          <w:p w:rsidR="00873F4A" w:rsidRPr="00870451" w:rsidRDefault="00873F4A" w:rsidP="00870451">
            <w:pPr>
              <w:jc w:val="both"/>
              <w:rPr>
                <w:rStyle w:val="a5"/>
                <w:rFonts w:ascii="Times New Roman" w:hAnsi="Times New Roman"/>
                <w:b w:val="0"/>
                <w:sz w:val="24"/>
                <w:szCs w:val="24"/>
              </w:rPr>
            </w:pPr>
          </w:p>
        </w:tc>
        <w:tc>
          <w:tcPr>
            <w:tcW w:w="3165" w:type="dxa"/>
            <w:tcBorders>
              <w:top w:val="single" w:sz="4" w:space="0" w:color="auto"/>
              <w:left w:val="single" w:sz="4" w:space="0" w:color="auto"/>
              <w:bottom w:val="single" w:sz="4" w:space="0" w:color="auto"/>
              <w:right w:val="single" w:sz="4" w:space="0" w:color="auto"/>
            </w:tcBorders>
          </w:tcPr>
          <w:p w:rsidR="00873F4A" w:rsidRPr="00870451" w:rsidRDefault="00873F4A" w:rsidP="00FF1951">
            <w:pPr>
              <w:jc w:val="both"/>
              <w:rPr>
                <w:rFonts w:ascii="Times New Roman" w:hAnsi="Times New Roman"/>
                <w:color w:val="000000"/>
                <w:sz w:val="24"/>
                <w:szCs w:val="24"/>
              </w:rPr>
            </w:pPr>
            <w:r>
              <w:rPr>
                <w:rFonts w:ascii="Times New Roman" w:hAnsi="Times New Roman"/>
                <w:sz w:val="24"/>
                <w:szCs w:val="24"/>
              </w:rPr>
              <w:t>Знать характеристику числительного по значению, морфологическим признакам и синтаксической роли; знать, что числовое значение могут иметь, кроме числительных, и другие части речи; уметь доказать принадлежность слова к числительному в форме рассуждения; распознавать количественные и порядковые числительные, определять их синтаксическую роль; разграничивать числительные и части речи с числовым значением; употреблять числительные в речи</w:t>
            </w:r>
          </w:p>
        </w:tc>
        <w:tc>
          <w:tcPr>
            <w:tcW w:w="2790" w:type="dxa"/>
            <w:tcBorders>
              <w:top w:val="single" w:sz="4" w:space="0" w:color="auto"/>
              <w:left w:val="single" w:sz="4" w:space="0" w:color="auto"/>
              <w:bottom w:val="single" w:sz="4" w:space="0" w:color="auto"/>
              <w:right w:val="single" w:sz="4" w:space="0" w:color="auto"/>
            </w:tcBorders>
          </w:tcPr>
          <w:p w:rsidR="00873F4A" w:rsidRPr="00870451" w:rsidRDefault="00873F4A" w:rsidP="00511354">
            <w:pPr>
              <w:jc w:val="both"/>
              <w:rPr>
                <w:rStyle w:val="a5"/>
                <w:rFonts w:ascii="Times New Roman" w:hAnsi="Times New Roman"/>
                <w:b w:val="0"/>
                <w:sz w:val="24"/>
                <w:szCs w:val="24"/>
              </w:rPr>
            </w:pPr>
            <w:r w:rsidRPr="00870451">
              <w:rPr>
                <w:rStyle w:val="a5"/>
                <w:rFonts w:ascii="Times New Roman" w:hAnsi="Times New Roman"/>
                <w:b w:val="0"/>
                <w:sz w:val="24"/>
                <w:szCs w:val="24"/>
              </w:rPr>
              <w:t>Извлекать факультативную информацию из текстов, содержащих теоретические сведения; извлекать информацию, представленную в форме рисунка; строить рассуждение</w:t>
            </w:r>
            <w:r>
              <w:rPr>
                <w:rStyle w:val="a5"/>
                <w:rFonts w:ascii="Times New Roman" w:hAnsi="Times New Roman"/>
                <w:sz w:val="24"/>
                <w:szCs w:val="24"/>
              </w:rPr>
              <w:t>.</w:t>
            </w:r>
          </w:p>
        </w:tc>
        <w:tc>
          <w:tcPr>
            <w:tcW w:w="2772" w:type="dxa"/>
            <w:tcBorders>
              <w:top w:val="single" w:sz="4" w:space="0" w:color="auto"/>
              <w:left w:val="single" w:sz="4" w:space="0" w:color="auto"/>
              <w:bottom w:val="single" w:sz="4" w:space="0" w:color="auto"/>
              <w:right w:val="single" w:sz="4" w:space="0" w:color="auto"/>
            </w:tcBorders>
          </w:tcPr>
          <w:p w:rsidR="00873F4A" w:rsidRPr="00870451" w:rsidRDefault="00873F4A" w:rsidP="00870451">
            <w:pPr>
              <w:rPr>
                <w:rFonts w:ascii="Times New Roman" w:hAnsi="Times New Roman"/>
                <w:sz w:val="24"/>
                <w:szCs w:val="24"/>
              </w:rPr>
            </w:pPr>
          </w:p>
        </w:tc>
      </w:tr>
      <w:tr w:rsidR="00873F4A" w:rsidRPr="00511354" w:rsidTr="00873F4A">
        <w:tc>
          <w:tcPr>
            <w:tcW w:w="560" w:type="dxa"/>
            <w:tcBorders>
              <w:top w:val="single" w:sz="4" w:space="0" w:color="auto"/>
              <w:left w:val="single" w:sz="4" w:space="0" w:color="auto"/>
              <w:bottom w:val="single" w:sz="4" w:space="0" w:color="auto"/>
              <w:right w:val="single" w:sz="4" w:space="0" w:color="auto"/>
            </w:tcBorders>
          </w:tcPr>
          <w:p w:rsidR="00873F4A" w:rsidRDefault="00873F4A">
            <w:pPr>
              <w:suppressAutoHyphens/>
              <w:jc w:val="center"/>
              <w:rPr>
                <w:rFonts w:ascii="Times New Roman" w:hAnsi="Times New Roman"/>
                <w:b/>
                <w:sz w:val="24"/>
                <w:szCs w:val="24"/>
                <w:lang w:eastAsia="en-US"/>
              </w:rPr>
            </w:pPr>
            <w:r>
              <w:rPr>
                <w:rFonts w:ascii="Times New Roman" w:hAnsi="Times New Roman"/>
                <w:b/>
                <w:sz w:val="24"/>
                <w:szCs w:val="24"/>
                <w:lang w:eastAsia="en-US"/>
              </w:rPr>
              <w:t>10.</w:t>
            </w:r>
          </w:p>
        </w:tc>
        <w:tc>
          <w:tcPr>
            <w:tcW w:w="2242" w:type="dxa"/>
            <w:tcBorders>
              <w:top w:val="single" w:sz="4" w:space="0" w:color="auto"/>
              <w:left w:val="single" w:sz="4" w:space="0" w:color="auto"/>
              <w:bottom w:val="single" w:sz="4" w:space="0" w:color="auto"/>
              <w:right w:val="single" w:sz="4" w:space="0" w:color="auto"/>
            </w:tcBorders>
          </w:tcPr>
          <w:p w:rsidR="00873F4A" w:rsidRDefault="00873F4A">
            <w:pPr>
              <w:suppressAutoHyphens/>
              <w:jc w:val="center"/>
              <w:rPr>
                <w:rFonts w:ascii="Times New Roman" w:hAnsi="Times New Roman"/>
                <w:b/>
                <w:bCs/>
                <w:iCs/>
                <w:sz w:val="24"/>
                <w:szCs w:val="24"/>
              </w:rPr>
            </w:pPr>
            <w:r>
              <w:rPr>
                <w:rFonts w:ascii="Times New Roman" w:hAnsi="Times New Roman"/>
                <w:b/>
                <w:bCs/>
                <w:sz w:val="24"/>
                <w:szCs w:val="24"/>
              </w:rPr>
              <w:t>Местоимение</w:t>
            </w:r>
          </w:p>
        </w:tc>
        <w:tc>
          <w:tcPr>
            <w:tcW w:w="708" w:type="dxa"/>
            <w:tcBorders>
              <w:top w:val="single" w:sz="4" w:space="0" w:color="auto"/>
              <w:left w:val="single" w:sz="4" w:space="0" w:color="auto"/>
              <w:bottom w:val="single" w:sz="4" w:space="0" w:color="auto"/>
              <w:right w:val="single" w:sz="4" w:space="0" w:color="auto"/>
            </w:tcBorders>
          </w:tcPr>
          <w:p w:rsidR="00873F4A" w:rsidRDefault="00873F4A">
            <w:pPr>
              <w:suppressAutoHyphens/>
              <w:jc w:val="center"/>
              <w:rPr>
                <w:rFonts w:ascii="Times New Roman" w:hAnsi="Times New Roman"/>
                <w:sz w:val="24"/>
                <w:szCs w:val="24"/>
              </w:rPr>
            </w:pPr>
            <w:r>
              <w:rPr>
                <w:rFonts w:ascii="Times New Roman" w:hAnsi="Times New Roman"/>
                <w:sz w:val="24"/>
                <w:szCs w:val="24"/>
              </w:rPr>
              <w:t>25</w:t>
            </w:r>
          </w:p>
        </w:tc>
        <w:tc>
          <w:tcPr>
            <w:tcW w:w="2553" w:type="dxa"/>
            <w:tcBorders>
              <w:top w:val="single" w:sz="4" w:space="0" w:color="auto"/>
              <w:left w:val="single" w:sz="4" w:space="0" w:color="auto"/>
              <w:bottom w:val="single" w:sz="4" w:space="0" w:color="auto"/>
              <w:right w:val="single" w:sz="4" w:space="0" w:color="auto"/>
            </w:tcBorders>
          </w:tcPr>
          <w:p w:rsidR="00873F4A" w:rsidRPr="00870451" w:rsidRDefault="00873F4A" w:rsidP="00873F4A">
            <w:pPr>
              <w:jc w:val="both"/>
              <w:rPr>
                <w:rStyle w:val="a5"/>
                <w:rFonts w:ascii="Times New Roman" w:hAnsi="Times New Roman"/>
                <w:b w:val="0"/>
                <w:sz w:val="24"/>
                <w:szCs w:val="24"/>
              </w:rPr>
            </w:pPr>
            <w:r>
              <w:rPr>
                <w:rStyle w:val="a5"/>
                <w:rFonts w:ascii="Times New Roman" w:hAnsi="Times New Roman"/>
                <w:b w:val="0"/>
                <w:sz w:val="24"/>
                <w:szCs w:val="24"/>
              </w:rPr>
              <w:t>Интерес к изучению языка. Способность к самооценке</w:t>
            </w:r>
          </w:p>
        </w:tc>
        <w:tc>
          <w:tcPr>
            <w:tcW w:w="3165" w:type="dxa"/>
            <w:tcBorders>
              <w:top w:val="single" w:sz="4" w:space="0" w:color="auto"/>
              <w:left w:val="single" w:sz="4" w:space="0" w:color="auto"/>
              <w:bottom w:val="single" w:sz="4" w:space="0" w:color="auto"/>
              <w:right w:val="single" w:sz="4" w:space="0" w:color="auto"/>
            </w:tcBorders>
          </w:tcPr>
          <w:p w:rsidR="00873F4A" w:rsidRDefault="00873F4A" w:rsidP="00873F4A">
            <w:pPr>
              <w:shd w:val="clear" w:color="auto" w:fill="FFFFFF"/>
              <w:jc w:val="both"/>
              <w:rPr>
                <w:rFonts w:ascii="Times New Roman" w:hAnsi="Times New Roman"/>
                <w:color w:val="000000"/>
                <w:sz w:val="24"/>
                <w:szCs w:val="24"/>
              </w:rPr>
            </w:pPr>
            <w:r>
              <w:rPr>
                <w:rFonts w:ascii="Times New Roman" w:hAnsi="Times New Roman"/>
                <w:color w:val="000000"/>
                <w:sz w:val="24"/>
                <w:szCs w:val="24"/>
              </w:rPr>
              <w:t xml:space="preserve">Знать характеристику местоимений по значению, его морфологические признаки и синтаксическую роль; о текстообразующей роли местоимений; об </w:t>
            </w:r>
            <w:r>
              <w:rPr>
                <w:rFonts w:ascii="Times New Roman" w:hAnsi="Times New Roman"/>
                <w:color w:val="000000"/>
                <w:sz w:val="24"/>
                <w:szCs w:val="24"/>
              </w:rPr>
              <w:lastRenderedPageBreak/>
              <w:t>употреблении местоимений в речи; распознавать местоимения в предложении и тексте; различать местоимения, указывающие на предмет, признак, количество; уметь использовать местоимения для связи частей текста; исправлять недочёты в употреблении местоимений.</w:t>
            </w:r>
          </w:p>
          <w:p w:rsidR="00873F4A" w:rsidRPr="00870451" w:rsidRDefault="00873F4A" w:rsidP="00870451">
            <w:pPr>
              <w:jc w:val="both"/>
              <w:rPr>
                <w:rFonts w:ascii="Times New Roman" w:hAnsi="Times New Roman"/>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tcPr>
          <w:p w:rsidR="00873F4A" w:rsidRPr="00870451" w:rsidRDefault="00873F4A" w:rsidP="00511354">
            <w:pPr>
              <w:jc w:val="both"/>
              <w:rPr>
                <w:rStyle w:val="a5"/>
                <w:rFonts w:ascii="Times New Roman" w:hAnsi="Times New Roman"/>
                <w:b w:val="0"/>
                <w:sz w:val="24"/>
                <w:szCs w:val="24"/>
              </w:rPr>
            </w:pPr>
            <w:r>
              <w:rPr>
                <w:rStyle w:val="a5"/>
                <w:rFonts w:ascii="Times New Roman" w:hAnsi="Times New Roman"/>
                <w:b w:val="0"/>
                <w:sz w:val="24"/>
                <w:szCs w:val="24"/>
              </w:rPr>
              <w:lastRenderedPageBreak/>
              <w:t xml:space="preserve">Соблюдать в практике письменного общения изученные орфографические правила; извлекать факультативную </w:t>
            </w:r>
            <w:r>
              <w:rPr>
                <w:rStyle w:val="a5"/>
                <w:rFonts w:ascii="Times New Roman" w:hAnsi="Times New Roman"/>
                <w:b w:val="0"/>
                <w:sz w:val="24"/>
                <w:szCs w:val="24"/>
              </w:rPr>
              <w:lastRenderedPageBreak/>
              <w:t>информацию из текстов, содержащих теоретические сведения.</w:t>
            </w:r>
          </w:p>
        </w:tc>
        <w:tc>
          <w:tcPr>
            <w:tcW w:w="2772" w:type="dxa"/>
            <w:tcBorders>
              <w:top w:val="single" w:sz="4" w:space="0" w:color="auto"/>
              <w:left w:val="single" w:sz="4" w:space="0" w:color="auto"/>
              <w:bottom w:val="single" w:sz="4" w:space="0" w:color="auto"/>
              <w:right w:val="single" w:sz="4" w:space="0" w:color="auto"/>
            </w:tcBorders>
          </w:tcPr>
          <w:p w:rsidR="00873F4A" w:rsidRPr="00873F4A" w:rsidRDefault="00873F4A" w:rsidP="00870451">
            <w:pPr>
              <w:shd w:val="clear" w:color="auto" w:fill="FFFFFF"/>
              <w:rPr>
                <w:rFonts w:ascii="Times New Roman" w:hAnsi="Times New Roman"/>
                <w:sz w:val="24"/>
                <w:szCs w:val="24"/>
              </w:rPr>
            </w:pPr>
            <w:r w:rsidRPr="00873F4A">
              <w:rPr>
                <w:rFonts w:ascii="Times New Roman" w:hAnsi="Times New Roman"/>
                <w:sz w:val="24"/>
                <w:szCs w:val="24"/>
              </w:rPr>
              <w:lastRenderedPageBreak/>
              <w:t xml:space="preserve">Знают общее представление о новой лексической категории, умеют находить их в тексте. Знают определение </w:t>
            </w:r>
            <w:r w:rsidRPr="00873F4A">
              <w:rPr>
                <w:rFonts w:ascii="Times New Roman" w:hAnsi="Times New Roman"/>
                <w:sz w:val="24"/>
                <w:szCs w:val="24"/>
              </w:rPr>
              <w:lastRenderedPageBreak/>
              <w:t xml:space="preserve">местоимения, умеют склонять личные местоимения. Знают  и различают разряды местоимений, умеют находить в тексте. </w:t>
            </w:r>
          </w:p>
          <w:p w:rsidR="00873F4A" w:rsidRPr="00873F4A" w:rsidRDefault="00873F4A" w:rsidP="00873F4A">
            <w:pPr>
              <w:shd w:val="clear" w:color="auto" w:fill="FFFFFF"/>
              <w:rPr>
                <w:rFonts w:ascii="Times New Roman" w:hAnsi="Times New Roman"/>
                <w:sz w:val="24"/>
                <w:szCs w:val="24"/>
              </w:rPr>
            </w:pPr>
            <w:r w:rsidRPr="00873F4A">
              <w:rPr>
                <w:rFonts w:ascii="Times New Roman" w:hAnsi="Times New Roman"/>
                <w:sz w:val="24"/>
                <w:szCs w:val="24"/>
              </w:rPr>
              <w:t>Знают композицию подробного сочинения,  умеют передать юмористический характер рассказа. Знают все сведения и правила правописания местоимений, умеют отличать их от других частей речи. Знают план устного и письменного разбора,</w:t>
            </w:r>
          </w:p>
          <w:p w:rsidR="00873F4A" w:rsidRPr="00873F4A" w:rsidRDefault="00873F4A" w:rsidP="00873F4A">
            <w:pPr>
              <w:rPr>
                <w:rFonts w:ascii="Times New Roman" w:hAnsi="Times New Roman"/>
                <w:sz w:val="24"/>
                <w:szCs w:val="24"/>
              </w:rPr>
            </w:pPr>
            <w:r w:rsidRPr="00873F4A">
              <w:rPr>
                <w:rFonts w:ascii="Times New Roman" w:hAnsi="Times New Roman"/>
                <w:sz w:val="24"/>
                <w:szCs w:val="24"/>
              </w:rPr>
              <w:t>умеют делать разбор данных слов.</w:t>
            </w:r>
          </w:p>
        </w:tc>
      </w:tr>
      <w:tr w:rsidR="00FF1951" w:rsidRPr="00511354" w:rsidTr="00873F4A">
        <w:tc>
          <w:tcPr>
            <w:tcW w:w="560" w:type="dxa"/>
            <w:tcBorders>
              <w:top w:val="single" w:sz="4" w:space="0" w:color="auto"/>
              <w:left w:val="single" w:sz="4" w:space="0" w:color="auto"/>
              <w:bottom w:val="single" w:sz="4" w:space="0" w:color="auto"/>
              <w:right w:val="single" w:sz="4" w:space="0" w:color="auto"/>
            </w:tcBorders>
          </w:tcPr>
          <w:p w:rsidR="00FF1951" w:rsidRDefault="00FF1951">
            <w:pPr>
              <w:suppressAutoHyphens/>
              <w:jc w:val="center"/>
              <w:rPr>
                <w:rFonts w:ascii="Times New Roman" w:hAnsi="Times New Roman"/>
                <w:b/>
                <w:sz w:val="24"/>
                <w:szCs w:val="24"/>
                <w:lang w:eastAsia="en-US"/>
              </w:rPr>
            </w:pPr>
            <w:r>
              <w:rPr>
                <w:rFonts w:ascii="Times New Roman" w:hAnsi="Times New Roman"/>
                <w:b/>
                <w:sz w:val="24"/>
                <w:szCs w:val="24"/>
                <w:lang w:eastAsia="en-US"/>
              </w:rPr>
              <w:lastRenderedPageBreak/>
              <w:t>11.</w:t>
            </w:r>
          </w:p>
        </w:tc>
        <w:tc>
          <w:tcPr>
            <w:tcW w:w="2242" w:type="dxa"/>
            <w:tcBorders>
              <w:top w:val="single" w:sz="4" w:space="0" w:color="auto"/>
              <w:left w:val="single" w:sz="4" w:space="0" w:color="auto"/>
              <w:bottom w:val="single" w:sz="4" w:space="0" w:color="auto"/>
              <w:right w:val="single" w:sz="4" w:space="0" w:color="auto"/>
            </w:tcBorders>
          </w:tcPr>
          <w:p w:rsidR="00FF1951" w:rsidRPr="00FF1951" w:rsidRDefault="00FF1951">
            <w:pPr>
              <w:suppressAutoHyphens/>
              <w:jc w:val="center"/>
              <w:rPr>
                <w:rFonts w:ascii="Times New Roman" w:hAnsi="Times New Roman"/>
                <w:b/>
                <w:bCs/>
                <w:sz w:val="24"/>
                <w:szCs w:val="24"/>
              </w:rPr>
            </w:pPr>
            <w:r w:rsidRPr="00FF1951">
              <w:rPr>
                <w:rFonts w:ascii="Times New Roman" w:hAnsi="Times New Roman"/>
                <w:b/>
                <w:szCs w:val="24"/>
              </w:rPr>
              <w:t>Глагол</w:t>
            </w:r>
          </w:p>
        </w:tc>
        <w:tc>
          <w:tcPr>
            <w:tcW w:w="708" w:type="dxa"/>
            <w:tcBorders>
              <w:top w:val="single" w:sz="4" w:space="0" w:color="auto"/>
              <w:left w:val="single" w:sz="4" w:space="0" w:color="auto"/>
              <w:bottom w:val="single" w:sz="4" w:space="0" w:color="auto"/>
              <w:right w:val="single" w:sz="4" w:space="0" w:color="auto"/>
            </w:tcBorders>
          </w:tcPr>
          <w:p w:rsidR="00FF1951" w:rsidRDefault="009C3FCC">
            <w:pPr>
              <w:suppressAutoHyphens/>
              <w:jc w:val="center"/>
              <w:rPr>
                <w:rFonts w:ascii="Times New Roman" w:hAnsi="Times New Roman"/>
                <w:sz w:val="24"/>
                <w:szCs w:val="24"/>
              </w:rPr>
            </w:pPr>
            <w:r>
              <w:rPr>
                <w:rFonts w:ascii="Times New Roman" w:hAnsi="Times New Roman"/>
                <w:sz w:val="24"/>
                <w:szCs w:val="24"/>
              </w:rPr>
              <w:t>27</w:t>
            </w:r>
          </w:p>
        </w:tc>
        <w:tc>
          <w:tcPr>
            <w:tcW w:w="2553" w:type="dxa"/>
            <w:tcBorders>
              <w:top w:val="single" w:sz="4" w:space="0" w:color="auto"/>
              <w:left w:val="single" w:sz="4" w:space="0" w:color="auto"/>
              <w:bottom w:val="single" w:sz="4" w:space="0" w:color="auto"/>
              <w:right w:val="single" w:sz="4" w:space="0" w:color="auto"/>
            </w:tcBorders>
          </w:tcPr>
          <w:p w:rsidR="00FF1951" w:rsidRPr="00FF1951" w:rsidRDefault="00FF1951" w:rsidP="00873F4A">
            <w:pPr>
              <w:jc w:val="both"/>
              <w:rPr>
                <w:rStyle w:val="a5"/>
                <w:rFonts w:ascii="Times New Roman" w:hAnsi="Times New Roman"/>
                <w:b w:val="0"/>
                <w:sz w:val="24"/>
                <w:szCs w:val="24"/>
              </w:rPr>
            </w:pPr>
            <w:r w:rsidRPr="00FF1951">
              <w:rPr>
                <w:rStyle w:val="a5"/>
                <w:rFonts w:ascii="Times New Roman" w:hAnsi="Times New Roman"/>
                <w:b w:val="0"/>
                <w:sz w:val="24"/>
                <w:szCs w:val="24"/>
              </w:rPr>
              <w:t>Стремление к речевому самосовершенствованию; способность к самооценке.</w:t>
            </w:r>
          </w:p>
        </w:tc>
        <w:tc>
          <w:tcPr>
            <w:tcW w:w="3165" w:type="dxa"/>
            <w:tcBorders>
              <w:top w:val="single" w:sz="4" w:space="0" w:color="auto"/>
              <w:left w:val="single" w:sz="4" w:space="0" w:color="auto"/>
              <w:bottom w:val="single" w:sz="4" w:space="0" w:color="auto"/>
              <w:right w:val="single" w:sz="4" w:space="0" w:color="auto"/>
            </w:tcBorders>
          </w:tcPr>
          <w:p w:rsidR="00FF1951" w:rsidRPr="00FF1951" w:rsidRDefault="00FF1951" w:rsidP="00FF1951">
            <w:pPr>
              <w:jc w:val="both"/>
              <w:rPr>
                <w:rFonts w:ascii="Times New Roman" w:hAnsi="Times New Roman"/>
                <w:sz w:val="24"/>
                <w:szCs w:val="24"/>
              </w:rPr>
            </w:pPr>
            <w:r w:rsidRPr="00FF1951">
              <w:rPr>
                <w:rFonts w:ascii="Times New Roman" w:hAnsi="Times New Roman"/>
                <w:color w:val="000000"/>
                <w:sz w:val="24"/>
                <w:szCs w:val="24"/>
              </w:rPr>
              <w:t xml:space="preserve">Знать характеристику глагола по значению, морфологическим признакам и синтаксической роли; знать, что неопределенная форма – это начальная форма глагола;  способы образования глаголов; правила написания безударных гласных в личных окончаниях глаголов; условия выбора </w:t>
            </w:r>
            <w:r w:rsidRPr="00FF1951">
              <w:rPr>
                <w:rFonts w:ascii="Times New Roman" w:hAnsi="Times New Roman"/>
                <w:color w:val="000000"/>
                <w:sz w:val="24"/>
                <w:szCs w:val="24"/>
              </w:rPr>
              <w:lastRenderedPageBreak/>
              <w:t xml:space="preserve">буквы </w:t>
            </w:r>
            <w:r w:rsidRPr="00FF1951">
              <w:rPr>
                <w:rFonts w:ascii="Times New Roman" w:hAnsi="Times New Roman"/>
                <w:i/>
                <w:color w:val="000000"/>
                <w:sz w:val="24"/>
                <w:szCs w:val="24"/>
              </w:rPr>
              <w:t>ь</w:t>
            </w:r>
            <w:r w:rsidRPr="00FF1951">
              <w:rPr>
                <w:rFonts w:ascii="Times New Roman" w:hAnsi="Times New Roman"/>
                <w:color w:val="000000"/>
                <w:sz w:val="24"/>
                <w:szCs w:val="24"/>
              </w:rPr>
              <w:t xml:space="preserve"> в глаголах на </w:t>
            </w:r>
            <w:r w:rsidRPr="00FF1951">
              <w:rPr>
                <w:rFonts w:ascii="Times New Roman" w:hAnsi="Times New Roman"/>
                <w:i/>
                <w:color w:val="000000"/>
                <w:sz w:val="24"/>
                <w:szCs w:val="24"/>
              </w:rPr>
              <w:t>-тся</w:t>
            </w:r>
            <w:r w:rsidRPr="00FF1951">
              <w:rPr>
                <w:rFonts w:ascii="Times New Roman" w:hAnsi="Times New Roman"/>
                <w:color w:val="000000"/>
                <w:sz w:val="24"/>
                <w:szCs w:val="24"/>
              </w:rPr>
              <w:t xml:space="preserve"> и </w:t>
            </w:r>
            <w:r w:rsidRPr="00FF1951">
              <w:rPr>
                <w:rFonts w:ascii="Times New Roman" w:hAnsi="Times New Roman"/>
                <w:i/>
                <w:color w:val="000000"/>
                <w:sz w:val="24"/>
                <w:szCs w:val="24"/>
              </w:rPr>
              <w:t>-ться</w:t>
            </w:r>
            <w:r w:rsidRPr="00FF1951">
              <w:rPr>
                <w:rFonts w:ascii="Times New Roman" w:hAnsi="Times New Roman"/>
                <w:color w:val="000000"/>
                <w:sz w:val="24"/>
                <w:szCs w:val="24"/>
              </w:rPr>
              <w:t xml:space="preserve">; условия выбора слитного/раздельного написания </w:t>
            </w:r>
            <w:r w:rsidRPr="00FF1951">
              <w:rPr>
                <w:rFonts w:ascii="Times New Roman" w:hAnsi="Times New Roman"/>
                <w:i/>
                <w:color w:val="000000"/>
                <w:sz w:val="24"/>
                <w:szCs w:val="24"/>
              </w:rPr>
              <w:t>не</w:t>
            </w:r>
            <w:r w:rsidRPr="00FF1951">
              <w:rPr>
                <w:rFonts w:ascii="Times New Roman" w:hAnsi="Times New Roman"/>
                <w:color w:val="000000"/>
                <w:sz w:val="24"/>
                <w:szCs w:val="24"/>
              </w:rPr>
              <w:t xml:space="preserve"> с глаголами; условия выбора гласных букв в корнях с чередованием; правильно писать слова с изученными орфограммами, одним из условий выбора которых является принадлежность к глаголу; правильно употреблять глаголы в речи.</w:t>
            </w:r>
          </w:p>
          <w:p w:rsidR="00FF1951" w:rsidRPr="00FF1951" w:rsidRDefault="00FF1951" w:rsidP="00873F4A">
            <w:pPr>
              <w:shd w:val="clear" w:color="auto" w:fill="FFFFFF"/>
              <w:jc w:val="both"/>
              <w:rPr>
                <w:rFonts w:ascii="Times New Roman" w:hAnsi="Times New Roman"/>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tcPr>
          <w:p w:rsidR="00FF1951" w:rsidRPr="00FF1951" w:rsidRDefault="00FF1951" w:rsidP="00511354">
            <w:pPr>
              <w:jc w:val="both"/>
              <w:rPr>
                <w:rStyle w:val="a5"/>
                <w:rFonts w:ascii="Times New Roman" w:hAnsi="Times New Roman"/>
                <w:b w:val="0"/>
                <w:sz w:val="24"/>
                <w:szCs w:val="24"/>
              </w:rPr>
            </w:pPr>
            <w:r w:rsidRPr="00FF1951">
              <w:rPr>
                <w:rStyle w:val="a5"/>
                <w:rFonts w:ascii="Times New Roman" w:hAnsi="Times New Roman"/>
                <w:b w:val="0"/>
                <w:sz w:val="24"/>
                <w:szCs w:val="24"/>
              </w:rPr>
              <w:lastRenderedPageBreak/>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 вычитывать информацию, представленную в форме таблицы.</w:t>
            </w:r>
          </w:p>
        </w:tc>
        <w:tc>
          <w:tcPr>
            <w:tcW w:w="2772" w:type="dxa"/>
            <w:tcBorders>
              <w:top w:val="single" w:sz="4" w:space="0" w:color="auto"/>
              <w:left w:val="single" w:sz="4" w:space="0" w:color="auto"/>
              <w:bottom w:val="single" w:sz="4" w:space="0" w:color="auto"/>
              <w:right w:val="single" w:sz="4" w:space="0" w:color="auto"/>
            </w:tcBorders>
          </w:tcPr>
          <w:p w:rsidR="00FF1951" w:rsidRPr="00FF1951" w:rsidRDefault="00FF1951" w:rsidP="00FF1951">
            <w:pPr>
              <w:shd w:val="clear" w:color="auto" w:fill="FFFFFF"/>
              <w:rPr>
                <w:rFonts w:ascii="Times New Roman" w:hAnsi="Times New Roman"/>
              </w:rPr>
            </w:pPr>
            <w:r w:rsidRPr="00FF1951">
              <w:rPr>
                <w:rFonts w:ascii="Times New Roman" w:hAnsi="Times New Roman"/>
              </w:rPr>
              <w:t xml:space="preserve">Знают грамматические особенности глагола,  умеют отличать их от других частей речи. Умеют применять знания по теме на письме. Знают все о разноспрягаемых глаголах, умеют спрягать их. Знают виды наклонений, </w:t>
            </w:r>
          </w:p>
          <w:p w:rsidR="00FF1951" w:rsidRPr="00FF1951" w:rsidRDefault="00FF1951" w:rsidP="00FF1951">
            <w:pPr>
              <w:shd w:val="clear" w:color="auto" w:fill="FFFFFF"/>
              <w:rPr>
                <w:rFonts w:ascii="Times New Roman" w:hAnsi="Times New Roman"/>
                <w:sz w:val="24"/>
                <w:szCs w:val="24"/>
              </w:rPr>
            </w:pPr>
            <w:r w:rsidRPr="00FF1951">
              <w:rPr>
                <w:rFonts w:ascii="Times New Roman" w:hAnsi="Times New Roman"/>
              </w:rPr>
              <w:t xml:space="preserve">умеют изменять глаголы по наклонениям. Умеют применять правила написания Ь на конце глаголов. Умеют </w:t>
            </w:r>
            <w:r w:rsidRPr="00FF1951">
              <w:rPr>
                <w:rFonts w:ascii="Times New Roman" w:hAnsi="Times New Roman"/>
              </w:rPr>
              <w:lastRenderedPageBreak/>
              <w:t>различать глаголы 2 лица множественного числа и повелительного наклонения.  Знают план устного и письменного разбора глагола,  умеют делать морфологический разбор глагола. Умеют находить и употреблять безличные глаголы в речи</w:t>
            </w:r>
          </w:p>
        </w:tc>
      </w:tr>
      <w:tr w:rsidR="00FF1951" w:rsidRPr="00511354" w:rsidTr="00873F4A">
        <w:tc>
          <w:tcPr>
            <w:tcW w:w="560" w:type="dxa"/>
            <w:tcBorders>
              <w:top w:val="single" w:sz="4" w:space="0" w:color="auto"/>
              <w:left w:val="single" w:sz="4" w:space="0" w:color="auto"/>
              <w:bottom w:val="single" w:sz="4" w:space="0" w:color="auto"/>
              <w:right w:val="single" w:sz="4" w:space="0" w:color="auto"/>
            </w:tcBorders>
          </w:tcPr>
          <w:p w:rsidR="00FF1951" w:rsidRDefault="00FF1951">
            <w:pPr>
              <w:suppressAutoHyphens/>
              <w:jc w:val="center"/>
              <w:rPr>
                <w:rFonts w:ascii="Times New Roman" w:hAnsi="Times New Roman"/>
                <w:b/>
                <w:sz w:val="24"/>
                <w:szCs w:val="24"/>
                <w:lang w:eastAsia="en-US"/>
              </w:rPr>
            </w:pPr>
            <w:r>
              <w:rPr>
                <w:rFonts w:ascii="Times New Roman" w:hAnsi="Times New Roman"/>
                <w:b/>
                <w:sz w:val="24"/>
                <w:szCs w:val="24"/>
                <w:lang w:eastAsia="en-US"/>
              </w:rPr>
              <w:lastRenderedPageBreak/>
              <w:t>12.</w:t>
            </w:r>
          </w:p>
        </w:tc>
        <w:tc>
          <w:tcPr>
            <w:tcW w:w="2242" w:type="dxa"/>
            <w:tcBorders>
              <w:top w:val="single" w:sz="4" w:space="0" w:color="auto"/>
              <w:left w:val="single" w:sz="4" w:space="0" w:color="auto"/>
              <w:bottom w:val="single" w:sz="4" w:space="0" w:color="auto"/>
              <w:right w:val="single" w:sz="4" w:space="0" w:color="auto"/>
            </w:tcBorders>
          </w:tcPr>
          <w:p w:rsidR="00FF1951" w:rsidRPr="00FF1951" w:rsidRDefault="00FF1951">
            <w:pPr>
              <w:suppressAutoHyphens/>
              <w:jc w:val="center"/>
              <w:rPr>
                <w:rFonts w:ascii="Times New Roman" w:hAnsi="Times New Roman"/>
                <w:b/>
                <w:szCs w:val="24"/>
              </w:rPr>
            </w:pPr>
            <w:r w:rsidRPr="00FF1951">
              <w:rPr>
                <w:rFonts w:ascii="Times New Roman" w:hAnsi="Times New Roman"/>
                <w:b/>
                <w:szCs w:val="24"/>
              </w:rPr>
              <w:t>Повторение и систематизация изученного за курс 7 классе</w:t>
            </w:r>
          </w:p>
        </w:tc>
        <w:tc>
          <w:tcPr>
            <w:tcW w:w="708" w:type="dxa"/>
            <w:tcBorders>
              <w:top w:val="single" w:sz="4" w:space="0" w:color="auto"/>
              <w:left w:val="single" w:sz="4" w:space="0" w:color="auto"/>
              <w:bottom w:val="single" w:sz="4" w:space="0" w:color="auto"/>
              <w:right w:val="single" w:sz="4" w:space="0" w:color="auto"/>
            </w:tcBorders>
          </w:tcPr>
          <w:p w:rsidR="00FF1951" w:rsidRDefault="009C3FCC">
            <w:pPr>
              <w:suppressAutoHyphens/>
              <w:jc w:val="center"/>
              <w:rPr>
                <w:rFonts w:ascii="Times New Roman" w:hAnsi="Times New Roman"/>
                <w:sz w:val="24"/>
                <w:szCs w:val="24"/>
              </w:rPr>
            </w:pPr>
            <w:r>
              <w:rPr>
                <w:rFonts w:ascii="Times New Roman" w:hAnsi="Times New Roman"/>
                <w:sz w:val="24"/>
                <w:szCs w:val="24"/>
              </w:rPr>
              <w:t>8</w:t>
            </w:r>
          </w:p>
        </w:tc>
        <w:tc>
          <w:tcPr>
            <w:tcW w:w="2553" w:type="dxa"/>
            <w:tcBorders>
              <w:top w:val="single" w:sz="4" w:space="0" w:color="auto"/>
              <w:left w:val="single" w:sz="4" w:space="0" w:color="auto"/>
              <w:bottom w:val="single" w:sz="4" w:space="0" w:color="auto"/>
              <w:right w:val="single" w:sz="4" w:space="0" w:color="auto"/>
            </w:tcBorders>
          </w:tcPr>
          <w:p w:rsidR="00FF1951" w:rsidRPr="00F3094D" w:rsidRDefault="00FF1951" w:rsidP="00873F4A">
            <w:pPr>
              <w:jc w:val="both"/>
              <w:rPr>
                <w:rStyle w:val="a5"/>
                <w:rFonts w:ascii="Times New Roman" w:hAnsi="Times New Roman"/>
                <w:b w:val="0"/>
                <w:sz w:val="24"/>
                <w:szCs w:val="24"/>
              </w:rPr>
            </w:pPr>
            <w:r w:rsidRPr="00F3094D">
              <w:rPr>
                <w:rStyle w:val="a5"/>
                <w:rFonts w:ascii="Times New Roman" w:hAnsi="Times New Roman"/>
                <w:b w:val="0"/>
                <w:sz w:val="24"/>
                <w:szCs w:val="24"/>
              </w:rPr>
              <w:t>Интерес к письму, к письменной форме общения. Способность к самооценке</w:t>
            </w:r>
          </w:p>
        </w:tc>
        <w:tc>
          <w:tcPr>
            <w:tcW w:w="3165" w:type="dxa"/>
            <w:tcBorders>
              <w:top w:val="single" w:sz="4" w:space="0" w:color="auto"/>
              <w:left w:val="single" w:sz="4" w:space="0" w:color="auto"/>
              <w:bottom w:val="single" w:sz="4" w:space="0" w:color="auto"/>
              <w:right w:val="single" w:sz="4" w:space="0" w:color="auto"/>
            </w:tcBorders>
          </w:tcPr>
          <w:p w:rsidR="00FF1951" w:rsidRPr="00F3094D" w:rsidRDefault="00FF1951" w:rsidP="00FF1951">
            <w:pPr>
              <w:jc w:val="both"/>
              <w:rPr>
                <w:rFonts w:ascii="Times New Roman" w:hAnsi="Times New Roman"/>
                <w:sz w:val="24"/>
                <w:szCs w:val="24"/>
              </w:rPr>
            </w:pPr>
            <w:r w:rsidRPr="00F3094D">
              <w:rPr>
                <w:rFonts w:ascii="Times New Roman" w:hAnsi="Times New Roman"/>
                <w:sz w:val="24"/>
                <w:szCs w:val="24"/>
              </w:rPr>
              <w:t>Знать основные единицы языка, изученные в 5 и 6 классах; разделы науки о языке, изучающие эти единицы; рассказывать о единицах языка и о разделах науки о языке, изучающих эти единицы, в форме научного описания; опознавать и анализировать основные единицы языка; составлять сложный план устного сообщения на лингвистическую тему.</w:t>
            </w:r>
          </w:p>
          <w:p w:rsidR="00FF1951" w:rsidRPr="00F3094D" w:rsidRDefault="00FF1951" w:rsidP="00873F4A">
            <w:pPr>
              <w:shd w:val="clear" w:color="auto" w:fill="FFFFFF"/>
              <w:jc w:val="both"/>
              <w:rPr>
                <w:rFonts w:ascii="Times New Roman" w:hAnsi="Times New Roman"/>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tcPr>
          <w:p w:rsidR="00FF1951" w:rsidRPr="00F3094D" w:rsidRDefault="00FF1951" w:rsidP="00511354">
            <w:pPr>
              <w:jc w:val="both"/>
              <w:rPr>
                <w:rStyle w:val="a5"/>
                <w:rFonts w:ascii="Times New Roman" w:hAnsi="Times New Roman"/>
                <w:b w:val="0"/>
                <w:sz w:val="24"/>
                <w:szCs w:val="24"/>
              </w:rPr>
            </w:pPr>
            <w:r w:rsidRPr="00F3094D">
              <w:rPr>
                <w:rStyle w:val="a5"/>
                <w:rFonts w:ascii="Times New Roman" w:hAnsi="Times New Roman"/>
                <w:b w:val="0"/>
                <w:sz w:val="24"/>
                <w:szCs w:val="24"/>
              </w:rPr>
              <w:t>Преобразовывать информацию в форму таблицы, сложного плана; создавать устный текст-описание в научном стиле.</w:t>
            </w:r>
          </w:p>
        </w:tc>
        <w:tc>
          <w:tcPr>
            <w:tcW w:w="2772" w:type="dxa"/>
            <w:tcBorders>
              <w:top w:val="single" w:sz="4" w:space="0" w:color="auto"/>
              <w:left w:val="single" w:sz="4" w:space="0" w:color="auto"/>
              <w:bottom w:val="single" w:sz="4" w:space="0" w:color="auto"/>
              <w:right w:val="single" w:sz="4" w:space="0" w:color="auto"/>
            </w:tcBorders>
          </w:tcPr>
          <w:p w:rsidR="00FF1951" w:rsidRDefault="00FF1951" w:rsidP="003820B9">
            <w:pPr>
              <w:rPr>
                <w:rFonts w:ascii="Times New Roman" w:hAnsi="Times New Roman"/>
                <w:lang w:eastAsia="en-US"/>
              </w:rPr>
            </w:pPr>
            <w:r>
              <w:rPr>
                <w:rFonts w:ascii="Times New Roman" w:hAnsi="Times New Roman"/>
                <w:lang w:eastAsia="en-US"/>
              </w:rPr>
              <w:t>Чтение и анализ текста Использование алгоритма при выполнении упражнений. Морфемный и орфографический разбор слова</w:t>
            </w:r>
            <w:r w:rsidR="003820B9">
              <w:rPr>
                <w:rFonts w:ascii="Times New Roman" w:hAnsi="Times New Roman"/>
                <w:lang w:eastAsia="en-US"/>
              </w:rPr>
              <w:t>.</w:t>
            </w:r>
            <w:r>
              <w:rPr>
                <w:rFonts w:ascii="Times New Roman" w:hAnsi="Times New Roman"/>
                <w:lang w:eastAsia="en-US"/>
              </w:rPr>
              <w:t xml:space="preserve"> Решение поставленных орфографических задач </w:t>
            </w:r>
            <w:r>
              <w:rPr>
                <w:rFonts w:ascii="Times New Roman" w:hAnsi="Times New Roman"/>
                <w:spacing w:val="-4"/>
                <w:lang w:eastAsia="en-US"/>
              </w:rPr>
              <w:t>Выделять в предложении грамматическую основу</w:t>
            </w:r>
            <w:r>
              <w:rPr>
                <w:rFonts w:ascii="Times New Roman" w:hAnsi="Times New Roman"/>
                <w:lang w:eastAsia="en-US"/>
              </w:rPr>
              <w:t xml:space="preserve"> </w:t>
            </w:r>
          </w:p>
          <w:p w:rsidR="00FF1951" w:rsidRPr="00873F4A" w:rsidRDefault="00FF1951" w:rsidP="003820B9">
            <w:pPr>
              <w:rPr>
                <w:rFonts w:ascii="Times New Roman" w:hAnsi="Times New Roman"/>
                <w:sz w:val="24"/>
                <w:szCs w:val="24"/>
              </w:rPr>
            </w:pPr>
            <w:r>
              <w:rPr>
                <w:rFonts w:ascii="Times New Roman" w:hAnsi="Times New Roman"/>
                <w:lang w:eastAsia="en-US"/>
              </w:rPr>
              <w:t>давать определение понятиям Овладение базовыми понятиями лексикологии Овладение основными понятиями морфемики Воспроизводить прочитанный текст; списывать безошибочно текст</w:t>
            </w:r>
          </w:p>
        </w:tc>
      </w:tr>
    </w:tbl>
    <w:p w:rsidR="003B77CF" w:rsidRDefault="003B77CF" w:rsidP="003B77CF">
      <w:pPr>
        <w:spacing w:after="0"/>
        <w:rPr>
          <w:rFonts w:ascii="Times New Roman" w:hAnsi="Times New Roman"/>
          <w:sz w:val="24"/>
          <w:szCs w:val="24"/>
        </w:rPr>
      </w:pPr>
    </w:p>
    <w:tbl>
      <w:tblPr>
        <w:tblStyle w:val="a4"/>
        <w:tblW w:w="0" w:type="auto"/>
        <w:tblLook w:val="04A0"/>
      </w:tblPr>
      <w:tblGrid>
        <w:gridCol w:w="9440"/>
        <w:gridCol w:w="950"/>
        <w:gridCol w:w="1416"/>
        <w:gridCol w:w="2319"/>
        <w:gridCol w:w="661"/>
      </w:tblGrid>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lastRenderedPageBreak/>
              <w:t>Содержание урока</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Кол-во</w:t>
            </w:r>
          </w:p>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часов</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Дата</w:t>
            </w:r>
          </w:p>
        </w:tc>
        <w:tc>
          <w:tcPr>
            <w:tcW w:w="2321" w:type="dxa"/>
            <w:tcBorders>
              <w:top w:val="single" w:sz="4" w:space="0" w:color="auto"/>
              <w:left w:val="single" w:sz="4" w:space="0" w:color="auto"/>
              <w:bottom w:val="single" w:sz="4" w:space="0" w:color="auto"/>
              <w:right w:val="single" w:sz="4" w:space="0" w:color="auto"/>
            </w:tcBorders>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Домашнее</w:t>
            </w:r>
          </w:p>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Задание</w:t>
            </w:r>
          </w:p>
          <w:p w:rsidR="00371E1A" w:rsidRDefault="00371E1A">
            <w:pPr>
              <w:jc w:val="center"/>
              <w:rPr>
                <w:rFonts w:ascii="Times New Roman" w:hAnsi="Times New Roman"/>
                <w:b/>
                <w:sz w:val="24"/>
                <w:szCs w:val="24"/>
                <w:lang w:eastAsia="en-US"/>
              </w:rPr>
            </w:pP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b/>
                <w:sz w:val="24"/>
                <w:szCs w:val="24"/>
                <w:lang w:eastAsia="en-US"/>
              </w:rPr>
            </w:pPr>
            <w:r>
              <w:rPr>
                <w:rFonts w:ascii="Times New Roman" w:hAnsi="Times New Roman"/>
                <w:sz w:val="24"/>
                <w:szCs w:val="24"/>
                <w:lang w:eastAsia="en-US"/>
              </w:rPr>
              <w:t>Русский язык – один из развитых языков мира.</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3.09</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sz w:val="24"/>
                <w:szCs w:val="24"/>
                <w:lang w:eastAsia="en-US"/>
              </w:rPr>
              <w:t>Упр. 3.</w:t>
            </w:r>
          </w:p>
        </w:tc>
      </w:tr>
      <w:tr w:rsidR="00371E1A" w:rsidTr="00371E1A">
        <w:trPr>
          <w:gridAfter w:val="1"/>
          <w:wAfter w:w="666" w:type="dxa"/>
          <w:trHeight w:val="395"/>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Язык, речь, общение.</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4.09</w:t>
            </w:r>
          </w:p>
        </w:tc>
        <w:tc>
          <w:tcPr>
            <w:tcW w:w="2321" w:type="dxa"/>
            <w:tcBorders>
              <w:top w:val="single" w:sz="4" w:space="0" w:color="auto"/>
              <w:left w:val="single" w:sz="4" w:space="0" w:color="auto"/>
              <w:bottom w:val="single" w:sz="4" w:space="0" w:color="auto"/>
              <w:right w:val="single" w:sz="4" w:space="0" w:color="auto"/>
            </w:tcBorders>
          </w:tcPr>
          <w:p w:rsidR="00371E1A" w:rsidRDefault="00371E1A">
            <w:pPr>
              <w:jc w:val="center"/>
              <w:rPr>
                <w:rFonts w:ascii="Times New Roman" w:hAnsi="Times New Roman"/>
                <w:b/>
                <w:sz w:val="24"/>
                <w:szCs w:val="24"/>
                <w:lang w:eastAsia="en-US"/>
              </w:rPr>
            </w:pP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Р/р. Ситуация общения</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5.09</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sz w:val="24"/>
                <w:szCs w:val="24"/>
                <w:lang w:eastAsia="en-US"/>
              </w:rPr>
              <w:t>С. 4 вопросы</w:t>
            </w:r>
          </w:p>
        </w:tc>
      </w:tr>
      <w:tr w:rsidR="00371E1A" w:rsidTr="00371E1A">
        <w:tc>
          <w:tcPr>
            <w:tcW w:w="1478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ПОВТОРЕНИЕ ИЗУЧЕННОГО В 6 КЛАССЕ (6ч + 3ч)</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Фонетика. Орфоэпия.</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6.09</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sz w:val="24"/>
                <w:szCs w:val="24"/>
                <w:lang w:eastAsia="en-US"/>
              </w:rPr>
              <w:t>С. 6 вопросы, упр. 8, орф. 1-6, 10, 11.</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tcPr>
          <w:p w:rsidR="00371E1A" w:rsidRDefault="00371E1A">
            <w:pPr>
              <w:rPr>
                <w:rFonts w:ascii="Times New Roman" w:hAnsi="Times New Roman"/>
                <w:sz w:val="24"/>
                <w:szCs w:val="24"/>
                <w:lang w:eastAsia="en-US"/>
              </w:rPr>
            </w:pPr>
            <w:r>
              <w:rPr>
                <w:rFonts w:ascii="Times New Roman" w:hAnsi="Times New Roman"/>
                <w:sz w:val="24"/>
                <w:szCs w:val="24"/>
                <w:lang w:eastAsia="en-US"/>
              </w:rPr>
              <w:t xml:space="preserve">Морфемы в слове. Орфограммы в приставках и в корнях слов. </w:t>
            </w:r>
          </w:p>
          <w:p w:rsidR="00371E1A" w:rsidRDefault="00371E1A">
            <w:pPr>
              <w:rPr>
                <w:rFonts w:ascii="Times New Roman" w:hAnsi="Times New Roman"/>
                <w:b/>
                <w:sz w:val="24"/>
                <w:szCs w:val="24"/>
                <w:lang w:eastAsia="en-US"/>
              </w:rPr>
            </w:pP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6.09</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1. Упр. 11, орф. 14, 8, 12-13, 24</w:t>
            </w:r>
          </w:p>
          <w:p w:rsidR="00371E1A" w:rsidRDefault="00371E1A">
            <w:pPr>
              <w:rPr>
                <w:rFonts w:ascii="Times New Roman" w:hAnsi="Times New Roman"/>
                <w:sz w:val="24"/>
                <w:szCs w:val="24"/>
                <w:lang w:eastAsia="en-US"/>
              </w:rPr>
            </w:pPr>
            <w:r>
              <w:rPr>
                <w:rFonts w:ascii="Times New Roman" w:hAnsi="Times New Roman"/>
                <w:sz w:val="24"/>
                <w:szCs w:val="24"/>
                <w:lang w:eastAsia="en-US"/>
              </w:rPr>
              <w:t xml:space="preserve">2. Упр. 16, </w:t>
            </w:r>
          </w:p>
          <w:p w:rsidR="00371E1A" w:rsidRDefault="00371E1A">
            <w:pPr>
              <w:jc w:val="center"/>
              <w:rPr>
                <w:rFonts w:ascii="Times New Roman" w:hAnsi="Times New Roman"/>
                <w:b/>
                <w:sz w:val="24"/>
                <w:szCs w:val="24"/>
                <w:lang w:eastAsia="en-US"/>
              </w:rPr>
            </w:pPr>
            <w:r>
              <w:rPr>
                <w:rFonts w:ascii="Times New Roman" w:hAnsi="Times New Roman"/>
                <w:sz w:val="24"/>
                <w:szCs w:val="24"/>
                <w:lang w:eastAsia="en-US"/>
              </w:rPr>
              <w:t>с. 9 вопросы, орф. 9, 17, 23-25</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Части речи. Орфограммы в окончаниях слов</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7.09</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sz w:val="24"/>
                <w:szCs w:val="24"/>
                <w:lang w:eastAsia="en-US"/>
              </w:rPr>
              <w:t>упр. 20, орф. 17, 19, 25</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Р/р. Сочинение на тему «Интересная встреча»</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10.09</w:t>
            </w:r>
          </w:p>
        </w:tc>
        <w:tc>
          <w:tcPr>
            <w:tcW w:w="2321" w:type="dxa"/>
            <w:tcBorders>
              <w:top w:val="single" w:sz="4" w:space="0" w:color="auto"/>
              <w:left w:val="single" w:sz="4" w:space="0" w:color="auto"/>
              <w:bottom w:val="single" w:sz="4" w:space="0" w:color="auto"/>
              <w:right w:val="single" w:sz="4" w:space="0" w:color="auto"/>
            </w:tcBorders>
          </w:tcPr>
          <w:p w:rsidR="00371E1A" w:rsidRDefault="00371E1A">
            <w:pPr>
              <w:jc w:val="center"/>
              <w:rPr>
                <w:rFonts w:ascii="Times New Roman" w:hAnsi="Times New Roman"/>
                <w:b/>
                <w:sz w:val="24"/>
                <w:szCs w:val="24"/>
                <w:lang w:eastAsia="en-US"/>
              </w:rPr>
            </w:pP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Словосочетание. Простое предложение. Знаки препинания</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11.09</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 xml:space="preserve">Упр. 34, </w:t>
            </w:r>
          </w:p>
          <w:p w:rsidR="00371E1A" w:rsidRDefault="00371E1A">
            <w:pPr>
              <w:jc w:val="center"/>
              <w:rPr>
                <w:rFonts w:ascii="Times New Roman" w:hAnsi="Times New Roman"/>
                <w:b/>
                <w:sz w:val="24"/>
                <w:szCs w:val="24"/>
                <w:lang w:eastAsia="en-US"/>
              </w:rPr>
            </w:pPr>
            <w:r>
              <w:rPr>
                <w:rFonts w:ascii="Times New Roman" w:hAnsi="Times New Roman"/>
                <w:sz w:val="24"/>
                <w:szCs w:val="24"/>
                <w:lang w:eastAsia="en-US"/>
              </w:rPr>
              <w:t>с. 13 вопросы.</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Сложное предложение. Запятые в сложном предложении. Синтаксический разбор предложений.</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12.09</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 xml:space="preserve">Упр. 38, </w:t>
            </w:r>
          </w:p>
          <w:p w:rsidR="00371E1A" w:rsidRDefault="00371E1A">
            <w:pPr>
              <w:rPr>
                <w:rFonts w:ascii="Times New Roman" w:hAnsi="Times New Roman"/>
                <w:sz w:val="24"/>
                <w:szCs w:val="24"/>
                <w:lang w:eastAsia="en-US"/>
              </w:rPr>
            </w:pPr>
            <w:r>
              <w:rPr>
                <w:rFonts w:ascii="Times New Roman" w:hAnsi="Times New Roman"/>
                <w:sz w:val="24"/>
                <w:szCs w:val="24"/>
                <w:lang w:eastAsia="en-US"/>
              </w:rPr>
              <w:t>с. 17 вопросы.</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Прямая речь. Диалог.</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13.09</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1. Упр. 42.</w:t>
            </w:r>
          </w:p>
          <w:p w:rsidR="00371E1A" w:rsidRDefault="00371E1A">
            <w:pPr>
              <w:rPr>
                <w:rFonts w:ascii="Times New Roman" w:hAnsi="Times New Roman"/>
                <w:sz w:val="24"/>
                <w:szCs w:val="24"/>
                <w:lang w:eastAsia="en-US"/>
              </w:rPr>
            </w:pPr>
            <w:r>
              <w:rPr>
                <w:rFonts w:ascii="Times New Roman" w:hAnsi="Times New Roman"/>
                <w:sz w:val="24"/>
                <w:szCs w:val="24"/>
                <w:lang w:eastAsia="en-US"/>
              </w:rPr>
              <w:t>2. Упр. 45, орф. 1-25.</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Р/р. Составление диалога на тему по выбору.</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13.09</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Составить диалог «В библиотеке»</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b/>
                <w:sz w:val="24"/>
                <w:szCs w:val="24"/>
                <w:lang w:eastAsia="en-US"/>
              </w:rPr>
              <w:t>Входной контроль</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B514BE">
            <w:pPr>
              <w:jc w:val="center"/>
              <w:rPr>
                <w:rFonts w:ascii="Times New Roman" w:hAnsi="Times New Roman"/>
                <w:b/>
                <w:sz w:val="24"/>
                <w:szCs w:val="24"/>
                <w:lang w:eastAsia="en-US"/>
              </w:rPr>
            </w:pPr>
            <w:r>
              <w:rPr>
                <w:rFonts w:ascii="Times New Roman" w:hAnsi="Times New Roman"/>
                <w:b/>
                <w:sz w:val="24"/>
                <w:szCs w:val="24"/>
                <w:lang w:eastAsia="en-US"/>
              </w:rPr>
              <w:t>14</w:t>
            </w:r>
            <w:r w:rsidR="00371E1A">
              <w:rPr>
                <w:rFonts w:ascii="Times New Roman" w:hAnsi="Times New Roman"/>
                <w:b/>
                <w:sz w:val="24"/>
                <w:szCs w:val="24"/>
                <w:lang w:eastAsia="en-US"/>
              </w:rPr>
              <w:t>.09</w:t>
            </w:r>
          </w:p>
        </w:tc>
        <w:tc>
          <w:tcPr>
            <w:tcW w:w="2321" w:type="dxa"/>
            <w:tcBorders>
              <w:top w:val="single" w:sz="4" w:space="0" w:color="auto"/>
              <w:left w:val="single" w:sz="4" w:space="0" w:color="auto"/>
              <w:bottom w:val="single" w:sz="4" w:space="0" w:color="auto"/>
              <w:right w:val="single" w:sz="4" w:space="0" w:color="auto"/>
            </w:tcBorders>
          </w:tcPr>
          <w:p w:rsidR="00371E1A" w:rsidRDefault="00371E1A">
            <w:pPr>
              <w:rPr>
                <w:rFonts w:ascii="Times New Roman" w:hAnsi="Times New Roman"/>
                <w:sz w:val="24"/>
                <w:szCs w:val="24"/>
                <w:lang w:eastAsia="en-US"/>
              </w:rPr>
            </w:pP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b/>
                <w:sz w:val="24"/>
                <w:szCs w:val="24"/>
                <w:lang w:eastAsia="en-US"/>
              </w:rPr>
            </w:pPr>
            <w:r>
              <w:rPr>
                <w:rFonts w:ascii="Times New Roman" w:hAnsi="Times New Roman"/>
                <w:sz w:val="24"/>
                <w:szCs w:val="24"/>
                <w:lang w:eastAsia="en-US"/>
              </w:rPr>
              <w:t>Текст, его особенности. Тема и основная мысль текста. Заглавие текста.</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B514BE">
            <w:pPr>
              <w:jc w:val="center"/>
              <w:rPr>
                <w:rFonts w:ascii="Times New Roman" w:hAnsi="Times New Roman"/>
                <w:b/>
                <w:sz w:val="24"/>
                <w:szCs w:val="24"/>
                <w:lang w:eastAsia="en-US"/>
              </w:rPr>
            </w:pPr>
            <w:r>
              <w:rPr>
                <w:rFonts w:ascii="Times New Roman" w:hAnsi="Times New Roman"/>
                <w:b/>
                <w:sz w:val="24"/>
                <w:szCs w:val="24"/>
                <w:lang w:eastAsia="en-US"/>
              </w:rPr>
              <w:t>17</w:t>
            </w:r>
            <w:r w:rsidR="00371E1A">
              <w:rPr>
                <w:rFonts w:ascii="Times New Roman" w:hAnsi="Times New Roman"/>
                <w:b/>
                <w:sz w:val="24"/>
                <w:szCs w:val="24"/>
                <w:lang w:eastAsia="en-US"/>
              </w:rPr>
              <w:t>.09</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Упр. 49, повт. стили.</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Начальные и конечные предложения текста. Ключевые слова. Основные признаки текста.</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B514BE">
            <w:pPr>
              <w:jc w:val="center"/>
              <w:rPr>
                <w:rFonts w:ascii="Times New Roman" w:hAnsi="Times New Roman"/>
                <w:b/>
                <w:sz w:val="24"/>
                <w:szCs w:val="24"/>
                <w:lang w:eastAsia="en-US"/>
              </w:rPr>
            </w:pPr>
            <w:r>
              <w:rPr>
                <w:rFonts w:ascii="Times New Roman" w:hAnsi="Times New Roman"/>
                <w:b/>
                <w:sz w:val="24"/>
                <w:szCs w:val="24"/>
                <w:lang w:eastAsia="en-US"/>
              </w:rPr>
              <w:t>18</w:t>
            </w:r>
            <w:r w:rsidR="00371E1A">
              <w:rPr>
                <w:rFonts w:ascii="Times New Roman" w:hAnsi="Times New Roman"/>
                <w:b/>
                <w:sz w:val="24"/>
                <w:szCs w:val="24"/>
                <w:lang w:eastAsia="en-US"/>
              </w:rPr>
              <w:t>.09</w:t>
            </w:r>
          </w:p>
        </w:tc>
        <w:tc>
          <w:tcPr>
            <w:tcW w:w="2321" w:type="dxa"/>
            <w:tcBorders>
              <w:top w:val="single" w:sz="4" w:space="0" w:color="auto"/>
              <w:left w:val="single" w:sz="4" w:space="0" w:color="auto"/>
              <w:bottom w:val="single" w:sz="4" w:space="0" w:color="auto"/>
              <w:right w:val="single" w:sz="4" w:space="0" w:color="auto"/>
            </w:tcBorders>
          </w:tcPr>
          <w:p w:rsidR="00371E1A" w:rsidRDefault="00371E1A">
            <w:pPr>
              <w:rPr>
                <w:rFonts w:ascii="Times New Roman" w:hAnsi="Times New Roman"/>
                <w:sz w:val="24"/>
                <w:szCs w:val="24"/>
                <w:lang w:eastAsia="en-US"/>
              </w:rPr>
            </w:pP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Р/р. Составление продолжения текста по данному началу.</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B514BE">
            <w:pPr>
              <w:jc w:val="center"/>
              <w:rPr>
                <w:rFonts w:ascii="Times New Roman" w:hAnsi="Times New Roman"/>
                <w:b/>
                <w:sz w:val="24"/>
                <w:szCs w:val="24"/>
                <w:lang w:eastAsia="en-US"/>
              </w:rPr>
            </w:pPr>
            <w:r>
              <w:rPr>
                <w:rFonts w:ascii="Times New Roman" w:hAnsi="Times New Roman"/>
                <w:b/>
                <w:sz w:val="24"/>
                <w:szCs w:val="24"/>
                <w:lang w:eastAsia="en-US"/>
              </w:rPr>
              <w:t>20</w:t>
            </w:r>
            <w:r w:rsidR="00371E1A">
              <w:rPr>
                <w:rFonts w:ascii="Times New Roman" w:hAnsi="Times New Roman"/>
                <w:b/>
                <w:sz w:val="24"/>
                <w:szCs w:val="24"/>
                <w:lang w:eastAsia="en-US"/>
              </w:rPr>
              <w:t>.09</w:t>
            </w:r>
          </w:p>
        </w:tc>
        <w:tc>
          <w:tcPr>
            <w:tcW w:w="2321" w:type="dxa"/>
            <w:tcBorders>
              <w:top w:val="single" w:sz="4" w:space="0" w:color="auto"/>
              <w:left w:val="single" w:sz="4" w:space="0" w:color="auto"/>
              <w:bottom w:val="single" w:sz="4" w:space="0" w:color="auto"/>
              <w:right w:val="single" w:sz="4" w:space="0" w:color="auto"/>
            </w:tcBorders>
          </w:tcPr>
          <w:p w:rsidR="00371E1A" w:rsidRDefault="00371E1A">
            <w:pPr>
              <w:rPr>
                <w:rFonts w:ascii="Times New Roman" w:hAnsi="Times New Roman"/>
                <w:sz w:val="24"/>
                <w:szCs w:val="24"/>
                <w:lang w:eastAsia="en-US"/>
              </w:rPr>
            </w:pP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lastRenderedPageBreak/>
              <w:t>Р/р. Сочинение-рассказ</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19.09</w:t>
            </w:r>
          </w:p>
        </w:tc>
        <w:tc>
          <w:tcPr>
            <w:tcW w:w="2321" w:type="dxa"/>
            <w:tcBorders>
              <w:top w:val="single" w:sz="4" w:space="0" w:color="auto"/>
              <w:left w:val="single" w:sz="4" w:space="0" w:color="auto"/>
              <w:bottom w:val="single" w:sz="4" w:space="0" w:color="auto"/>
              <w:right w:val="single" w:sz="4" w:space="0" w:color="auto"/>
            </w:tcBorders>
          </w:tcPr>
          <w:p w:rsidR="00371E1A" w:rsidRDefault="00371E1A">
            <w:pPr>
              <w:rPr>
                <w:rFonts w:ascii="Times New Roman" w:hAnsi="Times New Roman"/>
                <w:sz w:val="24"/>
                <w:szCs w:val="24"/>
                <w:lang w:eastAsia="en-US"/>
              </w:rPr>
            </w:pP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Текст и стили речи. Официально-деловой стиль речи.</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20.09</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Повт. изученное по лексике</w:t>
            </w:r>
          </w:p>
        </w:tc>
      </w:tr>
      <w:tr w:rsidR="00371E1A" w:rsidTr="00371E1A">
        <w:tc>
          <w:tcPr>
            <w:tcW w:w="1478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Лексика. Культура речи (8ч + 4ч)</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tcPr>
          <w:p w:rsidR="00371E1A" w:rsidRDefault="00371E1A">
            <w:pPr>
              <w:rPr>
                <w:rFonts w:ascii="Times New Roman" w:hAnsi="Times New Roman"/>
                <w:bCs/>
                <w:sz w:val="24"/>
                <w:szCs w:val="24"/>
                <w:lang w:eastAsia="en-US"/>
              </w:rPr>
            </w:pPr>
            <w:r>
              <w:rPr>
                <w:rFonts w:ascii="Times New Roman" w:hAnsi="Times New Roman"/>
                <w:bCs/>
                <w:sz w:val="24"/>
                <w:szCs w:val="24"/>
                <w:lang w:eastAsia="en-US"/>
              </w:rPr>
              <w:t>Слово и его лексическое значение</w:t>
            </w:r>
          </w:p>
          <w:p w:rsidR="00371E1A" w:rsidRDefault="00371E1A">
            <w:pPr>
              <w:rPr>
                <w:rFonts w:ascii="Times New Roman" w:hAnsi="Times New Roman"/>
                <w:sz w:val="24"/>
                <w:szCs w:val="24"/>
                <w:lang w:eastAsia="en-US"/>
              </w:rPr>
            </w:pP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21.09</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 12, упр. 60, сообщения о словарях</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b/>
                <w:sz w:val="24"/>
                <w:szCs w:val="24"/>
                <w:lang w:eastAsia="en-US"/>
              </w:rPr>
            </w:pPr>
            <w:r>
              <w:rPr>
                <w:rFonts w:ascii="Times New Roman" w:hAnsi="Times New Roman"/>
                <w:sz w:val="24"/>
                <w:szCs w:val="24"/>
                <w:lang w:eastAsia="en-US"/>
              </w:rPr>
              <w:t>Р.р. Словари</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24.09</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Упр.61, 62 (устно).</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b/>
                <w:sz w:val="24"/>
                <w:szCs w:val="24"/>
                <w:lang w:eastAsia="en-US"/>
              </w:rPr>
            </w:pPr>
            <w:r>
              <w:rPr>
                <w:rFonts w:ascii="Times New Roman" w:hAnsi="Times New Roman"/>
                <w:bCs/>
                <w:sz w:val="24"/>
                <w:szCs w:val="24"/>
                <w:lang w:eastAsia="en-US"/>
              </w:rPr>
              <w:t>Р/р Собор материалов к сочинению по картине А.М.Герасимова «После дождя»</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25.09</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Написать сочинение</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bCs/>
                <w:sz w:val="24"/>
                <w:szCs w:val="24"/>
                <w:lang w:eastAsia="en-US"/>
              </w:rPr>
            </w:pPr>
            <w:r>
              <w:rPr>
                <w:rFonts w:ascii="Times New Roman" w:hAnsi="Times New Roman"/>
                <w:sz w:val="24"/>
                <w:szCs w:val="24"/>
                <w:lang w:eastAsia="en-US"/>
              </w:rPr>
              <w:t>Общеупотребительные слова и диалектизмы.</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26.09</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П.14, 16, упр. 72</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bCs/>
                <w:sz w:val="24"/>
                <w:szCs w:val="24"/>
                <w:lang w:eastAsia="en-US"/>
              </w:rPr>
            </w:pPr>
            <w:r>
              <w:rPr>
                <w:rFonts w:ascii="Times New Roman" w:hAnsi="Times New Roman"/>
                <w:sz w:val="24"/>
                <w:szCs w:val="24"/>
                <w:lang w:eastAsia="en-US"/>
              </w:rPr>
              <w:t>Р.р. Сжатое изложение</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27.09</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П.14, 16, упр. 72</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bCs/>
                <w:sz w:val="24"/>
                <w:szCs w:val="24"/>
                <w:lang w:eastAsia="en-US"/>
              </w:rPr>
            </w:pPr>
            <w:r>
              <w:rPr>
                <w:rFonts w:ascii="Times New Roman" w:hAnsi="Times New Roman"/>
                <w:sz w:val="24"/>
                <w:szCs w:val="24"/>
                <w:lang w:eastAsia="en-US"/>
              </w:rPr>
              <w:t>Профессионализмы.</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27.09</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 xml:space="preserve">П.15, упр. 69, </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tcPr>
          <w:p w:rsidR="00371E1A" w:rsidRDefault="00371E1A">
            <w:pPr>
              <w:rPr>
                <w:rFonts w:ascii="Times New Roman" w:hAnsi="Times New Roman"/>
                <w:sz w:val="24"/>
                <w:szCs w:val="24"/>
                <w:lang w:eastAsia="en-US"/>
              </w:rPr>
            </w:pPr>
            <w:r>
              <w:rPr>
                <w:rFonts w:ascii="Times New Roman" w:hAnsi="Times New Roman"/>
                <w:sz w:val="24"/>
                <w:szCs w:val="24"/>
                <w:lang w:eastAsia="en-US"/>
              </w:rPr>
              <w:t>Жаргонизмы.</w:t>
            </w:r>
          </w:p>
          <w:p w:rsidR="00371E1A" w:rsidRDefault="00371E1A">
            <w:pPr>
              <w:rPr>
                <w:rFonts w:ascii="Times New Roman" w:hAnsi="Times New Roman"/>
                <w:sz w:val="24"/>
                <w:szCs w:val="24"/>
                <w:lang w:eastAsia="en-US"/>
              </w:rPr>
            </w:pP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28.09</w:t>
            </w:r>
          </w:p>
        </w:tc>
        <w:tc>
          <w:tcPr>
            <w:tcW w:w="2321" w:type="dxa"/>
            <w:tcBorders>
              <w:top w:val="single" w:sz="4" w:space="0" w:color="auto"/>
              <w:left w:val="single" w:sz="4" w:space="0" w:color="auto"/>
              <w:bottom w:val="single" w:sz="4" w:space="0" w:color="auto"/>
              <w:right w:val="single" w:sz="4" w:space="0" w:color="auto"/>
            </w:tcBorders>
          </w:tcPr>
          <w:p w:rsidR="00371E1A" w:rsidRDefault="00371E1A">
            <w:pPr>
              <w:rPr>
                <w:rFonts w:ascii="Times New Roman" w:hAnsi="Times New Roman"/>
                <w:sz w:val="24"/>
                <w:szCs w:val="24"/>
                <w:lang w:eastAsia="en-US"/>
              </w:rPr>
            </w:pPr>
            <w:r>
              <w:rPr>
                <w:rFonts w:ascii="Times New Roman" w:hAnsi="Times New Roman"/>
                <w:sz w:val="24"/>
                <w:szCs w:val="24"/>
                <w:lang w:eastAsia="en-US"/>
              </w:rPr>
              <w:t>П.17, упр. 80.</w:t>
            </w:r>
          </w:p>
          <w:p w:rsidR="00371E1A" w:rsidRDefault="00371E1A">
            <w:pPr>
              <w:rPr>
                <w:rFonts w:ascii="Times New Roman" w:hAnsi="Times New Roman"/>
                <w:sz w:val="24"/>
                <w:szCs w:val="24"/>
                <w:lang w:eastAsia="en-US"/>
              </w:rPr>
            </w:pP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Эмоционально окрашенные слова.</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1.10</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П.18, упр. 83.</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Устаревшие и новые слова.</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2.10</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 xml:space="preserve">П.19, 20, упр. 89, </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Исконно русские и заимствованные слова.</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3.10</w:t>
            </w:r>
          </w:p>
        </w:tc>
        <w:tc>
          <w:tcPr>
            <w:tcW w:w="2321" w:type="dxa"/>
            <w:tcBorders>
              <w:top w:val="single" w:sz="4" w:space="0" w:color="auto"/>
              <w:left w:val="single" w:sz="4" w:space="0" w:color="auto"/>
              <w:bottom w:val="single" w:sz="4" w:space="0" w:color="auto"/>
              <w:right w:val="single" w:sz="4" w:space="0" w:color="auto"/>
            </w:tcBorders>
          </w:tcPr>
          <w:p w:rsidR="00371E1A" w:rsidRDefault="00371E1A">
            <w:pPr>
              <w:rPr>
                <w:rFonts w:ascii="Times New Roman" w:hAnsi="Times New Roman"/>
                <w:sz w:val="24"/>
                <w:szCs w:val="24"/>
                <w:lang w:eastAsia="en-US"/>
              </w:rPr>
            </w:pPr>
            <w:r>
              <w:rPr>
                <w:rFonts w:ascii="Times New Roman" w:hAnsi="Times New Roman"/>
                <w:sz w:val="24"/>
                <w:szCs w:val="24"/>
                <w:lang w:eastAsia="en-US"/>
              </w:rPr>
              <w:t>П.21, упр. 96</w:t>
            </w:r>
          </w:p>
          <w:p w:rsidR="00371E1A" w:rsidRDefault="00371E1A">
            <w:pPr>
              <w:rPr>
                <w:rFonts w:ascii="Times New Roman" w:hAnsi="Times New Roman"/>
                <w:sz w:val="24"/>
                <w:szCs w:val="24"/>
                <w:lang w:eastAsia="en-US"/>
              </w:rPr>
            </w:pPr>
          </w:p>
        </w:tc>
      </w:tr>
      <w:tr w:rsidR="00371E1A" w:rsidTr="00371E1A">
        <w:tc>
          <w:tcPr>
            <w:tcW w:w="1478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E1A" w:rsidRDefault="00371E1A">
            <w:pPr>
              <w:jc w:val="center"/>
              <w:rPr>
                <w:rFonts w:ascii="Times New Roman" w:hAnsi="Times New Roman"/>
                <w:b/>
                <w:bCs/>
                <w:sz w:val="24"/>
                <w:szCs w:val="24"/>
                <w:lang w:eastAsia="en-US"/>
              </w:rPr>
            </w:pPr>
            <w:r>
              <w:rPr>
                <w:rFonts w:ascii="Times New Roman" w:hAnsi="Times New Roman"/>
                <w:b/>
                <w:bCs/>
                <w:sz w:val="24"/>
                <w:szCs w:val="24"/>
                <w:lang w:eastAsia="en-US"/>
              </w:rPr>
              <w:t>Фразеология. Культура речи. (3ч + 1ч)</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tcPr>
          <w:p w:rsidR="00371E1A" w:rsidRDefault="00371E1A">
            <w:pPr>
              <w:rPr>
                <w:rFonts w:ascii="Times New Roman" w:hAnsi="Times New Roman"/>
                <w:bCs/>
                <w:sz w:val="24"/>
                <w:szCs w:val="24"/>
                <w:lang w:eastAsia="en-US"/>
              </w:rPr>
            </w:pPr>
            <w:r>
              <w:rPr>
                <w:rFonts w:ascii="Times New Roman" w:hAnsi="Times New Roman"/>
                <w:bCs/>
                <w:sz w:val="24"/>
                <w:szCs w:val="24"/>
                <w:lang w:eastAsia="en-US"/>
              </w:rPr>
              <w:t xml:space="preserve">Фразеологизмы. </w:t>
            </w:r>
          </w:p>
          <w:p w:rsidR="00371E1A" w:rsidRDefault="00371E1A">
            <w:pPr>
              <w:rPr>
                <w:rFonts w:ascii="Times New Roman" w:hAnsi="Times New Roman"/>
                <w:sz w:val="24"/>
                <w:szCs w:val="24"/>
                <w:lang w:eastAsia="en-US"/>
              </w:rPr>
            </w:pP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4.10</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П.22, упр. 102.</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b/>
                <w:bCs/>
                <w:sz w:val="24"/>
                <w:szCs w:val="24"/>
                <w:lang w:eastAsia="en-US"/>
              </w:rPr>
            </w:pPr>
            <w:r>
              <w:rPr>
                <w:rFonts w:ascii="Times New Roman" w:hAnsi="Times New Roman"/>
                <w:sz w:val="24"/>
                <w:szCs w:val="24"/>
                <w:lang w:eastAsia="en-US"/>
              </w:rPr>
              <w:t>Источники фразеологизмов.</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4.10</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П.23пр. 105, пов. п. 12-23, вопр.</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bCs/>
                <w:sz w:val="24"/>
                <w:szCs w:val="24"/>
                <w:lang w:eastAsia="en-US"/>
              </w:rPr>
              <w:t>Контрольный тест по теме «Фразеология»</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B514BE">
            <w:pPr>
              <w:jc w:val="center"/>
              <w:rPr>
                <w:rFonts w:ascii="Times New Roman" w:hAnsi="Times New Roman"/>
                <w:b/>
                <w:sz w:val="24"/>
                <w:szCs w:val="24"/>
                <w:lang w:eastAsia="en-US"/>
              </w:rPr>
            </w:pPr>
            <w:r>
              <w:rPr>
                <w:rFonts w:ascii="Times New Roman" w:hAnsi="Times New Roman"/>
                <w:b/>
                <w:sz w:val="24"/>
                <w:szCs w:val="24"/>
                <w:lang w:eastAsia="en-US"/>
              </w:rPr>
              <w:t>5</w:t>
            </w:r>
            <w:r w:rsidR="00371E1A">
              <w:rPr>
                <w:rFonts w:ascii="Times New Roman" w:hAnsi="Times New Roman"/>
                <w:b/>
                <w:sz w:val="24"/>
                <w:szCs w:val="24"/>
                <w:lang w:eastAsia="en-US"/>
              </w:rPr>
              <w:t>.10</w:t>
            </w:r>
          </w:p>
        </w:tc>
        <w:tc>
          <w:tcPr>
            <w:tcW w:w="2321" w:type="dxa"/>
            <w:tcBorders>
              <w:top w:val="single" w:sz="4" w:space="0" w:color="auto"/>
              <w:left w:val="single" w:sz="4" w:space="0" w:color="auto"/>
              <w:bottom w:val="single" w:sz="4" w:space="0" w:color="auto"/>
              <w:right w:val="single" w:sz="4" w:space="0" w:color="auto"/>
            </w:tcBorders>
          </w:tcPr>
          <w:p w:rsidR="00371E1A" w:rsidRDefault="00371E1A">
            <w:pPr>
              <w:rPr>
                <w:rFonts w:ascii="Times New Roman" w:hAnsi="Times New Roman"/>
                <w:sz w:val="24"/>
                <w:szCs w:val="24"/>
                <w:lang w:eastAsia="en-US"/>
              </w:rPr>
            </w:pP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443212">
            <w:pPr>
              <w:rPr>
                <w:rFonts w:ascii="Times New Roman" w:hAnsi="Times New Roman"/>
                <w:bCs/>
                <w:sz w:val="24"/>
                <w:szCs w:val="24"/>
                <w:lang w:eastAsia="en-US"/>
              </w:rPr>
            </w:pPr>
            <w:r>
              <w:rPr>
                <w:rFonts w:ascii="Times New Roman" w:hAnsi="Times New Roman"/>
                <w:bCs/>
                <w:sz w:val="24"/>
                <w:szCs w:val="24"/>
                <w:lang w:eastAsia="en-US"/>
              </w:rPr>
              <w:t>Защита конспектов</w:t>
            </w:r>
            <w:r w:rsidR="00371E1A">
              <w:rPr>
                <w:rFonts w:ascii="Times New Roman" w:hAnsi="Times New Roman"/>
                <w:bCs/>
                <w:sz w:val="24"/>
                <w:szCs w:val="24"/>
                <w:lang w:eastAsia="en-US"/>
              </w:rPr>
              <w:t xml:space="preserve"> по лексике и фразеологии</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15.10</w:t>
            </w:r>
          </w:p>
        </w:tc>
        <w:tc>
          <w:tcPr>
            <w:tcW w:w="2321" w:type="dxa"/>
            <w:tcBorders>
              <w:top w:val="single" w:sz="4" w:space="0" w:color="auto"/>
              <w:left w:val="single" w:sz="4" w:space="0" w:color="auto"/>
              <w:bottom w:val="single" w:sz="4" w:space="0" w:color="auto"/>
              <w:right w:val="single" w:sz="4" w:space="0" w:color="auto"/>
            </w:tcBorders>
          </w:tcPr>
          <w:p w:rsidR="00371E1A" w:rsidRDefault="00371E1A">
            <w:pPr>
              <w:rPr>
                <w:rFonts w:ascii="Times New Roman" w:hAnsi="Times New Roman"/>
                <w:sz w:val="24"/>
                <w:szCs w:val="24"/>
                <w:lang w:eastAsia="en-US"/>
              </w:rPr>
            </w:pPr>
          </w:p>
        </w:tc>
      </w:tr>
      <w:tr w:rsidR="00371E1A" w:rsidTr="00371E1A">
        <w:tc>
          <w:tcPr>
            <w:tcW w:w="1478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E1A" w:rsidRDefault="00371E1A">
            <w:pPr>
              <w:jc w:val="center"/>
              <w:rPr>
                <w:rFonts w:ascii="Times New Roman" w:hAnsi="Times New Roman"/>
                <w:sz w:val="24"/>
                <w:szCs w:val="24"/>
                <w:lang w:eastAsia="en-US"/>
              </w:rPr>
            </w:pPr>
            <w:r>
              <w:rPr>
                <w:rFonts w:ascii="Times New Roman" w:hAnsi="Times New Roman"/>
                <w:b/>
                <w:bCs/>
                <w:sz w:val="24"/>
                <w:szCs w:val="24"/>
                <w:lang w:eastAsia="en-US"/>
              </w:rPr>
              <w:t>Словообразование и орфография. Культура речи. (26ч + 8ч)</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tcPr>
          <w:p w:rsidR="00371E1A" w:rsidRDefault="00371E1A">
            <w:pPr>
              <w:rPr>
                <w:rFonts w:ascii="Times New Roman" w:hAnsi="Times New Roman"/>
                <w:b/>
                <w:bCs/>
                <w:sz w:val="24"/>
                <w:szCs w:val="24"/>
                <w:lang w:eastAsia="en-US"/>
              </w:rPr>
            </w:pPr>
          </w:p>
          <w:p w:rsidR="00371E1A" w:rsidRDefault="00371E1A">
            <w:pPr>
              <w:rPr>
                <w:rFonts w:ascii="Times New Roman" w:hAnsi="Times New Roman"/>
                <w:bCs/>
                <w:sz w:val="24"/>
                <w:szCs w:val="24"/>
                <w:lang w:eastAsia="en-US"/>
              </w:rPr>
            </w:pPr>
            <w:r>
              <w:rPr>
                <w:rFonts w:ascii="Times New Roman" w:hAnsi="Times New Roman"/>
                <w:bCs/>
                <w:sz w:val="24"/>
                <w:szCs w:val="24"/>
                <w:lang w:eastAsia="en-US"/>
              </w:rPr>
              <w:t>Морфемика и  словообразование</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16.10</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 П.24, упр.113.</w:t>
            </w:r>
          </w:p>
          <w:p w:rsidR="00371E1A" w:rsidRDefault="00371E1A">
            <w:pPr>
              <w:rPr>
                <w:rFonts w:ascii="Times New Roman" w:hAnsi="Times New Roman"/>
                <w:sz w:val="24"/>
                <w:szCs w:val="24"/>
                <w:lang w:eastAsia="en-US"/>
              </w:rPr>
            </w:pPr>
            <w:r>
              <w:rPr>
                <w:rFonts w:ascii="Times New Roman" w:hAnsi="Times New Roman"/>
                <w:sz w:val="24"/>
                <w:szCs w:val="24"/>
                <w:lang w:eastAsia="en-US"/>
              </w:rPr>
              <w:t>2. упр. 118 (у), 119 (п).</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b/>
                <w:bCs/>
                <w:sz w:val="24"/>
                <w:szCs w:val="24"/>
                <w:lang w:eastAsia="en-US"/>
              </w:rPr>
            </w:pPr>
            <w:r>
              <w:rPr>
                <w:rFonts w:ascii="Times New Roman" w:hAnsi="Times New Roman"/>
                <w:bCs/>
                <w:sz w:val="24"/>
                <w:szCs w:val="24"/>
                <w:lang w:eastAsia="en-US"/>
              </w:rPr>
              <w:t>Р/р Описание помещения</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17.10</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Упр. 122, повт. орф. № 1,11-13</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bCs/>
                <w:sz w:val="24"/>
                <w:szCs w:val="24"/>
                <w:lang w:eastAsia="en-US"/>
              </w:rPr>
            </w:pPr>
            <w:r>
              <w:rPr>
                <w:rFonts w:ascii="Times New Roman" w:hAnsi="Times New Roman"/>
                <w:bCs/>
                <w:sz w:val="24"/>
                <w:szCs w:val="24"/>
                <w:lang w:eastAsia="en-US"/>
              </w:rPr>
              <w:t>Основные способы образования слов в русском языке</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18,18.10</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 26, упр. 124, 125.</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bCs/>
                <w:sz w:val="24"/>
                <w:szCs w:val="24"/>
                <w:lang w:eastAsia="en-US"/>
              </w:rPr>
            </w:pPr>
            <w:r>
              <w:rPr>
                <w:rFonts w:ascii="Times New Roman" w:hAnsi="Times New Roman"/>
                <w:sz w:val="24"/>
                <w:szCs w:val="24"/>
                <w:lang w:eastAsia="en-US"/>
              </w:rPr>
              <w:t>Этимология слов</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19.22.10</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 xml:space="preserve">Упр. 132, упр. 131 </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lastRenderedPageBreak/>
              <w:t>Р.р. Систематизация материалов к сочинению. Сложный план</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23.10</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Упр. 135, 136 (устно).</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bCs/>
                <w:sz w:val="24"/>
                <w:szCs w:val="24"/>
                <w:lang w:eastAsia="en-US"/>
              </w:rPr>
              <w:t xml:space="preserve">Буквы </w:t>
            </w:r>
            <w:r>
              <w:rPr>
                <w:rFonts w:ascii="Times New Roman" w:hAnsi="Times New Roman"/>
                <w:bCs/>
                <w:i/>
                <w:iCs/>
                <w:sz w:val="24"/>
                <w:szCs w:val="24"/>
                <w:lang w:eastAsia="en-US"/>
              </w:rPr>
              <w:t>о</w:t>
            </w:r>
            <w:r>
              <w:rPr>
                <w:rFonts w:ascii="Times New Roman" w:hAnsi="Times New Roman"/>
                <w:bCs/>
                <w:sz w:val="24"/>
                <w:szCs w:val="24"/>
                <w:lang w:eastAsia="en-US"/>
              </w:rPr>
              <w:t xml:space="preserve"> и </w:t>
            </w:r>
            <w:r>
              <w:rPr>
                <w:rFonts w:ascii="Times New Roman" w:hAnsi="Times New Roman"/>
                <w:bCs/>
                <w:i/>
                <w:iCs/>
                <w:sz w:val="24"/>
                <w:szCs w:val="24"/>
                <w:lang w:eastAsia="en-US"/>
              </w:rPr>
              <w:t xml:space="preserve">а </w:t>
            </w:r>
            <w:r>
              <w:rPr>
                <w:rFonts w:ascii="Times New Roman" w:hAnsi="Times New Roman"/>
                <w:bCs/>
                <w:sz w:val="24"/>
                <w:szCs w:val="24"/>
                <w:lang w:eastAsia="en-US"/>
              </w:rPr>
              <w:t>в корне -кос- - -кас-</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24.10</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1. П. 29, упр. 138.</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bCs/>
                <w:sz w:val="24"/>
                <w:szCs w:val="24"/>
                <w:lang w:eastAsia="en-US"/>
              </w:rPr>
            </w:pPr>
            <w:r>
              <w:rPr>
                <w:rFonts w:ascii="Times New Roman" w:hAnsi="Times New Roman"/>
                <w:bCs/>
                <w:sz w:val="24"/>
                <w:szCs w:val="24"/>
                <w:lang w:eastAsia="en-US"/>
              </w:rPr>
              <w:t xml:space="preserve">Буквы </w:t>
            </w:r>
            <w:r>
              <w:rPr>
                <w:rFonts w:ascii="Times New Roman" w:hAnsi="Times New Roman"/>
                <w:bCs/>
                <w:i/>
                <w:iCs/>
                <w:sz w:val="24"/>
                <w:szCs w:val="24"/>
                <w:lang w:eastAsia="en-US"/>
              </w:rPr>
              <w:t>о</w:t>
            </w:r>
            <w:r>
              <w:rPr>
                <w:rFonts w:ascii="Times New Roman" w:hAnsi="Times New Roman"/>
                <w:bCs/>
                <w:sz w:val="24"/>
                <w:szCs w:val="24"/>
                <w:lang w:eastAsia="en-US"/>
              </w:rPr>
              <w:t xml:space="preserve"> и </w:t>
            </w:r>
            <w:r>
              <w:rPr>
                <w:rFonts w:ascii="Times New Roman" w:hAnsi="Times New Roman"/>
                <w:bCs/>
                <w:i/>
                <w:iCs/>
                <w:sz w:val="24"/>
                <w:szCs w:val="24"/>
                <w:lang w:eastAsia="en-US"/>
              </w:rPr>
              <w:t xml:space="preserve">а </w:t>
            </w:r>
            <w:r>
              <w:rPr>
                <w:rFonts w:ascii="Times New Roman" w:hAnsi="Times New Roman"/>
                <w:bCs/>
                <w:sz w:val="24"/>
                <w:szCs w:val="24"/>
                <w:lang w:eastAsia="en-US"/>
              </w:rPr>
              <w:t>в корне -кос- - -кас-</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25.10</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Составить 5 предложений с орф.26.</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bCs/>
                <w:sz w:val="24"/>
                <w:szCs w:val="24"/>
                <w:lang w:eastAsia="en-US"/>
              </w:rPr>
            </w:pPr>
            <w:r>
              <w:rPr>
                <w:rFonts w:ascii="Times New Roman" w:hAnsi="Times New Roman"/>
                <w:bCs/>
                <w:sz w:val="24"/>
                <w:szCs w:val="24"/>
                <w:lang w:eastAsia="en-US"/>
              </w:rPr>
              <w:t xml:space="preserve">Буквы </w:t>
            </w:r>
            <w:r>
              <w:rPr>
                <w:rFonts w:ascii="Times New Roman" w:hAnsi="Times New Roman"/>
                <w:bCs/>
                <w:i/>
                <w:iCs/>
                <w:sz w:val="24"/>
                <w:szCs w:val="24"/>
                <w:lang w:eastAsia="en-US"/>
              </w:rPr>
              <w:t>о</w:t>
            </w:r>
            <w:r>
              <w:rPr>
                <w:rFonts w:ascii="Times New Roman" w:hAnsi="Times New Roman"/>
                <w:bCs/>
                <w:sz w:val="24"/>
                <w:szCs w:val="24"/>
                <w:lang w:eastAsia="en-US"/>
              </w:rPr>
              <w:t xml:space="preserve"> и </w:t>
            </w:r>
            <w:r>
              <w:rPr>
                <w:rFonts w:ascii="Times New Roman" w:hAnsi="Times New Roman"/>
                <w:bCs/>
                <w:i/>
                <w:iCs/>
                <w:sz w:val="24"/>
                <w:szCs w:val="24"/>
                <w:lang w:eastAsia="en-US"/>
              </w:rPr>
              <w:t xml:space="preserve">а </w:t>
            </w:r>
            <w:r>
              <w:rPr>
                <w:rFonts w:ascii="Times New Roman" w:hAnsi="Times New Roman"/>
                <w:bCs/>
                <w:sz w:val="24"/>
                <w:szCs w:val="24"/>
                <w:lang w:eastAsia="en-US"/>
              </w:rPr>
              <w:t>в корне -гор - - -гар –</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25.10</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 30, упр. 144, 145.</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bCs/>
                <w:sz w:val="24"/>
                <w:szCs w:val="24"/>
                <w:lang w:eastAsia="en-US"/>
              </w:rPr>
            </w:pPr>
            <w:r>
              <w:rPr>
                <w:rFonts w:ascii="Times New Roman" w:hAnsi="Times New Roman"/>
                <w:bCs/>
                <w:sz w:val="24"/>
                <w:szCs w:val="24"/>
                <w:lang w:eastAsia="en-US"/>
              </w:rPr>
              <w:t xml:space="preserve">Буквы </w:t>
            </w:r>
            <w:r>
              <w:rPr>
                <w:rFonts w:ascii="Times New Roman" w:hAnsi="Times New Roman"/>
                <w:bCs/>
                <w:i/>
                <w:iCs/>
                <w:sz w:val="24"/>
                <w:szCs w:val="24"/>
                <w:lang w:eastAsia="en-US"/>
              </w:rPr>
              <w:t>о</w:t>
            </w:r>
            <w:r>
              <w:rPr>
                <w:rFonts w:ascii="Times New Roman" w:hAnsi="Times New Roman"/>
                <w:bCs/>
                <w:sz w:val="24"/>
                <w:szCs w:val="24"/>
                <w:lang w:eastAsia="en-US"/>
              </w:rPr>
              <w:t xml:space="preserve"> и </w:t>
            </w:r>
            <w:r>
              <w:rPr>
                <w:rFonts w:ascii="Times New Roman" w:hAnsi="Times New Roman"/>
                <w:bCs/>
                <w:i/>
                <w:iCs/>
                <w:sz w:val="24"/>
                <w:szCs w:val="24"/>
                <w:lang w:eastAsia="en-US"/>
              </w:rPr>
              <w:t xml:space="preserve">а </w:t>
            </w:r>
            <w:r>
              <w:rPr>
                <w:rFonts w:ascii="Times New Roman" w:hAnsi="Times New Roman"/>
                <w:bCs/>
                <w:sz w:val="24"/>
                <w:szCs w:val="24"/>
                <w:lang w:eastAsia="en-US"/>
              </w:rPr>
              <w:t>в корне -гор - - -гар –</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26.10</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упр. 143</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bCs/>
                <w:sz w:val="24"/>
                <w:szCs w:val="24"/>
                <w:lang w:eastAsia="en-US"/>
              </w:rPr>
            </w:pPr>
            <w:r>
              <w:rPr>
                <w:rFonts w:ascii="Times New Roman" w:hAnsi="Times New Roman"/>
                <w:bCs/>
                <w:sz w:val="24"/>
                <w:szCs w:val="24"/>
                <w:lang w:eastAsia="en-US"/>
              </w:rPr>
              <w:t>Буквы а и о в корне –зар-, -зор-</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29,30.10</w:t>
            </w:r>
          </w:p>
        </w:tc>
        <w:tc>
          <w:tcPr>
            <w:tcW w:w="2321" w:type="dxa"/>
            <w:tcBorders>
              <w:top w:val="single" w:sz="4" w:space="0" w:color="auto"/>
              <w:left w:val="single" w:sz="4" w:space="0" w:color="auto"/>
              <w:bottom w:val="single" w:sz="4" w:space="0" w:color="auto"/>
              <w:right w:val="single" w:sz="4" w:space="0" w:color="auto"/>
            </w:tcBorders>
          </w:tcPr>
          <w:p w:rsidR="00371E1A" w:rsidRDefault="00371E1A">
            <w:pPr>
              <w:rPr>
                <w:rFonts w:ascii="Times New Roman" w:hAnsi="Times New Roman"/>
                <w:sz w:val="24"/>
                <w:szCs w:val="24"/>
                <w:lang w:eastAsia="en-US"/>
              </w:rPr>
            </w:pP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bCs/>
                <w:sz w:val="24"/>
                <w:szCs w:val="24"/>
                <w:lang w:eastAsia="en-US"/>
              </w:rPr>
            </w:pPr>
            <w:r>
              <w:rPr>
                <w:rFonts w:ascii="Times New Roman" w:hAnsi="Times New Roman"/>
                <w:bCs/>
                <w:sz w:val="24"/>
                <w:szCs w:val="24"/>
                <w:lang w:eastAsia="en-US"/>
              </w:rPr>
              <w:t>Повторение и обобщение</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31.10</w:t>
            </w:r>
          </w:p>
        </w:tc>
        <w:tc>
          <w:tcPr>
            <w:tcW w:w="2321" w:type="dxa"/>
            <w:tcBorders>
              <w:top w:val="single" w:sz="4" w:space="0" w:color="auto"/>
              <w:left w:val="single" w:sz="4" w:space="0" w:color="auto"/>
              <w:bottom w:val="single" w:sz="4" w:space="0" w:color="auto"/>
              <w:right w:val="single" w:sz="4" w:space="0" w:color="auto"/>
            </w:tcBorders>
          </w:tcPr>
          <w:p w:rsidR="00371E1A" w:rsidRDefault="00371E1A">
            <w:pPr>
              <w:rPr>
                <w:rFonts w:ascii="Times New Roman" w:hAnsi="Times New Roman"/>
                <w:sz w:val="24"/>
                <w:szCs w:val="24"/>
                <w:lang w:eastAsia="en-US"/>
              </w:rPr>
            </w:pP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bCs/>
                <w:sz w:val="24"/>
                <w:szCs w:val="24"/>
                <w:lang w:eastAsia="en-US"/>
              </w:rPr>
            </w:pPr>
            <w:r>
              <w:rPr>
                <w:rFonts w:ascii="Times New Roman" w:hAnsi="Times New Roman"/>
                <w:sz w:val="24"/>
                <w:szCs w:val="24"/>
                <w:lang w:eastAsia="en-US"/>
              </w:rPr>
              <w:t>Правописание корней с чередованием. Тест</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1.11</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упр. 150, орф. 11.</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bCs/>
                <w:sz w:val="24"/>
                <w:szCs w:val="24"/>
                <w:lang w:eastAsia="en-US"/>
              </w:rPr>
              <w:t xml:space="preserve">Буквы </w:t>
            </w:r>
            <w:r>
              <w:rPr>
                <w:rFonts w:ascii="Times New Roman" w:hAnsi="Times New Roman"/>
                <w:bCs/>
                <w:i/>
                <w:iCs/>
                <w:sz w:val="24"/>
                <w:szCs w:val="24"/>
                <w:lang w:eastAsia="en-US"/>
              </w:rPr>
              <w:t xml:space="preserve">ы </w:t>
            </w:r>
            <w:r>
              <w:rPr>
                <w:rFonts w:ascii="Times New Roman" w:hAnsi="Times New Roman"/>
                <w:bCs/>
                <w:sz w:val="24"/>
                <w:szCs w:val="24"/>
                <w:lang w:eastAsia="en-US"/>
              </w:rPr>
              <w:t xml:space="preserve">и </w:t>
            </w:r>
            <w:r>
              <w:rPr>
                <w:rFonts w:ascii="Times New Roman" w:hAnsi="Times New Roman"/>
                <w:bCs/>
                <w:i/>
                <w:iCs/>
                <w:sz w:val="24"/>
                <w:szCs w:val="24"/>
                <w:lang w:eastAsia="en-US"/>
              </w:rPr>
              <w:t>и</w:t>
            </w:r>
            <w:r>
              <w:rPr>
                <w:rFonts w:ascii="Times New Roman" w:hAnsi="Times New Roman"/>
                <w:bCs/>
                <w:sz w:val="24"/>
                <w:szCs w:val="24"/>
                <w:lang w:eastAsia="en-US"/>
              </w:rPr>
              <w:t xml:space="preserve"> после приставок</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1,2.11</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 31, упр.153, повт. орф. 10, 11, словарный диктант</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bCs/>
                <w:sz w:val="24"/>
                <w:szCs w:val="24"/>
                <w:lang w:eastAsia="en-US"/>
              </w:rPr>
            </w:pPr>
            <w:r>
              <w:rPr>
                <w:rFonts w:ascii="Times New Roman" w:hAnsi="Times New Roman"/>
                <w:bCs/>
                <w:sz w:val="24"/>
                <w:szCs w:val="24"/>
                <w:lang w:eastAsia="en-US"/>
              </w:rPr>
              <w:t xml:space="preserve">Гласные в приставках </w:t>
            </w:r>
            <w:r>
              <w:rPr>
                <w:rFonts w:ascii="Times New Roman" w:hAnsi="Times New Roman"/>
                <w:bCs/>
                <w:i/>
                <w:iCs/>
                <w:sz w:val="24"/>
                <w:szCs w:val="24"/>
                <w:lang w:eastAsia="en-US"/>
              </w:rPr>
              <w:t>пре -</w:t>
            </w:r>
            <w:r>
              <w:rPr>
                <w:rFonts w:ascii="Times New Roman" w:hAnsi="Times New Roman"/>
                <w:bCs/>
                <w:sz w:val="24"/>
                <w:szCs w:val="24"/>
                <w:lang w:eastAsia="en-US"/>
              </w:rPr>
              <w:t xml:space="preserve"> и </w:t>
            </w:r>
            <w:r>
              <w:rPr>
                <w:rFonts w:ascii="Times New Roman" w:hAnsi="Times New Roman"/>
                <w:bCs/>
                <w:i/>
                <w:iCs/>
                <w:sz w:val="24"/>
                <w:szCs w:val="24"/>
                <w:lang w:eastAsia="en-US"/>
              </w:rPr>
              <w:t>при-</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3</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D56A72">
            <w:pPr>
              <w:jc w:val="center"/>
              <w:rPr>
                <w:rFonts w:ascii="Times New Roman" w:hAnsi="Times New Roman"/>
                <w:b/>
                <w:sz w:val="24"/>
                <w:szCs w:val="24"/>
                <w:lang w:eastAsia="en-US"/>
              </w:rPr>
            </w:pPr>
            <w:r>
              <w:rPr>
                <w:rFonts w:ascii="Times New Roman" w:hAnsi="Times New Roman"/>
                <w:b/>
                <w:sz w:val="24"/>
                <w:szCs w:val="24"/>
                <w:lang w:eastAsia="en-US"/>
              </w:rPr>
              <w:t xml:space="preserve">6,7,8 </w:t>
            </w:r>
            <w:r w:rsidR="00371E1A">
              <w:rPr>
                <w:rFonts w:ascii="Times New Roman" w:hAnsi="Times New Roman"/>
                <w:b/>
                <w:sz w:val="24"/>
                <w:szCs w:val="24"/>
                <w:lang w:eastAsia="en-US"/>
              </w:rPr>
              <w:t>.11</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 xml:space="preserve">1. П.32, упр. 154 </w:t>
            </w:r>
          </w:p>
          <w:p w:rsidR="00371E1A" w:rsidRDefault="00371E1A">
            <w:pPr>
              <w:rPr>
                <w:rFonts w:ascii="Times New Roman" w:hAnsi="Times New Roman"/>
                <w:sz w:val="24"/>
                <w:szCs w:val="24"/>
                <w:lang w:eastAsia="en-US"/>
              </w:rPr>
            </w:pPr>
            <w:r>
              <w:rPr>
                <w:rFonts w:ascii="Times New Roman" w:hAnsi="Times New Roman"/>
                <w:sz w:val="24"/>
                <w:szCs w:val="24"/>
                <w:lang w:eastAsia="en-US"/>
              </w:rPr>
              <w:t xml:space="preserve">2. П.32, упр. 155 </w:t>
            </w:r>
          </w:p>
          <w:p w:rsidR="00371E1A" w:rsidRDefault="00371E1A">
            <w:pPr>
              <w:rPr>
                <w:rFonts w:ascii="Times New Roman" w:hAnsi="Times New Roman"/>
                <w:sz w:val="24"/>
                <w:szCs w:val="24"/>
                <w:lang w:eastAsia="en-US"/>
              </w:rPr>
            </w:pPr>
            <w:r>
              <w:rPr>
                <w:rFonts w:ascii="Times New Roman" w:hAnsi="Times New Roman"/>
                <w:sz w:val="24"/>
                <w:szCs w:val="24"/>
                <w:lang w:eastAsia="en-US"/>
              </w:rPr>
              <w:t>3. упр. 159</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b/>
                <w:bCs/>
                <w:i/>
                <w:sz w:val="24"/>
                <w:szCs w:val="24"/>
                <w:lang w:eastAsia="en-US"/>
              </w:rPr>
            </w:pPr>
            <w:r>
              <w:rPr>
                <w:rFonts w:ascii="Times New Roman" w:hAnsi="Times New Roman"/>
                <w:bCs/>
                <w:sz w:val="24"/>
                <w:szCs w:val="24"/>
                <w:lang w:eastAsia="en-US"/>
              </w:rPr>
              <w:t>Сложносокращенные слова</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371E1A" w:rsidRPr="00E81026" w:rsidRDefault="00D56A72">
            <w:pPr>
              <w:jc w:val="center"/>
              <w:rPr>
                <w:rFonts w:ascii="Times New Roman" w:hAnsi="Times New Roman"/>
                <w:b/>
                <w:sz w:val="24"/>
                <w:szCs w:val="24"/>
                <w:lang w:eastAsia="en-US"/>
              </w:rPr>
            </w:pPr>
            <w:r w:rsidRPr="00E81026">
              <w:rPr>
                <w:rFonts w:ascii="Times New Roman" w:hAnsi="Times New Roman"/>
                <w:b/>
                <w:sz w:val="24"/>
                <w:szCs w:val="24"/>
                <w:lang w:eastAsia="en-US"/>
              </w:rPr>
              <w:t>8,</w:t>
            </w:r>
            <w:r w:rsidR="00E81026">
              <w:rPr>
                <w:rFonts w:ascii="Times New Roman" w:hAnsi="Times New Roman"/>
                <w:b/>
                <w:sz w:val="24"/>
                <w:szCs w:val="24"/>
                <w:lang w:eastAsia="en-US"/>
              </w:rPr>
              <w:t>09.</w:t>
            </w:r>
            <w:r w:rsidRPr="00E81026">
              <w:rPr>
                <w:rFonts w:ascii="Times New Roman" w:hAnsi="Times New Roman"/>
                <w:b/>
                <w:sz w:val="24"/>
                <w:szCs w:val="24"/>
                <w:lang w:eastAsia="en-US"/>
              </w:rPr>
              <w:t xml:space="preserve"> </w:t>
            </w:r>
            <w:r w:rsidR="00371E1A" w:rsidRPr="00E81026">
              <w:rPr>
                <w:rFonts w:ascii="Times New Roman" w:hAnsi="Times New Roman"/>
                <w:b/>
                <w:sz w:val="24"/>
                <w:szCs w:val="24"/>
                <w:lang w:eastAsia="en-US"/>
              </w:rPr>
              <w:t>11</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Повт.орф.</w:t>
            </w:r>
          </w:p>
          <w:p w:rsidR="00371E1A" w:rsidRDefault="00371E1A">
            <w:pPr>
              <w:rPr>
                <w:rFonts w:ascii="Times New Roman" w:hAnsi="Times New Roman"/>
                <w:sz w:val="24"/>
                <w:szCs w:val="24"/>
                <w:lang w:eastAsia="en-US"/>
              </w:rPr>
            </w:pPr>
            <w:r>
              <w:rPr>
                <w:rFonts w:ascii="Times New Roman" w:hAnsi="Times New Roman"/>
                <w:sz w:val="24"/>
                <w:szCs w:val="24"/>
                <w:lang w:eastAsia="en-US"/>
              </w:rPr>
              <w:t>26-29</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i/>
                <w:sz w:val="24"/>
                <w:szCs w:val="24"/>
                <w:lang w:eastAsia="en-US"/>
              </w:rPr>
            </w:pPr>
            <w:r>
              <w:rPr>
                <w:rFonts w:ascii="Times New Roman" w:hAnsi="Times New Roman"/>
                <w:bCs/>
                <w:sz w:val="24"/>
                <w:szCs w:val="24"/>
                <w:lang w:eastAsia="en-US"/>
              </w:rPr>
              <w:t xml:space="preserve">Соединительные </w:t>
            </w:r>
            <w:r>
              <w:rPr>
                <w:rFonts w:ascii="Times New Roman" w:hAnsi="Times New Roman"/>
                <w:bCs/>
                <w:i/>
                <w:iCs/>
                <w:sz w:val="24"/>
                <w:szCs w:val="24"/>
                <w:lang w:eastAsia="en-US"/>
              </w:rPr>
              <w:t>о</w:t>
            </w:r>
            <w:r>
              <w:rPr>
                <w:rFonts w:ascii="Times New Roman" w:hAnsi="Times New Roman"/>
                <w:bCs/>
                <w:sz w:val="24"/>
                <w:szCs w:val="24"/>
                <w:lang w:eastAsia="en-US"/>
              </w:rPr>
              <w:t xml:space="preserve"> и </w:t>
            </w:r>
            <w:r>
              <w:rPr>
                <w:rFonts w:ascii="Times New Roman" w:hAnsi="Times New Roman"/>
                <w:bCs/>
                <w:i/>
                <w:iCs/>
                <w:sz w:val="24"/>
                <w:szCs w:val="24"/>
                <w:lang w:eastAsia="en-US"/>
              </w:rPr>
              <w:t xml:space="preserve">е </w:t>
            </w:r>
            <w:r>
              <w:rPr>
                <w:rFonts w:ascii="Times New Roman" w:hAnsi="Times New Roman"/>
                <w:bCs/>
                <w:sz w:val="24"/>
                <w:szCs w:val="24"/>
                <w:lang w:eastAsia="en-US"/>
              </w:rPr>
              <w:t>в сложных словах</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Pr="00E81026" w:rsidRDefault="00D56A72">
            <w:pPr>
              <w:jc w:val="center"/>
              <w:rPr>
                <w:rFonts w:ascii="Times New Roman" w:hAnsi="Times New Roman"/>
                <w:b/>
                <w:sz w:val="24"/>
                <w:szCs w:val="24"/>
                <w:lang w:eastAsia="en-US"/>
              </w:rPr>
            </w:pPr>
            <w:r w:rsidRPr="00E81026">
              <w:rPr>
                <w:rFonts w:ascii="Times New Roman" w:hAnsi="Times New Roman"/>
                <w:b/>
                <w:sz w:val="24"/>
                <w:szCs w:val="24"/>
                <w:lang w:eastAsia="en-US"/>
              </w:rPr>
              <w:t>12,</w:t>
            </w:r>
            <w:r w:rsidR="00E81026">
              <w:rPr>
                <w:rFonts w:ascii="Times New Roman" w:hAnsi="Times New Roman"/>
                <w:b/>
                <w:sz w:val="24"/>
                <w:szCs w:val="24"/>
                <w:lang w:eastAsia="en-US"/>
              </w:rPr>
              <w:t>13.</w:t>
            </w:r>
            <w:r w:rsidR="00371E1A" w:rsidRPr="00E81026">
              <w:rPr>
                <w:rFonts w:ascii="Times New Roman" w:hAnsi="Times New Roman"/>
                <w:b/>
                <w:sz w:val="24"/>
                <w:szCs w:val="24"/>
                <w:lang w:eastAsia="en-US"/>
              </w:rPr>
              <w:t>11</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Работа над ошибками</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i/>
                <w:sz w:val="24"/>
                <w:szCs w:val="24"/>
                <w:lang w:eastAsia="en-US"/>
              </w:rPr>
            </w:pPr>
            <w:r>
              <w:rPr>
                <w:rFonts w:ascii="Times New Roman" w:hAnsi="Times New Roman"/>
                <w:sz w:val="24"/>
                <w:szCs w:val="24"/>
                <w:lang w:eastAsia="en-US"/>
              </w:rPr>
              <w:t>Морфемный и словообразовательный разбор слова</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Pr="00E81026" w:rsidRDefault="00B514BE">
            <w:pPr>
              <w:jc w:val="center"/>
              <w:rPr>
                <w:rFonts w:ascii="Times New Roman" w:hAnsi="Times New Roman"/>
                <w:b/>
                <w:sz w:val="24"/>
                <w:szCs w:val="24"/>
                <w:lang w:eastAsia="en-US"/>
              </w:rPr>
            </w:pPr>
            <w:r w:rsidRPr="00E81026">
              <w:rPr>
                <w:rFonts w:ascii="Times New Roman" w:hAnsi="Times New Roman"/>
                <w:b/>
                <w:sz w:val="24"/>
                <w:szCs w:val="24"/>
                <w:lang w:eastAsia="en-US"/>
              </w:rPr>
              <w:t>14</w:t>
            </w:r>
            <w:r w:rsidR="00371E1A" w:rsidRPr="00E81026">
              <w:rPr>
                <w:rFonts w:ascii="Times New Roman" w:hAnsi="Times New Roman"/>
                <w:b/>
                <w:sz w:val="24"/>
                <w:szCs w:val="24"/>
                <w:lang w:eastAsia="en-US"/>
              </w:rPr>
              <w:t>.11</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П.33, упр. 168.</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tcPr>
          <w:p w:rsidR="00371E1A" w:rsidRDefault="00371E1A">
            <w:pPr>
              <w:rPr>
                <w:rFonts w:ascii="Times New Roman" w:hAnsi="Times New Roman"/>
                <w:sz w:val="24"/>
                <w:szCs w:val="24"/>
                <w:lang w:eastAsia="en-US"/>
              </w:rPr>
            </w:pPr>
            <w:r>
              <w:rPr>
                <w:rFonts w:ascii="Times New Roman" w:hAnsi="Times New Roman"/>
                <w:sz w:val="24"/>
                <w:szCs w:val="24"/>
                <w:lang w:eastAsia="en-US"/>
              </w:rPr>
              <w:t>Повторение изученного по теме «Словообразование». Тест.</w:t>
            </w:r>
          </w:p>
          <w:p w:rsidR="00371E1A" w:rsidRDefault="00371E1A">
            <w:pPr>
              <w:rPr>
                <w:rFonts w:ascii="Times New Roman" w:hAnsi="Times New Roman"/>
                <w:bCs/>
                <w:sz w:val="24"/>
                <w:szCs w:val="24"/>
                <w:lang w:eastAsia="en-US"/>
              </w:rPr>
            </w:pP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Pr="00E81026" w:rsidRDefault="00371E1A">
            <w:pPr>
              <w:jc w:val="center"/>
              <w:rPr>
                <w:rFonts w:ascii="Times New Roman" w:hAnsi="Times New Roman"/>
                <w:b/>
                <w:sz w:val="24"/>
                <w:szCs w:val="24"/>
                <w:lang w:eastAsia="en-US"/>
              </w:rPr>
            </w:pPr>
            <w:r w:rsidRPr="00E81026">
              <w:rPr>
                <w:rFonts w:ascii="Times New Roman" w:hAnsi="Times New Roman"/>
                <w:b/>
                <w:sz w:val="24"/>
                <w:szCs w:val="24"/>
                <w:lang w:eastAsia="en-US"/>
              </w:rPr>
              <w:t>15.11</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1. П.34, упр. 176.</w:t>
            </w:r>
          </w:p>
          <w:p w:rsidR="00371E1A" w:rsidRDefault="00371E1A">
            <w:pPr>
              <w:rPr>
                <w:rFonts w:ascii="Times New Roman" w:hAnsi="Times New Roman"/>
                <w:sz w:val="24"/>
                <w:szCs w:val="24"/>
                <w:lang w:eastAsia="en-US"/>
              </w:rPr>
            </w:pPr>
            <w:r>
              <w:rPr>
                <w:rFonts w:ascii="Times New Roman" w:hAnsi="Times New Roman"/>
                <w:sz w:val="24"/>
                <w:szCs w:val="24"/>
                <w:lang w:eastAsia="en-US"/>
              </w:rPr>
              <w:t>2. Повт. п.57.</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b/>
                <w:i/>
                <w:sz w:val="24"/>
                <w:szCs w:val="24"/>
                <w:lang w:eastAsia="en-US"/>
              </w:rPr>
              <w:t>Контрольная работа</w:t>
            </w:r>
            <w:r w:rsidR="00D56A72">
              <w:rPr>
                <w:rFonts w:ascii="Times New Roman" w:hAnsi="Times New Roman"/>
                <w:b/>
                <w:i/>
                <w:sz w:val="24"/>
                <w:szCs w:val="24"/>
                <w:lang w:eastAsia="en-US"/>
              </w:rPr>
              <w:t xml:space="preserve"> по теме Словообразование".</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Pr="00E81026" w:rsidRDefault="00B514BE">
            <w:pPr>
              <w:jc w:val="center"/>
              <w:rPr>
                <w:rFonts w:ascii="Times New Roman" w:hAnsi="Times New Roman"/>
                <w:b/>
                <w:sz w:val="24"/>
                <w:szCs w:val="24"/>
                <w:lang w:eastAsia="en-US"/>
              </w:rPr>
            </w:pPr>
            <w:r w:rsidRPr="00E81026">
              <w:rPr>
                <w:rFonts w:ascii="Times New Roman" w:hAnsi="Times New Roman"/>
                <w:b/>
                <w:sz w:val="24"/>
                <w:szCs w:val="24"/>
                <w:lang w:eastAsia="en-US"/>
              </w:rPr>
              <w:t>15</w:t>
            </w:r>
            <w:r w:rsidR="00371E1A" w:rsidRPr="00E81026">
              <w:rPr>
                <w:rFonts w:ascii="Times New Roman" w:hAnsi="Times New Roman"/>
                <w:b/>
                <w:sz w:val="24"/>
                <w:szCs w:val="24"/>
                <w:lang w:eastAsia="en-US"/>
              </w:rPr>
              <w:t>.11</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 xml:space="preserve">Упр. 182, </w:t>
            </w:r>
          </w:p>
          <w:p w:rsidR="00371E1A" w:rsidRDefault="00371E1A">
            <w:pPr>
              <w:rPr>
                <w:rFonts w:ascii="Times New Roman" w:hAnsi="Times New Roman"/>
                <w:sz w:val="24"/>
                <w:szCs w:val="24"/>
                <w:lang w:eastAsia="en-US"/>
              </w:rPr>
            </w:pPr>
            <w:r>
              <w:rPr>
                <w:rFonts w:ascii="Times New Roman" w:hAnsi="Times New Roman"/>
                <w:sz w:val="24"/>
                <w:szCs w:val="24"/>
                <w:lang w:eastAsia="en-US"/>
              </w:rPr>
              <w:t>с. 76 вопросы.</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Анализ контрольной работы</w:t>
            </w:r>
          </w:p>
          <w:p w:rsidR="00D56A72" w:rsidRDefault="00D56A72">
            <w:pPr>
              <w:rPr>
                <w:rFonts w:ascii="Times New Roman" w:hAnsi="Times New Roman"/>
                <w:b/>
                <w:i/>
                <w:sz w:val="24"/>
                <w:szCs w:val="24"/>
                <w:lang w:eastAsia="en-US"/>
              </w:rPr>
            </w:pPr>
            <w:r>
              <w:rPr>
                <w:rFonts w:ascii="Times New Roman" w:hAnsi="Times New Roman"/>
                <w:sz w:val="24"/>
                <w:szCs w:val="24"/>
                <w:lang w:eastAsia="en-US"/>
              </w:rPr>
              <w:t xml:space="preserve">Урок-практикум </w:t>
            </w:r>
            <w:r w:rsidR="00E81026">
              <w:rPr>
                <w:rFonts w:ascii="Times New Roman" w:hAnsi="Times New Roman"/>
                <w:sz w:val="24"/>
                <w:szCs w:val="24"/>
                <w:lang w:eastAsia="en-US"/>
              </w:rPr>
              <w:t>по теме Орфография"и "Словообразование". Повторение.</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B514BE">
            <w:pPr>
              <w:jc w:val="center"/>
              <w:rPr>
                <w:rFonts w:ascii="Times New Roman" w:hAnsi="Times New Roman"/>
                <w:b/>
                <w:sz w:val="24"/>
                <w:szCs w:val="24"/>
                <w:lang w:eastAsia="en-US"/>
              </w:rPr>
            </w:pPr>
            <w:r w:rsidRPr="00E81026">
              <w:rPr>
                <w:rFonts w:ascii="Times New Roman" w:hAnsi="Times New Roman"/>
                <w:b/>
                <w:sz w:val="24"/>
                <w:szCs w:val="24"/>
                <w:lang w:eastAsia="en-US"/>
              </w:rPr>
              <w:t>1</w:t>
            </w:r>
            <w:r w:rsidR="00371E1A" w:rsidRPr="00E81026">
              <w:rPr>
                <w:rFonts w:ascii="Times New Roman" w:hAnsi="Times New Roman"/>
                <w:b/>
                <w:sz w:val="24"/>
                <w:szCs w:val="24"/>
                <w:lang w:eastAsia="en-US"/>
              </w:rPr>
              <w:t>6.11</w:t>
            </w:r>
          </w:p>
          <w:p w:rsidR="00E81026" w:rsidRPr="00E81026" w:rsidRDefault="00E81026">
            <w:pPr>
              <w:jc w:val="center"/>
              <w:rPr>
                <w:rFonts w:ascii="Times New Roman" w:hAnsi="Times New Roman"/>
                <w:b/>
                <w:sz w:val="24"/>
                <w:szCs w:val="24"/>
                <w:lang w:eastAsia="en-US"/>
              </w:rPr>
            </w:pPr>
            <w:r>
              <w:rPr>
                <w:rFonts w:ascii="Times New Roman" w:hAnsi="Times New Roman"/>
                <w:b/>
                <w:sz w:val="24"/>
                <w:szCs w:val="24"/>
                <w:lang w:eastAsia="en-US"/>
              </w:rPr>
              <w:t>26.11</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Упр. 184, орф. 26-30.</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b/>
                <w:i/>
                <w:sz w:val="24"/>
                <w:szCs w:val="24"/>
                <w:lang w:eastAsia="en-US"/>
              </w:rPr>
            </w:pPr>
            <w:r>
              <w:rPr>
                <w:rFonts w:ascii="Times New Roman" w:hAnsi="Times New Roman"/>
                <w:bCs/>
                <w:sz w:val="24"/>
                <w:szCs w:val="24"/>
                <w:lang w:eastAsia="en-US"/>
              </w:rPr>
              <w:t>Р/р</w:t>
            </w:r>
            <w:r w:rsidR="00D56A72">
              <w:rPr>
                <w:rFonts w:ascii="Times New Roman" w:hAnsi="Times New Roman"/>
                <w:bCs/>
                <w:sz w:val="24"/>
                <w:szCs w:val="24"/>
                <w:lang w:eastAsia="en-US"/>
              </w:rPr>
              <w:t xml:space="preserve"> </w:t>
            </w:r>
            <w:r>
              <w:rPr>
                <w:rFonts w:ascii="Times New Roman" w:hAnsi="Times New Roman"/>
                <w:bCs/>
                <w:sz w:val="24"/>
                <w:szCs w:val="24"/>
                <w:lang w:eastAsia="en-US"/>
              </w:rPr>
              <w:t>Сочинение по картине Т.Н.Яблонской «Утро»</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371E1A" w:rsidRPr="00E81026" w:rsidRDefault="00371E1A">
            <w:pPr>
              <w:jc w:val="center"/>
              <w:rPr>
                <w:rFonts w:ascii="Times New Roman" w:hAnsi="Times New Roman"/>
                <w:b/>
                <w:sz w:val="24"/>
                <w:szCs w:val="24"/>
                <w:lang w:eastAsia="en-US"/>
              </w:rPr>
            </w:pPr>
            <w:r w:rsidRPr="00E81026">
              <w:rPr>
                <w:rFonts w:ascii="Times New Roman" w:hAnsi="Times New Roman"/>
                <w:b/>
                <w:sz w:val="24"/>
                <w:szCs w:val="24"/>
                <w:lang w:eastAsia="en-US"/>
              </w:rPr>
              <w:t>27,28.11</w:t>
            </w:r>
          </w:p>
        </w:tc>
        <w:tc>
          <w:tcPr>
            <w:tcW w:w="2321" w:type="dxa"/>
            <w:tcBorders>
              <w:top w:val="single" w:sz="4" w:space="0" w:color="auto"/>
              <w:left w:val="single" w:sz="4" w:space="0" w:color="auto"/>
              <w:bottom w:val="single" w:sz="4" w:space="0" w:color="auto"/>
              <w:right w:val="single" w:sz="4" w:space="0" w:color="auto"/>
            </w:tcBorders>
          </w:tcPr>
          <w:p w:rsidR="00371E1A" w:rsidRDefault="00371E1A">
            <w:pPr>
              <w:rPr>
                <w:rFonts w:ascii="Times New Roman" w:hAnsi="Times New Roman"/>
                <w:sz w:val="24"/>
                <w:szCs w:val="24"/>
                <w:lang w:eastAsia="en-US"/>
              </w:rPr>
            </w:pP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bCs/>
                <w:sz w:val="24"/>
                <w:szCs w:val="24"/>
                <w:lang w:eastAsia="en-US"/>
              </w:rPr>
              <w:t>Анализ ошибок, допущенных  в сочинении</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Pr="00E81026" w:rsidRDefault="00371E1A">
            <w:pPr>
              <w:jc w:val="center"/>
              <w:rPr>
                <w:rFonts w:ascii="Times New Roman" w:hAnsi="Times New Roman"/>
                <w:b/>
                <w:sz w:val="24"/>
                <w:szCs w:val="24"/>
                <w:lang w:eastAsia="en-US"/>
              </w:rPr>
            </w:pPr>
            <w:r w:rsidRPr="00E81026">
              <w:rPr>
                <w:rFonts w:ascii="Times New Roman" w:hAnsi="Times New Roman"/>
                <w:b/>
                <w:sz w:val="24"/>
                <w:szCs w:val="24"/>
                <w:lang w:eastAsia="en-US"/>
              </w:rPr>
              <w:t>29.11</w:t>
            </w:r>
          </w:p>
        </w:tc>
        <w:tc>
          <w:tcPr>
            <w:tcW w:w="2321" w:type="dxa"/>
            <w:tcBorders>
              <w:top w:val="single" w:sz="4" w:space="0" w:color="auto"/>
              <w:left w:val="single" w:sz="4" w:space="0" w:color="auto"/>
              <w:bottom w:val="single" w:sz="4" w:space="0" w:color="auto"/>
              <w:right w:val="single" w:sz="4" w:space="0" w:color="auto"/>
            </w:tcBorders>
          </w:tcPr>
          <w:p w:rsidR="00371E1A" w:rsidRDefault="00371E1A">
            <w:pPr>
              <w:rPr>
                <w:rFonts w:ascii="Times New Roman" w:hAnsi="Times New Roman"/>
                <w:sz w:val="24"/>
                <w:szCs w:val="24"/>
                <w:lang w:eastAsia="en-US"/>
              </w:rPr>
            </w:pPr>
            <w:r>
              <w:rPr>
                <w:rFonts w:ascii="Times New Roman" w:hAnsi="Times New Roman"/>
                <w:sz w:val="24"/>
                <w:szCs w:val="24"/>
                <w:lang w:eastAsia="en-US"/>
              </w:rPr>
              <w:t>Повт. изученное о существительном</w:t>
            </w:r>
          </w:p>
          <w:p w:rsidR="00371E1A" w:rsidRDefault="00371E1A">
            <w:pPr>
              <w:rPr>
                <w:rFonts w:ascii="Times New Roman" w:hAnsi="Times New Roman"/>
                <w:sz w:val="24"/>
                <w:szCs w:val="24"/>
                <w:lang w:eastAsia="en-US"/>
              </w:rPr>
            </w:pPr>
          </w:p>
          <w:p w:rsidR="00371E1A" w:rsidRDefault="00371E1A">
            <w:pPr>
              <w:rPr>
                <w:rFonts w:ascii="Times New Roman" w:hAnsi="Times New Roman"/>
                <w:sz w:val="24"/>
                <w:szCs w:val="24"/>
                <w:lang w:eastAsia="en-US"/>
              </w:rPr>
            </w:pPr>
          </w:p>
        </w:tc>
      </w:tr>
      <w:tr w:rsidR="00371E1A" w:rsidTr="00371E1A">
        <w:tc>
          <w:tcPr>
            <w:tcW w:w="1478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E1A" w:rsidRDefault="00371E1A">
            <w:pPr>
              <w:jc w:val="center"/>
              <w:rPr>
                <w:rFonts w:ascii="Times New Roman" w:hAnsi="Times New Roman"/>
                <w:sz w:val="24"/>
                <w:szCs w:val="24"/>
                <w:lang w:eastAsia="en-US"/>
              </w:rPr>
            </w:pPr>
            <w:r>
              <w:rPr>
                <w:rFonts w:ascii="Times New Roman" w:hAnsi="Times New Roman"/>
                <w:b/>
                <w:i/>
                <w:sz w:val="24"/>
                <w:szCs w:val="24"/>
                <w:lang w:eastAsia="en-US"/>
              </w:rPr>
              <w:lastRenderedPageBreak/>
              <w:t>Морфология и орфография. Имя существительное</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b/>
                <w:i/>
                <w:sz w:val="24"/>
                <w:szCs w:val="24"/>
                <w:lang w:eastAsia="en-US"/>
              </w:rPr>
            </w:pPr>
            <w:r>
              <w:rPr>
                <w:rFonts w:ascii="Times New Roman" w:hAnsi="Times New Roman"/>
                <w:sz w:val="24"/>
                <w:szCs w:val="24"/>
                <w:lang w:eastAsia="en-US"/>
              </w:rPr>
              <w:t>Имя существительное. Повторение изученного в 6 классе</w:t>
            </w:r>
          </w:p>
        </w:tc>
        <w:tc>
          <w:tcPr>
            <w:tcW w:w="951" w:type="dxa"/>
            <w:tcBorders>
              <w:top w:val="single" w:sz="4" w:space="0" w:color="auto"/>
              <w:left w:val="single" w:sz="4" w:space="0" w:color="auto"/>
              <w:bottom w:val="single" w:sz="4" w:space="0" w:color="auto"/>
              <w:right w:val="single" w:sz="4" w:space="0" w:color="auto"/>
            </w:tcBorders>
          </w:tcPr>
          <w:p w:rsidR="00371E1A" w:rsidRDefault="00371E1A">
            <w:pPr>
              <w:jc w:val="center"/>
              <w:rPr>
                <w:rFonts w:ascii="Times New Roman" w:hAnsi="Times New Roman"/>
                <w:sz w:val="24"/>
                <w:szCs w:val="24"/>
                <w:lang w:eastAsia="en-US"/>
              </w:rPr>
            </w:pPr>
          </w:p>
          <w:p w:rsidR="00371E1A" w:rsidRDefault="00371E1A">
            <w:pPr>
              <w:rPr>
                <w:rFonts w:ascii="Times New Roman" w:hAnsi="Times New Roman"/>
                <w:sz w:val="24"/>
                <w:szCs w:val="24"/>
                <w:lang w:eastAsia="en-US"/>
              </w:rPr>
            </w:pPr>
            <w:r>
              <w:rPr>
                <w:rFonts w:ascii="Times New Roman" w:hAnsi="Times New Roman"/>
                <w:sz w:val="24"/>
                <w:szCs w:val="24"/>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29,30.11</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1. П. 36, упр. 195 (п), 196 (у).</w:t>
            </w:r>
          </w:p>
          <w:p w:rsidR="00371E1A" w:rsidRDefault="00371E1A">
            <w:pPr>
              <w:rPr>
                <w:rFonts w:ascii="Times New Roman" w:hAnsi="Times New Roman"/>
                <w:sz w:val="24"/>
                <w:szCs w:val="24"/>
                <w:lang w:eastAsia="en-US"/>
              </w:rPr>
            </w:pPr>
            <w:r>
              <w:rPr>
                <w:rFonts w:ascii="Times New Roman" w:hAnsi="Times New Roman"/>
                <w:sz w:val="24"/>
                <w:szCs w:val="24"/>
                <w:lang w:eastAsia="en-US"/>
              </w:rPr>
              <w:t>2. упр. 204</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b/>
                <w:i/>
                <w:sz w:val="24"/>
                <w:szCs w:val="24"/>
                <w:lang w:eastAsia="en-US"/>
              </w:rPr>
            </w:pPr>
            <w:r>
              <w:rPr>
                <w:rFonts w:ascii="Times New Roman" w:hAnsi="Times New Roman"/>
                <w:sz w:val="24"/>
                <w:szCs w:val="24"/>
                <w:lang w:eastAsia="en-US"/>
              </w:rPr>
              <w:t>Разносклоняемые имена существительные</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3.12</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 37, упр. 209.</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tcPr>
          <w:p w:rsidR="00371E1A" w:rsidRDefault="00371E1A">
            <w:pPr>
              <w:rPr>
                <w:rFonts w:ascii="Times New Roman" w:hAnsi="Times New Roman"/>
                <w:sz w:val="24"/>
                <w:szCs w:val="24"/>
                <w:lang w:eastAsia="en-US"/>
              </w:rPr>
            </w:pPr>
            <w:r>
              <w:rPr>
                <w:rFonts w:ascii="Times New Roman" w:hAnsi="Times New Roman"/>
                <w:sz w:val="24"/>
                <w:szCs w:val="24"/>
                <w:lang w:eastAsia="en-US"/>
              </w:rPr>
              <w:t>Буква Е в суффиксе –ен- сущ-х на –мя.</w:t>
            </w:r>
          </w:p>
          <w:p w:rsidR="00371E1A" w:rsidRDefault="00371E1A">
            <w:pPr>
              <w:rPr>
                <w:rFonts w:ascii="Times New Roman" w:hAnsi="Times New Roman"/>
                <w:sz w:val="24"/>
                <w:szCs w:val="24"/>
                <w:lang w:eastAsia="en-US"/>
              </w:rPr>
            </w:pP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4.12</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 38, упр. 214 или 215.</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Несклоняемые имена существительные</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5.12</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 39, упр. 222</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Род несклоняемых имен существительных</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6.12</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 40, упр.228</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Имена существительные общего рода.</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6.12</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ind w:left="175"/>
              <w:rPr>
                <w:rFonts w:ascii="Times New Roman" w:hAnsi="Times New Roman"/>
                <w:sz w:val="24"/>
                <w:szCs w:val="24"/>
                <w:lang w:eastAsia="en-US"/>
              </w:rPr>
            </w:pPr>
            <w:r>
              <w:rPr>
                <w:rFonts w:ascii="Times New Roman" w:hAnsi="Times New Roman"/>
                <w:sz w:val="24"/>
                <w:szCs w:val="24"/>
                <w:lang w:eastAsia="en-US"/>
              </w:rPr>
              <w:t>П. 41, 232</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Морфологический разбор имени существительного.</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7.12</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Повт.орф. 24, 26-27, 29.</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 xml:space="preserve">Р/Р. Урок-конференция «Имя в реке времени». </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10.12</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Сочинение-миниатюра о своем имени или упр.236.</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НЕ с существительными</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3</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11,12,13.12</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1. П. 43, упр. 238.</w:t>
            </w:r>
          </w:p>
          <w:p w:rsidR="00371E1A" w:rsidRDefault="00371E1A">
            <w:pPr>
              <w:rPr>
                <w:rFonts w:ascii="Times New Roman" w:hAnsi="Times New Roman"/>
                <w:sz w:val="24"/>
                <w:szCs w:val="24"/>
                <w:lang w:eastAsia="en-US"/>
              </w:rPr>
            </w:pPr>
            <w:r>
              <w:rPr>
                <w:rFonts w:ascii="Times New Roman" w:hAnsi="Times New Roman"/>
                <w:sz w:val="24"/>
                <w:szCs w:val="24"/>
                <w:lang w:eastAsia="en-US"/>
              </w:rPr>
              <w:t>2. Упр. 243.</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Р/р. Сочинение (упр.236).</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13,14.12</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Орф. № 21, 24, 29.</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 xml:space="preserve">Буквы </w:t>
            </w:r>
            <w:r>
              <w:rPr>
                <w:rFonts w:ascii="Times New Roman" w:hAnsi="Times New Roman"/>
                <w:b/>
                <w:i/>
                <w:sz w:val="24"/>
                <w:szCs w:val="24"/>
                <w:lang w:eastAsia="en-US"/>
              </w:rPr>
              <w:t xml:space="preserve">ч </w:t>
            </w:r>
            <w:r>
              <w:rPr>
                <w:rFonts w:ascii="Times New Roman" w:hAnsi="Times New Roman"/>
                <w:sz w:val="24"/>
                <w:szCs w:val="24"/>
                <w:lang w:eastAsia="en-US"/>
              </w:rPr>
              <w:t xml:space="preserve">и </w:t>
            </w:r>
            <w:r>
              <w:rPr>
                <w:rFonts w:ascii="Times New Roman" w:hAnsi="Times New Roman"/>
                <w:b/>
                <w:i/>
                <w:sz w:val="24"/>
                <w:szCs w:val="24"/>
                <w:lang w:eastAsia="en-US"/>
              </w:rPr>
              <w:t>щ</w:t>
            </w:r>
            <w:r>
              <w:rPr>
                <w:rFonts w:ascii="Times New Roman" w:hAnsi="Times New Roman"/>
                <w:sz w:val="24"/>
                <w:szCs w:val="24"/>
                <w:lang w:eastAsia="en-US"/>
              </w:rPr>
              <w:t xml:space="preserve"> в суффиксах существительных </w:t>
            </w:r>
            <w:r>
              <w:rPr>
                <w:rFonts w:ascii="Times New Roman" w:hAnsi="Times New Roman"/>
                <w:b/>
                <w:i/>
                <w:sz w:val="24"/>
                <w:szCs w:val="24"/>
                <w:lang w:eastAsia="en-US"/>
              </w:rPr>
              <w:t>-чик</w:t>
            </w:r>
            <w:r>
              <w:rPr>
                <w:rFonts w:ascii="Times New Roman" w:hAnsi="Times New Roman"/>
                <w:sz w:val="24"/>
                <w:szCs w:val="24"/>
                <w:lang w:eastAsia="en-US"/>
              </w:rPr>
              <w:t xml:space="preserve"> и </w:t>
            </w:r>
            <w:r>
              <w:rPr>
                <w:rFonts w:ascii="Times New Roman" w:hAnsi="Times New Roman"/>
                <w:b/>
                <w:i/>
                <w:sz w:val="24"/>
                <w:szCs w:val="24"/>
                <w:lang w:eastAsia="en-US"/>
              </w:rPr>
              <w:t>–щик.</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17,18.12</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rsidP="00371E1A">
            <w:pPr>
              <w:pStyle w:val="a3"/>
              <w:numPr>
                <w:ilvl w:val="1"/>
                <w:numId w:val="28"/>
              </w:numPr>
              <w:tabs>
                <w:tab w:val="num" w:pos="33"/>
              </w:tabs>
              <w:ind w:left="33" w:hanging="1390"/>
              <w:rPr>
                <w:rFonts w:ascii="Times New Roman" w:hAnsi="Times New Roman" w:cs="Times New Roman"/>
                <w:sz w:val="24"/>
                <w:szCs w:val="24"/>
              </w:rPr>
            </w:pPr>
            <w:r>
              <w:rPr>
                <w:rFonts w:ascii="Times New Roman" w:hAnsi="Times New Roman" w:cs="Times New Roman"/>
                <w:sz w:val="24"/>
                <w:szCs w:val="24"/>
              </w:rPr>
              <w:t>1.П. 44, упр. 245</w:t>
            </w:r>
          </w:p>
          <w:p w:rsidR="00371E1A" w:rsidRDefault="00371E1A" w:rsidP="00371E1A">
            <w:pPr>
              <w:pStyle w:val="a3"/>
              <w:numPr>
                <w:ilvl w:val="1"/>
                <w:numId w:val="28"/>
              </w:numPr>
              <w:tabs>
                <w:tab w:val="num" w:pos="543"/>
              </w:tabs>
              <w:ind w:left="33" w:hanging="1440"/>
              <w:rPr>
                <w:rFonts w:ascii="Times New Roman" w:hAnsi="Times New Roman" w:cs="Times New Roman"/>
                <w:sz w:val="24"/>
                <w:szCs w:val="24"/>
              </w:rPr>
            </w:pPr>
            <w:r>
              <w:rPr>
                <w:rFonts w:ascii="Times New Roman" w:hAnsi="Times New Roman" w:cs="Times New Roman"/>
                <w:sz w:val="24"/>
                <w:szCs w:val="24"/>
              </w:rPr>
              <w:t>2.Упр. 250, словарные слова.</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 xml:space="preserve">. Гласные в суффиксах существительных </w:t>
            </w:r>
            <w:r>
              <w:rPr>
                <w:rFonts w:ascii="Times New Roman" w:hAnsi="Times New Roman"/>
                <w:b/>
                <w:i/>
                <w:sz w:val="24"/>
                <w:szCs w:val="24"/>
                <w:lang w:eastAsia="en-US"/>
              </w:rPr>
              <w:t>–ек</w:t>
            </w:r>
            <w:r>
              <w:rPr>
                <w:rFonts w:ascii="Times New Roman" w:hAnsi="Times New Roman"/>
                <w:sz w:val="24"/>
                <w:szCs w:val="24"/>
                <w:lang w:eastAsia="en-US"/>
              </w:rPr>
              <w:t xml:space="preserve"> и </w:t>
            </w:r>
            <w:r>
              <w:rPr>
                <w:rFonts w:ascii="Times New Roman" w:hAnsi="Times New Roman"/>
                <w:b/>
                <w:i/>
                <w:sz w:val="24"/>
                <w:szCs w:val="24"/>
                <w:lang w:eastAsia="en-US"/>
              </w:rPr>
              <w:t>–ик</w:t>
            </w:r>
            <w:r>
              <w:rPr>
                <w:rFonts w:ascii="Times New Roman" w:hAnsi="Times New Roman"/>
                <w:sz w:val="24"/>
                <w:szCs w:val="24"/>
                <w:lang w:eastAsia="en-US"/>
              </w:rPr>
              <w:t>.</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19.12</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rsidP="00371E1A">
            <w:pPr>
              <w:pStyle w:val="a3"/>
              <w:numPr>
                <w:ilvl w:val="1"/>
                <w:numId w:val="28"/>
              </w:numPr>
              <w:tabs>
                <w:tab w:val="num" w:pos="33"/>
              </w:tabs>
              <w:ind w:left="33" w:hanging="1390"/>
              <w:rPr>
                <w:rFonts w:ascii="Times New Roman" w:hAnsi="Times New Roman" w:cs="Times New Roman"/>
                <w:sz w:val="24"/>
                <w:szCs w:val="24"/>
              </w:rPr>
            </w:pPr>
            <w:r>
              <w:rPr>
                <w:rFonts w:ascii="Times New Roman" w:hAnsi="Times New Roman" w:cs="Times New Roman"/>
                <w:sz w:val="24"/>
                <w:szCs w:val="24"/>
              </w:rPr>
              <w:t>П. 45, упр. 252.</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Гласные о-е после шипящих в суффиксах существительных.</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20.12</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rsidP="00371E1A">
            <w:pPr>
              <w:pStyle w:val="a3"/>
              <w:numPr>
                <w:ilvl w:val="1"/>
                <w:numId w:val="28"/>
              </w:numPr>
              <w:tabs>
                <w:tab w:val="num" w:pos="33"/>
              </w:tabs>
              <w:ind w:left="33" w:hanging="1390"/>
              <w:rPr>
                <w:rFonts w:ascii="Times New Roman" w:hAnsi="Times New Roman" w:cs="Times New Roman"/>
                <w:sz w:val="24"/>
                <w:szCs w:val="24"/>
              </w:rPr>
            </w:pPr>
            <w:r>
              <w:rPr>
                <w:rFonts w:ascii="Times New Roman" w:hAnsi="Times New Roman" w:cs="Times New Roman"/>
                <w:sz w:val="24"/>
                <w:szCs w:val="24"/>
              </w:rPr>
              <w:t>П. 46, упр. 255.</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Р.р. Описание помещения по личным впечатлениям в сочинении повествовательного характера.</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20,21.12</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 xml:space="preserve">Орф. № 14, 18, 33, 35, </w:t>
            </w:r>
          </w:p>
          <w:p w:rsidR="00371E1A" w:rsidRDefault="00371E1A" w:rsidP="00371E1A">
            <w:pPr>
              <w:pStyle w:val="a3"/>
              <w:numPr>
                <w:ilvl w:val="1"/>
                <w:numId w:val="28"/>
              </w:numPr>
              <w:tabs>
                <w:tab w:val="num" w:pos="33"/>
              </w:tabs>
              <w:ind w:left="33" w:hanging="1390"/>
              <w:rPr>
                <w:rFonts w:ascii="Times New Roman" w:hAnsi="Times New Roman" w:cs="Times New Roman"/>
                <w:sz w:val="24"/>
                <w:szCs w:val="24"/>
              </w:rPr>
            </w:pPr>
            <w:r>
              <w:rPr>
                <w:rFonts w:ascii="Times New Roman" w:hAnsi="Times New Roman" w:cs="Times New Roman"/>
                <w:sz w:val="24"/>
                <w:szCs w:val="24"/>
              </w:rPr>
              <w:t>с. 103 вопросы</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 xml:space="preserve">Повторение изученного об имени существительном. </w:t>
            </w:r>
          </w:p>
          <w:p w:rsidR="00371E1A" w:rsidRDefault="00371E1A">
            <w:pPr>
              <w:rPr>
                <w:rFonts w:ascii="Times New Roman" w:hAnsi="Times New Roman"/>
                <w:sz w:val="24"/>
                <w:szCs w:val="24"/>
                <w:lang w:eastAsia="en-US"/>
              </w:rPr>
            </w:pPr>
            <w:r>
              <w:rPr>
                <w:rFonts w:ascii="Times New Roman" w:hAnsi="Times New Roman"/>
                <w:sz w:val="24"/>
                <w:szCs w:val="24"/>
                <w:lang w:eastAsia="en-US"/>
              </w:rPr>
              <w:t>Итоговый тест.</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3</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24,25,26.12</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1. Упр. 268</w:t>
            </w:r>
          </w:p>
          <w:p w:rsidR="00371E1A" w:rsidRDefault="00371E1A">
            <w:pPr>
              <w:rPr>
                <w:rFonts w:ascii="Times New Roman" w:hAnsi="Times New Roman"/>
                <w:sz w:val="24"/>
                <w:szCs w:val="24"/>
                <w:lang w:eastAsia="en-US"/>
              </w:rPr>
            </w:pPr>
            <w:r>
              <w:rPr>
                <w:rFonts w:ascii="Times New Roman" w:hAnsi="Times New Roman"/>
                <w:sz w:val="24"/>
                <w:szCs w:val="24"/>
                <w:lang w:eastAsia="en-US"/>
              </w:rPr>
              <w:t>2. Повт. орф. 32-35</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tcPr>
          <w:p w:rsidR="00371E1A" w:rsidRDefault="00371E1A">
            <w:pPr>
              <w:rPr>
                <w:rFonts w:ascii="Times New Roman" w:hAnsi="Times New Roman"/>
                <w:sz w:val="24"/>
                <w:szCs w:val="24"/>
                <w:lang w:eastAsia="en-US"/>
              </w:rPr>
            </w:pPr>
            <w:r>
              <w:rPr>
                <w:rFonts w:ascii="Times New Roman" w:hAnsi="Times New Roman"/>
                <w:b/>
                <w:i/>
                <w:sz w:val="24"/>
                <w:szCs w:val="24"/>
                <w:lang w:eastAsia="en-US"/>
              </w:rPr>
              <w:t>Контрольная работа</w:t>
            </w:r>
            <w:r>
              <w:rPr>
                <w:rFonts w:ascii="Times New Roman" w:hAnsi="Times New Roman"/>
                <w:sz w:val="24"/>
                <w:szCs w:val="24"/>
                <w:lang w:eastAsia="en-US"/>
              </w:rPr>
              <w:t xml:space="preserve"> </w:t>
            </w:r>
            <w:r w:rsidRPr="00D56A72">
              <w:rPr>
                <w:rFonts w:ascii="Times New Roman" w:hAnsi="Times New Roman"/>
                <w:b/>
                <w:i/>
                <w:sz w:val="24"/>
                <w:szCs w:val="24"/>
                <w:lang w:eastAsia="en-US"/>
              </w:rPr>
              <w:t>по теме «Имя существительное»</w:t>
            </w:r>
            <w:r>
              <w:rPr>
                <w:rFonts w:ascii="Times New Roman" w:hAnsi="Times New Roman"/>
                <w:sz w:val="24"/>
                <w:szCs w:val="24"/>
                <w:lang w:eastAsia="en-US"/>
              </w:rPr>
              <w:t xml:space="preserve"> и ее анализ.</w:t>
            </w:r>
          </w:p>
          <w:p w:rsidR="00371E1A" w:rsidRDefault="00371E1A">
            <w:pPr>
              <w:rPr>
                <w:rFonts w:ascii="Times New Roman" w:hAnsi="Times New Roman"/>
                <w:sz w:val="24"/>
                <w:szCs w:val="24"/>
                <w:lang w:eastAsia="en-US"/>
              </w:rPr>
            </w:pP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235369">
            <w:pPr>
              <w:jc w:val="center"/>
              <w:rPr>
                <w:rFonts w:ascii="Times New Roman" w:hAnsi="Times New Roman"/>
                <w:b/>
                <w:sz w:val="24"/>
                <w:szCs w:val="24"/>
                <w:lang w:eastAsia="en-US"/>
              </w:rPr>
            </w:pPr>
            <w:r>
              <w:rPr>
                <w:rFonts w:ascii="Times New Roman" w:hAnsi="Times New Roman"/>
                <w:b/>
                <w:sz w:val="24"/>
                <w:szCs w:val="24"/>
                <w:lang w:eastAsia="en-US"/>
              </w:rPr>
              <w:t>27,</w:t>
            </w:r>
            <w:r w:rsidR="00371E1A">
              <w:rPr>
                <w:rFonts w:ascii="Times New Roman" w:hAnsi="Times New Roman"/>
                <w:b/>
                <w:sz w:val="24"/>
                <w:szCs w:val="24"/>
                <w:lang w:eastAsia="en-US"/>
              </w:rPr>
              <w:t>27.12</w:t>
            </w:r>
          </w:p>
        </w:tc>
        <w:tc>
          <w:tcPr>
            <w:tcW w:w="2321" w:type="dxa"/>
            <w:tcBorders>
              <w:top w:val="single" w:sz="4" w:space="0" w:color="auto"/>
              <w:left w:val="single" w:sz="4" w:space="0" w:color="auto"/>
              <w:bottom w:val="single" w:sz="4" w:space="0" w:color="auto"/>
              <w:right w:val="single" w:sz="4" w:space="0" w:color="auto"/>
            </w:tcBorders>
          </w:tcPr>
          <w:p w:rsidR="00371E1A" w:rsidRDefault="00371E1A" w:rsidP="00AD07BB">
            <w:pPr>
              <w:rPr>
                <w:rFonts w:ascii="Times New Roman" w:hAnsi="Times New Roman"/>
                <w:sz w:val="24"/>
                <w:szCs w:val="24"/>
                <w:lang w:eastAsia="en-US"/>
              </w:rPr>
            </w:pPr>
            <w:r>
              <w:rPr>
                <w:rFonts w:ascii="Times New Roman" w:hAnsi="Times New Roman"/>
                <w:sz w:val="24"/>
                <w:szCs w:val="24"/>
                <w:lang w:eastAsia="en-US"/>
              </w:rPr>
              <w:t>Повторить изученное о прилагательном.</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lang w:eastAsia="en-US"/>
              </w:rPr>
              <w:t>Повторение изученного в 6 классе. По теме «Имя прилагательное»</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235369">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28.12</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lang w:eastAsia="en-US"/>
              </w:rPr>
            </w:pPr>
            <w:r>
              <w:rPr>
                <w:rFonts w:ascii="Times New Roman" w:hAnsi="Times New Roman"/>
                <w:lang w:eastAsia="en-US"/>
              </w:rPr>
              <w:t>1. П. 47,упр. 271 (по вариантам).</w:t>
            </w:r>
          </w:p>
          <w:p w:rsidR="00371E1A" w:rsidRDefault="00371E1A">
            <w:pPr>
              <w:rPr>
                <w:rFonts w:ascii="Times New Roman" w:hAnsi="Times New Roman"/>
                <w:sz w:val="24"/>
                <w:szCs w:val="24"/>
                <w:lang w:eastAsia="en-US"/>
              </w:rPr>
            </w:pPr>
            <w:r>
              <w:rPr>
                <w:rFonts w:ascii="Times New Roman" w:hAnsi="Times New Roman"/>
                <w:lang w:eastAsia="en-US"/>
              </w:rPr>
              <w:lastRenderedPageBreak/>
              <w:t>2. упр.274</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tcPr>
          <w:p w:rsidR="00371E1A" w:rsidRDefault="00371E1A">
            <w:pPr>
              <w:rPr>
                <w:rFonts w:ascii="Times New Roman" w:hAnsi="Times New Roman"/>
                <w:lang w:eastAsia="en-US"/>
              </w:rPr>
            </w:pPr>
            <w:r>
              <w:rPr>
                <w:rFonts w:ascii="Times New Roman" w:hAnsi="Times New Roman"/>
                <w:lang w:eastAsia="en-US"/>
              </w:rPr>
              <w:lastRenderedPageBreak/>
              <w:t>Степени сравнения прилагательных.</w:t>
            </w:r>
          </w:p>
          <w:p w:rsidR="00371E1A" w:rsidRDefault="00371E1A">
            <w:pPr>
              <w:rPr>
                <w:rFonts w:ascii="Times New Roman" w:hAnsi="Times New Roman"/>
                <w:lang w:eastAsia="en-US"/>
              </w:rPr>
            </w:pP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AD07BB">
            <w:pPr>
              <w:jc w:val="center"/>
              <w:rPr>
                <w:rFonts w:ascii="Times New Roman" w:hAnsi="Times New Roman"/>
                <w:b/>
                <w:sz w:val="24"/>
                <w:szCs w:val="24"/>
                <w:lang w:eastAsia="en-US"/>
              </w:rPr>
            </w:pPr>
            <w:r>
              <w:rPr>
                <w:rFonts w:ascii="Times New Roman" w:hAnsi="Times New Roman"/>
                <w:b/>
                <w:sz w:val="24"/>
                <w:szCs w:val="24"/>
                <w:lang w:eastAsia="en-US"/>
              </w:rPr>
              <w:t>9.</w:t>
            </w:r>
            <w:r w:rsidR="00371E1A">
              <w:rPr>
                <w:rFonts w:ascii="Times New Roman" w:hAnsi="Times New Roman"/>
                <w:b/>
                <w:sz w:val="24"/>
                <w:szCs w:val="24"/>
                <w:lang w:eastAsia="en-US"/>
              </w:rPr>
              <w:t>10.01</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lang w:eastAsia="en-US"/>
              </w:rPr>
            </w:pPr>
            <w:r>
              <w:rPr>
                <w:rFonts w:ascii="Times New Roman" w:hAnsi="Times New Roman"/>
                <w:lang w:eastAsia="en-US"/>
              </w:rPr>
              <w:t>1. П. 49, 283.</w:t>
            </w:r>
          </w:p>
          <w:p w:rsidR="00371E1A" w:rsidRDefault="00371E1A">
            <w:pPr>
              <w:rPr>
                <w:rFonts w:ascii="Times New Roman" w:hAnsi="Times New Roman"/>
                <w:lang w:eastAsia="en-US"/>
              </w:rPr>
            </w:pPr>
            <w:r>
              <w:rPr>
                <w:rFonts w:ascii="Times New Roman" w:hAnsi="Times New Roman"/>
                <w:lang w:eastAsia="en-US"/>
              </w:rPr>
              <w:t>2. упр. 289</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lang w:eastAsia="en-US"/>
              </w:rPr>
            </w:pPr>
            <w:r>
              <w:rPr>
                <w:rFonts w:ascii="Times New Roman" w:hAnsi="Times New Roman"/>
                <w:lang w:eastAsia="en-US"/>
              </w:rPr>
              <w:t>Разряды прилагательных. Качественные прилагательные.</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AD07BB">
            <w:pPr>
              <w:jc w:val="center"/>
              <w:rPr>
                <w:rFonts w:ascii="Times New Roman" w:hAnsi="Times New Roman"/>
                <w:b/>
                <w:sz w:val="24"/>
                <w:szCs w:val="24"/>
                <w:lang w:eastAsia="en-US"/>
              </w:rPr>
            </w:pPr>
            <w:r>
              <w:rPr>
                <w:rFonts w:ascii="Times New Roman" w:hAnsi="Times New Roman"/>
                <w:b/>
                <w:sz w:val="24"/>
                <w:szCs w:val="24"/>
                <w:lang w:eastAsia="en-US"/>
              </w:rPr>
              <w:t>10</w:t>
            </w:r>
            <w:r w:rsidR="00371E1A">
              <w:rPr>
                <w:rFonts w:ascii="Times New Roman" w:hAnsi="Times New Roman"/>
                <w:b/>
                <w:sz w:val="24"/>
                <w:szCs w:val="24"/>
                <w:lang w:eastAsia="en-US"/>
              </w:rPr>
              <w:t>.01</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lang w:eastAsia="en-US"/>
              </w:rPr>
            </w:pPr>
            <w:r>
              <w:rPr>
                <w:rFonts w:ascii="Times New Roman" w:hAnsi="Times New Roman"/>
                <w:lang w:eastAsia="en-US"/>
              </w:rPr>
              <w:t>П. 50, упр. 292.</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lang w:eastAsia="en-US"/>
              </w:rPr>
            </w:pPr>
            <w:r>
              <w:rPr>
                <w:rFonts w:ascii="Times New Roman" w:hAnsi="Times New Roman"/>
                <w:lang w:eastAsia="en-US"/>
              </w:rPr>
              <w:t>Относительные прилагательные.</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AD07BB">
            <w:pPr>
              <w:jc w:val="center"/>
              <w:rPr>
                <w:rFonts w:ascii="Times New Roman" w:hAnsi="Times New Roman"/>
                <w:b/>
                <w:sz w:val="24"/>
                <w:szCs w:val="24"/>
                <w:lang w:eastAsia="en-US"/>
              </w:rPr>
            </w:pPr>
            <w:r>
              <w:rPr>
                <w:rFonts w:ascii="Times New Roman" w:hAnsi="Times New Roman"/>
                <w:b/>
                <w:sz w:val="24"/>
                <w:szCs w:val="24"/>
                <w:lang w:eastAsia="en-US"/>
              </w:rPr>
              <w:t>11</w:t>
            </w:r>
            <w:r w:rsidR="00371E1A">
              <w:rPr>
                <w:rFonts w:ascii="Times New Roman" w:hAnsi="Times New Roman"/>
                <w:b/>
                <w:sz w:val="24"/>
                <w:szCs w:val="24"/>
                <w:lang w:eastAsia="en-US"/>
              </w:rPr>
              <w:t>.01</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lang w:eastAsia="en-US"/>
              </w:rPr>
            </w:pPr>
            <w:r>
              <w:rPr>
                <w:rFonts w:ascii="Times New Roman" w:hAnsi="Times New Roman"/>
                <w:lang w:eastAsia="en-US"/>
              </w:rPr>
              <w:t>П. 50-51, упр. 296</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lang w:eastAsia="en-US"/>
              </w:rPr>
            </w:pPr>
            <w:r>
              <w:rPr>
                <w:rFonts w:ascii="Times New Roman" w:hAnsi="Times New Roman"/>
                <w:lang w:eastAsia="en-US"/>
              </w:rPr>
              <w:t>Р.р. Выборочное изложение по отрывку из романа А.С.Пушкина «Дубровский».</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AD07BB">
            <w:pPr>
              <w:jc w:val="center"/>
              <w:rPr>
                <w:rFonts w:ascii="Times New Roman" w:hAnsi="Times New Roman"/>
                <w:b/>
                <w:sz w:val="24"/>
                <w:szCs w:val="24"/>
                <w:lang w:eastAsia="en-US"/>
              </w:rPr>
            </w:pPr>
            <w:r>
              <w:rPr>
                <w:rFonts w:ascii="Times New Roman" w:hAnsi="Times New Roman"/>
                <w:b/>
                <w:sz w:val="24"/>
                <w:szCs w:val="24"/>
                <w:lang w:eastAsia="en-US"/>
              </w:rPr>
              <w:t>14,15</w:t>
            </w:r>
            <w:r w:rsidR="00371E1A">
              <w:rPr>
                <w:rFonts w:ascii="Times New Roman" w:hAnsi="Times New Roman"/>
                <w:b/>
                <w:sz w:val="24"/>
                <w:szCs w:val="24"/>
                <w:lang w:eastAsia="en-US"/>
              </w:rPr>
              <w:t>.01</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lang w:eastAsia="en-US"/>
              </w:rPr>
            </w:pPr>
            <w:r>
              <w:rPr>
                <w:rFonts w:ascii="Times New Roman" w:hAnsi="Times New Roman"/>
                <w:lang w:eastAsia="en-US"/>
              </w:rPr>
              <w:t>Повт.п.50-51.</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lang w:eastAsia="en-US"/>
              </w:rPr>
            </w:pPr>
            <w:r>
              <w:rPr>
                <w:rFonts w:ascii="Times New Roman" w:hAnsi="Times New Roman"/>
                <w:lang w:eastAsia="en-US"/>
              </w:rPr>
              <w:t>Притяжательные прилагательные.</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AD07BB">
            <w:pPr>
              <w:jc w:val="center"/>
              <w:rPr>
                <w:rFonts w:ascii="Times New Roman" w:hAnsi="Times New Roman"/>
                <w:b/>
                <w:sz w:val="24"/>
                <w:szCs w:val="24"/>
                <w:lang w:eastAsia="en-US"/>
              </w:rPr>
            </w:pPr>
            <w:r>
              <w:rPr>
                <w:rFonts w:ascii="Times New Roman" w:hAnsi="Times New Roman"/>
                <w:b/>
                <w:sz w:val="24"/>
                <w:szCs w:val="24"/>
                <w:lang w:eastAsia="en-US"/>
              </w:rPr>
              <w:t>16</w:t>
            </w:r>
            <w:r w:rsidR="00371E1A">
              <w:rPr>
                <w:rFonts w:ascii="Times New Roman" w:hAnsi="Times New Roman"/>
                <w:b/>
                <w:sz w:val="24"/>
                <w:szCs w:val="24"/>
                <w:lang w:eastAsia="en-US"/>
              </w:rPr>
              <w:t>.01</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lang w:eastAsia="en-US"/>
              </w:rPr>
            </w:pPr>
            <w:r>
              <w:rPr>
                <w:rFonts w:ascii="Times New Roman" w:hAnsi="Times New Roman"/>
                <w:lang w:eastAsia="en-US"/>
              </w:rPr>
              <w:t>П. 50-52.</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lang w:eastAsia="en-US"/>
              </w:rPr>
            </w:pPr>
            <w:r>
              <w:rPr>
                <w:rFonts w:ascii="Times New Roman" w:hAnsi="Times New Roman"/>
                <w:lang w:eastAsia="en-US"/>
              </w:rPr>
              <w:t>Морфологический разбор имени прилагательного.</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17.01</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lang w:eastAsia="en-US"/>
              </w:rPr>
            </w:pPr>
            <w:r>
              <w:rPr>
                <w:rFonts w:ascii="Times New Roman" w:hAnsi="Times New Roman"/>
                <w:lang w:eastAsia="en-US"/>
              </w:rPr>
              <w:t>Орф. 21, 32, упр. 304.</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lang w:eastAsia="en-US"/>
              </w:rPr>
            </w:pPr>
            <w:r>
              <w:rPr>
                <w:rFonts w:ascii="Times New Roman" w:hAnsi="Times New Roman"/>
                <w:lang w:eastAsia="en-US"/>
              </w:rPr>
              <w:t>НЕ с прилагательными</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AD07BB">
            <w:pPr>
              <w:jc w:val="center"/>
              <w:rPr>
                <w:rFonts w:ascii="Times New Roman" w:hAnsi="Times New Roman"/>
                <w:b/>
                <w:sz w:val="24"/>
                <w:szCs w:val="24"/>
                <w:lang w:eastAsia="en-US"/>
              </w:rPr>
            </w:pPr>
            <w:r>
              <w:rPr>
                <w:rFonts w:ascii="Times New Roman" w:hAnsi="Times New Roman"/>
                <w:b/>
                <w:sz w:val="24"/>
                <w:szCs w:val="24"/>
                <w:lang w:eastAsia="en-US"/>
              </w:rPr>
              <w:t>17.18</w:t>
            </w:r>
            <w:r w:rsidR="00371E1A">
              <w:rPr>
                <w:rFonts w:ascii="Times New Roman" w:hAnsi="Times New Roman"/>
                <w:b/>
                <w:sz w:val="24"/>
                <w:szCs w:val="24"/>
                <w:lang w:eastAsia="en-US"/>
              </w:rPr>
              <w:t>.01</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lang w:eastAsia="en-US"/>
              </w:rPr>
            </w:pPr>
            <w:r>
              <w:rPr>
                <w:rFonts w:ascii="Times New Roman" w:hAnsi="Times New Roman"/>
                <w:lang w:eastAsia="en-US"/>
              </w:rPr>
              <w:t>П. 54, упр. 307</w:t>
            </w:r>
          </w:p>
          <w:p w:rsidR="00371E1A" w:rsidRDefault="00371E1A">
            <w:pPr>
              <w:rPr>
                <w:rFonts w:ascii="Times New Roman" w:hAnsi="Times New Roman"/>
                <w:lang w:eastAsia="en-US"/>
              </w:rPr>
            </w:pPr>
            <w:r>
              <w:rPr>
                <w:rFonts w:ascii="Times New Roman" w:hAnsi="Times New Roman"/>
                <w:lang w:eastAsia="en-US"/>
              </w:rPr>
              <w:t>Упр. 312 , орф. 14, 18, 35</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lang w:eastAsia="en-US"/>
              </w:rPr>
            </w:pPr>
            <w:r>
              <w:rPr>
                <w:rFonts w:ascii="Times New Roman" w:hAnsi="Times New Roman"/>
                <w:lang w:eastAsia="en-US"/>
              </w:rPr>
              <w:t xml:space="preserve">Буквы </w:t>
            </w:r>
            <w:r>
              <w:rPr>
                <w:rFonts w:ascii="Times New Roman" w:hAnsi="Times New Roman"/>
                <w:b/>
                <w:i/>
                <w:lang w:eastAsia="en-US"/>
              </w:rPr>
              <w:t>о</w:t>
            </w:r>
            <w:r>
              <w:rPr>
                <w:rFonts w:ascii="Times New Roman" w:hAnsi="Times New Roman"/>
                <w:lang w:eastAsia="en-US"/>
              </w:rPr>
              <w:t xml:space="preserve"> и </w:t>
            </w:r>
            <w:r>
              <w:rPr>
                <w:rFonts w:ascii="Times New Roman" w:hAnsi="Times New Roman"/>
                <w:b/>
                <w:i/>
                <w:lang w:eastAsia="en-US"/>
              </w:rPr>
              <w:t>е</w:t>
            </w:r>
            <w:r>
              <w:rPr>
                <w:rFonts w:ascii="Times New Roman" w:hAnsi="Times New Roman"/>
                <w:lang w:eastAsia="en-US"/>
              </w:rPr>
              <w:t xml:space="preserve"> после шипящих и </w:t>
            </w:r>
            <w:r>
              <w:rPr>
                <w:rFonts w:ascii="Times New Roman" w:hAnsi="Times New Roman"/>
                <w:b/>
                <w:i/>
                <w:lang w:eastAsia="en-US"/>
              </w:rPr>
              <w:t>ц</w:t>
            </w:r>
            <w:r>
              <w:rPr>
                <w:rFonts w:ascii="Times New Roman" w:hAnsi="Times New Roman"/>
                <w:lang w:eastAsia="en-US"/>
              </w:rPr>
              <w:t xml:space="preserve"> в суффиксах прилагательных.</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AD07BB">
            <w:pPr>
              <w:jc w:val="center"/>
              <w:rPr>
                <w:rFonts w:ascii="Times New Roman" w:hAnsi="Times New Roman"/>
                <w:b/>
                <w:sz w:val="24"/>
                <w:szCs w:val="24"/>
                <w:lang w:eastAsia="en-US"/>
              </w:rPr>
            </w:pPr>
            <w:r>
              <w:rPr>
                <w:rFonts w:ascii="Times New Roman" w:hAnsi="Times New Roman"/>
                <w:b/>
                <w:sz w:val="24"/>
                <w:szCs w:val="24"/>
                <w:lang w:eastAsia="en-US"/>
              </w:rPr>
              <w:t>21</w:t>
            </w:r>
            <w:r w:rsidR="00371E1A">
              <w:rPr>
                <w:rFonts w:ascii="Times New Roman" w:hAnsi="Times New Roman"/>
                <w:b/>
                <w:sz w:val="24"/>
                <w:szCs w:val="24"/>
                <w:lang w:eastAsia="en-US"/>
              </w:rPr>
              <w:t>.01</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lang w:eastAsia="en-US"/>
              </w:rPr>
            </w:pPr>
            <w:r>
              <w:rPr>
                <w:rFonts w:ascii="Times New Roman" w:hAnsi="Times New Roman"/>
                <w:lang w:eastAsia="en-US"/>
              </w:rPr>
              <w:t>П. 55, упр. 314.</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lang w:eastAsia="en-US"/>
              </w:rPr>
            </w:pPr>
            <w:r>
              <w:rPr>
                <w:rFonts w:ascii="Times New Roman" w:hAnsi="Times New Roman"/>
                <w:lang w:eastAsia="en-US"/>
              </w:rPr>
              <w:t>Р.р. Сочинение по картине Н.П. Крымова «Зимний вечер».</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AD07BB">
            <w:pPr>
              <w:jc w:val="center"/>
              <w:rPr>
                <w:rFonts w:ascii="Times New Roman" w:hAnsi="Times New Roman"/>
                <w:b/>
                <w:sz w:val="24"/>
                <w:szCs w:val="24"/>
                <w:lang w:eastAsia="en-US"/>
              </w:rPr>
            </w:pPr>
            <w:r>
              <w:rPr>
                <w:rFonts w:ascii="Times New Roman" w:hAnsi="Times New Roman"/>
                <w:b/>
                <w:sz w:val="24"/>
                <w:szCs w:val="24"/>
                <w:lang w:eastAsia="en-US"/>
              </w:rPr>
              <w:t>22</w:t>
            </w:r>
            <w:r w:rsidR="00371E1A">
              <w:rPr>
                <w:rFonts w:ascii="Times New Roman" w:hAnsi="Times New Roman"/>
                <w:b/>
                <w:sz w:val="24"/>
                <w:szCs w:val="24"/>
                <w:lang w:eastAsia="en-US"/>
              </w:rPr>
              <w:t>.</w:t>
            </w:r>
            <w:r>
              <w:rPr>
                <w:rFonts w:ascii="Times New Roman" w:hAnsi="Times New Roman"/>
                <w:b/>
                <w:sz w:val="24"/>
                <w:szCs w:val="24"/>
                <w:lang w:eastAsia="en-US"/>
              </w:rPr>
              <w:t>23.</w:t>
            </w:r>
            <w:r w:rsidR="00371E1A">
              <w:rPr>
                <w:rFonts w:ascii="Times New Roman" w:hAnsi="Times New Roman"/>
                <w:b/>
                <w:sz w:val="24"/>
                <w:szCs w:val="24"/>
                <w:lang w:eastAsia="en-US"/>
              </w:rPr>
              <w:t>01</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lang w:eastAsia="en-US"/>
              </w:rPr>
            </w:pPr>
            <w:r>
              <w:rPr>
                <w:rFonts w:ascii="Times New Roman" w:hAnsi="Times New Roman"/>
                <w:lang w:eastAsia="en-US"/>
              </w:rPr>
              <w:t>Орф. 14, 18, 35, 37</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lang w:eastAsia="en-US"/>
              </w:rPr>
            </w:pPr>
            <w:r>
              <w:rPr>
                <w:rFonts w:ascii="Times New Roman" w:hAnsi="Times New Roman"/>
                <w:lang w:eastAsia="en-US"/>
              </w:rPr>
              <w:t>Одна и две буквы Н в суффиксах прилагательных</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AD07BB">
            <w:pPr>
              <w:jc w:val="center"/>
              <w:rPr>
                <w:rFonts w:ascii="Times New Roman" w:hAnsi="Times New Roman"/>
                <w:b/>
                <w:sz w:val="24"/>
                <w:szCs w:val="24"/>
                <w:lang w:eastAsia="en-US"/>
              </w:rPr>
            </w:pPr>
            <w:r>
              <w:rPr>
                <w:rFonts w:ascii="Times New Roman" w:hAnsi="Times New Roman"/>
                <w:b/>
                <w:sz w:val="24"/>
                <w:szCs w:val="24"/>
                <w:lang w:eastAsia="en-US"/>
              </w:rPr>
              <w:t>24</w:t>
            </w:r>
            <w:r w:rsidR="00371E1A">
              <w:rPr>
                <w:rFonts w:ascii="Times New Roman" w:hAnsi="Times New Roman"/>
                <w:b/>
                <w:sz w:val="24"/>
                <w:szCs w:val="24"/>
                <w:lang w:eastAsia="en-US"/>
              </w:rPr>
              <w:t>.01</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lang w:eastAsia="en-US"/>
              </w:rPr>
            </w:pPr>
            <w:r>
              <w:rPr>
                <w:rFonts w:ascii="Times New Roman" w:hAnsi="Times New Roman"/>
                <w:lang w:eastAsia="en-US"/>
              </w:rPr>
              <w:t>1. П. 56, упр.318.</w:t>
            </w:r>
          </w:p>
          <w:p w:rsidR="00371E1A" w:rsidRDefault="00371E1A">
            <w:pPr>
              <w:rPr>
                <w:rFonts w:ascii="Times New Roman" w:hAnsi="Times New Roman"/>
                <w:lang w:eastAsia="en-US"/>
              </w:rPr>
            </w:pPr>
            <w:r>
              <w:rPr>
                <w:rFonts w:ascii="Times New Roman" w:hAnsi="Times New Roman"/>
                <w:lang w:eastAsia="en-US"/>
              </w:rPr>
              <w:t>2. Упр. 321.</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lang w:eastAsia="en-US"/>
              </w:rPr>
            </w:pPr>
            <w:r>
              <w:rPr>
                <w:rFonts w:ascii="Times New Roman" w:hAnsi="Times New Roman"/>
                <w:lang w:eastAsia="en-US"/>
              </w:rPr>
              <w:t>Одна и две буквы Н в суффиксах прилагательных</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AD07BB">
            <w:pPr>
              <w:jc w:val="center"/>
              <w:rPr>
                <w:rFonts w:ascii="Times New Roman" w:hAnsi="Times New Roman"/>
                <w:b/>
                <w:sz w:val="24"/>
                <w:szCs w:val="24"/>
                <w:lang w:eastAsia="en-US"/>
              </w:rPr>
            </w:pPr>
            <w:r>
              <w:rPr>
                <w:rFonts w:ascii="Times New Roman" w:hAnsi="Times New Roman"/>
                <w:b/>
                <w:sz w:val="24"/>
                <w:szCs w:val="24"/>
                <w:lang w:eastAsia="en-US"/>
              </w:rPr>
              <w:t>24</w:t>
            </w:r>
            <w:r w:rsidR="00371E1A">
              <w:rPr>
                <w:rFonts w:ascii="Times New Roman" w:hAnsi="Times New Roman"/>
                <w:b/>
                <w:sz w:val="24"/>
                <w:szCs w:val="24"/>
                <w:lang w:eastAsia="en-US"/>
              </w:rPr>
              <w:t>.01</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lang w:eastAsia="en-US"/>
              </w:rPr>
            </w:pPr>
            <w:r>
              <w:rPr>
                <w:rFonts w:ascii="Times New Roman" w:hAnsi="Times New Roman"/>
                <w:lang w:eastAsia="en-US"/>
              </w:rPr>
              <w:t>2. Упр. 324 (у), 325 (п), рисунок любимой игрушки</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lang w:eastAsia="en-US"/>
              </w:rPr>
            </w:pPr>
            <w:r>
              <w:rPr>
                <w:rFonts w:ascii="Times New Roman" w:hAnsi="Times New Roman"/>
                <w:lang w:eastAsia="en-US"/>
              </w:rPr>
              <w:t>Р.р. Сочинение-описание игрушки (упр. 326)</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AD07BB">
            <w:pPr>
              <w:jc w:val="center"/>
              <w:rPr>
                <w:rFonts w:ascii="Times New Roman" w:hAnsi="Times New Roman"/>
                <w:b/>
                <w:sz w:val="24"/>
                <w:szCs w:val="24"/>
                <w:lang w:eastAsia="en-US"/>
              </w:rPr>
            </w:pPr>
            <w:r>
              <w:rPr>
                <w:rFonts w:ascii="Times New Roman" w:hAnsi="Times New Roman"/>
                <w:b/>
                <w:sz w:val="24"/>
                <w:szCs w:val="24"/>
                <w:lang w:eastAsia="en-US"/>
              </w:rPr>
              <w:t>25</w:t>
            </w:r>
            <w:r w:rsidR="00371E1A">
              <w:rPr>
                <w:rFonts w:ascii="Times New Roman" w:hAnsi="Times New Roman"/>
                <w:b/>
                <w:sz w:val="24"/>
                <w:szCs w:val="24"/>
                <w:lang w:eastAsia="en-US"/>
              </w:rPr>
              <w:t>.01</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lang w:eastAsia="en-US"/>
              </w:rPr>
            </w:pPr>
            <w:r>
              <w:rPr>
                <w:rFonts w:ascii="Times New Roman" w:hAnsi="Times New Roman"/>
                <w:lang w:eastAsia="en-US"/>
              </w:rPr>
              <w:t>Повторить разряды прилагательных</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lang w:eastAsia="en-US"/>
              </w:rPr>
            </w:pPr>
            <w:r>
              <w:rPr>
                <w:rFonts w:ascii="Times New Roman" w:hAnsi="Times New Roman"/>
                <w:lang w:eastAsia="en-US"/>
              </w:rPr>
              <w:t xml:space="preserve">Различение на письме суффиксов прилагательных </w:t>
            </w:r>
            <w:r>
              <w:rPr>
                <w:rFonts w:ascii="Times New Roman" w:hAnsi="Times New Roman"/>
                <w:b/>
                <w:i/>
                <w:lang w:eastAsia="en-US"/>
              </w:rPr>
              <w:t>–к-</w:t>
            </w:r>
            <w:r>
              <w:rPr>
                <w:rFonts w:ascii="Times New Roman" w:hAnsi="Times New Roman"/>
                <w:lang w:eastAsia="en-US"/>
              </w:rPr>
              <w:t xml:space="preserve"> и </w:t>
            </w:r>
            <w:r>
              <w:rPr>
                <w:rFonts w:ascii="Times New Roman" w:hAnsi="Times New Roman"/>
                <w:b/>
                <w:i/>
                <w:lang w:eastAsia="en-US"/>
              </w:rPr>
              <w:t>–ск-</w:t>
            </w:r>
            <w:r>
              <w:rPr>
                <w:rFonts w:ascii="Times New Roman" w:hAnsi="Times New Roman"/>
                <w:lang w:eastAsia="en-US"/>
              </w:rPr>
              <w:t>.</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AD07BB">
            <w:pPr>
              <w:jc w:val="center"/>
              <w:rPr>
                <w:rFonts w:ascii="Times New Roman" w:hAnsi="Times New Roman"/>
                <w:b/>
                <w:sz w:val="24"/>
                <w:szCs w:val="24"/>
                <w:lang w:eastAsia="en-US"/>
              </w:rPr>
            </w:pPr>
            <w:r>
              <w:rPr>
                <w:rFonts w:ascii="Times New Roman" w:hAnsi="Times New Roman"/>
                <w:b/>
                <w:sz w:val="24"/>
                <w:szCs w:val="24"/>
                <w:lang w:eastAsia="en-US"/>
              </w:rPr>
              <w:t>28</w:t>
            </w:r>
            <w:r w:rsidR="00371E1A">
              <w:rPr>
                <w:rFonts w:ascii="Times New Roman" w:hAnsi="Times New Roman"/>
                <w:b/>
                <w:sz w:val="24"/>
                <w:szCs w:val="24"/>
                <w:lang w:eastAsia="en-US"/>
              </w:rPr>
              <w:t>.01</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lang w:eastAsia="en-US"/>
              </w:rPr>
            </w:pPr>
            <w:r>
              <w:rPr>
                <w:rFonts w:ascii="Times New Roman" w:hAnsi="Times New Roman"/>
                <w:lang w:eastAsia="en-US"/>
              </w:rPr>
              <w:t>П. 57, упр. 329.</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lang w:eastAsia="en-US"/>
              </w:rPr>
            </w:pPr>
            <w:r>
              <w:rPr>
                <w:rFonts w:ascii="Times New Roman" w:hAnsi="Times New Roman"/>
                <w:lang w:eastAsia="en-US"/>
              </w:rPr>
              <w:t>Дефисное и слитное написание сложных прилагательных.</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AD07BB">
            <w:pPr>
              <w:jc w:val="center"/>
              <w:rPr>
                <w:rFonts w:ascii="Times New Roman" w:hAnsi="Times New Roman"/>
                <w:b/>
                <w:sz w:val="24"/>
                <w:szCs w:val="24"/>
                <w:lang w:eastAsia="en-US"/>
              </w:rPr>
            </w:pPr>
            <w:r>
              <w:rPr>
                <w:rFonts w:ascii="Times New Roman" w:hAnsi="Times New Roman"/>
                <w:b/>
                <w:sz w:val="24"/>
                <w:szCs w:val="24"/>
                <w:lang w:eastAsia="en-US"/>
              </w:rPr>
              <w:t>29</w:t>
            </w:r>
            <w:r w:rsidR="00371E1A">
              <w:rPr>
                <w:rFonts w:ascii="Times New Roman" w:hAnsi="Times New Roman"/>
                <w:b/>
                <w:sz w:val="24"/>
                <w:szCs w:val="24"/>
                <w:lang w:eastAsia="en-US"/>
              </w:rPr>
              <w:t>.01</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lang w:eastAsia="en-US"/>
              </w:rPr>
            </w:pPr>
            <w:r>
              <w:rPr>
                <w:rFonts w:ascii="Times New Roman" w:hAnsi="Times New Roman"/>
                <w:lang w:eastAsia="en-US"/>
              </w:rPr>
              <w:t>П. 58, упр. 334, с. 135 вопросы, повторить словарные слова.</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lang w:eastAsia="en-US"/>
              </w:rPr>
            </w:pPr>
            <w:r>
              <w:rPr>
                <w:rFonts w:ascii="Times New Roman" w:hAnsi="Times New Roman"/>
                <w:lang w:eastAsia="en-US"/>
              </w:rPr>
              <w:t>Повторение по теме «Имя прилагательное. Тест.</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AD07BB">
            <w:pPr>
              <w:jc w:val="center"/>
              <w:rPr>
                <w:rFonts w:ascii="Times New Roman" w:hAnsi="Times New Roman"/>
                <w:b/>
                <w:sz w:val="24"/>
                <w:szCs w:val="24"/>
                <w:lang w:eastAsia="en-US"/>
              </w:rPr>
            </w:pPr>
            <w:r>
              <w:rPr>
                <w:rFonts w:ascii="Times New Roman" w:hAnsi="Times New Roman"/>
                <w:b/>
                <w:sz w:val="24"/>
                <w:szCs w:val="24"/>
                <w:lang w:eastAsia="en-US"/>
              </w:rPr>
              <w:t>30.31.</w:t>
            </w:r>
            <w:r w:rsidR="00371E1A">
              <w:rPr>
                <w:rFonts w:ascii="Times New Roman" w:hAnsi="Times New Roman"/>
                <w:b/>
                <w:sz w:val="24"/>
                <w:szCs w:val="24"/>
                <w:lang w:eastAsia="en-US"/>
              </w:rPr>
              <w:t>01</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lang w:eastAsia="en-US"/>
              </w:rPr>
            </w:pPr>
            <w:r>
              <w:rPr>
                <w:rFonts w:ascii="Times New Roman" w:hAnsi="Times New Roman"/>
                <w:lang w:eastAsia="en-US"/>
              </w:rPr>
              <w:t>1. Упр. 342.</w:t>
            </w:r>
          </w:p>
          <w:p w:rsidR="00371E1A" w:rsidRDefault="00371E1A">
            <w:pPr>
              <w:rPr>
                <w:rFonts w:ascii="Times New Roman" w:hAnsi="Times New Roman"/>
                <w:lang w:eastAsia="en-US"/>
              </w:rPr>
            </w:pPr>
            <w:r>
              <w:rPr>
                <w:rFonts w:ascii="Times New Roman" w:hAnsi="Times New Roman"/>
                <w:lang w:eastAsia="en-US"/>
              </w:rPr>
              <w:t>2. Повт. орф. 36-40.</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b/>
                <w:i/>
                <w:sz w:val="24"/>
                <w:szCs w:val="24"/>
                <w:lang w:eastAsia="en-US"/>
              </w:rPr>
              <w:t xml:space="preserve">Контрольная </w:t>
            </w:r>
            <w:r w:rsidR="00D56A72">
              <w:rPr>
                <w:rFonts w:ascii="Times New Roman" w:hAnsi="Times New Roman"/>
                <w:b/>
                <w:i/>
                <w:sz w:val="24"/>
                <w:szCs w:val="24"/>
                <w:lang w:eastAsia="en-US"/>
              </w:rPr>
              <w:t xml:space="preserve"> </w:t>
            </w:r>
            <w:r w:rsidRPr="00D56A72">
              <w:rPr>
                <w:rFonts w:ascii="Times New Roman" w:hAnsi="Times New Roman"/>
                <w:b/>
                <w:i/>
                <w:sz w:val="24"/>
                <w:szCs w:val="24"/>
                <w:lang w:eastAsia="en-US"/>
              </w:rPr>
              <w:t>работа по теме «Имя прилагательное»</w:t>
            </w:r>
            <w:r>
              <w:rPr>
                <w:rFonts w:ascii="Times New Roman" w:hAnsi="Times New Roman"/>
                <w:sz w:val="24"/>
                <w:szCs w:val="24"/>
                <w:lang w:eastAsia="en-US"/>
              </w:rPr>
              <w:t xml:space="preserve"> </w:t>
            </w:r>
            <w:r w:rsidR="00D56A72">
              <w:rPr>
                <w:rFonts w:ascii="Times New Roman" w:hAnsi="Times New Roman"/>
                <w:sz w:val="24"/>
                <w:szCs w:val="24"/>
                <w:lang w:eastAsia="en-US"/>
              </w:rPr>
              <w:t xml:space="preserve"> </w:t>
            </w:r>
            <w:r>
              <w:rPr>
                <w:rFonts w:ascii="Times New Roman" w:hAnsi="Times New Roman"/>
                <w:sz w:val="24"/>
                <w:szCs w:val="24"/>
                <w:lang w:eastAsia="en-US"/>
              </w:rPr>
              <w:t>и ее анализ.</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AD07BB">
            <w:pPr>
              <w:jc w:val="center"/>
              <w:rPr>
                <w:rFonts w:ascii="Times New Roman" w:hAnsi="Times New Roman"/>
                <w:b/>
                <w:sz w:val="24"/>
                <w:szCs w:val="24"/>
                <w:lang w:eastAsia="en-US"/>
              </w:rPr>
            </w:pPr>
            <w:r>
              <w:rPr>
                <w:rFonts w:ascii="Times New Roman" w:hAnsi="Times New Roman"/>
                <w:b/>
                <w:sz w:val="24"/>
                <w:szCs w:val="24"/>
                <w:lang w:eastAsia="en-US"/>
              </w:rPr>
              <w:t>31.01</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lang w:eastAsia="en-US"/>
              </w:rPr>
            </w:pPr>
            <w:r>
              <w:rPr>
                <w:rFonts w:ascii="Times New Roman" w:hAnsi="Times New Roman"/>
                <w:lang w:eastAsia="en-US"/>
              </w:rPr>
              <w:t>Упр. 343, 344</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lang w:eastAsia="en-US"/>
              </w:rPr>
            </w:pPr>
            <w:r>
              <w:rPr>
                <w:rFonts w:ascii="Times New Roman" w:hAnsi="Times New Roman"/>
                <w:lang w:eastAsia="en-US"/>
              </w:rPr>
              <w:t>Р/р. Конференция. Публичное выступление уч-ся на одну из тем д/з.</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AD07BB">
            <w:pPr>
              <w:jc w:val="center"/>
              <w:rPr>
                <w:rFonts w:ascii="Times New Roman" w:hAnsi="Times New Roman"/>
                <w:b/>
                <w:sz w:val="24"/>
                <w:szCs w:val="24"/>
                <w:lang w:eastAsia="en-US"/>
              </w:rPr>
            </w:pPr>
            <w:r>
              <w:rPr>
                <w:rFonts w:ascii="Times New Roman" w:hAnsi="Times New Roman"/>
                <w:b/>
                <w:sz w:val="24"/>
                <w:szCs w:val="24"/>
                <w:lang w:eastAsia="en-US"/>
              </w:rPr>
              <w:t>1</w:t>
            </w:r>
            <w:r w:rsidR="00371E1A">
              <w:rPr>
                <w:rFonts w:ascii="Times New Roman" w:hAnsi="Times New Roman"/>
                <w:b/>
                <w:sz w:val="24"/>
                <w:szCs w:val="24"/>
                <w:lang w:eastAsia="en-US"/>
              </w:rPr>
              <w:t>.02</w:t>
            </w:r>
          </w:p>
        </w:tc>
        <w:tc>
          <w:tcPr>
            <w:tcW w:w="2321" w:type="dxa"/>
            <w:tcBorders>
              <w:top w:val="single" w:sz="4" w:space="0" w:color="auto"/>
              <w:left w:val="single" w:sz="4" w:space="0" w:color="auto"/>
              <w:bottom w:val="single" w:sz="4" w:space="0" w:color="auto"/>
              <w:right w:val="single" w:sz="4" w:space="0" w:color="auto"/>
            </w:tcBorders>
          </w:tcPr>
          <w:p w:rsidR="00371E1A" w:rsidRDefault="00371E1A">
            <w:pPr>
              <w:rPr>
                <w:rFonts w:ascii="Times New Roman" w:hAnsi="Times New Roman"/>
                <w:lang w:eastAsia="en-US"/>
              </w:rPr>
            </w:pPr>
          </w:p>
        </w:tc>
      </w:tr>
      <w:tr w:rsidR="00371E1A" w:rsidTr="00371E1A">
        <w:tc>
          <w:tcPr>
            <w:tcW w:w="1478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E1A" w:rsidRDefault="00371E1A">
            <w:pPr>
              <w:jc w:val="center"/>
              <w:rPr>
                <w:rFonts w:ascii="Times New Roman" w:hAnsi="Times New Roman"/>
                <w:b/>
                <w:i/>
                <w:sz w:val="24"/>
                <w:szCs w:val="24"/>
                <w:lang w:eastAsia="en-US"/>
              </w:rPr>
            </w:pPr>
            <w:r>
              <w:rPr>
                <w:rFonts w:ascii="Times New Roman" w:hAnsi="Times New Roman"/>
                <w:b/>
                <w:i/>
                <w:sz w:val="24"/>
                <w:szCs w:val="24"/>
                <w:lang w:eastAsia="en-US"/>
              </w:rPr>
              <w:t>Имя числительное (14ч + 4ч)</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b/>
                <w:i/>
                <w:sz w:val="24"/>
                <w:szCs w:val="24"/>
                <w:lang w:eastAsia="en-US"/>
              </w:rPr>
            </w:pPr>
            <w:r>
              <w:rPr>
                <w:rFonts w:ascii="Times New Roman" w:hAnsi="Times New Roman"/>
                <w:sz w:val="24"/>
                <w:szCs w:val="24"/>
                <w:lang w:eastAsia="en-US"/>
              </w:rPr>
              <w:t>Имя числительное как часть речи.</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AD07BB">
            <w:pPr>
              <w:jc w:val="center"/>
              <w:rPr>
                <w:rFonts w:ascii="Times New Roman" w:hAnsi="Times New Roman"/>
                <w:b/>
                <w:sz w:val="24"/>
                <w:szCs w:val="24"/>
                <w:lang w:eastAsia="en-US"/>
              </w:rPr>
            </w:pPr>
            <w:r>
              <w:rPr>
                <w:rFonts w:ascii="Times New Roman" w:hAnsi="Times New Roman"/>
                <w:b/>
                <w:sz w:val="24"/>
                <w:szCs w:val="24"/>
                <w:lang w:eastAsia="en-US"/>
              </w:rPr>
              <w:t>4</w:t>
            </w:r>
            <w:r w:rsidR="00371E1A">
              <w:rPr>
                <w:rFonts w:ascii="Times New Roman" w:hAnsi="Times New Roman"/>
                <w:b/>
                <w:sz w:val="24"/>
                <w:szCs w:val="24"/>
                <w:lang w:eastAsia="en-US"/>
              </w:rPr>
              <w:t>.02</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 59, упр.346.</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Простые и составные числительные</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AD07BB">
            <w:pPr>
              <w:jc w:val="center"/>
              <w:rPr>
                <w:rFonts w:ascii="Times New Roman" w:hAnsi="Times New Roman"/>
                <w:b/>
                <w:sz w:val="24"/>
                <w:szCs w:val="24"/>
                <w:lang w:eastAsia="en-US"/>
              </w:rPr>
            </w:pPr>
            <w:r>
              <w:rPr>
                <w:rFonts w:ascii="Times New Roman" w:hAnsi="Times New Roman"/>
                <w:b/>
                <w:sz w:val="24"/>
                <w:szCs w:val="24"/>
                <w:lang w:eastAsia="en-US"/>
              </w:rPr>
              <w:t>5</w:t>
            </w:r>
            <w:r w:rsidR="00371E1A">
              <w:rPr>
                <w:rFonts w:ascii="Times New Roman" w:hAnsi="Times New Roman"/>
                <w:b/>
                <w:sz w:val="24"/>
                <w:szCs w:val="24"/>
                <w:lang w:eastAsia="en-US"/>
              </w:rPr>
              <w:t>.02</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 60, у.351, орф. 9.</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Мягкий знак на конце и в середине числительных</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AD07BB">
            <w:pPr>
              <w:jc w:val="center"/>
              <w:rPr>
                <w:rFonts w:ascii="Times New Roman" w:hAnsi="Times New Roman"/>
                <w:b/>
                <w:sz w:val="24"/>
                <w:szCs w:val="24"/>
                <w:lang w:eastAsia="en-US"/>
              </w:rPr>
            </w:pPr>
            <w:r>
              <w:rPr>
                <w:rFonts w:ascii="Times New Roman" w:hAnsi="Times New Roman"/>
                <w:b/>
                <w:sz w:val="24"/>
                <w:szCs w:val="24"/>
                <w:lang w:eastAsia="en-US"/>
              </w:rPr>
              <w:t>6</w:t>
            </w:r>
            <w:r w:rsidR="00371E1A">
              <w:rPr>
                <w:rFonts w:ascii="Times New Roman" w:hAnsi="Times New Roman"/>
                <w:b/>
                <w:sz w:val="24"/>
                <w:szCs w:val="24"/>
                <w:lang w:eastAsia="en-US"/>
              </w:rPr>
              <w:t>.02</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 61, у. 354</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Мягкий знак на конце и в середине числительных.</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AD07BB">
            <w:pPr>
              <w:jc w:val="center"/>
              <w:rPr>
                <w:rFonts w:ascii="Times New Roman" w:hAnsi="Times New Roman"/>
                <w:b/>
                <w:sz w:val="24"/>
                <w:szCs w:val="24"/>
                <w:lang w:eastAsia="en-US"/>
              </w:rPr>
            </w:pPr>
            <w:r>
              <w:rPr>
                <w:rFonts w:ascii="Times New Roman" w:hAnsi="Times New Roman"/>
                <w:b/>
                <w:sz w:val="24"/>
                <w:szCs w:val="24"/>
                <w:lang w:eastAsia="en-US"/>
              </w:rPr>
              <w:t>7</w:t>
            </w:r>
            <w:r w:rsidR="00371E1A">
              <w:rPr>
                <w:rFonts w:ascii="Times New Roman" w:hAnsi="Times New Roman"/>
                <w:b/>
                <w:sz w:val="24"/>
                <w:szCs w:val="24"/>
                <w:lang w:eastAsia="en-US"/>
              </w:rPr>
              <w:t>.02</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 61, у. 354</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Разряды количественных числительных</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AD07BB">
            <w:pPr>
              <w:jc w:val="center"/>
              <w:rPr>
                <w:rFonts w:ascii="Times New Roman" w:hAnsi="Times New Roman"/>
                <w:b/>
                <w:sz w:val="24"/>
                <w:szCs w:val="24"/>
                <w:lang w:eastAsia="en-US"/>
              </w:rPr>
            </w:pPr>
            <w:r>
              <w:rPr>
                <w:rFonts w:ascii="Times New Roman" w:hAnsi="Times New Roman"/>
                <w:b/>
                <w:sz w:val="24"/>
                <w:szCs w:val="24"/>
                <w:lang w:eastAsia="en-US"/>
              </w:rPr>
              <w:t>7</w:t>
            </w:r>
            <w:r w:rsidR="00371E1A">
              <w:rPr>
                <w:rFonts w:ascii="Times New Roman" w:hAnsi="Times New Roman"/>
                <w:b/>
                <w:sz w:val="24"/>
                <w:szCs w:val="24"/>
                <w:lang w:eastAsia="en-US"/>
              </w:rPr>
              <w:t>.02</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 xml:space="preserve">П. 62, у. 357, орф. </w:t>
            </w:r>
            <w:r>
              <w:rPr>
                <w:rFonts w:ascii="Times New Roman" w:hAnsi="Times New Roman"/>
                <w:sz w:val="24"/>
                <w:szCs w:val="24"/>
                <w:lang w:eastAsia="en-US"/>
              </w:rPr>
              <w:lastRenderedPageBreak/>
              <w:t>17.</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lastRenderedPageBreak/>
              <w:t>Числительные, обозначающие целые числа.</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AD07BB">
            <w:pPr>
              <w:jc w:val="center"/>
              <w:rPr>
                <w:rFonts w:ascii="Times New Roman" w:hAnsi="Times New Roman"/>
                <w:b/>
                <w:sz w:val="24"/>
                <w:szCs w:val="24"/>
                <w:lang w:eastAsia="en-US"/>
              </w:rPr>
            </w:pPr>
            <w:r>
              <w:rPr>
                <w:rFonts w:ascii="Times New Roman" w:hAnsi="Times New Roman"/>
                <w:b/>
                <w:sz w:val="24"/>
                <w:szCs w:val="24"/>
                <w:lang w:eastAsia="en-US"/>
              </w:rPr>
              <w:t>8.11</w:t>
            </w:r>
            <w:r w:rsidR="00B514BE">
              <w:rPr>
                <w:rFonts w:ascii="Times New Roman" w:hAnsi="Times New Roman"/>
                <w:b/>
                <w:sz w:val="24"/>
                <w:szCs w:val="24"/>
                <w:lang w:eastAsia="en-US"/>
              </w:rPr>
              <w:t>.</w:t>
            </w:r>
            <w:r w:rsidR="00371E1A">
              <w:rPr>
                <w:rFonts w:ascii="Times New Roman" w:hAnsi="Times New Roman"/>
                <w:b/>
                <w:sz w:val="24"/>
                <w:szCs w:val="24"/>
                <w:lang w:eastAsia="en-US"/>
              </w:rPr>
              <w:t>02</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1. П. 63, у.360.</w:t>
            </w:r>
          </w:p>
          <w:p w:rsidR="00371E1A" w:rsidRDefault="00371E1A">
            <w:pPr>
              <w:rPr>
                <w:rFonts w:ascii="Times New Roman" w:hAnsi="Times New Roman"/>
                <w:sz w:val="24"/>
                <w:szCs w:val="24"/>
                <w:lang w:eastAsia="en-US"/>
              </w:rPr>
            </w:pPr>
            <w:r>
              <w:rPr>
                <w:rFonts w:ascii="Times New Roman" w:hAnsi="Times New Roman"/>
                <w:sz w:val="24"/>
                <w:szCs w:val="24"/>
                <w:lang w:eastAsia="en-US"/>
              </w:rPr>
              <w:t>2. Упр. 365.</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Дробные и собирательные числительные</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AD07BB">
            <w:pPr>
              <w:jc w:val="center"/>
              <w:rPr>
                <w:rFonts w:ascii="Times New Roman" w:hAnsi="Times New Roman"/>
                <w:b/>
                <w:sz w:val="24"/>
                <w:szCs w:val="24"/>
                <w:lang w:eastAsia="en-US"/>
              </w:rPr>
            </w:pPr>
            <w:r>
              <w:rPr>
                <w:rFonts w:ascii="Times New Roman" w:hAnsi="Times New Roman"/>
                <w:b/>
                <w:sz w:val="24"/>
                <w:szCs w:val="24"/>
                <w:lang w:eastAsia="en-US"/>
              </w:rPr>
              <w:t>12.13.</w:t>
            </w:r>
            <w:r w:rsidR="00371E1A">
              <w:rPr>
                <w:rFonts w:ascii="Times New Roman" w:hAnsi="Times New Roman"/>
                <w:b/>
                <w:sz w:val="24"/>
                <w:szCs w:val="24"/>
                <w:lang w:eastAsia="en-US"/>
              </w:rPr>
              <w:t>02</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1. П.64, у. 369.</w:t>
            </w:r>
          </w:p>
          <w:p w:rsidR="00371E1A" w:rsidRDefault="00371E1A">
            <w:pPr>
              <w:rPr>
                <w:rFonts w:ascii="Times New Roman" w:hAnsi="Times New Roman"/>
                <w:sz w:val="24"/>
                <w:szCs w:val="24"/>
                <w:lang w:eastAsia="en-US"/>
              </w:rPr>
            </w:pPr>
            <w:r>
              <w:rPr>
                <w:rFonts w:ascii="Times New Roman" w:hAnsi="Times New Roman"/>
                <w:sz w:val="24"/>
                <w:szCs w:val="24"/>
                <w:lang w:eastAsia="en-US"/>
              </w:rPr>
              <w:t>2. П. 65, у.375.</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Р.р. Выборочное изложение.</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AD07BB">
            <w:pPr>
              <w:jc w:val="center"/>
              <w:rPr>
                <w:rFonts w:ascii="Times New Roman" w:hAnsi="Times New Roman"/>
                <w:b/>
                <w:sz w:val="24"/>
                <w:szCs w:val="24"/>
                <w:lang w:eastAsia="en-US"/>
              </w:rPr>
            </w:pPr>
            <w:r>
              <w:rPr>
                <w:rFonts w:ascii="Times New Roman" w:hAnsi="Times New Roman"/>
                <w:b/>
                <w:sz w:val="24"/>
                <w:szCs w:val="24"/>
                <w:lang w:eastAsia="en-US"/>
              </w:rPr>
              <w:t>14.14.</w:t>
            </w:r>
            <w:r w:rsidR="00371E1A">
              <w:rPr>
                <w:rFonts w:ascii="Times New Roman" w:hAnsi="Times New Roman"/>
                <w:b/>
                <w:sz w:val="24"/>
                <w:szCs w:val="24"/>
                <w:lang w:eastAsia="en-US"/>
              </w:rPr>
              <w:t>.02</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Упр. 375 (у), орф. 17, 29.</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Порядковые числительные.</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15.25.</w:t>
            </w:r>
            <w:r w:rsidR="00371E1A">
              <w:rPr>
                <w:rFonts w:ascii="Times New Roman" w:hAnsi="Times New Roman"/>
                <w:b/>
                <w:sz w:val="24"/>
                <w:szCs w:val="24"/>
                <w:lang w:eastAsia="en-US"/>
              </w:rPr>
              <w:t>02</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1. П. 66, у. 378.</w:t>
            </w:r>
          </w:p>
          <w:p w:rsidR="00371E1A" w:rsidRDefault="00371E1A">
            <w:pPr>
              <w:rPr>
                <w:rFonts w:ascii="Times New Roman" w:hAnsi="Times New Roman"/>
                <w:sz w:val="24"/>
                <w:szCs w:val="24"/>
                <w:lang w:eastAsia="en-US"/>
              </w:rPr>
            </w:pPr>
            <w:r>
              <w:rPr>
                <w:rFonts w:ascii="Times New Roman" w:hAnsi="Times New Roman"/>
                <w:sz w:val="24"/>
                <w:szCs w:val="24"/>
                <w:lang w:eastAsia="en-US"/>
              </w:rPr>
              <w:t>2. Упр. 382.</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Морфологический разбор числительного.</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26</w:t>
            </w:r>
            <w:r w:rsidR="00371E1A">
              <w:rPr>
                <w:rFonts w:ascii="Times New Roman" w:hAnsi="Times New Roman"/>
                <w:b/>
                <w:sz w:val="24"/>
                <w:szCs w:val="24"/>
                <w:lang w:eastAsia="en-US"/>
              </w:rPr>
              <w:t>.02</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с. 156 вопросы, словарные слова</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Обобщение изученного по теме «Имя числительное».</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27</w:t>
            </w:r>
            <w:r w:rsidR="00371E1A">
              <w:rPr>
                <w:rFonts w:ascii="Times New Roman" w:hAnsi="Times New Roman"/>
                <w:b/>
                <w:sz w:val="24"/>
                <w:szCs w:val="24"/>
                <w:lang w:eastAsia="en-US"/>
              </w:rPr>
              <w:t>.02</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Орф. 41-42.</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b/>
                <w:sz w:val="24"/>
                <w:szCs w:val="24"/>
                <w:lang w:eastAsia="en-US"/>
              </w:rPr>
            </w:pPr>
            <w:r>
              <w:rPr>
                <w:rFonts w:ascii="Times New Roman" w:hAnsi="Times New Roman"/>
                <w:b/>
                <w:sz w:val="24"/>
                <w:szCs w:val="24"/>
                <w:lang w:eastAsia="en-US"/>
              </w:rPr>
              <w:t>Контрольная работа по теме «Имя числительное» и ее анализ</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28.28.02</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 xml:space="preserve">Упр. 389 (устно) </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b/>
                <w:sz w:val="24"/>
                <w:szCs w:val="24"/>
                <w:lang w:eastAsia="en-US"/>
              </w:rPr>
            </w:pPr>
            <w:r>
              <w:rPr>
                <w:rFonts w:ascii="Times New Roman" w:hAnsi="Times New Roman"/>
                <w:sz w:val="24"/>
                <w:szCs w:val="24"/>
                <w:lang w:eastAsia="en-US"/>
              </w:rPr>
              <w:t>Р.р. Урок-конференция на тему «Берегите природу».</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1</w:t>
            </w:r>
            <w:r w:rsidR="00371E1A">
              <w:rPr>
                <w:rFonts w:ascii="Times New Roman" w:hAnsi="Times New Roman"/>
                <w:b/>
                <w:sz w:val="24"/>
                <w:szCs w:val="24"/>
                <w:lang w:eastAsia="en-US"/>
              </w:rPr>
              <w:t>.03</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Повторить изученное о местоимении.</w:t>
            </w:r>
          </w:p>
        </w:tc>
      </w:tr>
      <w:tr w:rsidR="00371E1A" w:rsidTr="00371E1A">
        <w:tc>
          <w:tcPr>
            <w:tcW w:w="1478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E1A" w:rsidRDefault="00371E1A">
            <w:pPr>
              <w:jc w:val="center"/>
              <w:rPr>
                <w:rFonts w:ascii="Times New Roman" w:hAnsi="Times New Roman"/>
                <w:b/>
                <w:i/>
                <w:sz w:val="24"/>
                <w:szCs w:val="24"/>
                <w:lang w:eastAsia="en-US"/>
              </w:rPr>
            </w:pPr>
            <w:r>
              <w:rPr>
                <w:rFonts w:ascii="Times New Roman" w:hAnsi="Times New Roman"/>
                <w:b/>
                <w:i/>
                <w:sz w:val="24"/>
                <w:szCs w:val="24"/>
                <w:lang w:eastAsia="en-US"/>
              </w:rPr>
              <w:t>Местоимение (21ч + 4ч)</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Местоимение как часть речи.</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4</w:t>
            </w:r>
            <w:r w:rsidR="00371E1A">
              <w:rPr>
                <w:rFonts w:ascii="Times New Roman" w:hAnsi="Times New Roman"/>
                <w:b/>
                <w:sz w:val="24"/>
                <w:szCs w:val="24"/>
                <w:lang w:eastAsia="en-US"/>
              </w:rPr>
              <w:t>.03</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 68, у. 393</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Разряды местоимений. Личные местоимения.</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5</w:t>
            </w:r>
            <w:r w:rsidR="00371E1A">
              <w:rPr>
                <w:rFonts w:ascii="Times New Roman" w:hAnsi="Times New Roman"/>
                <w:b/>
                <w:sz w:val="24"/>
                <w:szCs w:val="24"/>
                <w:lang w:eastAsia="en-US"/>
              </w:rPr>
              <w:t>.03</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 69, у. 396.</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Личные местоимения.</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6</w:t>
            </w:r>
            <w:r w:rsidR="00371E1A">
              <w:rPr>
                <w:rFonts w:ascii="Times New Roman" w:hAnsi="Times New Roman"/>
                <w:b/>
                <w:sz w:val="24"/>
                <w:szCs w:val="24"/>
                <w:lang w:eastAsia="en-US"/>
              </w:rPr>
              <w:t>.03</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398 (п), 400 (у), орф. 36, 38, 40.</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Возвратное местоимение СЕБЯ.</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11.</w:t>
            </w:r>
            <w:r w:rsidR="00371E1A">
              <w:rPr>
                <w:rFonts w:ascii="Times New Roman" w:hAnsi="Times New Roman"/>
                <w:b/>
                <w:sz w:val="24"/>
                <w:szCs w:val="24"/>
                <w:lang w:eastAsia="en-US"/>
              </w:rPr>
              <w:t>03</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П.70 у. 402.</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Р.р. Рассказ по сюжетным картинкам</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7.7.</w:t>
            </w:r>
            <w:r w:rsidR="00371E1A">
              <w:rPr>
                <w:rFonts w:ascii="Times New Roman" w:hAnsi="Times New Roman"/>
                <w:b/>
                <w:sz w:val="24"/>
                <w:szCs w:val="24"/>
                <w:lang w:eastAsia="en-US"/>
              </w:rPr>
              <w:t>03</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Повт. п. 69-70.</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tcPr>
          <w:p w:rsidR="00371E1A" w:rsidRDefault="00371E1A">
            <w:pPr>
              <w:rPr>
                <w:rFonts w:ascii="Times New Roman" w:hAnsi="Times New Roman"/>
                <w:sz w:val="24"/>
                <w:szCs w:val="24"/>
                <w:lang w:eastAsia="en-US"/>
              </w:rPr>
            </w:pPr>
            <w:r>
              <w:rPr>
                <w:rFonts w:ascii="Times New Roman" w:hAnsi="Times New Roman"/>
                <w:sz w:val="24"/>
                <w:szCs w:val="24"/>
                <w:lang w:eastAsia="en-US"/>
              </w:rPr>
              <w:t>Вопросительные местоимения.</w:t>
            </w:r>
          </w:p>
          <w:p w:rsidR="00371E1A" w:rsidRDefault="00371E1A">
            <w:pPr>
              <w:rPr>
                <w:rFonts w:ascii="Times New Roman" w:hAnsi="Times New Roman"/>
                <w:sz w:val="24"/>
                <w:szCs w:val="24"/>
                <w:lang w:eastAsia="en-US"/>
              </w:rPr>
            </w:pP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12</w:t>
            </w:r>
            <w:r w:rsidR="00371E1A">
              <w:rPr>
                <w:rFonts w:ascii="Times New Roman" w:hAnsi="Times New Roman"/>
                <w:b/>
                <w:sz w:val="24"/>
                <w:szCs w:val="24"/>
                <w:lang w:eastAsia="en-US"/>
              </w:rPr>
              <w:t>.03</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 71 упр. 409, орф. 11, 31, 32</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Относительные местоимения.</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13</w:t>
            </w:r>
            <w:r w:rsidR="00371E1A">
              <w:rPr>
                <w:rFonts w:ascii="Times New Roman" w:hAnsi="Times New Roman"/>
                <w:b/>
                <w:sz w:val="24"/>
                <w:szCs w:val="24"/>
                <w:lang w:eastAsia="en-US"/>
              </w:rPr>
              <w:t>.03</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 72, упр. 413, орф.11,17,23,24.</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Неопределенные местоимения</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14</w:t>
            </w:r>
            <w:r w:rsidR="00371E1A">
              <w:rPr>
                <w:rFonts w:ascii="Times New Roman" w:hAnsi="Times New Roman"/>
                <w:b/>
                <w:sz w:val="24"/>
                <w:szCs w:val="24"/>
                <w:lang w:eastAsia="en-US"/>
              </w:rPr>
              <w:t>.03</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 73, у. 415, орф. 43, 44.</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Неопределенные местоимения.</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14</w:t>
            </w:r>
            <w:r w:rsidR="00371E1A">
              <w:rPr>
                <w:rFonts w:ascii="Times New Roman" w:hAnsi="Times New Roman"/>
                <w:b/>
                <w:sz w:val="24"/>
                <w:szCs w:val="24"/>
                <w:lang w:eastAsia="en-US"/>
              </w:rPr>
              <w:t>.03</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Упр.417, орф. 21, 32, 36, 43</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Отрицательные местоимения. Тест</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15.18</w:t>
            </w:r>
            <w:r w:rsidR="00371E1A">
              <w:rPr>
                <w:rFonts w:ascii="Times New Roman" w:hAnsi="Times New Roman"/>
                <w:b/>
                <w:sz w:val="24"/>
                <w:szCs w:val="24"/>
                <w:lang w:eastAsia="en-US"/>
              </w:rPr>
              <w:t>.03</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1. Упр. 428.</w:t>
            </w:r>
          </w:p>
          <w:p w:rsidR="00371E1A" w:rsidRDefault="00371E1A">
            <w:pPr>
              <w:rPr>
                <w:rFonts w:ascii="Times New Roman" w:hAnsi="Times New Roman"/>
                <w:sz w:val="24"/>
                <w:szCs w:val="24"/>
                <w:lang w:eastAsia="en-US"/>
              </w:rPr>
            </w:pPr>
            <w:r>
              <w:rPr>
                <w:rFonts w:ascii="Times New Roman" w:hAnsi="Times New Roman"/>
                <w:sz w:val="24"/>
                <w:szCs w:val="24"/>
                <w:lang w:eastAsia="en-US"/>
              </w:rPr>
              <w:t xml:space="preserve">2. Упр. 430, повт. </w:t>
            </w:r>
            <w:r>
              <w:rPr>
                <w:rFonts w:ascii="Times New Roman" w:hAnsi="Times New Roman"/>
                <w:sz w:val="24"/>
                <w:szCs w:val="24"/>
                <w:lang w:eastAsia="en-US"/>
              </w:rPr>
              <w:lastRenderedPageBreak/>
              <w:t>п.52.</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lastRenderedPageBreak/>
              <w:t>Притяжательные местоимения</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19</w:t>
            </w:r>
            <w:r w:rsidR="00371E1A">
              <w:rPr>
                <w:rFonts w:ascii="Times New Roman" w:hAnsi="Times New Roman"/>
                <w:b/>
                <w:sz w:val="24"/>
                <w:szCs w:val="24"/>
                <w:lang w:eastAsia="en-US"/>
              </w:rPr>
              <w:t>.03</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 75, у.434.</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Притяжательные местоимения</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20</w:t>
            </w:r>
            <w:r w:rsidR="00371E1A">
              <w:rPr>
                <w:rFonts w:ascii="Times New Roman" w:hAnsi="Times New Roman"/>
                <w:b/>
                <w:sz w:val="24"/>
                <w:szCs w:val="24"/>
                <w:lang w:eastAsia="en-US"/>
              </w:rPr>
              <w:t>.03</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Упр.435</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Р.р. Сочинение-рассуждение</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21</w:t>
            </w:r>
            <w:r w:rsidR="00371E1A">
              <w:rPr>
                <w:rFonts w:ascii="Times New Roman" w:hAnsi="Times New Roman"/>
                <w:b/>
                <w:sz w:val="24"/>
                <w:szCs w:val="24"/>
                <w:lang w:eastAsia="en-US"/>
              </w:rPr>
              <w:t>.03</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Повт.п.69-75.</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Указательные местоимения.</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21</w:t>
            </w:r>
            <w:r w:rsidR="00371E1A">
              <w:rPr>
                <w:rFonts w:ascii="Times New Roman" w:hAnsi="Times New Roman"/>
                <w:b/>
                <w:sz w:val="24"/>
                <w:szCs w:val="24"/>
                <w:lang w:eastAsia="en-US"/>
              </w:rPr>
              <w:t>.03</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 77, упр. 439, 443 (у).</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tcPr>
          <w:p w:rsidR="00371E1A" w:rsidRDefault="00371E1A">
            <w:pPr>
              <w:rPr>
                <w:rFonts w:ascii="Times New Roman" w:hAnsi="Times New Roman"/>
                <w:sz w:val="24"/>
                <w:szCs w:val="24"/>
                <w:lang w:eastAsia="en-US"/>
              </w:rPr>
            </w:pPr>
            <w:r>
              <w:rPr>
                <w:rFonts w:ascii="Times New Roman" w:hAnsi="Times New Roman"/>
                <w:sz w:val="24"/>
                <w:szCs w:val="24"/>
                <w:lang w:eastAsia="en-US"/>
              </w:rPr>
              <w:t>Указательные местоимения.</w:t>
            </w:r>
          </w:p>
          <w:p w:rsidR="00371E1A" w:rsidRDefault="00371E1A">
            <w:pPr>
              <w:rPr>
                <w:rFonts w:ascii="Times New Roman" w:hAnsi="Times New Roman"/>
                <w:sz w:val="24"/>
                <w:szCs w:val="24"/>
                <w:lang w:eastAsia="en-US"/>
              </w:rPr>
            </w:pP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22</w:t>
            </w:r>
            <w:r w:rsidR="00371E1A">
              <w:rPr>
                <w:rFonts w:ascii="Times New Roman" w:hAnsi="Times New Roman"/>
                <w:b/>
                <w:sz w:val="24"/>
                <w:szCs w:val="24"/>
                <w:lang w:eastAsia="en-US"/>
              </w:rPr>
              <w:t>.03</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5-6 пословиц о роли книги в жизни человека</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Определительные местоимения.</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25</w:t>
            </w:r>
            <w:r w:rsidR="00371E1A">
              <w:rPr>
                <w:rFonts w:ascii="Times New Roman" w:hAnsi="Times New Roman"/>
                <w:b/>
                <w:sz w:val="24"/>
                <w:szCs w:val="24"/>
                <w:lang w:eastAsia="en-US"/>
              </w:rPr>
              <w:t>.03</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 78, у. 445.</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Определительные местоимения</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26</w:t>
            </w:r>
            <w:r w:rsidR="00371E1A">
              <w:rPr>
                <w:rFonts w:ascii="Times New Roman" w:hAnsi="Times New Roman"/>
                <w:b/>
                <w:sz w:val="24"/>
                <w:szCs w:val="24"/>
                <w:lang w:eastAsia="en-US"/>
              </w:rPr>
              <w:t>.03</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Упр. 447 (у).</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Р.р. Сочинение-рассказ по воображению (упр. 447).</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27</w:t>
            </w:r>
            <w:r w:rsidR="00B514BE">
              <w:rPr>
                <w:rFonts w:ascii="Times New Roman" w:hAnsi="Times New Roman"/>
                <w:b/>
                <w:sz w:val="24"/>
                <w:szCs w:val="24"/>
                <w:lang w:eastAsia="en-US"/>
              </w:rPr>
              <w:t xml:space="preserve">. </w:t>
            </w:r>
            <w:r>
              <w:rPr>
                <w:rFonts w:ascii="Times New Roman" w:hAnsi="Times New Roman"/>
                <w:b/>
                <w:sz w:val="24"/>
                <w:szCs w:val="24"/>
                <w:lang w:eastAsia="en-US"/>
              </w:rPr>
              <w:t>28.</w:t>
            </w:r>
            <w:r w:rsidR="00371E1A">
              <w:rPr>
                <w:rFonts w:ascii="Times New Roman" w:hAnsi="Times New Roman"/>
                <w:b/>
                <w:sz w:val="24"/>
                <w:szCs w:val="24"/>
                <w:lang w:eastAsia="en-US"/>
              </w:rPr>
              <w:t>03</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Орф. 12, 21, 26, 43, 44.</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Морфологический разбор местоимения.</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B514BE">
            <w:pPr>
              <w:jc w:val="center"/>
              <w:rPr>
                <w:rFonts w:ascii="Times New Roman" w:hAnsi="Times New Roman"/>
                <w:sz w:val="24"/>
                <w:szCs w:val="24"/>
                <w:lang w:eastAsia="en-US"/>
              </w:rPr>
            </w:pPr>
            <w:r>
              <w:rPr>
                <w:rFonts w:ascii="Times New Roman" w:hAnsi="Times New Roman"/>
                <w:sz w:val="24"/>
                <w:szCs w:val="24"/>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B514BE">
            <w:pPr>
              <w:jc w:val="center"/>
              <w:rPr>
                <w:rFonts w:ascii="Times New Roman" w:hAnsi="Times New Roman"/>
                <w:b/>
                <w:sz w:val="24"/>
                <w:szCs w:val="24"/>
                <w:lang w:eastAsia="en-US"/>
              </w:rPr>
            </w:pPr>
            <w:r>
              <w:rPr>
                <w:rFonts w:ascii="Times New Roman" w:hAnsi="Times New Roman"/>
                <w:b/>
                <w:sz w:val="24"/>
                <w:szCs w:val="24"/>
                <w:lang w:eastAsia="en-US"/>
              </w:rPr>
              <w:t>28</w:t>
            </w:r>
            <w:r w:rsidR="00371E1A">
              <w:rPr>
                <w:rFonts w:ascii="Times New Roman" w:hAnsi="Times New Roman"/>
                <w:b/>
                <w:sz w:val="24"/>
                <w:szCs w:val="24"/>
                <w:lang w:eastAsia="en-US"/>
              </w:rPr>
              <w:t>.</w:t>
            </w:r>
            <w:r>
              <w:rPr>
                <w:rFonts w:ascii="Times New Roman" w:hAnsi="Times New Roman"/>
                <w:b/>
                <w:sz w:val="24"/>
                <w:szCs w:val="24"/>
                <w:lang w:eastAsia="en-US"/>
              </w:rPr>
              <w:t>29.</w:t>
            </w:r>
            <w:r w:rsidR="00371E1A">
              <w:rPr>
                <w:rFonts w:ascii="Times New Roman" w:hAnsi="Times New Roman"/>
                <w:b/>
                <w:sz w:val="24"/>
                <w:szCs w:val="24"/>
                <w:lang w:eastAsia="en-US"/>
              </w:rPr>
              <w:t>03</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Упр. 448, с. 183-184 вопросы, словарные слова.</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Повторение изученного по теме «Местоимение». Тест.</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1.</w:t>
            </w:r>
            <w:r w:rsidR="00371E1A">
              <w:rPr>
                <w:rFonts w:ascii="Times New Roman" w:hAnsi="Times New Roman"/>
                <w:b/>
                <w:sz w:val="24"/>
                <w:szCs w:val="24"/>
                <w:lang w:eastAsia="en-US"/>
              </w:rPr>
              <w:t>2.04</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1. Упр. 454.</w:t>
            </w:r>
          </w:p>
          <w:p w:rsidR="00371E1A" w:rsidRDefault="00371E1A">
            <w:pPr>
              <w:rPr>
                <w:rFonts w:ascii="Times New Roman" w:hAnsi="Times New Roman"/>
                <w:sz w:val="24"/>
                <w:szCs w:val="24"/>
                <w:lang w:eastAsia="en-US"/>
              </w:rPr>
            </w:pPr>
            <w:r>
              <w:rPr>
                <w:rFonts w:ascii="Times New Roman" w:hAnsi="Times New Roman"/>
                <w:sz w:val="24"/>
                <w:szCs w:val="24"/>
                <w:lang w:eastAsia="en-US"/>
              </w:rPr>
              <w:t>2. Орф. 43-46.</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Pr="00D56A72" w:rsidRDefault="00371E1A">
            <w:pPr>
              <w:rPr>
                <w:rFonts w:ascii="Times New Roman" w:hAnsi="Times New Roman"/>
                <w:b/>
                <w:i/>
                <w:sz w:val="24"/>
                <w:szCs w:val="24"/>
                <w:lang w:eastAsia="en-US"/>
              </w:rPr>
            </w:pPr>
            <w:r w:rsidRPr="00D56A72">
              <w:rPr>
                <w:rFonts w:ascii="Times New Roman" w:hAnsi="Times New Roman"/>
                <w:b/>
                <w:i/>
                <w:sz w:val="24"/>
                <w:szCs w:val="24"/>
                <w:lang w:eastAsia="en-US"/>
              </w:rPr>
              <w:t>Контрольная работа по теме «Местоимение» и её анализ</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3,4.04</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Упр.450</w:t>
            </w:r>
          </w:p>
        </w:tc>
      </w:tr>
      <w:tr w:rsidR="00371E1A" w:rsidTr="00371E1A">
        <w:tc>
          <w:tcPr>
            <w:tcW w:w="1478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E1A" w:rsidRDefault="00371E1A">
            <w:pPr>
              <w:jc w:val="center"/>
              <w:rPr>
                <w:rFonts w:ascii="Times New Roman" w:hAnsi="Times New Roman"/>
                <w:b/>
                <w:sz w:val="24"/>
                <w:szCs w:val="24"/>
                <w:lang w:eastAsia="en-US"/>
              </w:rPr>
            </w:pPr>
            <w:r>
              <w:rPr>
                <w:rFonts w:ascii="Times New Roman" w:hAnsi="Times New Roman"/>
                <w:b/>
                <w:i/>
                <w:sz w:val="24"/>
                <w:szCs w:val="24"/>
                <w:lang w:eastAsia="en-US"/>
              </w:rPr>
              <w:t>Глагол</w:t>
            </w:r>
            <w:r>
              <w:rPr>
                <w:rFonts w:ascii="Times New Roman" w:hAnsi="Times New Roman"/>
                <w:b/>
                <w:sz w:val="24"/>
                <w:szCs w:val="24"/>
                <w:lang w:eastAsia="en-US"/>
              </w:rPr>
              <w:t xml:space="preserve"> (25ч + 2ч)</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Повторение изученного в 5 классе</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4</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4,5.15</w:t>
            </w:r>
            <w:r w:rsidR="00371E1A">
              <w:rPr>
                <w:rFonts w:ascii="Times New Roman" w:hAnsi="Times New Roman"/>
                <w:b/>
                <w:sz w:val="24"/>
                <w:szCs w:val="24"/>
                <w:lang w:eastAsia="en-US"/>
              </w:rPr>
              <w:t>.</w:t>
            </w:r>
            <w:r>
              <w:rPr>
                <w:rFonts w:ascii="Times New Roman" w:hAnsi="Times New Roman"/>
                <w:b/>
                <w:sz w:val="24"/>
                <w:szCs w:val="24"/>
                <w:lang w:eastAsia="en-US"/>
              </w:rPr>
              <w:t>16.</w:t>
            </w:r>
            <w:r w:rsidR="00371E1A">
              <w:rPr>
                <w:rFonts w:ascii="Times New Roman" w:hAnsi="Times New Roman"/>
                <w:b/>
                <w:sz w:val="24"/>
                <w:szCs w:val="24"/>
                <w:lang w:eastAsia="en-US"/>
              </w:rPr>
              <w:t>04</w:t>
            </w:r>
          </w:p>
          <w:p w:rsidR="00FF36A0" w:rsidRDefault="00FF36A0">
            <w:pPr>
              <w:jc w:val="center"/>
              <w:rPr>
                <w:rFonts w:ascii="Times New Roman" w:hAnsi="Times New Roman"/>
                <w:b/>
                <w:sz w:val="24"/>
                <w:szCs w:val="24"/>
                <w:lang w:eastAsia="en-US"/>
              </w:rPr>
            </w:pP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1. Творческое задание.</w:t>
            </w:r>
          </w:p>
          <w:p w:rsidR="00371E1A" w:rsidRDefault="00371E1A">
            <w:pPr>
              <w:rPr>
                <w:rFonts w:ascii="Times New Roman" w:hAnsi="Times New Roman"/>
                <w:sz w:val="24"/>
                <w:szCs w:val="24"/>
                <w:lang w:eastAsia="en-US"/>
              </w:rPr>
            </w:pPr>
            <w:r>
              <w:rPr>
                <w:rFonts w:ascii="Times New Roman" w:hAnsi="Times New Roman"/>
                <w:sz w:val="24"/>
                <w:szCs w:val="24"/>
                <w:lang w:eastAsia="en-US"/>
              </w:rPr>
              <w:t>2. Упр. 458, орф. 25.</w:t>
            </w:r>
          </w:p>
          <w:p w:rsidR="00371E1A" w:rsidRDefault="00371E1A">
            <w:pPr>
              <w:rPr>
                <w:rFonts w:ascii="Times New Roman" w:hAnsi="Times New Roman"/>
                <w:sz w:val="24"/>
                <w:szCs w:val="24"/>
                <w:lang w:eastAsia="en-US"/>
              </w:rPr>
            </w:pPr>
            <w:r>
              <w:rPr>
                <w:rFonts w:ascii="Times New Roman" w:hAnsi="Times New Roman"/>
                <w:sz w:val="24"/>
                <w:szCs w:val="24"/>
                <w:lang w:eastAsia="en-US"/>
              </w:rPr>
              <w:t>3. Упр. 461, орф. 24.</w:t>
            </w:r>
          </w:p>
          <w:p w:rsidR="00371E1A" w:rsidRDefault="00371E1A">
            <w:pPr>
              <w:rPr>
                <w:rFonts w:ascii="Times New Roman" w:hAnsi="Times New Roman"/>
                <w:sz w:val="24"/>
                <w:szCs w:val="24"/>
                <w:lang w:eastAsia="en-US"/>
              </w:rPr>
            </w:pPr>
            <w:r>
              <w:rPr>
                <w:rFonts w:ascii="Times New Roman" w:hAnsi="Times New Roman"/>
                <w:sz w:val="24"/>
                <w:szCs w:val="24"/>
                <w:lang w:eastAsia="en-US"/>
              </w:rPr>
              <w:t>4. Упр. 463.</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Разноспрягаемые глаголы.</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17.04</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 xml:space="preserve">. П. 81, </w:t>
            </w:r>
          </w:p>
          <w:p w:rsidR="00371E1A" w:rsidRDefault="00371E1A">
            <w:pPr>
              <w:rPr>
                <w:rFonts w:ascii="Times New Roman" w:hAnsi="Times New Roman"/>
                <w:sz w:val="24"/>
                <w:szCs w:val="24"/>
                <w:lang w:eastAsia="en-US"/>
              </w:rPr>
            </w:pPr>
            <w:r>
              <w:rPr>
                <w:rFonts w:ascii="Times New Roman" w:hAnsi="Times New Roman"/>
                <w:sz w:val="24"/>
                <w:szCs w:val="24"/>
                <w:lang w:eastAsia="en-US"/>
              </w:rPr>
              <w:t>упр. 474</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Глаголы переходные и непереходные.</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18.04</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 82, упр.476</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Глаголы переходные и непереходные.</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18.04</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Упр. 481</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Наклонение глагола. Изъявительное наклонение.</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19,22</w:t>
            </w:r>
            <w:r w:rsidR="00371E1A">
              <w:rPr>
                <w:rFonts w:ascii="Times New Roman" w:hAnsi="Times New Roman"/>
                <w:b/>
                <w:sz w:val="24"/>
                <w:szCs w:val="24"/>
                <w:lang w:eastAsia="en-US"/>
              </w:rPr>
              <w:t>.04</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1. П.83, упр.483.</w:t>
            </w:r>
          </w:p>
          <w:p w:rsidR="00371E1A" w:rsidRDefault="00371E1A">
            <w:pPr>
              <w:rPr>
                <w:rFonts w:ascii="Times New Roman" w:hAnsi="Times New Roman"/>
                <w:sz w:val="24"/>
                <w:szCs w:val="24"/>
                <w:lang w:eastAsia="en-US"/>
              </w:rPr>
            </w:pPr>
            <w:r>
              <w:rPr>
                <w:rFonts w:ascii="Times New Roman" w:hAnsi="Times New Roman"/>
                <w:sz w:val="24"/>
                <w:szCs w:val="24"/>
                <w:lang w:eastAsia="en-US"/>
              </w:rPr>
              <w:t>2. Упр. 484 (у).</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Р.р. Изложение по теме «Витькина гайка» (упр.484).</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23,24.04</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 xml:space="preserve">П.83, глаголы-исключения </w:t>
            </w:r>
            <w:r>
              <w:rPr>
                <w:rFonts w:ascii="Times New Roman" w:hAnsi="Times New Roman"/>
                <w:sz w:val="24"/>
                <w:szCs w:val="24"/>
                <w:lang w:val="en-US" w:eastAsia="en-US"/>
              </w:rPr>
              <w:t>II</w:t>
            </w:r>
            <w:r>
              <w:rPr>
                <w:rFonts w:ascii="Times New Roman" w:hAnsi="Times New Roman"/>
                <w:sz w:val="24"/>
                <w:szCs w:val="24"/>
                <w:lang w:eastAsia="en-US"/>
              </w:rPr>
              <w:t xml:space="preserve"> спр</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lastRenderedPageBreak/>
              <w:t>Условное наклонение.</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25.04</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 84, упр</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Условное наклонение</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Упр.490</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Повелительное наклонение</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25</w:t>
            </w:r>
            <w:r w:rsidR="00371E1A">
              <w:rPr>
                <w:rFonts w:ascii="Times New Roman" w:hAnsi="Times New Roman"/>
                <w:b/>
                <w:sz w:val="24"/>
                <w:szCs w:val="24"/>
                <w:lang w:eastAsia="en-US"/>
              </w:rPr>
              <w:t>.04</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 85, упр. 493.</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Повелительное наклонение</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26</w:t>
            </w:r>
            <w:r w:rsidR="00371E1A">
              <w:rPr>
                <w:rFonts w:ascii="Times New Roman" w:hAnsi="Times New Roman"/>
                <w:b/>
                <w:sz w:val="24"/>
                <w:szCs w:val="24"/>
                <w:lang w:eastAsia="en-US"/>
              </w:rPr>
              <w:t>.04</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1. Упр. 494.</w:t>
            </w:r>
          </w:p>
          <w:p w:rsidR="00371E1A" w:rsidRDefault="00371E1A">
            <w:pPr>
              <w:rPr>
                <w:rFonts w:ascii="Times New Roman" w:hAnsi="Times New Roman"/>
                <w:sz w:val="24"/>
                <w:szCs w:val="24"/>
                <w:lang w:eastAsia="en-US"/>
              </w:rPr>
            </w:pPr>
            <w:r>
              <w:rPr>
                <w:rFonts w:ascii="Times New Roman" w:hAnsi="Times New Roman"/>
                <w:sz w:val="24"/>
                <w:szCs w:val="24"/>
                <w:lang w:eastAsia="en-US"/>
              </w:rPr>
              <w:t>2. Упр. 500</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Различение повелительного наклонения и формы будущего времени</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29.04</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Упр.501.</w:t>
            </w:r>
          </w:p>
        </w:tc>
      </w:tr>
      <w:tr w:rsidR="00371E1A" w:rsidTr="00371E1A">
        <w:trPr>
          <w:gridAfter w:val="1"/>
          <w:wAfter w:w="666" w:type="dxa"/>
          <w:trHeight w:val="325"/>
        </w:trPr>
        <w:tc>
          <w:tcPr>
            <w:tcW w:w="9492" w:type="dxa"/>
            <w:tcBorders>
              <w:top w:val="single" w:sz="4" w:space="0" w:color="auto"/>
              <w:left w:val="single" w:sz="4" w:space="0" w:color="auto"/>
              <w:bottom w:val="single" w:sz="4" w:space="0" w:color="auto"/>
              <w:right w:val="single" w:sz="4" w:space="0" w:color="auto"/>
            </w:tcBorders>
            <w:hideMark/>
          </w:tcPr>
          <w:p w:rsidR="00371E1A" w:rsidRDefault="00D56A72">
            <w:pPr>
              <w:rPr>
                <w:rFonts w:ascii="Times New Roman" w:hAnsi="Times New Roman"/>
                <w:b/>
                <w:sz w:val="24"/>
                <w:szCs w:val="24"/>
                <w:lang w:eastAsia="en-US"/>
              </w:rPr>
            </w:pPr>
            <w:r>
              <w:rPr>
                <w:rFonts w:ascii="Times New Roman" w:hAnsi="Times New Roman"/>
                <w:b/>
                <w:sz w:val="24"/>
                <w:szCs w:val="24"/>
                <w:lang w:eastAsia="en-US"/>
              </w:rPr>
              <w:t xml:space="preserve"> </w:t>
            </w:r>
          </w:p>
        </w:tc>
        <w:tc>
          <w:tcPr>
            <w:tcW w:w="951" w:type="dxa"/>
            <w:tcBorders>
              <w:top w:val="single" w:sz="4" w:space="0" w:color="auto"/>
              <w:left w:val="single" w:sz="4" w:space="0" w:color="auto"/>
              <w:bottom w:val="single" w:sz="4" w:space="0" w:color="auto"/>
              <w:right w:val="single" w:sz="4" w:space="0" w:color="auto"/>
            </w:tcBorders>
          </w:tcPr>
          <w:p w:rsidR="00371E1A" w:rsidRDefault="00371E1A" w:rsidP="00D56A72">
            <w:pPr>
              <w:jc w:val="center"/>
              <w:rPr>
                <w:rFonts w:ascii="Times New Roman" w:hAnsi="Times New Roman"/>
                <w:sz w:val="24"/>
                <w:szCs w:val="24"/>
                <w:lang w:eastAsia="en-US"/>
              </w:rPr>
            </w:pPr>
            <w:r>
              <w:rPr>
                <w:rFonts w:ascii="Times New Roman" w:hAnsi="Times New Roman"/>
                <w:sz w:val="24"/>
                <w:szCs w:val="24"/>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30.04</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 xml:space="preserve">Повт. п. 83-85.       </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Употребление наклонений</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6</w:t>
            </w:r>
            <w:r w:rsidR="00371E1A">
              <w:rPr>
                <w:rFonts w:ascii="Times New Roman" w:hAnsi="Times New Roman"/>
                <w:b/>
                <w:sz w:val="24"/>
                <w:szCs w:val="24"/>
                <w:lang w:eastAsia="en-US"/>
              </w:rPr>
              <w:t>.05</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Упр. 505 или 506</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tcPr>
          <w:p w:rsidR="00371E1A" w:rsidRDefault="00371E1A">
            <w:pPr>
              <w:rPr>
                <w:rFonts w:ascii="Times New Roman" w:hAnsi="Times New Roman"/>
                <w:sz w:val="24"/>
                <w:szCs w:val="24"/>
                <w:lang w:eastAsia="en-US"/>
              </w:rPr>
            </w:pPr>
            <w:r>
              <w:rPr>
                <w:rFonts w:ascii="Times New Roman" w:hAnsi="Times New Roman"/>
                <w:sz w:val="24"/>
                <w:szCs w:val="24"/>
                <w:lang w:eastAsia="en-US"/>
              </w:rPr>
              <w:t>Безличные глаголы.</w:t>
            </w:r>
          </w:p>
          <w:p w:rsidR="00371E1A" w:rsidRDefault="00371E1A">
            <w:pPr>
              <w:rPr>
                <w:rFonts w:ascii="Times New Roman" w:hAnsi="Times New Roman"/>
                <w:sz w:val="24"/>
                <w:szCs w:val="24"/>
                <w:lang w:eastAsia="en-US"/>
              </w:rPr>
            </w:pP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7.05</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П.87, упр. 512,517(у).</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Безличные глаголы.</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8.05</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Упр. 516.</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Морфологический разбор глагола.</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13</w:t>
            </w:r>
            <w:r w:rsidR="00371E1A">
              <w:rPr>
                <w:rFonts w:ascii="Times New Roman" w:hAnsi="Times New Roman"/>
                <w:b/>
                <w:sz w:val="24"/>
                <w:szCs w:val="24"/>
                <w:lang w:eastAsia="en-US"/>
              </w:rPr>
              <w:t>.05</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 88, упр. 518.</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Правописание гласных в суффиксах глаголов.</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14</w:t>
            </w:r>
            <w:r w:rsidR="00371E1A">
              <w:rPr>
                <w:rFonts w:ascii="Times New Roman" w:hAnsi="Times New Roman"/>
                <w:b/>
                <w:sz w:val="24"/>
                <w:szCs w:val="24"/>
                <w:lang w:eastAsia="en-US"/>
              </w:rPr>
              <w:t>.05</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П.90, у.526.</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Правописание гласных в суффиксах глаголов.</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15</w:t>
            </w:r>
            <w:r w:rsidR="00371E1A">
              <w:rPr>
                <w:rFonts w:ascii="Times New Roman" w:hAnsi="Times New Roman"/>
                <w:b/>
                <w:sz w:val="24"/>
                <w:szCs w:val="24"/>
                <w:lang w:eastAsia="en-US"/>
              </w:rPr>
              <w:t>.05</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 xml:space="preserve">Повт.п. 80-90, с. 212 вопросы. </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Систематизация и обобщение изученного о глаголе. Тест.</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16</w:t>
            </w:r>
            <w:r w:rsidR="00FF36A0">
              <w:rPr>
                <w:rFonts w:ascii="Times New Roman" w:hAnsi="Times New Roman"/>
                <w:b/>
                <w:sz w:val="24"/>
                <w:szCs w:val="24"/>
                <w:lang w:eastAsia="en-US"/>
              </w:rPr>
              <w:t>.</w:t>
            </w:r>
            <w:r>
              <w:rPr>
                <w:rFonts w:ascii="Times New Roman" w:hAnsi="Times New Roman"/>
                <w:b/>
                <w:sz w:val="24"/>
                <w:szCs w:val="24"/>
                <w:lang w:eastAsia="en-US"/>
              </w:rPr>
              <w:t>05</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1. упр. 530.</w:t>
            </w:r>
          </w:p>
          <w:p w:rsidR="00371E1A" w:rsidRDefault="00371E1A">
            <w:pPr>
              <w:rPr>
                <w:rFonts w:ascii="Times New Roman" w:hAnsi="Times New Roman"/>
                <w:sz w:val="24"/>
                <w:szCs w:val="24"/>
                <w:lang w:eastAsia="en-US"/>
              </w:rPr>
            </w:pPr>
            <w:r>
              <w:rPr>
                <w:rFonts w:ascii="Times New Roman" w:hAnsi="Times New Roman"/>
                <w:sz w:val="24"/>
                <w:szCs w:val="24"/>
                <w:lang w:eastAsia="en-US"/>
              </w:rPr>
              <w:t>2. упр. 532, орф. 24.</w:t>
            </w:r>
          </w:p>
          <w:p w:rsidR="00371E1A" w:rsidRDefault="00371E1A">
            <w:pPr>
              <w:rPr>
                <w:rFonts w:ascii="Times New Roman" w:hAnsi="Times New Roman"/>
                <w:sz w:val="24"/>
                <w:szCs w:val="24"/>
                <w:lang w:eastAsia="en-US"/>
              </w:rPr>
            </w:pPr>
            <w:r>
              <w:rPr>
                <w:rFonts w:ascii="Times New Roman" w:hAnsi="Times New Roman"/>
                <w:sz w:val="24"/>
                <w:szCs w:val="24"/>
                <w:lang w:eastAsia="en-US"/>
              </w:rPr>
              <w:t>3. упр. 535</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b/>
                <w:sz w:val="24"/>
                <w:szCs w:val="24"/>
                <w:lang w:eastAsia="en-US"/>
              </w:rPr>
            </w:pPr>
            <w:r>
              <w:rPr>
                <w:rFonts w:ascii="Times New Roman" w:hAnsi="Times New Roman"/>
                <w:b/>
                <w:sz w:val="24"/>
                <w:szCs w:val="24"/>
                <w:lang w:eastAsia="en-US"/>
              </w:rPr>
              <w:t xml:space="preserve">Контрольная работа  по теме «Глагол» </w:t>
            </w:r>
            <w:r w:rsidR="00D56A72">
              <w:rPr>
                <w:rFonts w:ascii="Times New Roman" w:hAnsi="Times New Roman"/>
                <w:b/>
                <w:sz w:val="24"/>
                <w:szCs w:val="24"/>
                <w:lang w:eastAsia="en-US"/>
              </w:rPr>
              <w:t>и её анализ.</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FF36A0">
            <w:pPr>
              <w:jc w:val="center"/>
              <w:rPr>
                <w:rFonts w:ascii="Times New Roman" w:hAnsi="Times New Roman"/>
                <w:b/>
                <w:sz w:val="24"/>
                <w:szCs w:val="24"/>
                <w:lang w:eastAsia="en-US"/>
              </w:rPr>
            </w:pPr>
            <w:r>
              <w:rPr>
                <w:rFonts w:ascii="Times New Roman" w:hAnsi="Times New Roman"/>
                <w:b/>
                <w:sz w:val="24"/>
                <w:szCs w:val="24"/>
                <w:lang w:eastAsia="en-US"/>
              </w:rPr>
              <w:t>16</w:t>
            </w:r>
            <w:r w:rsidR="00371E1A">
              <w:rPr>
                <w:rFonts w:ascii="Times New Roman" w:hAnsi="Times New Roman"/>
                <w:b/>
                <w:sz w:val="24"/>
                <w:szCs w:val="24"/>
                <w:lang w:eastAsia="en-US"/>
              </w:rPr>
              <w:t>.05</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Повторить разделы науки о языке.</w:t>
            </w:r>
          </w:p>
        </w:tc>
      </w:tr>
      <w:tr w:rsidR="00371E1A" w:rsidTr="00371E1A">
        <w:tc>
          <w:tcPr>
            <w:tcW w:w="1478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E1A" w:rsidRDefault="00371E1A">
            <w:pPr>
              <w:jc w:val="center"/>
              <w:rPr>
                <w:rFonts w:ascii="Times New Roman" w:hAnsi="Times New Roman"/>
                <w:sz w:val="24"/>
                <w:szCs w:val="24"/>
                <w:lang w:eastAsia="en-US"/>
              </w:rPr>
            </w:pPr>
            <w:r>
              <w:rPr>
                <w:rFonts w:ascii="Times New Roman" w:hAnsi="Times New Roman"/>
                <w:b/>
                <w:i/>
                <w:sz w:val="24"/>
                <w:szCs w:val="24"/>
                <w:lang w:eastAsia="en-US"/>
              </w:rPr>
              <w:t>Повторение и систематизация изученного в 7 классе (8ч)</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Разделы науки о языке</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17.05</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С. 224 вопросы, орф. 12, 13; 8, 20, 22; 14, 18, 35, 37.</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Лексика и фразеология</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477B94">
            <w:pPr>
              <w:jc w:val="center"/>
              <w:rPr>
                <w:rFonts w:ascii="Times New Roman" w:hAnsi="Times New Roman"/>
                <w:b/>
                <w:sz w:val="24"/>
                <w:szCs w:val="24"/>
                <w:lang w:eastAsia="en-US"/>
              </w:rPr>
            </w:pPr>
            <w:r>
              <w:rPr>
                <w:rFonts w:ascii="Times New Roman" w:hAnsi="Times New Roman"/>
                <w:b/>
                <w:sz w:val="24"/>
                <w:szCs w:val="24"/>
                <w:lang w:eastAsia="en-US"/>
              </w:rPr>
              <w:t>20</w:t>
            </w:r>
            <w:r w:rsidR="00371E1A">
              <w:rPr>
                <w:rFonts w:ascii="Times New Roman" w:hAnsi="Times New Roman"/>
                <w:b/>
                <w:sz w:val="24"/>
                <w:szCs w:val="24"/>
                <w:lang w:eastAsia="en-US"/>
              </w:rPr>
              <w:t>.05</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 xml:space="preserve">1. Упр. 541, орф.8, 14, 18, 20, 22, 35, 37. </w:t>
            </w:r>
          </w:p>
          <w:p w:rsidR="00371E1A" w:rsidRDefault="00371E1A">
            <w:pPr>
              <w:rPr>
                <w:rFonts w:ascii="Times New Roman" w:hAnsi="Times New Roman"/>
                <w:sz w:val="24"/>
                <w:szCs w:val="24"/>
                <w:lang w:eastAsia="en-US"/>
              </w:rPr>
            </w:pPr>
            <w:r>
              <w:rPr>
                <w:rFonts w:ascii="Times New Roman" w:hAnsi="Times New Roman"/>
                <w:sz w:val="24"/>
                <w:szCs w:val="24"/>
                <w:lang w:eastAsia="en-US"/>
              </w:rPr>
              <w:t>2. Упр 545, 546 (у), с. 227 вопросы.</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Словообразование. Морфемный и словообразовательный разбо</w:t>
            </w:r>
            <w:r w:rsidR="00477B94">
              <w:rPr>
                <w:rFonts w:ascii="Times New Roman" w:hAnsi="Times New Roman"/>
                <w:sz w:val="24"/>
                <w:szCs w:val="24"/>
                <w:lang w:eastAsia="en-US"/>
              </w:rPr>
              <w:t>р</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21.05</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П.93, упр. 548</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р Морфология. Морфологический разбор слова</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477B94">
            <w:pPr>
              <w:jc w:val="center"/>
              <w:rPr>
                <w:rFonts w:ascii="Times New Roman" w:hAnsi="Times New Roman"/>
                <w:sz w:val="24"/>
                <w:szCs w:val="24"/>
                <w:lang w:eastAsia="en-US"/>
              </w:rPr>
            </w:pPr>
            <w:r>
              <w:rPr>
                <w:rFonts w:ascii="Times New Roman" w:hAnsi="Times New Roman"/>
                <w:sz w:val="24"/>
                <w:szCs w:val="24"/>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22.</w:t>
            </w:r>
            <w:r w:rsidR="00477B94">
              <w:rPr>
                <w:rFonts w:ascii="Times New Roman" w:hAnsi="Times New Roman"/>
                <w:b/>
                <w:sz w:val="24"/>
                <w:szCs w:val="24"/>
                <w:lang w:eastAsia="en-US"/>
              </w:rPr>
              <w:t>23.</w:t>
            </w:r>
            <w:r>
              <w:rPr>
                <w:rFonts w:ascii="Times New Roman" w:hAnsi="Times New Roman"/>
                <w:b/>
                <w:sz w:val="24"/>
                <w:szCs w:val="24"/>
                <w:lang w:eastAsia="en-US"/>
              </w:rPr>
              <w:t>05</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Упр. 550, 549 (у), с.230 вопросы.</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Синтаксис. Синтаксический разбор.</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b/>
                <w:sz w:val="24"/>
                <w:szCs w:val="24"/>
                <w:lang w:eastAsia="en-US"/>
              </w:rPr>
            </w:pPr>
            <w:r>
              <w:rPr>
                <w:rFonts w:ascii="Times New Roman" w:hAnsi="Times New Roman"/>
                <w:b/>
                <w:sz w:val="24"/>
                <w:szCs w:val="24"/>
                <w:lang w:eastAsia="en-US"/>
              </w:rPr>
              <w:t>23.05</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 xml:space="preserve">С. 232 вопросы, </w:t>
            </w:r>
            <w:r>
              <w:rPr>
                <w:rFonts w:ascii="Times New Roman" w:hAnsi="Times New Roman"/>
                <w:sz w:val="24"/>
                <w:szCs w:val="24"/>
                <w:lang w:eastAsia="en-US"/>
              </w:rPr>
              <w:lastRenderedPageBreak/>
              <w:t>упр. 553</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tcPr>
          <w:p w:rsidR="00371E1A" w:rsidRPr="00D56A72" w:rsidRDefault="00371E1A">
            <w:pPr>
              <w:rPr>
                <w:rFonts w:ascii="Times New Roman" w:hAnsi="Times New Roman"/>
                <w:b/>
                <w:i/>
                <w:sz w:val="24"/>
                <w:szCs w:val="24"/>
                <w:lang w:eastAsia="en-US"/>
              </w:rPr>
            </w:pPr>
            <w:r w:rsidRPr="00D56A72">
              <w:rPr>
                <w:rFonts w:ascii="Times New Roman" w:hAnsi="Times New Roman"/>
                <w:b/>
                <w:i/>
                <w:sz w:val="24"/>
                <w:szCs w:val="24"/>
                <w:lang w:eastAsia="en-US"/>
              </w:rPr>
              <w:lastRenderedPageBreak/>
              <w:t>Итоговая контрольная работа</w:t>
            </w:r>
            <w:r w:rsidR="00477B94" w:rsidRPr="00D56A72">
              <w:rPr>
                <w:rFonts w:ascii="Times New Roman" w:hAnsi="Times New Roman"/>
                <w:b/>
                <w:i/>
                <w:sz w:val="24"/>
                <w:szCs w:val="24"/>
                <w:lang w:eastAsia="en-US"/>
              </w:rPr>
              <w:t xml:space="preserve"> и её анализ.</w:t>
            </w:r>
          </w:p>
          <w:p w:rsidR="00371E1A" w:rsidRDefault="00371E1A">
            <w:pPr>
              <w:rPr>
                <w:rFonts w:ascii="Times New Roman" w:hAnsi="Times New Roman"/>
                <w:sz w:val="24"/>
                <w:szCs w:val="24"/>
                <w:lang w:eastAsia="en-US"/>
              </w:rPr>
            </w:pP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r w:rsidR="00477B94">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477B94">
            <w:pPr>
              <w:jc w:val="center"/>
              <w:rPr>
                <w:rFonts w:ascii="Times New Roman" w:hAnsi="Times New Roman"/>
                <w:b/>
                <w:sz w:val="24"/>
                <w:szCs w:val="24"/>
                <w:lang w:eastAsia="en-US"/>
              </w:rPr>
            </w:pPr>
            <w:r>
              <w:rPr>
                <w:rFonts w:ascii="Times New Roman" w:hAnsi="Times New Roman"/>
                <w:b/>
                <w:sz w:val="24"/>
                <w:szCs w:val="24"/>
                <w:lang w:eastAsia="en-US"/>
              </w:rPr>
              <w:t>24</w:t>
            </w:r>
            <w:r w:rsidR="00371E1A">
              <w:rPr>
                <w:rFonts w:ascii="Times New Roman" w:hAnsi="Times New Roman"/>
                <w:b/>
                <w:sz w:val="24"/>
                <w:szCs w:val="24"/>
                <w:lang w:eastAsia="en-US"/>
              </w:rPr>
              <w:t>.</w:t>
            </w:r>
            <w:r>
              <w:rPr>
                <w:rFonts w:ascii="Times New Roman" w:hAnsi="Times New Roman"/>
                <w:b/>
                <w:sz w:val="24"/>
                <w:szCs w:val="24"/>
                <w:lang w:eastAsia="en-US"/>
              </w:rPr>
              <w:t>27.</w:t>
            </w:r>
            <w:r w:rsidR="00371E1A">
              <w:rPr>
                <w:rFonts w:ascii="Times New Roman" w:hAnsi="Times New Roman"/>
                <w:b/>
                <w:sz w:val="24"/>
                <w:szCs w:val="24"/>
                <w:lang w:eastAsia="en-US"/>
              </w:rPr>
              <w:t>05</w:t>
            </w:r>
          </w:p>
        </w:tc>
        <w:tc>
          <w:tcPr>
            <w:tcW w:w="2321"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С. 233 вопросы</w:t>
            </w:r>
          </w:p>
        </w:tc>
      </w:tr>
      <w:tr w:rsidR="00371E1A" w:rsidTr="00371E1A">
        <w:trPr>
          <w:gridAfter w:val="1"/>
          <w:wAfter w:w="666" w:type="dxa"/>
        </w:trPr>
        <w:tc>
          <w:tcPr>
            <w:tcW w:w="9492" w:type="dxa"/>
            <w:tcBorders>
              <w:top w:val="single" w:sz="4" w:space="0" w:color="auto"/>
              <w:left w:val="single" w:sz="4" w:space="0" w:color="auto"/>
              <w:bottom w:val="single" w:sz="4" w:space="0" w:color="auto"/>
              <w:right w:val="single" w:sz="4" w:space="0" w:color="auto"/>
            </w:tcBorders>
            <w:hideMark/>
          </w:tcPr>
          <w:p w:rsidR="00371E1A" w:rsidRDefault="00371E1A">
            <w:pPr>
              <w:rPr>
                <w:rFonts w:ascii="Times New Roman" w:hAnsi="Times New Roman"/>
                <w:sz w:val="24"/>
                <w:szCs w:val="24"/>
                <w:lang w:eastAsia="en-US"/>
              </w:rPr>
            </w:pPr>
            <w:r>
              <w:rPr>
                <w:rFonts w:ascii="Times New Roman" w:hAnsi="Times New Roman"/>
                <w:sz w:val="24"/>
                <w:szCs w:val="24"/>
                <w:lang w:eastAsia="en-US"/>
              </w:rPr>
              <w:t>Пунктуация. Пунктуационный разбор.</w:t>
            </w:r>
          </w:p>
        </w:tc>
        <w:tc>
          <w:tcPr>
            <w:tcW w:w="951" w:type="dxa"/>
            <w:tcBorders>
              <w:top w:val="single" w:sz="4" w:space="0" w:color="auto"/>
              <w:left w:val="single" w:sz="4" w:space="0" w:color="auto"/>
              <w:bottom w:val="single" w:sz="4" w:space="0" w:color="auto"/>
              <w:right w:val="single" w:sz="4" w:space="0" w:color="auto"/>
            </w:tcBorders>
            <w:hideMark/>
          </w:tcPr>
          <w:p w:rsidR="00371E1A" w:rsidRDefault="00371E1A">
            <w:pPr>
              <w:jc w:val="center"/>
              <w:rPr>
                <w:rFonts w:ascii="Times New Roman" w:hAnsi="Times New Roman"/>
                <w:sz w:val="24"/>
                <w:szCs w:val="24"/>
                <w:lang w:eastAsia="en-US"/>
              </w:rPr>
            </w:pPr>
            <w:r>
              <w:rPr>
                <w:rFonts w:ascii="Times New Roman" w:hAnsi="Times New Roman"/>
                <w:sz w:val="24"/>
                <w:szCs w:val="24"/>
                <w:lang w:eastAsia="en-US"/>
              </w:rPr>
              <w:t>1</w:t>
            </w:r>
          </w:p>
        </w:tc>
        <w:tc>
          <w:tcPr>
            <w:tcW w:w="1356" w:type="dxa"/>
            <w:tcBorders>
              <w:top w:val="single" w:sz="4" w:space="0" w:color="auto"/>
              <w:left w:val="single" w:sz="4" w:space="0" w:color="auto"/>
              <w:bottom w:val="single" w:sz="4" w:space="0" w:color="auto"/>
              <w:right w:val="single" w:sz="4" w:space="0" w:color="auto"/>
            </w:tcBorders>
            <w:hideMark/>
          </w:tcPr>
          <w:p w:rsidR="00371E1A" w:rsidRDefault="00477B94">
            <w:pPr>
              <w:jc w:val="center"/>
              <w:rPr>
                <w:rFonts w:ascii="Times New Roman" w:hAnsi="Times New Roman"/>
                <w:b/>
                <w:sz w:val="24"/>
                <w:szCs w:val="24"/>
                <w:lang w:eastAsia="en-US"/>
              </w:rPr>
            </w:pPr>
            <w:r>
              <w:rPr>
                <w:rFonts w:ascii="Times New Roman" w:hAnsi="Times New Roman"/>
                <w:b/>
                <w:sz w:val="24"/>
                <w:szCs w:val="24"/>
                <w:lang w:eastAsia="en-US"/>
              </w:rPr>
              <w:t>28</w:t>
            </w:r>
            <w:r w:rsidR="00371E1A">
              <w:rPr>
                <w:rFonts w:ascii="Times New Roman" w:hAnsi="Times New Roman"/>
                <w:b/>
                <w:sz w:val="24"/>
                <w:szCs w:val="24"/>
                <w:lang w:eastAsia="en-US"/>
              </w:rPr>
              <w:t>.05</w:t>
            </w:r>
          </w:p>
        </w:tc>
        <w:tc>
          <w:tcPr>
            <w:tcW w:w="2321" w:type="dxa"/>
            <w:tcBorders>
              <w:top w:val="single" w:sz="4" w:space="0" w:color="auto"/>
              <w:left w:val="single" w:sz="4" w:space="0" w:color="auto"/>
              <w:bottom w:val="single" w:sz="4" w:space="0" w:color="auto"/>
              <w:right w:val="single" w:sz="4" w:space="0" w:color="auto"/>
            </w:tcBorders>
          </w:tcPr>
          <w:p w:rsidR="00371E1A" w:rsidRDefault="00371E1A">
            <w:pPr>
              <w:rPr>
                <w:rFonts w:ascii="Times New Roman" w:hAnsi="Times New Roman"/>
                <w:sz w:val="24"/>
                <w:szCs w:val="24"/>
                <w:lang w:eastAsia="en-US"/>
              </w:rPr>
            </w:pPr>
          </w:p>
        </w:tc>
      </w:tr>
    </w:tbl>
    <w:p w:rsidR="00371E1A" w:rsidRDefault="00371E1A" w:rsidP="003B77CF">
      <w:pPr>
        <w:spacing w:after="0"/>
        <w:rPr>
          <w:rFonts w:ascii="Times New Roman" w:hAnsi="Times New Roman"/>
          <w:sz w:val="24"/>
          <w:szCs w:val="24"/>
        </w:rPr>
      </w:pPr>
    </w:p>
    <w:p w:rsidR="00371E1A" w:rsidRDefault="00371E1A" w:rsidP="003B77CF">
      <w:pPr>
        <w:spacing w:after="0"/>
        <w:rPr>
          <w:rFonts w:ascii="Times New Roman" w:hAnsi="Times New Roman"/>
          <w:sz w:val="24"/>
          <w:szCs w:val="24"/>
        </w:rPr>
      </w:pPr>
    </w:p>
    <w:p w:rsidR="003820B9" w:rsidRDefault="003820B9" w:rsidP="003B77CF">
      <w:pPr>
        <w:spacing w:after="0"/>
        <w:rPr>
          <w:rFonts w:ascii="Times New Roman" w:hAnsi="Times New Roman"/>
          <w:sz w:val="24"/>
          <w:szCs w:val="24"/>
        </w:rPr>
      </w:pPr>
    </w:p>
    <w:p w:rsidR="003820B9" w:rsidRPr="002242A4" w:rsidRDefault="003820B9" w:rsidP="003B77CF">
      <w:pPr>
        <w:spacing w:after="0"/>
        <w:rPr>
          <w:rFonts w:ascii="Times New Roman" w:hAnsi="Times New Roman"/>
          <w:sz w:val="24"/>
          <w:szCs w:val="24"/>
        </w:rPr>
        <w:sectPr w:rsidR="003820B9" w:rsidRPr="002242A4" w:rsidSect="003B77CF">
          <w:pgSz w:w="16838" w:h="11906" w:orient="landscape"/>
          <w:pgMar w:top="851" w:right="1134" w:bottom="1701" w:left="1134" w:header="709" w:footer="709" w:gutter="0"/>
          <w:cols w:space="708"/>
          <w:docGrid w:linePitch="360"/>
        </w:sectPr>
      </w:pPr>
    </w:p>
    <w:p w:rsidR="00844A21" w:rsidRDefault="00844A21" w:rsidP="00844A21">
      <w:pPr>
        <w:spacing w:after="0" w:line="240" w:lineRule="auto"/>
        <w:jc w:val="center"/>
        <w:rPr>
          <w:rFonts w:ascii="Times New Roman" w:hAnsi="Times New Roman"/>
          <w:i/>
          <w:sz w:val="24"/>
          <w:szCs w:val="24"/>
          <w:u w:val="single"/>
        </w:rPr>
      </w:pPr>
      <w:r>
        <w:rPr>
          <w:rFonts w:ascii="Times New Roman" w:hAnsi="Times New Roman"/>
          <w:i/>
          <w:sz w:val="24"/>
          <w:szCs w:val="24"/>
          <w:u w:val="single"/>
        </w:rPr>
        <w:lastRenderedPageBreak/>
        <w:t>Материально-техническое обеспечение по русскому языку ( 7  класс).</w:t>
      </w:r>
    </w:p>
    <w:p w:rsidR="00844A21" w:rsidRDefault="00844A21" w:rsidP="00844A21">
      <w:pPr>
        <w:spacing w:after="0" w:line="240" w:lineRule="auto"/>
        <w:jc w:val="center"/>
        <w:rPr>
          <w:rFonts w:ascii="Times New Roman" w:hAnsi="Times New Roman"/>
          <w:b/>
          <w:sz w:val="24"/>
          <w:szCs w:val="24"/>
        </w:rPr>
      </w:pPr>
      <w:r>
        <w:rPr>
          <w:rFonts w:ascii="Times New Roman" w:hAnsi="Times New Roman"/>
          <w:b/>
          <w:sz w:val="24"/>
          <w:szCs w:val="24"/>
        </w:rPr>
        <w:t>Учебно-методическое и материально – техническое</w:t>
      </w:r>
    </w:p>
    <w:p w:rsidR="00844A21" w:rsidRDefault="00844A21" w:rsidP="00844A21">
      <w:pPr>
        <w:spacing w:after="0" w:line="240" w:lineRule="auto"/>
        <w:jc w:val="center"/>
        <w:rPr>
          <w:rFonts w:ascii="Times New Roman" w:hAnsi="Times New Roman"/>
          <w:b/>
          <w:sz w:val="24"/>
          <w:szCs w:val="24"/>
        </w:rPr>
      </w:pPr>
      <w:r>
        <w:rPr>
          <w:rFonts w:ascii="Times New Roman" w:hAnsi="Times New Roman"/>
          <w:b/>
          <w:sz w:val="24"/>
          <w:szCs w:val="24"/>
        </w:rPr>
        <w:t>обеспечение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4"/>
        <w:gridCol w:w="721"/>
        <w:gridCol w:w="4245"/>
      </w:tblGrid>
      <w:tr w:rsidR="00844A21" w:rsidTr="00844A21">
        <w:tc>
          <w:tcPr>
            <w:tcW w:w="4604" w:type="dxa"/>
            <w:tcBorders>
              <w:top w:val="single" w:sz="4" w:space="0" w:color="auto"/>
              <w:left w:val="single" w:sz="4" w:space="0" w:color="auto"/>
              <w:bottom w:val="single" w:sz="4" w:space="0" w:color="auto"/>
              <w:right w:val="single" w:sz="4" w:space="0" w:color="auto"/>
            </w:tcBorders>
            <w:hideMark/>
          </w:tcPr>
          <w:p w:rsidR="00844A21" w:rsidRDefault="00844A21">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Наименование объектов и средств материально – технического обеспечения</w:t>
            </w:r>
          </w:p>
        </w:tc>
        <w:tc>
          <w:tcPr>
            <w:tcW w:w="721" w:type="dxa"/>
            <w:tcBorders>
              <w:top w:val="single" w:sz="4" w:space="0" w:color="auto"/>
              <w:left w:val="single" w:sz="4" w:space="0" w:color="auto"/>
              <w:bottom w:val="single" w:sz="4" w:space="0" w:color="auto"/>
              <w:right w:val="single" w:sz="4" w:space="0" w:color="auto"/>
            </w:tcBorders>
            <w:hideMark/>
          </w:tcPr>
          <w:p w:rsidR="00844A21" w:rsidRDefault="00844A21">
            <w:pPr>
              <w:spacing w:line="240" w:lineRule="auto"/>
              <w:jc w:val="center"/>
              <w:rPr>
                <w:rFonts w:ascii="Times New Roman" w:hAnsi="Times New Roman"/>
                <w:b/>
                <w:sz w:val="24"/>
                <w:szCs w:val="24"/>
                <w:lang w:eastAsia="en-US"/>
              </w:rPr>
            </w:pPr>
            <w:r>
              <w:rPr>
                <w:rFonts w:ascii="Times New Roman" w:hAnsi="Times New Roman"/>
                <w:b/>
                <w:sz w:val="24"/>
                <w:szCs w:val="24"/>
                <w:lang w:eastAsia="en-US"/>
              </w:rPr>
              <w:t>Кол -во</w:t>
            </w:r>
          </w:p>
        </w:tc>
        <w:tc>
          <w:tcPr>
            <w:tcW w:w="4245" w:type="dxa"/>
            <w:tcBorders>
              <w:top w:val="single" w:sz="4" w:space="0" w:color="auto"/>
              <w:left w:val="single" w:sz="4" w:space="0" w:color="auto"/>
              <w:bottom w:val="single" w:sz="4" w:space="0" w:color="auto"/>
              <w:right w:val="single" w:sz="4" w:space="0" w:color="auto"/>
            </w:tcBorders>
            <w:hideMark/>
          </w:tcPr>
          <w:p w:rsidR="00844A21" w:rsidRDefault="00844A21">
            <w:pPr>
              <w:spacing w:line="240" w:lineRule="auto"/>
              <w:jc w:val="center"/>
              <w:rPr>
                <w:rFonts w:ascii="Times New Roman" w:hAnsi="Times New Roman"/>
                <w:b/>
                <w:sz w:val="24"/>
                <w:szCs w:val="24"/>
                <w:lang w:eastAsia="en-US"/>
              </w:rPr>
            </w:pPr>
            <w:r>
              <w:rPr>
                <w:rFonts w:ascii="Times New Roman" w:hAnsi="Times New Roman"/>
                <w:b/>
                <w:sz w:val="24"/>
                <w:szCs w:val="24"/>
                <w:lang w:eastAsia="en-US"/>
              </w:rPr>
              <w:t>Примечания</w:t>
            </w:r>
          </w:p>
        </w:tc>
      </w:tr>
      <w:tr w:rsidR="00844A21" w:rsidTr="00844A21">
        <w:tc>
          <w:tcPr>
            <w:tcW w:w="9570" w:type="dxa"/>
            <w:gridSpan w:val="3"/>
            <w:tcBorders>
              <w:top w:val="single" w:sz="4" w:space="0" w:color="auto"/>
              <w:left w:val="single" w:sz="4" w:space="0" w:color="auto"/>
              <w:bottom w:val="single" w:sz="4" w:space="0" w:color="auto"/>
              <w:right w:val="single" w:sz="4" w:space="0" w:color="auto"/>
            </w:tcBorders>
            <w:hideMark/>
          </w:tcPr>
          <w:p w:rsidR="00844A21" w:rsidRDefault="00844A21">
            <w:pPr>
              <w:spacing w:line="240" w:lineRule="auto"/>
              <w:rPr>
                <w:rFonts w:ascii="Times New Roman" w:hAnsi="Times New Roman"/>
                <w:b/>
                <w:sz w:val="24"/>
                <w:szCs w:val="24"/>
                <w:lang w:eastAsia="en-US"/>
              </w:rPr>
            </w:pPr>
            <w:r>
              <w:rPr>
                <w:rFonts w:ascii="Times New Roman" w:hAnsi="Times New Roman"/>
                <w:b/>
                <w:sz w:val="24"/>
                <w:szCs w:val="24"/>
                <w:lang w:eastAsia="en-US"/>
              </w:rPr>
              <w:t xml:space="preserve">              Библиотечный фонд (книгопечатная продукция)</w:t>
            </w:r>
          </w:p>
        </w:tc>
      </w:tr>
      <w:tr w:rsidR="00844A21" w:rsidTr="00844A21">
        <w:tc>
          <w:tcPr>
            <w:tcW w:w="4604" w:type="dxa"/>
            <w:tcBorders>
              <w:top w:val="single" w:sz="4" w:space="0" w:color="auto"/>
              <w:left w:val="single" w:sz="4" w:space="0" w:color="auto"/>
              <w:bottom w:val="single" w:sz="4" w:space="0" w:color="auto"/>
              <w:right w:val="single" w:sz="4" w:space="0" w:color="auto"/>
            </w:tcBorders>
            <w:hideMark/>
          </w:tcPr>
          <w:p w:rsidR="00844A21" w:rsidRDefault="00844A21" w:rsidP="00844A21">
            <w:pPr>
              <w:spacing w:line="240" w:lineRule="auto"/>
              <w:rPr>
                <w:rFonts w:ascii="Times New Roman" w:hAnsi="Times New Roman"/>
                <w:sz w:val="24"/>
                <w:szCs w:val="24"/>
                <w:lang w:eastAsia="en-US"/>
              </w:rPr>
            </w:pPr>
            <w:r>
              <w:rPr>
                <w:rFonts w:ascii="Times New Roman" w:hAnsi="Times New Roman"/>
                <w:bCs/>
                <w:sz w:val="24"/>
                <w:szCs w:val="24"/>
                <w:lang w:eastAsia="en-US"/>
              </w:rPr>
              <w:t>ФГОС: основное общее образование // ФГОС. М.: Просвещение, 2008</w:t>
            </w:r>
            <w:r>
              <w:rPr>
                <w:rFonts w:ascii="Times New Roman" w:hAnsi="Times New Roman"/>
                <w:sz w:val="24"/>
                <w:szCs w:val="24"/>
                <w:lang w:eastAsia="en-US"/>
              </w:rPr>
              <w:t>».Фундаментальное ядро содержания общего образования / Под ред. В.В. Козлова, А.М. Кондакова.  – М.: Просвещение, 2011.</w:t>
            </w:r>
          </w:p>
        </w:tc>
        <w:tc>
          <w:tcPr>
            <w:tcW w:w="721" w:type="dxa"/>
            <w:tcBorders>
              <w:top w:val="single" w:sz="4" w:space="0" w:color="auto"/>
              <w:left w:val="single" w:sz="4" w:space="0" w:color="auto"/>
              <w:bottom w:val="single" w:sz="4" w:space="0" w:color="auto"/>
              <w:right w:val="single" w:sz="4" w:space="0" w:color="auto"/>
            </w:tcBorders>
            <w:hideMark/>
          </w:tcPr>
          <w:p w:rsidR="00844A21" w:rsidRDefault="00844A21">
            <w:pPr>
              <w:spacing w:line="240" w:lineRule="auto"/>
              <w:rPr>
                <w:rFonts w:ascii="Times New Roman" w:hAnsi="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844A21" w:rsidRDefault="00844A21">
            <w:pPr>
              <w:spacing w:line="240" w:lineRule="auto"/>
              <w:rPr>
                <w:rFonts w:ascii="Times New Roman" w:hAnsi="Times New Roman"/>
                <w:sz w:val="24"/>
                <w:szCs w:val="24"/>
                <w:lang w:eastAsia="en-US"/>
              </w:rPr>
            </w:pPr>
          </w:p>
        </w:tc>
      </w:tr>
      <w:tr w:rsidR="00844A21" w:rsidTr="00844A21">
        <w:tc>
          <w:tcPr>
            <w:tcW w:w="4604" w:type="dxa"/>
            <w:tcBorders>
              <w:top w:val="single" w:sz="4" w:space="0" w:color="auto"/>
              <w:left w:val="single" w:sz="4" w:space="0" w:color="auto"/>
              <w:bottom w:val="single" w:sz="4" w:space="0" w:color="auto"/>
              <w:right w:val="single" w:sz="4" w:space="0" w:color="auto"/>
            </w:tcBorders>
            <w:hideMark/>
          </w:tcPr>
          <w:p w:rsidR="00844A21" w:rsidRDefault="00844A21">
            <w:pPr>
              <w:spacing w:line="240" w:lineRule="auto"/>
              <w:rPr>
                <w:rFonts w:ascii="Times New Roman" w:hAnsi="Times New Roman"/>
                <w:sz w:val="24"/>
                <w:szCs w:val="24"/>
                <w:lang w:eastAsia="en-US"/>
              </w:rPr>
            </w:pPr>
            <w:r>
              <w:rPr>
                <w:rFonts w:ascii="Times New Roman" w:hAnsi="Times New Roman"/>
                <w:sz w:val="24"/>
                <w:szCs w:val="24"/>
                <w:lang w:eastAsia="en-US"/>
              </w:rPr>
              <w:t>Русский язык. Рабочие программы. Предметная линия учебников Т. А. Ладыженской, М. Т. Баранова, Л. А. Тростенцовой и других. 5—9 классы : пособие для учителей обще образоват. учреждений / [М. Т. Ба- ранов, Т. А. Ладыженская, Н. М. Шанский и др.]. — 12-е изд., перераб. — М. : Просвещение, 2011</w:t>
            </w:r>
          </w:p>
        </w:tc>
        <w:tc>
          <w:tcPr>
            <w:tcW w:w="721" w:type="dxa"/>
            <w:tcBorders>
              <w:top w:val="single" w:sz="4" w:space="0" w:color="auto"/>
              <w:left w:val="single" w:sz="4" w:space="0" w:color="auto"/>
              <w:bottom w:val="single" w:sz="4" w:space="0" w:color="auto"/>
              <w:right w:val="single" w:sz="4" w:space="0" w:color="auto"/>
            </w:tcBorders>
            <w:hideMark/>
          </w:tcPr>
          <w:p w:rsidR="00844A21" w:rsidRDefault="00844A21">
            <w:pPr>
              <w:spacing w:line="240" w:lineRule="auto"/>
              <w:rPr>
                <w:rFonts w:ascii="Times New Roman" w:hAnsi="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844A21" w:rsidRDefault="00844A21">
            <w:pPr>
              <w:spacing w:line="240" w:lineRule="auto"/>
              <w:rPr>
                <w:rFonts w:ascii="Times New Roman" w:hAnsi="Times New Roman"/>
                <w:b/>
                <w:sz w:val="24"/>
                <w:szCs w:val="24"/>
                <w:lang w:eastAsia="en-US"/>
              </w:rPr>
            </w:pPr>
          </w:p>
        </w:tc>
      </w:tr>
      <w:tr w:rsidR="00844A21" w:rsidTr="00844A21">
        <w:tc>
          <w:tcPr>
            <w:tcW w:w="4604" w:type="dxa"/>
            <w:tcBorders>
              <w:top w:val="single" w:sz="4" w:space="0" w:color="auto"/>
              <w:left w:val="single" w:sz="4" w:space="0" w:color="auto"/>
              <w:bottom w:val="single" w:sz="4" w:space="0" w:color="auto"/>
              <w:right w:val="single" w:sz="4" w:space="0" w:color="auto"/>
            </w:tcBorders>
            <w:hideMark/>
          </w:tcPr>
          <w:p w:rsidR="00844A21" w:rsidRDefault="00844A21">
            <w:pPr>
              <w:spacing w:line="240" w:lineRule="auto"/>
              <w:rPr>
                <w:rFonts w:ascii="Times New Roman" w:hAnsi="Times New Roman"/>
                <w:sz w:val="24"/>
                <w:szCs w:val="24"/>
                <w:lang w:eastAsia="en-US"/>
              </w:rPr>
            </w:pPr>
            <w:r>
              <w:rPr>
                <w:rFonts w:ascii="Times New Roman" w:hAnsi="Times New Roman"/>
                <w:sz w:val="24"/>
                <w:szCs w:val="24"/>
                <w:lang w:eastAsia="en-US"/>
              </w:rPr>
              <w:t>Рабочая программа по русскому языку</w:t>
            </w:r>
          </w:p>
        </w:tc>
        <w:tc>
          <w:tcPr>
            <w:tcW w:w="721" w:type="dxa"/>
            <w:tcBorders>
              <w:top w:val="single" w:sz="4" w:space="0" w:color="auto"/>
              <w:left w:val="single" w:sz="4" w:space="0" w:color="auto"/>
              <w:bottom w:val="single" w:sz="4" w:space="0" w:color="auto"/>
              <w:right w:val="single" w:sz="4" w:space="0" w:color="auto"/>
            </w:tcBorders>
            <w:hideMark/>
          </w:tcPr>
          <w:p w:rsidR="00844A21" w:rsidRDefault="00844A21">
            <w:pPr>
              <w:spacing w:line="240" w:lineRule="auto"/>
              <w:rPr>
                <w:rFonts w:ascii="Times New Roman" w:hAnsi="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844A21" w:rsidRDefault="00844A21">
            <w:pPr>
              <w:spacing w:line="240" w:lineRule="auto"/>
              <w:rPr>
                <w:rFonts w:ascii="Times New Roman" w:hAnsi="Times New Roman"/>
                <w:b/>
                <w:sz w:val="24"/>
                <w:szCs w:val="24"/>
                <w:lang w:eastAsia="en-US"/>
              </w:rPr>
            </w:pPr>
          </w:p>
        </w:tc>
      </w:tr>
      <w:tr w:rsidR="00844A21" w:rsidTr="00844A21">
        <w:tc>
          <w:tcPr>
            <w:tcW w:w="4604" w:type="dxa"/>
            <w:tcBorders>
              <w:top w:val="single" w:sz="4" w:space="0" w:color="auto"/>
              <w:left w:val="single" w:sz="4" w:space="0" w:color="auto"/>
              <w:bottom w:val="single" w:sz="4" w:space="0" w:color="auto"/>
              <w:right w:val="single" w:sz="4" w:space="0" w:color="auto"/>
            </w:tcBorders>
            <w:hideMark/>
          </w:tcPr>
          <w:p w:rsidR="00844A21" w:rsidRDefault="00844A21">
            <w:pPr>
              <w:shd w:val="clear" w:color="auto" w:fill="FFFFFF"/>
              <w:spacing w:after="0"/>
              <w:ind w:firstLine="540"/>
              <w:jc w:val="both"/>
              <w:rPr>
                <w:rFonts w:ascii="Times New Roman" w:hAnsi="Times New Roman"/>
                <w:sz w:val="24"/>
                <w:szCs w:val="24"/>
                <w:lang w:eastAsia="en-US"/>
              </w:rPr>
            </w:pPr>
            <w:r>
              <w:rPr>
                <w:rFonts w:ascii="Times New Roman" w:hAnsi="Times New Roman"/>
                <w:bCs/>
                <w:sz w:val="24"/>
                <w:szCs w:val="24"/>
                <w:lang w:eastAsia="en-US"/>
              </w:rPr>
              <w:t>Тростенцова Л. А., Стракевич М. М., Ладыжен</w:t>
            </w:r>
            <w:r>
              <w:rPr>
                <w:rFonts w:ascii="Times New Roman" w:hAnsi="Times New Roman"/>
                <w:bCs/>
                <w:sz w:val="24"/>
                <w:szCs w:val="24"/>
                <w:lang w:eastAsia="en-US"/>
              </w:rPr>
              <w:softHyphen/>
              <w:t xml:space="preserve">ская Н. В. </w:t>
            </w:r>
            <w:r>
              <w:rPr>
                <w:rFonts w:ascii="Times New Roman" w:hAnsi="Times New Roman"/>
                <w:sz w:val="24"/>
                <w:szCs w:val="24"/>
                <w:lang w:eastAsia="en-US"/>
              </w:rPr>
              <w:t>и др. Русский язык. Дидактические материалы. 5 класс.</w:t>
            </w:r>
          </w:p>
        </w:tc>
        <w:tc>
          <w:tcPr>
            <w:tcW w:w="721" w:type="dxa"/>
            <w:tcBorders>
              <w:top w:val="single" w:sz="4" w:space="0" w:color="auto"/>
              <w:left w:val="single" w:sz="4" w:space="0" w:color="auto"/>
              <w:bottom w:val="single" w:sz="4" w:space="0" w:color="auto"/>
              <w:right w:val="single" w:sz="4" w:space="0" w:color="auto"/>
            </w:tcBorders>
            <w:hideMark/>
          </w:tcPr>
          <w:p w:rsidR="00844A21" w:rsidRDefault="00844A21">
            <w:pPr>
              <w:spacing w:line="240" w:lineRule="auto"/>
              <w:rPr>
                <w:rFonts w:ascii="Times New Roman" w:hAnsi="Times New Roman"/>
                <w:sz w:val="24"/>
                <w:szCs w:val="24"/>
                <w:lang w:eastAsia="en-US"/>
              </w:rPr>
            </w:pPr>
            <w:r>
              <w:rPr>
                <w:rFonts w:ascii="Times New Roman" w:hAnsi="Times New Roman"/>
                <w:sz w:val="24"/>
                <w:szCs w:val="24"/>
                <w:lang w:eastAsia="en-US"/>
              </w:rPr>
              <w:t>6</w:t>
            </w:r>
          </w:p>
        </w:tc>
        <w:tc>
          <w:tcPr>
            <w:tcW w:w="4245" w:type="dxa"/>
            <w:tcBorders>
              <w:top w:val="single" w:sz="4" w:space="0" w:color="auto"/>
              <w:left w:val="single" w:sz="4" w:space="0" w:color="auto"/>
              <w:bottom w:val="single" w:sz="4" w:space="0" w:color="auto"/>
              <w:right w:val="single" w:sz="4" w:space="0" w:color="auto"/>
            </w:tcBorders>
          </w:tcPr>
          <w:p w:rsidR="00844A21" w:rsidRDefault="00844A21">
            <w:pPr>
              <w:spacing w:line="240" w:lineRule="auto"/>
              <w:rPr>
                <w:rFonts w:ascii="Times New Roman" w:hAnsi="Times New Roman"/>
                <w:b/>
                <w:sz w:val="24"/>
                <w:szCs w:val="24"/>
                <w:lang w:eastAsia="en-US"/>
              </w:rPr>
            </w:pPr>
          </w:p>
        </w:tc>
      </w:tr>
      <w:tr w:rsidR="00844A21" w:rsidTr="00844A21">
        <w:trPr>
          <w:trHeight w:val="4885"/>
        </w:trPr>
        <w:tc>
          <w:tcPr>
            <w:tcW w:w="4604" w:type="dxa"/>
            <w:tcBorders>
              <w:top w:val="single" w:sz="4" w:space="0" w:color="auto"/>
              <w:left w:val="single" w:sz="4" w:space="0" w:color="auto"/>
              <w:bottom w:val="single" w:sz="4" w:space="0" w:color="auto"/>
              <w:right w:val="single" w:sz="4" w:space="0" w:color="auto"/>
            </w:tcBorders>
          </w:tcPr>
          <w:p w:rsidR="00844A21" w:rsidRDefault="00844A21">
            <w:pPr>
              <w:spacing w:line="240" w:lineRule="auto"/>
              <w:rPr>
                <w:rFonts w:ascii="Times New Roman" w:hAnsi="Times New Roman"/>
                <w:sz w:val="24"/>
                <w:szCs w:val="24"/>
                <w:lang w:eastAsia="en-US"/>
              </w:rPr>
            </w:pPr>
            <w:r>
              <w:rPr>
                <w:rFonts w:ascii="Times New Roman" w:hAnsi="Times New Roman"/>
                <w:sz w:val="24"/>
                <w:szCs w:val="24"/>
                <w:lang w:eastAsia="en-US"/>
              </w:rPr>
              <w:t>Методические пособия (рекомендации к проведению уроков русского языка).</w:t>
            </w:r>
          </w:p>
          <w:p w:rsidR="00694504" w:rsidRPr="00694504" w:rsidRDefault="00694504" w:rsidP="00844A21">
            <w:pPr>
              <w:pStyle w:val="a3"/>
              <w:numPr>
                <w:ilvl w:val="0"/>
                <w:numId w:val="27"/>
              </w:numPr>
              <w:spacing w:after="0" w:line="240" w:lineRule="auto"/>
              <w:rPr>
                <w:rFonts w:ascii="Times New Roman" w:hAnsi="Times New Roman" w:cs="Times New Roman"/>
                <w:sz w:val="24"/>
                <w:szCs w:val="24"/>
              </w:rPr>
            </w:pPr>
            <w:r>
              <w:rPr>
                <w:rFonts w:ascii="Times New Roman" w:hAnsi="Times New Roman"/>
                <w:szCs w:val="24"/>
              </w:rPr>
              <w:t xml:space="preserve">ФГОС) Русский язык. Методические рекомендации. 6 класс: пособие для учителей общеобразоват. учреждений/ </w:t>
            </w:r>
            <w:r>
              <w:rPr>
                <w:rFonts w:ascii="Times New Roman" w:eastAsia="Calibri" w:hAnsi="Times New Roman"/>
                <w:szCs w:val="24"/>
              </w:rPr>
              <w:t xml:space="preserve">Т. А. Ладыженская, М. Т. Баранов, Л. А. Тростенцова и др. – М.: Просвещение, </w:t>
            </w:r>
            <w:smartTag w:uri="urn:schemas-microsoft-com:office:smarttags" w:element="metricconverter">
              <w:smartTagPr>
                <w:attr w:name="ProductID" w:val="2012 г"/>
              </w:smartTagPr>
              <w:r>
                <w:rPr>
                  <w:rFonts w:ascii="Times New Roman" w:eastAsia="Calibri" w:hAnsi="Times New Roman"/>
                  <w:szCs w:val="24"/>
                </w:rPr>
                <w:t>2012 г</w:t>
              </w:r>
            </w:smartTag>
            <w:r>
              <w:rPr>
                <w:rFonts w:ascii="Times New Roman" w:eastAsia="Calibri" w:hAnsi="Times New Roman"/>
                <w:szCs w:val="24"/>
              </w:rPr>
              <w:t>.</w:t>
            </w:r>
          </w:p>
          <w:p w:rsidR="00844A21" w:rsidRDefault="00844A21" w:rsidP="00844A21">
            <w:pPr>
              <w:pStyle w:val="a3"/>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Е.Ю.Газова. Материалы к урокам русского языка и конспекты отдельных занятий в 5-9 классах (основы культуры речи, развитие связной речи). Волгоград : Учитель,2003</w:t>
            </w:r>
          </w:p>
          <w:p w:rsidR="00694504" w:rsidRDefault="00694504" w:rsidP="00844A21">
            <w:pPr>
              <w:pStyle w:val="a3"/>
              <w:numPr>
                <w:ilvl w:val="0"/>
                <w:numId w:val="27"/>
              </w:numPr>
              <w:spacing w:after="0" w:line="240" w:lineRule="auto"/>
              <w:rPr>
                <w:rFonts w:ascii="Times New Roman" w:hAnsi="Times New Roman" w:cs="Times New Roman"/>
                <w:sz w:val="24"/>
                <w:szCs w:val="24"/>
              </w:rPr>
            </w:pPr>
            <w:r>
              <w:rPr>
                <w:rFonts w:ascii="Times New Roman" w:hAnsi="Times New Roman"/>
                <w:szCs w:val="24"/>
              </w:rPr>
              <w:t>Соловьёва Н.Н. Русский язык. Диктанты и изложения. 6 класс. Пособие для учителей общеобразовательных учреждений.  – М.: Просвещение, 2012г.</w:t>
            </w:r>
          </w:p>
          <w:p w:rsidR="00844A21" w:rsidRDefault="00844A21" w:rsidP="00844A21">
            <w:pPr>
              <w:pStyle w:val="a3"/>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Сб. изложений 5-9 класс. М. "Дрофа". 2010 </w:t>
            </w:r>
          </w:p>
          <w:p w:rsidR="00844A21" w:rsidRDefault="00844A21">
            <w:pPr>
              <w:pStyle w:val="a3"/>
              <w:spacing w:after="0" w:line="240" w:lineRule="auto"/>
              <w:ind w:left="567"/>
              <w:rPr>
                <w:rFonts w:ascii="Times New Roman" w:hAnsi="Times New Roman" w:cs="Times New Roman"/>
                <w:sz w:val="24"/>
                <w:szCs w:val="24"/>
              </w:rPr>
            </w:pPr>
          </w:p>
          <w:p w:rsidR="00694504" w:rsidRDefault="00694504">
            <w:pPr>
              <w:pStyle w:val="a3"/>
              <w:spacing w:after="0" w:line="240" w:lineRule="auto"/>
              <w:ind w:left="567"/>
              <w:rPr>
                <w:rFonts w:ascii="Times New Roman" w:hAnsi="Times New Roman" w:cs="Times New Roman"/>
                <w:sz w:val="24"/>
                <w:szCs w:val="24"/>
              </w:rPr>
            </w:pPr>
          </w:p>
          <w:p w:rsidR="00694504" w:rsidRDefault="00694504">
            <w:pPr>
              <w:pStyle w:val="a3"/>
              <w:spacing w:after="0" w:line="240" w:lineRule="auto"/>
              <w:ind w:left="567"/>
              <w:rPr>
                <w:rFonts w:ascii="Times New Roman" w:hAnsi="Times New Roman"/>
                <w:szCs w:val="24"/>
              </w:rPr>
            </w:pPr>
            <w:r>
              <w:rPr>
                <w:rFonts w:ascii="Times New Roman" w:hAnsi="Times New Roman"/>
                <w:szCs w:val="24"/>
              </w:rPr>
              <w:lastRenderedPageBreak/>
              <w:t>(ФГОС) Контрольно-измерительные материалы. Русский язык: 6 класс/ сост.Н. В. Егорова. – М.: Вако, 2013г.</w:t>
            </w:r>
          </w:p>
          <w:p w:rsidR="00694504" w:rsidRDefault="00694504">
            <w:pPr>
              <w:pStyle w:val="a3"/>
              <w:spacing w:after="0" w:line="240" w:lineRule="auto"/>
              <w:ind w:left="567"/>
              <w:rPr>
                <w:rFonts w:ascii="Times New Roman" w:hAnsi="Times New Roman"/>
                <w:szCs w:val="24"/>
              </w:rPr>
            </w:pPr>
          </w:p>
          <w:p w:rsidR="00694504" w:rsidRDefault="00694504">
            <w:pPr>
              <w:pStyle w:val="a3"/>
              <w:spacing w:after="0" w:line="240" w:lineRule="auto"/>
              <w:ind w:left="567"/>
              <w:rPr>
                <w:rFonts w:ascii="Times New Roman" w:hAnsi="Times New Roman"/>
                <w:szCs w:val="24"/>
              </w:rPr>
            </w:pPr>
            <w:r>
              <w:rPr>
                <w:rFonts w:ascii="Times New Roman" w:hAnsi="Times New Roman"/>
                <w:szCs w:val="24"/>
              </w:rPr>
              <w:t>7класс: Входная диагностика (печатная форма)</w:t>
            </w:r>
          </w:p>
          <w:p w:rsidR="00694504" w:rsidRDefault="00694504">
            <w:pPr>
              <w:pStyle w:val="a3"/>
              <w:spacing w:after="0" w:line="240" w:lineRule="auto"/>
              <w:ind w:left="567"/>
              <w:rPr>
                <w:rFonts w:ascii="Times New Roman" w:hAnsi="Times New Roman"/>
                <w:szCs w:val="24"/>
              </w:rPr>
            </w:pPr>
            <w:r>
              <w:rPr>
                <w:rFonts w:ascii="Times New Roman" w:hAnsi="Times New Roman"/>
                <w:szCs w:val="24"/>
              </w:rPr>
              <w:t xml:space="preserve">7класс: </w:t>
            </w:r>
            <w:r>
              <w:rPr>
                <w:rFonts w:ascii="Times New Roman" w:hAnsi="Times New Roman"/>
                <w:b/>
                <w:bCs/>
                <w:color w:val="000000"/>
                <w:szCs w:val="24"/>
              </w:rPr>
              <w:t xml:space="preserve"> </w:t>
            </w:r>
            <w:r>
              <w:rPr>
                <w:rFonts w:ascii="Times New Roman" w:hAnsi="Times New Roman"/>
                <w:bCs/>
                <w:color w:val="000000"/>
                <w:szCs w:val="24"/>
              </w:rPr>
              <w:t xml:space="preserve">Итоговая контрольная работа по русскому языку за I полугодие </w:t>
            </w:r>
            <w:r>
              <w:rPr>
                <w:rFonts w:ascii="Times New Roman" w:hAnsi="Times New Roman"/>
                <w:szCs w:val="24"/>
              </w:rPr>
              <w:t>(печатная форма)</w:t>
            </w:r>
          </w:p>
          <w:p w:rsidR="00694504" w:rsidRDefault="00694504">
            <w:pPr>
              <w:pStyle w:val="a3"/>
              <w:spacing w:after="0" w:line="240" w:lineRule="auto"/>
              <w:ind w:left="567"/>
              <w:rPr>
                <w:rFonts w:ascii="Times New Roman" w:hAnsi="Times New Roman"/>
                <w:szCs w:val="24"/>
              </w:rPr>
            </w:pPr>
            <w:r>
              <w:rPr>
                <w:rFonts w:ascii="Times New Roman" w:hAnsi="Times New Roman"/>
                <w:szCs w:val="24"/>
              </w:rPr>
              <w:t>7 класс: Итоговая контрольная работа за курс русского языка в 6 классе (печатная форма)</w:t>
            </w:r>
          </w:p>
          <w:p w:rsidR="00694504" w:rsidRDefault="00694504">
            <w:pPr>
              <w:pStyle w:val="a3"/>
              <w:spacing w:after="0" w:line="240" w:lineRule="auto"/>
              <w:ind w:left="567"/>
              <w:rPr>
                <w:rFonts w:ascii="Times New Roman" w:hAnsi="Times New Roman" w:cs="Times New Roman"/>
                <w:sz w:val="24"/>
                <w:szCs w:val="24"/>
              </w:rPr>
            </w:pPr>
            <w:r>
              <w:rPr>
                <w:rFonts w:ascii="Times New Roman" w:hAnsi="Times New Roman"/>
                <w:szCs w:val="24"/>
              </w:rPr>
              <w:t>7 класс: Разряды местоимений (печатная форма)</w:t>
            </w:r>
          </w:p>
          <w:p w:rsidR="00844A21" w:rsidRDefault="00844A21" w:rsidP="00694504">
            <w:pPr>
              <w:pStyle w:val="a3"/>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 </w:t>
            </w:r>
          </w:p>
        </w:tc>
        <w:tc>
          <w:tcPr>
            <w:tcW w:w="721" w:type="dxa"/>
            <w:tcBorders>
              <w:top w:val="single" w:sz="4" w:space="0" w:color="auto"/>
              <w:left w:val="single" w:sz="4" w:space="0" w:color="auto"/>
              <w:bottom w:val="single" w:sz="4" w:space="0" w:color="auto"/>
              <w:right w:val="single" w:sz="4" w:space="0" w:color="auto"/>
            </w:tcBorders>
            <w:hideMark/>
          </w:tcPr>
          <w:p w:rsidR="00844A21" w:rsidRDefault="00844A21">
            <w:pPr>
              <w:spacing w:after="0"/>
              <w:rPr>
                <w:rFonts w:asciiTheme="minorHAnsi" w:eastAsiaTheme="minorHAnsi" w:hAnsiTheme="minorHAnsi"/>
                <w:lang w:eastAsia="en-US"/>
              </w:rPr>
            </w:pPr>
          </w:p>
        </w:tc>
        <w:tc>
          <w:tcPr>
            <w:tcW w:w="4245" w:type="dxa"/>
            <w:tcBorders>
              <w:top w:val="single" w:sz="4" w:space="0" w:color="auto"/>
              <w:left w:val="single" w:sz="4" w:space="0" w:color="auto"/>
              <w:bottom w:val="single" w:sz="4" w:space="0" w:color="auto"/>
              <w:right w:val="single" w:sz="4" w:space="0" w:color="auto"/>
            </w:tcBorders>
            <w:hideMark/>
          </w:tcPr>
          <w:p w:rsidR="00844A21" w:rsidRDefault="00844A21">
            <w:pPr>
              <w:spacing w:line="240" w:lineRule="auto"/>
              <w:rPr>
                <w:rFonts w:ascii="Times New Roman" w:hAnsi="Times New Roman"/>
                <w:sz w:val="24"/>
                <w:szCs w:val="24"/>
                <w:lang w:eastAsia="en-US"/>
              </w:rPr>
            </w:pPr>
            <w:r>
              <w:rPr>
                <w:rFonts w:ascii="Times New Roman" w:hAnsi="Times New Roman"/>
                <w:sz w:val="24"/>
                <w:szCs w:val="24"/>
                <w:lang w:eastAsia="en-US"/>
              </w:rPr>
              <w:t>Только для учителя</w:t>
            </w:r>
          </w:p>
        </w:tc>
      </w:tr>
      <w:tr w:rsidR="00844A21" w:rsidTr="00844A21">
        <w:tc>
          <w:tcPr>
            <w:tcW w:w="4604" w:type="dxa"/>
            <w:tcBorders>
              <w:top w:val="single" w:sz="4" w:space="0" w:color="auto"/>
              <w:left w:val="single" w:sz="4" w:space="0" w:color="auto"/>
              <w:bottom w:val="single" w:sz="4" w:space="0" w:color="auto"/>
              <w:right w:val="single" w:sz="4" w:space="0" w:color="auto"/>
            </w:tcBorders>
            <w:hideMark/>
          </w:tcPr>
          <w:p w:rsidR="00844A21" w:rsidRDefault="00844A21">
            <w:pPr>
              <w:spacing w:line="240" w:lineRule="auto"/>
              <w:rPr>
                <w:rFonts w:ascii="Times New Roman" w:hAnsi="Times New Roman"/>
                <w:sz w:val="24"/>
                <w:szCs w:val="24"/>
                <w:lang w:eastAsia="en-US"/>
              </w:rPr>
            </w:pPr>
            <w:r>
              <w:rPr>
                <w:rFonts w:ascii="Times New Roman" w:hAnsi="Times New Roman"/>
                <w:sz w:val="24"/>
                <w:szCs w:val="24"/>
                <w:lang w:eastAsia="en-US"/>
              </w:rPr>
              <w:lastRenderedPageBreak/>
              <w:t>Учебно – наглядные пособия.</w:t>
            </w:r>
          </w:p>
        </w:tc>
        <w:tc>
          <w:tcPr>
            <w:tcW w:w="721" w:type="dxa"/>
            <w:tcBorders>
              <w:top w:val="single" w:sz="4" w:space="0" w:color="auto"/>
              <w:left w:val="single" w:sz="4" w:space="0" w:color="auto"/>
              <w:bottom w:val="single" w:sz="4" w:space="0" w:color="auto"/>
              <w:right w:val="single" w:sz="4" w:space="0" w:color="auto"/>
            </w:tcBorders>
          </w:tcPr>
          <w:p w:rsidR="00844A21" w:rsidRDefault="00844A21">
            <w:pPr>
              <w:spacing w:line="240" w:lineRule="auto"/>
              <w:rPr>
                <w:rFonts w:ascii="Times New Roman" w:hAnsi="Times New Roman"/>
                <w:sz w:val="24"/>
                <w:szCs w:val="24"/>
                <w:lang w:eastAsia="en-US"/>
              </w:rPr>
            </w:pPr>
          </w:p>
        </w:tc>
        <w:tc>
          <w:tcPr>
            <w:tcW w:w="4245" w:type="dxa"/>
            <w:tcBorders>
              <w:top w:val="single" w:sz="4" w:space="0" w:color="auto"/>
              <w:left w:val="single" w:sz="4" w:space="0" w:color="auto"/>
              <w:bottom w:val="single" w:sz="4" w:space="0" w:color="auto"/>
              <w:right w:val="single" w:sz="4" w:space="0" w:color="auto"/>
            </w:tcBorders>
            <w:hideMark/>
          </w:tcPr>
          <w:p w:rsidR="00844A21" w:rsidRDefault="00844A21">
            <w:pPr>
              <w:spacing w:line="240" w:lineRule="auto"/>
              <w:rPr>
                <w:rFonts w:ascii="Times New Roman" w:hAnsi="Times New Roman"/>
                <w:sz w:val="24"/>
                <w:szCs w:val="24"/>
                <w:lang w:eastAsia="en-US"/>
              </w:rPr>
            </w:pPr>
            <w:r>
              <w:rPr>
                <w:rFonts w:ascii="Times New Roman" w:hAnsi="Times New Roman"/>
                <w:sz w:val="24"/>
                <w:szCs w:val="24"/>
                <w:lang w:eastAsia="en-US"/>
              </w:rPr>
              <w:t>Наглядные пособия в виде таблиц и плакатов.</w:t>
            </w:r>
          </w:p>
        </w:tc>
      </w:tr>
      <w:tr w:rsidR="00844A21" w:rsidTr="00844A21">
        <w:tc>
          <w:tcPr>
            <w:tcW w:w="4604" w:type="dxa"/>
            <w:tcBorders>
              <w:top w:val="single" w:sz="4" w:space="0" w:color="auto"/>
              <w:left w:val="single" w:sz="4" w:space="0" w:color="auto"/>
              <w:bottom w:val="single" w:sz="4" w:space="0" w:color="auto"/>
              <w:right w:val="single" w:sz="4" w:space="0" w:color="auto"/>
            </w:tcBorders>
          </w:tcPr>
          <w:p w:rsidR="00844A21" w:rsidRDefault="000113D9">
            <w:pPr>
              <w:shd w:val="clear" w:color="auto" w:fill="FFFFFF"/>
              <w:spacing w:after="0" w:line="240" w:lineRule="auto"/>
              <w:ind w:firstLine="509"/>
              <w:rPr>
                <w:rFonts w:ascii="Times New Roman" w:hAnsi="Times New Roman"/>
                <w:sz w:val="24"/>
                <w:szCs w:val="24"/>
                <w:lang w:eastAsia="en-US"/>
              </w:rPr>
            </w:pPr>
            <w:hyperlink r:id="rId6" w:history="1">
              <w:r w:rsidR="00844A21">
                <w:rPr>
                  <w:rStyle w:val="a6"/>
                  <w:rFonts w:ascii="Times New Roman" w:hAnsi="Times New Roman"/>
                  <w:sz w:val="24"/>
                  <w:szCs w:val="24"/>
                  <w:lang w:val="en-US" w:eastAsia="en-US"/>
                </w:rPr>
                <w:t>http</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www</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drofa</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ru</w:t>
              </w:r>
            </w:hyperlink>
            <w:r w:rsidR="00844A21">
              <w:rPr>
                <w:rFonts w:ascii="Times New Roman" w:hAnsi="Times New Roman"/>
                <w:sz w:val="24"/>
                <w:szCs w:val="24"/>
                <w:lang w:eastAsia="en-US"/>
              </w:rPr>
              <w:t xml:space="preserve"> — сайт издательства «Дрофа». </w:t>
            </w:r>
            <w:hyperlink r:id="rId7" w:history="1">
              <w:r w:rsidR="00844A21">
                <w:rPr>
                  <w:rStyle w:val="a6"/>
                  <w:rFonts w:ascii="Times New Roman" w:hAnsi="Times New Roman"/>
                  <w:sz w:val="24"/>
                  <w:szCs w:val="24"/>
                  <w:lang w:val="en-US" w:eastAsia="en-US"/>
                </w:rPr>
                <w:t>http</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www</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philology</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ru</w:t>
              </w:r>
            </w:hyperlink>
            <w:r w:rsidR="00844A21">
              <w:rPr>
                <w:rFonts w:ascii="Times New Roman" w:hAnsi="Times New Roman"/>
                <w:sz w:val="24"/>
                <w:szCs w:val="24"/>
                <w:lang w:eastAsia="en-US"/>
              </w:rPr>
              <w:t xml:space="preserve"> — «Филологический портал». </w:t>
            </w:r>
            <w:hyperlink r:id="rId8" w:history="1">
              <w:r w:rsidR="00844A21">
                <w:rPr>
                  <w:rStyle w:val="a6"/>
                  <w:rFonts w:ascii="Times New Roman" w:hAnsi="Times New Roman"/>
                  <w:sz w:val="24"/>
                  <w:szCs w:val="24"/>
                  <w:lang w:val="en-US" w:eastAsia="en-US"/>
                </w:rPr>
                <w:t>http</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www</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gramma</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ru</w:t>
              </w:r>
            </w:hyperlink>
            <w:r w:rsidR="00844A21">
              <w:rPr>
                <w:rFonts w:ascii="Times New Roman" w:hAnsi="Times New Roman"/>
                <w:sz w:val="24"/>
                <w:szCs w:val="24"/>
                <w:lang w:eastAsia="en-US"/>
              </w:rPr>
              <w:t xml:space="preserve"> — сайт «Культура письменной ре</w:t>
            </w:r>
            <w:r w:rsidR="00844A21">
              <w:rPr>
                <w:rFonts w:ascii="Times New Roman" w:hAnsi="Times New Roman"/>
                <w:sz w:val="24"/>
                <w:szCs w:val="24"/>
                <w:lang w:eastAsia="en-US"/>
              </w:rPr>
              <w:softHyphen/>
              <w:t>чи».</w:t>
            </w:r>
          </w:p>
          <w:p w:rsidR="00844A21" w:rsidRDefault="000113D9">
            <w:pPr>
              <w:spacing w:after="0" w:line="240" w:lineRule="auto"/>
              <w:rPr>
                <w:rFonts w:ascii="Times New Roman" w:hAnsi="Times New Roman"/>
                <w:sz w:val="24"/>
                <w:szCs w:val="24"/>
                <w:lang w:eastAsia="en-US"/>
              </w:rPr>
            </w:pPr>
            <w:hyperlink r:id="rId9" w:history="1">
              <w:r w:rsidR="00844A21">
                <w:rPr>
                  <w:rStyle w:val="a6"/>
                  <w:rFonts w:ascii="Times New Roman" w:hAnsi="Times New Roman"/>
                  <w:sz w:val="24"/>
                  <w:szCs w:val="24"/>
                  <w:lang w:val="en-US" w:eastAsia="en-US"/>
                </w:rPr>
                <w:t>http</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www</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wikipedia</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org</w:t>
              </w:r>
            </w:hyperlink>
            <w:r w:rsidR="00844A21">
              <w:rPr>
                <w:rFonts w:ascii="Times New Roman" w:hAnsi="Times New Roman"/>
                <w:sz w:val="24"/>
                <w:szCs w:val="24"/>
                <w:lang w:eastAsia="en-US"/>
              </w:rPr>
              <w:t xml:space="preserve"> — универсальная энциклопе</w:t>
            </w:r>
            <w:r w:rsidR="00844A21">
              <w:rPr>
                <w:rFonts w:ascii="Times New Roman" w:hAnsi="Times New Roman"/>
                <w:sz w:val="24"/>
                <w:szCs w:val="24"/>
                <w:lang w:eastAsia="en-US"/>
              </w:rPr>
              <w:softHyphen/>
              <w:t>дия</w:t>
            </w:r>
          </w:p>
          <w:p w:rsidR="00844A21" w:rsidRDefault="00844A21">
            <w:pPr>
              <w:spacing w:after="0" w:line="240" w:lineRule="auto"/>
              <w:rPr>
                <w:rFonts w:ascii="Times New Roman" w:hAnsi="Times New Roman"/>
                <w:sz w:val="24"/>
                <w:szCs w:val="24"/>
                <w:lang w:eastAsia="en-US"/>
              </w:rPr>
            </w:pPr>
          </w:p>
          <w:p w:rsidR="00844A21" w:rsidRDefault="000113D9">
            <w:pPr>
              <w:shd w:val="clear" w:color="auto" w:fill="FFFFFF"/>
              <w:spacing w:after="0" w:line="240" w:lineRule="auto"/>
              <w:ind w:firstLine="298"/>
              <w:jc w:val="both"/>
              <w:rPr>
                <w:rFonts w:ascii="Times New Roman" w:hAnsi="Times New Roman"/>
                <w:sz w:val="24"/>
                <w:szCs w:val="24"/>
                <w:lang w:eastAsia="en-US"/>
              </w:rPr>
            </w:pPr>
            <w:r w:rsidRPr="000113D9">
              <w:rPr>
                <w:lang w:eastAsia="en-US"/>
              </w:rPr>
              <w:pict>
                <v:line id="_x0000_s1027" style="position:absolute;left:0;text-align:left;z-index:251662336;mso-position-horizontal-relative:margin" from="734.9pt,457.7pt" to="734.9pt,477.4pt" o:allowincell="f" strokeweight=".7pt">
                  <w10:wrap anchorx="margin"/>
                </v:line>
              </w:pict>
            </w:r>
            <w:hyperlink r:id="rId10" w:history="1">
              <w:r w:rsidR="00844A21">
                <w:rPr>
                  <w:rStyle w:val="a6"/>
                  <w:rFonts w:ascii="Times New Roman" w:hAnsi="Times New Roman"/>
                  <w:sz w:val="24"/>
                  <w:szCs w:val="24"/>
                  <w:lang w:val="en-US" w:eastAsia="en-US"/>
                </w:rPr>
                <w:t>http</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www</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krugosvet</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ru</w:t>
              </w:r>
            </w:hyperlink>
            <w:r w:rsidR="00844A21">
              <w:rPr>
                <w:rFonts w:ascii="Times New Roman" w:hAnsi="Times New Roman"/>
                <w:sz w:val="24"/>
                <w:szCs w:val="24"/>
                <w:lang w:eastAsia="en-US"/>
              </w:rPr>
              <w:t xml:space="preserve"> — универсальная энциклопе</w:t>
            </w:r>
            <w:r w:rsidR="00844A21">
              <w:rPr>
                <w:rFonts w:ascii="Times New Roman" w:hAnsi="Times New Roman"/>
                <w:sz w:val="24"/>
                <w:szCs w:val="24"/>
                <w:lang w:eastAsia="en-US"/>
              </w:rPr>
              <w:softHyphen/>
              <w:t>дия «Кругосвет».</w:t>
            </w:r>
          </w:p>
          <w:p w:rsidR="00844A21" w:rsidRDefault="000113D9">
            <w:pPr>
              <w:shd w:val="clear" w:color="auto" w:fill="FFFFFF"/>
              <w:spacing w:after="0" w:line="240" w:lineRule="auto"/>
              <w:rPr>
                <w:rFonts w:ascii="Times New Roman" w:hAnsi="Times New Roman"/>
                <w:sz w:val="24"/>
                <w:szCs w:val="24"/>
                <w:lang w:eastAsia="en-US"/>
              </w:rPr>
            </w:pPr>
            <w:hyperlink r:id="rId11" w:history="1">
              <w:r w:rsidR="00844A21">
                <w:rPr>
                  <w:rStyle w:val="a6"/>
                  <w:rFonts w:ascii="Times New Roman" w:hAnsi="Times New Roman"/>
                  <w:sz w:val="24"/>
                  <w:szCs w:val="24"/>
                  <w:lang w:val="en-US" w:eastAsia="en-US"/>
                </w:rPr>
                <w:t>http</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www</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rubricon</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com</w:t>
              </w:r>
            </w:hyperlink>
            <w:r w:rsidR="00844A21">
              <w:rPr>
                <w:rFonts w:ascii="Times New Roman" w:hAnsi="Times New Roman"/>
                <w:sz w:val="24"/>
                <w:szCs w:val="24"/>
                <w:lang w:eastAsia="en-US"/>
              </w:rPr>
              <w:t xml:space="preserve"> — энциклопедия «Рубрикой».</w:t>
            </w:r>
          </w:p>
          <w:p w:rsidR="00844A21" w:rsidRDefault="000113D9">
            <w:pPr>
              <w:shd w:val="clear" w:color="auto" w:fill="FFFFFF"/>
              <w:spacing w:after="0" w:line="240" w:lineRule="auto"/>
              <w:ind w:firstLine="293"/>
              <w:jc w:val="both"/>
              <w:rPr>
                <w:rFonts w:ascii="Times New Roman" w:hAnsi="Times New Roman"/>
                <w:sz w:val="24"/>
                <w:szCs w:val="24"/>
                <w:lang w:eastAsia="en-US"/>
              </w:rPr>
            </w:pPr>
            <w:hyperlink r:id="rId12" w:history="1">
              <w:r w:rsidR="00844A21">
                <w:rPr>
                  <w:rStyle w:val="a6"/>
                  <w:rFonts w:ascii="Times New Roman" w:hAnsi="Times New Roman"/>
                  <w:sz w:val="24"/>
                  <w:szCs w:val="24"/>
                  <w:lang w:val="en-US" w:eastAsia="en-US"/>
                </w:rPr>
                <w:t>http</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www</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slovari</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ru</w:t>
              </w:r>
            </w:hyperlink>
            <w:r w:rsidR="00844A21">
              <w:rPr>
                <w:rFonts w:ascii="Times New Roman" w:hAnsi="Times New Roman"/>
                <w:sz w:val="24"/>
                <w:szCs w:val="24"/>
                <w:lang w:eastAsia="en-US"/>
              </w:rPr>
              <w:t xml:space="preserve"> — сайт «Русские словари» (толко</w:t>
            </w:r>
            <w:r w:rsidR="00844A21">
              <w:rPr>
                <w:rFonts w:ascii="Times New Roman" w:hAnsi="Times New Roman"/>
                <w:sz w:val="24"/>
                <w:szCs w:val="24"/>
                <w:lang w:eastAsia="en-US"/>
              </w:rPr>
              <w:softHyphen/>
              <w:t>вые словари, орфографический словарь, словари иностран</w:t>
            </w:r>
            <w:r w:rsidR="00844A21">
              <w:rPr>
                <w:rFonts w:ascii="Times New Roman" w:hAnsi="Times New Roman"/>
                <w:sz w:val="24"/>
                <w:szCs w:val="24"/>
                <w:lang w:eastAsia="en-US"/>
              </w:rPr>
              <w:softHyphen/>
              <w:t>ных слов).</w:t>
            </w:r>
          </w:p>
          <w:p w:rsidR="00844A21" w:rsidRDefault="000113D9">
            <w:pPr>
              <w:shd w:val="clear" w:color="auto" w:fill="FFFFFF"/>
              <w:spacing w:after="0" w:line="240" w:lineRule="auto"/>
              <w:ind w:firstLine="293"/>
              <w:jc w:val="both"/>
              <w:rPr>
                <w:rFonts w:ascii="Times New Roman" w:hAnsi="Times New Roman"/>
                <w:sz w:val="24"/>
                <w:szCs w:val="24"/>
                <w:lang w:eastAsia="en-US"/>
              </w:rPr>
            </w:pPr>
            <w:hyperlink r:id="rId13" w:history="1">
              <w:r w:rsidR="00844A21">
                <w:rPr>
                  <w:rStyle w:val="a6"/>
                  <w:rFonts w:ascii="Times New Roman" w:hAnsi="Times New Roman"/>
                  <w:sz w:val="24"/>
                  <w:szCs w:val="24"/>
                  <w:lang w:val="en-US" w:eastAsia="en-US"/>
                </w:rPr>
                <w:t>http</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www</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gramota</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ru</w:t>
              </w:r>
            </w:hyperlink>
            <w:r w:rsidR="00844A21">
              <w:rPr>
                <w:rFonts w:ascii="Times New Roman" w:hAnsi="Times New Roman"/>
                <w:sz w:val="24"/>
                <w:szCs w:val="24"/>
                <w:lang w:eastAsia="en-US"/>
              </w:rPr>
              <w:t xml:space="preserve"> — Грамота.Ру (справочно-инфор-мационный интернет-портал «Русский язык»).</w:t>
            </w:r>
          </w:p>
          <w:p w:rsidR="00844A21" w:rsidRDefault="000113D9">
            <w:pPr>
              <w:shd w:val="clear" w:color="auto" w:fill="FFFFFF"/>
              <w:spacing w:after="0" w:line="240" w:lineRule="auto"/>
              <w:ind w:firstLine="274"/>
              <w:jc w:val="both"/>
              <w:rPr>
                <w:rFonts w:ascii="Times New Roman" w:hAnsi="Times New Roman"/>
                <w:sz w:val="24"/>
                <w:szCs w:val="24"/>
                <w:lang w:eastAsia="en-US"/>
              </w:rPr>
            </w:pPr>
            <w:hyperlink r:id="rId14" w:history="1">
              <w:r w:rsidR="00844A21">
                <w:rPr>
                  <w:rStyle w:val="a6"/>
                  <w:rFonts w:ascii="Times New Roman" w:hAnsi="Times New Roman"/>
                  <w:sz w:val="24"/>
                  <w:szCs w:val="24"/>
                  <w:lang w:val="en-US" w:eastAsia="en-US"/>
                </w:rPr>
                <w:t>http</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www</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rusword</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com</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ua</w:t>
              </w:r>
            </w:hyperlink>
            <w:r w:rsidR="00844A21">
              <w:rPr>
                <w:rFonts w:ascii="Times New Roman" w:hAnsi="Times New Roman"/>
                <w:sz w:val="24"/>
                <w:szCs w:val="24"/>
                <w:lang w:eastAsia="en-US"/>
              </w:rPr>
              <w:t xml:space="preserve"> — сайт по русской филологии «Мир русского слова».</w:t>
            </w:r>
          </w:p>
          <w:p w:rsidR="00844A21" w:rsidRDefault="000113D9">
            <w:pPr>
              <w:shd w:val="clear" w:color="auto" w:fill="FFFFFF"/>
              <w:spacing w:after="0" w:line="240" w:lineRule="auto"/>
              <w:ind w:firstLine="293"/>
              <w:jc w:val="both"/>
              <w:rPr>
                <w:rFonts w:ascii="Times New Roman" w:hAnsi="Times New Roman"/>
                <w:sz w:val="24"/>
                <w:szCs w:val="24"/>
                <w:lang w:eastAsia="en-US"/>
              </w:rPr>
            </w:pPr>
            <w:hyperlink r:id="rId15" w:history="1">
              <w:r w:rsidR="00844A21">
                <w:rPr>
                  <w:rStyle w:val="a6"/>
                  <w:rFonts w:ascii="Times New Roman" w:hAnsi="Times New Roman"/>
                  <w:sz w:val="24"/>
                  <w:szCs w:val="24"/>
                  <w:lang w:val="en-US" w:eastAsia="en-US"/>
                </w:rPr>
                <w:t>http</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www</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about</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russian</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language</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com</w:t>
              </w:r>
            </w:hyperlink>
            <w:r w:rsidR="00844A21">
              <w:rPr>
                <w:rFonts w:ascii="Times New Roman" w:hAnsi="Times New Roman"/>
                <w:sz w:val="24"/>
                <w:szCs w:val="24"/>
                <w:lang w:eastAsia="en-US"/>
              </w:rPr>
              <w:t xml:space="preserve"> — сайт по куль</w:t>
            </w:r>
            <w:r w:rsidR="00844A21">
              <w:rPr>
                <w:rFonts w:ascii="Times New Roman" w:hAnsi="Times New Roman"/>
                <w:sz w:val="24"/>
                <w:szCs w:val="24"/>
                <w:lang w:eastAsia="en-US"/>
              </w:rPr>
              <w:softHyphen/>
              <w:t>туре речи.</w:t>
            </w:r>
          </w:p>
          <w:p w:rsidR="00844A21" w:rsidRDefault="000113D9">
            <w:pPr>
              <w:shd w:val="clear" w:color="auto" w:fill="FFFFFF"/>
              <w:spacing w:after="0" w:line="240" w:lineRule="auto"/>
              <w:ind w:firstLine="288"/>
              <w:jc w:val="both"/>
              <w:rPr>
                <w:rFonts w:ascii="Times New Roman" w:hAnsi="Times New Roman"/>
                <w:sz w:val="24"/>
                <w:szCs w:val="24"/>
                <w:lang w:eastAsia="en-US"/>
              </w:rPr>
            </w:pPr>
            <w:hyperlink r:id="rId16" w:history="1">
              <w:r w:rsidR="00844A21">
                <w:rPr>
                  <w:rStyle w:val="a6"/>
                  <w:rFonts w:ascii="Times New Roman" w:hAnsi="Times New Roman"/>
                  <w:sz w:val="24"/>
                  <w:szCs w:val="24"/>
                  <w:lang w:val="en-US" w:eastAsia="en-US"/>
                </w:rPr>
                <w:t>http</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www</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languages</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study</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com</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russian</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html</w:t>
              </w:r>
            </w:hyperlink>
            <w:r w:rsidR="00844A21">
              <w:rPr>
                <w:rFonts w:ascii="Times New Roman" w:hAnsi="Times New Roman"/>
                <w:sz w:val="24"/>
                <w:szCs w:val="24"/>
                <w:lang w:eastAsia="en-US"/>
              </w:rPr>
              <w:t xml:space="preserve"> — база зна</w:t>
            </w:r>
            <w:r w:rsidR="00844A21">
              <w:rPr>
                <w:rFonts w:ascii="Times New Roman" w:hAnsi="Times New Roman"/>
                <w:sz w:val="24"/>
                <w:szCs w:val="24"/>
                <w:lang w:eastAsia="en-US"/>
              </w:rPr>
              <w:softHyphen/>
              <w:t>ний по русскому языку (бесплатная справочная служба по русскому языку).</w:t>
            </w:r>
          </w:p>
          <w:p w:rsidR="00844A21" w:rsidRDefault="000113D9">
            <w:pPr>
              <w:shd w:val="clear" w:color="auto" w:fill="FFFFFF"/>
              <w:spacing w:after="0" w:line="240" w:lineRule="auto"/>
              <w:ind w:firstLine="293"/>
              <w:jc w:val="both"/>
              <w:rPr>
                <w:rFonts w:ascii="Times New Roman" w:hAnsi="Times New Roman"/>
                <w:sz w:val="24"/>
                <w:szCs w:val="24"/>
                <w:lang w:eastAsia="en-US"/>
              </w:rPr>
            </w:pPr>
            <w:hyperlink r:id="rId17" w:history="1">
              <w:r w:rsidR="00844A21">
                <w:rPr>
                  <w:rStyle w:val="a6"/>
                  <w:rFonts w:ascii="Times New Roman" w:hAnsi="Times New Roman"/>
                  <w:sz w:val="24"/>
                  <w:szCs w:val="24"/>
                  <w:lang w:val="en-US" w:eastAsia="en-US"/>
                </w:rPr>
                <w:t>http</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www</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etymolo</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ruslang</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ru</w:t>
              </w:r>
            </w:hyperlink>
            <w:r w:rsidR="00844A21">
              <w:rPr>
                <w:rFonts w:ascii="Times New Roman" w:hAnsi="Times New Roman"/>
                <w:sz w:val="24"/>
                <w:szCs w:val="24"/>
                <w:lang w:eastAsia="en-US"/>
              </w:rPr>
              <w:t xml:space="preserve"> — этимология и история слов русского </w:t>
            </w:r>
            <w:r w:rsidR="00844A21">
              <w:rPr>
                <w:rFonts w:ascii="Times New Roman" w:hAnsi="Times New Roman"/>
                <w:sz w:val="24"/>
                <w:szCs w:val="24"/>
                <w:lang w:eastAsia="en-US"/>
              </w:rPr>
              <w:lastRenderedPageBreak/>
              <w:t>языка (сайт Российской академии наук, Института русского языка имени В. В. Виноградова).</w:t>
            </w:r>
          </w:p>
          <w:p w:rsidR="00844A21" w:rsidRDefault="000113D9">
            <w:pPr>
              <w:shd w:val="clear" w:color="auto" w:fill="FFFFFF"/>
              <w:spacing w:after="0" w:line="240" w:lineRule="auto"/>
              <w:rPr>
                <w:rFonts w:ascii="Times New Roman" w:hAnsi="Times New Roman"/>
                <w:sz w:val="24"/>
                <w:szCs w:val="24"/>
                <w:lang w:eastAsia="en-US"/>
              </w:rPr>
            </w:pPr>
            <w:hyperlink r:id="rId18" w:history="1">
              <w:r w:rsidR="00844A21">
                <w:rPr>
                  <w:rStyle w:val="a6"/>
                  <w:rFonts w:ascii="Times New Roman" w:hAnsi="Times New Roman"/>
                  <w:sz w:val="24"/>
                  <w:szCs w:val="24"/>
                  <w:lang w:val="en-US" w:eastAsia="en-US"/>
                </w:rPr>
                <w:t>http</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www</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orfografus</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ru</w:t>
              </w:r>
            </w:hyperlink>
            <w:r w:rsidR="00844A21">
              <w:rPr>
                <w:rFonts w:ascii="Times New Roman" w:hAnsi="Times New Roman"/>
                <w:sz w:val="24"/>
                <w:szCs w:val="24"/>
                <w:lang w:eastAsia="en-US"/>
              </w:rPr>
              <w:t xml:space="preserve"> — видеоуроки русского языка.</w:t>
            </w:r>
          </w:p>
          <w:p w:rsidR="00844A21" w:rsidRDefault="000113D9">
            <w:pPr>
              <w:shd w:val="clear" w:color="auto" w:fill="FFFFFF"/>
              <w:spacing w:after="0" w:line="240" w:lineRule="auto"/>
              <w:ind w:firstLine="288"/>
              <w:jc w:val="both"/>
              <w:rPr>
                <w:rFonts w:ascii="Times New Roman" w:hAnsi="Times New Roman"/>
                <w:sz w:val="24"/>
                <w:szCs w:val="24"/>
                <w:lang w:eastAsia="en-US"/>
              </w:rPr>
            </w:pPr>
            <w:hyperlink r:id="rId19" w:history="1">
              <w:r w:rsidR="00844A21">
                <w:rPr>
                  <w:rStyle w:val="a6"/>
                  <w:rFonts w:ascii="Times New Roman" w:hAnsi="Times New Roman"/>
                  <w:sz w:val="24"/>
                  <w:szCs w:val="24"/>
                  <w:lang w:val="en-US" w:eastAsia="en-US"/>
                </w:rPr>
                <w:t>http</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www</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wordsland</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ru</w:t>
              </w:r>
            </w:hyperlink>
            <w:r w:rsidR="00844A21">
              <w:rPr>
                <w:rFonts w:ascii="Times New Roman" w:hAnsi="Times New Roman"/>
                <w:sz w:val="24"/>
                <w:szCs w:val="24"/>
                <w:lang w:eastAsia="en-US"/>
              </w:rPr>
              <w:t xml:space="preserve"> — сайт «Страна слов. Магия язы</w:t>
            </w:r>
            <w:r w:rsidR="00844A21">
              <w:rPr>
                <w:rFonts w:ascii="Times New Roman" w:hAnsi="Times New Roman"/>
                <w:sz w:val="24"/>
                <w:szCs w:val="24"/>
                <w:lang w:eastAsia="en-US"/>
              </w:rPr>
              <w:softHyphen/>
              <w:t>ка», изучение русского языка в игровой форме.</w:t>
            </w:r>
          </w:p>
          <w:p w:rsidR="00844A21" w:rsidRDefault="000113D9">
            <w:pPr>
              <w:shd w:val="clear" w:color="auto" w:fill="FFFFFF"/>
              <w:spacing w:after="0" w:line="240" w:lineRule="auto"/>
              <w:ind w:firstLine="288"/>
              <w:jc w:val="both"/>
              <w:rPr>
                <w:rFonts w:ascii="Times New Roman" w:hAnsi="Times New Roman"/>
                <w:sz w:val="24"/>
                <w:szCs w:val="24"/>
                <w:lang w:eastAsia="en-US"/>
              </w:rPr>
            </w:pPr>
            <w:hyperlink r:id="rId20" w:history="1">
              <w:r w:rsidR="00844A21">
                <w:rPr>
                  <w:rStyle w:val="a6"/>
                  <w:rFonts w:ascii="Times New Roman" w:hAnsi="Times New Roman"/>
                  <w:sz w:val="24"/>
                  <w:szCs w:val="24"/>
                  <w:lang w:val="en-US" w:eastAsia="en-US"/>
                </w:rPr>
                <w:t>http</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www</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school</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collection</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edu</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ru</w:t>
              </w:r>
            </w:hyperlink>
            <w:r w:rsidR="00844A21">
              <w:rPr>
                <w:rFonts w:ascii="Times New Roman" w:hAnsi="Times New Roman"/>
                <w:sz w:val="24"/>
                <w:szCs w:val="24"/>
                <w:lang w:eastAsia="en-US"/>
              </w:rPr>
              <w:t xml:space="preserve"> — единая коллекция цифровых образовательных ресурсов.</w:t>
            </w:r>
          </w:p>
          <w:p w:rsidR="00844A21" w:rsidRDefault="000113D9">
            <w:pPr>
              <w:spacing w:after="0" w:line="240" w:lineRule="auto"/>
              <w:ind w:firstLine="540"/>
              <w:rPr>
                <w:rFonts w:ascii="Times New Roman" w:hAnsi="Times New Roman"/>
                <w:sz w:val="24"/>
                <w:szCs w:val="24"/>
                <w:lang w:eastAsia="en-US"/>
              </w:rPr>
            </w:pPr>
            <w:hyperlink r:id="rId21" w:history="1">
              <w:r w:rsidR="00844A21">
                <w:rPr>
                  <w:rStyle w:val="a6"/>
                  <w:rFonts w:ascii="Times New Roman" w:hAnsi="Times New Roman"/>
                  <w:sz w:val="24"/>
                  <w:szCs w:val="24"/>
                  <w:lang w:val="en-US" w:eastAsia="en-US"/>
                </w:rPr>
                <w:t>http</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www</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urokirus</w:t>
              </w:r>
              <w:r w:rsidR="00844A21">
                <w:rPr>
                  <w:rStyle w:val="a6"/>
                  <w:rFonts w:ascii="Times New Roman" w:hAnsi="Times New Roman"/>
                  <w:sz w:val="24"/>
                  <w:szCs w:val="24"/>
                  <w:lang w:eastAsia="en-US"/>
                </w:rPr>
                <w:t>.</w:t>
              </w:r>
              <w:r w:rsidR="00844A21">
                <w:rPr>
                  <w:rStyle w:val="a6"/>
                  <w:rFonts w:ascii="Times New Roman" w:hAnsi="Times New Roman"/>
                  <w:sz w:val="24"/>
                  <w:szCs w:val="24"/>
                  <w:lang w:val="en-US" w:eastAsia="en-US"/>
                </w:rPr>
                <w:t>com</w:t>
              </w:r>
            </w:hyperlink>
            <w:r w:rsidR="00844A21">
              <w:rPr>
                <w:rFonts w:ascii="Times New Roman" w:hAnsi="Times New Roman"/>
                <w:sz w:val="24"/>
                <w:szCs w:val="24"/>
                <w:lang w:eastAsia="en-US"/>
              </w:rPr>
              <w:t xml:space="preserve"> — уроки русского языка онлайн (история языка, интересные статьи по филологии, словари, тес</w:t>
            </w:r>
            <w:r w:rsidR="00844A21">
              <w:rPr>
                <w:rFonts w:ascii="Times New Roman" w:hAnsi="Times New Roman"/>
                <w:sz w:val="24"/>
                <w:szCs w:val="24"/>
                <w:lang w:eastAsia="en-US"/>
              </w:rPr>
              <w:softHyphen/>
              <w:t>тирование).</w:t>
            </w:r>
          </w:p>
          <w:p w:rsidR="00844A21" w:rsidRDefault="00844A21">
            <w:pPr>
              <w:spacing w:after="0" w:line="240" w:lineRule="auto"/>
              <w:rPr>
                <w:rFonts w:ascii="Times New Roman" w:hAnsi="Times New Roman"/>
                <w:sz w:val="24"/>
                <w:szCs w:val="24"/>
                <w:lang w:eastAsia="en-US"/>
              </w:rPr>
            </w:pPr>
          </w:p>
          <w:p w:rsidR="00844A21" w:rsidRDefault="00844A21">
            <w:pPr>
              <w:spacing w:after="0" w:line="240" w:lineRule="auto"/>
              <w:rPr>
                <w:rFonts w:ascii="Times New Roman" w:hAnsi="Times New Roman"/>
                <w:sz w:val="24"/>
                <w:szCs w:val="24"/>
                <w:lang w:eastAsia="en-US"/>
              </w:rPr>
            </w:pPr>
          </w:p>
        </w:tc>
        <w:tc>
          <w:tcPr>
            <w:tcW w:w="721" w:type="dxa"/>
            <w:tcBorders>
              <w:top w:val="single" w:sz="4" w:space="0" w:color="auto"/>
              <w:left w:val="single" w:sz="4" w:space="0" w:color="auto"/>
              <w:bottom w:val="single" w:sz="4" w:space="0" w:color="auto"/>
              <w:right w:val="single" w:sz="4" w:space="0" w:color="auto"/>
            </w:tcBorders>
          </w:tcPr>
          <w:p w:rsidR="00844A21" w:rsidRDefault="00844A21">
            <w:pPr>
              <w:spacing w:line="240" w:lineRule="auto"/>
              <w:rPr>
                <w:rFonts w:ascii="Times New Roman" w:hAnsi="Times New Roman"/>
                <w:sz w:val="24"/>
                <w:szCs w:val="24"/>
                <w:lang w:eastAsia="en-US"/>
              </w:rPr>
            </w:pPr>
          </w:p>
        </w:tc>
        <w:tc>
          <w:tcPr>
            <w:tcW w:w="4245" w:type="dxa"/>
            <w:tcBorders>
              <w:top w:val="single" w:sz="4" w:space="0" w:color="auto"/>
              <w:left w:val="single" w:sz="4" w:space="0" w:color="auto"/>
              <w:bottom w:val="single" w:sz="4" w:space="0" w:color="auto"/>
              <w:right w:val="single" w:sz="4" w:space="0" w:color="auto"/>
            </w:tcBorders>
            <w:hideMark/>
          </w:tcPr>
          <w:p w:rsidR="00844A21" w:rsidRDefault="00844A21">
            <w:pPr>
              <w:spacing w:after="0"/>
              <w:rPr>
                <w:rFonts w:asciiTheme="minorHAnsi" w:eastAsiaTheme="minorHAnsi" w:hAnsiTheme="minorHAnsi"/>
                <w:lang w:eastAsia="en-US"/>
              </w:rPr>
            </w:pPr>
          </w:p>
        </w:tc>
      </w:tr>
      <w:tr w:rsidR="00844A21" w:rsidTr="00844A21">
        <w:tc>
          <w:tcPr>
            <w:tcW w:w="9570" w:type="dxa"/>
            <w:gridSpan w:val="3"/>
            <w:tcBorders>
              <w:top w:val="single" w:sz="4" w:space="0" w:color="auto"/>
              <w:left w:val="single" w:sz="4" w:space="0" w:color="auto"/>
              <w:bottom w:val="single" w:sz="4" w:space="0" w:color="auto"/>
              <w:right w:val="single" w:sz="4" w:space="0" w:color="auto"/>
            </w:tcBorders>
            <w:hideMark/>
          </w:tcPr>
          <w:p w:rsidR="00844A21" w:rsidRDefault="00844A21">
            <w:pPr>
              <w:spacing w:line="240" w:lineRule="auto"/>
              <w:rPr>
                <w:rFonts w:ascii="Times New Roman" w:hAnsi="Times New Roman"/>
                <w:b/>
                <w:sz w:val="24"/>
                <w:szCs w:val="24"/>
                <w:lang w:eastAsia="en-US"/>
              </w:rPr>
            </w:pPr>
            <w:r>
              <w:rPr>
                <w:rFonts w:ascii="Times New Roman" w:hAnsi="Times New Roman"/>
                <w:b/>
                <w:sz w:val="24"/>
                <w:szCs w:val="24"/>
                <w:lang w:eastAsia="en-US"/>
              </w:rPr>
              <w:lastRenderedPageBreak/>
              <w:t xml:space="preserve">                            Технические средства обучения (ТСО)</w:t>
            </w:r>
          </w:p>
        </w:tc>
      </w:tr>
      <w:tr w:rsidR="00844A21" w:rsidTr="00844A21">
        <w:tc>
          <w:tcPr>
            <w:tcW w:w="4604" w:type="dxa"/>
            <w:tcBorders>
              <w:top w:val="single" w:sz="4" w:space="0" w:color="auto"/>
              <w:left w:val="single" w:sz="4" w:space="0" w:color="auto"/>
              <w:bottom w:val="single" w:sz="4" w:space="0" w:color="auto"/>
              <w:right w:val="single" w:sz="4" w:space="0" w:color="auto"/>
            </w:tcBorders>
            <w:hideMark/>
          </w:tcPr>
          <w:p w:rsidR="00844A21" w:rsidRDefault="00844A21">
            <w:pPr>
              <w:spacing w:line="240" w:lineRule="auto"/>
              <w:rPr>
                <w:rFonts w:ascii="Times New Roman" w:hAnsi="Times New Roman"/>
                <w:sz w:val="24"/>
                <w:szCs w:val="24"/>
                <w:lang w:eastAsia="en-US"/>
              </w:rPr>
            </w:pPr>
            <w:r>
              <w:rPr>
                <w:rFonts w:ascii="Times New Roman" w:hAnsi="Times New Roman"/>
                <w:sz w:val="24"/>
                <w:szCs w:val="24"/>
                <w:lang w:eastAsia="en-US"/>
              </w:rPr>
              <w:t>Компьютер.</w:t>
            </w:r>
          </w:p>
        </w:tc>
        <w:tc>
          <w:tcPr>
            <w:tcW w:w="721" w:type="dxa"/>
            <w:tcBorders>
              <w:top w:val="single" w:sz="4" w:space="0" w:color="auto"/>
              <w:left w:val="single" w:sz="4" w:space="0" w:color="auto"/>
              <w:bottom w:val="single" w:sz="4" w:space="0" w:color="auto"/>
              <w:right w:val="single" w:sz="4" w:space="0" w:color="auto"/>
            </w:tcBorders>
            <w:hideMark/>
          </w:tcPr>
          <w:p w:rsidR="00844A21" w:rsidRDefault="00844A21">
            <w:pPr>
              <w:spacing w:line="240" w:lineRule="auto"/>
              <w:rPr>
                <w:rFonts w:ascii="Times New Roman" w:hAnsi="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844A21" w:rsidRDefault="00844A21">
            <w:pPr>
              <w:spacing w:line="240" w:lineRule="auto"/>
              <w:rPr>
                <w:rFonts w:ascii="Times New Roman" w:hAnsi="Times New Roman"/>
                <w:sz w:val="24"/>
                <w:szCs w:val="24"/>
                <w:lang w:eastAsia="en-US"/>
              </w:rPr>
            </w:pPr>
          </w:p>
        </w:tc>
      </w:tr>
      <w:tr w:rsidR="00844A21" w:rsidTr="00844A21">
        <w:tc>
          <w:tcPr>
            <w:tcW w:w="4604" w:type="dxa"/>
            <w:tcBorders>
              <w:top w:val="single" w:sz="4" w:space="0" w:color="auto"/>
              <w:left w:val="single" w:sz="4" w:space="0" w:color="auto"/>
              <w:bottom w:val="single" w:sz="4" w:space="0" w:color="auto"/>
              <w:right w:val="single" w:sz="4" w:space="0" w:color="auto"/>
            </w:tcBorders>
            <w:hideMark/>
          </w:tcPr>
          <w:p w:rsidR="00844A21" w:rsidRDefault="00844A21">
            <w:pPr>
              <w:spacing w:line="240" w:lineRule="auto"/>
              <w:rPr>
                <w:rFonts w:ascii="Times New Roman" w:hAnsi="Times New Roman"/>
                <w:sz w:val="24"/>
                <w:szCs w:val="24"/>
                <w:lang w:eastAsia="en-US"/>
              </w:rPr>
            </w:pPr>
            <w:r>
              <w:rPr>
                <w:rFonts w:ascii="Times New Roman" w:hAnsi="Times New Roman"/>
                <w:sz w:val="24"/>
                <w:szCs w:val="24"/>
                <w:lang w:eastAsia="en-US"/>
              </w:rPr>
              <w:t>Проектор мультимедиа</w:t>
            </w:r>
          </w:p>
        </w:tc>
        <w:tc>
          <w:tcPr>
            <w:tcW w:w="721" w:type="dxa"/>
            <w:tcBorders>
              <w:top w:val="single" w:sz="4" w:space="0" w:color="auto"/>
              <w:left w:val="single" w:sz="4" w:space="0" w:color="auto"/>
              <w:bottom w:val="single" w:sz="4" w:space="0" w:color="auto"/>
              <w:right w:val="single" w:sz="4" w:space="0" w:color="auto"/>
            </w:tcBorders>
            <w:hideMark/>
          </w:tcPr>
          <w:p w:rsidR="00844A21" w:rsidRDefault="00844A21">
            <w:pPr>
              <w:spacing w:line="240" w:lineRule="auto"/>
              <w:rPr>
                <w:rFonts w:ascii="Times New Roman" w:hAnsi="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844A21" w:rsidRDefault="00844A21">
            <w:pPr>
              <w:spacing w:line="240" w:lineRule="auto"/>
              <w:rPr>
                <w:rFonts w:ascii="Times New Roman" w:hAnsi="Times New Roman"/>
                <w:sz w:val="24"/>
                <w:szCs w:val="24"/>
                <w:lang w:eastAsia="en-US"/>
              </w:rPr>
            </w:pPr>
          </w:p>
        </w:tc>
      </w:tr>
      <w:tr w:rsidR="00844A21" w:rsidTr="00844A21">
        <w:tc>
          <w:tcPr>
            <w:tcW w:w="4604" w:type="dxa"/>
            <w:tcBorders>
              <w:top w:val="single" w:sz="4" w:space="0" w:color="auto"/>
              <w:left w:val="single" w:sz="4" w:space="0" w:color="auto"/>
              <w:bottom w:val="single" w:sz="4" w:space="0" w:color="auto"/>
              <w:right w:val="single" w:sz="4" w:space="0" w:color="auto"/>
            </w:tcBorders>
            <w:hideMark/>
          </w:tcPr>
          <w:p w:rsidR="00844A21" w:rsidRDefault="00844A21">
            <w:pPr>
              <w:spacing w:line="240" w:lineRule="auto"/>
              <w:rPr>
                <w:rFonts w:ascii="Times New Roman" w:hAnsi="Times New Roman"/>
                <w:sz w:val="24"/>
                <w:szCs w:val="24"/>
                <w:lang w:eastAsia="en-US"/>
              </w:rPr>
            </w:pPr>
            <w:r>
              <w:rPr>
                <w:rFonts w:ascii="Times New Roman" w:hAnsi="Times New Roman"/>
                <w:sz w:val="24"/>
                <w:szCs w:val="24"/>
                <w:lang w:eastAsia="en-US"/>
              </w:rPr>
              <w:t>Интерактивная доска</w:t>
            </w:r>
          </w:p>
        </w:tc>
        <w:tc>
          <w:tcPr>
            <w:tcW w:w="721" w:type="dxa"/>
            <w:tcBorders>
              <w:top w:val="single" w:sz="4" w:space="0" w:color="auto"/>
              <w:left w:val="single" w:sz="4" w:space="0" w:color="auto"/>
              <w:bottom w:val="single" w:sz="4" w:space="0" w:color="auto"/>
              <w:right w:val="single" w:sz="4" w:space="0" w:color="auto"/>
            </w:tcBorders>
            <w:hideMark/>
          </w:tcPr>
          <w:p w:rsidR="00844A21" w:rsidRDefault="00844A21">
            <w:pPr>
              <w:spacing w:line="240" w:lineRule="auto"/>
              <w:rPr>
                <w:rFonts w:ascii="Times New Roman" w:hAnsi="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844A21" w:rsidRDefault="00844A21">
            <w:pPr>
              <w:spacing w:line="240" w:lineRule="auto"/>
              <w:rPr>
                <w:rFonts w:ascii="Times New Roman" w:hAnsi="Times New Roman"/>
                <w:sz w:val="24"/>
                <w:szCs w:val="24"/>
                <w:lang w:eastAsia="en-US"/>
              </w:rPr>
            </w:pPr>
          </w:p>
        </w:tc>
      </w:tr>
      <w:tr w:rsidR="00844A21" w:rsidTr="00844A21">
        <w:tc>
          <w:tcPr>
            <w:tcW w:w="9570" w:type="dxa"/>
            <w:gridSpan w:val="3"/>
            <w:tcBorders>
              <w:top w:val="single" w:sz="4" w:space="0" w:color="auto"/>
              <w:left w:val="single" w:sz="4" w:space="0" w:color="auto"/>
              <w:bottom w:val="single" w:sz="4" w:space="0" w:color="auto"/>
              <w:right w:val="single" w:sz="4" w:space="0" w:color="auto"/>
            </w:tcBorders>
            <w:hideMark/>
          </w:tcPr>
          <w:p w:rsidR="00844A21" w:rsidRDefault="00844A21">
            <w:pPr>
              <w:spacing w:line="240" w:lineRule="auto"/>
              <w:rPr>
                <w:rFonts w:ascii="Times New Roman" w:hAnsi="Times New Roman"/>
                <w:b/>
                <w:sz w:val="24"/>
                <w:szCs w:val="24"/>
                <w:lang w:eastAsia="en-US"/>
              </w:rPr>
            </w:pPr>
            <w:r>
              <w:rPr>
                <w:rFonts w:ascii="Times New Roman" w:hAnsi="Times New Roman"/>
                <w:b/>
                <w:sz w:val="24"/>
                <w:szCs w:val="24"/>
                <w:lang w:eastAsia="en-US"/>
              </w:rPr>
              <w:t xml:space="preserve">                                                Экранно-звуковые пособия</w:t>
            </w:r>
          </w:p>
        </w:tc>
      </w:tr>
      <w:tr w:rsidR="00844A21" w:rsidTr="00844A21">
        <w:tc>
          <w:tcPr>
            <w:tcW w:w="4604" w:type="dxa"/>
            <w:tcBorders>
              <w:top w:val="single" w:sz="4" w:space="0" w:color="auto"/>
              <w:left w:val="single" w:sz="4" w:space="0" w:color="auto"/>
              <w:bottom w:val="single" w:sz="4" w:space="0" w:color="auto"/>
              <w:right w:val="single" w:sz="4" w:space="0" w:color="auto"/>
            </w:tcBorders>
            <w:hideMark/>
          </w:tcPr>
          <w:p w:rsidR="00844A21" w:rsidRDefault="00844A21">
            <w:pPr>
              <w:spacing w:line="240" w:lineRule="auto"/>
              <w:rPr>
                <w:rFonts w:ascii="Times New Roman" w:hAnsi="Times New Roman"/>
                <w:sz w:val="24"/>
                <w:szCs w:val="24"/>
                <w:lang w:eastAsia="en-US"/>
              </w:rPr>
            </w:pPr>
            <w:r>
              <w:rPr>
                <w:rFonts w:ascii="Times New Roman" w:hAnsi="Times New Roman"/>
                <w:sz w:val="24"/>
                <w:szCs w:val="24"/>
                <w:lang w:eastAsia="en-US"/>
              </w:rPr>
              <w:t>Электронный ресурс: Кирилл и Мефодий, 2007</w:t>
            </w:r>
          </w:p>
        </w:tc>
        <w:tc>
          <w:tcPr>
            <w:tcW w:w="721" w:type="dxa"/>
            <w:tcBorders>
              <w:top w:val="single" w:sz="4" w:space="0" w:color="auto"/>
              <w:left w:val="single" w:sz="4" w:space="0" w:color="auto"/>
              <w:bottom w:val="single" w:sz="4" w:space="0" w:color="auto"/>
              <w:right w:val="single" w:sz="4" w:space="0" w:color="auto"/>
            </w:tcBorders>
          </w:tcPr>
          <w:p w:rsidR="00844A21" w:rsidRDefault="00844A21">
            <w:pPr>
              <w:spacing w:line="240" w:lineRule="auto"/>
              <w:rPr>
                <w:rFonts w:ascii="Times New Roman" w:hAnsi="Times New Roman"/>
                <w:b/>
                <w:sz w:val="24"/>
                <w:szCs w:val="24"/>
                <w:lang w:eastAsia="en-US"/>
              </w:rPr>
            </w:pPr>
          </w:p>
        </w:tc>
        <w:tc>
          <w:tcPr>
            <w:tcW w:w="4245" w:type="dxa"/>
            <w:tcBorders>
              <w:top w:val="single" w:sz="4" w:space="0" w:color="auto"/>
              <w:left w:val="single" w:sz="4" w:space="0" w:color="auto"/>
              <w:bottom w:val="single" w:sz="4" w:space="0" w:color="auto"/>
              <w:right w:val="single" w:sz="4" w:space="0" w:color="auto"/>
            </w:tcBorders>
          </w:tcPr>
          <w:p w:rsidR="00844A21" w:rsidRDefault="00844A21">
            <w:pPr>
              <w:spacing w:line="240" w:lineRule="auto"/>
              <w:rPr>
                <w:rFonts w:ascii="Times New Roman" w:hAnsi="Times New Roman"/>
                <w:b/>
                <w:sz w:val="24"/>
                <w:szCs w:val="24"/>
                <w:lang w:eastAsia="en-US"/>
              </w:rPr>
            </w:pPr>
          </w:p>
        </w:tc>
      </w:tr>
      <w:tr w:rsidR="00844A21" w:rsidTr="00844A21">
        <w:tc>
          <w:tcPr>
            <w:tcW w:w="4604" w:type="dxa"/>
            <w:tcBorders>
              <w:top w:val="single" w:sz="4" w:space="0" w:color="auto"/>
              <w:left w:val="single" w:sz="4" w:space="0" w:color="auto"/>
              <w:bottom w:val="single" w:sz="4" w:space="0" w:color="auto"/>
              <w:right w:val="single" w:sz="4" w:space="0" w:color="auto"/>
            </w:tcBorders>
            <w:hideMark/>
          </w:tcPr>
          <w:p w:rsidR="00844A21" w:rsidRDefault="00844A21">
            <w:pPr>
              <w:spacing w:line="240" w:lineRule="auto"/>
              <w:rPr>
                <w:rFonts w:ascii="Times New Roman" w:hAnsi="Times New Roman"/>
                <w:sz w:val="24"/>
                <w:szCs w:val="24"/>
                <w:lang w:eastAsia="en-US"/>
              </w:rPr>
            </w:pPr>
            <w:r>
              <w:rPr>
                <w:rFonts w:ascii="Times New Roman" w:hAnsi="Times New Roman"/>
                <w:sz w:val="24"/>
                <w:szCs w:val="24"/>
                <w:lang w:eastAsia="en-US"/>
              </w:rPr>
              <w:t>Собственные мультимедийные презентации</w:t>
            </w:r>
          </w:p>
        </w:tc>
        <w:tc>
          <w:tcPr>
            <w:tcW w:w="721" w:type="dxa"/>
            <w:tcBorders>
              <w:top w:val="single" w:sz="4" w:space="0" w:color="auto"/>
              <w:left w:val="single" w:sz="4" w:space="0" w:color="auto"/>
              <w:bottom w:val="single" w:sz="4" w:space="0" w:color="auto"/>
              <w:right w:val="single" w:sz="4" w:space="0" w:color="auto"/>
            </w:tcBorders>
          </w:tcPr>
          <w:p w:rsidR="00844A21" w:rsidRDefault="00844A21">
            <w:pPr>
              <w:spacing w:line="240" w:lineRule="auto"/>
              <w:rPr>
                <w:rFonts w:ascii="Times New Roman" w:hAnsi="Times New Roman"/>
                <w:b/>
                <w:sz w:val="24"/>
                <w:szCs w:val="24"/>
                <w:lang w:eastAsia="en-US"/>
              </w:rPr>
            </w:pPr>
          </w:p>
        </w:tc>
        <w:tc>
          <w:tcPr>
            <w:tcW w:w="4245" w:type="dxa"/>
            <w:tcBorders>
              <w:top w:val="single" w:sz="4" w:space="0" w:color="auto"/>
              <w:left w:val="single" w:sz="4" w:space="0" w:color="auto"/>
              <w:bottom w:val="single" w:sz="4" w:space="0" w:color="auto"/>
              <w:right w:val="single" w:sz="4" w:space="0" w:color="auto"/>
            </w:tcBorders>
          </w:tcPr>
          <w:p w:rsidR="00844A21" w:rsidRDefault="00844A21">
            <w:pPr>
              <w:spacing w:line="240" w:lineRule="auto"/>
              <w:rPr>
                <w:rFonts w:ascii="Times New Roman" w:hAnsi="Times New Roman"/>
                <w:b/>
                <w:sz w:val="24"/>
                <w:szCs w:val="24"/>
                <w:lang w:eastAsia="en-US"/>
              </w:rPr>
            </w:pPr>
          </w:p>
        </w:tc>
      </w:tr>
      <w:tr w:rsidR="00844A21" w:rsidTr="00844A21">
        <w:tc>
          <w:tcPr>
            <w:tcW w:w="9570" w:type="dxa"/>
            <w:gridSpan w:val="3"/>
            <w:tcBorders>
              <w:top w:val="single" w:sz="4" w:space="0" w:color="auto"/>
              <w:left w:val="single" w:sz="4" w:space="0" w:color="auto"/>
              <w:bottom w:val="single" w:sz="4" w:space="0" w:color="auto"/>
              <w:right w:val="single" w:sz="4" w:space="0" w:color="auto"/>
            </w:tcBorders>
            <w:hideMark/>
          </w:tcPr>
          <w:p w:rsidR="00844A21" w:rsidRDefault="00844A21">
            <w:pPr>
              <w:spacing w:line="240" w:lineRule="auto"/>
              <w:rPr>
                <w:rFonts w:ascii="Times New Roman" w:hAnsi="Times New Roman"/>
                <w:b/>
                <w:sz w:val="24"/>
                <w:szCs w:val="24"/>
                <w:lang w:eastAsia="en-US"/>
              </w:rPr>
            </w:pPr>
            <w:r>
              <w:rPr>
                <w:rFonts w:ascii="Times New Roman" w:hAnsi="Times New Roman"/>
                <w:b/>
                <w:sz w:val="24"/>
                <w:szCs w:val="24"/>
                <w:lang w:eastAsia="en-US"/>
              </w:rPr>
              <w:t xml:space="preserve">                                                Специализированная мебель</w:t>
            </w:r>
          </w:p>
        </w:tc>
      </w:tr>
      <w:tr w:rsidR="00844A21" w:rsidTr="00844A21">
        <w:tc>
          <w:tcPr>
            <w:tcW w:w="4604" w:type="dxa"/>
            <w:tcBorders>
              <w:top w:val="single" w:sz="4" w:space="0" w:color="auto"/>
              <w:left w:val="single" w:sz="4" w:space="0" w:color="auto"/>
              <w:bottom w:val="single" w:sz="4" w:space="0" w:color="auto"/>
              <w:right w:val="single" w:sz="4" w:space="0" w:color="auto"/>
            </w:tcBorders>
            <w:hideMark/>
          </w:tcPr>
          <w:p w:rsidR="00844A21" w:rsidRDefault="00844A21">
            <w:pPr>
              <w:spacing w:line="240" w:lineRule="auto"/>
              <w:rPr>
                <w:rFonts w:ascii="Times New Roman" w:hAnsi="Times New Roman"/>
                <w:sz w:val="24"/>
                <w:szCs w:val="24"/>
                <w:lang w:eastAsia="en-US"/>
              </w:rPr>
            </w:pPr>
            <w:r>
              <w:rPr>
                <w:rFonts w:ascii="Times New Roman" w:hAnsi="Times New Roman"/>
                <w:sz w:val="24"/>
                <w:szCs w:val="24"/>
                <w:lang w:eastAsia="en-US"/>
              </w:rPr>
              <w:t>Аудиторная доска с магнитной поверхностью.</w:t>
            </w:r>
          </w:p>
        </w:tc>
        <w:tc>
          <w:tcPr>
            <w:tcW w:w="721" w:type="dxa"/>
            <w:tcBorders>
              <w:top w:val="single" w:sz="4" w:space="0" w:color="auto"/>
              <w:left w:val="single" w:sz="4" w:space="0" w:color="auto"/>
              <w:bottom w:val="single" w:sz="4" w:space="0" w:color="auto"/>
              <w:right w:val="single" w:sz="4" w:space="0" w:color="auto"/>
            </w:tcBorders>
            <w:hideMark/>
          </w:tcPr>
          <w:p w:rsidR="00844A21" w:rsidRDefault="00844A21">
            <w:pPr>
              <w:spacing w:line="240" w:lineRule="auto"/>
              <w:rPr>
                <w:rFonts w:ascii="Times New Roman" w:hAnsi="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844A21" w:rsidRDefault="00844A21">
            <w:pPr>
              <w:spacing w:line="240" w:lineRule="auto"/>
              <w:rPr>
                <w:rFonts w:ascii="Times New Roman" w:hAnsi="Times New Roman"/>
                <w:b/>
                <w:sz w:val="24"/>
                <w:szCs w:val="24"/>
                <w:lang w:eastAsia="en-US"/>
              </w:rPr>
            </w:pPr>
          </w:p>
        </w:tc>
      </w:tr>
    </w:tbl>
    <w:p w:rsidR="00844A21" w:rsidRDefault="00844A21" w:rsidP="00844A21">
      <w:pPr>
        <w:suppressAutoHyphens/>
        <w:ind w:firstLine="709"/>
        <w:jc w:val="center"/>
        <w:rPr>
          <w:rFonts w:ascii="Times New Roman" w:hAnsi="Times New Roman"/>
          <w:b/>
        </w:rPr>
      </w:pPr>
    </w:p>
    <w:p w:rsidR="00844A21" w:rsidRDefault="00844A21" w:rsidP="00844A21">
      <w:pPr>
        <w:spacing w:after="0"/>
        <w:rPr>
          <w:rFonts w:ascii="Times New Roman" w:hAnsi="Times New Roman"/>
          <w:sz w:val="24"/>
          <w:szCs w:val="24"/>
        </w:rPr>
      </w:pPr>
    </w:p>
    <w:p w:rsidR="00844A21" w:rsidRDefault="00844A21" w:rsidP="00844A21">
      <w:pPr>
        <w:spacing w:after="0"/>
        <w:rPr>
          <w:rFonts w:ascii="Times New Roman" w:hAnsi="Times New Roman"/>
          <w:sz w:val="24"/>
          <w:szCs w:val="24"/>
        </w:rPr>
      </w:pPr>
    </w:p>
    <w:p w:rsidR="00846F56" w:rsidRDefault="00846F56" w:rsidP="003B77CF">
      <w:pPr>
        <w:spacing w:after="0"/>
        <w:rPr>
          <w:rFonts w:ascii="Times New Roman" w:hAnsi="Times New Roman"/>
          <w:sz w:val="24"/>
          <w:szCs w:val="24"/>
        </w:rPr>
      </w:pPr>
    </w:p>
    <w:p w:rsidR="00694504" w:rsidRDefault="00694504" w:rsidP="003B77CF">
      <w:pPr>
        <w:spacing w:after="0"/>
        <w:rPr>
          <w:rFonts w:ascii="Times New Roman" w:hAnsi="Times New Roman"/>
          <w:sz w:val="24"/>
          <w:szCs w:val="24"/>
        </w:rPr>
      </w:pPr>
    </w:p>
    <w:p w:rsidR="00694504" w:rsidRDefault="00694504" w:rsidP="003B77CF">
      <w:pPr>
        <w:spacing w:after="0"/>
        <w:rPr>
          <w:rFonts w:ascii="Times New Roman" w:hAnsi="Times New Roman"/>
          <w:sz w:val="24"/>
          <w:szCs w:val="24"/>
        </w:rPr>
      </w:pPr>
    </w:p>
    <w:p w:rsidR="00694504" w:rsidRDefault="00694504" w:rsidP="003B77CF">
      <w:pPr>
        <w:spacing w:after="0"/>
        <w:rPr>
          <w:rFonts w:ascii="Times New Roman" w:hAnsi="Times New Roman"/>
          <w:sz w:val="24"/>
          <w:szCs w:val="24"/>
        </w:rPr>
      </w:pPr>
    </w:p>
    <w:p w:rsidR="00694504" w:rsidRDefault="00694504" w:rsidP="003B77CF">
      <w:pPr>
        <w:spacing w:after="0"/>
        <w:rPr>
          <w:rFonts w:ascii="Times New Roman" w:hAnsi="Times New Roman"/>
          <w:sz w:val="24"/>
          <w:szCs w:val="24"/>
        </w:rPr>
      </w:pPr>
    </w:p>
    <w:p w:rsidR="00694504" w:rsidRDefault="00694504" w:rsidP="003B77CF">
      <w:pPr>
        <w:spacing w:after="0"/>
        <w:rPr>
          <w:rFonts w:ascii="Times New Roman" w:hAnsi="Times New Roman"/>
          <w:sz w:val="24"/>
          <w:szCs w:val="24"/>
        </w:rPr>
      </w:pPr>
    </w:p>
    <w:p w:rsidR="00694504" w:rsidRDefault="00694504" w:rsidP="003B77CF">
      <w:pPr>
        <w:spacing w:after="0"/>
        <w:rPr>
          <w:rFonts w:ascii="Times New Roman" w:hAnsi="Times New Roman"/>
          <w:sz w:val="24"/>
          <w:szCs w:val="24"/>
        </w:rPr>
      </w:pPr>
    </w:p>
    <w:p w:rsidR="00694504" w:rsidRDefault="00694504" w:rsidP="003B77CF">
      <w:pPr>
        <w:spacing w:after="0"/>
        <w:rPr>
          <w:rFonts w:ascii="Times New Roman" w:hAnsi="Times New Roman"/>
          <w:sz w:val="24"/>
          <w:szCs w:val="24"/>
        </w:rPr>
      </w:pPr>
    </w:p>
    <w:p w:rsidR="00694504" w:rsidRDefault="00694504" w:rsidP="003B77CF">
      <w:pPr>
        <w:spacing w:after="0"/>
        <w:rPr>
          <w:rFonts w:ascii="Times New Roman" w:hAnsi="Times New Roman"/>
          <w:sz w:val="24"/>
          <w:szCs w:val="24"/>
        </w:rPr>
      </w:pPr>
    </w:p>
    <w:p w:rsidR="00694504" w:rsidRDefault="00694504" w:rsidP="003B77CF">
      <w:pPr>
        <w:spacing w:after="0"/>
        <w:rPr>
          <w:rFonts w:ascii="Times New Roman" w:hAnsi="Times New Roman"/>
          <w:sz w:val="24"/>
          <w:szCs w:val="24"/>
        </w:rPr>
      </w:pPr>
    </w:p>
    <w:p w:rsidR="00694504" w:rsidRDefault="00694504" w:rsidP="003B77CF">
      <w:pPr>
        <w:spacing w:after="0"/>
        <w:rPr>
          <w:rFonts w:ascii="Times New Roman" w:hAnsi="Times New Roman"/>
          <w:sz w:val="24"/>
          <w:szCs w:val="24"/>
        </w:rPr>
      </w:pPr>
    </w:p>
    <w:p w:rsidR="00D42E58" w:rsidRPr="00694504" w:rsidRDefault="00D42E58" w:rsidP="00D42E58">
      <w:pPr>
        <w:spacing w:after="0" w:line="240" w:lineRule="auto"/>
        <w:jc w:val="center"/>
        <w:rPr>
          <w:rFonts w:ascii="Times New Roman" w:hAnsi="Times New Roman"/>
          <w:b/>
          <w:i/>
          <w:sz w:val="24"/>
          <w:szCs w:val="24"/>
        </w:rPr>
      </w:pPr>
      <w:r w:rsidRPr="00694504">
        <w:rPr>
          <w:rFonts w:ascii="Times New Roman" w:hAnsi="Times New Roman"/>
          <w:b/>
          <w:i/>
          <w:sz w:val="24"/>
          <w:szCs w:val="24"/>
        </w:rPr>
        <w:lastRenderedPageBreak/>
        <w:t xml:space="preserve">Контрольная работа  </w:t>
      </w:r>
    </w:p>
    <w:p w:rsidR="00D42E58" w:rsidRPr="00694504" w:rsidRDefault="00D42E58" w:rsidP="00D42E58">
      <w:pPr>
        <w:spacing w:after="0" w:line="240" w:lineRule="auto"/>
        <w:jc w:val="center"/>
        <w:rPr>
          <w:rFonts w:ascii="Times New Roman" w:hAnsi="Times New Roman"/>
          <w:sz w:val="24"/>
          <w:szCs w:val="24"/>
        </w:rPr>
      </w:pPr>
      <w:r w:rsidRPr="00694504">
        <w:rPr>
          <w:rFonts w:ascii="Times New Roman" w:hAnsi="Times New Roman"/>
          <w:b/>
          <w:i/>
          <w:sz w:val="24"/>
          <w:szCs w:val="24"/>
        </w:rPr>
        <w:t>(</w:t>
      </w:r>
      <w:r w:rsidRPr="00694504">
        <w:rPr>
          <w:rFonts w:ascii="Times New Roman" w:hAnsi="Times New Roman"/>
          <w:i/>
          <w:sz w:val="24"/>
          <w:szCs w:val="24"/>
        </w:rPr>
        <w:t>входящий контроль</w:t>
      </w:r>
      <w:r w:rsidRPr="00694504">
        <w:rPr>
          <w:rFonts w:ascii="Times New Roman" w:hAnsi="Times New Roman"/>
          <w:b/>
          <w:i/>
          <w:sz w:val="24"/>
          <w:szCs w:val="24"/>
        </w:rPr>
        <w:t>).</w:t>
      </w:r>
    </w:p>
    <w:p w:rsidR="00D42E58" w:rsidRPr="00694504" w:rsidRDefault="00D42E58" w:rsidP="00D42E58">
      <w:pPr>
        <w:spacing w:after="0"/>
        <w:jc w:val="center"/>
        <w:rPr>
          <w:rFonts w:ascii="Times New Roman" w:hAnsi="Times New Roman"/>
          <w:b/>
          <w:sz w:val="24"/>
          <w:szCs w:val="24"/>
          <w:u w:val="single"/>
        </w:rPr>
      </w:pPr>
      <w:r w:rsidRPr="00694504">
        <w:rPr>
          <w:rFonts w:ascii="Times New Roman" w:hAnsi="Times New Roman"/>
          <w:b/>
          <w:sz w:val="24"/>
          <w:szCs w:val="24"/>
          <w:u w:val="single"/>
        </w:rPr>
        <w:t>1 вариант.</w:t>
      </w:r>
    </w:p>
    <w:p w:rsidR="00D42E58" w:rsidRPr="00694504" w:rsidRDefault="00D42E58" w:rsidP="00D42E58">
      <w:pPr>
        <w:rPr>
          <w:rFonts w:ascii="Times New Roman" w:hAnsi="Times New Roman"/>
          <w:sz w:val="24"/>
          <w:szCs w:val="24"/>
        </w:rPr>
      </w:pPr>
      <w:r w:rsidRPr="00694504">
        <w:rPr>
          <w:rFonts w:ascii="Times New Roman" w:hAnsi="Times New Roman"/>
          <w:i/>
          <w:sz w:val="24"/>
          <w:szCs w:val="24"/>
        </w:rPr>
        <w:t>1</w:t>
      </w:r>
      <w:r w:rsidRPr="00694504">
        <w:rPr>
          <w:rFonts w:ascii="Times New Roman" w:hAnsi="Times New Roman"/>
          <w:b/>
          <w:i/>
          <w:sz w:val="24"/>
          <w:szCs w:val="24"/>
        </w:rPr>
        <w:t>. Сделай  фонетический разбор слова:</w:t>
      </w:r>
      <w:r w:rsidRPr="00694504">
        <w:rPr>
          <w:rFonts w:ascii="Times New Roman" w:hAnsi="Times New Roman"/>
          <w:i/>
          <w:sz w:val="24"/>
          <w:szCs w:val="24"/>
        </w:rPr>
        <w:t xml:space="preserve">    </w:t>
      </w:r>
      <w:r w:rsidRPr="00694504">
        <w:rPr>
          <w:rFonts w:ascii="Times New Roman" w:hAnsi="Times New Roman"/>
          <w:sz w:val="24"/>
          <w:szCs w:val="24"/>
        </w:rPr>
        <w:t>якорь</w:t>
      </w:r>
    </w:p>
    <w:p w:rsidR="00D42E58" w:rsidRPr="00694504" w:rsidRDefault="00D42E58" w:rsidP="00D42E58">
      <w:pPr>
        <w:rPr>
          <w:rFonts w:ascii="Times New Roman" w:hAnsi="Times New Roman"/>
          <w:b/>
          <w:i/>
          <w:sz w:val="24"/>
          <w:szCs w:val="24"/>
        </w:rPr>
      </w:pPr>
      <w:r w:rsidRPr="00694504">
        <w:rPr>
          <w:rFonts w:ascii="Times New Roman" w:hAnsi="Times New Roman"/>
          <w:b/>
          <w:i/>
          <w:sz w:val="24"/>
          <w:szCs w:val="24"/>
        </w:rPr>
        <w:t>2. Вставь пропущенные буквы, обозначь орфограммы:</w:t>
      </w:r>
    </w:p>
    <w:p w:rsidR="00D42E58" w:rsidRPr="00694504" w:rsidRDefault="00D42E58" w:rsidP="00D42E58">
      <w:pPr>
        <w:rPr>
          <w:rFonts w:ascii="Times New Roman" w:hAnsi="Times New Roman"/>
          <w:sz w:val="24"/>
          <w:szCs w:val="24"/>
        </w:rPr>
      </w:pPr>
      <w:r w:rsidRPr="00694504">
        <w:rPr>
          <w:rFonts w:ascii="Times New Roman" w:hAnsi="Times New Roman"/>
          <w:sz w:val="24"/>
          <w:szCs w:val="24"/>
        </w:rPr>
        <w:t xml:space="preserve">- ра..тревожить,  ра..гадать, бе..различный, бе..шумный, прил..жить, прил..гательное, ср..щение, прор..стают, р..сток, вр..сли, ж..лтый, ш..ов, крыж..вник, щ..ль,  ч..лка, ц..ганка, ц..фры, акац..я, синиц..н, с улиц.., ц..кнуть. </w:t>
      </w:r>
    </w:p>
    <w:p w:rsidR="00D42E58" w:rsidRPr="00694504" w:rsidRDefault="00D42E58" w:rsidP="00D42E58">
      <w:pPr>
        <w:rPr>
          <w:rFonts w:ascii="Times New Roman" w:hAnsi="Times New Roman"/>
          <w:b/>
          <w:sz w:val="24"/>
          <w:szCs w:val="24"/>
        </w:rPr>
      </w:pPr>
      <w:r w:rsidRPr="00694504">
        <w:rPr>
          <w:rFonts w:ascii="Times New Roman" w:hAnsi="Times New Roman"/>
          <w:b/>
          <w:i/>
          <w:sz w:val="24"/>
          <w:szCs w:val="24"/>
        </w:rPr>
        <w:t>3. Разбери словосочетания:</w:t>
      </w:r>
    </w:p>
    <w:p w:rsidR="00D42E58" w:rsidRPr="00694504" w:rsidRDefault="00D42E58" w:rsidP="00D42E58">
      <w:pPr>
        <w:rPr>
          <w:rFonts w:ascii="Times New Roman" w:hAnsi="Times New Roman"/>
          <w:sz w:val="24"/>
          <w:szCs w:val="24"/>
        </w:rPr>
      </w:pPr>
      <w:r w:rsidRPr="00694504">
        <w:rPr>
          <w:rFonts w:ascii="Times New Roman" w:hAnsi="Times New Roman"/>
          <w:sz w:val="24"/>
          <w:szCs w:val="24"/>
        </w:rPr>
        <w:t xml:space="preserve">- скучать о маме,  платье из шёлка,  по узкой дорожке, растёт перед  тобой; </w:t>
      </w:r>
    </w:p>
    <w:p w:rsidR="00D42E58" w:rsidRPr="00694504" w:rsidRDefault="00D42E58" w:rsidP="00D42E58">
      <w:pPr>
        <w:rPr>
          <w:rFonts w:ascii="Times New Roman" w:hAnsi="Times New Roman"/>
          <w:b/>
          <w:sz w:val="24"/>
          <w:szCs w:val="24"/>
        </w:rPr>
      </w:pPr>
      <w:r w:rsidRPr="00694504">
        <w:rPr>
          <w:rFonts w:ascii="Times New Roman" w:hAnsi="Times New Roman"/>
          <w:b/>
          <w:i/>
          <w:sz w:val="24"/>
          <w:szCs w:val="24"/>
        </w:rPr>
        <w:t>4. Сделай синтаксический разбор предложения:</w:t>
      </w:r>
    </w:p>
    <w:p w:rsidR="00D42E58" w:rsidRPr="00694504" w:rsidRDefault="00D42E58" w:rsidP="00D42E58">
      <w:pPr>
        <w:rPr>
          <w:rFonts w:ascii="Times New Roman" w:hAnsi="Times New Roman"/>
          <w:sz w:val="24"/>
          <w:szCs w:val="24"/>
        </w:rPr>
      </w:pPr>
      <w:r w:rsidRPr="00694504">
        <w:rPr>
          <w:rFonts w:ascii="Times New Roman" w:hAnsi="Times New Roman"/>
          <w:sz w:val="24"/>
          <w:szCs w:val="24"/>
        </w:rPr>
        <w:t xml:space="preserve">- Теплоход плывёт по Чёрному морю.    </w:t>
      </w:r>
    </w:p>
    <w:p w:rsidR="00D42E58" w:rsidRPr="00694504" w:rsidRDefault="00D42E58" w:rsidP="00D42E58">
      <w:pPr>
        <w:jc w:val="center"/>
        <w:rPr>
          <w:rFonts w:ascii="Times New Roman" w:hAnsi="Times New Roman"/>
          <w:b/>
          <w:sz w:val="24"/>
          <w:szCs w:val="24"/>
        </w:rPr>
      </w:pPr>
      <w:r w:rsidRPr="00694504">
        <w:rPr>
          <w:rFonts w:ascii="Times New Roman" w:hAnsi="Times New Roman"/>
          <w:b/>
          <w:sz w:val="24"/>
          <w:szCs w:val="24"/>
        </w:rPr>
        <w:t xml:space="preserve">2 вариант. </w:t>
      </w:r>
    </w:p>
    <w:p w:rsidR="00D42E58" w:rsidRPr="00694504" w:rsidRDefault="00D42E58" w:rsidP="00D42E58">
      <w:pPr>
        <w:rPr>
          <w:rFonts w:ascii="Times New Roman" w:hAnsi="Times New Roman"/>
          <w:sz w:val="24"/>
          <w:szCs w:val="24"/>
        </w:rPr>
      </w:pPr>
      <w:r w:rsidRPr="00694504">
        <w:rPr>
          <w:rFonts w:ascii="Times New Roman" w:hAnsi="Times New Roman"/>
          <w:b/>
          <w:i/>
          <w:sz w:val="24"/>
          <w:szCs w:val="24"/>
        </w:rPr>
        <w:t>1. Сделай фонетический разбор слова</w:t>
      </w:r>
      <w:r w:rsidRPr="00694504">
        <w:rPr>
          <w:rFonts w:ascii="Times New Roman" w:hAnsi="Times New Roman"/>
          <w:i/>
          <w:sz w:val="24"/>
          <w:szCs w:val="24"/>
        </w:rPr>
        <w:t>: юмор</w:t>
      </w:r>
    </w:p>
    <w:p w:rsidR="00D42E58" w:rsidRPr="00694504" w:rsidRDefault="00D42E58" w:rsidP="00D42E58">
      <w:pPr>
        <w:rPr>
          <w:rFonts w:ascii="Times New Roman" w:hAnsi="Times New Roman"/>
          <w:b/>
          <w:i/>
          <w:sz w:val="24"/>
          <w:szCs w:val="24"/>
        </w:rPr>
      </w:pPr>
      <w:r w:rsidRPr="00694504">
        <w:rPr>
          <w:rFonts w:ascii="Times New Roman" w:hAnsi="Times New Roman"/>
          <w:b/>
          <w:i/>
          <w:sz w:val="24"/>
          <w:szCs w:val="24"/>
        </w:rPr>
        <w:t>2. Вставь пропущенные буквы, обозначь орфограммы:</w:t>
      </w:r>
    </w:p>
    <w:p w:rsidR="00D42E58" w:rsidRPr="00694504" w:rsidRDefault="00D42E58" w:rsidP="00D42E58">
      <w:pPr>
        <w:rPr>
          <w:rFonts w:ascii="Times New Roman" w:hAnsi="Times New Roman"/>
          <w:sz w:val="24"/>
          <w:szCs w:val="24"/>
        </w:rPr>
      </w:pPr>
      <w:r w:rsidRPr="00694504">
        <w:rPr>
          <w:rFonts w:ascii="Times New Roman" w:hAnsi="Times New Roman"/>
          <w:sz w:val="24"/>
          <w:szCs w:val="24"/>
        </w:rPr>
        <w:t>- и..печь, и..ведать, во..будить, во..кликнуть, отр..сль, выр..щенный, р..стение, перер..сли, ул..жили, изл..гаем, реакц..я, ц..ркуль, на ц..почках, овц., сестриц..н, капюш..н, ч..рный, ш..рсть, ж..лудь, щ..тка, ц..плёнок.</w:t>
      </w:r>
    </w:p>
    <w:p w:rsidR="00D42E58" w:rsidRPr="00694504" w:rsidRDefault="00D42E58" w:rsidP="00D42E58">
      <w:pPr>
        <w:rPr>
          <w:rFonts w:ascii="Times New Roman" w:hAnsi="Times New Roman"/>
          <w:b/>
          <w:i/>
          <w:sz w:val="24"/>
          <w:szCs w:val="24"/>
        </w:rPr>
      </w:pPr>
      <w:r w:rsidRPr="00694504">
        <w:rPr>
          <w:rFonts w:ascii="Times New Roman" w:hAnsi="Times New Roman"/>
          <w:b/>
          <w:i/>
          <w:sz w:val="24"/>
          <w:szCs w:val="24"/>
        </w:rPr>
        <w:t>3. Разбери словосочетания:</w:t>
      </w:r>
    </w:p>
    <w:p w:rsidR="00D42E58" w:rsidRPr="00694504" w:rsidRDefault="00D42E58" w:rsidP="00D42E58">
      <w:pPr>
        <w:rPr>
          <w:rFonts w:ascii="Times New Roman" w:hAnsi="Times New Roman"/>
          <w:sz w:val="24"/>
          <w:szCs w:val="24"/>
        </w:rPr>
      </w:pPr>
      <w:r w:rsidRPr="00694504">
        <w:rPr>
          <w:rFonts w:ascii="Times New Roman" w:hAnsi="Times New Roman"/>
          <w:sz w:val="24"/>
          <w:szCs w:val="24"/>
        </w:rPr>
        <w:t>- морской берег, летит над городом, подбежал к нам, сумка из кожи;</w:t>
      </w:r>
    </w:p>
    <w:p w:rsidR="00D42E58" w:rsidRPr="00694504" w:rsidRDefault="00D42E58" w:rsidP="00D42E58">
      <w:pPr>
        <w:rPr>
          <w:rFonts w:ascii="Times New Roman" w:hAnsi="Times New Roman"/>
          <w:b/>
          <w:sz w:val="24"/>
          <w:szCs w:val="24"/>
        </w:rPr>
      </w:pPr>
      <w:r w:rsidRPr="00694504">
        <w:rPr>
          <w:rFonts w:ascii="Times New Roman" w:hAnsi="Times New Roman"/>
          <w:b/>
          <w:i/>
          <w:sz w:val="24"/>
          <w:szCs w:val="24"/>
        </w:rPr>
        <w:t>4. Сделай синтаксический разбор предложения:</w:t>
      </w:r>
    </w:p>
    <w:p w:rsidR="00D42E58" w:rsidRDefault="00D42E58" w:rsidP="00D42E58">
      <w:pPr>
        <w:rPr>
          <w:rFonts w:ascii="Times New Roman" w:hAnsi="Times New Roman"/>
          <w:sz w:val="24"/>
          <w:szCs w:val="24"/>
        </w:rPr>
      </w:pPr>
      <w:r w:rsidRPr="00694504">
        <w:rPr>
          <w:rFonts w:ascii="Times New Roman" w:hAnsi="Times New Roman"/>
          <w:sz w:val="24"/>
          <w:szCs w:val="24"/>
        </w:rPr>
        <w:t>- О чём шумит осенний лес?</w:t>
      </w:r>
    </w:p>
    <w:p w:rsidR="00D42E58" w:rsidRDefault="00D42E58" w:rsidP="00D42E58">
      <w:pPr>
        <w:rPr>
          <w:rFonts w:ascii="Times New Roman" w:hAnsi="Times New Roman"/>
          <w:sz w:val="24"/>
          <w:szCs w:val="24"/>
        </w:rPr>
      </w:pPr>
    </w:p>
    <w:p w:rsidR="00D42E58" w:rsidRDefault="00D42E58" w:rsidP="00D42E58">
      <w:pPr>
        <w:rPr>
          <w:rFonts w:ascii="Times New Roman" w:hAnsi="Times New Roman"/>
          <w:sz w:val="24"/>
          <w:szCs w:val="24"/>
        </w:rPr>
      </w:pPr>
    </w:p>
    <w:p w:rsidR="00D42E58" w:rsidRDefault="00D42E58" w:rsidP="00D42E58">
      <w:pPr>
        <w:rPr>
          <w:rFonts w:ascii="Times New Roman" w:hAnsi="Times New Roman"/>
          <w:sz w:val="24"/>
          <w:szCs w:val="24"/>
        </w:rPr>
      </w:pPr>
    </w:p>
    <w:p w:rsidR="00D42E58" w:rsidRDefault="00D42E58" w:rsidP="00D42E58">
      <w:pPr>
        <w:rPr>
          <w:rFonts w:ascii="Times New Roman" w:hAnsi="Times New Roman"/>
          <w:sz w:val="24"/>
          <w:szCs w:val="24"/>
        </w:rPr>
      </w:pPr>
    </w:p>
    <w:p w:rsidR="00D42E58" w:rsidRDefault="00D42E58" w:rsidP="00D42E58">
      <w:pPr>
        <w:rPr>
          <w:rFonts w:ascii="Times New Roman" w:hAnsi="Times New Roman"/>
          <w:sz w:val="24"/>
          <w:szCs w:val="24"/>
        </w:rPr>
      </w:pPr>
    </w:p>
    <w:p w:rsidR="00D42E58" w:rsidRDefault="00D42E58" w:rsidP="00D42E58">
      <w:pPr>
        <w:rPr>
          <w:rFonts w:ascii="Times New Roman" w:hAnsi="Times New Roman"/>
          <w:sz w:val="24"/>
          <w:szCs w:val="24"/>
        </w:rPr>
      </w:pPr>
    </w:p>
    <w:p w:rsidR="00D42E58" w:rsidRDefault="00D42E58" w:rsidP="00D42E58">
      <w:pPr>
        <w:rPr>
          <w:rFonts w:ascii="Times New Roman" w:hAnsi="Times New Roman"/>
          <w:sz w:val="24"/>
          <w:szCs w:val="24"/>
        </w:rPr>
      </w:pPr>
    </w:p>
    <w:p w:rsidR="00D42E58" w:rsidRDefault="00D42E58" w:rsidP="00D42E58">
      <w:pPr>
        <w:rPr>
          <w:rFonts w:ascii="Times New Roman" w:hAnsi="Times New Roman"/>
          <w:sz w:val="24"/>
          <w:szCs w:val="24"/>
        </w:rPr>
      </w:pPr>
    </w:p>
    <w:p w:rsidR="00D42E58" w:rsidRDefault="00D42E58" w:rsidP="00D42E58">
      <w:pPr>
        <w:rPr>
          <w:rFonts w:ascii="Times New Roman" w:hAnsi="Times New Roman"/>
          <w:sz w:val="24"/>
          <w:szCs w:val="24"/>
        </w:rPr>
      </w:pPr>
    </w:p>
    <w:p w:rsidR="00D42E58" w:rsidRDefault="00D42E58" w:rsidP="00C2726C">
      <w:pPr>
        <w:jc w:val="center"/>
        <w:rPr>
          <w:b/>
          <w:i/>
          <w:sz w:val="28"/>
          <w:szCs w:val="28"/>
        </w:rPr>
        <w:sectPr w:rsidR="00D42E58" w:rsidSect="001C4D6A">
          <w:pgSz w:w="11906" w:h="16838"/>
          <w:pgMar w:top="1134" w:right="850" w:bottom="1134" w:left="1701" w:header="708" w:footer="708" w:gutter="0"/>
          <w:cols w:space="708"/>
          <w:docGrid w:linePitch="360"/>
        </w:sectPr>
      </w:pPr>
    </w:p>
    <w:p w:rsidR="00C2726C" w:rsidRDefault="00C2726C" w:rsidP="00C2726C">
      <w:pPr>
        <w:spacing w:after="0" w:line="240" w:lineRule="auto"/>
        <w:rPr>
          <w:rFonts w:ascii="Times New Roman" w:hAnsi="Times New Roman"/>
          <w:b/>
          <w:i/>
          <w:sz w:val="24"/>
          <w:szCs w:val="24"/>
        </w:rPr>
      </w:pPr>
      <w:r w:rsidRPr="00C2726C">
        <w:rPr>
          <w:rFonts w:ascii="Times New Roman" w:hAnsi="Times New Roman"/>
          <w:b/>
          <w:i/>
          <w:sz w:val="24"/>
          <w:szCs w:val="24"/>
        </w:rPr>
        <w:lastRenderedPageBreak/>
        <w:t>Контрольная работа №1.</w:t>
      </w:r>
    </w:p>
    <w:p w:rsidR="00D42E58" w:rsidRPr="00C2726C" w:rsidRDefault="00D42E58" w:rsidP="00C2726C">
      <w:pPr>
        <w:spacing w:after="0" w:line="240" w:lineRule="auto"/>
        <w:rPr>
          <w:rFonts w:ascii="Times New Roman" w:hAnsi="Times New Roman"/>
          <w:b/>
          <w:i/>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u w:val="single"/>
        </w:rPr>
      </w:pPr>
      <w:r w:rsidRPr="00C2726C">
        <w:rPr>
          <w:rFonts w:ascii="Times New Roman" w:hAnsi="Times New Roman"/>
          <w:sz w:val="24"/>
          <w:szCs w:val="24"/>
          <w:u w:val="single"/>
        </w:rPr>
        <w:t>1 вариант.</w:t>
      </w:r>
    </w:p>
    <w:p w:rsidR="00C2726C" w:rsidRPr="00C2726C" w:rsidRDefault="00C2726C" w:rsidP="00C2726C">
      <w:pPr>
        <w:spacing w:after="0" w:line="240" w:lineRule="auto"/>
        <w:rPr>
          <w:rFonts w:ascii="Times New Roman" w:hAnsi="Times New Roman"/>
          <w:sz w:val="24"/>
          <w:szCs w:val="24"/>
          <w:u w:val="single"/>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 xml:space="preserve">1. Сделать фонетический разбор слова: </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якорь.</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2. Вставь пропущенные буквы, обозначь орфограммы:</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xml:space="preserve">- ра..тревожить,  ра..гадать, бе..различный, бе..шумный, прил..жить, прил..гательное, ср..щение, прор..стают, р..сток, вр..сли, ж..лтый, ш..ов, крыж..вник, щ..ль,  ч..лка, ц..ганка, ц..фры, акац..я, синиц..н, с улиц.., ц..кнуть. </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3. Разбери словосочетания:</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xml:space="preserve">- скучать о маме,  платье из шёлка,  по узкой дорожке, растёт перед  тобой; </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4. Сделай синтаксический разбор предложения:</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xml:space="preserve">- Теплоход плывёт по Чёрному морю.    </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u w:val="single"/>
        </w:rPr>
      </w:pPr>
    </w:p>
    <w:p w:rsidR="00C2726C" w:rsidRDefault="00C2726C" w:rsidP="00C2726C">
      <w:pPr>
        <w:spacing w:after="0" w:line="240" w:lineRule="auto"/>
        <w:rPr>
          <w:rFonts w:ascii="Times New Roman" w:hAnsi="Times New Roman"/>
          <w:sz w:val="24"/>
          <w:szCs w:val="24"/>
          <w:u w:val="single"/>
        </w:rPr>
      </w:pPr>
    </w:p>
    <w:p w:rsidR="00C2726C" w:rsidRDefault="00C2726C" w:rsidP="00C2726C">
      <w:pPr>
        <w:spacing w:after="0" w:line="240" w:lineRule="auto"/>
        <w:rPr>
          <w:rFonts w:ascii="Times New Roman" w:hAnsi="Times New Roman"/>
          <w:sz w:val="24"/>
          <w:szCs w:val="24"/>
          <w:u w:val="single"/>
        </w:rPr>
      </w:pPr>
    </w:p>
    <w:p w:rsidR="00C2726C" w:rsidRDefault="00C2726C" w:rsidP="00C2726C">
      <w:pPr>
        <w:spacing w:after="0" w:line="240" w:lineRule="auto"/>
        <w:rPr>
          <w:rFonts w:ascii="Times New Roman" w:hAnsi="Times New Roman"/>
          <w:sz w:val="24"/>
          <w:szCs w:val="24"/>
          <w:u w:val="single"/>
        </w:rPr>
      </w:pPr>
    </w:p>
    <w:p w:rsidR="00C2726C" w:rsidRDefault="00C2726C" w:rsidP="00C2726C">
      <w:pPr>
        <w:spacing w:after="0" w:line="240" w:lineRule="auto"/>
        <w:rPr>
          <w:rFonts w:ascii="Times New Roman" w:hAnsi="Times New Roman"/>
          <w:sz w:val="24"/>
          <w:szCs w:val="24"/>
          <w:u w:val="single"/>
        </w:rPr>
      </w:pPr>
    </w:p>
    <w:p w:rsidR="00C2726C" w:rsidRDefault="00C2726C" w:rsidP="00C2726C">
      <w:pPr>
        <w:spacing w:after="0" w:line="240" w:lineRule="auto"/>
        <w:rPr>
          <w:rFonts w:ascii="Times New Roman" w:hAnsi="Times New Roman"/>
          <w:sz w:val="24"/>
          <w:szCs w:val="24"/>
          <w:u w:val="single"/>
        </w:rPr>
      </w:pPr>
    </w:p>
    <w:p w:rsidR="00C2726C" w:rsidRDefault="00C2726C" w:rsidP="00C2726C">
      <w:pPr>
        <w:spacing w:after="0" w:line="240" w:lineRule="auto"/>
        <w:rPr>
          <w:rFonts w:ascii="Times New Roman" w:hAnsi="Times New Roman"/>
          <w:sz w:val="24"/>
          <w:szCs w:val="24"/>
          <w:u w:val="single"/>
        </w:rPr>
      </w:pPr>
    </w:p>
    <w:p w:rsidR="00C2726C" w:rsidRDefault="00C2726C" w:rsidP="00C2726C">
      <w:pPr>
        <w:spacing w:after="0" w:line="240" w:lineRule="auto"/>
        <w:rPr>
          <w:rFonts w:ascii="Times New Roman" w:hAnsi="Times New Roman"/>
          <w:sz w:val="24"/>
          <w:szCs w:val="24"/>
          <w:u w:val="single"/>
        </w:rPr>
      </w:pPr>
    </w:p>
    <w:p w:rsidR="00C2726C" w:rsidRPr="00C2726C" w:rsidRDefault="00C2726C" w:rsidP="00C2726C">
      <w:pPr>
        <w:spacing w:after="0" w:line="240" w:lineRule="auto"/>
        <w:rPr>
          <w:rFonts w:ascii="Times New Roman" w:hAnsi="Times New Roman"/>
          <w:sz w:val="24"/>
          <w:szCs w:val="24"/>
          <w:u w:val="single"/>
        </w:rPr>
      </w:pPr>
    </w:p>
    <w:p w:rsidR="00C2726C" w:rsidRPr="00C2726C" w:rsidRDefault="00C2726C" w:rsidP="00C2726C">
      <w:pPr>
        <w:spacing w:after="0" w:line="240" w:lineRule="auto"/>
        <w:rPr>
          <w:rFonts w:ascii="Times New Roman" w:hAnsi="Times New Roman"/>
          <w:sz w:val="24"/>
          <w:szCs w:val="24"/>
          <w:u w:val="single"/>
        </w:rPr>
      </w:pPr>
    </w:p>
    <w:p w:rsidR="00C2726C" w:rsidRDefault="00C2726C" w:rsidP="00C2726C">
      <w:pPr>
        <w:spacing w:after="0" w:line="240" w:lineRule="auto"/>
        <w:rPr>
          <w:rFonts w:ascii="Times New Roman" w:hAnsi="Times New Roman"/>
          <w:sz w:val="24"/>
          <w:szCs w:val="24"/>
          <w:u w:val="single"/>
        </w:rPr>
      </w:pPr>
    </w:p>
    <w:p w:rsidR="00C2726C" w:rsidRDefault="00C2726C" w:rsidP="00C2726C">
      <w:pPr>
        <w:spacing w:after="0" w:line="240" w:lineRule="auto"/>
        <w:rPr>
          <w:rFonts w:ascii="Times New Roman" w:hAnsi="Times New Roman"/>
          <w:sz w:val="24"/>
          <w:szCs w:val="24"/>
          <w:u w:val="single"/>
        </w:rPr>
      </w:pPr>
    </w:p>
    <w:p w:rsidR="00C2726C" w:rsidRDefault="00C2726C" w:rsidP="00C2726C">
      <w:pPr>
        <w:spacing w:after="0" w:line="240" w:lineRule="auto"/>
        <w:rPr>
          <w:rFonts w:ascii="Times New Roman" w:hAnsi="Times New Roman"/>
          <w:sz w:val="24"/>
          <w:szCs w:val="24"/>
          <w:u w:val="single"/>
        </w:rPr>
      </w:pPr>
    </w:p>
    <w:p w:rsidR="00C2726C" w:rsidRPr="00C2726C" w:rsidRDefault="00C2726C" w:rsidP="00C2726C">
      <w:pPr>
        <w:spacing w:after="0" w:line="240" w:lineRule="auto"/>
        <w:rPr>
          <w:rFonts w:ascii="Times New Roman" w:hAnsi="Times New Roman"/>
          <w:sz w:val="24"/>
          <w:szCs w:val="24"/>
          <w:u w:val="single"/>
        </w:rPr>
      </w:pPr>
      <w:r w:rsidRPr="00C2726C">
        <w:rPr>
          <w:rFonts w:ascii="Times New Roman" w:hAnsi="Times New Roman"/>
          <w:sz w:val="24"/>
          <w:szCs w:val="24"/>
          <w:u w:val="single"/>
        </w:rPr>
        <w:t xml:space="preserve">2 вариант. </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 xml:space="preserve">1. Сделать фонетический разбор слова: </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юмор.</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2. Вставь пропущенные буквы, обозначь орфограммы:</w:t>
      </w:r>
    </w:p>
    <w:p w:rsidR="00C2726C" w:rsidRPr="00C2726C" w:rsidRDefault="00C2726C" w:rsidP="00C2726C">
      <w:pPr>
        <w:spacing w:after="0" w:line="240" w:lineRule="auto"/>
        <w:rPr>
          <w:rFonts w:ascii="Times New Roman" w:hAnsi="Times New Roman"/>
          <w:i/>
          <w:sz w:val="24"/>
          <w:szCs w:val="24"/>
          <w:u w:val="single"/>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и..печь, и..ведать, во..будить, во..кликнуть, отр..сль, выр..щенный, р..стение, перер..сли, ул..жили, изл..гаем, реакц..я, ц..ркуль, на ц..почках, овц., сестриц..н, капюш..н, ч..рный, ш..рсть, ж..лудь, щ..тка, ц..плёнок.</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3. Разбери словосочетания:</w:t>
      </w:r>
    </w:p>
    <w:p w:rsidR="00C2726C" w:rsidRPr="00C2726C" w:rsidRDefault="00C2726C" w:rsidP="00C2726C">
      <w:pPr>
        <w:spacing w:after="0" w:line="240" w:lineRule="auto"/>
        <w:rPr>
          <w:rFonts w:ascii="Times New Roman" w:hAnsi="Times New Roman"/>
          <w:i/>
          <w:sz w:val="24"/>
          <w:szCs w:val="24"/>
          <w:u w:val="single"/>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морской берег, летит над городом, подбежал к нам, сумка из кожи;</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4. Сделай синтаксический разбор предложения:</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О чём шумит осенний лес?</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b/>
          <w:i/>
          <w:sz w:val="24"/>
          <w:szCs w:val="24"/>
        </w:rPr>
      </w:pPr>
      <w:r w:rsidRPr="00C2726C">
        <w:rPr>
          <w:rFonts w:ascii="Times New Roman" w:hAnsi="Times New Roman"/>
          <w:b/>
          <w:i/>
          <w:sz w:val="24"/>
          <w:szCs w:val="24"/>
        </w:rPr>
        <w:t>Контрольная работа №2.</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1 вариант.</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xml:space="preserve">                                                                                                                      </w:t>
      </w: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1.Определи лексическое значение слов:</w:t>
      </w:r>
    </w:p>
    <w:p w:rsidR="00C2726C" w:rsidRPr="00C2726C" w:rsidRDefault="00C2726C" w:rsidP="00C2726C">
      <w:pPr>
        <w:spacing w:after="0" w:line="240" w:lineRule="auto"/>
        <w:rPr>
          <w:rFonts w:ascii="Times New Roman" w:hAnsi="Times New Roman"/>
          <w:i/>
          <w:sz w:val="24"/>
          <w:szCs w:val="24"/>
          <w:u w:val="single"/>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мольберт, ковш.</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2. Подчеркни в пословицах антонимы:</w:t>
      </w:r>
    </w:p>
    <w:p w:rsidR="00C2726C" w:rsidRPr="00C2726C" w:rsidRDefault="00C2726C" w:rsidP="00C2726C">
      <w:pPr>
        <w:spacing w:after="0" w:line="240" w:lineRule="auto"/>
        <w:rPr>
          <w:rFonts w:ascii="Times New Roman" w:hAnsi="Times New Roman"/>
          <w:i/>
          <w:sz w:val="24"/>
          <w:szCs w:val="24"/>
          <w:u w:val="single"/>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xml:space="preserve">- Утро вечера мудренее. Весна красна цветами, а осень - снопами. </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Верёвка хороша длинная, а речь короткая. Человек от лени болеет, а от труда здоровеет. Подальше положишь, поближе возьмёшь.</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i/>
          <w:sz w:val="24"/>
          <w:szCs w:val="24"/>
          <w:u w:val="single"/>
        </w:rPr>
        <w:t>3. Выпиши из словаря по 3 слова: заимствованное, устаревшее</w:t>
      </w:r>
      <w:r w:rsidRPr="00C2726C">
        <w:rPr>
          <w:rFonts w:ascii="Times New Roman" w:hAnsi="Times New Roman"/>
          <w:sz w:val="24"/>
          <w:szCs w:val="24"/>
        </w:rPr>
        <w:t>.</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xml:space="preserve"> </w:t>
      </w: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4. Объясни значение диалектизмов:</w:t>
      </w:r>
    </w:p>
    <w:p w:rsidR="00C2726C" w:rsidRPr="00C2726C" w:rsidRDefault="00C2726C" w:rsidP="00C2726C">
      <w:pPr>
        <w:spacing w:after="0" w:line="240" w:lineRule="auto"/>
        <w:rPr>
          <w:rFonts w:ascii="Times New Roman" w:hAnsi="Times New Roman"/>
          <w:i/>
          <w:sz w:val="24"/>
          <w:szCs w:val="24"/>
          <w:u w:val="single"/>
        </w:rPr>
      </w:pPr>
    </w:p>
    <w:p w:rsidR="00C2726C" w:rsidRPr="00C2726C" w:rsidRDefault="00C2726C" w:rsidP="00C2726C">
      <w:pPr>
        <w:spacing w:after="0" w:line="240" w:lineRule="auto"/>
        <w:rPr>
          <w:rFonts w:ascii="Times New Roman" w:hAnsi="Times New Roman"/>
          <w:sz w:val="24"/>
          <w:szCs w:val="24"/>
          <w:u w:val="single"/>
        </w:rPr>
      </w:pPr>
      <w:r w:rsidRPr="00C2726C">
        <w:rPr>
          <w:rFonts w:ascii="Times New Roman" w:hAnsi="Times New Roman"/>
          <w:sz w:val="24"/>
          <w:szCs w:val="24"/>
        </w:rPr>
        <w:t xml:space="preserve">- Охотник поставил свои </w:t>
      </w:r>
      <w:r w:rsidRPr="00C2726C">
        <w:rPr>
          <w:rFonts w:ascii="Times New Roman" w:hAnsi="Times New Roman"/>
          <w:sz w:val="24"/>
          <w:szCs w:val="24"/>
          <w:u w:val="single"/>
        </w:rPr>
        <w:t xml:space="preserve">бахилы </w:t>
      </w:r>
      <w:r w:rsidRPr="00C2726C">
        <w:rPr>
          <w:rFonts w:ascii="Times New Roman" w:hAnsi="Times New Roman"/>
          <w:sz w:val="24"/>
          <w:szCs w:val="24"/>
        </w:rPr>
        <w:t>у печи.</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xml:space="preserve">- В </w:t>
      </w:r>
      <w:r w:rsidRPr="00C2726C">
        <w:rPr>
          <w:rFonts w:ascii="Times New Roman" w:hAnsi="Times New Roman"/>
          <w:sz w:val="24"/>
          <w:szCs w:val="24"/>
          <w:u w:val="single"/>
        </w:rPr>
        <w:t xml:space="preserve">яру </w:t>
      </w:r>
      <w:r w:rsidRPr="00C2726C">
        <w:rPr>
          <w:rFonts w:ascii="Times New Roman" w:hAnsi="Times New Roman"/>
          <w:sz w:val="24"/>
          <w:szCs w:val="24"/>
        </w:rPr>
        <w:t>ещё лежал снег.</w:t>
      </w:r>
    </w:p>
    <w:p w:rsidR="00C2726C" w:rsidRPr="00C2726C" w:rsidRDefault="00C2726C" w:rsidP="00C2726C">
      <w:pPr>
        <w:spacing w:after="0" w:line="240" w:lineRule="auto"/>
        <w:rPr>
          <w:rFonts w:ascii="Times New Roman" w:hAnsi="Times New Roman"/>
          <w:sz w:val="24"/>
          <w:szCs w:val="24"/>
          <w:u w:val="single"/>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5. Подбери профессиональные слова:</w:t>
      </w:r>
    </w:p>
    <w:p w:rsidR="00C2726C" w:rsidRPr="00C2726C" w:rsidRDefault="00C2726C" w:rsidP="00C2726C">
      <w:pPr>
        <w:spacing w:after="0" w:line="240" w:lineRule="auto"/>
        <w:rPr>
          <w:rFonts w:ascii="Times New Roman" w:hAnsi="Times New Roman"/>
          <w:i/>
          <w:sz w:val="24"/>
          <w:szCs w:val="24"/>
          <w:u w:val="single"/>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медицина</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6. Выясни лексическое значение фразеологизмов:</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xml:space="preserve">золотые руки –                                                                                прикусить язык  -                </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xml:space="preserve"> шевелить мозгами  -           </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xml:space="preserve"> плачет в три ручья -           </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xml:space="preserve"> ловить ворон -                                                                                      работать спустя рукава                                                                   </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xml:space="preserve">капля в море                   </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2 вариант.</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1.Определи лексическое значение слов:</w:t>
      </w: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 xml:space="preserve">  </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заяц, сундук.</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sz w:val="24"/>
          <w:szCs w:val="24"/>
        </w:rPr>
        <w:t>2</w:t>
      </w:r>
      <w:r w:rsidRPr="00C2726C">
        <w:rPr>
          <w:rFonts w:ascii="Times New Roman" w:hAnsi="Times New Roman"/>
          <w:i/>
          <w:sz w:val="24"/>
          <w:szCs w:val="24"/>
          <w:u w:val="single"/>
        </w:rPr>
        <w:t>. Подчеркни в пословицах антонимы:</w:t>
      </w:r>
    </w:p>
    <w:p w:rsidR="00C2726C" w:rsidRPr="00C2726C" w:rsidRDefault="00C2726C" w:rsidP="00C2726C">
      <w:pPr>
        <w:spacing w:after="0" w:line="240" w:lineRule="auto"/>
        <w:rPr>
          <w:rFonts w:ascii="Times New Roman" w:hAnsi="Times New Roman"/>
          <w:i/>
          <w:sz w:val="24"/>
          <w:szCs w:val="24"/>
          <w:u w:val="single"/>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Ученье свет, неученье тьма. Маленькая течь может привести к гибели большой корабль. Ласточка день начинает, а соловей кончает. Кто много сулит, тот мало даёт.</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 xml:space="preserve">3. Выпиши из словаря по 3 слова: заимствованное, устаревшее. </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4. Объясни значение диалектизмов:</w:t>
      </w:r>
    </w:p>
    <w:p w:rsidR="00C2726C" w:rsidRPr="00C2726C" w:rsidRDefault="00C2726C" w:rsidP="00C2726C">
      <w:pPr>
        <w:spacing w:after="0" w:line="240" w:lineRule="auto"/>
        <w:rPr>
          <w:rFonts w:ascii="Times New Roman" w:hAnsi="Times New Roman"/>
          <w:i/>
          <w:sz w:val="24"/>
          <w:szCs w:val="24"/>
          <w:u w:val="single"/>
        </w:rPr>
      </w:pPr>
    </w:p>
    <w:p w:rsidR="00C2726C" w:rsidRPr="00C2726C" w:rsidRDefault="00C2726C" w:rsidP="00C2726C">
      <w:pPr>
        <w:spacing w:after="0" w:line="240" w:lineRule="auto"/>
        <w:rPr>
          <w:rFonts w:ascii="Times New Roman" w:hAnsi="Times New Roman"/>
          <w:sz w:val="24"/>
          <w:szCs w:val="24"/>
          <w:u w:val="single"/>
        </w:rPr>
      </w:pPr>
      <w:r w:rsidRPr="00C2726C">
        <w:rPr>
          <w:rFonts w:ascii="Times New Roman" w:hAnsi="Times New Roman"/>
          <w:sz w:val="24"/>
          <w:szCs w:val="24"/>
        </w:rPr>
        <w:t xml:space="preserve">- Туристы приближались к </w:t>
      </w:r>
      <w:r w:rsidRPr="00C2726C">
        <w:rPr>
          <w:rFonts w:ascii="Times New Roman" w:hAnsi="Times New Roman"/>
          <w:sz w:val="24"/>
          <w:szCs w:val="24"/>
          <w:u w:val="single"/>
        </w:rPr>
        <w:t>мшаре.</w:t>
      </w:r>
    </w:p>
    <w:p w:rsidR="00C2726C" w:rsidRPr="00C2726C" w:rsidRDefault="00C2726C" w:rsidP="00C2726C">
      <w:pPr>
        <w:spacing w:after="0" w:line="240" w:lineRule="auto"/>
        <w:rPr>
          <w:rFonts w:ascii="Times New Roman" w:hAnsi="Times New Roman"/>
          <w:sz w:val="24"/>
          <w:szCs w:val="24"/>
          <w:u w:val="single"/>
        </w:rPr>
      </w:pPr>
      <w:r w:rsidRPr="00C2726C">
        <w:rPr>
          <w:rFonts w:ascii="Times New Roman" w:hAnsi="Times New Roman"/>
          <w:sz w:val="24"/>
          <w:szCs w:val="24"/>
        </w:rPr>
        <w:t xml:space="preserve">- Бабушка взяла со стола </w:t>
      </w:r>
      <w:r w:rsidRPr="00C2726C">
        <w:rPr>
          <w:rFonts w:ascii="Times New Roman" w:hAnsi="Times New Roman"/>
          <w:sz w:val="24"/>
          <w:szCs w:val="24"/>
          <w:u w:val="single"/>
        </w:rPr>
        <w:t xml:space="preserve">ступу.  </w:t>
      </w:r>
    </w:p>
    <w:p w:rsidR="00C2726C" w:rsidRPr="00C2726C" w:rsidRDefault="00C2726C" w:rsidP="00C2726C">
      <w:pPr>
        <w:spacing w:after="0" w:line="240" w:lineRule="auto"/>
        <w:rPr>
          <w:rFonts w:ascii="Times New Roman" w:hAnsi="Times New Roman"/>
          <w:sz w:val="24"/>
          <w:szCs w:val="24"/>
          <w:u w:val="single"/>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5. Подбери профессиональные слова:</w:t>
      </w:r>
    </w:p>
    <w:p w:rsidR="00C2726C" w:rsidRPr="00C2726C" w:rsidRDefault="00C2726C" w:rsidP="00C2726C">
      <w:pPr>
        <w:spacing w:after="0" w:line="240" w:lineRule="auto"/>
        <w:rPr>
          <w:rFonts w:ascii="Times New Roman" w:hAnsi="Times New Roman"/>
          <w:i/>
          <w:sz w:val="24"/>
          <w:szCs w:val="24"/>
          <w:u w:val="single"/>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спорт</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6. Выясни лексическое значение фразеологизмов:-</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xml:space="preserve">- чесать языком </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клевать носом</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надуть губы</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ломать голову</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летать в облаках</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работать засучив рукава</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xml:space="preserve">- набрать в рот воды  </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xml:space="preserve">         </w:t>
      </w:r>
    </w:p>
    <w:p w:rsidR="00C2726C" w:rsidRPr="00C2726C" w:rsidRDefault="00C2726C" w:rsidP="00C2726C">
      <w:pPr>
        <w:spacing w:after="0" w:line="240" w:lineRule="auto"/>
        <w:rPr>
          <w:rFonts w:ascii="Times New Roman" w:hAnsi="Times New Roman"/>
          <w:b/>
          <w:i/>
          <w:sz w:val="24"/>
          <w:szCs w:val="24"/>
        </w:rPr>
      </w:pPr>
      <w:r>
        <w:rPr>
          <w:rFonts w:ascii="Times New Roman" w:hAnsi="Times New Roman"/>
          <w:b/>
          <w:i/>
          <w:sz w:val="24"/>
          <w:szCs w:val="24"/>
        </w:rPr>
        <w:t>К</w:t>
      </w:r>
      <w:r w:rsidRPr="00C2726C">
        <w:rPr>
          <w:rFonts w:ascii="Times New Roman" w:hAnsi="Times New Roman"/>
          <w:b/>
          <w:i/>
          <w:sz w:val="24"/>
          <w:szCs w:val="24"/>
        </w:rPr>
        <w:t>онтрольная    работа   № 3.</w:t>
      </w:r>
    </w:p>
    <w:p w:rsidR="00C2726C" w:rsidRPr="00C2726C" w:rsidRDefault="00C2726C" w:rsidP="00C2726C">
      <w:pPr>
        <w:spacing w:after="0" w:line="240" w:lineRule="auto"/>
        <w:rPr>
          <w:rFonts w:ascii="Times New Roman" w:hAnsi="Times New Roman"/>
          <w:b/>
          <w:i/>
          <w:sz w:val="24"/>
          <w:szCs w:val="24"/>
        </w:rPr>
      </w:pPr>
    </w:p>
    <w:p w:rsidR="00C2726C" w:rsidRPr="00C2726C" w:rsidRDefault="00C2726C" w:rsidP="00C2726C">
      <w:pPr>
        <w:spacing w:after="0" w:line="240" w:lineRule="auto"/>
        <w:rPr>
          <w:rFonts w:ascii="Times New Roman" w:hAnsi="Times New Roman"/>
          <w:b/>
          <w:i/>
          <w:sz w:val="24"/>
          <w:szCs w:val="24"/>
        </w:rPr>
      </w:pPr>
      <w:r w:rsidRPr="00C2726C">
        <w:rPr>
          <w:rFonts w:ascii="Times New Roman" w:hAnsi="Times New Roman"/>
          <w:b/>
          <w:i/>
          <w:sz w:val="24"/>
          <w:szCs w:val="24"/>
        </w:rPr>
        <w:t>1 вариант.</w:t>
      </w:r>
    </w:p>
    <w:p w:rsidR="00C2726C" w:rsidRPr="00C2726C" w:rsidRDefault="00C2726C" w:rsidP="00C2726C">
      <w:pPr>
        <w:spacing w:after="0" w:line="240" w:lineRule="auto"/>
        <w:rPr>
          <w:rFonts w:ascii="Times New Roman" w:hAnsi="Times New Roman"/>
          <w:b/>
          <w:i/>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1. Вставь пропущенные буквы:</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К..сается, соприк..снулись, к..саться, к..снулся, г..реть, уг..р, разг..релся, перег..реть, без..мянный, сверх..нтересный, раз..скивать, сверх..нициативный, под..грать, пред..дущий, пр..ехать, пр..бить, пр..делать, пр..бавить, пр..непрятный, пр..спокойный, пар..ход, бур..лом, вод..пад,  каш..вар.</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2. Сделай словообразовательный разбор:</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Подводник, зимушка, побелить, самовар, диван – кровать, ТЮЗ, турпоход.</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3..Замени словосочетания сокращёнными словами:</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Московский Государственный Университет;</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xml:space="preserve">- Соединённые Штаты Америки, </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Средства массовой информации,</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Атомная электростанция.</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4. Подбери к схемам слова:</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перелесок, зеленоватый, разъезд, ледокол, малина.</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5</w:t>
      </w:r>
      <w:r w:rsidRPr="00C2726C">
        <w:rPr>
          <w:rFonts w:ascii="Times New Roman" w:hAnsi="Times New Roman"/>
          <w:i/>
          <w:sz w:val="24"/>
          <w:szCs w:val="24"/>
          <w:u w:val="single"/>
        </w:rPr>
        <w:t>. Составь предложения со сложными словами:</w:t>
      </w:r>
      <w:r w:rsidRPr="00C2726C">
        <w:rPr>
          <w:rFonts w:ascii="Times New Roman" w:hAnsi="Times New Roman"/>
          <w:sz w:val="24"/>
          <w:szCs w:val="24"/>
        </w:rPr>
        <w:t xml:space="preserve"> </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снегопад,  завуч.</w:t>
      </w:r>
    </w:p>
    <w:p w:rsidR="00C2726C" w:rsidRPr="00C2726C" w:rsidRDefault="00C2726C" w:rsidP="00C2726C">
      <w:pPr>
        <w:spacing w:after="0" w:line="240" w:lineRule="auto"/>
        <w:rPr>
          <w:rFonts w:ascii="Times New Roman" w:hAnsi="Times New Roman"/>
          <w:i/>
          <w:sz w:val="24"/>
          <w:szCs w:val="24"/>
          <w:u w:val="single"/>
        </w:rPr>
      </w:pPr>
    </w:p>
    <w:p w:rsidR="00C2726C" w:rsidRPr="00C2726C" w:rsidRDefault="00C2726C" w:rsidP="00C2726C">
      <w:pPr>
        <w:spacing w:after="0" w:line="240" w:lineRule="auto"/>
        <w:rPr>
          <w:rFonts w:ascii="Times New Roman" w:hAnsi="Times New Roman"/>
          <w:i/>
          <w:sz w:val="24"/>
          <w:szCs w:val="24"/>
          <w:u w:val="single"/>
        </w:rPr>
      </w:pPr>
    </w:p>
    <w:p w:rsidR="00C2726C" w:rsidRPr="00C2726C" w:rsidRDefault="00C2726C" w:rsidP="00C2726C">
      <w:pPr>
        <w:spacing w:after="0" w:line="240" w:lineRule="auto"/>
        <w:rPr>
          <w:rFonts w:ascii="Times New Roman" w:hAnsi="Times New Roman"/>
          <w:i/>
          <w:sz w:val="24"/>
          <w:szCs w:val="24"/>
          <w:u w:val="single"/>
        </w:rPr>
      </w:pPr>
    </w:p>
    <w:p w:rsidR="00C2726C" w:rsidRPr="00C2726C" w:rsidRDefault="00C2726C" w:rsidP="00C2726C">
      <w:pPr>
        <w:spacing w:after="0" w:line="240" w:lineRule="auto"/>
        <w:rPr>
          <w:rFonts w:ascii="Times New Roman" w:hAnsi="Times New Roman"/>
          <w:i/>
          <w:sz w:val="24"/>
          <w:szCs w:val="24"/>
          <w:u w:val="single"/>
        </w:rPr>
      </w:pPr>
    </w:p>
    <w:p w:rsidR="00C2726C" w:rsidRPr="00C2726C" w:rsidRDefault="00C2726C" w:rsidP="00C2726C">
      <w:pPr>
        <w:spacing w:after="0" w:line="240" w:lineRule="auto"/>
        <w:rPr>
          <w:rFonts w:ascii="Times New Roman" w:hAnsi="Times New Roman"/>
          <w:i/>
          <w:sz w:val="24"/>
          <w:szCs w:val="24"/>
          <w:u w:val="single"/>
        </w:rPr>
      </w:pPr>
    </w:p>
    <w:p w:rsidR="00C2726C" w:rsidRP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b/>
          <w:i/>
          <w:sz w:val="24"/>
          <w:szCs w:val="24"/>
        </w:rPr>
      </w:pPr>
    </w:p>
    <w:p w:rsidR="00C2726C" w:rsidRDefault="00C2726C" w:rsidP="00C2726C">
      <w:pPr>
        <w:spacing w:after="0" w:line="240" w:lineRule="auto"/>
        <w:rPr>
          <w:rFonts w:ascii="Times New Roman" w:hAnsi="Times New Roman"/>
          <w:b/>
          <w:i/>
          <w:sz w:val="24"/>
          <w:szCs w:val="24"/>
        </w:rPr>
      </w:pPr>
    </w:p>
    <w:p w:rsidR="00C2726C" w:rsidRDefault="00C2726C" w:rsidP="00C2726C">
      <w:pPr>
        <w:spacing w:after="0" w:line="240" w:lineRule="auto"/>
        <w:rPr>
          <w:rFonts w:ascii="Times New Roman" w:hAnsi="Times New Roman"/>
          <w:b/>
          <w:i/>
          <w:sz w:val="24"/>
          <w:szCs w:val="24"/>
        </w:rPr>
      </w:pPr>
    </w:p>
    <w:p w:rsidR="00C2726C" w:rsidRDefault="00C2726C" w:rsidP="00C2726C">
      <w:pPr>
        <w:spacing w:after="0" w:line="240" w:lineRule="auto"/>
        <w:rPr>
          <w:rFonts w:ascii="Times New Roman" w:hAnsi="Times New Roman"/>
          <w:b/>
          <w:i/>
          <w:sz w:val="24"/>
          <w:szCs w:val="24"/>
        </w:rPr>
      </w:pPr>
    </w:p>
    <w:p w:rsidR="00C2726C" w:rsidRDefault="00C2726C" w:rsidP="00C2726C">
      <w:pPr>
        <w:spacing w:after="0" w:line="240" w:lineRule="auto"/>
        <w:rPr>
          <w:rFonts w:ascii="Times New Roman" w:hAnsi="Times New Roman"/>
          <w:b/>
          <w:i/>
          <w:sz w:val="24"/>
          <w:szCs w:val="24"/>
        </w:rPr>
      </w:pPr>
    </w:p>
    <w:p w:rsidR="00C2726C" w:rsidRDefault="00C2726C" w:rsidP="00C2726C">
      <w:pPr>
        <w:spacing w:after="0" w:line="240" w:lineRule="auto"/>
        <w:rPr>
          <w:rFonts w:ascii="Times New Roman" w:hAnsi="Times New Roman"/>
          <w:b/>
          <w:i/>
          <w:sz w:val="24"/>
          <w:szCs w:val="24"/>
        </w:rPr>
      </w:pPr>
    </w:p>
    <w:p w:rsidR="00C2726C" w:rsidRPr="00C2726C" w:rsidRDefault="00C2726C" w:rsidP="00C2726C">
      <w:pPr>
        <w:spacing w:after="0" w:line="240" w:lineRule="auto"/>
        <w:rPr>
          <w:rFonts w:ascii="Times New Roman" w:hAnsi="Times New Roman"/>
          <w:b/>
          <w:i/>
          <w:sz w:val="24"/>
          <w:szCs w:val="24"/>
        </w:rPr>
      </w:pPr>
    </w:p>
    <w:p w:rsidR="00C2726C" w:rsidRPr="00C2726C" w:rsidRDefault="00C2726C" w:rsidP="00C2726C">
      <w:pPr>
        <w:spacing w:after="0" w:line="240" w:lineRule="auto"/>
        <w:rPr>
          <w:rFonts w:ascii="Times New Roman" w:hAnsi="Times New Roman"/>
          <w:b/>
          <w:i/>
          <w:sz w:val="24"/>
          <w:szCs w:val="24"/>
        </w:rPr>
      </w:pPr>
    </w:p>
    <w:p w:rsidR="00C2726C" w:rsidRPr="00C2726C" w:rsidRDefault="00C2726C" w:rsidP="00C2726C">
      <w:pPr>
        <w:spacing w:after="0" w:line="240" w:lineRule="auto"/>
        <w:rPr>
          <w:rFonts w:ascii="Times New Roman" w:hAnsi="Times New Roman"/>
          <w:b/>
          <w:i/>
          <w:sz w:val="24"/>
          <w:szCs w:val="24"/>
        </w:rPr>
      </w:pPr>
    </w:p>
    <w:p w:rsidR="00C2726C" w:rsidRDefault="00C2726C" w:rsidP="00C2726C">
      <w:pPr>
        <w:spacing w:after="0" w:line="240" w:lineRule="auto"/>
        <w:rPr>
          <w:rFonts w:ascii="Times New Roman" w:hAnsi="Times New Roman"/>
          <w:b/>
          <w:i/>
          <w:sz w:val="24"/>
          <w:szCs w:val="24"/>
        </w:rPr>
      </w:pPr>
    </w:p>
    <w:p w:rsidR="00C2726C" w:rsidRDefault="00C2726C" w:rsidP="00C2726C">
      <w:pPr>
        <w:spacing w:after="0" w:line="240" w:lineRule="auto"/>
        <w:rPr>
          <w:rFonts w:ascii="Times New Roman" w:hAnsi="Times New Roman"/>
          <w:b/>
          <w:i/>
          <w:sz w:val="24"/>
          <w:szCs w:val="24"/>
        </w:rPr>
      </w:pPr>
    </w:p>
    <w:p w:rsidR="00C2726C" w:rsidRDefault="00C2726C" w:rsidP="00C2726C">
      <w:pPr>
        <w:spacing w:after="0" w:line="240" w:lineRule="auto"/>
        <w:rPr>
          <w:rFonts w:ascii="Times New Roman" w:hAnsi="Times New Roman"/>
          <w:b/>
          <w:i/>
          <w:sz w:val="24"/>
          <w:szCs w:val="24"/>
        </w:rPr>
      </w:pPr>
    </w:p>
    <w:p w:rsidR="00C2726C" w:rsidRPr="00C2726C" w:rsidRDefault="00C2726C" w:rsidP="00C2726C">
      <w:pPr>
        <w:spacing w:after="0" w:line="240" w:lineRule="auto"/>
        <w:rPr>
          <w:rFonts w:ascii="Times New Roman" w:hAnsi="Times New Roman"/>
          <w:i/>
          <w:sz w:val="24"/>
          <w:szCs w:val="24"/>
        </w:rPr>
      </w:pPr>
      <w:r w:rsidRPr="00C2726C">
        <w:rPr>
          <w:rFonts w:ascii="Times New Roman" w:hAnsi="Times New Roman"/>
          <w:b/>
          <w:i/>
          <w:sz w:val="24"/>
          <w:szCs w:val="24"/>
        </w:rPr>
        <w:t>2 вариант</w:t>
      </w:r>
      <w:r w:rsidRPr="00C2726C">
        <w:rPr>
          <w:rFonts w:ascii="Times New Roman" w:hAnsi="Times New Roman"/>
          <w:i/>
          <w:sz w:val="24"/>
          <w:szCs w:val="24"/>
        </w:rPr>
        <w:t>.</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1. Вставь пропущенные буквы:</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к..саюсь, к..снитесь, к..сой, прик..сается, г..релый, заг..р, дог..рает, ог..рок, под..тожить, сверх..дейный, роз..ск, сверх..искусственный, без..сходный, пр..огромный,  пр..лететь, пр..скакать,  пр..открыть, пр..вязать, пр..интересный, пр..скучный, звер..лов, нефт..провод, пчел..вод, дожд..мер.</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2. Сделай словообразовательный разбор:</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перевозка, грибник, прибежать, птицелов, лётчик – космонавт, универмаг, УВЗ.</w:t>
      </w:r>
    </w:p>
    <w:p w:rsidR="00C2726C" w:rsidRPr="00C2726C" w:rsidRDefault="00C2726C" w:rsidP="00C2726C">
      <w:pPr>
        <w:spacing w:after="0" w:line="240" w:lineRule="auto"/>
        <w:rPr>
          <w:rFonts w:ascii="Times New Roman" w:hAnsi="Times New Roman"/>
          <w:i/>
          <w:sz w:val="24"/>
          <w:szCs w:val="24"/>
          <w:u w:val="single"/>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sz w:val="24"/>
          <w:szCs w:val="24"/>
        </w:rPr>
        <w:t xml:space="preserve"> </w:t>
      </w:r>
      <w:r w:rsidRPr="00C2726C">
        <w:rPr>
          <w:rFonts w:ascii="Times New Roman" w:hAnsi="Times New Roman"/>
          <w:i/>
          <w:sz w:val="24"/>
          <w:szCs w:val="24"/>
          <w:u w:val="single"/>
        </w:rPr>
        <w:t>3..Замени словосочетания сокращёнными словами:</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Центральный Универсальный магазин,</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Государственная автомобильная инспекция,</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Автоматическая телефонная станция;</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Общественное Российское телевидение.</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4. Подбери к схемам слова:</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приморский, листик, вода, пересказ, пешеход.</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5</w:t>
      </w:r>
      <w:r w:rsidRPr="00C2726C">
        <w:rPr>
          <w:rFonts w:ascii="Times New Roman" w:hAnsi="Times New Roman"/>
          <w:i/>
          <w:sz w:val="24"/>
          <w:szCs w:val="24"/>
          <w:u w:val="single"/>
        </w:rPr>
        <w:t>. Составь предложения со сложными словами:</w:t>
      </w:r>
      <w:r w:rsidRPr="00C2726C">
        <w:rPr>
          <w:rFonts w:ascii="Times New Roman" w:hAnsi="Times New Roman"/>
          <w:sz w:val="24"/>
          <w:szCs w:val="24"/>
        </w:rPr>
        <w:t xml:space="preserve"> </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мухомор, сбербанк.</w:t>
      </w: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b/>
          <w:i/>
          <w:sz w:val="24"/>
          <w:szCs w:val="24"/>
        </w:rPr>
      </w:pPr>
      <w:r w:rsidRPr="00C2726C">
        <w:rPr>
          <w:rFonts w:ascii="Times New Roman" w:hAnsi="Times New Roman"/>
          <w:b/>
          <w:i/>
          <w:sz w:val="24"/>
          <w:szCs w:val="24"/>
        </w:rPr>
        <w:t>Контрольная работа по теме «Имя существительное».</w:t>
      </w:r>
    </w:p>
    <w:p w:rsidR="00C2726C" w:rsidRPr="00C2726C" w:rsidRDefault="00C2726C" w:rsidP="00C2726C">
      <w:pPr>
        <w:spacing w:after="0" w:line="240" w:lineRule="auto"/>
        <w:rPr>
          <w:rFonts w:ascii="Times New Roman" w:hAnsi="Times New Roman"/>
          <w:b/>
          <w:i/>
          <w:sz w:val="24"/>
          <w:szCs w:val="24"/>
        </w:rPr>
      </w:pPr>
    </w:p>
    <w:p w:rsidR="00C2726C" w:rsidRPr="00C2726C" w:rsidRDefault="00C2726C" w:rsidP="00C2726C">
      <w:pPr>
        <w:spacing w:after="0" w:line="240" w:lineRule="auto"/>
        <w:rPr>
          <w:rFonts w:ascii="Times New Roman" w:hAnsi="Times New Roman"/>
          <w:b/>
          <w:i/>
          <w:sz w:val="24"/>
          <w:szCs w:val="24"/>
        </w:rPr>
      </w:pPr>
    </w:p>
    <w:p w:rsidR="00C2726C" w:rsidRPr="00C2726C" w:rsidRDefault="00C2726C" w:rsidP="00C2726C">
      <w:pPr>
        <w:spacing w:after="0" w:line="240" w:lineRule="auto"/>
        <w:rPr>
          <w:rFonts w:ascii="Times New Roman" w:hAnsi="Times New Roman"/>
          <w:b/>
          <w:i/>
          <w:sz w:val="24"/>
          <w:szCs w:val="24"/>
        </w:rPr>
      </w:pPr>
      <w:r w:rsidRPr="00C2726C">
        <w:rPr>
          <w:rFonts w:ascii="Times New Roman" w:hAnsi="Times New Roman"/>
          <w:b/>
          <w:i/>
          <w:sz w:val="24"/>
          <w:szCs w:val="24"/>
        </w:rPr>
        <w:t>1. Вставьте буквы, раскройте скобки:</w:t>
      </w:r>
    </w:p>
    <w:p w:rsidR="00C2726C" w:rsidRPr="00C2726C" w:rsidRDefault="00C2726C" w:rsidP="00C2726C">
      <w:pPr>
        <w:spacing w:after="0" w:line="240" w:lineRule="auto"/>
        <w:rPr>
          <w:rFonts w:ascii="Times New Roman" w:hAnsi="Times New Roman"/>
          <w:b/>
          <w:i/>
          <w:sz w:val="24"/>
          <w:szCs w:val="24"/>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b/>
          <w:sz w:val="24"/>
          <w:szCs w:val="24"/>
        </w:rPr>
        <w:t>1в</w:t>
      </w:r>
      <w:r w:rsidRPr="00C2726C">
        <w:rPr>
          <w:rFonts w:ascii="Times New Roman" w:hAnsi="Times New Roman"/>
          <w:sz w:val="24"/>
          <w:szCs w:val="24"/>
        </w:rPr>
        <w:t>. (Не) хлеб, а камень; (не)знакомец, (не)лепость;</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Лёт..ик, убор..ик, обой..ик, обход..ик;</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Козл..к, ключ..к, горош..к, звоноч..к;</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Старич..к, жуч..к, кусоч..к, камеш..к.</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b/>
          <w:sz w:val="24"/>
          <w:szCs w:val="24"/>
        </w:rPr>
        <w:t>2в.</w:t>
      </w:r>
      <w:r w:rsidRPr="00C2726C">
        <w:rPr>
          <w:rFonts w:ascii="Times New Roman" w:hAnsi="Times New Roman"/>
          <w:sz w:val="24"/>
          <w:szCs w:val="24"/>
        </w:rPr>
        <w:t xml:space="preserve"> (Не) приятель, а друг; (не)урожай, (не)видимка;</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Перевод..ик, набор..ик, рассказ..ик, каменщ..к;</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мяч..к, стол..к, грибоч..к, ореш..к;</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собач..нка, друж..к, подуш..чка, горош..к.</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b/>
          <w:i/>
          <w:sz w:val="24"/>
          <w:szCs w:val="24"/>
        </w:rPr>
      </w:pPr>
      <w:r w:rsidRPr="00C2726C">
        <w:rPr>
          <w:rFonts w:ascii="Times New Roman" w:hAnsi="Times New Roman"/>
          <w:b/>
          <w:i/>
          <w:sz w:val="24"/>
          <w:szCs w:val="24"/>
        </w:rPr>
        <w:t>2. Подчеркни несклоняемые имена существительные, укажи их падеж:</w:t>
      </w:r>
    </w:p>
    <w:p w:rsidR="00C2726C" w:rsidRPr="00C2726C" w:rsidRDefault="00C2726C" w:rsidP="00C2726C">
      <w:pPr>
        <w:spacing w:after="0" w:line="240" w:lineRule="auto"/>
        <w:rPr>
          <w:rFonts w:ascii="Times New Roman" w:hAnsi="Times New Roman"/>
          <w:b/>
          <w:i/>
          <w:sz w:val="24"/>
          <w:szCs w:val="24"/>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b/>
          <w:sz w:val="24"/>
          <w:szCs w:val="24"/>
        </w:rPr>
        <w:t>1в.</w:t>
      </w:r>
      <w:r w:rsidRPr="00C2726C">
        <w:rPr>
          <w:rFonts w:ascii="Times New Roman" w:hAnsi="Times New Roman"/>
          <w:sz w:val="24"/>
          <w:szCs w:val="24"/>
        </w:rPr>
        <w:t xml:space="preserve"> Смотреть в окно, вышел из кино, гулять в поле, ехать по шоссе, весёлые истории, убежать от кенгуру, строгое жюри.</w:t>
      </w:r>
    </w:p>
    <w:p w:rsidR="00C2726C" w:rsidRP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r w:rsidRPr="00C2726C">
        <w:rPr>
          <w:rFonts w:ascii="Times New Roman" w:hAnsi="Times New Roman"/>
          <w:b/>
          <w:sz w:val="24"/>
          <w:szCs w:val="24"/>
        </w:rPr>
        <w:t>2в.</w:t>
      </w:r>
      <w:r w:rsidRPr="00C2726C">
        <w:rPr>
          <w:rFonts w:ascii="Times New Roman" w:hAnsi="Times New Roman"/>
          <w:sz w:val="24"/>
          <w:szCs w:val="24"/>
        </w:rPr>
        <w:t xml:space="preserve"> Вышел из кафе, сидел на лавочке, купил эскимо, стоит у метро, висит на дереве, гуляет без пальто.</w:t>
      </w: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b/>
          <w:i/>
          <w:sz w:val="24"/>
          <w:szCs w:val="24"/>
        </w:rPr>
      </w:pPr>
    </w:p>
    <w:p w:rsidR="00C2726C" w:rsidRPr="00C2726C" w:rsidRDefault="00C2726C" w:rsidP="00C2726C">
      <w:pPr>
        <w:spacing w:after="0" w:line="240" w:lineRule="auto"/>
        <w:rPr>
          <w:rFonts w:ascii="Times New Roman" w:hAnsi="Times New Roman"/>
          <w:b/>
          <w:i/>
          <w:sz w:val="24"/>
          <w:szCs w:val="24"/>
        </w:rPr>
      </w:pPr>
    </w:p>
    <w:p w:rsidR="00C2726C" w:rsidRPr="00C2726C" w:rsidRDefault="00C2726C" w:rsidP="00C2726C">
      <w:pPr>
        <w:spacing w:after="0" w:line="240" w:lineRule="auto"/>
        <w:rPr>
          <w:rFonts w:ascii="Times New Roman" w:hAnsi="Times New Roman"/>
          <w:b/>
          <w:i/>
          <w:sz w:val="24"/>
          <w:szCs w:val="24"/>
        </w:rPr>
      </w:pPr>
    </w:p>
    <w:p w:rsidR="00C2726C" w:rsidRPr="00C2726C" w:rsidRDefault="00C2726C" w:rsidP="00C2726C">
      <w:pPr>
        <w:spacing w:after="0" w:line="240" w:lineRule="auto"/>
        <w:rPr>
          <w:rFonts w:ascii="Times New Roman" w:hAnsi="Times New Roman"/>
          <w:b/>
          <w:i/>
          <w:sz w:val="24"/>
          <w:szCs w:val="24"/>
        </w:rPr>
      </w:pPr>
    </w:p>
    <w:p w:rsidR="00C2726C" w:rsidRDefault="00C2726C" w:rsidP="00C2726C">
      <w:pPr>
        <w:spacing w:after="0" w:line="240" w:lineRule="auto"/>
        <w:rPr>
          <w:rFonts w:ascii="Times New Roman" w:hAnsi="Times New Roman"/>
          <w:b/>
          <w:i/>
          <w:sz w:val="24"/>
          <w:szCs w:val="24"/>
        </w:rPr>
      </w:pPr>
    </w:p>
    <w:p w:rsidR="00C2726C" w:rsidRDefault="00C2726C" w:rsidP="00C2726C">
      <w:pPr>
        <w:spacing w:after="0" w:line="240" w:lineRule="auto"/>
        <w:rPr>
          <w:rFonts w:ascii="Times New Roman" w:hAnsi="Times New Roman"/>
          <w:b/>
          <w:i/>
          <w:sz w:val="24"/>
          <w:szCs w:val="24"/>
        </w:rPr>
      </w:pPr>
    </w:p>
    <w:p w:rsidR="00C2726C" w:rsidRPr="00C2726C" w:rsidRDefault="00C2726C" w:rsidP="00C2726C">
      <w:pPr>
        <w:spacing w:after="0" w:line="240" w:lineRule="auto"/>
        <w:rPr>
          <w:rFonts w:ascii="Times New Roman" w:hAnsi="Times New Roman"/>
          <w:b/>
          <w:i/>
          <w:sz w:val="24"/>
          <w:szCs w:val="24"/>
        </w:rPr>
      </w:pPr>
      <w:r w:rsidRPr="00C2726C">
        <w:rPr>
          <w:rFonts w:ascii="Times New Roman" w:hAnsi="Times New Roman"/>
          <w:b/>
          <w:i/>
          <w:sz w:val="24"/>
          <w:szCs w:val="24"/>
        </w:rPr>
        <w:t>3. Сделать морфологический разбор имен существительных:</w:t>
      </w:r>
    </w:p>
    <w:p w:rsidR="00C2726C" w:rsidRPr="00C2726C" w:rsidRDefault="00C2726C" w:rsidP="00C2726C">
      <w:pPr>
        <w:spacing w:after="0" w:line="240" w:lineRule="auto"/>
        <w:rPr>
          <w:rFonts w:ascii="Times New Roman" w:hAnsi="Times New Roman"/>
          <w:b/>
          <w:i/>
          <w:sz w:val="24"/>
          <w:szCs w:val="24"/>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b/>
          <w:sz w:val="24"/>
          <w:szCs w:val="24"/>
        </w:rPr>
        <w:t>1в.</w:t>
      </w:r>
      <w:r w:rsidRPr="00C2726C">
        <w:rPr>
          <w:rFonts w:ascii="Times New Roman" w:hAnsi="Times New Roman"/>
          <w:sz w:val="24"/>
          <w:szCs w:val="24"/>
        </w:rPr>
        <w:t xml:space="preserve"> У медведицы в январе родились маленькие медвежата.</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b/>
          <w:sz w:val="24"/>
          <w:szCs w:val="24"/>
        </w:rPr>
        <w:t>2в</w:t>
      </w:r>
      <w:r w:rsidRPr="00C2726C">
        <w:rPr>
          <w:rFonts w:ascii="Times New Roman" w:hAnsi="Times New Roman"/>
          <w:sz w:val="24"/>
          <w:szCs w:val="24"/>
        </w:rPr>
        <w:t>. Весёлый колокольчик звенит над степью.</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b/>
          <w:i/>
          <w:sz w:val="24"/>
          <w:szCs w:val="24"/>
        </w:rPr>
      </w:pPr>
      <w:r w:rsidRPr="00C2726C">
        <w:rPr>
          <w:rFonts w:ascii="Times New Roman" w:hAnsi="Times New Roman"/>
          <w:b/>
          <w:i/>
          <w:sz w:val="24"/>
          <w:szCs w:val="24"/>
        </w:rPr>
        <w:t>4. Составь предложения со словами:</w:t>
      </w:r>
    </w:p>
    <w:p w:rsidR="00C2726C" w:rsidRPr="00C2726C" w:rsidRDefault="00C2726C" w:rsidP="00C2726C">
      <w:pPr>
        <w:spacing w:after="0" w:line="240" w:lineRule="auto"/>
        <w:rPr>
          <w:rFonts w:ascii="Times New Roman" w:hAnsi="Times New Roman"/>
          <w:b/>
          <w:i/>
          <w:sz w:val="24"/>
          <w:szCs w:val="24"/>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b/>
          <w:sz w:val="24"/>
          <w:szCs w:val="24"/>
        </w:rPr>
        <w:t>1в</w:t>
      </w:r>
      <w:r w:rsidRPr="00C2726C">
        <w:rPr>
          <w:rFonts w:ascii="Times New Roman" w:hAnsi="Times New Roman"/>
          <w:sz w:val="24"/>
          <w:szCs w:val="24"/>
        </w:rPr>
        <w:t>. Имя, лентяй.</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b/>
          <w:sz w:val="24"/>
          <w:szCs w:val="24"/>
        </w:rPr>
        <w:t>2в</w:t>
      </w:r>
      <w:r w:rsidRPr="00C2726C">
        <w:rPr>
          <w:rFonts w:ascii="Times New Roman" w:hAnsi="Times New Roman"/>
          <w:sz w:val="24"/>
          <w:szCs w:val="24"/>
        </w:rPr>
        <w:t>. Время, обжора.</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b/>
          <w:i/>
          <w:sz w:val="24"/>
          <w:szCs w:val="24"/>
        </w:rPr>
      </w:pPr>
      <w:r w:rsidRPr="00C2726C">
        <w:rPr>
          <w:rFonts w:ascii="Times New Roman" w:hAnsi="Times New Roman"/>
          <w:b/>
          <w:i/>
          <w:sz w:val="24"/>
          <w:szCs w:val="24"/>
        </w:rPr>
        <w:t>Контрольная работа по теме                    « Имя  прилагательное».</w:t>
      </w:r>
    </w:p>
    <w:p w:rsidR="00C2726C" w:rsidRPr="00C2726C" w:rsidRDefault="00C2726C" w:rsidP="00C2726C">
      <w:pPr>
        <w:spacing w:after="0" w:line="240" w:lineRule="auto"/>
        <w:rPr>
          <w:rFonts w:ascii="Times New Roman" w:hAnsi="Times New Roman"/>
          <w:b/>
          <w:i/>
          <w:sz w:val="24"/>
          <w:szCs w:val="24"/>
        </w:rPr>
      </w:pPr>
    </w:p>
    <w:p w:rsidR="00C2726C" w:rsidRPr="00C2726C" w:rsidRDefault="00C2726C" w:rsidP="00C2726C">
      <w:pPr>
        <w:spacing w:after="0" w:line="240" w:lineRule="auto"/>
        <w:rPr>
          <w:rFonts w:ascii="Times New Roman" w:hAnsi="Times New Roman"/>
          <w:b/>
          <w:i/>
          <w:sz w:val="24"/>
          <w:szCs w:val="24"/>
        </w:rPr>
      </w:pPr>
      <w:r w:rsidRPr="00C2726C">
        <w:rPr>
          <w:rFonts w:ascii="Times New Roman" w:hAnsi="Times New Roman"/>
          <w:b/>
          <w:i/>
          <w:sz w:val="24"/>
          <w:szCs w:val="24"/>
        </w:rPr>
        <w:t>1. Сделать морфологический разбор имени прилагательного:</w:t>
      </w:r>
    </w:p>
    <w:p w:rsidR="00C2726C" w:rsidRPr="00C2726C" w:rsidRDefault="00C2726C" w:rsidP="00C2726C">
      <w:pPr>
        <w:spacing w:after="0" w:line="240" w:lineRule="auto"/>
        <w:rPr>
          <w:rFonts w:ascii="Times New Roman" w:hAnsi="Times New Roman"/>
          <w:b/>
          <w:i/>
          <w:sz w:val="24"/>
          <w:szCs w:val="24"/>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b/>
          <w:sz w:val="24"/>
          <w:szCs w:val="24"/>
        </w:rPr>
        <w:t>1в.</w:t>
      </w:r>
      <w:r w:rsidRPr="00C2726C">
        <w:rPr>
          <w:rFonts w:ascii="Times New Roman" w:hAnsi="Times New Roman"/>
          <w:sz w:val="24"/>
          <w:szCs w:val="24"/>
        </w:rPr>
        <w:t xml:space="preserve"> В лесу шумит золотой дождь.</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b/>
          <w:sz w:val="24"/>
          <w:szCs w:val="24"/>
        </w:rPr>
        <w:t>2в.</w:t>
      </w:r>
      <w:r w:rsidRPr="00C2726C">
        <w:rPr>
          <w:rFonts w:ascii="Times New Roman" w:hAnsi="Times New Roman"/>
          <w:sz w:val="24"/>
          <w:szCs w:val="24"/>
        </w:rPr>
        <w:t xml:space="preserve"> Белый пар по лугам расстилается.</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b/>
          <w:i/>
          <w:sz w:val="24"/>
          <w:szCs w:val="24"/>
        </w:rPr>
      </w:pPr>
      <w:r w:rsidRPr="00C2726C">
        <w:rPr>
          <w:rFonts w:ascii="Times New Roman" w:hAnsi="Times New Roman"/>
          <w:b/>
          <w:i/>
          <w:sz w:val="24"/>
          <w:szCs w:val="24"/>
        </w:rPr>
        <w:t>2. Сделать словообразовательный разбор имен прилагательных:</w:t>
      </w:r>
    </w:p>
    <w:p w:rsidR="00C2726C" w:rsidRPr="00C2726C" w:rsidRDefault="00C2726C" w:rsidP="00C2726C">
      <w:pPr>
        <w:spacing w:after="0" w:line="240" w:lineRule="auto"/>
        <w:rPr>
          <w:rFonts w:ascii="Times New Roman" w:hAnsi="Times New Roman"/>
          <w:b/>
          <w:i/>
          <w:sz w:val="24"/>
          <w:szCs w:val="24"/>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b/>
          <w:sz w:val="24"/>
          <w:szCs w:val="24"/>
        </w:rPr>
        <w:t>1в.</w:t>
      </w:r>
      <w:r w:rsidRPr="00C2726C">
        <w:rPr>
          <w:rFonts w:ascii="Times New Roman" w:hAnsi="Times New Roman"/>
          <w:sz w:val="24"/>
          <w:szCs w:val="24"/>
        </w:rPr>
        <w:t xml:space="preserve"> Шерстяной, нехороший, красноватый, морской.</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b/>
          <w:sz w:val="24"/>
          <w:szCs w:val="24"/>
        </w:rPr>
        <w:t>2в.</w:t>
      </w:r>
      <w:r w:rsidRPr="00C2726C">
        <w:rPr>
          <w:rFonts w:ascii="Times New Roman" w:hAnsi="Times New Roman"/>
          <w:sz w:val="24"/>
          <w:szCs w:val="24"/>
        </w:rPr>
        <w:t xml:space="preserve"> Болотистый, предвоенный, кожаный, французский.</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b/>
          <w:i/>
          <w:sz w:val="24"/>
          <w:szCs w:val="24"/>
        </w:rPr>
      </w:pPr>
      <w:r w:rsidRPr="00C2726C">
        <w:rPr>
          <w:rFonts w:ascii="Times New Roman" w:hAnsi="Times New Roman"/>
          <w:b/>
          <w:i/>
          <w:sz w:val="24"/>
          <w:szCs w:val="24"/>
        </w:rPr>
        <w:t>3. Вставьте буквы, раскройте скобки:</w:t>
      </w:r>
    </w:p>
    <w:p w:rsidR="00C2726C" w:rsidRPr="00C2726C" w:rsidRDefault="00C2726C" w:rsidP="00C2726C">
      <w:pPr>
        <w:spacing w:after="0" w:line="240" w:lineRule="auto"/>
        <w:rPr>
          <w:rFonts w:ascii="Times New Roman" w:hAnsi="Times New Roman"/>
          <w:b/>
          <w:i/>
          <w:sz w:val="24"/>
          <w:szCs w:val="24"/>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b/>
          <w:sz w:val="24"/>
          <w:szCs w:val="24"/>
        </w:rPr>
        <w:t>1в.</w:t>
      </w:r>
      <w:r w:rsidRPr="00C2726C">
        <w:rPr>
          <w:rFonts w:ascii="Times New Roman" w:hAnsi="Times New Roman"/>
          <w:sz w:val="24"/>
          <w:szCs w:val="24"/>
        </w:rPr>
        <w:t xml:space="preserve"> (не)большой; (не)робкий, а смелый; вовсе (не)глупый;</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еж..вый, ключ..вой, ландыш..вый;</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лу..ый, обеде..ый, ледя..ой, кожа..ый, стекля..ый, лошади..ый, кухо..ый;</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киргиз..кий, матрос..кий, немец..ий;</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ярко (зелёный), северо (восточный), светло (волосый).</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b/>
          <w:sz w:val="24"/>
          <w:szCs w:val="24"/>
        </w:rPr>
        <w:t>2в</w:t>
      </w:r>
      <w:r w:rsidRPr="00C2726C">
        <w:rPr>
          <w:rFonts w:ascii="Times New Roman" w:hAnsi="Times New Roman"/>
          <w:sz w:val="24"/>
          <w:szCs w:val="24"/>
        </w:rPr>
        <w:t>. (не)дорогой; (не)мягкий, а твёрдый; совсем (не) удобный;</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глянц..вый, плюш..вый, песц..вый;</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тума..ый, серебря..ый, клюкве..ый, революцио..ый, деревя..ный, гуси..ный, ноч..ой, соломе..ный;</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одес..кий, француз..кий, казац..ий;</w:t>
      </w:r>
    </w:p>
    <w:p w:rsid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бледно (синий); русско (английский),                               пятнадцати (летний).</w:t>
      </w: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b/>
          <w:i/>
          <w:sz w:val="24"/>
          <w:szCs w:val="24"/>
        </w:rPr>
      </w:pPr>
    </w:p>
    <w:p w:rsidR="00C2726C" w:rsidRDefault="00C2726C" w:rsidP="00C2726C">
      <w:pPr>
        <w:spacing w:after="0" w:line="240" w:lineRule="auto"/>
        <w:rPr>
          <w:rFonts w:ascii="Times New Roman" w:hAnsi="Times New Roman"/>
          <w:b/>
          <w:i/>
          <w:sz w:val="24"/>
          <w:szCs w:val="24"/>
        </w:rPr>
      </w:pPr>
    </w:p>
    <w:p w:rsidR="00C2726C" w:rsidRDefault="00C2726C" w:rsidP="00C2726C">
      <w:pPr>
        <w:spacing w:after="0" w:line="240" w:lineRule="auto"/>
        <w:rPr>
          <w:rFonts w:ascii="Times New Roman" w:hAnsi="Times New Roman"/>
          <w:b/>
          <w:i/>
          <w:sz w:val="24"/>
          <w:szCs w:val="24"/>
        </w:rPr>
      </w:pPr>
    </w:p>
    <w:p w:rsidR="00C2726C" w:rsidRPr="00C2726C" w:rsidRDefault="00C2726C" w:rsidP="00C2726C">
      <w:pPr>
        <w:spacing w:after="0" w:line="240" w:lineRule="auto"/>
        <w:rPr>
          <w:rFonts w:ascii="Times New Roman" w:hAnsi="Times New Roman"/>
          <w:b/>
          <w:i/>
          <w:sz w:val="24"/>
          <w:szCs w:val="24"/>
        </w:rPr>
      </w:pPr>
      <w:r w:rsidRPr="00C2726C">
        <w:rPr>
          <w:rFonts w:ascii="Times New Roman" w:hAnsi="Times New Roman"/>
          <w:b/>
          <w:i/>
          <w:sz w:val="24"/>
          <w:szCs w:val="24"/>
        </w:rPr>
        <w:t>4. Подбери антонимы:</w:t>
      </w:r>
    </w:p>
    <w:p w:rsidR="00C2726C" w:rsidRPr="00C2726C" w:rsidRDefault="00C2726C" w:rsidP="00C2726C">
      <w:pPr>
        <w:spacing w:after="0" w:line="240" w:lineRule="auto"/>
        <w:rPr>
          <w:rFonts w:ascii="Times New Roman" w:hAnsi="Times New Roman"/>
          <w:b/>
          <w:i/>
          <w:sz w:val="24"/>
          <w:szCs w:val="24"/>
        </w:rPr>
      </w:pPr>
    </w:p>
    <w:p w:rsidR="00C2726C" w:rsidRDefault="00C2726C" w:rsidP="00C2726C">
      <w:pPr>
        <w:spacing w:after="0" w:line="240" w:lineRule="auto"/>
        <w:jc w:val="both"/>
        <w:rPr>
          <w:rFonts w:ascii="Times New Roman" w:hAnsi="Times New Roman"/>
          <w:sz w:val="24"/>
          <w:szCs w:val="24"/>
        </w:rPr>
      </w:pPr>
      <w:r w:rsidRPr="00C2726C">
        <w:rPr>
          <w:rFonts w:ascii="Times New Roman" w:hAnsi="Times New Roman"/>
          <w:b/>
          <w:sz w:val="24"/>
          <w:szCs w:val="24"/>
        </w:rPr>
        <w:t>1в.</w:t>
      </w:r>
      <w:r w:rsidRPr="00C2726C">
        <w:rPr>
          <w:rFonts w:ascii="Times New Roman" w:hAnsi="Times New Roman"/>
          <w:sz w:val="24"/>
          <w:szCs w:val="24"/>
        </w:rPr>
        <w:t xml:space="preserve"> </w:t>
      </w:r>
      <w:r w:rsidRPr="00C2726C">
        <w:rPr>
          <w:rFonts w:ascii="Times New Roman" w:hAnsi="Times New Roman"/>
          <w:b/>
          <w:sz w:val="24"/>
          <w:szCs w:val="24"/>
        </w:rPr>
        <w:t>2в</w:t>
      </w:r>
      <w:r>
        <w:rPr>
          <w:rFonts w:ascii="Times New Roman" w:hAnsi="Times New Roman"/>
          <w:sz w:val="24"/>
          <w:szCs w:val="24"/>
        </w:rPr>
        <w:t>.</w:t>
      </w:r>
    </w:p>
    <w:p w:rsidR="00C2726C" w:rsidRPr="00C2726C" w:rsidRDefault="00C2726C" w:rsidP="00C2726C">
      <w:pPr>
        <w:spacing w:after="0" w:line="240" w:lineRule="auto"/>
        <w:jc w:val="both"/>
        <w:rPr>
          <w:rFonts w:ascii="Times New Roman" w:hAnsi="Times New Roman"/>
          <w:sz w:val="24"/>
          <w:szCs w:val="24"/>
        </w:rPr>
      </w:pPr>
      <w:r w:rsidRPr="00C2726C">
        <w:rPr>
          <w:rFonts w:ascii="Times New Roman" w:hAnsi="Times New Roman"/>
          <w:sz w:val="24"/>
          <w:szCs w:val="24"/>
        </w:rPr>
        <w:t>Смелый-                                     Сухой-</w:t>
      </w:r>
    </w:p>
    <w:p w:rsidR="00C2726C" w:rsidRDefault="00C2726C" w:rsidP="00C2726C">
      <w:pPr>
        <w:spacing w:after="0" w:line="240" w:lineRule="auto"/>
        <w:jc w:val="both"/>
        <w:rPr>
          <w:rFonts w:ascii="Times New Roman" w:hAnsi="Times New Roman"/>
          <w:sz w:val="24"/>
          <w:szCs w:val="24"/>
        </w:rPr>
      </w:pPr>
      <w:r w:rsidRPr="00C2726C">
        <w:rPr>
          <w:rFonts w:ascii="Times New Roman" w:hAnsi="Times New Roman"/>
          <w:sz w:val="24"/>
          <w:szCs w:val="24"/>
        </w:rPr>
        <w:t>Весёлый-</w:t>
      </w:r>
    </w:p>
    <w:p w:rsidR="00C2726C" w:rsidRPr="00C2726C" w:rsidRDefault="00C2726C" w:rsidP="00C2726C">
      <w:pPr>
        <w:spacing w:after="0" w:line="240" w:lineRule="auto"/>
        <w:jc w:val="both"/>
        <w:rPr>
          <w:rFonts w:ascii="Times New Roman" w:hAnsi="Times New Roman"/>
          <w:sz w:val="24"/>
          <w:szCs w:val="24"/>
        </w:rPr>
      </w:pPr>
    </w:p>
    <w:p w:rsidR="00C2726C" w:rsidRDefault="00C2726C" w:rsidP="00C2726C">
      <w:pPr>
        <w:spacing w:after="0" w:line="240" w:lineRule="auto"/>
        <w:jc w:val="both"/>
        <w:rPr>
          <w:rFonts w:ascii="Times New Roman" w:hAnsi="Times New Roman"/>
          <w:sz w:val="24"/>
          <w:szCs w:val="24"/>
        </w:rPr>
      </w:pPr>
      <w:r w:rsidRPr="00C2726C">
        <w:rPr>
          <w:rFonts w:ascii="Times New Roman" w:hAnsi="Times New Roman"/>
          <w:sz w:val="24"/>
          <w:szCs w:val="24"/>
        </w:rPr>
        <w:t>Скупой-</w:t>
      </w:r>
    </w:p>
    <w:p w:rsidR="00C2726C" w:rsidRPr="00C2726C" w:rsidRDefault="00C2726C" w:rsidP="00C2726C">
      <w:pPr>
        <w:spacing w:after="0" w:line="240" w:lineRule="auto"/>
        <w:jc w:val="both"/>
        <w:rPr>
          <w:rFonts w:ascii="Times New Roman" w:hAnsi="Times New Roman"/>
          <w:sz w:val="24"/>
          <w:szCs w:val="24"/>
        </w:rPr>
      </w:pPr>
      <w:r w:rsidRPr="00C2726C">
        <w:rPr>
          <w:rFonts w:ascii="Times New Roman" w:hAnsi="Times New Roman"/>
          <w:sz w:val="24"/>
          <w:szCs w:val="24"/>
        </w:rPr>
        <w:t>полезный-</w:t>
      </w:r>
    </w:p>
    <w:p w:rsidR="00C2726C" w:rsidRDefault="00C2726C" w:rsidP="00C2726C">
      <w:pPr>
        <w:spacing w:after="0" w:line="240" w:lineRule="auto"/>
        <w:jc w:val="both"/>
        <w:rPr>
          <w:rFonts w:ascii="Times New Roman" w:hAnsi="Times New Roman"/>
          <w:sz w:val="24"/>
          <w:szCs w:val="24"/>
        </w:rPr>
      </w:pPr>
      <w:r w:rsidRPr="00C2726C">
        <w:rPr>
          <w:rFonts w:ascii="Times New Roman" w:hAnsi="Times New Roman"/>
          <w:sz w:val="24"/>
          <w:szCs w:val="24"/>
        </w:rPr>
        <w:t>Большой-</w:t>
      </w:r>
    </w:p>
    <w:p w:rsidR="00C2726C" w:rsidRPr="00C2726C" w:rsidRDefault="00C2726C" w:rsidP="00C2726C">
      <w:pPr>
        <w:spacing w:after="0" w:line="240" w:lineRule="auto"/>
        <w:jc w:val="both"/>
        <w:rPr>
          <w:rFonts w:ascii="Times New Roman" w:hAnsi="Times New Roman"/>
          <w:sz w:val="24"/>
          <w:szCs w:val="24"/>
        </w:rPr>
      </w:pPr>
      <w:r w:rsidRPr="00C2726C">
        <w:rPr>
          <w:rFonts w:ascii="Times New Roman" w:hAnsi="Times New Roman"/>
          <w:sz w:val="24"/>
          <w:szCs w:val="24"/>
        </w:rPr>
        <w:t>горячий-</w:t>
      </w:r>
    </w:p>
    <w:p w:rsidR="00C2726C" w:rsidRDefault="00C2726C" w:rsidP="00C2726C">
      <w:pPr>
        <w:spacing w:after="0" w:line="240" w:lineRule="auto"/>
        <w:jc w:val="both"/>
        <w:rPr>
          <w:rFonts w:ascii="Times New Roman" w:hAnsi="Times New Roman"/>
          <w:sz w:val="24"/>
          <w:szCs w:val="24"/>
        </w:rPr>
      </w:pPr>
      <w:r w:rsidRPr="00C2726C">
        <w:rPr>
          <w:rFonts w:ascii="Times New Roman" w:hAnsi="Times New Roman"/>
          <w:sz w:val="24"/>
          <w:szCs w:val="24"/>
        </w:rPr>
        <w:t>Холодный-</w:t>
      </w:r>
    </w:p>
    <w:p w:rsidR="00C2726C" w:rsidRPr="00C2726C" w:rsidRDefault="00C2726C" w:rsidP="00C2726C">
      <w:pPr>
        <w:spacing w:after="0" w:line="240" w:lineRule="auto"/>
        <w:jc w:val="both"/>
        <w:rPr>
          <w:rFonts w:ascii="Times New Roman" w:hAnsi="Times New Roman"/>
          <w:sz w:val="24"/>
          <w:szCs w:val="24"/>
        </w:rPr>
      </w:pPr>
    </w:p>
    <w:p w:rsidR="00C2726C" w:rsidRDefault="00C2726C" w:rsidP="00C2726C">
      <w:pPr>
        <w:spacing w:after="0" w:line="240" w:lineRule="auto"/>
        <w:jc w:val="both"/>
        <w:rPr>
          <w:rFonts w:ascii="Times New Roman" w:hAnsi="Times New Roman"/>
          <w:sz w:val="24"/>
          <w:szCs w:val="24"/>
        </w:rPr>
      </w:pPr>
      <w:r w:rsidRPr="00C2726C">
        <w:rPr>
          <w:rFonts w:ascii="Times New Roman" w:hAnsi="Times New Roman"/>
          <w:sz w:val="24"/>
          <w:szCs w:val="24"/>
        </w:rPr>
        <w:t>Робкий-</w:t>
      </w:r>
    </w:p>
    <w:p w:rsidR="00C2726C" w:rsidRPr="00C2726C" w:rsidRDefault="00C2726C" w:rsidP="00C2726C">
      <w:pPr>
        <w:spacing w:after="0" w:line="240" w:lineRule="auto"/>
        <w:jc w:val="both"/>
        <w:rPr>
          <w:rFonts w:ascii="Times New Roman" w:hAnsi="Times New Roman"/>
          <w:sz w:val="24"/>
          <w:szCs w:val="24"/>
        </w:rPr>
      </w:pPr>
      <w:r w:rsidRPr="00C2726C">
        <w:rPr>
          <w:rFonts w:ascii="Times New Roman" w:hAnsi="Times New Roman"/>
          <w:sz w:val="24"/>
          <w:szCs w:val="24"/>
        </w:rPr>
        <w:t>сильный-</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b/>
          <w:i/>
          <w:sz w:val="24"/>
          <w:szCs w:val="24"/>
        </w:rPr>
      </w:pPr>
      <w:r w:rsidRPr="00C2726C">
        <w:rPr>
          <w:rFonts w:ascii="Times New Roman" w:hAnsi="Times New Roman"/>
          <w:b/>
          <w:i/>
          <w:sz w:val="24"/>
          <w:szCs w:val="24"/>
        </w:rPr>
        <w:t>Контрольная работа по теме «Имя числительное».</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u w:val="single"/>
        </w:rPr>
      </w:pPr>
      <w:r w:rsidRPr="00C2726C">
        <w:rPr>
          <w:rFonts w:ascii="Times New Roman" w:hAnsi="Times New Roman"/>
          <w:sz w:val="24"/>
          <w:szCs w:val="24"/>
          <w:u w:val="single"/>
        </w:rPr>
        <w:t>1 вариант.</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 xml:space="preserve">1. Запиши количественные числительные словами: </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- 55, 82, 517, 979, 1814.</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2. Запиши порядковые числительные словами:</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- 8,11, 23, 345, 1992.</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 xml:space="preserve">3. Замени числа словами: </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к 34 ученикам</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о 99 случаях</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за 73 грибами</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в 215 пансионатах</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xml:space="preserve">- </w:t>
      </w:r>
      <w:smartTag w:uri="urn:schemas-microsoft-com:office:smarttags" w:element="metricconverter">
        <w:smartTagPr>
          <w:attr w:name="ProductID" w:val="578 километрами"/>
        </w:smartTagPr>
        <w:r w:rsidRPr="00C2726C">
          <w:rPr>
            <w:rFonts w:ascii="Times New Roman" w:hAnsi="Times New Roman"/>
            <w:sz w:val="24"/>
            <w:szCs w:val="24"/>
          </w:rPr>
          <w:t>578 километрами</w:t>
        </w:r>
      </w:smartTag>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4. Укажи разряды имён числительных:</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семь, семеро, седьмой, одна седьмая.</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5. Сделать морфологический разбор имени числительного:</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u w:val="single"/>
        </w:rPr>
        <w:t xml:space="preserve">- </w:t>
      </w:r>
      <w:r w:rsidRPr="00C2726C">
        <w:rPr>
          <w:rFonts w:ascii="Times New Roman" w:hAnsi="Times New Roman"/>
          <w:i/>
          <w:sz w:val="24"/>
          <w:szCs w:val="24"/>
          <w:u w:val="single"/>
        </w:rPr>
        <w:t xml:space="preserve">Четыре </w:t>
      </w:r>
      <w:r w:rsidRPr="00C2726C">
        <w:rPr>
          <w:rFonts w:ascii="Times New Roman" w:hAnsi="Times New Roman"/>
          <w:sz w:val="24"/>
          <w:szCs w:val="24"/>
          <w:u w:val="single"/>
        </w:rPr>
        <w:t>брата</w:t>
      </w:r>
      <w:r w:rsidRPr="00C2726C">
        <w:rPr>
          <w:rFonts w:ascii="Times New Roman" w:hAnsi="Times New Roman"/>
          <w:sz w:val="24"/>
          <w:szCs w:val="24"/>
        </w:rPr>
        <w:t xml:space="preserve"> под одной крышей стоят.</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6. Составить предложения с числительными:</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полтора килограмма, сто рублей.</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u w:val="single"/>
        </w:rPr>
      </w:pPr>
    </w:p>
    <w:p w:rsidR="00C2726C" w:rsidRDefault="00C2726C" w:rsidP="00C2726C">
      <w:pPr>
        <w:spacing w:after="0" w:line="240" w:lineRule="auto"/>
        <w:rPr>
          <w:rFonts w:ascii="Times New Roman" w:hAnsi="Times New Roman"/>
          <w:sz w:val="24"/>
          <w:szCs w:val="24"/>
          <w:u w:val="single"/>
        </w:rPr>
      </w:pPr>
    </w:p>
    <w:p w:rsidR="00C2726C" w:rsidRDefault="00C2726C" w:rsidP="00C2726C">
      <w:pPr>
        <w:spacing w:after="0" w:line="240" w:lineRule="auto"/>
        <w:rPr>
          <w:rFonts w:ascii="Times New Roman" w:hAnsi="Times New Roman"/>
          <w:sz w:val="24"/>
          <w:szCs w:val="24"/>
          <w:u w:val="single"/>
        </w:rPr>
      </w:pPr>
    </w:p>
    <w:p w:rsidR="00C2726C" w:rsidRDefault="00C2726C" w:rsidP="00C2726C">
      <w:pPr>
        <w:spacing w:after="0" w:line="240" w:lineRule="auto"/>
        <w:rPr>
          <w:rFonts w:ascii="Times New Roman" w:hAnsi="Times New Roman"/>
          <w:sz w:val="24"/>
          <w:szCs w:val="24"/>
          <w:u w:val="single"/>
        </w:rPr>
      </w:pPr>
    </w:p>
    <w:p w:rsidR="00C2726C" w:rsidRDefault="00C2726C" w:rsidP="00C2726C">
      <w:pPr>
        <w:spacing w:after="0" w:line="240" w:lineRule="auto"/>
        <w:rPr>
          <w:rFonts w:ascii="Times New Roman" w:hAnsi="Times New Roman"/>
          <w:sz w:val="24"/>
          <w:szCs w:val="24"/>
          <w:u w:val="single"/>
        </w:rPr>
      </w:pPr>
    </w:p>
    <w:p w:rsidR="00C2726C" w:rsidRDefault="00C2726C" w:rsidP="00C2726C">
      <w:pPr>
        <w:spacing w:after="0" w:line="240" w:lineRule="auto"/>
        <w:rPr>
          <w:rFonts w:ascii="Times New Roman" w:hAnsi="Times New Roman"/>
          <w:sz w:val="24"/>
          <w:szCs w:val="24"/>
          <w:u w:val="single"/>
        </w:rPr>
      </w:pPr>
    </w:p>
    <w:p w:rsidR="00C2726C" w:rsidRDefault="00C2726C" w:rsidP="00C2726C">
      <w:pPr>
        <w:spacing w:after="0" w:line="240" w:lineRule="auto"/>
        <w:rPr>
          <w:rFonts w:ascii="Times New Roman" w:hAnsi="Times New Roman"/>
          <w:sz w:val="24"/>
          <w:szCs w:val="24"/>
          <w:u w:val="single"/>
        </w:rPr>
      </w:pPr>
    </w:p>
    <w:p w:rsidR="00C2726C" w:rsidRDefault="00C2726C" w:rsidP="00C2726C">
      <w:pPr>
        <w:spacing w:after="0" w:line="240" w:lineRule="auto"/>
        <w:rPr>
          <w:rFonts w:ascii="Times New Roman" w:hAnsi="Times New Roman"/>
          <w:sz w:val="24"/>
          <w:szCs w:val="24"/>
          <w:u w:val="single"/>
        </w:rPr>
      </w:pPr>
    </w:p>
    <w:p w:rsidR="00C2726C" w:rsidRPr="00C2726C" w:rsidRDefault="00C2726C" w:rsidP="00C2726C">
      <w:pPr>
        <w:spacing w:after="0" w:line="240" w:lineRule="auto"/>
        <w:rPr>
          <w:rFonts w:ascii="Times New Roman" w:hAnsi="Times New Roman"/>
          <w:sz w:val="24"/>
          <w:szCs w:val="24"/>
          <w:u w:val="single"/>
        </w:rPr>
      </w:pPr>
    </w:p>
    <w:p w:rsidR="00C2726C" w:rsidRPr="00C2726C" w:rsidRDefault="00C2726C" w:rsidP="00C2726C">
      <w:pPr>
        <w:spacing w:after="0" w:line="240" w:lineRule="auto"/>
        <w:rPr>
          <w:rFonts w:ascii="Times New Roman" w:hAnsi="Times New Roman"/>
          <w:sz w:val="24"/>
          <w:szCs w:val="24"/>
          <w:u w:val="single"/>
        </w:rPr>
      </w:pPr>
    </w:p>
    <w:p w:rsidR="00C2726C" w:rsidRDefault="00C2726C" w:rsidP="00C2726C">
      <w:pPr>
        <w:spacing w:after="0" w:line="240" w:lineRule="auto"/>
        <w:rPr>
          <w:rFonts w:ascii="Times New Roman" w:hAnsi="Times New Roman"/>
          <w:sz w:val="24"/>
          <w:szCs w:val="24"/>
          <w:u w:val="single"/>
        </w:rPr>
      </w:pPr>
    </w:p>
    <w:p w:rsidR="00C2726C" w:rsidRDefault="00C2726C" w:rsidP="00C2726C">
      <w:pPr>
        <w:spacing w:after="0" w:line="240" w:lineRule="auto"/>
        <w:rPr>
          <w:rFonts w:ascii="Times New Roman" w:hAnsi="Times New Roman"/>
          <w:sz w:val="24"/>
          <w:szCs w:val="24"/>
          <w:u w:val="single"/>
        </w:rPr>
      </w:pPr>
    </w:p>
    <w:p w:rsidR="00C2726C" w:rsidRDefault="00C2726C" w:rsidP="00C2726C">
      <w:pPr>
        <w:spacing w:after="0" w:line="240" w:lineRule="auto"/>
        <w:rPr>
          <w:rFonts w:ascii="Times New Roman" w:hAnsi="Times New Roman"/>
          <w:sz w:val="24"/>
          <w:szCs w:val="24"/>
          <w:u w:val="single"/>
        </w:rPr>
      </w:pPr>
    </w:p>
    <w:p w:rsidR="00C2726C" w:rsidRPr="00C2726C" w:rsidRDefault="00C2726C" w:rsidP="00C2726C">
      <w:pPr>
        <w:spacing w:after="0" w:line="240" w:lineRule="auto"/>
        <w:rPr>
          <w:rFonts w:ascii="Times New Roman" w:hAnsi="Times New Roman"/>
          <w:sz w:val="24"/>
          <w:szCs w:val="24"/>
          <w:u w:val="single"/>
        </w:rPr>
      </w:pPr>
      <w:r w:rsidRPr="00C2726C">
        <w:rPr>
          <w:rFonts w:ascii="Times New Roman" w:hAnsi="Times New Roman"/>
          <w:sz w:val="24"/>
          <w:szCs w:val="24"/>
          <w:u w:val="single"/>
        </w:rPr>
        <w:t>2 вариант.</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1. Запиши количественные числительные словами:</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- 77, 94, 629, 758, 1926.</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2. Запиши порядковые числительные словами:</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- 6, 10, 35, 572, 1783.</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 xml:space="preserve">3. Замени числа словами: </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из 68 огурцов</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xml:space="preserve">- около </w:t>
      </w:r>
      <w:smartTag w:uri="urn:schemas-microsoft-com:office:smarttags" w:element="metricconverter">
        <w:smartTagPr>
          <w:attr w:name="ProductID" w:val="154 километров"/>
        </w:smartTagPr>
        <w:r w:rsidRPr="00C2726C">
          <w:rPr>
            <w:rFonts w:ascii="Times New Roman" w:hAnsi="Times New Roman"/>
            <w:sz w:val="24"/>
            <w:szCs w:val="24"/>
          </w:rPr>
          <w:t>154 километров</w:t>
        </w:r>
      </w:smartTag>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к 48 рабочим</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- 399 ящиками</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о 107 происшествиях</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4. Укажи разряды имён числительных:</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одна  четвёртая, четверо, четвёртый, четыре.</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5. Сделать морфологический разбор имени числительного:</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u w:val="single"/>
        </w:rPr>
        <w:t xml:space="preserve">- Одного воробья </w:t>
      </w:r>
      <w:r w:rsidRPr="00C2726C">
        <w:rPr>
          <w:rFonts w:ascii="Times New Roman" w:hAnsi="Times New Roman"/>
          <w:sz w:val="24"/>
          <w:szCs w:val="24"/>
        </w:rPr>
        <w:t>на двенадцать блюд не разложишь.</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6. Составить предложения с числительными:</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первое место, в четыре часа.</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D42E58" w:rsidRDefault="00D42E58" w:rsidP="00C2726C">
      <w:pPr>
        <w:spacing w:after="0" w:line="240" w:lineRule="auto"/>
        <w:rPr>
          <w:rFonts w:ascii="Times New Roman" w:hAnsi="Times New Roman"/>
          <w:b/>
          <w:i/>
          <w:sz w:val="24"/>
          <w:szCs w:val="24"/>
        </w:rPr>
        <w:sectPr w:rsidR="00D42E58" w:rsidSect="00C2726C">
          <w:type w:val="continuous"/>
          <w:pgSz w:w="11906" w:h="16838"/>
          <w:pgMar w:top="1134" w:right="850" w:bottom="1134" w:left="1701" w:header="708" w:footer="708" w:gutter="0"/>
          <w:cols w:num="2" w:space="708"/>
          <w:docGrid w:linePitch="360"/>
        </w:sectPr>
      </w:pPr>
    </w:p>
    <w:p w:rsidR="00C2726C" w:rsidRPr="00C2726C" w:rsidRDefault="00C2726C" w:rsidP="00C2726C">
      <w:pPr>
        <w:spacing w:after="0" w:line="240" w:lineRule="auto"/>
        <w:rPr>
          <w:rFonts w:ascii="Times New Roman" w:hAnsi="Times New Roman"/>
          <w:b/>
          <w:i/>
          <w:sz w:val="24"/>
          <w:szCs w:val="24"/>
        </w:rPr>
      </w:pPr>
      <w:r w:rsidRPr="00C2726C">
        <w:rPr>
          <w:rFonts w:ascii="Times New Roman" w:hAnsi="Times New Roman"/>
          <w:b/>
          <w:i/>
          <w:sz w:val="24"/>
          <w:szCs w:val="24"/>
        </w:rPr>
        <w:lastRenderedPageBreak/>
        <w:t>Контрольная работа по теме «Местоимение».</w:t>
      </w:r>
    </w:p>
    <w:p w:rsidR="00C2726C" w:rsidRPr="00C2726C" w:rsidRDefault="00C2726C" w:rsidP="00C2726C">
      <w:pPr>
        <w:spacing w:after="0" w:line="240" w:lineRule="auto"/>
        <w:rPr>
          <w:rFonts w:ascii="Times New Roman" w:hAnsi="Times New Roman"/>
          <w:i/>
          <w:sz w:val="24"/>
          <w:szCs w:val="24"/>
        </w:rPr>
      </w:pPr>
    </w:p>
    <w:p w:rsidR="00C2726C" w:rsidRPr="00C2726C" w:rsidRDefault="00C2726C" w:rsidP="00C2726C">
      <w:pPr>
        <w:spacing w:after="0" w:line="240" w:lineRule="auto"/>
        <w:rPr>
          <w:rFonts w:ascii="Times New Roman" w:hAnsi="Times New Roman"/>
          <w:i/>
          <w:sz w:val="24"/>
          <w:szCs w:val="24"/>
        </w:rPr>
      </w:pPr>
      <w:r w:rsidRPr="00C2726C">
        <w:rPr>
          <w:rFonts w:ascii="Times New Roman" w:hAnsi="Times New Roman"/>
          <w:i/>
          <w:sz w:val="24"/>
          <w:szCs w:val="24"/>
        </w:rPr>
        <w:t>1 вариант.</w:t>
      </w:r>
    </w:p>
    <w:p w:rsidR="00C2726C" w:rsidRPr="00C2726C" w:rsidRDefault="00C2726C" w:rsidP="00C2726C">
      <w:pPr>
        <w:spacing w:after="0" w:line="240" w:lineRule="auto"/>
        <w:rPr>
          <w:rFonts w:ascii="Times New Roman" w:hAnsi="Times New Roman"/>
          <w:i/>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1.Сделать морфологический разбор местоимения:</w:t>
      </w:r>
    </w:p>
    <w:p w:rsidR="00C2726C" w:rsidRPr="00C2726C" w:rsidRDefault="00C2726C" w:rsidP="00C2726C">
      <w:pPr>
        <w:spacing w:after="0" w:line="240" w:lineRule="auto"/>
        <w:rPr>
          <w:rFonts w:ascii="Times New Roman" w:hAnsi="Times New Roman"/>
          <w:i/>
          <w:sz w:val="24"/>
          <w:szCs w:val="24"/>
          <w:u w:val="single"/>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i/>
          <w:sz w:val="24"/>
          <w:szCs w:val="24"/>
        </w:rPr>
        <w:t>-</w:t>
      </w:r>
      <w:r w:rsidRPr="00C2726C">
        <w:rPr>
          <w:rFonts w:ascii="Times New Roman" w:hAnsi="Times New Roman"/>
          <w:sz w:val="24"/>
          <w:szCs w:val="24"/>
        </w:rPr>
        <w:t xml:space="preserve"> Мальчик боялся любого шороха.</w:t>
      </w:r>
    </w:p>
    <w:p w:rsidR="00C2726C" w:rsidRPr="00C2726C" w:rsidRDefault="00C2726C" w:rsidP="00C2726C">
      <w:pPr>
        <w:spacing w:after="0" w:line="240" w:lineRule="auto"/>
        <w:rPr>
          <w:rFonts w:ascii="Times New Roman" w:hAnsi="Times New Roman"/>
          <w:i/>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2. Раскрой скобки:</w:t>
      </w:r>
    </w:p>
    <w:p w:rsidR="00C2726C" w:rsidRPr="00C2726C" w:rsidRDefault="00C2726C" w:rsidP="00C2726C">
      <w:pPr>
        <w:spacing w:after="0" w:line="240" w:lineRule="auto"/>
        <w:rPr>
          <w:rFonts w:ascii="Times New Roman" w:hAnsi="Times New Roman"/>
          <w:i/>
          <w:sz w:val="24"/>
          <w:szCs w:val="24"/>
          <w:u w:val="single"/>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i/>
          <w:sz w:val="24"/>
          <w:szCs w:val="24"/>
        </w:rPr>
        <w:t>-</w:t>
      </w:r>
      <w:r w:rsidRPr="00C2726C">
        <w:rPr>
          <w:rFonts w:ascii="Times New Roman" w:hAnsi="Times New Roman"/>
          <w:sz w:val="24"/>
          <w:szCs w:val="24"/>
        </w:rPr>
        <w:t xml:space="preserve"> (не)кто, (ни)какой, какой(то), чей(либо), ни(чей), (не)который, какой(нибудь), кое(кто), (не)кого, (ни)что, </w:t>
      </w:r>
    </w:p>
    <w:p w:rsid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кое(как), где(либо), (не)сколько, (не)когда, (ни) у (кого), (не) с (кем).</w:t>
      </w:r>
    </w:p>
    <w:p w:rsidR="003A67C6" w:rsidRDefault="003A67C6" w:rsidP="00C2726C">
      <w:pPr>
        <w:spacing w:after="0" w:line="240" w:lineRule="auto"/>
        <w:rPr>
          <w:rFonts w:ascii="Times New Roman" w:hAnsi="Times New Roman"/>
          <w:sz w:val="24"/>
          <w:szCs w:val="24"/>
        </w:rPr>
      </w:pPr>
    </w:p>
    <w:p w:rsidR="00D42E58" w:rsidRPr="003A67C6" w:rsidRDefault="00D42E58" w:rsidP="00C2726C">
      <w:pPr>
        <w:spacing w:after="0" w:line="240" w:lineRule="auto"/>
        <w:rPr>
          <w:rFonts w:ascii="Times New Roman" w:hAnsi="Times New Roman"/>
          <w:i/>
          <w:sz w:val="24"/>
          <w:szCs w:val="24"/>
          <w:u w:val="single"/>
        </w:rPr>
      </w:pPr>
      <w:r w:rsidRPr="003A67C6">
        <w:rPr>
          <w:rFonts w:ascii="Times New Roman" w:hAnsi="Times New Roman"/>
          <w:i/>
          <w:sz w:val="24"/>
          <w:szCs w:val="24"/>
          <w:u w:val="single"/>
        </w:rPr>
        <w:t>3. Укажи разряд местоимений:</w:t>
      </w:r>
    </w:p>
    <w:p w:rsidR="003A67C6" w:rsidRPr="003A67C6" w:rsidRDefault="003A67C6" w:rsidP="00C2726C">
      <w:pPr>
        <w:spacing w:after="0" w:line="240" w:lineRule="auto"/>
        <w:rPr>
          <w:rFonts w:ascii="Times New Roman" w:hAnsi="Times New Roman"/>
          <w:i/>
          <w:sz w:val="24"/>
          <w:szCs w:val="24"/>
          <w:u w:val="single"/>
        </w:rPr>
      </w:pPr>
    </w:p>
    <w:p w:rsidR="003A67C6" w:rsidRDefault="003A67C6" w:rsidP="00C2726C">
      <w:pPr>
        <w:spacing w:after="0" w:line="240" w:lineRule="auto"/>
        <w:rPr>
          <w:rFonts w:ascii="Times New Roman" w:hAnsi="Times New Roman"/>
          <w:sz w:val="24"/>
          <w:szCs w:val="24"/>
        </w:rPr>
      </w:pPr>
    </w:p>
    <w:p w:rsidR="00D42E58" w:rsidRDefault="00D42E58" w:rsidP="00C2726C">
      <w:pPr>
        <w:spacing w:after="0" w:line="240" w:lineRule="auto"/>
        <w:rPr>
          <w:rFonts w:ascii="Times New Roman" w:hAnsi="Times New Roman"/>
          <w:sz w:val="24"/>
          <w:szCs w:val="24"/>
        </w:rPr>
      </w:pPr>
    </w:p>
    <w:p w:rsidR="00D42E58" w:rsidRPr="00C2726C" w:rsidRDefault="00D42E58"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rPr>
      </w:pPr>
    </w:p>
    <w:p w:rsidR="00C2726C" w:rsidRPr="00C2726C" w:rsidRDefault="00C2726C" w:rsidP="00C2726C">
      <w:pPr>
        <w:spacing w:after="0" w:line="240" w:lineRule="auto"/>
        <w:rPr>
          <w:rFonts w:ascii="Times New Roman" w:hAnsi="Times New Roman"/>
          <w:i/>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4. Составь предложения с местоимениями:</w:t>
      </w:r>
    </w:p>
    <w:p w:rsidR="00C2726C" w:rsidRPr="00C2726C" w:rsidRDefault="00C2726C" w:rsidP="00C2726C">
      <w:pPr>
        <w:spacing w:after="0" w:line="240" w:lineRule="auto"/>
        <w:rPr>
          <w:rFonts w:ascii="Times New Roman" w:hAnsi="Times New Roman"/>
          <w:i/>
          <w:sz w:val="24"/>
          <w:szCs w:val="24"/>
          <w:u w:val="single"/>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i/>
          <w:sz w:val="24"/>
          <w:szCs w:val="24"/>
        </w:rPr>
        <w:t xml:space="preserve">-  </w:t>
      </w:r>
      <w:r w:rsidRPr="00C2726C">
        <w:rPr>
          <w:rFonts w:ascii="Times New Roman" w:hAnsi="Times New Roman"/>
          <w:sz w:val="24"/>
          <w:szCs w:val="24"/>
        </w:rPr>
        <w:t>кто? мой, никто.</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Default="00C2726C" w:rsidP="00C2726C">
      <w:pPr>
        <w:rPr>
          <w:sz w:val="28"/>
          <w:szCs w:val="28"/>
        </w:rPr>
        <w:sectPr w:rsidR="00C2726C" w:rsidSect="00D42E58">
          <w:type w:val="continuous"/>
          <w:pgSz w:w="11906" w:h="16838"/>
          <w:pgMar w:top="1134" w:right="851" w:bottom="1134" w:left="1701" w:header="709" w:footer="709" w:gutter="0"/>
          <w:cols w:num="2" w:space="708"/>
          <w:docGrid w:linePitch="360"/>
        </w:sectPr>
      </w:pPr>
    </w:p>
    <w:p w:rsidR="00C2726C" w:rsidRDefault="00D42E58" w:rsidP="00C2726C">
      <w:pPr>
        <w:spacing w:after="0" w:line="240" w:lineRule="auto"/>
        <w:rPr>
          <w:rFonts w:ascii="Times New Roman" w:hAnsi="Times New Roman"/>
          <w:i/>
          <w:sz w:val="24"/>
          <w:szCs w:val="24"/>
        </w:rPr>
      </w:pPr>
      <w:r w:rsidRPr="00C2726C">
        <w:rPr>
          <w:rFonts w:ascii="Times New Roman" w:hAnsi="Times New Roman"/>
          <w:i/>
          <w:sz w:val="24"/>
          <w:szCs w:val="24"/>
        </w:rPr>
        <w:lastRenderedPageBreak/>
        <w:t>-</w:t>
      </w:r>
      <w:r w:rsidRPr="00C2726C">
        <w:rPr>
          <w:rFonts w:ascii="Times New Roman" w:hAnsi="Times New Roman"/>
          <w:sz w:val="24"/>
          <w:szCs w:val="24"/>
        </w:rPr>
        <w:t xml:space="preserve"> Стану я есть твой кисель с молоком! Кто в нужде не бывал, тот её не знал. Других не суди, на себя погляди! Кто нам вчера звонил? Никто его не видывал, а всякий слышать слыхивал.  Что-то огромное рухнуло на землю. </w:t>
      </w:r>
    </w:p>
    <w:p w:rsidR="00C2726C" w:rsidRDefault="00C2726C" w:rsidP="00C2726C">
      <w:pPr>
        <w:spacing w:after="0" w:line="240" w:lineRule="auto"/>
        <w:rPr>
          <w:rFonts w:ascii="Times New Roman" w:hAnsi="Times New Roman"/>
          <w:i/>
          <w:sz w:val="24"/>
          <w:szCs w:val="24"/>
        </w:rPr>
      </w:pPr>
    </w:p>
    <w:p w:rsidR="00C2726C" w:rsidRDefault="00C2726C" w:rsidP="00C2726C">
      <w:pPr>
        <w:spacing w:after="0" w:line="240" w:lineRule="auto"/>
        <w:rPr>
          <w:rFonts w:ascii="Times New Roman" w:hAnsi="Times New Roman"/>
          <w:i/>
          <w:sz w:val="24"/>
          <w:szCs w:val="24"/>
        </w:rPr>
      </w:pPr>
    </w:p>
    <w:p w:rsidR="00D42E58" w:rsidRDefault="00D42E58" w:rsidP="00C2726C">
      <w:pPr>
        <w:spacing w:after="0" w:line="240" w:lineRule="auto"/>
        <w:rPr>
          <w:rFonts w:ascii="Times New Roman" w:hAnsi="Times New Roman"/>
          <w:i/>
          <w:sz w:val="24"/>
          <w:szCs w:val="24"/>
        </w:rPr>
      </w:pPr>
    </w:p>
    <w:p w:rsidR="00D42E58" w:rsidRDefault="00D42E58" w:rsidP="00C2726C">
      <w:pPr>
        <w:spacing w:after="0" w:line="240" w:lineRule="auto"/>
        <w:rPr>
          <w:rFonts w:ascii="Times New Roman" w:hAnsi="Times New Roman"/>
          <w:i/>
          <w:sz w:val="24"/>
          <w:szCs w:val="24"/>
        </w:rPr>
      </w:pPr>
    </w:p>
    <w:p w:rsidR="00D42E58" w:rsidRDefault="00D42E58" w:rsidP="00C2726C">
      <w:pPr>
        <w:spacing w:after="0" w:line="240" w:lineRule="auto"/>
        <w:rPr>
          <w:rFonts w:ascii="Times New Roman" w:hAnsi="Times New Roman"/>
          <w:i/>
          <w:sz w:val="24"/>
          <w:szCs w:val="24"/>
        </w:rPr>
      </w:pPr>
    </w:p>
    <w:p w:rsidR="00D42E58" w:rsidRDefault="00D42E58" w:rsidP="00C2726C">
      <w:pPr>
        <w:spacing w:after="0" w:line="240" w:lineRule="auto"/>
        <w:rPr>
          <w:rFonts w:ascii="Times New Roman" w:hAnsi="Times New Roman"/>
          <w:i/>
          <w:sz w:val="24"/>
          <w:szCs w:val="24"/>
        </w:rPr>
      </w:pPr>
    </w:p>
    <w:p w:rsidR="00C2726C" w:rsidRDefault="00C2726C" w:rsidP="00C2726C">
      <w:pPr>
        <w:spacing w:after="0" w:line="240" w:lineRule="auto"/>
        <w:rPr>
          <w:rFonts w:ascii="Times New Roman" w:hAnsi="Times New Roman"/>
          <w:i/>
          <w:sz w:val="24"/>
          <w:szCs w:val="24"/>
        </w:rPr>
      </w:pPr>
    </w:p>
    <w:p w:rsidR="00C2726C" w:rsidRDefault="00C2726C" w:rsidP="00C2726C">
      <w:pPr>
        <w:spacing w:after="0" w:line="240" w:lineRule="auto"/>
        <w:rPr>
          <w:rFonts w:ascii="Times New Roman" w:hAnsi="Times New Roman"/>
          <w:i/>
          <w:sz w:val="24"/>
          <w:szCs w:val="24"/>
        </w:rPr>
      </w:pPr>
    </w:p>
    <w:p w:rsidR="003A67C6" w:rsidRDefault="003A67C6" w:rsidP="00C2726C">
      <w:pPr>
        <w:spacing w:after="0" w:line="240" w:lineRule="auto"/>
        <w:rPr>
          <w:rFonts w:ascii="Times New Roman" w:hAnsi="Times New Roman"/>
          <w:i/>
          <w:sz w:val="24"/>
          <w:szCs w:val="24"/>
        </w:rPr>
      </w:pPr>
    </w:p>
    <w:p w:rsidR="003A67C6" w:rsidRDefault="003A67C6" w:rsidP="00C2726C">
      <w:pPr>
        <w:spacing w:after="0" w:line="240" w:lineRule="auto"/>
        <w:rPr>
          <w:rFonts w:ascii="Times New Roman" w:hAnsi="Times New Roman"/>
          <w:i/>
          <w:sz w:val="24"/>
          <w:szCs w:val="24"/>
        </w:rPr>
        <w:sectPr w:rsidR="003A67C6" w:rsidSect="00D42E58">
          <w:type w:val="continuous"/>
          <w:pgSz w:w="11906" w:h="16838"/>
          <w:pgMar w:top="1134" w:right="851" w:bottom="1134" w:left="1701" w:header="709" w:footer="709" w:gutter="0"/>
          <w:cols w:num="2" w:space="708"/>
          <w:docGrid w:linePitch="360"/>
        </w:sectPr>
      </w:pPr>
    </w:p>
    <w:p w:rsidR="00C2726C" w:rsidRPr="00C2726C" w:rsidRDefault="00C2726C" w:rsidP="00C2726C">
      <w:pPr>
        <w:spacing w:after="0" w:line="240" w:lineRule="auto"/>
        <w:rPr>
          <w:rFonts w:ascii="Times New Roman" w:hAnsi="Times New Roman"/>
          <w:i/>
          <w:sz w:val="24"/>
          <w:szCs w:val="24"/>
        </w:rPr>
      </w:pPr>
      <w:r w:rsidRPr="00C2726C">
        <w:rPr>
          <w:rFonts w:ascii="Times New Roman" w:hAnsi="Times New Roman"/>
          <w:i/>
          <w:sz w:val="24"/>
          <w:szCs w:val="24"/>
        </w:rPr>
        <w:lastRenderedPageBreak/>
        <w:t>2 вариант.</w:t>
      </w:r>
    </w:p>
    <w:p w:rsidR="00C2726C" w:rsidRPr="00C2726C" w:rsidRDefault="00C2726C" w:rsidP="00C2726C">
      <w:pPr>
        <w:spacing w:after="0" w:line="240" w:lineRule="auto"/>
        <w:rPr>
          <w:rFonts w:ascii="Times New Roman" w:hAnsi="Times New Roman"/>
          <w:i/>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1.Сделать морфологический разбор местоимения:</w:t>
      </w:r>
    </w:p>
    <w:p w:rsidR="00C2726C" w:rsidRPr="00C2726C" w:rsidRDefault="00C2726C" w:rsidP="00C2726C">
      <w:pPr>
        <w:spacing w:after="0" w:line="240" w:lineRule="auto"/>
        <w:rPr>
          <w:rFonts w:ascii="Times New Roman" w:hAnsi="Times New Roman"/>
          <w:i/>
          <w:sz w:val="24"/>
          <w:szCs w:val="24"/>
          <w:u w:val="single"/>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i/>
          <w:sz w:val="24"/>
          <w:szCs w:val="24"/>
        </w:rPr>
        <w:t>-</w:t>
      </w:r>
      <w:r w:rsidRPr="00C2726C">
        <w:rPr>
          <w:rFonts w:ascii="Times New Roman" w:hAnsi="Times New Roman"/>
          <w:sz w:val="24"/>
          <w:szCs w:val="24"/>
        </w:rPr>
        <w:t xml:space="preserve"> Приплыла к нему рыбка.</w:t>
      </w:r>
    </w:p>
    <w:p w:rsidR="00C2726C" w:rsidRPr="00C2726C" w:rsidRDefault="00C2726C" w:rsidP="00C2726C">
      <w:pPr>
        <w:spacing w:after="0" w:line="240" w:lineRule="auto"/>
        <w:rPr>
          <w:rFonts w:ascii="Times New Roman" w:hAnsi="Times New Roman"/>
          <w:i/>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2. Раскрой скобки:</w:t>
      </w:r>
    </w:p>
    <w:p w:rsidR="00C2726C" w:rsidRPr="00C2726C" w:rsidRDefault="00C2726C" w:rsidP="00C2726C">
      <w:pPr>
        <w:spacing w:after="0" w:line="240" w:lineRule="auto"/>
        <w:rPr>
          <w:rFonts w:ascii="Times New Roman" w:hAnsi="Times New Roman"/>
          <w:i/>
          <w:sz w:val="24"/>
          <w:szCs w:val="24"/>
          <w:u w:val="single"/>
        </w:rPr>
      </w:pPr>
    </w:p>
    <w:p w:rsidR="00C2726C" w:rsidRDefault="00C2726C" w:rsidP="00C2726C">
      <w:pPr>
        <w:spacing w:after="0" w:line="240" w:lineRule="auto"/>
        <w:rPr>
          <w:rFonts w:ascii="Times New Roman" w:hAnsi="Times New Roman"/>
          <w:sz w:val="24"/>
          <w:szCs w:val="24"/>
        </w:rPr>
      </w:pPr>
      <w:r w:rsidRPr="00C2726C">
        <w:rPr>
          <w:rFonts w:ascii="Times New Roman" w:hAnsi="Times New Roman"/>
          <w:i/>
          <w:sz w:val="24"/>
          <w:szCs w:val="24"/>
        </w:rPr>
        <w:t>-</w:t>
      </w:r>
      <w:r w:rsidRPr="00C2726C">
        <w:rPr>
          <w:rFonts w:ascii="Times New Roman" w:hAnsi="Times New Roman"/>
          <w:sz w:val="24"/>
          <w:szCs w:val="24"/>
        </w:rPr>
        <w:t xml:space="preserve"> (не)что, (не)сколько, сколько (нибудь), что(либо), кое(где), (ни)чей, почему(то), кто(нибудь), чей(то), (не)чего, кое(что), (ни)кто, кто(либо), (не)кий, (ни) к (чему), (не) для (кого).</w:t>
      </w:r>
    </w:p>
    <w:p w:rsidR="003A67C6" w:rsidRDefault="003A67C6" w:rsidP="00C2726C">
      <w:pPr>
        <w:spacing w:after="0" w:line="240" w:lineRule="auto"/>
        <w:rPr>
          <w:rFonts w:ascii="Times New Roman" w:hAnsi="Times New Roman"/>
          <w:sz w:val="24"/>
          <w:szCs w:val="24"/>
        </w:rPr>
      </w:pPr>
    </w:p>
    <w:p w:rsidR="003A67C6" w:rsidRDefault="003A67C6" w:rsidP="00C2726C">
      <w:pPr>
        <w:spacing w:after="0" w:line="240" w:lineRule="auto"/>
        <w:rPr>
          <w:rFonts w:ascii="Times New Roman" w:hAnsi="Times New Roman"/>
          <w:sz w:val="24"/>
          <w:szCs w:val="24"/>
        </w:rPr>
      </w:pPr>
    </w:p>
    <w:p w:rsidR="003A67C6" w:rsidRDefault="003A67C6" w:rsidP="00C2726C">
      <w:pPr>
        <w:spacing w:after="0" w:line="240" w:lineRule="auto"/>
        <w:rPr>
          <w:rFonts w:ascii="Times New Roman" w:hAnsi="Times New Roman"/>
          <w:sz w:val="24"/>
          <w:szCs w:val="24"/>
        </w:rPr>
      </w:pPr>
    </w:p>
    <w:p w:rsidR="003A67C6" w:rsidRDefault="003A67C6" w:rsidP="00C2726C">
      <w:pPr>
        <w:spacing w:after="0" w:line="240" w:lineRule="auto"/>
        <w:rPr>
          <w:rFonts w:ascii="Times New Roman" w:hAnsi="Times New Roman"/>
          <w:sz w:val="24"/>
          <w:szCs w:val="24"/>
        </w:rPr>
      </w:pPr>
    </w:p>
    <w:p w:rsidR="003A67C6" w:rsidRDefault="003A67C6" w:rsidP="00C2726C">
      <w:pPr>
        <w:spacing w:after="0" w:line="240" w:lineRule="auto"/>
        <w:rPr>
          <w:rFonts w:ascii="Times New Roman" w:hAnsi="Times New Roman"/>
          <w:sz w:val="24"/>
          <w:szCs w:val="24"/>
        </w:rPr>
      </w:pPr>
    </w:p>
    <w:p w:rsidR="003A67C6" w:rsidRDefault="003A67C6" w:rsidP="00C2726C">
      <w:pPr>
        <w:spacing w:after="0" w:line="240" w:lineRule="auto"/>
        <w:rPr>
          <w:rFonts w:ascii="Times New Roman" w:hAnsi="Times New Roman"/>
          <w:sz w:val="24"/>
          <w:szCs w:val="24"/>
        </w:rPr>
      </w:pPr>
    </w:p>
    <w:p w:rsidR="003A67C6" w:rsidRDefault="003A67C6" w:rsidP="00C2726C">
      <w:pPr>
        <w:spacing w:after="0" w:line="240" w:lineRule="auto"/>
        <w:rPr>
          <w:rFonts w:ascii="Times New Roman" w:hAnsi="Times New Roman"/>
          <w:sz w:val="24"/>
          <w:szCs w:val="24"/>
        </w:rPr>
      </w:pPr>
    </w:p>
    <w:p w:rsidR="003A67C6" w:rsidRDefault="003A67C6" w:rsidP="00C2726C">
      <w:pPr>
        <w:spacing w:after="0" w:line="240" w:lineRule="auto"/>
        <w:rPr>
          <w:rFonts w:ascii="Times New Roman" w:hAnsi="Times New Roman"/>
          <w:sz w:val="24"/>
          <w:szCs w:val="24"/>
        </w:rPr>
      </w:pPr>
    </w:p>
    <w:p w:rsidR="003A67C6" w:rsidRDefault="003A67C6" w:rsidP="00C2726C">
      <w:pPr>
        <w:spacing w:after="0" w:line="240" w:lineRule="auto"/>
        <w:rPr>
          <w:rFonts w:ascii="Times New Roman" w:hAnsi="Times New Roman"/>
          <w:i/>
          <w:sz w:val="24"/>
          <w:szCs w:val="24"/>
          <w:u w:val="single"/>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3.Укажи разряд местоимений:</w:t>
      </w:r>
    </w:p>
    <w:p w:rsidR="00C2726C" w:rsidRPr="00C2726C" w:rsidRDefault="00C2726C" w:rsidP="00C2726C">
      <w:pPr>
        <w:spacing w:after="0" w:line="240" w:lineRule="auto"/>
        <w:rPr>
          <w:rFonts w:ascii="Times New Roman" w:hAnsi="Times New Roman"/>
          <w:i/>
          <w:sz w:val="24"/>
          <w:szCs w:val="24"/>
          <w:u w:val="single"/>
        </w:rPr>
      </w:pPr>
    </w:p>
    <w:p w:rsidR="00D42E58"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rPr>
        <w:t>-</w:t>
      </w:r>
      <w:r w:rsidRPr="00C2726C">
        <w:rPr>
          <w:rFonts w:ascii="Times New Roman" w:hAnsi="Times New Roman"/>
          <w:sz w:val="24"/>
          <w:szCs w:val="24"/>
        </w:rPr>
        <w:t xml:space="preserve"> Друг он мой, а ум у него свой. Без денег в город – сам в себе ворог. Наша радость не остынет. Оставь сдачу себе. Сколько звёзд на небе? Кто много читает, тот много знает. Некто забыл тетрадь. Дай мне что-либо почитать. </w:t>
      </w:r>
    </w:p>
    <w:p w:rsidR="00D42E58" w:rsidRDefault="00D42E58" w:rsidP="00C2726C">
      <w:pPr>
        <w:spacing w:after="0" w:line="240" w:lineRule="auto"/>
        <w:rPr>
          <w:rFonts w:ascii="Times New Roman" w:hAnsi="Times New Roman"/>
          <w:i/>
          <w:sz w:val="24"/>
          <w:szCs w:val="24"/>
          <w:u w:val="single"/>
        </w:rPr>
      </w:pPr>
    </w:p>
    <w:p w:rsidR="00D42E58" w:rsidRDefault="00D42E58" w:rsidP="00C2726C">
      <w:pPr>
        <w:spacing w:after="0" w:line="240" w:lineRule="auto"/>
        <w:rPr>
          <w:rFonts w:ascii="Times New Roman" w:hAnsi="Times New Roman"/>
          <w:i/>
          <w:sz w:val="24"/>
          <w:szCs w:val="24"/>
          <w:u w:val="single"/>
        </w:rPr>
      </w:pPr>
    </w:p>
    <w:p w:rsidR="00C2726C" w:rsidRPr="00C2726C" w:rsidRDefault="00C2726C" w:rsidP="00C2726C">
      <w:pPr>
        <w:spacing w:after="0" w:line="240" w:lineRule="auto"/>
        <w:rPr>
          <w:rFonts w:ascii="Times New Roman" w:hAnsi="Times New Roman"/>
          <w:i/>
          <w:sz w:val="24"/>
          <w:szCs w:val="24"/>
        </w:rPr>
      </w:pPr>
      <w:r w:rsidRPr="00C2726C">
        <w:rPr>
          <w:rFonts w:ascii="Times New Roman" w:hAnsi="Times New Roman"/>
          <w:i/>
          <w:sz w:val="24"/>
          <w:szCs w:val="24"/>
          <w:u w:val="single"/>
        </w:rPr>
        <w:t>4. Составь предложения с местоимениями</w:t>
      </w:r>
      <w:r w:rsidRPr="00C2726C">
        <w:rPr>
          <w:rFonts w:ascii="Times New Roman" w:hAnsi="Times New Roman"/>
          <w:i/>
          <w:sz w:val="24"/>
          <w:szCs w:val="24"/>
        </w:rPr>
        <w:t>:</w:t>
      </w:r>
    </w:p>
    <w:p w:rsidR="00C2726C" w:rsidRPr="00C2726C" w:rsidRDefault="00C2726C" w:rsidP="00C2726C">
      <w:pPr>
        <w:spacing w:after="0" w:line="240" w:lineRule="auto"/>
        <w:rPr>
          <w:rFonts w:ascii="Times New Roman" w:hAnsi="Times New Roman"/>
          <w:i/>
          <w:sz w:val="24"/>
          <w:szCs w:val="24"/>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i/>
          <w:sz w:val="24"/>
          <w:szCs w:val="24"/>
        </w:rPr>
        <w:t xml:space="preserve">-  </w:t>
      </w:r>
      <w:r w:rsidRPr="00C2726C">
        <w:rPr>
          <w:rFonts w:ascii="Times New Roman" w:hAnsi="Times New Roman"/>
          <w:sz w:val="24"/>
          <w:szCs w:val="24"/>
        </w:rPr>
        <w:t xml:space="preserve">каждый, сколько, наш. </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p>
    <w:p w:rsidR="00D42E58" w:rsidRDefault="00D42E58" w:rsidP="00C2726C">
      <w:pPr>
        <w:spacing w:after="0" w:line="240" w:lineRule="auto"/>
        <w:rPr>
          <w:rFonts w:ascii="Times New Roman" w:hAnsi="Times New Roman"/>
          <w:sz w:val="24"/>
          <w:szCs w:val="24"/>
        </w:rPr>
        <w:sectPr w:rsidR="00D42E58" w:rsidSect="00D42E58">
          <w:type w:val="continuous"/>
          <w:pgSz w:w="11906" w:h="16838"/>
          <w:pgMar w:top="1134" w:right="851" w:bottom="1134" w:left="1701" w:header="709" w:footer="709" w:gutter="0"/>
          <w:cols w:num="2" w:space="708"/>
          <w:docGrid w:linePitch="360"/>
        </w:sectPr>
      </w:pPr>
    </w:p>
    <w:p w:rsidR="00C2726C" w:rsidRDefault="00C2726C" w:rsidP="00C2726C">
      <w:pPr>
        <w:spacing w:after="0" w:line="240" w:lineRule="auto"/>
        <w:rPr>
          <w:rFonts w:ascii="Times New Roman" w:hAnsi="Times New Roman"/>
          <w:sz w:val="24"/>
          <w:szCs w:val="24"/>
        </w:rPr>
      </w:pPr>
    </w:p>
    <w:p w:rsidR="003A67C6" w:rsidRPr="00C2726C" w:rsidRDefault="003A67C6" w:rsidP="00C2726C">
      <w:pPr>
        <w:spacing w:after="0" w:line="240" w:lineRule="auto"/>
        <w:rPr>
          <w:rFonts w:ascii="Times New Roman" w:hAnsi="Times New Roman"/>
          <w:sz w:val="24"/>
          <w:szCs w:val="24"/>
        </w:rPr>
      </w:pPr>
    </w:p>
    <w:p w:rsidR="00C2726C" w:rsidRPr="00C2726C" w:rsidRDefault="00D42E58" w:rsidP="00C2726C">
      <w:pPr>
        <w:spacing w:after="0" w:line="240" w:lineRule="auto"/>
        <w:rPr>
          <w:rFonts w:ascii="Times New Roman" w:hAnsi="Times New Roman"/>
          <w:b/>
          <w:i/>
          <w:sz w:val="24"/>
          <w:szCs w:val="24"/>
        </w:rPr>
      </w:pPr>
      <w:r>
        <w:rPr>
          <w:rFonts w:ascii="Times New Roman" w:hAnsi="Times New Roman"/>
          <w:b/>
          <w:i/>
          <w:sz w:val="24"/>
          <w:szCs w:val="24"/>
        </w:rPr>
        <w:lastRenderedPageBreak/>
        <w:t>К</w:t>
      </w:r>
      <w:r w:rsidR="00C2726C" w:rsidRPr="00C2726C">
        <w:rPr>
          <w:rFonts w:ascii="Times New Roman" w:hAnsi="Times New Roman"/>
          <w:b/>
          <w:i/>
          <w:sz w:val="24"/>
          <w:szCs w:val="24"/>
        </w:rPr>
        <w:t>онтрольная работа по теме «Глагол».</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1. Определи наклонения глаголов:</w:t>
      </w:r>
    </w:p>
    <w:p w:rsidR="00C2726C" w:rsidRPr="00C2726C" w:rsidRDefault="00C2726C" w:rsidP="00C2726C">
      <w:pPr>
        <w:spacing w:after="0" w:line="240" w:lineRule="auto"/>
        <w:rPr>
          <w:rFonts w:ascii="Times New Roman" w:hAnsi="Times New Roman"/>
          <w:i/>
          <w:sz w:val="24"/>
          <w:szCs w:val="24"/>
          <w:u w:val="single"/>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xml:space="preserve">1в. Правда в огне не тонет, и в огне не горит. </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Была бы изба, будут и тараканы.</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Мойте руки перед едой.</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2в. Сказал бы словечко, да волк недалече.</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Добрые люди умирают, а их дела не пропадают.</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Прочитай эту книгу: много полезного найдёшь в ней для себя.</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2. Укажи переходные и непереходные глаголы:</w:t>
      </w:r>
    </w:p>
    <w:p w:rsidR="00C2726C" w:rsidRPr="00C2726C" w:rsidRDefault="00C2726C" w:rsidP="00C2726C">
      <w:pPr>
        <w:spacing w:after="0" w:line="240" w:lineRule="auto"/>
        <w:rPr>
          <w:rFonts w:ascii="Times New Roman" w:hAnsi="Times New Roman"/>
          <w:i/>
          <w:sz w:val="24"/>
          <w:szCs w:val="24"/>
          <w:u w:val="single"/>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1в. Скучать по брату, причесал волосы,</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xml:space="preserve">разрумянил щёки, осталась с ней, услышала птичку, </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замахнулся топором, позвала служанку, рассказал историю, обрадовался новости, отдать сумку.</w:t>
      </w:r>
    </w:p>
    <w:p w:rsidR="00C2726C" w:rsidRPr="00C2726C" w:rsidRDefault="00C2726C" w:rsidP="00C2726C">
      <w:pPr>
        <w:spacing w:after="0" w:line="240" w:lineRule="auto"/>
        <w:rPr>
          <w:rFonts w:ascii="Times New Roman" w:hAnsi="Times New Roman"/>
          <w:sz w:val="24"/>
          <w:szCs w:val="24"/>
        </w:rPr>
      </w:pPr>
    </w:p>
    <w:p w:rsidR="00D42E58" w:rsidRDefault="00C2726C" w:rsidP="00C2726C">
      <w:pPr>
        <w:spacing w:after="0" w:line="240" w:lineRule="auto"/>
        <w:rPr>
          <w:rFonts w:ascii="Times New Roman" w:hAnsi="Times New Roman"/>
          <w:i/>
          <w:sz w:val="24"/>
          <w:szCs w:val="24"/>
          <w:u w:val="single"/>
        </w:rPr>
      </w:pPr>
      <w:r w:rsidRPr="00C2726C">
        <w:rPr>
          <w:rFonts w:ascii="Times New Roman" w:hAnsi="Times New Roman"/>
          <w:sz w:val="24"/>
          <w:szCs w:val="24"/>
        </w:rPr>
        <w:t xml:space="preserve">2в. Погладила кошку, загорелась от искры, бежит по дорожке, спрашивает её, пробирается к дому, забыли слова, искали колечко, останется в памяти, тихо беседуют, подошли </w:t>
      </w:r>
      <w:r w:rsidR="003A67C6">
        <w:rPr>
          <w:rFonts w:ascii="Times New Roman" w:hAnsi="Times New Roman"/>
          <w:sz w:val="24"/>
          <w:szCs w:val="24"/>
        </w:rPr>
        <w:t>б</w:t>
      </w:r>
      <w:r w:rsidRPr="00C2726C">
        <w:rPr>
          <w:rFonts w:ascii="Times New Roman" w:hAnsi="Times New Roman"/>
          <w:sz w:val="24"/>
          <w:szCs w:val="24"/>
        </w:rPr>
        <w:t>лизко.</w:t>
      </w:r>
    </w:p>
    <w:p w:rsidR="00D42E58" w:rsidRDefault="00D42E58" w:rsidP="00C2726C">
      <w:pPr>
        <w:spacing w:after="0" w:line="240" w:lineRule="auto"/>
        <w:rPr>
          <w:rFonts w:ascii="Times New Roman" w:hAnsi="Times New Roman"/>
          <w:i/>
          <w:sz w:val="24"/>
          <w:szCs w:val="24"/>
          <w:u w:val="single"/>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3. Укажи предложения с безличными глаголами:</w:t>
      </w:r>
    </w:p>
    <w:p w:rsidR="00C2726C" w:rsidRPr="00C2726C" w:rsidRDefault="00C2726C" w:rsidP="00C2726C">
      <w:pPr>
        <w:spacing w:after="0" w:line="240" w:lineRule="auto"/>
        <w:rPr>
          <w:rFonts w:ascii="Times New Roman" w:hAnsi="Times New Roman"/>
          <w:i/>
          <w:sz w:val="24"/>
          <w:szCs w:val="24"/>
          <w:u w:val="single"/>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1в. 1. Уже вечереет. 2. Черёмуха пахнет приятно. 3. Ей нездоровится. 4. Вода подмыла берег. 5. Часто ночью не спится. 6. Приближается рассвет. 7. Сильно морозило.   8. Капля камень точит.</w:t>
      </w:r>
    </w:p>
    <w:p w:rsidR="00C2726C" w:rsidRPr="00C2726C" w:rsidRDefault="00C2726C" w:rsidP="00C2726C">
      <w:pPr>
        <w:spacing w:after="0" w:line="240" w:lineRule="auto"/>
        <w:rPr>
          <w:rFonts w:ascii="Times New Roman" w:hAnsi="Times New Roman"/>
          <w:sz w:val="24"/>
          <w:szCs w:val="24"/>
        </w:rPr>
      </w:pPr>
    </w:p>
    <w:p w:rsidR="00D42E58" w:rsidRDefault="00C2726C" w:rsidP="00C2726C">
      <w:pPr>
        <w:spacing w:after="0" w:line="240" w:lineRule="auto"/>
        <w:rPr>
          <w:rFonts w:ascii="Times New Roman" w:hAnsi="Times New Roman"/>
          <w:i/>
          <w:sz w:val="24"/>
          <w:szCs w:val="24"/>
          <w:u w:val="single"/>
        </w:rPr>
      </w:pPr>
      <w:r w:rsidRPr="00C2726C">
        <w:rPr>
          <w:rFonts w:ascii="Times New Roman" w:hAnsi="Times New Roman"/>
          <w:sz w:val="24"/>
          <w:szCs w:val="24"/>
        </w:rPr>
        <w:t xml:space="preserve">2в. 1. Он всегда рано ложится. 2.В лесу пахнет хвоей.                               3. Ветер дует в окно.  4. Быстро стемнело.  5. Снег метёт и метёт. 6. Мне хочется танцевать. 7. Наступили сильные холода. 8. Легко дышится после дождя. </w:t>
      </w:r>
    </w:p>
    <w:p w:rsidR="00D42E58" w:rsidRDefault="00D42E58" w:rsidP="00C2726C">
      <w:pPr>
        <w:spacing w:after="0" w:line="240" w:lineRule="auto"/>
        <w:rPr>
          <w:rFonts w:ascii="Times New Roman" w:hAnsi="Times New Roman"/>
          <w:i/>
          <w:sz w:val="24"/>
          <w:szCs w:val="24"/>
          <w:u w:val="single"/>
        </w:rPr>
      </w:pPr>
    </w:p>
    <w:p w:rsidR="00C2726C" w:rsidRPr="00C2726C" w:rsidRDefault="00C2726C" w:rsidP="00C2726C">
      <w:pPr>
        <w:spacing w:after="0" w:line="240" w:lineRule="auto"/>
        <w:rPr>
          <w:rFonts w:ascii="Times New Roman" w:hAnsi="Times New Roman"/>
          <w:i/>
          <w:sz w:val="24"/>
          <w:szCs w:val="24"/>
          <w:u w:val="single"/>
        </w:rPr>
      </w:pPr>
      <w:r w:rsidRPr="00C2726C">
        <w:rPr>
          <w:rFonts w:ascii="Times New Roman" w:hAnsi="Times New Roman"/>
          <w:i/>
          <w:sz w:val="24"/>
          <w:szCs w:val="24"/>
          <w:u w:val="single"/>
        </w:rPr>
        <w:t>4. Сделать морфологический разбор глагола:</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1в. Уважайте своих родителей!</w:t>
      </w:r>
    </w:p>
    <w:p w:rsidR="00C2726C" w:rsidRP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2в. Муравьи хорошо знают свой дом.</w:t>
      </w: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3A67C6" w:rsidRDefault="003A67C6" w:rsidP="00C2726C">
      <w:pPr>
        <w:spacing w:after="0" w:line="240" w:lineRule="auto"/>
        <w:rPr>
          <w:rFonts w:ascii="Times New Roman" w:hAnsi="Times New Roman"/>
          <w:sz w:val="24"/>
          <w:szCs w:val="24"/>
        </w:rPr>
      </w:pPr>
    </w:p>
    <w:p w:rsid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b/>
          <w:i/>
          <w:sz w:val="24"/>
          <w:szCs w:val="24"/>
        </w:rPr>
      </w:pPr>
      <w:r w:rsidRPr="00C2726C">
        <w:rPr>
          <w:rFonts w:ascii="Times New Roman" w:hAnsi="Times New Roman"/>
          <w:b/>
          <w:i/>
          <w:sz w:val="24"/>
          <w:szCs w:val="24"/>
        </w:rPr>
        <w:lastRenderedPageBreak/>
        <w:t>Годовая контрольная работа .</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b/>
          <w:i/>
          <w:sz w:val="24"/>
          <w:szCs w:val="24"/>
        </w:rPr>
      </w:pPr>
      <w:r w:rsidRPr="00C2726C">
        <w:rPr>
          <w:rFonts w:ascii="Times New Roman" w:hAnsi="Times New Roman"/>
          <w:b/>
          <w:i/>
          <w:sz w:val="24"/>
          <w:szCs w:val="24"/>
        </w:rPr>
        <w:t xml:space="preserve">1.Замени выделенные слова фразеологизмами:                        </w:t>
      </w:r>
    </w:p>
    <w:p w:rsidR="00C2726C" w:rsidRPr="00C2726C" w:rsidRDefault="00C2726C" w:rsidP="00C2726C">
      <w:pPr>
        <w:spacing w:after="0" w:line="240" w:lineRule="auto"/>
        <w:rPr>
          <w:rFonts w:ascii="Times New Roman" w:hAnsi="Times New Roman"/>
          <w:b/>
          <w:i/>
          <w:sz w:val="24"/>
          <w:szCs w:val="24"/>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b/>
          <w:i/>
          <w:sz w:val="24"/>
          <w:szCs w:val="24"/>
        </w:rPr>
        <w:t>1в.</w:t>
      </w:r>
      <w:r w:rsidRPr="00C2726C">
        <w:rPr>
          <w:rFonts w:ascii="Times New Roman" w:hAnsi="Times New Roman"/>
          <w:sz w:val="24"/>
          <w:szCs w:val="24"/>
        </w:rPr>
        <w:t xml:space="preserve">Мальчик </w:t>
      </w:r>
      <w:r w:rsidRPr="00C2726C">
        <w:rPr>
          <w:rFonts w:ascii="Times New Roman" w:hAnsi="Times New Roman"/>
          <w:b/>
          <w:i/>
          <w:sz w:val="24"/>
          <w:szCs w:val="24"/>
          <w:u w:val="single"/>
        </w:rPr>
        <w:t>очень быстро</w:t>
      </w:r>
      <w:r w:rsidRPr="00C2726C">
        <w:rPr>
          <w:rFonts w:ascii="Times New Roman" w:hAnsi="Times New Roman"/>
          <w:sz w:val="24"/>
          <w:szCs w:val="24"/>
        </w:rPr>
        <w:t xml:space="preserve"> бежал по коридору.</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xml:space="preserve">     Школьники </w:t>
      </w:r>
      <w:r w:rsidRPr="00C2726C">
        <w:rPr>
          <w:rFonts w:ascii="Times New Roman" w:hAnsi="Times New Roman"/>
          <w:b/>
          <w:i/>
          <w:sz w:val="24"/>
          <w:szCs w:val="24"/>
          <w:u w:val="single"/>
        </w:rPr>
        <w:t>хорошо</w:t>
      </w:r>
      <w:r w:rsidRPr="00C2726C">
        <w:rPr>
          <w:rFonts w:ascii="Times New Roman" w:hAnsi="Times New Roman"/>
          <w:sz w:val="24"/>
          <w:szCs w:val="24"/>
        </w:rPr>
        <w:t xml:space="preserve"> работали на субботнике.</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(засучив рукава, сломя голову)</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b/>
          <w:i/>
          <w:sz w:val="24"/>
          <w:szCs w:val="24"/>
        </w:rPr>
        <w:t>2в</w:t>
      </w:r>
      <w:r w:rsidRPr="00C2726C">
        <w:rPr>
          <w:rFonts w:ascii="Times New Roman" w:hAnsi="Times New Roman"/>
          <w:sz w:val="24"/>
          <w:szCs w:val="24"/>
        </w:rPr>
        <w:t xml:space="preserve">. Петя </w:t>
      </w:r>
      <w:r w:rsidRPr="00C2726C">
        <w:rPr>
          <w:rFonts w:ascii="Times New Roman" w:hAnsi="Times New Roman"/>
          <w:b/>
          <w:i/>
          <w:sz w:val="24"/>
          <w:szCs w:val="24"/>
          <w:u w:val="single"/>
        </w:rPr>
        <w:t>долго размышлял</w:t>
      </w:r>
      <w:r w:rsidRPr="00C2726C">
        <w:rPr>
          <w:rFonts w:ascii="Times New Roman" w:hAnsi="Times New Roman"/>
          <w:sz w:val="24"/>
          <w:szCs w:val="24"/>
        </w:rPr>
        <w:t xml:space="preserve"> над задачей.</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 xml:space="preserve">У моего папы </w:t>
      </w:r>
      <w:r w:rsidRPr="00C2726C">
        <w:rPr>
          <w:rFonts w:ascii="Times New Roman" w:hAnsi="Times New Roman"/>
          <w:b/>
          <w:i/>
          <w:sz w:val="24"/>
          <w:szCs w:val="24"/>
          <w:u w:val="single"/>
        </w:rPr>
        <w:t>умелые руки</w:t>
      </w:r>
      <w:r w:rsidRPr="00C2726C">
        <w:rPr>
          <w:rFonts w:ascii="Times New Roman" w:hAnsi="Times New Roman"/>
          <w:sz w:val="24"/>
          <w:szCs w:val="24"/>
        </w:rPr>
        <w:t>.</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(золотые руки,  ломал голову)</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b/>
          <w:i/>
          <w:sz w:val="24"/>
          <w:szCs w:val="24"/>
        </w:rPr>
      </w:pPr>
      <w:r w:rsidRPr="00C2726C">
        <w:rPr>
          <w:rFonts w:ascii="Times New Roman" w:hAnsi="Times New Roman"/>
          <w:b/>
          <w:i/>
          <w:sz w:val="24"/>
          <w:szCs w:val="24"/>
        </w:rPr>
        <w:t>2. Укажи способ образования слов:</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b/>
          <w:i/>
          <w:sz w:val="24"/>
          <w:szCs w:val="24"/>
        </w:rPr>
        <w:t>1в.</w:t>
      </w:r>
      <w:r w:rsidRPr="00C2726C">
        <w:rPr>
          <w:rFonts w:ascii="Times New Roman" w:hAnsi="Times New Roman"/>
          <w:sz w:val="24"/>
          <w:szCs w:val="24"/>
        </w:rPr>
        <w:t xml:space="preserve"> загородный, самовар, морской, перелёт.</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b/>
          <w:i/>
          <w:sz w:val="24"/>
          <w:szCs w:val="24"/>
        </w:rPr>
        <w:t>2в.</w:t>
      </w:r>
      <w:r w:rsidRPr="00C2726C">
        <w:rPr>
          <w:rFonts w:ascii="Times New Roman" w:hAnsi="Times New Roman"/>
          <w:sz w:val="24"/>
          <w:szCs w:val="24"/>
        </w:rPr>
        <w:t xml:space="preserve"> пришкольный, столик,  переход, книголюб.</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b/>
          <w:i/>
          <w:sz w:val="24"/>
          <w:szCs w:val="24"/>
        </w:rPr>
      </w:pPr>
      <w:r w:rsidRPr="00C2726C">
        <w:rPr>
          <w:rFonts w:ascii="Times New Roman" w:hAnsi="Times New Roman"/>
          <w:b/>
          <w:i/>
          <w:sz w:val="24"/>
          <w:szCs w:val="24"/>
        </w:rPr>
        <w:t>3. Вставь буквы, раскрой скобки, обозначь орфограммы:</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b/>
          <w:i/>
          <w:sz w:val="24"/>
          <w:szCs w:val="24"/>
        </w:rPr>
        <w:t xml:space="preserve">1в.а) </w:t>
      </w:r>
      <w:r w:rsidRPr="00C2726C">
        <w:rPr>
          <w:rFonts w:ascii="Times New Roman" w:hAnsi="Times New Roman"/>
          <w:sz w:val="24"/>
          <w:szCs w:val="24"/>
        </w:rPr>
        <w:t>ледя..ой, кури..ый, песча..ый, оловя...ый, лимо..ый;</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b/>
          <w:i/>
          <w:sz w:val="24"/>
          <w:szCs w:val="24"/>
        </w:rPr>
        <w:t>б)</w:t>
      </w:r>
      <w:r w:rsidRPr="00C2726C">
        <w:rPr>
          <w:rFonts w:ascii="Times New Roman" w:hAnsi="Times New Roman"/>
          <w:sz w:val="24"/>
          <w:szCs w:val="24"/>
        </w:rPr>
        <w:t xml:space="preserve"> (не)ряха;  (не) правда, а ложь; (не)громкий;                        далеко (не) близкий;</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b/>
          <w:i/>
          <w:sz w:val="24"/>
          <w:szCs w:val="24"/>
        </w:rPr>
        <w:t xml:space="preserve">в) </w:t>
      </w:r>
      <w:r w:rsidRPr="00C2726C">
        <w:rPr>
          <w:rFonts w:ascii="Times New Roman" w:hAnsi="Times New Roman"/>
          <w:sz w:val="24"/>
          <w:szCs w:val="24"/>
        </w:rPr>
        <w:t xml:space="preserve">бледно (голубой);  кто (либо); кое (где);  как (нибудь); </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кое (в) чём.</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b/>
          <w:i/>
          <w:sz w:val="24"/>
          <w:szCs w:val="24"/>
        </w:rPr>
        <w:t xml:space="preserve">2в.  а) </w:t>
      </w:r>
      <w:r w:rsidRPr="00C2726C">
        <w:rPr>
          <w:rFonts w:ascii="Times New Roman" w:hAnsi="Times New Roman"/>
          <w:sz w:val="24"/>
          <w:szCs w:val="24"/>
        </w:rPr>
        <w:t>кожа..ый; серебря..ый; гуси..ый; деревя..ый; тума..ый;</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b/>
          <w:i/>
          <w:sz w:val="24"/>
          <w:szCs w:val="24"/>
        </w:rPr>
        <w:t xml:space="preserve">б) </w:t>
      </w:r>
      <w:r w:rsidRPr="00C2726C">
        <w:rPr>
          <w:rFonts w:ascii="Times New Roman" w:hAnsi="Times New Roman"/>
          <w:sz w:val="24"/>
          <w:szCs w:val="24"/>
        </w:rPr>
        <w:t>(не)погода; (не)высокий, а низкий; (не)внимательный;</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вовсе (не) плохой;</w:t>
      </w:r>
    </w:p>
    <w:p w:rsidR="00D42E58" w:rsidRDefault="00C2726C" w:rsidP="00C2726C">
      <w:pPr>
        <w:spacing w:after="0" w:line="240" w:lineRule="auto"/>
        <w:rPr>
          <w:rFonts w:ascii="Times New Roman" w:hAnsi="Times New Roman"/>
          <w:b/>
          <w:i/>
          <w:sz w:val="24"/>
          <w:szCs w:val="24"/>
        </w:rPr>
      </w:pPr>
      <w:r w:rsidRPr="00C2726C">
        <w:rPr>
          <w:rFonts w:ascii="Times New Roman" w:hAnsi="Times New Roman"/>
          <w:b/>
          <w:i/>
          <w:sz w:val="24"/>
          <w:szCs w:val="24"/>
        </w:rPr>
        <w:t xml:space="preserve">в) </w:t>
      </w:r>
      <w:r w:rsidRPr="00C2726C">
        <w:rPr>
          <w:rFonts w:ascii="Times New Roman" w:hAnsi="Times New Roman"/>
          <w:sz w:val="24"/>
          <w:szCs w:val="24"/>
        </w:rPr>
        <w:t>чёрно(синий), что(нибудь), чей(то), кто(либо), кое(о) ком).</w:t>
      </w:r>
    </w:p>
    <w:p w:rsidR="00D42E58" w:rsidRDefault="00D42E58" w:rsidP="00C2726C">
      <w:pPr>
        <w:spacing w:after="0" w:line="240" w:lineRule="auto"/>
        <w:rPr>
          <w:rFonts w:ascii="Times New Roman" w:hAnsi="Times New Roman"/>
          <w:b/>
          <w:i/>
          <w:sz w:val="24"/>
          <w:szCs w:val="24"/>
        </w:rPr>
      </w:pPr>
    </w:p>
    <w:p w:rsidR="00C2726C" w:rsidRPr="00C2726C" w:rsidRDefault="00C2726C" w:rsidP="00C2726C">
      <w:pPr>
        <w:spacing w:after="0" w:line="240" w:lineRule="auto"/>
        <w:rPr>
          <w:rFonts w:ascii="Times New Roman" w:hAnsi="Times New Roman"/>
          <w:b/>
          <w:i/>
          <w:sz w:val="24"/>
          <w:szCs w:val="24"/>
        </w:rPr>
      </w:pPr>
      <w:r w:rsidRPr="00C2726C">
        <w:rPr>
          <w:rFonts w:ascii="Times New Roman" w:hAnsi="Times New Roman"/>
          <w:b/>
          <w:i/>
          <w:sz w:val="24"/>
          <w:szCs w:val="24"/>
        </w:rPr>
        <w:t>4. Укажи разряд местоимений:</w:t>
      </w:r>
    </w:p>
    <w:p w:rsidR="00C2726C" w:rsidRPr="00C2726C" w:rsidRDefault="00C2726C" w:rsidP="00C2726C">
      <w:pPr>
        <w:spacing w:after="0" w:line="240" w:lineRule="auto"/>
        <w:rPr>
          <w:rFonts w:ascii="Times New Roman" w:hAnsi="Times New Roman"/>
          <w:b/>
          <w:i/>
          <w:sz w:val="24"/>
          <w:szCs w:val="24"/>
        </w:rPr>
      </w:pP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b/>
          <w:i/>
          <w:sz w:val="24"/>
          <w:szCs w:val="24"/>
        </w:rPr>
        <w:t xml:space="preserve">1в. </w:t>
      </w:r>
      <w:r w:rsidRPr="00C2726C">
        <w:rPr>
          <w:rFonts w:ascii="Times New Roman" w:hAnsi="Times New Roman"/>
          <w:sz w:val="24"/>
          <w:szCs w:val="24"/>
        </w:rPr>
        <w:t xml:space="preserve">Кто нам вчера звонил?  </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Стану я есть твой кисель с молоком.</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b/>
          <w:i/>
          <w:sz w:val="24"/>
          <w:szCs w:val="24"/>
        </w:rPr>
        <w:t>2в.</w:t>
      </w:r>
      <w:r w:rsidRPr="00C2726C">
        <w:rPr>
          <w:rFonts w:ascii="Times New Roman" w:hAnsi="Times New Roman"/>
          <w:sz w:val="24"/>
          <w:szCs w:val="24"/>
        </w:rPr>
        <w:t xml:space="preserve"> Кто много читает, тот много знает.</w:t>
      </w:r>
    </w:p>
    <w:p w:rsidR="00D42E58" w:rsidRDefault="00C2726C" w:rsidP="00C2726C">
      <w:pPr>
        <w:spacing w:after="0" w:line="240" w:lineRule="auto"/>
        <w:rPr>
          <w:rFonts w:ascii="Times New Roman" w:hAnsi="Times New Roman"/>
          <w:b/>
          <w:i/>
          <w:sz w:val="24"/>
          <w:szCs w:val="24"/>
        </w:rPr>
      </w:pPr>
      <w:r w:rsidRPr="00C2726C">
        <w:rPr>
          <w:rFonts w:ascii="Times New Roman" w:hAnsi="Times New Roman"/>
          <w:sz w:val="24"/>
          <w:szCs w:val="24"/>
        </w:rPr>
        <w:t>Других не суди, на себя погляди.</w:t>
      </w:r>
    </w:p>
    <w:p w:rsidR="00D42E58" w:rsidRDefault="00D42E58" w:rsidP="00C2726C">
      <w:pPr>
        <w:spacing w:after="0" w:line="240" w:lineRule="auto"/>
        <w:rPr>
          <w:rFonts w:ascii="Times New Roman" w:hAnsi="Times New Roman"/>
          <w:b/>
          <w:i/>
          <w:sz w:val="24"/>
          <w:szCs w:val="24"/>
        </w:rPr>
      </w:pPr>
    </w:p>
    <w:p w:rsidR="00C2726C" w:rsidRPr="00C2726C" w:rsidRDefault="00C2726C" w:rsidP="00C2726C">
      <w:pPr>
        <w:spacing w:after="0" w:line="240" w:lineRule="auto"/>
        <w:rPr>
          <w:rFonts w:ascii="Times New Roman" w:hAnsi="Times New Roman"/>
          <w:b/>
          <w:i/>
          <w:sz w:val="24"/>
          <w:szCs w:val="24"/>
        </w:rPr>
      </w:pPr>
      <w:r w:rsidRPr="00C2726C">
        <w:rPr>
          <w:rFonts w:ascii="Times New Roman" w:hAnsi="Times New Roman"/>
          <w:b/>
          <w:i/>
          <w:sz w:val="24"/>
          <w:szCs w:val="24"/>
        </w:rPr>
        <w:t>5.  1в. Укажи  переходность глаголов:</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погладила кошку, загорелась от искры, останется в памяти, спрашивал её, разговаривает тихо, пробирается к дому;</w:t>
      </w:r>
    </w:p>
    <w:p w:rsidR="00C2726C" w:rsidRPr="00C2726C" w:rsidRDefault="00C2726C" w:rsidP="00C2726C">
      <w:pPr>
        <w:spacing w:after="0" w:line="240" w:lineRule="auto"/>
        <w:rPr>
          <w:rFonts w:ascii="Times New Roman" w:hAnsi="Times New Roman"/>
          <w:b/>
          <w:i/>
          <w:sz w:val="24"/>
          <w:szCs w:val="24"/>
        </w:rPr>
      </w:pPr>
      <w:r w:rsidRPr="00C2726C">
        <w:rPr>
          <w:rFonts w:ascii="Times New Roman" w:hAnsi="Times New Roman"/>
          <w:b/>
          <w:i/>
          <w:sz w:val="24"/>
          <w:szCs w:val="24"/>
        </w:rPr>
        <w:t>2в. Укажи наклонения глаголов:</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прошли бы, напишите, танцуют, жил, позвонила бы, уходи.</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b/>
          <w:i/>
          <w:sz w:val="24"/>
          <w:szCs w:val="24"/>
        </w:rPr>
      </w:pPr>
      <w:r w:rsidRPr="00C2726C">
        <w:rPr>
          <w:rFonts w:ascii="Times New Roman" w:hAnsi="Times New Roman"/>
          <w:b/>
          <w:i/>
          <w:sz w:val="24"/>
          <w:szCs w:val="24"/>
        </w:rPr>
        <w:t>6. Подчеркни имена числительные:</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b/>
          <w:i/>
          <w:sz w:val="24"/>
          <w:szCs w:val="24"/>
        </w:rPr>
        <w:t xml:space="preserve">1в. </w:t>
      </w:r>
      <w:r w:rsidRPr="00C2726C">
        <w:rPr>
          <w:rFonts w:ascii="Times New Roman" w:hAnsi="Times New Roman"/>
          <w:sz w:val="24"/>
          <w:szCs w:val="24"/>
        </w:rPr>
        <w:t>Бог дал два уха. а язык один.</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Не узнавай друга в три дня, а узнавай в три года.</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Я смотрел фильм "Первая любовь".</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b/>
          <w:i/>
          <w:sz w:val="24"/>
          <w:szCs w:val="24"/>
        </w:rPr>
        <w:t>2в.</w:t>
      </w:r>
      <w:r w:rsidRPr="00C2726C">
        <w:rPr>
          <w:rFonts w:ascii="Times New Roman" w:hAnsi="Times New Roman"/>
          <w:b/>
          <w:sz w:val="24"/>
          <w:szCs w:val="24"/>
        </w:rPr>
        <w:t xml:space="preserve"> </w:t>
      </w:r>
      <w:r w:rsidRPr="00C2726C">
        <w:rPr>
          <w:rFonts w:ascii="Times New Roman" w:hAnsi="Times New Roman"/>
          <w:sz w:val="24"/>
          <w:szCs w:val="24"/>
        </w:rPr>
        <w:t xml:space="preserve">Три женщины - четыре сплетни. </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Семь раз отмерь, один раз отрежь.</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sz w:val="24"/>
          <w:szCs w:val="24"/>
        </w:rPr>
        <w:t>Я прочитала книгу "Два капитана".</w:t>
      </w:r>
    </w:p>
    <w:p w:rsidR="00C2726C" w:rsidRPr="00C2726C" w:rsidRDefault="00C2726C" w:rsidP="00C2726C">
      <w:pPr>
        <w:spacing w:after="0" w:line="240" w:lineRule="auto"/>
        <w:rPr>
          <w:rFonts w:ascii="Times New Roman" w:hAnsi="Times New Roman"/>
          <w:sz w:val="24"/>
          <w:szCs w:val="24"/>
        </w:rPr>
      </w:pPr>
    </w:p>
    <w:p w:rsidR="00C2726C" w:rsidRPr="00C2726C" w:rsidRDefault="00C2726C" w:rsidP="00C2726C">
      <w:pPr>
        <w:spacing w:after="0" w:line="240" w:lineRule="auto"/>
        <w:rPr>
          <w:rFonts w:ascii="Times New Roman" w:hAnsi="Times New Roman"/>
          <w:b/>
          <w:i/>
          <w:sz w:val="24"/>
          <w:szCs w:val="24"/>
        </w:rPr>
      </w:pPr>
      <w:r w:rsidRPr="00C2726C">
        <w:rPr>
          <w:rFonts w:ascii="Times New Roman" w:hAnsi="Times New Roman"/>
          <w:b/>
          <w:i/>
          <w:sz w:val="24"/>
          <w:szCs w:val="24"/>
        </w:rPr>
        <w:t xml:space="preserve">7. Составь предложения со словами: </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b/>
          <w:i/>
          <w:sz w:val="24"/>
          <w:szCs w:val="24"/>
        </w:rPr>
        <w:t xml:space="preserve">1в.  </w:t>
      </w:r>
      <w:r w:rsidRPr="00C2726C">
        <w:rPr>
          <w:rFonts w:ascii="Times New Roman" w:hAnsi="Times New Roman"/>
          <w:sz w:val="24"/>
          <w:szCs w:val="24"/>
        </w:rPr>
        <w:t>кино, врач.</w:t>
      </w:r>
    </w:p>
    <w:p w:rsidR="00C2726C" w:rsidRPr="00C2726C" w:rsidRDefault="00C2726C" w:rsidP="00C2726C">
      <w:pPr>
        <w:spacing w:after="0" w:line="240" w:lineRule="auto"/>
        <w:rPr>
          <w:rFonts w:ascii="Times New Roman" w:hAnsi="Times New Roman"/>
          <w:sz w:val="24"/>
          <w:szCs w:val="24"/>
        </w:rPr>
      </w:pPr>
      <w:r w:rsidRPr="00C2726C">
        <w:rPr>
          <w:rFonts w:ascii="Times New Roman" w:hAnsi="Times New Roman"/>
          <w:b/>
          <w:i/>
          <w:sz w:val="24"/>
          <w:szCs w:val="24"/>
        </w:rPr>
        <w:t xml:space="preserve">2в. </w:t>
      </w:r>
      <w:r w:rsidRPr="00C2726C">
        <w:rPr>
          <w:rFonts w:ascii="Times New Roman" w:hAnsi="Times New Roman"/>
          <w:sz w:val="24"/>
          <w:szCs w:val="24"/>
        </w:rPr>
        <w:t xml:space="preserve"> кафе, директор.</w:t>
      </w:r>
    </w:p>
    <w:p w:rsidR="00C2726C" w:rsidRPr="00C2726C" w:rsidRDefault="00C2726C" w:rsidP="00C2726C">
      <w:pPr>
        <w:spacing w:after="0" w:line="240" w:lineRule="auto"/>
        <w:rPr>
          <w:rFonts w:ascii="Times New Roman" w:hAnsi="Times New Roman"/>
          <w:sz w:val="24"/>
          <w:szCs w:val="24"/>
        </w:rPr>
      </w:pPr>
    </w:p>
    <w:p w:rsidR="00516087" w:rsidRPr="00C2726C" w:rsidRDefault="00516087" w:rsidP="00C2726C">
      <w:pPr>
        <w:spacing w:after="0" w:line="240" w:lineRule="auto"/>
        <w:rPr>
          <w:rFonts w:ascii="Times New Roman" w:hAnsi="Times New Roman"/>
          <w:b/>
          <w:bCs/>
          <w:sz w:val="24"/>
          <w:szCs w:val="24"/>
        </w:rPr>
      </w:pPr>
    </w:p>
    <w:p w:rsidR="00516087" w:rsidRPr="00C2726C" w:rsidRDefault="00516087" w:rsidP="00C2726C">
      <w:pPr>
        <w:spacing w:after="0" w:line="240" w:lineRule="auto"/>
        <w:rPr>
          <w:rFonts w:ascii="Times New Roman" w:hAnsi="Times New Roman"/>
          <w:b/>
          <w:bCs/>
          <w:sz w:val="24"/>
          <w:szCs w:val="24"/>
        </w:rPr>
      </w:pPr>
    </w:p>
    <w:p w:rsidR="00E319DF" w:rsidRPr="008536C4" w:rsidRDefault="00E319DF" w:rsidP="00E319DF">
      <w:pPr>
        <w:jc w:val="center"/>
        <w:rPr>
          <w:rFonts w:ascii="Times New Roman" w:hAnsi="Times New Roman"/>
          <w:b/>
          <w:sz w:val="24"/>
          <w:szCs w:val="24"/>
        </w:rPr>
      </w:pPr>
      <w:r w:rsidRPr="008536C4">
        <w:rPr>
          <w:rFonts w:ascii="Times New Roman" w:hAnsi="Times New Roman"/>
          <w:b/>
          <w:sz w:val="24"/>
          <w:szCs w:val="24"/>
        </w:rPr>
        <w:lastRenderedPageBreak/>
        <w:t>Тесты по русскому языку.</w:t>
      </w:r>
    </w:p>
    <w:p w:rsidR="00E319DF" w:rsidRPr="008536C4" w:rsidRDefault="00E319DF" w:rsidP="00E319DF">
      <w:pPr>
        <w:jc w:val="center"/>
        <w:rPr>
          <w:rFonts w:ascii="Times New Roman" w:hAnsi="Times New Roman"/>
          <w:b/>
          <w:sz w:val="24"/>
          <w:szCs w:val="24"/>
        </w:rPr>
      </w:pPr>
      <w:r w:rsidRPr="008536C4">
        <w:rPr>
          <w:rFonts w:ascii="Times New Roman" w:hAnsi="Times New Roman"/>
          <w:b/>
          <w:sz w:val="24"/>
          <w:szCs w:val="24"/>
        </w:rPr>
        <w:t xml:space="preserve">Имя   существительное.  7 класс.  </w:t>
      </w:r>
    </w:p>
    <w:p w:rsidR="008536C4" w:rsidRDefault="00E319DF" w:rsidP="008536C4">
      <w:pPr>
        <w:spacing w:after="0"/>
        <w:rPr>
          <w:rFonts w:ascii="Times New Roman" w:hAnsi="Times New Roman"/>
          <w:b/>
          <w:sz w:val="24"/>
          <w:szCs w:val="24"/>
        </w:rPr>
      </w:pPr>
      <w:r w:rsidRPr="008536C4">
        <w:rPr>
          <w:rFonts w:ascii="Times New Roman" w:hAnsi="Times New Roman"/>
          <w:b/>
          <w:sz w:val="24"/>
          <w:szCs w:val="24"/>
        </w:rPr>
        <w:t xml:space="preserve">1. Укажи  имя существительное  женского рода? </w:t>
      </w:r>
    </w:p>
    <w:p w:rsidR="00E319DF" w:rsidRPr="008536C4" w:rsidRDefault="00E319DF" w:rsidP="008536C4">
      <w:pPr>
        <w:spacing w:after="0"/>
        <w:rPr>
          <w:rFonts w:ascii="Times New Roman" w:hAnsi="Times New Roman"/>
          <w:sz w:val="24"/>
          <w:szCs w:val="24"/>
        </w:rPr>
      </w:pPr>
      <w:r w:rsidRPr="008536C4">
        <w:rPr>
          <w:rFonts w:ascii="Times New Roman" w:hAnsi="Times New Roman"/>
          <w:b/>
          <w:sz w:val="24"/>
          <w:szCs w:val="24"/>
        </w:rPr>
        <w:t xml:space="preserve"> </w:t>
      </w:r>
      <w:r w:rsidRPr="008536C4">
        <w:rPr>
          <w:rFonts w:ascii="Times New Roman" w:hAnsi="Times New Roman"/>
          <w:sz w:val="24"/>
          <w:szCs w:val="24"/>
        </w:rPr>
        <w:t xml:space="preserve">А) лошадь       Б) конь </w:t>
      </w:r>
    </w:p>
    <w:p w:rsidR="008536C4" w:rsidRDefault="00E319DF" w:rsidP="008536C4">
      <w:pPr>
        <w:spacing w:after="0"/>
        <w:rPr>
          <w:rFonts w:ascii="Times New Roman" w:hAnsi="Times New Roman"/>
          <w:b/>
          <w:sz w:val="24"/>
          <w:szCs w:val="24"/>
        </w:rPr>
      </w:pPr>
      <w:r w:rsidRPr="008536C4">
        <w:rPr>
          <w:rFonts w:ascii="Times New Roman" w:hAnsi="Times New Roman"/>
          <w:b/>
          <w:sz w:val="24"/>
          <w:szCs w:val="24"/>
        </w:rPr>
        <w:t xml:space="preserve">2. Найди собственное имя существительное мужского рода?   </w:t>
      </w:r>
    </w:p>
    <w:p w:rsidR="00E319DF" w:rsidRPr="008536C4" w:rsidRDefault="00E319DF" w:rsidP="00E319DF">
      <w:pPr>
        <w:rPr>
          <w:rFonts w:ascii="Times New Roman" w:hAnsi="Times New Roman"/>
          <w:sz w:val="24"/>
          <w:szCs w:val="24"/>
        </w:rPr>
      </w:pPr>
      <w:r w:rsidRPr="008536C4">
        <w:rPr>
          <w:rFonts w:ascii="Times New Roman" w:hAnsi="Times New Roman"/>
          <w:sz w:val="24"/>
          <w:szCs w:val="24"/>
        </w:rPr>
        <w:t xml:space="preserve">А) берёза     Б) Александр      В) Россия </w:t>
      </w:r>
    </w:p>
    <w:p w:rsidR="008536C4" w:rsidRDefault="00E319DF" w:rsidP="008536C4">
      <w:pPr>
        <w:spacing w:after="0"/>
        <w:rPr>
          <w:rFonts w:ascii="Times New Roman" w:hAnsi="Times New Roman"/>
          <w:b/>
          <w:sz w:val="24"/>
          <w:szCs w:val="24"/>
        </w:rPr>
      </w:pPr>
      <w:r w:rsidRPr="008536C4">
        <w:rPr>
          <w:rFonts w:ascii="Times New Roman" w:hAnsi="Times New Roman"/>
          <w:b/>
          <w:sz w:val="24"/>
          <w:szCs w:val="24"/>
        </w:rPr>
        <w:t>3. Найди собственное неодушевлённое имя существительное женского рода?</w:t>
      </w:r>
    </w:p>
    <w:p w:rsidR="00E319DF" w:rsidRPr="008536C4" w:rsidRDefault="00E319DF" w:rsidP="00E319DF">
      <w:pPr>
        <w:rPr>
          <w:rFonts w:ascii="Times New Roman" w:hAnsi="Times New Roman"/>
          <w:sz w:val="24"/>
          <w:szCs w:val="24"/>
        </w:rPr>
      </w:pPr>
      <w:r w:rsidRPr="008536C4">
        <w:rPr>
          <w:rFonts w:ascii="Times New Roman" w:hAnsi="Times New Roman"/>
          <w:b/>
          <w:sz w:val="24"/>
          <w:szCs w:val="24"/>
        </w:rPr>
        <w:t xml:space="preserve">  </w:t>
      </w:r>
      <w:r w:rsidRPr="008536C4">
        <w:rPr>
          <w:rFonts w:ascii="Times New Roman" w:hAnsi="Times New Roman"/>
          <w:sz w:val="24"/>
          <w:szCs w:val="24"/>
        </w:rPr>
        <w:t xml:space="preserve">А) газета    Б) Анна         В) Франция  </w:t>
      </w:r>
    </w:p>
    <w:p w:rsidR="008536C4" w:rsidRDefault="00E319DF" w:rsidP="008536C4">
      <w:pPr>
        <w:spacing w:after="0"/>
        <w:rPr>
          <w:rFonts w:ascii="Times New Roman" w:hAnsi="Times New Roman"/>
          <w:b/>
          <w:sz w:val="24"/>
          <w:szCs w:val="24"/>
        </w:rPr>
      </w:pPr>
      <w:r w:rsidRPr="008536C4">
        <w:rPr>
          <w:rFonts w:ascii="Times New Roman" w:hAnsi="Times New Roman"/>
          <w:b/>
          <w:sz w:val="24"/>
          <w:szCs w:val="24"/>
        </w:rPr>
        <w:t>4. Имена существительные 2 склонения в предложном падеже единственного числа имеют окончание…</w:t>
      </w:r>
    </w:p>
    <w:p w:rsidR="00E319DF" w:rsidRPr="008536C4" w:rsidRDefault="00E319DF" w:rsidP="008536C4">
      <w:pPr>
        <w:spacing w:after="0"/>
        <w:rPr>
          <w:rFonts w:ascii="Times New Roman" w:hAnsi="Times New Roman"/>
          <w:sz w:val="24"/>
          <w:szCs w:val="24"/>
        </w:rPr>
      </w:pPr>
      <w:r w:rsidRPr="008536C4">
        <w:rPr>
          <w:rFonts w:ascii="Times New Roman" w:hAnsi="Times New Roman"/>
          <w:b/>
          <w:sz w:val="24"/>
          <w:szCs w:val="24"/>
        </w:rPr>
        <w:t xml:space="preserve"> </w:t>
      </w:r>
      <w:r w:rsidRPr="008536C4">
        <w:rPr>
          <w:rFonts w:ascii="Times New Roman" w:hAnsi="Times New Roman"/>
          <w:sz w:val="24"/>
          <w:szCs w:val="24"/>
        </w:rPr>
        <w:t xml:space="preserve">А) «е»             Б) «и» </w:t>
      </w:r>
    </w:p>
    <w:p w:rsidR="008536C4" w:rsidRDefault="00E319DF" w:rsidP="008536C4">
      <w:pPr>
        <w:spacing w:after="0"/>
        <w:rPr>
          <w:rFonts w:ascii="Times New Roman" w:hAnsi="Times New Roman"/>
          <w:b/>
          <w:sz w:val="24"/>
          <w:szCs w:val="24"/>
        </w:rPr>
      </w:pPr>
      <w:r w:rsidRPr="008536C4">
        <w:rPr>
          <w:rFonts w:ascii="Times New Roman" w:hAnsi="Times New Roman"/>
          <w:b/>
          <w:sz w:val="24"/>
          <w:szCs w:val="24"/>
        </w:rPr>
        <w:t>5. Имена существительные 1 склонения в родительном падеже единственного числа имеют окончания…</w:t>
      </w:r>
    </w:p>
    <w:p w:rsidR="00E319DF" w:rsidRPr="008536C4" w:rsidRDefault="00E319DF" w:rsidP="00E319DF">
      <w:pPr>
        <w:rPr>
          <w:rFonts w:ascii="Times New Roman" w:hAnsi="Times New Roman"/>
          <w:sz w:val="24"/>
          <w:szCs w:val="24"/>
        </w:rPr>
      </w:pPr>
      <w:r w:rsidRPr="008536C4">
        <w:rPr>
          <w:rFonts w:ascii="Times New Roman" w:hAnsi="Times New Roman"/>
          <w:sz w:val="24"/>
          <w:szCs w:val="24"/>
        </w:rPr>
        <w:t xml:space="preserve">А) «е»              Б) «и» («ы»)  </w:t>
      </w:r>
    </w:p>
    <w:p w:rsidR="008536C4" w:rsidRDefault="00E319DF" w:rsidP="008536C4">
      <w:pPr>
        <w:spacing w:after="0"/>
        <w:rPr>
          <w:rFonts w:ascii="Times New Roman" w:hAnsi="Times New Roman"/>
          <w:b/>
          <w:sz w:val="24"/>
          <w:szCs w:val="24"/>
        </w:rPr>
      </w:pPr>
      <w:r w:rsidRPr="008536C4">
        <w:rPr>
          <w:rFonts w:ascii="Times New Roman" w:hAnsi="Times New Roman"/>
          <w:b/>
          <w:sz w:val="24"/>
          <w:szCs w:val="24"/>
        </w:rPr>
        <w:t>6. В каком случае пропущена буква «е»?</w:t>
      </w:r>
    </w:p>
    <w:p w:rsidR="00E319DF" w:rsidRPr="008536C4" w:rsidRDefault="00E319DF" w:rsidP="008536C4">
      <w:pPr>
        <w:spacing w:after="0"/>
        <w:rPr>
          <w:rFonts w:ascii="Times New Roman" w:hAnsi="Times New Roman"/>
          <w:sz w:val="24"/>
          <w:szCs w:val="24"/>
        </w:rPr>
      </w:pPr>
      <w:r w:rsidRPr="008536C4">
        <w:rPr>
          <w:rFonts w:ascii="Times New Roman" w:hAnsi="Times New Roman"/>
          <w:b/>
          <w:sz w:val="24"/>
          <w:szCs w:val="24"/>
        </w:rPr>
        <w:t xml:space="preserve"> </w:t>
      </w:r>
      <w:r w:rsidRPr="008536C4">
        <w:rPr>
          <w:rFonts w:ascii="Times New Roman" w:hAnsi="Times New Roman"/>
          <w:sz w:val="24"/>
          <w:szCs w:val="24"/>
        </w:rPr>
        <w:t>А) у берёзк… Б) об опасност… В) в берлог…</w:t>
      </w:r>
    </w:p>
    <w:p w:rsidR="008536C4" w:rsidRDefault="00E319DF" w:rsidP="008536C4">
      <w:pPr>
        <w:spacing w:after="0"/>
        <w:rPr>
          <w:rFonts w:ascii="Times New Roman" w:hAnsi="Times New Roman"/>
          <w:b/>
          <w:sz w:val="24"/>
          <w:szCs w:val="24"/>
        </w:rPr>
      </w:pPr>
      <w:r w:rsidRPr="008536C4">
        <w:rPr>
          <w:rFonts w:ascii="Times New Roman" w:hAnsi="Times New Roman"/>
          <w:b/>
          <w:sz w:val="24"/>
          <w:szCs w:val="24"/>
        </w:rPr>
        <w:t>7. Найди разносклоняемое имя существительное:</w:t>
      </w:r>
    </w:p>
    <w:p w:rsidR="00E319DF" w:rsidRPr="008536C4" w:rsidRDefault="00E319DF" w:rsidP="00E319DF">
      <w:pPr>
        <w:rPr>
          <w:rFonts w:ascii="Times New Roman" w:hAnsi="Times New Roman"/>
          <w:sz w:val="24"/>
          <w:szCs w:val="24"/>
        </w:rPr>
      </w:pPr>
      <w:r w:rsidRPr="008536C4">
        <w:rPr>
          <w:rFonts w:ascii="Times New Roman" w:hAnsi="Times New Roman"/>
          <w:b/>
          <w:sz w:val="24"/>
          <w:szCs w:val="24"/>
        </w:rPr>
        <w:t xml:space="preserve"> </w:t>
      </w:r>
      <w:r w:rsidRPr="008536C4">
        <w:rPr>
          <w:rFonts w:ascii="Times New Roman" w:hAnsi="Times New Roman"/>
          <w:sz w:val="24"/>
          <w:szCs w:val="24"/>
        </w:rPr>
        <w:t xml:space="preserve">А) Ваня  Б) время  В) огонь  </w:t>
      </w:r>
    </w:p>
    <w:p w:rsidR="008536C4" w:rsidRDefault="00E319DF" w:rsidP="008536C4">
      <w:pPr>
        <w:spacing w:after="0"/>
        <w:rPr>
          <w:rFonts w:ascii="Times New Roman" w:hAnsi="Times New Roman"/>
          <w:b/>
          <w:sz w:val="24"/>
          <w:szCs w:val="24"/>
        </w:rPr>
      </w:pPr>
      <w:r w:rsidRPr="008536C4">
        <w:rPr>
          <w:rFonts w:ascii="Times New Roman" w:hAnsi="Times New Roman"/>
          <w:b/>
          <w:sz w:val="24"/>
          <w:szCs w:val="24"/>
        </w:rPr>
        <w:t>8. Найди несклоняемое имя существительное:</w:t>
      </w:r>
    </w:p>
    <w:p w:rsidR="00E319DF" w:rsidRPr="008536C4" w:rsidRDefault="00E319DF" w:rsidP="008536C4">
      <w:pPr>
        <w:spacing w:after="0"/>
        <w:rPr>
          <w:rFonts w:ascii="Times New Roman" w:hAnsi="Times New Roman"/>
          <w:sz w:val="24"/>
          <w:szCs w:val="24"/>
        </w:rPr>
      </w:pPr>
      <w:r w:rsidRPr="008536C4">
        <w:rPr>
          <w:rFonts w:ascii="Times New Roman" w:hAnsi="Times New Roman"/>
          <w:b/>
          <w:sz w:val="24"/>
          <w:szCs w:val="24"/>
        </w:rPr>
        <w:t xml:space="preserve">  </w:t>
      </w:r>
      <w:r w:rsidRPr="008536C4">
        <w:rPr>
          <w:rFonts w:ascii="Times New Roman" w:hAnsi="Times New Roman"/>
          <w:sz w:val="24"/>
          <w:szCs w:val="24"/>
        </w:rPr>
        <w:t>А) поэма  Б) пианино  В) солнце</w:t>
      </w:r>
    </w:p>
    <w:p w:rsidR="008536C4" w:rsidRDefault="00E319DF" w:rsidP="008536C4">
      <w:pPr>
        <w:spacing w:after="0"/>
        <w:rPr>
          <w:rFonts w:ascii="Times New Roman" w:hAnsi="Times New Roman"/>
          <w:b/>
          <w:sz w:val="24"/>
          <w:szCs w:val="24"/>
        </w:rPr>
      </w:pPr>
      <w:r w:rsidRPr="008536C4">
        <w:rPr>
          <w:rFonts w:ascii="Times New Roman" w:hAnsi="Times New Roman"/>
          <w:b/>
          <w:sz w:val="24"/>
          <w:szCs w:val="24"/>
        </w:rPr>
        <w:t xml:space="preserve">9. Какого рода слово - кофе? </w:t>
      </w:r>
    </w:p>
    <w:p w:rsidR="00E319DF" w:rsidRPr="008536C4" w:rsidRDefault="00E319DF" w:rsidP="008536C4">
      <w:pPr>
        <w:spacing w:after="0"/>
        <w:rPr>
          <w:rFonts w:ascii="Times New Roman" w:hAnsi="Times New Roman"/>
          <w:sz w:val="24"/>
          <w:szCs w:val="24"/>
        </w:rPr>
      </w:pPr>
      <w:r w:rsidRPr="008536C4">
        <w:rPr>
          <w:rFonts w:ascii="Times New Roman" w:hAnsi="Times New Roman"/>
          <w:sz w:val="24"/>
          <w:szCs w:val="24"/>
        </w:rPr>
        <w:t xml:space="preserve">А) мужской род  Б) женский род  В) средний род </w:t>
      </w:r>
    </w:p>
    <w:p w:rsidR="008536C4" w:rsidRDefault="00E319DF" w:rsidP="008536C4">
      <w:pPr>
        <w:spacing w:after="0"/>
        <w:rPr>
          <w:rFonts w:ascii="Times New Roman" w:hAnsi="Times New Roman"/>
          <w:b/>
          <w:sz w:val="24"/>
          <w:szCs w:val="24"/>
        </w:rPr>
      </w:pPr>
      <w:r w:rsidRPr="008536C4">
        <w:rPr>
          <w:rFonts w:ascii="Times New Roman" w:hAnsi="Times New Roman"/>
          <w:b/>
          <w:sz w:val="24"/>
          <w:szCs w:val="24"/>
        </w:rPr>
        <w:t xml:space="preserve">10. Найди имя существительное общего рода? </w:t>
      </w:r>
    </w:p>
    <w:p w:rsidR="00E319DF" w:rsidRPr="008536C4" w:rsidRDefault="00E319DF" w:rsidP="00E319DF">
      <w:pPr>
        <w:rPr>
          <w:rFonts w:ascii="Times New Roman" w:hAnsi="Times New Roman"/>
          <w:sz w:val="24"/>
          <w:szCs w:val="24"/>
        </w:rPr>
      </w:pPr>
      <w:r w:rsidRPr="008536C4">
        <w:rPr>
          <w:rFonts w:ascii="Times New Roman" w:hAnsi="Times New Roman"/>
          <w:sz w:val="24"/>
          <w:szCs w:val="24"/>
        </w:rPr>
        <w:t xml:space="preserve">А) железо Б) жадина  В) ванна  </w:t>
      </w:r>
    </w:p>
    <w:p w:rsidR="008536C4" w:rsidRDefault="00E319DF" w:rsidP="008536C4">
      <w:pPr>
        <w:spacing w:after="0"/>
        <w:rPr>
          <w:rFonts w:ascii="Times New Roman" w:hAnsi="Times New Roman"/>
          <w:b/>
          <w:sz w:val="24"/>
          <w:szCs w:val="24"/>
        </w:rPr>
      </w:pPr>
      <w:r w:rsidRPr="008536C4">
        <w:rPr>
          <w:rFonts w:ascii="Times New Roman" w:hAnsi="Times New Roman"/>
          <w:b/>
          <w:sz w:val="24"/>
          <w:szCs w:val="24"/>
        </w:rPr>
        <w:t>11. Найди имя существительное , которое употребляется только в единственном числе:</w:t>
      </w:r>
    </w:p>
    <w:p w:rsidR="00E319DF" w:rsidRPr="008536C4" w:rsidRDefault="00E319DF" w:rsidP="008536C4">
      <w:pPr>
        <w:spacing w:after="0"/>
        <w:rPr>
          <w:rFonts w:ascii="Times New Roman" w:hAnsi="Times New Roman"/>
          <w:sz w:val="24"/>
          <w:szCs w:val="24"/>
        </w:rPr>
      </w:pPr>
      <w:r w:rsidRPr="008536C4">
        <w:rPr>
          <w:rFonts w:ascii="Times New Roman" w:hAnsi="Times New Roman"/>
          <w:b/>
          <w:sz w:val="24"/>
          <w:szCs w:val="24"/>
        </w:rPr>
        <w:t xml:space="preserve"> </w:t>
      </w:r>
      <w:r w:rsidRPr="008536C4">
        <w:rPr>
          <w:rFonts w:ascii="Times New Roman" w:hAnsi="Times New Roman"/>
          <w:sz w:val="24"/>
          <w:szCs w:val="24"/>
        </w:rPr>
        <w:t xml:space="preserve">А) газета  Б) молоко В) город </w:t>
      </w:r>
    </w:p>
    <w:p w:rsidR="008536C4" w:rsidRDefault="00E319DF" w:rsidP="008536C4">
      <w:pPr>
        <w:spacing w:after="0"/>
        <w:rPr>
          <w:rFonts w:ascii="Times New Roman" w:hAnsi="Times New Roman"/>
          <w:b/>
          <w:sz w:val="24"/>
          <w:szCs w:val="24"/>
        </w:rPr>
      </w:pPr>
      <w:r w:rsidRPr="008536C4">
        <w:rPr>
          <w:rFonts w:ascii="Times New Roman" w:hAnsi="Times New Roman"/>
          <w:b/>
          <w:sz w:val="24"/>
          <w:szCs w:val="24"/>
        </w:rPr>
        <w:t xml:space="preserve">14. Найди имя существительное, которое употребляется только в форме множественного числа: </w:t>
      </w:r>
    </w:p>
    <w:p w:rsidR="00E319DF" w:rsidRPr="008536C4" w:rsidRDefault="00E319DF" w:rsidP="00E319DF">
      <w:pPr>
        <w:rPr>
          <w:rFonts w:ascii="Times New Roman" w:hAnsi="Times New Roman"/>
          <w:sz w:val="24"/>
          <w:szCs w:val="24"/>
        </w:rPr>
      </w:pPr>
      <w:r w:rsidRPr="008536C4">
        <w:rPr>
          <w:rFonts w:ascii="Times New Roman" w:hAnsi="Times New Roman"/>
          <w:sz w:val="24"/>
          <w:szCs w:val="24"/>
        </w:rPr>
        <w:t xml:space="preserve">А) волки Б) очки В) ложки </w:t>
      </w:r>
    </w:p>
    <w:p w:rsidR="00E319DF" w:rsidRPr="008536C4" w:rsidRDefault="00E319DF" w:rsidP="00E319DF">
      <w:pPr>
        <w:rPr>
          <w:rFonts w:ascii="Times New Roman" w:hAnsi="Times New Roman"/>
          <w:b/>
          <w:sz w:val="24"/>
          <w:szCs w:val="24"/>
        </w:rPr>
      </w:pPr>
      <w:r w:rsidRPr="008536C4">
        <w:rPr>
          <w:rFonts w:ascii="Times New Roman" w:hAnsi="Times New Roman"/>
          <w:b/>
          <w:sz w:val="24"/>
          <w:szCs w:val="24"/>
        </w:rPr>
        <w:t xml:space="preserve">15. Определи грамматические категории имени существительного  «песню»: </w:t>
      </w:r>
    </w:p>
    <w:p w:rsidR="00E319DF" w:rsidRPr="008536C4" w:rsidRDefault="00E319DF" w:rsidP="008536C4">
      <w:pPr>
        <w:spacing w:after="0"/>
        <w:rPr>
          <w:rFonts w:ascii="Times New Roman" w:hAnsi="Times New Roman"/>
          <w:sz w:val="24"/>
          <w:szCs w:val="24"/>
        </w:rPr>
      </w:pPr>
      <w:r w:rsidRPr="008536C4">
        <w:rPr>
          <w:rFonts w:ascii="Times New Roman" w:hAnsi="Times New Roman"/>
          <w:sz w:val="24"/>
          <w:szCs w:val="24"/>
        </w:rPr>
        <w:t xml:space="preserve">А) женский  род, винительный падеж, единственное число </w:t>
      </w:r>
    </w:p>
    <w:p w:rsidR="008536C4" w:rsidRDefault="00E319DF" w:rsidP="008536C4">
      <w:pPr>
        <w:spacing w:after="0"/>
        <w:rPr>
          <w:rFonts w:ascii="Times New Roman" w:hAnsi="Times New Roman"/>
          <w:sz w:val="24"/>
          <w:szCs w:val="24"/>
        </w:rPr>
      </w:pPr>
      <w:r w:rsidRPr="008536C4">
        <w:rPr>
          <w:rFonts w:ascii="Times New Roman" w:hAnsi="Times New Roman"/>
          <w:sz w:val="24"/>
          <w:szCs w:val="24"/>
        </w:rPr>
        <w:t xml:space="preserve">Б) женский род, дательный  падеж, единственное число   </w:t>
      </w:r>
    </w:p>
    <w:p w:rsidR="00E319DF" w:rsidRPr="008536C4" w:rsidRDefault="00E319DF" w:rsidP="008536C4">
      <w:pPr>
        <w:spacing w:after="0"/>
        <w:rPr>
          <w:rFonts w:ascii="Times New Roman" w:hAnsi="Times New Roman"/>
          <w:sz w:val="24"/>
          <w:szCs w:val="24"/>
        </w:rPr>
      </w:pPr>
      <w:r w:rsidRPr="008536C4">
        <w:rPr>
          <w:rFonts w:ascii="Times New Roman" w:hAnsi="Times New Roman"/>
          <w:sz w:val="24"/>
          <w:szCs w:val="24"/>
        </w:rPr>
        <w:t xml:space="preserve"> В) женский род, родительный падеж, единственное число. </w:t>
      </w:r>
    </w:p>
    <w:p w:rsidR="00E319DF" w:rsidRPr="008536C4" w:rsidRDefault="00E319DF" w:rsidP="008536C4">
      <w:pPr>
        <w:spacing w:after="0"/>
        <w:rPr>
          <w:rFonts w:ascii="Times New Roman" w:hAnsi="Times New Roman"/>
          <w:sz w:val="24"/>
          <w:szCs w:val="24"/>
        </w:rPr>
      </w:pPr>
    </w:p>
    <w:p w:rsidR="008536C4" w:rsidRDefault="008536C4" w:rsidP="00E319DF">
      <w:pPr>
        <w:jc w:val="center"/>
        <w:rPr>
          <w:rFonts w:ascii="Times New Roman" w:hAnsi="Times New Roman"/>
          <w:b/>
          <w:sz w:val="24"/>
          <w:szCs w:val="24"/>
        </w:rPr>
      </w:pPr>
    </w:p>
    <w:p w:rsidR="008536C4" w:rsidRDefault="008536C4" w:rsidP="00E319DF">
      <w:pPr>
        <w:jc w:val="center"/>
        <w:rPr>
          <w:rFonts w:ascii="Times New Roman" w:hAnsi="Times New Roman"/>
          <w:b/>
          <w:sz w:val="24"/>
          <w:szCs w:val="24"/>
        </w:rPr>
      </w:pPr>
    </w:p>
    <w:p w:rsidR="00562CCF" w:rsidRDefault="00562CCF" w:rsidP="00562CCF">
      <w:pPr>
        <w:jc w:val="center"/>
        <w:rPr>
          <w:rFonts w:ascii="Times New Roman" w:hAnsi="Times New Roman"/>
          <w:b/>
          <w:sz w:val="24"/>
          <w:szCs w:val="24"/>
        </w:rPr>
      </w:pPr>
    </w:p>
    <w:p w:rsidR="00562CCF" w:rsidRDefault="00562CCF" w:rsidP="00562CCF">
      <w:pPr>
        <w:spacing w:after="0"/>
        <w:rPr>
          <w:rFonts w:ascii="Times New Roman" w:hAnsi="Times New Roman"/>
          <w:b/>
          <w:sz w:val="24"/>
          <w:szCs w:val="24"/>
        </w:rPr>
      </w:pPr>
      <w:r>
        <w:rPr>
          <w:rFonts w:ascii="Times New Roman" w:hAnsi="Times New Roman"/>
          <w:b/>
          <w:sz w:val="24"/>
          <w:szCs w:val="24"/>
        </w:rPr>
        <w:lastRenderedPageBreak/>
        <w:t xml:space="preserve">2 вариант.                                                                                                                                                                                                                                                                                                     1.  Укажи  имя существительное 2 склонения: </w:t>
      </w:r>
    </w:p>
    <w:p w:rsidR="00562CCF" w:rsidRDefault="00562CCF" w:rsidP="00562CCF">
      <w:pPr>
        <w:spacing w:after="0"/>
        <w:rPr>
          <w:rFonts w:ascii="Times New Roman" w:hAnsi="Times New Roman"/>
          <w:sz w:val="24"/>
          <w:szCs w:val="24"/>
        </w:rPr>
      </w:pPr>
      <w:r>
        <w:rPr>
          <w:rFonts w:ascii="Times New Roman" w:hAnsi="Times New Roman"/>
          <w:sz w:val="24"/>
          <w:szCs w:val="24"/>
        </w:rPr>
        <w:t>А) зима  Б) день   В) дочь</w:t>
      </w:r>
    </w:p>
    <w:p w:rsidR="00562CCF" w:rsidRDefault="00562CCF" w:rsidP="00562CCF">
      <w:pPr>
        <w:spacing w:after="0"/>
        <w:rPr>
          <w:rFonts w:ascii="Times New Roman" w:hAnsi="Times New Roman"/>
          <w:b/>
          <w:sz w:val="24"/>
          <w:szCs w:val="24"/>
        </w:rPr>
      </w:pPr>
      <w:r>
        <w:rPr>
          <w:rFonts w:ascii="Times New Roman" w:hAnsi="Times New Roman"/>
          <w:b/>
          <w:sz w:val="24"/>
          <w:szCs w:val="24"/>
        </w:rPr>
        <w:t>2. Найди нарицательное имя существительное  женского рода:</w:t>
      </w:r>
    </w:p>
    <w:p w:rsidR="00562CCF" w:rsidRDefault="00562CCF" w:rsidP="00562CCF">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А) дорога   Б) Франция   В) волк </w:t>
      </w:r>
    </w:p>
    <w:p w:rsidR="00562CCF" w:rsidRDefault="00562CCF" w:rsidP="00562CCF">
      <w:pPr>
        <w:spacing w:after="0"/>
        <w:rPr>
          <w:rFonts w:ascii="Times New Roman" w:hAnsi="Times New Roman"/>
          <w:b/>
          <w:sz w:val="24"/>
          <w:szCs w:val="24"/>
        </w:rPr>
      </w:pPr>
      <w:r>
        <w:rPr>
          <w:rFonts w:ascii="Times New Roman" w:hAnsi="Times New Roman"/>
          <w:b/>
          <w:sz w:val="24"/>
          <w:szCs w:val="24"/>
        </w:rPr>
        <w:t xml:space="preserve">3. Укажи  имя существительное собственное  мужского рода:  </w:t>
      </w:r>
    </w:p>
    <w:p w:rsidR="00562CCF" w:rsidRDefault="00562CCF" w:rsidP="00562CCF">
      <w:pPr>
        <w:spacing w:after="0"/>
        <w:rPr>
          <w:rFonts w:ascii="Times New Roman" w:hAnsi="Times New Roman"/>
          <w:sz w:val="24"/>
          <w:szCs w:val="24"/>
        </w:rPr>
      </w:pPr>
      <w:r>
        <w:rPr>
          <w:rFonts w:ascii="Times New Roman" w:hAnsi="Times New Roman"/>
          <w:b/>
          <w:sz w:val="24"/>
          <w:szCs w:val="24"/>
        </w:rPr>
        <w:t xml:space="preserve"> А</w:t>
      </w:r>
      <w:r>
        <w:rPr>
          <w:rFonts w:ascii="Times New Roman" w:hAnsi="Times New Roman"/>
          <w:sz w:val="24"/>
          <w:szCs w:val="24"/>
        </w:rPr>
        <w:t xml:space="preserve">) солнце  Б) Пушкин   В) корова </w:t>
      </w:r>
    </w:p>
    <w:p w:rsidR="00562CCF" w:rsidRDefault="00562CCF" w:rsidP="00562CCF">
      <w:pPr>
        <w:spacing w:after="0"/>
        <w:rPr>
          <w:rFonts w:ascii="Times New Roman" w:hAnsi="Times New Roman"/>
          <w:b/>
          <w:sz w:val="24"/>
          <w:szCs w:val="24"/>
        </w:rPr>
      </w:pPr>
      <w:r>
        <w:rPr>
          <w:rFonts w:ascii="Times New Roman" w:hAnsi="Times New Roman"/>
          <w:b/>
          <w:sz w:val="24"/>
          <w:szCs w:val="24"/>
        </w:rPr>
        <w:t xml:space="preserve">4. Укажи одушевлённое имя существительное  1 склонения:  </w:t>
      </w:r>
    </w:p>
    <w:p w:rsidR="00562CCF" w:rsidRDefault="00562CCF" w:rsidP="00562CCF">
      <w:pPr>
        <w:spacing w:after="0"/>
        <w:rPr>
          <w:rFonts w:ascii="Times New Roman" w:hAnsi="Times New Roman"/>
          <w:sz w:val="24"/>
          <w:szCs w:val="24"/>
        </w:rPr>
      </w:pPr>
      <w:r>
        <w:rPr>
          <w:rFonts w:ascii="Times New Roman" w:hAnsi="Times New Roman"/>
          <w:sz w:val="24"/>
          <w:szCs w:val="24"/>
        </w:rPr>
        <w:t xml:space="preserve">А) окно   Б) мать    В) Наташа </w:t>
      </w:r>
    </w:p>
    <w:p w:rsidR="00562CCF" w:rsidRDefault="00562CCF" w:rsidP="00562CCF">
      <w:pPr>
        <w:rPr>
          <w:rFonts w:ascii="Times New Roman" w:hAnsi="Times New Roman"/>
          <w:b/>
          <w:sz w:val="24"/>
          <w:szCs w:val="24"/>
        </w:rPr>
      </w:pPr>
      <w:r>
        <w:rPr>
          <w:rFonts w:ascii="Times New Roman" w:hAnsi="Times New Roman"/>
          <w:b/>
          <w:sz w:val="24"/>
          <w:szCs w:val="24"/>
        </w:rPr>
        <w:t>5. Укажи неодушевлённое имя существительное 3 склонения:</w:t>
      </w:r>
    </w:p>
    <w:p w:rsidR="00562CCF" w:rsidRDefault="00562CCF" w:rsidP="00562CCF">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А) Алла   Б) ночь   В) муха </w:t>
      </w:r>
    </w:p>
    <w:p w:rsidR="00562CCF" w:rsidRDefault="00562CCF" w:rsidP="00562CCF">
      <w:pPr>
        <w:rPr>
          <w:rFonts w:ascii="Times New Roman" w:hAnsi="Times New Roman"/>
          <w:b/>
          <w:sz w:val="24"/>
          <w:szCs w:val="24"/>
        </w:rPr>
      </w:pPr>
      <w:r>
        <w:rPr>
          <w:rFonts w:ascii="Times New Roman" w:hAnsi="Times New Roman"/>
          <w:b/>
          <w:sz w:val="24"/>
          <w:szCs w:val="24"/>
        </w:rPr>
        <w:t xml:space="preserve">6. Найди разносклоняемое имя существительное: </w:t>
      </w:r>
    </w:p>
    <w:p w:rsidR="00562CCF" w:rsidRDefault="00562CCF" w:rsidP="00562CCF">
      <w:pPr>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малина  Б) путь  В) лампа   </w:t>
      </w:r>
    </w:p>
    <w:p w:rsidR="00562CCF" w:rsidRDefault="00562CCF" w:rsidP="00562CCF">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7. Найди несклоняемое имя существительное: </w:t>
      </w:r>
    </w:p>
    <w:p w:rsidR="00562CCF" w:rsidRDefault="00562CCF" w:rsidP="00562CCF">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А) пальто    Б) лампа    В) поле </w:t>
      </w:r>
    </w:p>
    <w:p w:rsidR="00562CCF" w:rsidRDefault="00562CCF" w:rsidP="00562CCF">
      <w:pPr>
        <w:rPr>
          <w:rFonts w:ascii="Times New Roman" w:hAnsi="Times New Roman"/>
          <w:b/>
          <w:sz w:val="24"/>
          <w:szCs w:val="24"/>
        </w:rPr>
      </w:pPr>
      <w:r>
        <w:rPr>
          <w:rFonts w:ascii="Times New Roman" w:hAnsi="Times New Roman"/>
          <w:b/>
          <w:sz w:val="24"/>
          <w:szCs w:val="24"/>
        </w:rPr>
        <w:t xml:space="preserve">8. Найди имя существительное общего рода:   </w:t>
      </w:r>
    </w:p>
    <w:p w:rsidR="00562CCF" w:rsidRDefault="00562CCF" w:rsidP="00562CCF">
      <w:pPr>
        <w:rPr>
          <w:rFonts w:ascii="Times New Roman" w:hAnsi="Times New Roman"/>
          <w:sz w:val="24"/>
          <w:szCs w:val="24"/>
        </w:rPr>
      </w:pPr>
      <w:r>
        <w:rPr>
          <w:rFonts w:ascii="Times New Roman" w:hAnsi="Times New Roman"/>
          <w:sz w:val="24"/>
          <w:szCs w:val="24"/>
        </w:rPr>
        <w:t xml:space="preserve">А) Алёнушка   Б) умница    В) город </w:t>
      </w:r>
    </w:p>
    <w:p w:rsidR="00562CCF" w:rsidRDefault="00562CCF" w:rsidP="00562CCF">
      <w:pPr>
        <w:rPr>
          <w:rFonts w:ascii="Times New Roman" w:hAnsi="Times New Roman"/>
          <w:b/>
          <w:sz w:val="24"/>
          <w:szCs w:val="24"/>
        </w:rPr>
      </w:pPr>
      <w:r>
        <w:rPr>
          <w:rFonts w:ascii="Times New Roman" w:hAnsi="Times New Roman"/>
          <w:b/>
          <w:sz w:val="24"/>
          <w:szCs w:val="24"/>
        </w:rPr>
        <w:t xml:space="preserve">9. Укажи имя существительное, которое употребляется только в единственном числе:  </w:t>
      </w:r>
    </w:p>
    <w:p w:rsidR="00562CCF" w:rsidRDefault="00562CCF" w:rsidP="00562CCF">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А) дом   Б) сметана   В) воробей                </w:t>
      </w:r>
    </w:p>
    <w:p w:rsidR="00562CCF" w:rsidRDefault="00562CCF" w:rsidP="00562CCF">
      <w:pPr>
        <w:rPr>
          <w:rFonts w:ascii="Times New Roman" w:hAnsi="Times New Roman"/>
          <w:b/>
          <w:sz w:val="24"/>
          <w:szCs w:val="24"/>
        </w:rPr>
      </w:pPr>
      <w:r>
        <w:rPr>
          <w:rFonts w:ascii="Times New Roman" w:hAnsi="Times New Roman"/>
          <w:b/>
          <w:sz w:val="24"/>
          <w:szCs w:val="24"/>
        </w:rPr>
        <w:t xml:space="preserve">10. Укажи имя существительное, которое употребляется только во множественном числе:  </w:t>
      </w:r>
    </w:p>
    <w:p w:rsidR="00562CCF" w:rsidRDefault="00562CCF" w:rsidP="00562CCF">
      <w:pPr>
        <w:rPr>
          <w:rFonts w:ascii="Times New Roman" w:hAnsi="Times New Roman"/>
          <w:sz w:val="24"/>
          <w:szCs w:val="24"/>
        </w:rPr>
      </w:pPr>
      <w:r>
        <w:rPr>
          <w:rFonts w:ascii="Times New Roman" w:hAnsi="Times New Roman"/>
          <w:sz w:val="24"/>
          <w:szCs w:val="24"/>
        </w:rPr>
        <w:t xml:space="preserve">А) мальчики  Б) помидоры  В) ножницы </w:t>
      </w:r>
    </w:p>
    <w:p w:rsidR="00562CCF" w:rsidRDefault="00562CCF" w:rsidP="00562CCF">
      <w:pPr>
        <w:rPr>
          <w:rFonts w:ascii="Times New Roman" w:hAnsi="Times New Roman"/>
          <w:b/>
          <w:sz w:val="24"/>
          <w:szCs w:val="24"/>
        </w:rPr>
      </w:pPr>
      <w:r>
        <w:rPr>
          <w:rFonts w:ascii="Times New Roman" w:hAnsi="Times New Roman"/>
          <w:b/>
          <w:sz w:val="24"/>
          <w:szCs w:val="24"/>
        </w:rPr>
        <w:t xml:space="preserve">11. Найди имя существительное, соответствующее следующим характеристикам: </w:t>
      </w:r>
    </w:p>
    <w:p w:rsidR="00562CCF" w:rsidRDefault="00562CCF" w:rsidP="00562CCF">
      <w:pPr>
        <w:rPr>
          <w:rFonts w:ascii="Times New Roman" w:hAnsi="Times New Roman"/>
          <w:sz w:val="24"/>
          <w:szCs w:val="24"/>
        </w:rPr>
      </w:pPr>
      <w:r>
        <w:rPr>
          <w:rFonts w:ascii="Times New Roman" w:hAnsi="Times New Roman"/>
          <w:sz w:val="24"/>
          <w:szCs w:val="24"/>
        </w:rPr>
        <w:t xml:space="preserve">А) землю  Б) дочки    В) ворону                                                                                              (женский род, винительный падеж, единственное число,   1 склонение, одушевлённое, нарицательное) </w:t>
      </w:r>
    </w:p>
    <w:p w:rsidR="00562CCF" w:rsidRDefault="00562CCF" w:rsidP="00562CCF">
      <w:pPr>
        <w:rPr>
          <w:rFonts w:ascii="Times New Roman" w:hAnsi="Times New Roman"/>
          <w:sz w:val="24"/>
          <w:szCs w:val="24"/>
        </w:rPr>
      </w:pPr>
      <w:r>
        <w:rPr>
          <w:rFonts w:ascii="Times New Roman" w:hAnsi="Times New Roman"/>
          <w:b/>
          <w:sz w:val="24"/>
          <w:szCs w:val="24"/>
        </w:rPr>
        <w:t xml:space="preserve">12. Определи грамматические категории существительного: </w:t>
      </w:r>
      <w:r>
        <w:rPr>
          <w:rFonts w:ascii="Times New Roman" w:hAnsi="Times New Roman"/>
          <w:sz w:val="24"/>
          <w:szCs w:val="24"/>
        </w:rPr>
        <w:t>-</w:t>
      </w:r>
      <w:r>
        <w:rPr>
          <w:rFonts w:ascii="Times New Roman" w:hAnsi="Times New Roman"/>
          <w:sz w:val="24"/>
          <w:szCs w:val="24"/>
          <w:u w:val="single"/>
        </w:rPr>
        <w:t>лесами-</w:t>
      </w:r>
      <w:r>
        <w:rPr>
          <w:rFonts w:ascii="Times New Roman" w:hAnsi="Times New Roman"/>
          <w:sz w:val="24"/>
          <w:szCs w:val="24"/>
        </w:rPr>
        <w:t xml:space="preserve">   </w:t>
      </w:r>
    </w:p>
    <w:p w:rsidR="00562CCF" w:rsidRDefault="00562CCF" w:rsidP="00562CCF">
      <w:pPr>
        <w:rPr>
          <w:rFonts w:ascii="Times New Roman" w:hAnsi="Times New Roman"/>
          <w:sz w:val="24"/>
          <w:szCs w:val="24"/>
        </w:rPr>
      </w:pPr>
      <w:r>
        <w:rPr>
          <w:rFonts w:ascii="Times New Roman" w:hAnsi="Times New Roman"/>
          <w:sz w:val="24"/>
          <w:szCs w:val="24"/>
        </w:rPr>
        <w:t xml:space="preserve">    А) множественное число, творительный падеж          </w:t>
      </w:r>
    </w:p>
    <w:p w:rsidR="00562CCF" w:rsidRDefault="00562CCF" w:rsidP="00562CCF">
      <w:pPr>
        <w:rPr>
          <w:rFonts w:ascii="Times New Roman" w:hAnsi="Times New Roman"/>
          <w:sz w:val="24"/>
          <w:szCs w:val="24"/>
        </w:rPr>
      </w:pPr>
      <w:r>
        <w:rPr>
          <w:rFonts w:ascii="Times New Roman" w:hAnsi="Times New Roman"/>
          <w:sz w:val="24"/>
          <w:szCs w:val="24"/>
        </w:rPr>
        <w:t xml:space="preserve"> Б) мужской род, творительный падеж, единственное число.  </w:t>
      </w:r>
    </w:p>
    <w:p w:rsidR="008536C4" w:rsidRDefault="008536C4" w:rsidP="00E319DF">
      <w:pPr>
        <w:jc w:val="center"/>
        <w:rPr>
          <w:rFonts w:ascii="Times New Roman" w:hAnsi="Times New Roman"/>
          <w:b/>
          <w:sz w:val="24"/>
          <w:szCs w:val="24"/>
        </w:rPr>
      </w:pPr>
    </w:p>
    <w:p w:rsidR="00562CCF" w:rsidRDefault="00562CCF" w:rsidP="00E319DF">
      <w:pPr>
        <w:jc w:val="center"/>
        <w:rPr>
          <w:rFonts w:ascii="Times New Roman" w:hAnsi="Times New Roman"/>
          <w:b/>
          <w:sz w:val="24"/>
          <w:szCs w:val="24"/>
        </w:rPr>
      </w:pPr>
    </w:p>
    <w:p w:rsidR="00562CCF" w:rsidRDefault="00562CCF" w:rsidP="00E319DF">
      <w:pPr>
        <w:jc w:val="center"/>
        <w:rPr>
          <w:rFonts w:ascii="Times New Roman" w:hAnsi="Times New Roman"/>
          <w:b/>
          <w:sz w:val="24"/>
          <w:szCs w:val="24"/>
        </w:rPr>
      </w:pPr>
    </w:p>
    <w:p w:rsidR="008536C4" w:rsidRDefault="00E319DF" w:rsidP="00E319DF">
      <w:pPr>
        <w:jc w:val="center"/>
        <w:rPr>
          <w:rFonts w:ascii="Times New Roman" w:hAnsi="Times New Roman"/>
          <w:b/>
          <w:sz w:val="24"/>
          <w:szCs w:val="24"/>
        </w:rPr>
      </w:pPr>
      <w:r w:rsidRPr="008536C4">
        <w:rPr>
          <w:rFonts w:ascii="Times New Roman" w:hAnsi="Times New Roman"/>
          <w:b/>
          <w:sz w:val="24"/>
          <w:szCs w:val="24"/>
        </w:rPr>
        <w:lastRenderedPageBreak/>
        <w:t xml:space="preserve">Имя прилагательное. 7 класс.   </w:t>
      </w:r>
    </w:p>
    <w:p w:rsidR="00E319DF" w:rsidRPr="008536C4" w:rsidRDefault="00E319DF" w:rsidP="008536C4">
      <w:pPr>
        <w:spacing w:after="0"/>
        <w:rPr>
          <w:rFonts w:ascii="Times New Roman" w:hAnsi="Times New Roman"/>
          <w:sz w:val="24"/>
          <w:szCs w:val="24"/>
        </w:rPr>
      </w:pPr>
      <w:r w:rsidRPr="008536C4">
        <w:rPr>
          <w:rFonts w:ascii="Times New Roman" w:hAnsi="Times New Roman"/>
          <w:b/>
          <w:sz w:val="24"/>
          <w:szCs w:val="24"/>
        </w:rPr>
        <w:t xml:space="preserve">1. Найди имя прилагательное:                                                                                                                                                                                                                                                     </w:t>
      </w:r>
      <w:r w:rsidRPr="008536C4">
        <w:rPr>
          <w:rFonts w:ascii="Times New Roman" w:hAnsi="Times New Roman"/>
          <w:sz w:val="24"/>
          <w:szCs w:val="24"/>
        </w:rPr>
        <w:t xml:space="preserve">А) зима                                        Г) чистый  </w:t>
      </w:r>
    </w:p>
    <w:p w:rsidR="00E319DF" w:rsidRPr="008536C4" w:rsidRDefault="00E319DF" w:rsidP="008536C4">
      <w:pPr>
        <w:spacing w:after="0"/>
        <w:rPr>
          <w:rFonts w:ascii="Times New Roman" w:hAnsi="Times New Roman"/>
          <w:sz w:val="24"/>
          <w:szCs w:val="24"/>
        </w:rPr>
      </w:pPr>
      <w:r w:rsidRPr="008536C4">
        <w:rPr>
          <w:rFonts w:ascii="Times New Roman" w:hAnsi="Times New Roman"/>
          <w:sz w:val="24"/>
          <w:szCs w:val="24"/>
        </w:rPr>
        <w:t xml:space="preserve">Б) весёлый                                   Д) ветер </w:t>
      </w:r>
    </w:p>
    <w:p w:rsidR="00E319DF" w:rsidRPr="008536C4" w:rsidRDefault="00E319DF" w:rsidP="008536C4">
      <w:pPr>
        <w:spacing w:after="0"/>
        <w:rPr>
          <w:rFonts w:ascii="Times New Roman" w:hAnsi="Times New Roman"/>
          <w:sz w:val="24"/>
          <w:szCs w:val="24"/>
        </w:rPr>
      </w:pPr>
      <w:r w:rsidRPr="008536C4">
        <w:rPr>
          <w:rFonts w:ascii="Times New Roman" w:hAnsi="Times New Roman"/>
          <w:sz w:val="24"/>
          <w:szCs w:val="24"/>
        </w:rPr>
        <w:t xml:space="preserve">В) рассказать                               Е) ласковый </w:t>
      </w:r>
    </w:p>
    <w:p w:rsidR="008536C4" w:rsidRDefault="00E319DF" w:rsidP="008536C4">
      <w:pPr>
        <w:spacing w:after="0"/>
        <w:rPr>
          <w:rFonts w:ascii="Times New Roman" w:hAnsi="Times New Roman"/>
          <w:b/>
          <w:sz w:val="24"/>
          <w:szCs w:val="24"/>
        </w:rPr>
      </w:pPr>
      <w:r w:rsidRPr="008536C4">
        <w:rPr>
          <w:rFonts w:ascii="Times New Roman" w:hAnsi="Times New Roman"/>
          <w:b/>
          <w:sz w:val="24"/>
          <w:szCs w:val="24"/>
        </w:rPr>
        <w:t>2. Найди качественное имя прилагательное:</w:t>
      </w:r>
    </w:p>
    <w:p w:rsidR="00E319DF" w:rsidRPr="008536C4" w:rsidRDefault="00E319DF" w:rsidP="008536C4">
      <w:pPr>
        <w:spacing w:after="0"/>
        <w:rPr>
          <w:rFonts w:ascii="Times New Roman" w:hAnsi="Times New Roman"/>
          <w:sz w:val="24"/>
          <w:szCs w:val="24"/>
        </w:rPr>
      </w:pPr>
      <w:r w:rsidRPr="008536C4">
        <w:rPr>
          <w:rFonts w:ascii="Times New Roman" w:hAnsi="Times New Roman"/>
          <w:b/>
          <w:sz w:val="24"/>
          <w:szCs w:val="24"/>
        </w:rPr>
        <w:t xml:space="preserve"> </w:t>
      </w:r>
      <w:r w:rsidRPr="008536C4">
        <w:rPr>
          <w:rFonts w:ascii="Times New Roman" w:hAnsi="Times New Roman"/>
          <w:sz w:val="24"/>
          <w:szCs w:val="24"/>
        </w:rPr>
        <w:t xml:space="preserve">А) подземный   Б) московский   В) большой </w:t>
      </w:r>
    </w:p>
    <w:p w:rsidR="008536C4" w:rsidRDefault="00E319DF" w:rsidP="008536C4">
      <w:pPr>
        <w:spacing w:after="0"/>
        <w:rPr>
          <w:rFonts w:ascii="Times New Roman" w:hAnsi="Times New Roman"/>
          <w:b/>
          <w:sz w:val="24"/>
          <w:szCs w:val="24"/>
        </w:rPr>
      </w:pPr>
      <w:r w:rsidRPr="008536C4">
        <w:rPr>
          <w:rFonts w:ascii="Times New Roman" w:hAnsi="Times New Roman"/>
          <w:b/>
          <w:sz w:val="24"/>
          <w:szCs w:val="24"/>
        </w:rPr>
        <w:t xml:space="preserve">3. Найди относительное имя прилагательное: </w:t>
      </w:r>
    </w:p>
    <w:p w:rsidR="00E319DF" w:rsidRPr="008536C4" w:rsidRDefault="00E319DF" w:rsidP="008536C4">
      <w:pPr>
        <w:spacing w:after="0"/>
        <w:rPr>
          <w:rFonts w:ascii="Times New Roman" w:hAnsi="Times New Roman"/>
          <w:sz w:val="24"/>
          <w:szCs w:val="24"/>
        </w:rPr>
      </w:pPr>
      <w:r w:rsidRPr="008536C4">
        <w:rPr>
          <w:rFonts w:ascii="Times New Roman" w:hAnsi="Times New Roman"/>
          <w:sz w:val="24"/>
          <w:szCs w:val="24"/>
        </w:rPr>
        <w:t xml:space="preserve">А) тёплое  Б) серебряный  В) тяжёлая </w:t>
      </w:r>
    </w:p>
    <w:p w:rsidR="008536C4" w:rsidRDefault="00E319DF" w:rsidP="008536C4">
      <w:pPr>
        <w:spacing w:after="0"/>
        <w:rPr>
          <w:rFonts w:ascii="Times New Roman" w:hAnsi="Times New Roman"/>
          <w:b/>
          <w:sz w:val="24"/>
          <w:szCs w:val="24"/>
        </w:rPr>
      </w:pPr>
      <w:r w:rsidRPr="008536C4">
        <w:rPr>
          <w:rFonts w:ascii="Times New Roman" w:hAnsi="Times New Roman"/>
          <w:b/>
          <w:sz w:val="24"/>
          <w:szCs w:val="24"/>
        </w:rPr>
        <w:t>4. Найди притяжательное имя прилагательное:</w:t>
      </w:r>
    </w:p>
    <w:p w:rsidR="00E319DF" w:rsidRPr="008536C4" w:rsidRDefault="00E319DF" w:rsidP="008536C4">
      <w:pPr>
        <w:spacing w:after="0"/>
        <w:rPr>
          <w:rFonts w:ascii="Times New Roman" w:hAnsi="Times New Roman"/>
          <w:sz w:val="24"/>
          <w:szCs w:val="24"/>
        </w:rPr>
      </w:pPr>
      <w:r w:rsidRPr="008536C4">
        <w:rPr>
          <w:rFonts w:ascii="Times New Roman" w:hAnsi="Times New Roman"/>
          <w:b/>
          <w:sz w:val="24"/>
          <w:szCs w:val="24"/>
        </w:rPr>
        <w:t xml:space="preserve"> </w:t>
      </w:r>
      <w:r w:rsidRPr="008536C4">
        <w:rPr>
          <w:rFonts w:ascii="Times New Roman" w:hAnsi="Times New Roman"/>
          <w:sz w:val="24"/>
          <w:szCs w:val="24"/>
        </w:rPr>
        <w:t xml:space="preserve">А) мамино  Б) детские  В) зелёный </w:t>
      </w:r>
    </w:p>
    <w:p w:rsidR="008536C4" w:rsidRDefault="00E319DF" w:rsidP="008536C4">
      <w:pPr>
        <w:spacing w:after="0"/>
        <w:rPr>
          <w:rFonts w:ascii="Times New Roman" w:hAnsi="Times New Roman"/>
          <w:b/>
          <w:sz w:val="24"/>
          <w:szCs w:val="24"/>
        </w:rPr>
      </w:pPr>
      <w:r w:rsidRPr="008536C4">
        <w:rPr>
          <w:rFonts w:ascii="Times New Roman" w:hAnsi="Times New Roman"/>
          <w:b/>
          <w:sz w:val="24"/>
          <w:szCs w:val="24"/>
        </w:rPr>
        <w:t xml:space="preserve">5. Найди краткое имя прилагательное: </w:t>
      </w:r>
    </w:p>
    <w:p w:rsidR="00E319DF" w:rsidRPr="008536C4" w:rsidRDefault="00E319DF" w:rsidP="008536C4">
      <w:pPr>
        <w:spacing w:after="0"/>
        <w:rPr>
          <w:rFonts w:ascii="Times New Roman" w:hAnsi="Times New Roman"/>
          <w:sz w:val="24"/>
          <w:szCs w:val="24"/>
        </w:rPr>
      </w:pPr>
      <w:r w:rsidRPr="008536C4">
        <w:rPr>
          <w:rFonts w:ascii="Times New Roman" w:hAnsi="Times New Roman"/>
          <w:sz w:val="24"/>
          <w:szCs w:val="24"/>
        </w:rPr>
        <w:t xml:space="preserve">А) туманный  Б) чист  В) кожаный </w:t>
      </w:r>
    </w:p>
    <w:p w:rsidR="008536C4" w:rsidRDefault="00E319DF" w:rsidP="008536C4">
      <w:pPr>
        <w:spacing w:after="0"/>
        <w:rPr>
          <w:rFonts w:ascii="Times New Roman" w:hAnsi="Times New Roman"/>
          <w:b/>
          <w:sz w:val="24"/>
          <w:szCs w:val="24"/>
        </w:rPr>
      </w:pPr>
      <w:r w:rsidRPr="008536C4">
        <w:rPr>
          <w:rFonts w:ascii="Times New Roman" w:hAnsi="Times New Roman"/>
          <w:b/>
          <w:sz w:val="24"/>
          <w:szCs w:val="24"/>
        </w:rPr>
        <w:t xml:space="preserve">6. Найди имя прилагательное в простой превосходной степени: </w:t>
      </w:r>
    </w:p>
    <w:p w:rsidR="00E319DF" w:rsidRPr="008536C4" w:rsidRDefault="00E319DF" w:rsidP="00E319DF">
      <w:pPr>
        <w:rPr>
          <w:rFonts w:ascii="Times New Roman" w:hAnsi="Times New Roman"/>
          <w:sz w:val="24"/>
          <w:szCs w:val="24"/>
        </w:rPr>
      </w:pPr>
      <w:r w:rsidRPr="008536C4">
        <w:rPr>
          <w:rFonts w:ascii="Times New Roman" w:hAnsi="Times New Roman"/>
          <w:sz w:val="24"/>
          <w:szCs w:val="24"/>
        </w:rPr>
        <w:t xml:space="preserve">А) колючий  Б) холодный  В) сильнейший </w:t>
      </w:r>
    </w:p>
    <w:p w:rsidR="00E319DF" w:rsidRPr="008536C4" w:rsidRDefault="00E319DF" w:rsidP="00E319DF">
      <w:pPr>
        <w:rPr>
          <w:rFonts w:ascii="Times New Roman" w:hAnsi="Times New Roman"/>
          <w:b/>
          <w:sz w:val="24"/>
          <w:szCs w:val="24"/>
        </w:rPr>
      </w:pPr>
      <w:r w:rsidRPr="008536C4">
        <w:rPr>
          <w:rFonts w:ascii="Times New Roman" w:hAnsi="Times New Roman"/>
          <w:b/>
          <w:sz w:val="24"/>
          <w:szCs w:val="24"/>
        </w:rPr>
        <w:t xml:space="preserve">7. Найди имя прилагательное, обладающее следующими грамматическими категориями: </w:t>
      </w:r>
    </w:p>
    <w:p w:rsidR="00E319DF" w:rsidRPr="008536C4" w:rsidRDefault="00E319DF" w:rsidP="00E319DF">
      <w:pPr>
        <w:rPr>
          <w:rFonts w:ascii="Times New Roman" w:hAnsi="Times New Roman"/>
          <w:sz w:val="24"/>
          <w:szCs w:val="24"/>
        </w:rPr>
      </w:pPr>
      <w:r w:rsidRPr="008536C4">
        <w:rPr>
          <w:rFonts w:ascii="Times New Roman" w:hAnsi="Times New Roman"/>
          <w:sz w:val="24"/>
          <w:szCs w:val="24"/>
        </w:rPr>
        <w:t xml:space="preserve">- качественное, мужской род, единственное число, творительный падеж,  полная форма- </w:t>
      </w:r>
    </w:p>
    <w:p w:rsidR="00E319DF" w:rsidRPr="008536C4" w:rsidRDefault="00E319DF" w:rsidP="00E319DF">
      <w:pPr>
        <w:rPr>
          <w:rFonts w:ascii="Times New Roman" w:hAnsi="Times New Roman"/>
          <w:sz w:val="24"/>
          <w:szCs w:val="24"/>
        </w:rPr>
      </w:pPr>
      <w:r w:rsidRPr="008536C4">
        <w:rPr>
          <w:rFonts w:ascii="Times New Roman" w:hAnsi="Times New Roman"/>
          <w:sz w:val="24"/>
          <w:szCs w:val="24"/>
        </w:rPr>
        <w:t xml:space="preserve">А) павлиний  (хвост)                 Б) сильным  ( рывком)  </w:t>
      </w:r>
    </w:p>
    <w:p w:rsidR="008536C4" w:rsidRDefault="00E319DF" w:rsidP="00E319DF">
      <w:pPr>
        <w:rPr>
          <w:rFonts w:ascii="Times New Roman" w:hAnsi="Times New Roman"/>
          <w:b/>
          <w:sz w:val="24"/>
          <w:szCs w:val="24"/>
        </w:rPr>
      </w:pPr>
      <w:r w:rsidRPr="008536C4">
        <w:rPr>
          <w:rFonts w:ascii="Times New Roman" w:hAnsi="Times New Roman"/>
          <w:b/>
          <w:sz w:val="24"/>
          <w:szCs w:val="24"/>
        </w:rPr>
        <w:t xml:space="preserve">8. Образуй от прилагательного простую сравнительную степень:   </w:t>
      </w:r>
    </w:p>
    <w:p w:rsidR="00E319DF" w:rsidRPr="008536C4" w:rsidRDefault="00E319DF" w:rsidP="00E319DF">
      <w:pPr>
        <w:rPr>
          <w:rFonts w:ascii="Times New Roman" w:hAnsi="Times New Roman"/>
          <w:sz w:val="24"/>
          <w:szCs w:val="24"/>
        </w:rPr>
      </w:pPr>
      <w:r w:rsidRPr="008536C4">
        <w:rPr>
          <w:rFonts w:ascii="Times New Roman" w:hAnsi="Times New Roman"/>
          <w:b/>
          <w:sz w:val="24"/>
          <w:szCs w:val="24"/>
        </w:rPr>
        <w:t xml:space="preserve"> </w:t>
      </w:r>
      <w:r w:rsidRPr="008536C4">
        <w:rPr>
          <w:rFonts w:ascii="Times New Roman" w:hAnsi="Times New Roman"/>
          <w:sz w:val="24"/>
          <w:szCs w:val="24"/>
        </w:rPr>
        <w:t xml:space="preserve">-«хороший» </w:t>
      </w:r>
    </w:p>
    <w:p w:rsidR="008536C4" w:rsidRDefault="00E319DF" w:rsidP="00E319DF">
      <w:pPr>
        <w:rPr>
          <w:rFonts w:ascii="Times New Roman" w:hAnsi="Times New Roman"/>
          <w:b/>
          <w:sz w:val="24"/>
          <w:szCs w:val="24"/>
        </w:rPr>
      </w:pPr>
      <w:r w:rsidRPr="008536C4">
        <w:rPr>
          <w:rFonts w:ascii="Times New Roman" w:hAnsi="Times New Roman"/>
          <w:b/>
          <w:sz w:val="24"/>
          <w:szCs w:val="24"/>
        </w:rPr>
        <w:t>9. Раскрой скобки:</w:t>
      </w:r>
    </w:p>
    <w:p w:rsidR="00E319DF" w:rsidRPr="008536C4" w:rsidRDefault="00E319DF" w:rsidP="00E319DF">
      <w:pPr>
        <w:rPr>
          <w:rFonts w:ascii="Times New Roman" w:hAnsi="Times New Roman"/>
          <w:sz w:val="24"/>
          <w:szCs w:val="24"/>
        </w:rPr>
      </w:pPr>
      <w:r w:rsidRPr="008536C4">
        <w:rPr>
          <w:rFonts w:ascii="Times New Roman" w:hAnsi="Times New Roman"/>
          <w:b/>
          <w:sz w:val="24"/>
          <w:szCs w:val="24"/>
        </w:rPr>
        <w:t xml:space="preserve"> </w:t>
      </w:r>
      <w:r w:rsidRPr="008536C4">
        <w:rPr>
          <w:rFonts w:ascii="Times New Roman" w:hAnsi="Times New Roman"/>
          <w:sz w:val="24"/>
          <w:szCs w:val="24"/>
        </w:rPr>
        <w:t xml:space="preserve">А)  (не)  добрый, а злой      Б)  (не)  весёлый    В)  ничуть  (не)  интересная            </w:t>
      </w:r>
    </w:p>
    <w:p w:rsidR="008536C4" w:rsidRDefault="00E319DF" w:rsidP="00E319DF">
      <w:pPr>
        <w:rPr>
          <w:rFonts w:ascii="Times New Roman" w:hAnsi="Times New Roman"/>
          <w:b/>
          <w:sz w:val="24"/>
          <w:szCs w:val="24"/>
        </w:rPr>
      </w:pPr>
      <w:r w:rsidRPr="008536C4">
        <w:rPr>
          <w:rFonts w:ascii="Times New Roman" w:hAnsi="Times New Roman"/>
          <w:b/>
          <w:sz w:val="24"/>
          <w:szCs w:val="24"/>
        </w:rPr>
        <w:t>10. Вставь  суффиксы: (-н- или -нн-)</w:t>
      </w:r>
    </w:p>
    <w:p w:rsidR="00E319DF" w:rsidRPr="008536C4" w:rsidRDefault="00E319DF" w:rsidP="00E319DF">
      <w:pPr>
        <w:rPr>
          <w:rFonts w:ascii="Times New Roman" w:hAnsi="Times New Roman"/>
          <w:sz w:val="24"/>
          <w:szCs w:val="24"/>
        </w:rPr>
      </w:pPr>
      <w:r w:rsidRPr="008536C4">
        <w:rPr>
          <w:rFonts w:ascii="Times New Roman" w:hAnsi="Times New Roman"/>
          <w:b/>
          <w:sz w:val="24"/>
          <w:szCs w:val="24"/>
        </w:rPr>
        <w:t xml:space="preserve">   </w:t>
      </w:r>
      <w:r w:rsidRPr="008536C4">
        <w:rPr>
          <w:rFonts w:ascii="Times New Roman" w:hAnsi="Times New Roman"/>
          <w:sz w:val="24"/>
          <w:szCs w:val="24"/>
        </w:rPr>
        <w:t xml:space="preserve">А) стекля…ый                    Б) кожа…ый                 В) лимо…ый </w:t>
      </w:r>
    </w:p>
    <w:p w:rsidR="008536C4" w:rsidRDefault="00E319DF" w:rsidP="00E319DF">
      <w:pPr>
        <w:rPr>
          <w:rFonts w:ascii="Times New Roman" w:hAnsi="Times New Roman"/>
          <w:b/>
          <w:sz w:val="24"/>
          <w:szCs w:val="24"/>
        </w:rPr>
      </w:pPr>
      <w:r w:rsidRPr="008536C4">
        <w:rPr>
          <w:rFonts w:ascii="Times New Roman" w:hAnsi="Times New Roman"/>
          <w:b/>
          <w:sz w:val="24"/>
          <w:szCs w:val="24"/>
        </w:rPr>
        <w:t xml:space="preserve">11. Слитно  или  через  дефис?  </w:t>
      </w:r>
    </w:p>
    <w:p w:rsidR="00E319DF" w:rsidRPr="008536C4" w:rsidRDefault="00E319DF" w:rsidP="00E319DF">
      <w:pPr>
        <w:rPr>
          <w:rFonts w:ascii="Times New Roman" w:hAnsi="Times New Roman"/>
          <w:sz w:val="24"/>
          <w:szCs w:val="24"/>
        </w:rPr>
      </w:pPr>
      <w:r w:rsidRPr="008536C4">
        <w:rPr>
          <w:rFonts w:ascii="Times New Roman" w:hAnsi="Times New Roman"/>
          <w:sz w:val="24"/>
          <w:szCs w:val="24"/>
        </w:rPr>
        <w:t xml:space="preserve">А)  жёлто (красный)   Б)  русско (английский)  В) журнально (газетный)    </w:t>
      </w:r>
    </w:p>
    <w:p w:rsidR="00E319DF" w:rsidRPr="008536C4" w:rsidRDefault="00E319DF" w:rsidP="00E319DF">
      <w:pPr>
        <w:rPr>
          <w:rFonts w:ascii="Times New Roman" w:hAnsi="Times New Roman"/>
          <w:sz w:val="24"/>
          <w:szCs w:val="24"/>
        </w:rPr>
      </w:pPr>
      <w:r w:rsidRPr="008536C4">
        <w:rPr>
          <w:rFonts w:ascii="Times New Roman" w:hAnsi="Times New Roman"/>
          <w:sz w:val="24"/>
          <w:szCs w:val="24"/>
        </w:rPr>
        <w:t xml:space="preserve">    </w:t>
      </w:r>
    </w:p>
    <w:p w:rsidR="00562CCF" w:rsidRDefault="00562CCF" w:rsidP="00E319DF">
      <w:pPr>
        <w:jc w:val="center"/>
        <w:rPr>
          <w:rFonts w:ascii="Times New Roman" w:hAnsi="Times New Roman"/>
          <w:b/>
          <w:sz w:val="24"/>
          <w:szCs w:val="24"/>
        </w:rPr>
      </w:pPr>
    </w:p>
    <w:p w:rsidR="00562CCF" w:rsidRDefault="00562CCF" w:rsidP="00E319DF">
      <w:pPr>
        <w:jc w:val="center"/>
        <w:rPr>
          <w:rFonts w:ascii="Times New Roman" w:hAnsi="Times New Roman"/>
          <w:b/>
          <w:sz w:val="24"/>
          <w:szCs w:val="24"/>
        </w:rPr>
      </w:pPr>
    </w:p>
    <w:p w:rsidR="00562CCF" w:rsidRDefault="00562CCF" w:rsidP="00562CCF">
      <w:pPr>
        <w:jc w:val="center"/>
        <w:rPr>
          <w:rFonts w:ascii="Times New Roman" w:hAnsi="Times New Roman"/>
          <w:b/>
          <w:sz w:val="24"/>
          <w:szCs w:val="24"/>
        </w:rPr>
      </w:pPr>
    </w:p>
    <w:p w:rsidR="00562CCF" w:rsidRDefault="00562CCF" w:rsidP="00562CCF">
      <w:pPr>
        <w:jc w:val="center"/>
        <w:rPr>
          <w:rFonts w:ascii="Times New Roman" w:hAnsi="Times New Roman"/>
          <w:b/>
          <w:sz w:val="24"/>
          <w:szCs w:val="24"/>
        </w:rPr>
      </w:pPr>
    </w:p>
    <w:p w:rsidR="00562CCF" w:rsidRDefault="00562CCF" w:rsidP="00562CCF">
      <w:pPr>
        <w:jc w:val="center"/>
        <w:rPr>
          <w:rFonts w:ascii="Times New Roman" w:hAnsi="Times New Roman"/>
          <w:b/>
          <w:sz w:val="24"/>
          <w:szCs w:val="24"/>
        </w:rPr>
      </w:pPr>
    </w:p>
    <w:p w:rsidR="00562CCF" w:rsidRDefault="00562CCF" w:rsidP="00562CCF">
      <w:pPr>
        <w:jc w:val="center"/>
        <w:rPr>
          <w:rFonts w:ascii="Times New Roman" w:hAnsi="Times New Roman"/>
          <w:b/>
          <w:sz w:val="24"/>
          <w:szCs w:val="24"/>
        </w:rPr>
      </w:pPr>
    </w:p>
    <w:p w:rsidR="00562CCF" w:rsidRDefault="00562CCF" w:rsidP="00562CCF">
      <w:pPr>
        <w:jc w:val="center"/>
        <w:rPr>
          <w:rFonts w:ascii="Times New Roman" w:hAnsi="Times New Roman"/>
          <w:b/>
          <w:sz w:val="24"/>
          <w:szCs w:val="24"/>
        </w:rPr>
      </w:pPr>
      <w:r>
        <w:rPr>
          <w:rFonts w:ascii="Times New Roman" w:hAnsi="Times New Roman"/>
          <w:b/>
          <w:sz w:val="24"/>
          <w:szCs w:val="24"/>
        </w:rPr>
        <w:lastRenderedPageBreak/>
        <w:t>2  вариант.</w:t>
      </w:r>
    </w:p>
    <w:p w:rsidR="00562CCF" w:rsidRDefault="00562CCF" w:rsidP="00562CCF">
      <w:pPr>
        <w:rPr>
          <w:rFonts w:ascii="Times New Roman" w:hAnsi="Times New Roman"/>
          <w:b/>
          <w:sz w:val="24"/>
          <w:szCs w:val="24"/>
        </w:rPr>
      </w:pPr>
      <w:r>
        <w:rPr>
          <w:rFonts w:ascii="Times New Roman" w:hAnsi="Times New Roman"/>
          <w:b/>
          <w:sz w:val="24"/>
          <w:szCs w:val="24"/>
        </w:rPr>
        <w:t xml:space="preserve">1. Найди имя прилагательное: </w:t>
      </w:r>
    </w:p>
    <w:p w:rsidR="00562CCF" w:rsidRDefault="00562CCF" w:rsidP="00562CCF">
      <w:pPr>
        <w:jc w:val="both"/>
        <w:rPr>
          <w:rFonts w:ascii="Times New Roman" w:hAnsi="Times New Roman"/>
          <w:sz w:val="24"/>
          <w:szCs w:val="24"/>
        </w:rPr>
      </w:pPr>
      <w:r>
        <w:rPr>
          <w:rFonts w:ascii="Times New Roman" w:hAnsi="Times New Roman"/>
          <w:sz w:val="24"/>
          <w:szCs w:val="24"/>
        </w:rPr>
        <w:t xml:space="preserve">А) пароход                                   Г) девочка </w:t>
      </w:r>
    </w:p>
    <w:p w:rsidR="00562CCF" w:rsidRDefault="00562CCF" w:rsidP="00562CCF">
      <w:pPr>
        <w:jc w:val="both"/>
        <w:rPr>
          <w:rFonts w:ascii="Times New Roman" w:hAnsi="Times New Roman"/>
          <w:sz w:val="24"/>
          <w:szCs w:val="24"/>
        </w:rPr>
      </w:pPr>
      <w:r>
        <w:rPr>
          <w:rFonts w:ascii="Times New Roman" w:hAnsi="Times New Roman"/>
          <w:sz w:val="24"/>
          <w:szCs w:val="24"/>
        </w:rPr>
        <w:t xml:space="preserve">Б) белый                                      Д ) рисует </w:t>
      </w:r>
    </w:p>
    <w:p w:rsidR="00562CCF" w:rsidRDefault="00562CCF" w:rsidP="00562CCF">
      <w:pPr>
        <w:jc w:val="both"/>
        <w:rPr>
          <w:rFonts w:ascii="Times New Roman" w:hAnsi="Times New Roman"/>
          <w:sz w:val="24"/>
          <w:szCs w:val="24"/>
        </w:rPr>
      </w:pPr>
      <w:r>
        <w:rPr>
          <w:rFonts w:ascii="Times New Roman" w:hAnsi="Times New Roman"/>
          <w:sz w:val="24"/>
          <w:szCs w:val="24"/>
        </w:rPr>
        <w:t xml:space="preserve">В) спортивный                            Е) лисий </w:t>
      </w:r>
    </w:p>
    <w:p w:rsidR="00562CCF" w:rsidRDefault="00562CCF" w:rsidP="00562CCF">
      <w:pPr>
        <w:rPr>
          <w:rFonts w:ascii="Times New Roman" w:hAnsi="Times New Roman"/>
          <w:b/>
          <w:sz w:val="24"/>
          <w:szCs w:val="24"/>
        </w:rPr>
      </w:pPr>
      <w:r>
        <w:rPr>
          <w:rFonts w:ascii="Times New Roman" w:hAnsi="Times New Roman"/>
          <w:b/>
          <w:sz w:val="24"/>
          <w:szCs w:val="24"/>
        </w:rPr>
        <w:t xml:space="preserve">2. Найди качественное имя прилагательное: </w:t>
      </w:r>
    </w:p>
    <w:p w:rsidR="00562CCF" w:rsidRDefault="00562CCF" w:rsidP="00562CCF">
      <w:pPr>
        <w:rPr>
          <w:rFonts w:ascii="Times New Roman" w:hAnsi="Times New Roman"/>
          <w:sz w:val="24"/>
          <w:szCs w:val="24"/>
        </w:rPr>
      </w:pPr>
      <w:r>
        <w:rPr>
          <w:rFonts w:ascii="Times New Roman" w:hAnsi="Times New Roman"/>
          <w:sz w:val="24"/>
          <w:szCs w:val="24"/>
        </w:rPr>
        <w:t xml:space="preserve">А) зелёный  Б) летний  В) стеклянный </w:t>
      </w:r>
    </w:p>
    <w:p w:rsidR="00562CCF" w:rsidRDefault="00562CCF" w:rsidP="00562CCF">
      <w:pPr>
        <w:rPr>
          <w:rFonts w:ascii="Times New Roman" w:hAnsi="Times New Roman"/>
          <w:b/>
          <w:sz w:val="24"/>
          <w:szCs w:val="24"/>
        </w:rPr>
      </w:pPr>
      <w:r>
        <w:rPr>
          <w:rFonts w:ascii="Times New Roman" w:hAnsi="Times New Roman"/>
          <w:b/>
          <w:sz w:val="24"/>
          <w:szCs w:val="24"/>
        </w:rPr>
        <w:t xml:space="preserve">3. Найди относительное имя прилагательное: </w:t>
      </w:r>
    </w:p>
    <w:p w:rsidR="00562CCF" w:rsidRDefault="00562CCF" w:rsidP="00562CCF">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А) железный   Б) весёлый   В) тёплый</w:t>
      </w:r>
    </w:p>
    <w:p w:rsidR="00562CCF" w:rsidRDefault="00562CCF" w:rsidP="00562CCF">
      <w:pPr>
        <w:rPr>
          <w:rFonts w:ascii="Times New Roman" w:hAnsi="Times New Roman"/>
          <w:b/>
          <w:sz w:val="24"/>
          <w:szCs w:val="24"/>
        </w:rPr>
      </w:pPr>
      <w:r>
        <w:rPr>
          <w:rFonts w:ascii="Times New Roman" w:hAnsi="Times New Roman"/>
          <w:b/>
          <w:sz w:val="24"/>
          <w:szCs w:val="24"/>
        </w:rPr>
        <w:t xml:space="preserve">4. Укажи притяжательное имя прилагательное: </w:t>
      </w:r>
    </w:p>
    <w:p w:rsidR="00562CCF" w:rsidRDefault="00562CCF" w:rsidP="00562CCF">
      <w:pPr>
        <w:rPr>
          <w:rFonts w:ascii="Times New Roman" w:hAnsi="Times New Roman"/>
          <w:sz w:val="24"/>
          <w:szCs w:val="24"/>
        </w:rPr>
      </w:pPr>
      <w:r>
        <w:rPr>
          <w:rFonts w:ascii="Times New Roman" w:hAnsi="Times New Roman"/>
          <w:sz w:val="24"/>
          <w:szCs w:val="24"/>
        </w:rPr>
        <w:t xml:space="preserve">А) волчий   Б) румяная   В) тяжёлый </w:t>
      </w:r>
    </w:p>
    <w:p w:rsidR="00562CCF" w:rsidRDefault="00562CCF" w:rsidP="00562CCF">
      <w:pPr>
        <w:rPr>
          <w:rFonts w:ascii="Times New Roman" w:hAnsi="Times New Roman"/>
          <w:b/>
          <w:sz w:val="24"/>
          <w:szCs w:val="24"/>
        </w:rPr>
      </w:pPr>
      <w:r>
        <w:rPr>
          <w:rFonts w:ascii="Times New Roman" w:hAnsi="Times New Roman"/>
          <w:b/>
          <w:sz w:val="24"/>
          <w:szCs w:val="24"/>
        </w:rPr>
        <w:t>5. Найди краткое имя прилагательное:</w:t>
      </w:r>
    </w:p>
    <w:p w:rsidR="00562CCF" w:rsidRDefault="00562CCF" w:rsidP="00562CCF">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А) добрый    Б) редкий   В) молод </w:t>
      </w:r>
    </w:p>
    <w:p w:rsidR="00562CCF" w:rsidRDefault="00562CCF" w:rsidP="00562CCF">
      <w:pPr>
        <w:rPr>
          <w:rFonts w:ascii="Times New Roman" w:hAnsi="Times New Roman"/>
          <w:b/>
          <w:sz w:val="24"/>
          <w:szCs w:val="24"/>
        </w:rPr>
      </w:pPr>
      <w:r>
        <w:rPr>
          <w:rFonts w:ascii="Times New Roman" w:hAnsi="Times New Roman"/>
          <w:b/>
          <w:sz w:val="24"/>
          <w:szCs w:val="24"/>
        </w:rPr>
        <w:t xml:space="preserve">6. Образуй от имени прилагательного простую превосходную степень:  </w:t>
      </w:r>
    </w:p>
    <w:p w:rsidR="00562CCF" w:rsidRDefault="00562CCF" w:rsidP="00562CCF">
      <w:pPr>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-«красивый»</w:t>
      </w:r>
    </w:p>
    <w:p w:rsidR="00562CCF" w:rsidRDefault="00562CCF" w:rsidP="00562CCF">
      <w:pPr>
        <w:rPr>
          <w:rFonts w:ascii="Times New Roman" w:hAnsi="Times New Roman"/>
          <w:b/>
          <w:sz w:val="24"/>
          <w:szCs w:val="24"/>
        </w:rPr>
      </w:pPr>
      <w:r>
        <w:rPr>
          <w:rFonts w:ascii="Times New Roman" w:hAnsi="Times New Roman"/>
          <w:b/>
          <w:sz w:val="24"/>
          <w:szCs w:val="24"/>
        </w:rPr>
        <w:t xml:space="preserve">7. Найди имя прилагательное в простой сравнительной степени:  </w:t>
      </w:r>
    </w:p>
    <w:p w:rsidR="00562CCF" w:rsidRDefault="00562CCF" w:rsidP="00562CCF">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А) чистый    Б) чище   В) самый чистый </w:t>
      </w:r>
    </w:p>
    <w:p w:rsidR="00562CCF" w:rsidRDefault="00562CCF" w:rsidP="00562CCF">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8. Раскрой скобки:</w:t>
      </w:r>
    </w:p>
    <w:p w:rsidR="00562CCF" w:rsidRDefault="00562CCF" w:rsidP="00562CCF">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А) (не) мелкий, а глубокий   Б) (не)счастливый    В) совсем (не) внимательный  </w:t>
      </w:r>
    </w:p>
    <w:p w:rsidR="00562CCF" w:rsidRDefault="00562CCF" w:rsidP="00562CCF">
      <w:pPr>
        <w:rPr>
          <w:rFonts w:ascii="Times New Roman" w:hAnsi="Times New Roman"/>
          <w:b/>
          <w:sz w:val="24"/>
          <w:szCs w:val="24"/>
        </w:rPr>
      </w:pPr>
      <w:r>
        <w:rPr>
          <w:rFonts w:ascii="Times New Roman" w:hAnsi="Times New Roman"/>
          <w:b/>
          <w:sz w:val="24"/>
          <w:szCs w:val="24"/>
        </w:rPr>
        <w:t xml:space="preserve">9. Вставьте суффиксы:  </w:t>
      </w:r>
    </w:p>
    <w:p w:rsidR="00562CCF" w:rsidRDefault="00562CCF" w:rsidP="00562CCF">
      <w:pPr>
        <w:rPr>
          <w:rFonts w:ascii="Times New Roman" w:hAnsi="Times New Roman"/>
          <w:sz w:val="24"/>
          <w:szCs w:val="24"/>
        </w:rPr>
      </w:pPr>
      <w:r>
        <w:rPr>
          <w:rFonts w:ascii="Times New Roman" w:hAnsi="Times New Roman"/>
          <w:sz w:val="24"/>
          <w:szCs w:val="24"/>
        </w:rPr>
        <w:t xml:space="preserve">А) деревя…ый   Б) соломе…ый    В) революцио…ый </w:t>
      </w:r>
    </w:p>
    <w:p w:rsidR="00562CCF" w:rsidRDefault="00562CCF" w:rsidP="00562CCF">
      <w:pPr>
        <w:rPr>
          <w:rFonts w:ascii="Times New Roman" w:hAnsi="Times New Roman"/>
          <w:b/>
          <w:sz w:val="24"/>
          <w:szCs w:val="24"/>
        </w:rPr>
      </w:pPr>
      <w:r>
        <w:rPr>
          <w:rFonts w:ascii="Times New Roman" w:hAnsi="Times New Roman"/>
          <w:b/>
          <w:sz w:val="24"/>
          <w:szCs w:val="24"/>
        </w:rPr>
        <w:t xml:space="preserve">10. Слитно  или  раздельно?  </w:t>
      </w:r>
    </w:p>
    <w:p w:rsidR="00562CCF" w:rsidRDefault="00562CCF" w:rsidP="00562CCF">
      <w:pPr>
        <w:rPr>
          <w:rFonts w:ascii="Times New Roman" w:hAnsi="Times New Roman"/>
          <w:sz w:val="24"/>
          <w:szCs w:val="24"/>
        </w:rPr>
      </w:pPr>
      <w:r>
        <w:rPr>
          <w:rFonts w:ascii="Times New Roman" w:hAnsi="Times New Roman"/>
          <w:sz w:val="24"/>
          <w:szCs w:val="24"/>
        </w:rPr>
        <w:t xml:space="preserve">А) бело(голубой)   Б) шахматно( шашечный) </w:t>
      </w:r>
    </w:p>
    <w:p w:rsidR="00562CCF" w:rsidRDefault="00562CCF" w:rsidP="00562CCF">
      <w:pPr>
        <w:rPr>
          <w:rFonts w:ascii="Times New Roman" w:hAnsi="Times New Roman"/>
          <w:sz w:val="24"/>
          <w:szCs w:val="24"/>
        </w:rPr>
      </w:pPr>
    </w:p>
    <w:p w:rsidR="00562CCF" w:rsidRDefault="00562CCF" w:rsidP="00562CCF">
      <w:pPr>
        <w:rPr>
          <w:rFonts w:ascii="Times New Roman" w:hAnsi="Times New Roman"/>
          <w:sz w:val="24"/>
          <w:szCs w:val="24"/>
        </w:rPr>
      </w:pPr>
    </w:p>
    <w:p w:rsidR="00562CCF" w:rsidRDefault="00562CCF" w:rsidP="00E319DF">
      <w:pPr>
        <w:jc w:val="center"/>
        <w:rPr>
          <w:rFonts w:ascii="Times New Roman" w:hAnsi="Times New Roman"/>
          <w:b/>
          <w:sz w:val="24"/>
          <w:szCs w:val="24"/>
        </w:rPr>
      </w:pPr>
    </w:p>
    <w:p w:rsidR="00562CCF" w:rsidRDefault="00562CCF" w:rsidP="00E319DF">
      <w:pPr>
        <w:jc w:val="center"/>
        <w:rPr>
          <w:rFonts w:ascii="Times New Roman" w:hAnsi="Times New Roman"/>
          <w:b/>
          <w:sz w:val="24"/>
          <w:szCs w:val="24"/>
        </w:rPr>
      </w:pPr>
    </w:p>
    <w:p w:rsidR="00562CCF" w:rsidRDefault="00562CCF" w:rsidP="00E319DF">
      <w:pPr>
        <w:jc w:val="center"/>
        <w:rPr>
          <w:rFonts w:ascii="Times New Roman" w:hAnsi="Times New Roman"/>
          <w:b/>
          <w:sz w:val="24"/>
          <w:szCs w:val="24"/>
        </w:rPr>
      </w:pPr>
    </w:p>
    <w:p w:rsidR="00562CCF" w:rsidRDefault="00562CCF" w:rsidP="00E319DF">
      <w:pPr>
        <w:jc w:val="center"/>
        <w:rPr>
          <w:rFonts w:ascii="Times New Roman" w:hAnsi="Times New Roman"/>
          <w:b/>
          <w:sz w:val="24"/>
          <w:szCs w:val="24"/>
        </w:rPr>
      </w:pPr>
    </w:p>
    <w:p w:rsidR="00E319DF" w:rsidRPr="008536C4" w:rsidRDefault="00E319DF" w:rsidP="00E319DF">
      <w:pPr>
        <w:jc w:val="center"/>
        <w:rPr>
          <w:rFonts w:ascii="Times New Roman" w:hAnsi="Times New Roman"/>
          <w:b/>
          <w:sz w:val="24"/>
          <w:szCs w:val="24"/>
        </w:rPr>
      </w:pPr>
      <w:r w:rsidRPr="008536C4">
        <w:rPr>
          <w:rFonts w:ascii="Times New Roman" w:hAnsi="Times New Roman"/>
          <w:b/>
          <w:sz w:val="24"/>
          <w:szCs w:val="24"/>
        </w:rPr>
        <w:t>Имя  числительное.  7  класс.</w:t>
      </w:r>
    </w:p>
    <w:p w:rsidR="00E319DF" w:rsidRPr="008536C4" w:rsidRDefault="00E319DF" w:rsidP="00E319DF">
      <w:pPr>
        <w:rPr>
          <w:rFonts w:ascii="Times New Roman" w:hAnsi="Times New Roman"/>
          <w:b/>
          <w:sz w:val="24"/>
          <w:szCs w:val="24"/>
        </w:rPr>
      </w:pPr>
      <w:r w:rsidRPr="008536C4">
        <w:rPr>
          <w:rFonts w:ascii="Times New Roman" w:hAnsi="Times New Roman"/>
          <w:b/>
          <w:sz w:val="24"/>
          <w:szCs w:val="24"/>
        </w:rPr>
        <w:t xml:space="preserve">1. Найди  имя числительное: </w:t>
      </w:r>
    </w:p>
    <w:p w:rsidR="00E319DF" w:rsidRPr="008536C4" w:rsidRDefault="00E319DF" w:rsidP="00E319DF">
      <w:pPr>
        <w:rPr>
          <w:rFonts w:ascii="Times New Roman" w:hAnsi="Times New Roman"/>
          <w:sz w:val="24"/>
          <w:szCs w:val="24"/>
        </w:rPr>
      </w:pPr>
      <w:r w:rsidRPr="008536C4">
        <w:rPr>
          <w:rFonts w:ascii="Times New Roman" w:hAnsi="Times New Roman"/>
          <w:sz w:val="24"/>
          <w:szCs w:val="24"/>
        </w:rPr>
        <w:t xml:space="preserve">А) пять                                   Г) пятерня  </w:t>
      </w:r>
    </w:p>
    <w:p w:rsidR="00E319DF" w:rsidRPr="008536C4" w:rsidRDefault="00E319DF" w:rsidP="00E319DF">
      <w:pPr>
        <w:rPr>
          <w:rFonts w:ascii="Times New Roman" w:hAnsi="Times New Roman"/>
          <w:sz w:val="24"/>
          <w:szCs w:val="24"/>
        </w:rPr>
      </w:pPr>
      <w:r w:rsidRPr="008536C4">
        <w:rPr>
          <w:rFonts w:ascii="Times New Roman" w:hAnsi="Times New Roman"/>
          <w:sz w:val="24"/>
          <w:szCs w:val="24"/>
        </w:rPr>
        <w:t xml:space="preserve">Б) пятёрка                              Д) пятеро </w:t>
      </w:r>
    </w:p>
    <w:p w:rsidR="00E319DF" w:rsidRPr="008536C4" w:rsidRDefault="00E319DF" w:rsidP="00E319DF">
      <w:pPr>
        <w:rPr>
          <w:rFonts w:ascii="Times New Roman" w:hAnsi="Times New Roman"/>
          <w:sz w:val="24"/>
          <w:szCs w:val="24"/>
        </w:rPr>
      </w:pPr>
      <w:r w:rsidRPr="008536C4">
        <w:rPr>
          <w:rFonts w:ascii="Times New Roman" w:hAnsi="Times New Roman"/>
          <w:sz w:val="24"/>
          <w:szCs w:val="24"/>
        </w:rPr>
        <w:t xml:space="preserve">В) пятый                                 Е) пятак </w:t>
      </w:r>
    </w:p>
    <w:p w:rsidR="00562CCF" w:rsidRDefault="00E319DF" w:rsidP="00E319DF">
      <w:pPr>
        <w:rPr>
          <w:rFonts w:ascii="Times New Roman" w:hAnsi="Times New Roman"/>
          <w:b/>
          <w:sz w:val="24"/>
          <w:szCs w:val="24"/>
        </w:rPr>
      </w:pPr>
      <w:r w:rsidRPr="008536C4">
        <w:rPr>
          <w:rFonts w:ascii="Times New Roman" w:hAnsi="Times New Roman"/>
          <w:b/>
          <w:sz w:val="24"/>
          <w:szCs w:val="24"/>
        </w:rPr>
        <w:t xml:space="preserve">2. Найди простое числительное: </w:t>
      </w:r>
    </w:p>
    <w:p w:rsidR="00E319DF" w:rsidRPr="008536C4" w:rsidRDefault="00E319DF" w:rsidP="00E319DF">
      <w:pPr>
        <w:rPr>
          <w:rFonts w:ascii="Times New Roman" w:hAnsi="Times New Roman"/>
          <w:sz w:val="24"/>
          <w:szCs w:val="24"/>
        </w:rPr>
      </w:pPr>
      <w:r w:rsidRPr="008536C4">
        <w:rPr>
          <w:rFonts w:ascii="Times New Roman" w:hAnsi="Times New Roman"/>
          <w:sz w:val="24"/>
          <w:szCs w:val="24"/>
        </w:rPr>
        <w:t xml:space="preserve">А) тридцать  один   Б)  тысяча   В)  сорок  пятый </w:t>
      </w:r>
    </w:p>
    <w:p w:rsidR="00562CCF" w:rsidRDefault="00E319DF" w:rsidP="00E319DF">
      <w:pPr>
        <w:rPr>
          <w:rFonts w:ascii="Times New Roman" w:hAnsi="Times New Roman"/>
          <w:b/>
          <w:sz w:val="24"/>
          <w:szCs w:val="24"/>
        </w:rPr>
      </w:pPr>
      <w:r w:rsidRPr="008536C4">
        <w:rPr>
          <w:rFonts w:ascii="Times New Roman" w:hAnsi="Times New Roman"/>
          <w:b/>
          <w:sz w:val="24"/>
          <w:szCs w:val="24"/>
        </w:rPr>
        <w:t xml:space="preserve">3. Найди  составное числительное: </w:t>
      </w:r>
    </w:p>
    <w:p w:rsidR="00E319DF" w:rsidRPr="008536C4" w:rsidRDefault="00E319DF" w:rsidP="00E319DF">
      <w:pPr>
        <w:rPr>
          <w:rFonts w:ascii="Times New Roman" w:hAnsi="Times New Roman"/>
          <w:sz w:val="24"/>
          <w:szCs w:val="24"/>
        </w:rPr>
      </w:pPr>
      <w:r w:rsidRPr="008536C4">
        <w:rPr>
          <w:rFonts w:ascii="Times New Roman" w:hAnsi="Times New Roman"/>
          <w:b/>
          <w:sz w:val="24"/>
          <w:szCs w:val="24"/>
        </w:rPr>
        <w:t xml:space="preserve"> </w:t>
      </w:r>
      <w:r w:rsidRPr="008536C4">
        <w:rPr>
          <w:rFonts w:ascii="Times New Roman" w:hAnsi="Times New Roman"/>
          <w:sz w:val="24"/>
          <w:szCs w:val="24"/>
        </w:rPr>
        <w:t xml:space="preserve">А) одиннадцать   Б) пятьсот     В) тысяча девять сот сорок пятый </w:t>
      </w:r>
    </w:p>
    <w:p w:rsidR="00E319DF" w:rsidRPr="008536C4" w:rsidRDefault="00E319DF" w:rsidP="00E319DF">
      <w:pPr>
        <w:rPr>
          <w:rFonts w:ascii="Times New Roman" w:hAnsi="Times New Roman"/>
          <w:b/>
          <w:sz w:val="24"/>
          <w:szCs w:val="24"/>
        </w:rPr>
      </w:pPr>
      <w:r w:rsidRPr="008536C4">
        <w:rPr>
          <w:rFonts w:ascii="Times New Roman" w:hAnsi="Times New Roman"/>
          <w:b/>
          <w:sz w:val="24"/>
          <w:szCs w:val="24"/>
        </w:rPr>
        <w:t xml:space="preserve">4.Запиши числительные словами:  </w:t>
      </w:r>
    </w:p>
    <w:p w:rsidR="00E319DF" w:rsidRPr="008536C4" w:rsidRDefault="00E319DF" w:rsidP="00E319DF">
      <w:pPr>
        <w:rPr>
          <w:rFonts w:ascii="Times New Roman" w:hAnsi="Times New Roman"/>
          <w:sz w:val="24"/>
          <w:szCs w:val="24"/>
        </w:rPr>
      </w:pPr>
      <w:r w:rsidRPr="008536C4">
        <w:rPr>
          <w:rFonts w:ascii="Times New Roman" w:hAnsi="Times New Roman"/>
          <w:sz w:val="24"/>
          <w:szCs w:val="24"/>
        </w:rPr>
        <w:t xml:space="preserve">А)   1837                       Б) 26                      В) 94  </w:t>
      </w:r>
    </w:p>
    <w:p w:rsidR="00562CCF" w:rsidRDefault="00E319DF" w:rsidP="00E319DF">
      <w:pPr>
        <w:rPr>
          <w:rFonts w:ascii="Times New Roman" w:hAnsi="Times New Roman"/>
          <w:b/>
          <w:sz w:val="24"/>
          <w:szCs w:val="24"/>
        </w:rPr>
      </w:pPr>
      <w:r w:rsidRPr="008536C4">
        <w:rPr>
          <w:rFonts w:ascii="Times New Roman" w:hAnsi="Times New Roman"/>
          <w:b/>
          <w:sz w:val="24"/>
          <w:szCs w:val="24"/>
        </w:rPr>
        <w:t xml:space="preserve">5. Изобрази  дробные числительные цифрами: </w:t>
      </w:r>
    </w:p>
    <w:p w:rsidR="00E319DF" w:rsidRPr="008536C4" w:rsidRDefault="00E319DF" w:rsidP="00E319DF">
      <w:pPr>
        <w:rPr>
          <w:rFonts w:ascii="Times New Roman" w:hAnsi="Times New Roman"/>
          <w:sz w:val="24"/>
          <w:szCs w:val="24"/>
        </w:rPr>
      </w:pPr>
      <w:r w:rsidRPr="008536C4">
        <w:rPr>
          <w:rFonts w:ascii="Times New Roman" w:hAnsi="Times New Roman"/>
          <w:sz w:val="24"/>
          <w:szCs w:val="24"/>
        </w:rPr>
        <w:t xml:space="preserve">А) пять                          Б) две  третьих                       В) одна  тысяча  </w:t>
      </w:r>
    </w:p>
    <w:p w:rsidR="00E319DF" w:rsidRPr="008536C4" w:rsidRDefault="00E319DF" w:rsidP="00E319DF">
      <w:pPr>
        <w:rPr>
          <w:rFonts w:ascii="Times New Roman" w:hAnsi="Times New Roman"/>
          <w:b/>
          <w:sz w:val="24"/>
          <w:szCs w:val="24"/>
        </w:rPr>
      </w:pPr>
      <w:r w:rsidRPr="008536C4">
        <w:rPr>
          <w:rFonts w:ascii="Times New Roman" w:hAnsi="Times New Roman"/>
          <w:b/>
          <w:sz w:val="24"/>
          <w:szCs w:val="24"/>
        </w:rPr>
        <w:t xml:space="preserve">6. Определи  разряд  количественных  числительных: </w:t>
      </w:r>
    </w:p>
    <w:p w:rsidR="00E319DF" w:rsidRPr="008536C4" w:rsidRDefault="00E319DF" w:rsidP="00E319DF">
      <w:pPr>
        <w:rPr>
          <w:rFonts w:ascii="Times New Roman" w:hAnsi="Times New Roman"/>
          <w:sz w:val="24"/>
          <w:szCs w:val="24"/>
        </w:rPr>
      </w:pPr>
      <w:r w:rsidRPr="008536C4">
        <w:rPr>
          <w:rFonts w:ascii="Times New Roman" w:hAnsi="Times New Roman"/>
          <w:sz w:val="24"/>
          <w:szCs w:val="24"/>
        </w:rPr>
        <w:t xml:space="preserve">А) пять   Б)  одна  пятая  В)  пятеро </w:t>
      </w:r>
    </w:p>
    <w:p w:rsidR="00E319DF" w:rsidRPr="008536C4" w:rsidRDefault="00E319DF" w:rsidP="00E319DF">
      <w:pPr>
        <w:rPr>
          <w:rFonts w:ascii="Times New Roman" w:hAnsi="Times New Roman"/>
          <w:b/>
          <w:sz w:val="24"/>
          <w:szCs w:val="24"/>
        </w:rPr>
      </w:pPr>
      <w:r w:rsidRPr="008536C4">
        <w:rPr>
          <w:rFonts w:ascii="Times New Roman" w:hAnsi="Times New Roman"/>
          <w:b/>
          <w:sz w:val="24"/>
          <w:szCs w:val="24"/>
        </w:rPr>
        <w:t xml:space="preserve">7. Спиши, заменяя цифры словами: </w:t>
      </w:r>
    </w:p>
    <w:p w:rsidR="00E319DF" w:rsidRPr="008536C4" w:rsidRDefault="00E319DF" w:rsidP="00E319DF">
      <w:pPr>
        <w:rPr>
          <w:rFonts w:ascii="Times New Roman" w:hAnsi="Times New Roman"/>
          <w:sz w:val="24"/>
          <w:szCs w:val="24"/>
        </w:rPr>
      </w:pPr>
      <w:r w:rsidRPr="008536C4">
        <w:rPr>
          <w:rFonts w:ascii="Times New Roman" w:hAnsi="Times New Roman"/>
          <w:sz w:val="24"/>
          <w:szCs w:val="24"/>
        </w:rPr>
        <w:t>(1) полено и в печи не горит, и в огне не тонет.</w:t>
      </w:r>
    </w:p>
    <w:p w:rsidR="00E319DF" w:rsidRPr="008536C4" w:rsidRDefault="00E319DF" w:rsidP="00E319DF">
      <w:pPr>
        <w:rPr>
          <w:rFonts w:ascii="Times New Roman" w:hAnsi="Times New Roman"/>
          <w:b/>
          <w:sz w:val="24"/>
          <w:szCs w:val="24"/>
        </w:rPr>
      </w:pPr>
      <w:r w:rsidRPr="008536C4">
        <w:rPr>
          <w:rFonts w:ascii="Times New Roman" w:hAnsi="Times New Roman"/>
          <w:b/>
          <w:sz w:val="24"/>
          <w:szCs w:val="24"/>
        </w:rPr>
        <w:t xml:space="preserve">8. Просклоняйте числительное:  -853 </w:t>
      </w:r>
    </w:p>
    <w:p w:rsidR="00E319DF" w:rsidRPr="008536C4" w:rsidRDefault="00E319DF" w:rsidP="00E319DF">
      <w:pPr>
        <w:rPr>
          <w:rFonts w:ascii="Times New Roman" w:hAnsi="Times New Roman"/>
          <w:b/>
          <w:sz w:val="24"/>
          <w:szCs w:val="24"/>
        </w:rPr>
      </w:pPr>
      <w:r w:rsidRPr="008536C4">
        <w:rPr>
          <w:rFonts w:ascii="Times New Roman" w:hAnsi="Times New Roman"/>
          <w:b/>
          <w:sz w:val="24"/>
          <w:szCs w:val="24"/>
        </w:rPr>
        <w:t xml:space="preserve">9. Просклоняйте сочетания:  </w:t>
      </w:r>
    </w:p>
    <w:p w:rsidR="00562CCF" w:rsidRDefault="00E319DF" w:rsidP="00E319DF">
      <w:pPr>
        <w:rPr>
          <w:rFonts w:ascii="Times New Roman" w:hAnsi="Times New Roman"/>
          <w:b/>
          <w:sz w:val="24"/>
          <w:szCs w:val="24"/>
        </w:rPr>
      </w:pPr>
      <w:r w:rsidRPr="008536C4">
        <w:rPr>
          <w:rFonts w:ascii="Times New Roman" w:hAnsi="Times New Roman"/>
          <w:sz w:val="24"/>
          <w:szCs w:val="24"/>
        </w:rPr>
        <w:t xml:space="preserve">Триста семьдесят второй номер                                                                                                                                                                                                           </w:t>
      </w:r>
      <w:r w:rsidRPr="008536C4">
        <w:rPr>
          <w:rFonts w:ascii="Times New Roman" w:hAnsi="Times New Roman"/>
          <w:b/>
          <w:sz w:val="24"/>
          <w:szCs w:val="24"/>
        </w:rPr>
        <w:t>10. Образуй порядковые числительные от количественных:</w:t>
      </w:r>
    </w:p>
    <w:p w:rsidR="00E319DF" w:rsidRPr="008536C4" w:rsidRDefault="00E319DF" w:rsidP="00E319DF">
      <w:pPr>
        <w:rPr>
          <w:rFonts w:ascii="Times New Roman" w:hAnsi="Times New Roman"/>
          <w:sz w:val="24"/>
          <w:szCs w:val="24"/>
        </w:rPr>
      </w:pPr>
      <w:r w:rsidRPr="008536C4">
        <w:rPr>
          <w:rFonts w:ascii="Times New Roman" w:hAnsi="Times New Roman"/>
          <w:b/>
          <w:sz w:val="24"/>
          <w:szCs w:val="24"/>
        </w:rPr>
        <w:t xml:space="preserve">  </w:t>
      </w:r>
      <w:r w:rsidRPr="008536C4">
        <w:rPr>
          <w:rFonts w:ascii="Times New Roman" w:hAnsi="Times New Roman"/>
          <w:sz w:val="24"/>
          <w:szCs w:val="24"/>
        </w:rPr>
        <w:t xml:space="preserve">5,  33,  862,  1937. </w:t>
      </w:r>
    </w:p>
    <w:p w:rsidR="00562CCF" w:rsidRDefault="00562CCF" w:rsidP="00E319DF">
      <w:pPr>
        <w:jc w:val="center"/>
        <w:rPr>
          <w:rFonts w:ascii="Times New Roman" w:hAnsi="Times New Roman"/>
          <w:b/>
          <w:sz w:val="24"/>
          <w:szCs w:val="24"/>
        </w:rPr>
      </w:pPr>
    </w:p>
    <w:p w:rsidR="003A67C6" w:rsidRDefault="003A67C6" w:rsidP="00562CCF">
      <w:pPr>
        <w:jc w:val="center"/>
        <w:rPr>
          <w:rFonts w:ascii="Times New Roman" w:hAnsi="Times New Roman"/>
          <w:b/>
          <w:sz w:val="24"/>
          <w:szCs w:val="24"/>
        </w:rPr>
      </w:pPr>
    </w:p>
    <w:p w:rsidR="003A67C6" w:rsidRDefault="003A67C6" w:rsidP="00562CCF">
      <w:pPr>
        <w:jc w:val="center"/>
        <w:rPr>
          <w:rFonts w:ascii="Times New Roman" w:hAnsi="Times New Roman"/>
          <w:b/>
          <w:sz w:val="24"/>
          <w:szCs w:val="24"/>
        </w:rPr>
      </w:pPr>
    </w:p>
    <w:p w:rsidR="003A67C6" w:rsidRDefault="003A67C6" w:rsidP="00562CCF">
      <w:pPr>
        <w:jc w:val="center"/>
        <w:rPr>
          <w:rFonts w:ascii="Times New Roman" w:hAnsi="Times New Roman"/>
          <w:b/>
          <w:sz w:val="24"/>
          <w:szCs w:val="24"/>
        </w:rPr>
      </w:pPr>
    </w:p>
    <w:p w:rsidR="003A67C6" w:rsidRDefault="003A67C6" w:rsidP="00562CCF">
      <w:pPr>
        <w:jc w:val="center"/>
        <w:rPr>
          <w:rFonts w:ascii="Times New Roman" w:hAnsi="Times New Roman"/>
          <w:b/>
          <w:sz w:val="24"/>
          <w:szCs w:val="24"/>
        </w:rPr>
      </w:pPr>
    </w:p>
    <w:p w:rsidR="003A67C6" w:rsidRDefault="003A67C6" w:rsidP="00562CCF">
      <w:pPr>
        <w:jc w:val="center"/>
        <w:rPr>
          <w:rFonts w:ascii="Times New Roman" w:hAnsi="Times New Roman"/>
          <w:b/>
          <w:sz w:val="24"/>
          <w:szCs w:val="24"/>
        </w:rPr>
      </w:pPr>
    </w:p>
    <w:p w:rsidR="00562CCF" w:rsidRDefault="00562CCF" w:rsidP="00562CCF">
      <w:pPr>
        <w:jc w:val="center"/>
        <w:rPr>
          <w:rFonts w:ascii="Times New Roman" w:hAnsi="Times New Roman"/>
          <w:b/>
          <w:sz w:val="24"/>
          <w:szCs w:val="24"/>
        </w:rPr>
      </w:pPr>
      <w:r>
        <w:rPr>
          <w:rFonts w:ascii="Times New Roman" w:hAnsi="Times New Roman"/>
          <w:b/>
          <w:sz w:val="24"/>
          <w:szCs w:val="24"/>
        </w:rPr>
        <w:lastRenderedPageBreak/>
        <w:t xml:space="preserve">2 вариант. </w:t>
      </w:r>
    </w:p>
    <w:p w:rsidR="00562CCF" w:rsidRDefault="00562CCF" w:rsidP="00562CCF">
      <w:pPr>
        <w:jc w:val="center"/>
        <w:rPr>
          <w:rFonts w:ascii="Times New Roman" w:hAnsi="Times New Roman"/>
          <w:b/>
          <w:sz w:val="24"/>
          <w:szCs w:val="24"/>
        </w:rPr>
      </w:pPr>
    </w:p>
    <w:p w:rsidR="00562CCF" w:rsidRDefault="00562CCF" w:rsidP="00562CCF">
      <w:pPr>
        <w:rPr>
          <w:rFonts w:ascii="Times New Roman" w:hAnsi="Times New Roman"/>
          <w:b/>
          <w:sz w:val="24"/>
          <w:szCs w:val="24"/>
        </w:rPr>
      </w:pPr>
      <w:r>
        <w:rPr>
          <w:rFonts w:ascii="Times New Roman" w:hAnsi="Times New Roman"/>
          <w:b/>
          <w:sz w:val="24"/>
          <w:szCs w:val="24"/>
        </w:rPr>
        <w:t xml:space="preserve">1. Какие из этих слов являются числительными: </w:t>
      </w:r>
    </w:p>
    <w:p w:rsidR="00562CCF" w:rsidRDefault="00562CCF" w:rsidP="00562CCF">
      <w:pPr>
        <w:rPr>
          <w:rFonts w:ascii="Times New Roman" w:hAnsi="Times New Roman"/>
          <w:sz w:val="24"/>
          <w:szCs w:val="24"/>
        </w:rPr>
      </w:pPr>
      <w:r>
        <w:rPr>
          <w:rFonts w:ascii="Times New Roman" w:hAnsi="Times New Roman"/>
          <w:sz w:val="24"/>
          <w:szCs w:val="24"/>
        </w:rPr>
        <w:t xml:space="preserve">А) три                                  Г) утроить </w:t>
      </w:r>
    </w:p>
    <w:p w:rsidR="00562CCF" w:rsidRDefault="00562CCF" w:rsidP="00562CCF">
      <w:pPr>
        <w:rPr>
          <w:rFonts w:ascii="Times New Roman" w:hAnsi="Times New Roman"/>
          <w:sz w:val="24"/>
          <w:szCs w:val="24"/>
        </w:rPr>
      </w:pPr>
      <w:r>
        <w:rPr>
          <w:rFonts w:ascii="Times New Roman" w:hAnsi="Times New Roman"/>
          <w:sz w:val="24"/>
          <w:szCs w:val="24"/>
        </w:rPr>
        <w:t xml:space="preserve">Б) тройка                             Д) тройка </w:t>
      </w:r>
    </w:p>
    <w:p w:rsidR="00562CCF" w:rsidRDefault="00562CCF" w:rsidP="00562CCF">
      <w:pPr>
        <w:rPr>
          <w:rFonts w:ascii="Times New Roman" w:hAnsi="Times New Roman"/>
          <w:sz w:val="24"/>
          <w:szCs w:val="24"/>
        </w:rPr>
      </w:pPr>
      <w:r>
        <w:rPr>
          <w:rFonts w:ascii="Times New Roman" w:hAnsi="Times New Roman"/>
          <w:sz w:val="24"/>
          <w:szCs w:val="24"/>
        </w:rPr>
        <w:t xml:space="preserve">В) третий                             Е) троечник </w:t>
      </w:r>
    </w:p>
    <w:p w:rsidR="00C34B60" w:rsidRDefault="00562CCF" w:rsidP="00562CCF">
      <w:pPr>
        <w:rPr>
          <w:rFonts w:ascii="Times New Roman" w:hAnsi="Times New Roman"/>
          <w:b/>
          <w:sz w:val="24"/>
          <w:szCs w:val="24"/>
        </w:rPr>
      </w:pPr>
      <w:r>
        <w:rPr>
          <w:rFonts w:ascii="Times New Roman" w:hAnsi="Times New Roman"/>
          <w:b/>
          <w:sz w:val="24"/>
          <w:szCs w:val="24"/>
        </w:rPr>
        <w:t>2. Укажи простое имя числительное:</w:t>
      </w:r>
    </w:p>
    <w:p w:rsidR="00562CCF" w:rsidRDefault="00562CCF" w:rsidP="00562CCF">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А) сорок пять  Б) двадцать один  В) сто </w:t>
      </w:r>
    </w:p>
    <w:p w:rsidR="00C34B60" w:rsidRDefault="00562CCF" w:rsidP="00562CCF">
      <w:pPr>
        <w:rPr>
          <w:rFonts w:ascii="Times New Roman" w:hAnsi="Times New Roman"/>
          <w:b/>
          <w:sz w:val="24"/>
          <w:szCs w:val="24"/>
        </w:rPr>
      </w:pPr>
      <w:r>
        <w:rPr>
          <w:rFonts w:ascii="Times New Roman" w:hAnsi="Times New Roman"/>
          <w:b/>
          <w:sz w:val="24"/>
          <w:szCs w:val="24"/>
        </w:rPr>
        <w:t xml:space="preserve">3. Найди составное имя числительное:  </w:t>
      </w:r>
    </w:p>
    <w:p w:rsidR="00562CCF" w:rsidRDefault="00562CCF" w:rsidP="00562CCF">
      <w:pPr>
        <w:rPr>
          <w:rFonts w:ascii="Times New Roman" w:hAnsi="Times New Roman"/>
          <w:sz w:val="24"/>
          <w:szCs w:val="24"/>
        </w:rPr>
      </w:pPr>
      <w:r>
        <w:rPr>
          <w:rFonts w:ascii="Times New Roman" w:hAnsi="Times New Roman"/>
          <w:sz w:val="24"/>
          <w:szCs w:val="24"/>
        </w:rPr>
        <w:t xml:space="preserve">А) один  Б) тысяча девятьсот девяносто девять   В) девятнадцатый </w:t>
      </w:r>
    </w:p>
    <w:p w:rsidR="00C34B60" w:rsidRDefault="00562CCF" w:rsidP="00562CCF">
      <w:pPr>
        <w:rPr>
          <w:rFonts w:ascii="Times New Roman" w:hAnsi="Times New Roman"/>
          <w:b/>
          <w:sz w:val="24"/>
          <w:szCs w:val="24"/>
        </w:rPr>
      </w:pPr>
      <w:r>
        <w:rPr>
          <w:rFonts w:ascii="Times New Roman" w:hAnsi="Times New Roman"/>
          <w:b/>
          <w:sz w:val="24"/>
          <w:szCs w:val="24"/>
        </w:rPr>
        <w:t xml:space="preserve">4. Запиши имена числительные словами:  </w:t>
      </w:r>
    </w:p>
    <w:p w:rsidR="00562CCF" w:rsidRDefault="00562CCF" w:rsidP="00562CCF">
      <w:pPr>
        <w:rPr>
          <w:rFonts w:ascii="Times New Roman" w:hAnsi="Times New Roman"/>
          <w:sz w:val="24"/>
          <w:szCs w:val="24"/>
        </w:rPr>
      </w:pPr>
      <w:r>
        <w:rPr>
          <w:rFonts w:ascii="Times New Roman" w:hAnsi="Times New Roman"/>
          <w:sz w:val="24"/>
          <w:szCs w:val="24"/>
        </w:rPr>
        <w:t xml:space="preserve">А) 59                          Б) 630                      В) 726 </w:t>
      </w:r>
    </w:p>
    <w:p w:rsidR="00C34B60" w:rsidRDefault="00562CCF" w:rsidP="00562CCF">
      <w:pPr>
        <w:rPr>
          <w:rFonts w:ascii="Times New Roman" w:hAnsi="Times New Roman"/>
          <w:b/>
          <w:sz w:val="24"/>
          <w:szCs w:val="24"/>
        </w:rPr>
      </w:pPr>
      <w:r>
        <w:rPr>
          <w:rFonts w:ascii="Times New Roman" w:hAnsi="Times New Roman"/>
          <w:b/>
          <w:sz w:val="24"/>
          <w:szCs w:val="24"/>
        </w:rPr>
        <w:t xml:space="preserve">5. Изобрази дробные числительные цифрами: </w:t>
      </w:r>
    </w:p>
    <w:p w:rsidR="00C34B60" w:rsidRDefault="00562CCF" w:rsidP="00562CCF">
      <w:pPr>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 xml:space="preserve">А) одна вторая  Б) три пятых  В) две шестых                                                                                                    </w:t>
      </w:r>
      <w:r>
        <w:rPr>
          <w:rFonts w:ascii="Times New Roman" w:hAnsi="Times New Roman"/>
          <w:b/>
          <w:sz w:val="24"/>
          <w:szCs w:val="24"/>
        </w:rPr>
        <w:t xml:space="preserve">6. Определи разряд количественных числительных: </w:t>
      </w:r>
    </w:p>
    <w:p w:rsidR="00562CCF" w:rsidRDefault="00562CCF" w:rsidP="00562CCF">
      <w:pPr>
        <w:rPr>
          <w:rFonts w:ascii="Times New Roman" w:hAnsi="Times New Roman"/>
          <w:sz w:val="24"/>
          <w:szCs w:val="24"/>
        </w:rPr>
      </w:pPr>
      <w:r>
        <w:rPr>
          <w:rFonts w:ascii="Times New Roman" w:hAnsi="Times New Roman"/>
          <w:sz w:val="24"/>
          <w:szCs w:val="24"/>
        </w:rPr>
        <w:t xml:space="preserve">А) два                     Б) одна вторая                   В) двое </w:t>
      </w:r>
    </w:p>
    <w:p w:rsidR="00C34B60" w:rsidRDefault="00562CCF" w:rsidP="00562CCF">
      <w:pPr>
        <w:rPr>
          <w:rFonts w:ascii="Times New Roman" w:hAnsi="Times New Roman"/>
          <w:b/>
          <w:sz w:val="24"/>
          <w:szCs w:val="24"/>
        </w:rPr>
      </w:pPr>
      <w:r>
        <w:rPr>
          <w:rFonts w:ascii="Times New Roman" w:hAnsi="Times New Roman"/>
          <w:b/>
          <w:sz w:val="24"/>
          <w:szCs w:val="24"/>
        </w:rPr>
        <w:t xml:space="preserve">7. Спиши, заменяя цифры словами:   </w:t>
      </w:r>
    </w:p>
    <w:p w:rsidR="00562CCF" w:rsidRDefault="00562CCF" w:rsidP="00562CCF">
      <w:pPr>
        <w:rPr>
          <w:rFonts w:ascii="Times New Roman" w:hAnsi="Times New Roman"/>
          <w:sz w:val="24"/>
          <w:szCs w:val="24"/>
        </w:rPr>
      </w:pPr>
      <w:r>
        <w:rPr>
          <w:rFonts w:ascii="Times New Roman" w:hAnsi="Times New Roman"/>
          <w:sz w:val="24"/>
          <w:szCs w:val="24"/>
        </w:rPr>
        <w:t xml:space="preserve">-(1) гусь поля не вытопчет. </w:t>
      </w:r>
    </w:p>
    <w:p w:rsidR="00562CCF" w:rsidRDefault="00562CCF" w:rsidP="00562CCF">
      <w:pPr>
        <w:rPr>
          <w:rFonts w:ascii="Times New Roman" w:hAnsi="Times New Roman"/>
          <w:b/>
          <w:sz w:val="24"/>
          <w:szCs w:val="24"/>
        </w:rPr>
      </w:pPr>
      <w:r>
        <w:rPr>
          <w:rFonts w:ascii="Times New Roman" w:hAnsi="Times New Roman"/>
          <w:b/>
          <w:sz w:val="24"/>
          <w:szCs w:val="24"/>
        </w:rPr>
        <w:t xml:space="preserve">8. Просклоняйте числительное: -765 </w:t>
      </w:r>
    </w:p>
    <w:p w:rsidR="00C34B60" w:rsidRDefault="00562CCF" w:rsidP="00562CCF">
      <w:pPr>
        <w:rPr>
          <w:rFonts w:ascii="Times New Roman" w:hAnsi="Times New Roman"/>
          <w:b/>
          <w:sz w:val="24"/>
          <w:szCs w:val="24"/>
        </w:rPr>
      </w:pPr>
      <w:r>
        <w:rPr>
          <w:rFonts w:ascii="Times New Roman" w:hAnsi="Times New Roman"/>
          <w:b/>
          <w:sz w:val="24"/>
          <w:szCs w:val="24"/>
        </w:rPr>
        <w:t>9. Просклоняйте сочетания:</w:t>
      </w:r>
    </w:p>
    <w:p w:rsidR="00562CCF" w:rsidRDefault="00562CCF" w:rsidP="00562CCF">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-четыреста  шестьдесят  второй номер   </w:t>
      </w:r>
    </w:p>
    <w:p w:rsidR="00C34B60" w:rsidRDefault="00562CCF" w:rsidP="00562CCF">
      <w:pPr>
        <w:rPr>
          <w:rFonts w:ascii="Times New Roman" w:hAnsi="Times New Roman"/>
          <w:b/>
          <w:sz w:val="24"/>
          <w:szCs w:val="24"/>
        </w:rPr>
      </w:pPr>
      <w:r>
        <w:rPr>
          <w:rFonts w:ascii="Times New Roman" w:hAnsi="Times New Roman"/>
          <w:b/>
          <w:sz w:val="24"/>
          <w:szCs w:val="24"/>
        </w:rPr>
        <w:t xml:space="preserve">10. Образуй от количественных числительных порядковые:  </w:t>
      </w:r>
    </w:p>
    <w:p w:rsidR="00562CCF" w:rsidRDefault="00562CCF" w:rsidP="00562CCF">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-3,  25,  784, 1999. </w:t>
      </w:r>
    </w:p>
    <w:p w:rsidR="00562CCF" w:rsidRDefault="00562CCF" w:rsidP="00E319DF">
      <w:pPr>
        <w:jc w:val="center"/>
        <w:rPr>
          <w:rFonts w:ascii="Times New Roman" w:hAnsi="Times New Roman"/>
          <w:b/>
          <w:sz w:val="24"/>
          <w:szCs w:val="24"/>
        </w:rPr>
      </w:pPr>
    </w:p>
    <w:p w:rsidR="00562CCF" w:rsidRDefault="00562CCF" w:rsidP="00E319DF">
      <w:pPr>
        <w:jc w:val="center"/>
        <w:rPr>
          <w:rFonts w:ascii="Times New Roman" w:hAnsi="Times New Roman"/>
          <w:b/>
          <w:sz w:val="24"/>
          <w:szCs w:val="24"/>
        </w:rPr>
      </w:pPr>
    </w:p>
    <w:p w:rsidR="00562CCF" w:rsidRDefault="00562CCF" w:rsidP="00E319DF">
      <w:pPr>
        <w:jc w:val="center"/>
        <w:rPr>
          <w:rFonts w:ascii="Times New Roman" w:hAnsi="Times New Roman"/>
          <w:b/>
          <w:sz w:val="24"/>
          <w:szCs w:val="24"/>
        </w:rPr>
      </w:pPr>
    </w:p>
    <w:p w:rsidR="00562CCF" w:rsidRDefault="00562CCF" w:rsidP="00E319DF">
      <w:pPr>
        <w:jc w:val="center"/>
        <w:rPr>
          <w:rFonts w:ascii="Times New Roman" w:hAnsi="Times New Roman"/>
          <w:b/>
          <w:sz w:val="24"/>
          <w:szCs w:val="24"/>
        </w:rPr>
      </w:pPr>
    </w:p>
    <w:p w:rsidR="00562CCF" w:rsidRDefault="00562CCF" w:rsidP="00E319DF">
      <w:pPr>
        <w:jc w:val="center"/>
        <w:rPr>
          <w:rFonts w:ascii="Times New Roman" w:hAnsi="Times New Roman"/>
          <w:b/>
          <w:sz w:val="24"/>
          <w:szCs w:val="24"/>
        </w:rPr>
      </w:pPr>
    </w:p>
    <w:p w:rsidR="00562CCF" w:rsidRDefault="00562CCF" w:rsidP="00E319DF">
      <w:pPr>
        <w:jc w:val="center"/>
        <w:rPr>
          <w:rFonts w:ascii="Times New Roman" w:hAnsi="Times New Roman"/>
          <w:b/>
          <w:sz w:val="24"/>
          <w:szCs w:val="24"/>
        </w:rPr>
      </w:pPr>
    </w:p>
    <w:p w:rsidR="00C34B60" w:rsidRDefault="00E319DF" w:rsidP="00E319DF">
      <w:pPr>
        <w:jc w:val="center"/>
        <w:rPr>
          <w:rFonts w:ascii="Times New Roman" w:hAnsi="Times New Roman"/>
          <w:b/>
          <w:sz w:val="24"/>
          <w:szCs w:val="24"/>
        </w:rPr>
      </w:pPr>
      <w:r w:rsidRPr="008536C4">
        <w:rPr>
          <w:rFonts w:ascii="Times New Roman" w:hAnsi="Times New Roman"/>
          <w:b/>
          <w:sz w:val="24"/>
          <w:szCs w:val="24"/>
        </w:rPr>
        <w:lastRenderedPageBreak/>
        <w:t xml:space="preserve">Глагол.  7 класс.   </w:t>
      </w:r>
    </w:p>
    <w:p w:rsidR="00E319DF" w:rsidRPr="008536C4" w:rsidRDefault="00E319DF" w:rsidP="00E319DF">
      <w:pPr>
        <w:jc w:val="center"/>
        <w:rPr>
          <w:rFonts w:ascii="Times New Roman" w:hAnsi="Times New Roman"/>
          <w:b/>
          <w:sz w:val="24"/>
          <w:szCs w:val="24"/>
        </w:rPr>
      </w:pPr>
      <w:r w:rsidRPr="008536C4">
        <w:rPr>
          <w:rFonts w:ascii="Times New Roman" w:hAnsi="Times New Roman"/>
          <w:b/>
          <w:sz w:val="24"/>
          <w:szCs w:val="24"/>
        </w:rPr>
        <w:t xml:space="preserve"> 1  вариант. </w:t>
      </w:r>
    </w:p>
    <w:p w:rsidR="00562CCF" w:rsidRDefault="00E319DF" w:rsidP="00E319DF">
      <w:pPr>
        <w:rPr>
          <w:rFonts w:ascii="Times New Roman" w:hAnsi="Times New Roman"/>
          <w:b/>
          <w:sz w:val="24"/>
          <w:szCs w:val="24"/>
        </w:rPr>
      </w:pPr>
      <w:r w:rsidRPr="008536C4">
        <w:rPr>
          <w:rFonts w:ascii="Times New Roman" w:hAnsi="Times New Roman"/>
          <w:b/>
          <w:sz w:val="24"/>
          <w:szCs w:val="24"/>
        </w:rPr>
        <w:t>1. Найди глагол несовершенного вида:</w:t>
      </w:r>
    </w:p>
    <w:p w:rsidR="00E319DF" w:rsidRPr="008536C4" w:rsidRDefault="00E319DF" w:rsidP="00E319DF">
      <w:pPr>
        <w:rPr>
          <w:rFonts w:ascii="Times New Roman" w:hAnsi="Times New Roman"/>
          <w:sz w:val="24"/>
          <w:szCs w:val="24"/>
        </w:rPr>
      </w:pPr>
      <w:r w:rsidRPr="008536C4">
        <w:rPr>
          <w:rFonts w:ascii="Times New Roman" w:hAnsi="Times New Roman"/>
          <w:sz w:val="24"/>
          <w:szCs w:val="24"/>
        </w:rPr>
        <w:t xml:space="preserve">А)  упал  Б) упадё т В) падает </w:t>
      </w:r>
    </w:p>
    <w:p w:rsidR="00562CCF" w:rsidRDefault="00E319DF" w:rsidP="00E319DF">
      <w:pPr>
        <w:rPr>
          <w:rFonts w:ascii="Times New Roman" w:hAnsi="Times New Roman"/>
          <w:b/>
          <w:sz w:val="24"/>
          <w:szCs w:val="24"/>
        </w:rPr>
      </w:pPr>
      <w:r w:rsidRPr="008536C4">
        <w:rPr>
          <w:rFonts w:ascii="Times New Roman" w:hAnsi="Times New Roman"/>
          <w:b/>
          <w:sz w:val="24"/>
          <w:szCs w:val="24"/>
        </w:rPr>
        <w:t>2. По лицам и по числам глаголы изменяются…</w:t>
      </w:r>
    </w:p>
    <w:p w:rsidR="00E319DF" w:rsidRPr="008536C4" w:rsidRDefault="00E319DF" w:rsidP="00E319DF">
      <w:pPr>
        <w:rPr>
          <w:rFonts w:ascii="Times New Roman" w:hAnsi="Times New Roman"/>
          <w:sz w:val="24"/>
          <w:szCs w:val="24"/>
        </w:rPr>
      </w:pPr>
      <w:r w:rsidRPr="008536C4">
        <w:rPr>
          <w:rFonts w:ascii="Times New Roman" w:hAnsi="Times New Roman"/>
          <w:b/>
          <w:sz w:val="24"/>
          <w:szCs w:val="24"/>
        </w:rPr>
        <w:t xml:space="preserve"> </w:t>
      </w:r>
      <w:r w:rsidRPr="008536C4">
        <w:rPr>
          <w:rFonts w:ascii="Times New Roman" w:hAnsi="Times New Roman"/>
          <w:sz w:val="24"/>
          <w:szCs w:val="24"/>
        </w:rPr>
        <w:t xml:space="preserve">А) в настоящем и будущем времени   Б) в прошедшем времени </w:t>
      </w:r>
    </w:p>
    <w:p w:rsidR="00562CCF" w:rsidRDefault="00E319DF" w:rsidP="00E319DF">
      <w:pPr>
        <w:rPr>
          <w:rFonts w:ascii="Times New Roman" w:hAnsi="Times New Roman"/>
          <w:b/>
          <w:sz w:val="24"/>
          <w:szCs w:val="24"/>
        </w:rPr>
      </w:pPr>
      <w:r w:rsidRPr="008536C4">
        <w:rPr>
          <w:rFonts w:ascii="Times New Roman" w:hAnsi="Times New Roman"/>
          <w:b/>
          <w:sz w:val="24"/>
          <w:szCs w:val="24"/>
        </w:rPr>
        <w:t xml:space="preserve">3. В каком случае пропущен  «ь»?  </w:t>
      </w:r>
    </w:p>
    <w:p w:rsidR="00E319DF" w:rsidRPr="008536C4" w:rsidRDefault="00E319DF" w:rsidP="00E319DF">
      <w:pPr>
        <w:rPr>
          <w:rFonts w:ascii="Times New Roman" w:hAnsi="Times New Roman"/>
          <w:sz w:val="24"/>
          <w:szCs w:val="24"/>
        </w:rPr>
      </w:pPr>
      <w:r w:rsidRPr="008536C4">
        <w:rPr>
          <w:rFonts w:ascii="Times New Roman" w:hAnsi="Times New Roman"/>
          <w:sz w:val="24"/>
          <w:szCs w:val="24"/>
        </w:rPr>
        <w:t xml:space="preserve">А) нужно  учит(?)ся   Б) он  трудит(?)ся </w:t>
      </w:r>
    </w:p>
    <w:p w:rsidR="00562CCF" w:rsidRDefault="00E319DF" w:rsidP="00E319DF">
      <w:pPr>
        <w:rPr>
          <w:rFonts w:ascii="Times New Roman" w:hAnsi="Times New Roman"/>
          <w:b/>
          <w:sz w:val="24"/>
          <w:szCs w:val="24"/>
        </w:rPr>
      </w:pPr>
      <w:r w:rsidRPr="008536C4">
        <w:rPr>
          <w:rFonts w:ascii="Times New Roman" w:hAnsi="Times New Roman"/>
          <w:b/>
          <w:sz w:val="24"/>
          <w:szCs w:val="24"/>
        </w:rPr>
        <w:t xml:space="preserve">4. Найди глагол 1 спряжения:  </w:t>
      </w:r>
    </w:p>
    <w:p w:rsidR="00E319DF" w:rsidRPr="008536C4" w:rsidRDefault="00E319DF" w:rsidP="00E319DF">
      <w:pPr>
        <w:rPr>
          <w:rFonts w:ascii="Times New Roman" w:hAnsi="Times New Roman"/>
          <w:sz w:val="24"/>
          <w:szCs w:val="24"/>
        </w:rPr>
      </w:pPr>
      <w:r w:rsidRPr="008536C4">
        <w:rPr>
          <w:rFonts w:ascii="Times New Roman" w:hAnsi="Times New Roman"/>
          <w:b/>
          <w:sz w:val="24"/>
          <w:szCs w:val="24"/>
        </w:rPr>
        <w:t>А</w:t>
      </w:r>
      <w:r w:rsidRPr="008536C4">
        <w:rPr>
          <w:rFonts w:ascii="Times New Roman" w:hAnsi="Times New Roman"/>
          <w:sz w:val="24"/>
          <w:szCs w:val="24"/>
        </w:rPr>
        <w:t xml:space="preserve">) терпеть  Б) стелить В) дышать </w:t>
      </w:r>
    </w:p>
    <w:p w:rsidR="00562CCF" w:rsidRDefault="00E319DF" w:rsidP="00E319DF">
      <w:pPr>
        <w:rPr>
          <w:rFonts w:ascii="Times New Roman" w:hAnsi="Times New Roman"/>
          <w:b/>
          <w:sz w:val="24"/>
          <w:szCs w:val="24"/>
        </w:rPr>
      </w:pPr>
      <w:r w:rsidRPr="008536C4">
        <w:rPr>
          <w:rFonts w:ascii="Times New Roman" w:hAnsi="Times New Roman"/>
          <w:b/>
          <w:sz w:val="24"/>
          <w:szCs w:val="24"/>
        </w:rPr>
        <w:t xml:space="preserve">5. В каком случае пропущена «е»?  </w:t>
      </w:r>
    </w:p>
    <w:p w:rsidR="00E319DF" w:rsidRPr="008536C4" w:rsidRDefault="00E319DF" w:rsidP="00E319DF">
      <w:pPr>
        <w:rPr>
          <w:rFonts w:ascii="Times New Roman" w:hAnsi="Times New Roman"/>
          <w:sz w:val="24"/>
          <w:szCs w:val="24"/>
        </w:rPr>
      </w:pPr>
      <w:r w:rsidRPr="008536C4">
        <w:rPr>
          <w:rFonts w:ascii="Times New Roman" w:hAnsi="Times New Roman"/>
          <w:sz w:val="24"/>
          <w:szCs w:val="24"/>
        </w:rPr>
        <w:t xml:space="preserve">А) уме…т   Б)  вид…т </w:t>
      </w:r>
    </w:p>
    <w:p w:rsidR="00562CCF" w:rsidRDefault="00E319DF" w:rsidP="00E319DF">
      <w:pPr>
        <w:rPr>
          <w:rFonts w:ascii="Times New Roman" w:hAnsi="Times New Roman"/>
          <w:b/>
          <w:sz w:val="24"/>
          <w:szCs w:val="24"/>
        </w:rPr>
      </w:pPr>
      <w:r w:rsidRPr="008536C4">
        <w:rPr>
          <w:rFonts w:ascii="Times New Roman" w:hAnsi="Times New Roman"/>
          <w:b/>
          <w:sz w:val="24"/>
          <w:szCs w:val="24"/>
        </w:rPr>
        <w:t xml:space="preserve">6. Найди разноспрягаемый глагол: </w:t>
      </w:r>
    </w:p>
    <w:p w:rsidR="00E319DF" w:rsidRPr="008536C4" w:rsidRDefault="00E319DF" w:rsidP="00E319DF">
      <w:pPr>
        <w:rPr>
          <w:rFonts w:ascii="Times New Roman" w:hAnsi="Times New Roman"/>
          <w:sz w:val="24"/>
          <w:szCs w:val="24"/>
        </w:rPr>
      </w:pPr>
      <w:r w:rsidRPr="008536C4">
        <w:rPr>
          <w:rFonts w:ascii="Times New Roman" w:hAnsi="Times New Roman"/>
          <w:sz w:val="24"/>
          <w:szCs w:val="24"/>
        </w:rPr>
        <w:t xml:space="preserve">А) думать  Б)  бежать  В)  спешить       </w:t>
      </w:r>
    </w:p>
    <w:p w:rsidR="00562CCF" w:rsidRDefault="00E319DF" w:rsidP="00E319DF">
      <w:pPr>
        <w:rPr>
          <w:rFonts w:ascii="Times New Roman" w:hAnsi="Times New Roman"/>
          <w:b/>
          <w:sz w:val="24"/>
          <w:szCs w:val="24"/>
        </w:rPr>
      </w:pPr>
      <w:r w:rsidRPr="008536C4">
        <w:rPr>
          <w:rFonts w:ascii="Times New Roman" w:hAnsi="Times New Roman"/>
          <w:b/>
          <w:sz w:val="24"/>
          <w:szCs w:val="24"/>
        </w:rPr>
        <w:t>7. Глагол  «хотеть»-это:</w:t>
      </w:r>
    </w:p>
    <w:p w:rsidR="00E319DF" w:rsidRPr="008536C4" w:rsidRDefault="00E319DF" w:rsidP="00E319DF">
      <w:pPr>
        <w:rPr>
          <w:rFonts w:ascii="Times New Roman" w:hAnsi="Times New Roman"/>
          <w:sz w:val="24"/>
          <w:szCs w:val="24"/>
        </w:rPr>
      </w:pPr>
      <w:r w:rsidRPr="008536C4">
        <w:rPr>
          <w:rFonts w:ascii="Times New Roman" w:hAnsi="Times New Roman"/>
          <w:b/>
          <w:sz w:val="24"/>
          <w:szCs w:val="24"/>
        </w:rPr>
        <w:t xml:space="preserve"> </w:t>
      </w:r>
      <w:r w:rsidRPr="008536C4">
        <w:rPr>
          <w:rFonts w:ascii="Times New Roman" w:hAnsi="Times New Roman"/>
          <w:sz w:val="24"/>
          <w:szCs w:val="24"/>
        </w:rPr>
        <w:t xml:space="preserve">А) глагол 1 спряжения   Б) глагол 2 спряжения   В) разноспрягаемый глагол </w:t>
      </w:r>
    </w:p>
    <w:p w:rsidR="00562CCF" w:rsidRDefault="00E319DF" w:rsidP="00E319DF">
      <w:pPr>
        <w:rPr>
          <w:rFonts w:ascii="Times New Roman" w:hAnsi="Times New Roman"/>
          <w:b/>
          <w:sz w:val="24"/>
          <w:szCs w:val="24"/>
        </w:rPr>
      </w:pPr>
      <w:r w:rsidRPr="008536C4">
        <w:rPr>
          <w:rFonts w:ascii="Times New Roman" w:hAnsi="Times New Roman"/>
          <w:b/>
          <w:sz w:val="24"/>
          <w:szCs w:val="24"/>
        </w:rPr>
        <w:t>8. Какая буква пропущена в слове  «хоч…шь»?</w:t>
      </w:r>
    </w:p>
    <w:p w:rsidR="00E319DF" w:rsidRPr="008536C4" w:rsidRDefault="00E319DF" w:rsidP="00E319DF">
      <w:pPr>
        <w:rPr>
          <w:rFonts w:ascii="Times New Roman" w:hAnsi="Times New Roman"/>
          <w:sz w:val="24"/>
          <w:szCs w:val="24"/>
        </w:rPr>
      </w:pPr>
      <w:r w:rsidRPr="008536C4">
        <w:rPr>
          <w:rFonts w:ascii="Times New Roman" w:hAnsi="Times New Roman"/>
          <w:b/>
          <w:sz w:val="24"/>
          <w:szCs w:val="24"/>
        </w:rPr>
        <w:t xml:space="preserve"> </w:t>
      </w:r>
      <w:r w:rsidRPr="008536C4">
        <w:rPr>
          <w:rFonts w:ascii="Times New Roman" w:hAnsi="Times New Roman"/>
          <w:sz w:val="24"/>
          <w:szCs w:val="24"/>
        </w:rPr>
        <w:t xml:space="preserve">А)  «Е»  Б)   «И» </w:t>
      </w:r>
    </w:p>
    <w:p w:rsidR="00562CCF" w:rsidRDefault="00E319DF" w:rsidP="00E319DF">
      <w:pPr>
        <w:rPr>
          <w:rFonts w:ascii="Times New Roman" w:hAnsi="Times New Roman"/>
          <w:b/>
          <w:sz w:val="24"/>
          <w:szCs w:val="24"/>
        </w:rPr>
      </w:pPr>
      <w:r w:rsidRPr="008536C4">
        <w:rPr>
          <w:rFonts w:ascii="Times New Roman" w:hAnsi="Times New Roman"/>
          <w:b/>
          <w:sz w:val="24"/>
          <w:szCs w:val="24"/>
        </w:rPr>
        <w:t xml:space="preserve">9. Найди  переходный глагол: </w:t>
      </w:r>
    </w:p>
    <w:p w:rsidR="00E319DF" w:rsidRPr="008536C4" w:rsidRDefault="00E319DF" w:rsidP="00E319DF">
      <w:pPr>
        <w:rPr>
          <w:rFonts w:ascii="Times New Roman" w:hAnsi="Times New Roman"/>
          <w:sz w:val="24"/>
          <w:szCs w:val="24"/>
        </w:rPr>
      </w:pPr>
      <w:r w:rsidRPr="008536C4">
        <w:rPr>
          <w:rFonts w:ascii="Times New Roman" w:hAnsi="Times New Roman"/>
          <w:sz w:val="24"/>
          <w:szCs w:val="24"/>
        </w:rPr>
        <w:t xml:space="preserve">А)  поднимать гирю   Б)   болеть  ангиной   В)  стучать в окно  </w:t>
      </w:r>
    </w:p>
    <w:p w:rsidR="00562CCF" w:rsidRDefault="00E319DF" w:rsidP="00E319DF">
      <w:pPr>
        <w:rPr>
          <w:rFonts w:ascii="Times New Roman" w:hAnsi="Times New Roman"/>
          <w:b/>
          <w:sz w:val="24"/>
          <w:szCs w:val="24"/>
        </w:rPr>
      </w:pPr>
      <w:r w:rsidRPr="008536C4">
        <w:rPr>
          <w:rFonts w:ascii="Times New Roman" w:hAnsi="Times New Roman"/>
          <w:b/>
          <w:sz w:val="24"/>
          <w:szCs w:val="24"/>
        </w:rPr>
        <w:t xml:space="preserve">10. Найди  непереходный  глагол:  </w:t>
      </w:r>
    </w:p>
    <w:p w:rsidR="00E319DF" w:rsidRPr="008536C4" w:rsidRDefault="00E319DF" w:rsidP="00E319DF">
      <w:pPr>
        <w:rPr>
          <w:rFonts w:ascii="Times New Roman" w:hAnsi="Times New Roman"/>
          <w:sz w:val="24"/>
          <w:szCs w:val="24"/>
        </w:rPr>
      </w:pPr>
      <w:r w:rsidRPr="008536C4">
        <w:rPr>
          <w:rFonts w:ascii="Times New Roman" w:hAnsi="Times New Roman"/>
          <w:sz w:val="24"/>
          <w:szCs w:val="24"/>
        </w:rPr>
        <w:t xml:space="preserve">А) варить  суп    Б) читать книгу   В) улыбаться всем </w:t>
      </w:r>
    </w:p>
    <w:p w:rsidR="00562CCF" w:rsidRDefault="00E319DF" w:rsidP="00E319DF">
      <w:pPr>
        <w:rPr>
          <w:rFonts w:ascii="Times New Roman" w:hAnsi="Times New Roman"/>
          <w:b/>
          <w:sz w:val="24"/>
          <w:szCs w:val="24"/>
        </w:rPr>
      </w:pPr>
      <w:r w:rsidRPr="008536C4">
        <w:rPr>
          <w:rFonts w:ascii="Times New Roman" w:hAnsi="Times New Roman"/>
          <w:b/>
          <w:sz w:val="24"/>
          <w:szCs w:val="24"/>
        </w:rPr>
        <w:t xml:space="preserve">11. Глаголы в изъявительном наклонении  … </w:t>
      </w:r>
    </w:p>
    <w:p w:rsidR="00E319DF" w:rsidRPr="008536C4" w:rsidRDefault="00E319DF" w:rsidP="00E319DF">
      <w:pPr>
        <w:rPr>
          <w:rFonts w:ascii="Times New Roman" w:hAnsi="Times New Roman"/>
          <w:sz w:val="24"/>
          <w:szCs w:val="24"/>
        </w:rPr>
      </w:pPr>
      <w:r w:rsidRPr="008536C4">
        <w:rPr>
          <w:rFonts w:ascii="Times New Roman" w:hAnsi="Times New Roman"/>
          <w:b/>
          <w:sz w:val="24"/>
          <w:szCs w:val="24"/>
        </w:rPr>
        <w:t xml:space="preserve"> </w:t>
      </w:r>
      <w:r w:rsidRPr="008536C4">
        <w:rPr>
          <w:rFonts w:ascii="Times New Roman" w:hAnsi="Times New Roman"/>
          <w:sz w:val="24"/>
          <w:szCs w:val="24"/>
        </w:rPr>
        <w:t xml:space="preserve">А) изменяются по временам   Б) не изменяются по временам </w:t>
      </w:r>
    </w:p>
    <w:p w:rsidR="00562CCF" w:rsidRDefault="00E319DF" w:rsidP="00E319DF">
      <w:pPr>
        <w:rPr>
          <w:rFonts w:ascii="Times New Roman" w:hAnsi="Times New Roman"/>
          <w:b/>
          <w:sz w:val="24"/>
          <w:szCs w:val="24"/>
        </w:rPr>
      </w:pPr>
      <w:r w:rsidRPr="008536C4">
        <w:rPr>
          <w:rFonts w:ascii="Times New Roman" w:hAnsi="Times New Roman"/>
          <w:b/>
          <w:sz w:val="24"/>
          <w:szCs w:val="24"/>
        </w:rPr>
        <w:t>12. Найди  глагол в изъявительном наклонении:</w:t>
      </w:r>
    </w:p>
    <w:p w:rsidR="00E319DF" w:rsidRPr="008536C4" w:rsidRDefault="00E319DF" w:rsidP="00E319DF">
      <w:pPr>
        <w:rPr>
          <w:rFonts w:ascii="Times New Roman" w:hAnsi="Times New Roman"/>
          <w:sz w:val="24"/>
          <w:szCs w:val="24"/>
        </w:rPr>
      </w:pPr>
      <w:r w:rsidRPr="008536C4">
        <w:rPr>
          <w:rFonts w:ascii="Times New Roman" w:hAnsi="Times New Roman"/>
          <w:b/>
          <w:sz w:val="24"/>
          <w:szCs w:val="24"/>
        </w:rPr>
        <w:t xml:space="preserve">  </w:t>
      </w:r>
      <w:r w:rsidRPr="008536C4">
        <w:rPr>
          <w:rFonts w:ascii="Times New Roman" w:hAnsi="Times New Roman"/>
          <w:sz w:val="24"/>
          <w:szCs w:val="24"/>
        </w:rPr>
        <w:t>А) сказал бы    Б) буду решать   В) извини</w:t>
      </w:r>
    </w:p>
    <w:p w:rsidR="00562CCF" w:rsidRDefault="00E319DF" w:rsidP="00E319DF">
      <w:pPr>
        <w:rPr>
          <w:rFonts w:ascii="Times New Roman" w:hAnsi="Times New Roman"/>
          <w:b/>
          <w:sz w:val="24"/>
          <w:szCs w:val="24"/>
        </w:rPr>
      </w:pPr>
      <w:r w:rsidRPr="008536C4">
        <w:rPr>
          <w:rFonts w:ascii="Times New Roman" w:hAnsi="Times New Roman"/>
          <w:b/>
          <w:sz w:val="24"/>
          <w:szCs w:val="24"/>
        </w:rPr>
        <w:t xml:space="preserve">13. Найди глагол в условном наклонении:  </w:t>
      </w:r>
    </w:p>
    <w:p w:rsidR="00E319DF" w:rsidRPr="008536C4" w:rsidRDefault="00E319DF" w:rsidP="00E319DF">
      <w:pPr>
        <w:rPr>
          <w:rFonts w:ascii="Times New Roman" w:hAnsi="Times New Roman"/>
          <w:sz w:val="24"/>
          <w:szCs w:val="24"/>
        </w:rPr>
      </w:pPr>
      <w:r w:rsidRPr="008536C4">
        <w:rPr>
          <w:rFonts w:ascii="Times New Roman" w:hAnsi="Times New Roman"/>
          <w:sz w:val="24"/>
          <w:szCs w:val="24"/>
        </w:rPr>
        <w:t xml:space="preserve">А) отправился бы   Б) сказал  В) сделать  </w:t>
      </w:r>
    </w:p>
    <w:p w:rsidR="00562CCF" w:rsidRDefault="00E319DF" w:rsidP="00E319DF">
      <w:pPr>
        <w:rPr>
          <w:rFonts w:ascii="Times New Roman" w:hAnsi="Times New Roman"/>
          <w:b/>
          <w:sz w:val="24"/>
          <w:szCs w:val="24"/>
        </w:rPr>
      </w:pPr>
      <w:r w:rsidRPr="008536C4">
        <w:rPr>
          <w:rFonts w:ascii="Times New Roman" w:hAnsi="Times New Roman"/>
          <w:b/>
          <w:sz w:val="24"/>
          <w:szCs w:val="24"/>
        </w:rPr>
        <w:lastRenderedPageBreak/>
        <w:t xml:space="preserve">14. Найди глагол в повелительном наклонении: </w:t>
      </w:r>
    </w:p>
    <w:p w:rsidR="00E319DF" w:rsidRPr="008536C4" w:rsidRDefault="00E319DF" w:rsidP="00E319DF">
      <w:pPr>
        <w:rPr>
          <w:rFonts w:ascii="Times New Roman" w:hAnsi="Times New Roman"/>
          <w:sz w:val="24"/>
          <w:szCs w:val="24"/>
        </w:rPr>
      </w:pPr>
      <w:r w:rsidRPr="008536C4">
        <w:rPr>
          <w:rFonts w:ascii="Times New Roman" w:hAnsi="Times New Roman"/>
          <w:b/>
          <w:sz w:val="24"/>
          <w:szCs w:val="24"/>
        </w:rPr>
        <w:t xml:space="preserve"> </w:t>
      </w:r>
      <w:r w:rsidRPr="008536C4">
        <w:rPr>
          <w:rFonts w:ascii="Times New Roman" w:hAnsi="Times New Roman"/>
          <w:sz w:val="24"/>
          <w:szCs w:val="24"/>
        </w:rPr>
        <w:t xml:space="preserve">А)  съел  бы   Б)  принесите   В)  пишет  </w:t>
      </w:r>
    </w:p>
    <w:p w:rsidR="00562CCF" w:rsidRDefault="00E319DF" w:rsidP="00E319DF">
      <w:pPr>
        <w:rPr>
          <w:rFonts w:ascii="Times New Roman" w:hAnsi="Times New Roman"/>
          <w:b/>
          <w:sz w:val="24"/>
          <w:szCs w:val="24"/>
        </w:rPr>
      </w:pPr>
      <w:r w:rsidRPr="008536C4">
        <w:rPr>
          <w:rFonts w:ascii="Times New Roman" w:hAnsi="Times New Roman"/>
          <w:b/>
          <w:sz w:val="24"/>
          <w:szCs w:val="24"/>
        </w:rPr>
        <w:t>15. В  предложениях с безличными  глаголами…</w:t>
      </w:r>
    </w:p>
    <w:p w:rsidR="00E319DF" w:rsidRPr="008536C4" w:rsidRDefault="00E319DF" w:rsidP="00E319DF">
      <w:pPr>
        <w:rPr>
          <w:rFonts w:ascii="Times New Roman" w:hAnsi="Times New Roman"/>
          <w:b/>
          <w:sz w:val="24"/>
          <w:szCs w:val="24"/>
        </w:rPr>
      </w:pPr>
      <w:r w:rsidRPr="008536C4">
        <w:rPr>
          <w:rFonts w:ascii="Times New Roman" w:hAnsi="Times New Roman"/>
          <w:b/>
          <w:sz w:val="24"/>
          <w:szCs w:val="24"/>
        </w:rPr>
        <w:t xml:space="preserve">  </w:t>
      </w:r>
      <w:r w:rsidRPr="008536C4">
        <w:rPr>
          <w:rFonts w:ascii="Times New Roman" w:hAnsi="Times New Roman"/>
          <w:sz w:val="24"/>
          <w:szCs w:val="24"/>
        </w:rPr>
        <w:t xml:space="preserve">А) подлежащее  есть    Б) подлежащего  нет  </w:t>
      </w:r>
    </w:p>
    <w:p w:rsidR="00562CCF" w:rsidRDefault="00E319DF" w:rsidP="00E319DF">
      <w:pPr>
        <w:rPr>
          <w:rFonts w:ascii="Times New Roman" w:hAnsi="Times New Roman"/>
          <w:b/>
          <w:sz w:val="24"/>
          <w:szCs w:val="24"/>
        </w:rPr>
      </w:pPr>
      <w:r w:rsidRPr="008536C4">
        <w:rPr>
          <w:rFonts w:ascii="Times New Roman" w:hAnsi="Times New Roman"/>
          <w:b/>
          <w:sz w:val="24"/>
          <w:szCs w:val="24"/>
        </w:rPr>
        <w:t xml:space="preserve">16.Найди предложения с безличным  глаголом:  </w:t>
      </w:r>
    </w:p>
    <w:p w:rsidR="00E319DF" w:rsidRPr="008536C4" w:rsidRDefault="00E319DF" w:rsidP="00E319DF">
      <w:pPr>
        <w:rPr>
          <w:rFonts w:ascii="Times New Roman" w:hAnsi="Times New Roman"/>
          <w:sz w:val="24"/>
          <w:szCs w:val="24"/>
        </w:rPr>
      </w:pPr>
      <w:r w:rsidRPr="008536C4">
        <w:rPr>
          <w:rFonts w:ascii="Times New Roman" w:hAnsi="Times New Roman"/>
          <w:sz w:val="24"/>
          <w:szCs w:val="24"/>
        </w:rPr>
        <w:t xml:space="preserve">А) Снег  метёт  и  метёт.   Б) Сладко  спится  на  рассвете. </w:t>
      </w:r>
    </w:p>
    <w:p w:rsidR="00562CCF" w:rsidRDefault="00E319DF" w:rsidP="00E319DF">
      <w:pPr>
        <w:rPr>
          <w:rFonts w:ascii="Times New Roman" w:hAnsi="Times New Roman"/>
          <w:b/>
          <w:sz w:val="24"/>
          <w:szCs w:val="24"/>
        </w:rPr>
      </w:pPr>
      <w:r w:rsidRPr="008536C4">
        <w:rPr>
          <w:rFonts w:ascii="Times New Roman" w:hAnsi="Times New Roman"/>
          <w:b/>
          <w:sz w:val="24"/>
          <w:szCs w:val="24"/>
        </w:rPr>
        <w:t xml:space="preserve">17. Найди  безличный  глагол, обозначающий  состояние  природы: </w:t>
      </w:r>
    </w:p>
    <w:p w:rsidR="00E319DF" w:rsidRPr="008536C4" w:rsidRDefault="00E319DF" w:rsidP="00E319DF">
      <w:pPr>
        <w:rPr>
          <w:rFonts w:ascii="Times New Roman" w:hAnsi="Times New Roman"/>
          <w:sz w:val="24"/>
          <w:szCs w:val="24"/>
        </w:rPr>
      </w:pPr>
      <w:r w:rsidRPr="008536C4">
        <w:rPr>
          <w:rFonts w:ascii="Times New Roman" w:hAnsi="Times New Roman"/>
          <w:b/>
          <w:sz w:val="24"/>
          <w:szCs w:val="24"/>
        </w:rPr>
        <w:t xml:space="preserve"> </w:t>
      </w:r>
      <w:r w:rsidRPr="008536C4">
        <w:rPr>
          <w:rFonts w:ascii="Times New Roman" w:hAnsi="Times New Roman"/>
          <w:sz w:val="24"/>
          <w:szCs w:val="24"/>
        </w:rPr>
        <w:t>А) Цветок  приятно пахнет.   Б) Снова подморозило.</w:t>
      </w:r>
    </w:p>
    <w:p w:rsidR="00E319DF" w:rsidRPr="008536C4" w:rsidRDefault="00E319DF" w:rsidP="00E319DF">
      <w:pPr>
        <w:rPr>
          <w:rFonts w:ascii="Times New Roman" w:hAnsi="Times New Roman"/>
          <w:b/>
          <w:sz w:val="24"/>
          <w:szCs w:val="24"/>
        </w:rPr>
      </w:pPr>
      <w:r w:rsidRPr="008536C4">
        <w:rPr>
          <w:rFonts w:ascii="Times New Roman" w:hAnsi="Times New Roman"/>
          <w:b/>
          <w:sz w:val="24"/>
          <w:szCs w:val="24"/>
        </w:rPr>
        <w:t xml:space="preserve">18. Найди безличный глагол, обозначающий состояние человека: </w:t>
      </w:r>
    </w:p>
    <w:p w:rsidR="00E319DF" w:rsidRPr="008536C4" w:rsidRDefault="00E319DF" w:rsidP="00E319DF">
      <w:pPr>
        <w:rPr>
          <w:rFonts w:ascii="Times New Roman" w:hAnsi="Times New Roman"/>
          <w:sz w:val="24"/>
          <w:szCs w:val="24"/>
        </w:rPr>
      </w:pPr>
      <w:r w:rsidRPr="008536C4">
        <w:rPr>
          <w:rFonts w:ascii="Times New Roman" w:hAnsi="Times New Roman"/>
          <w:sz w:val="24"/>
          <w:szCs w:val="24"/>
        </w:rPr>
        <w:t xml:space="preserve">А) шумит в ушах                Б) лес шумит                 В) веет прохладой  </w:t>
      </w:r>
    </w:p>
    <w:p w:rsidR="00C34B60" w:rsidRDefault="00C34B60" w:rsidP="00562CCF">
      <w:pPr>
        <w:jc w:val="center"/>
        <w:rPr>
          <w:rFonts w:ascii="Times New Roman" w:hAnsi="Times New Roman"/>
          <w:b/>
          <w:sz w:val="24"/>
          <w:szCs w:val="24"/>
        </w:rPr>
      </w:pPr>
    </w:p>
    <w:p w:rsidR="00C34B60" w:rsidRDefault="00C34B60" w:rsidP="00562CCF">
      <w:pPr>
        <w:jc w:val="center"/>
        <w:rPr>
          <w:rFonts w:ascii="Times New Roman" w:hAnsi="Times New Roman"/>
          <w:b/>
          <w:sz w:val="24"/>
          <w:szCs w:val="24"/>
        </w:rPr>
      </w:pPr>
    </w:p>
    <w:p w:rsidR="00562CCF" w:rsidRDefault="00562CCF" w:rsidP="00562CCF">
      <w:pPr>
        <w:jc w:val="center"/>
        <w:rPr>
          <w:rFonts w:ascii="Times New Roman" w:hAnsi="Times New Roman"/>
          <w:b/>
          <w:sz w:val="24"/>
          <w:szCs w:val="24"/>
        </w:rPr>
      </w:pPr>
      <w:r>
        <w:rPr>
          <w:rFonts w:ascii="Times New Roman" w:hAnsi="Times New Roman"/>
          <w:b/>
          <w:sz w:val="24"/>
          <w:szCs w:val="24"/>
        </w:rPr>
        <w:t xml:space="preserve">2  вариант. </w:t>
      </w:r>
    </w:p>
    <w:p w:rsidR="00C34B60" w:rsidRDefault="00562CCF" w:rsidP="00562CCF">
      <w:pPr>
        <w:rPr>
          <w:rFonts w:ascii="Times New Roman" w:hAnsi="Times New Roman"/>
          <w:b/>
          <w:sz w:val="24"/>
          <w:szCs w:val="24"/>
        </w:rPr>
      </w:pPr>
      <w:r>
        <w:rPr>
          <w:rFonts w:ascii="Times New Roman" w:hAnsi="Times New Roman"/>
          <w:b/>
          <w:sz w:val="24"/>
          <w:szCs w:val="24"/>
        </w:rPr>
        <w:t xml:space="preserve">1.Найди глагол совершенного вида:  </w:t>
      </w:r>
    </w:p>
    <w:p w:rsidR="00562CCF" w:rsidRDefault="00562CCF" w:rsidP="00562CCF">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А) падает  Б) упал</w:t>
      </w:r>
    </w:p>
    <w:p w:rsidR="00C34B60" w:rsidRDefault="00562CCF" w:rsidP="00562CCF">
      <w:pPr>
        <w:rPr>
          <w:rFonts w:ascii="Times New Roman" w:hAnsi="Times New Roman"/>
          <w:b/>
          <w:sz w:val="24"/>
          <w:szCs w:val="24"/>
        </w:rPr>
      </w:pPr>
      <w:r>
        <w:rPr>
          <w:rFonts w:ascii="Times New Roman" w:hAnsi="Times New Roman"/>
          <w:b/>
          <w:sz w:val="24"/>
          <w:szCs w:val="24"/>
        </w:rPr>
        <w:t xml:space="preserve">2. В каком случае  «Ь» не нужен?   </w:t>
      </w:r>
    </w:p>
    <w:p w:rsidR="00562CCF" w:rsidRDefault="00562CCF" w:rsidP="00562CCF">
      <w:pPr>
        <w:rPr>
          <w:rFonts w:ascii="Times New Roman" w:hAnsi="Times New Roman"/>
          <w:sz w:val="24"/>
          <w:szCs w:val="24"/>
        </w:rPr>
      </w:pPr>
      <w:r>
        <w:rPr>
          <w:rFonts w:ascii="Times New Roman" w:hAnsi="Times New Roman"/>
          <w:sz w:val="24"/>
          <w:szCs w:val="24"/>
        </w:rPr>
        <w:t xml:space="preserve">А) не надо  пугат(?)ся    Б) кто-то стучит(?)ся </w:t>
      </w:r>
    </w:p>
    <w:p w:rsidR="00C34B60" w:rsidRDefault="00562CCF" w:rsidP="00562CCF">
      <w:pPr>
        <w:rPr>
          <w:rFonts w:ascii="Times New Roman" w:hAnsi="Times New Roman"/>
          <w:b/>
          <w:sz w:val="24"/>
          <w:szCs w:val="24"/>
        </w:rPr>
      </w:pPr>
      <w:r>
        <w:rPr>
          <w:rFonts w:ascii="Times New Roman" w:hAnsi="Times New Roman"/>
          <w:b/>
          <w:sz w:val="24"/>
          <w:szCs w:val="24"/>
        </w:rPr>
        <w:t xml:space="preserve">3. Найди глагол 1 спряжения:  </w:t>
      </w:r>
    </w:p>
    <w:p w:rsidR="00562CCF" w:rsidRDefault="00562CCF" w:rsidP="00562CCF">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А) возвраща…тся   Б) смотр…шь   В) терп…м </w:t>
      </w:r>
    </w:p>
    <w:p w:rsidR="00C34B60" w:rsidRDefault="00562CCF" w:rsidP="00562CCF">
      <w:pPr>
        <w:rPr>
          <w:rFonts w:ascii="Times New Roman" w:hAnsi="Times New Roman"/>
          <w:b/>
          <w:sz w:val="24"/>
          <w:szCs w:val="24"/>
        </w:rPr>
      </w:pPr>
      <w:r>
        <w:rPr>
          <w:rFonts w:ascii="Times New Roman" w:hAnsi="Times New Roman"/>
          <w:b/>
          <w:sz w:val="24"/>
          <w:szCs w:val="24"/>
        </w:rPr>
        <w:t xml:space="preserve">4. Найди глагол 2 спряжения:  </w:t>
      </w:r>
    </w:p>
    <w:p w:rsidR="00562CCF" w:rsidRDefault="00562CCF" w:rsidP="00562CCF">
      <w:pPr>
        <w:rPr>
          <w:rFonts w:ascii="Times New Roman" w:hAnsi="Times New Roman"/>
          <w:sz w:val="24"/>
          <w:szCs w:val="24"/>
        </w:rPr>
      </w:pPr>
      <w:r>
        <w:rPr>
          <w:rFonts w:ascii="Times New Roman" w:hAnsi="Times New Roman"/>
          <w:sz w:val="24"/>
          <w:szCs w:val="24"/>
        </w:rPr>
        <w:t xml:space="preserve">А) паш…т   Б) реша…м   В) вид…шь  </w:t>
      </w:r>
    </w:p>
    <w:p w:rsidR="00C34B60" w:rsidRDefault="00562CCF" w:rsidP="00562CCF">
      <w:pPr>
        <w:rPr>
          <w:rFonts w:ascii="Times New Roman" w:hAnsi="Times New Roman"/>
          <w:b/>
          <w:sz w:val="24"/>
          <w:szCs w:val="24"/>
        </w:rPr>
      </w:pPr>
      <w:r>
        <w:rPr>
          <w:rFonts w:ascii="Times New Roman" w:hAnsi="Times New Roman"/>
          <w:b/>
          <w:sz w:val="24"/>
          <w:szCs w:val="24"/>
        </w:rPr>
        <w:t xml:space="preserve">5. Найди разноспрягаемый глагол:   </w:t>
      </w:r>
    </w:p>
    <w:p w:rsidR="00562CCF" w:rsidRDefault="00562CCF" w:rsidP="00562CCF">
      <w:pPr>
        <w:rPr>
          <w:rFonts w:ascii="Times New Roman" w:hAnsi="Times New Roman"/>
          <w:sz w:val="24"/>
          <w:szCs w:val="24"/>
        </w:rPr>
      </w:pPr>
      <w:r>
        <w:rPr>
          <w:rFonts w:ascii="Times New Roman" w:hAnsi="Times New Roman"/>
          <w:sz w:val="24"/>
          <w:szCs w:val="24"/>
        </w:rPr>
        <w:t xml:space="preserve">А) любить   Б) бежать  В) слышать </w:t>
      </w:r>
    </w:p>
    <w:p w:rsidR="00C34B60" w:rsidRDefault="00562CCF" w:rsidP="00562CCF">
      <w:pPr>
        <w:rPr>
          <w:rFonts w:ascii="Times New Roman" w:hAnsi="Times New Roman"/>
          <w:b/>
          <w:sz w:val="24"/>
          <w:szCs w:val="24"/>
        </w:rPr>
      </w:pPr>
      <w:r>
        <w:rPr>
          <w:rFonts w:ascii="Times New Roman" w:hAnsi="Times New Roman"/>
          <w:b/>
          <w:sz w:val="24"/>
          <w:szCs w:val="24"/>
        </w:rPr>
        <w:t xml:space="preserve">6. Глагол  «есть» - это… </w:t>
      </w:r>
    </w:p>
    <w:p w:rsidR="00562CCF" w:rsidRDefault="00562CCF" w:rsidP="00562CCF">
      <w:pPr>
        <w:rPr>
          <w:rFonts w:ascii="Times New Roman" w:hAnsi="Times New Roman"/>
          <w:sz w:val="24"/>
          <w:szCs w:val="24"/>
        </w:rPr>
      </w:pPr>
      <w:r>
        <w:rPr>
          <w:rFonts w:ascii="Times New Roman" w:hAnsi="Times New Roman"/>
          <w:sz w:val="24"/>
          <w:szCs w:val="24"/>
        </w:rPr>
        <w:t xml:space="preserve">А) разноспрягаемый     Б) глагол  1  спряжения   В) глагол  2  спряжения </w:t>
      </w:r>
    </w:p>
    <w:p w:rsidR="00C34B60" w:rsidRDefault="00562CCF" w:rsidP="00562CCF">
      <w:pPr>
        <w:rPr>
          <w:rFonts w:ascii="Times New Roman" w:hAnsi="Times New Roman"/>
          <w:b/>
          <w:sz w:val="24"/>
          <w:szCs w:val="24"/>
        </w:rPr>
      </w:pPr>
      <w:r>
        <w:rPr>
          <w:rFonts w:ascii="Times New Roman" w:hAnsi="Times New Roman"/>
          <w:b/>
          <w:sz w:val="24"/>
          <w:szCs w:val="24"/>
        </w:rPr>
        <w:t xml:space="preserve">7. Найди возвратный глагол:  </w:t>
      </w:r>
    </w:p>
    <w:p w:rsidR="00562CCF" w:rsidRDefault="00562CCF" w:rsidP="00562CCF">
      <w:pPr>
        <w:rPr>
          <w:rFonts w:ascii="Times New Roman" w:hAnsi="Times New Roman"/>
          <w:sz w:val="24"/>
          <w:szCs w:val="24"/>
        </w:rPr>
      </w:pPr>
      <w:r>
        <w:rPr>
          <w:rFonts w:ascii="Times New Roman" w:hAnsi="Times New Roman"/>
          <w:sz w:val="24"/>
          <w:szCs w:val="24"/>
        </w:rPr>
        <w:t xml:space="preserve">А) гордиться  Б) рассердить   </w:t>
      </w:r>
    </w:p>
    <w:p w:rsidR="00C34B60" w:rsidRDefault="00562CCF" w:rsidP="00562CCF">
      <w:pPr>
        <w:rPr>
          <w:rFonts w:ascii="Times New Roman" w:hAnsi="Times New Roman"/>
          <w:b/>
          <w:sz w:val="24"/>
          <w:szCs w:val="24"/>
        </w:rPr>
      </w:pPr>
      <w:r>
        <w:rPr>
          <w:rFonts w:ascii="Times New Roman" w:hAnsi="Times New Roman"/>
          <w:b/>
          <w:sz w:val="24"/>
          <w:szCs w:val="24"/>
        </w:rPr>
        <w:t xml:space="preserve">8. Найди непереходный глагол: </w:t>
      </w:r>
    </w:p>
    <w:p w:rsidR="00562CCF" w:rsidRDefault="00562CCF" w:rsidP="00562CCF">
      <w:pPr>
        <w:rPr>
          <w:rFonts w:ascii="Times New Roman" w:hAnsi="Times New Roman"/>
          <w:sz w:val="24"/>
          <w:szCs w:val="24"/>
        </w:rPr>
      </w:pPr>
      <w:r>
        <w:rPr>
          <w:rFonts w:ascii="Times New Roman" w:hAnsi="Times New Roman"/>
          <w:b/>
          <w:sz w:val="24"/>
          <w:szCs w:val="24"/>
        </w:rPr>
        <w:lastRenderedPageBreak/>
        <w:t xml:space="preserve"> </w:t>
      </w:r>
      <w:r>
        <w:rPr>
          <w:rFonts w:ascii="Times New Roman" w:hAnsi="Times New Roman"/>
          <w:sz w:val="24"/>
          <w:szCs w:val="24"/>
        </w:rPr>
        <w:t xml:space="preserve">А) петь песню    Б) смотреть фильм  В) лежит на берегу         </w:t>
      </w:r>
    </w:p>
    <w:p w:rsidR="00C34B60" w:rsidRDefault="00562CCF" w:rsidP="00562CCF">
      <w:pPr>
        <w:rPr>
          <w:rFonts w:ascii="Times New Roman" w:hAnsi="Times New Roman"/>
          <w:b/>
          <w:sz w:val="24"/>
          <w:szCs w:val="24"/>
        </w:rPr>
      </w:pPr>
      <w:r>
        <w:rPr>
          <w:rFonts w:ascii="Times New Roman" w:hAnsi="Times New Roman"/>
          <w:b/>
          <w:sz w:val="24"/>
          <w:szCs w:val="24"/>
        </w:rPr>
        <w:t xml:space="preserve">9. Найди переходный глагол:  </w:t>
      </w:r>
    </w:p>
    <w:p w:rsidR="00562CCF" w:rsidRDefault="00562CCF" w:rsidP="00562CCF">
      <w:pPr>
        <w:rPr>
          <w:rFonts w:ascii="Times New Roman" w:hAnsi="Times New Roman"/>
          <w:sz w:val="24"/>
          <w:szCs w:val="24"/>
        </w:rPr>
      </w:pPr>
      <w:r>
        <w:rPr>
          <w:rFonts w:ascii="Times New Roman" w:hAnsi="Times New Roman"/>
          <w:sz w:val="24"/>
          <w:szCs w:val="24"/>
        </w:rPr>
        <w:t xml:space="preserve">А) добежать до финиша  Б) обидеть друга  В) светит ярко </w:t>
      </w:r>
    </w:p>
    <w:p w:rsidR="00C34B60" w:rsidRDefault="00562CCF" w:rsidP="00562CCF">
      <w:pPr>
        <w:rPr>
          <w:rFonts w:ascii="Times New Roman" w:hAnsi="Times New Roman"/>
          <w:b/>
          <w:sz w:val="24"/>
          <w:szCs w:val="24"/>
        </w:rPr>
      </w:pPr>
      <w:r>
        <w:rPr>
          <w:rFonts w:ascii="Times New Roman" w:hAnsi="Times New Roman"/>
          <w:b/>
          <w:sz w:val="24"/>
          <w:szCs w:val="24"/>
        </w:rPr>
        <w:t xml:space="preserve">10. Найди глагол в изъявительном наклонении:  </w:t>
      </w:r>
    </w:p>
    <w:p w:rsidR="00562CCF" w:rsidRDefault="00562CCF" w:rsidP="00562CCF">
      <w:pPr>
        <w:rPr>
          <w:rFonts w:ascii="Times New Roman" w:hAnsi="Times New Roman"/>
          <w:sz w:val="24"/>
          <w:szCs w:val="24"/>
        </w:rPr>
      </w:pPr>
      <w:r>
        <w:rPr>
          <w:rFonts w:ascii="Times New Roman" w:hAnsi="Times New Roman"/>
          <w:sz w:val="24"/>
          <w:szCs w:val="24"/>
        </w:rPr>
        <w:t xml:space="preserve">А) открой    Б) пиши   В) строил бы </w:t>
      </w:r>
    </w:p>
    <w:p w:rsidR="00C34B60" w:rsidRDefault="00562CCF" w:rsidP="00562CCF">
      <w:pPr>
        <w:rPr>
          <w:rFonts w:ascii="Times New Roman" w:hAnsi="Times New Roman"/>
          <w:b/>
          <w:sz w:val="24"/>
          <w:szCs w:val="24"/>
        </w:rPr>
      </w:pPr>
      <w:r>
        <w:rPr>
          <w:rFonts w:ascii="Times New Roman" w:hAnsi="Times New Roman"/>
          <w:b/>
          <w:sz w:val="24"/>
          <w:szCs w:val="24"/>
        </w:rPr>
        <w:t xml:space="preserve">11. Найди глагол в условном наклонении: </w:t>
      </w:r>
    </w:p>
    <w:p w:rsidR="00562CCF" w:rsidRDefault="00562CCF" w:rsidP="00562CCF">
      <w:pPr>
        <w:rPr>
          <w:rFonts w:ascii="Times New Roman" w:hAnsi="Times New Roman"/>
          <w:sz w:val="24"/>
          <w:szCs w:val="24"/>
        </w:rPr>
      </w:pPr>
      <w:r>
        <w:rPr>
          <w:rFonts w:ascii="Times New Roman" w:hAnsi="Times New Roman"/>
          <w:sz w:val="24"/>
          <w:szCs w:val="24"/>
        </w:rPr>
        <w:t xml:space="preserve">А) думайте   Б) приехал бы  В) держу </w:t>
      </w:r>
    </w:p>
    <w:p w:rsidR="00C34B60" w:rsidRDefault="00562CCF" w:rsidP="00562CCF">
      <w:pPr>
        <w:rPr>
          <w:rFonts w:ascii="Times New Roman" w:hAnsi="Times New Roman"/>
          <w:b/>
          <w:sz w:val="24"/>
          <w:szCs w:val="24"/>
        </w:rPr>
      </w:pPr>
      <w:r>
        <w:rPr>
          <w:rFonts w:ascii="Times New Roman" w:hAnsi="Times New Roman"/>
          <w:b/>
          <w:sz w:val="24"/>
          <w:szCs w:val="24"/>
        </w:rPr>
        <w:t>12. Укажи глагол в повелительном наклонении:</w:t>
      </w:r>
    </w:p>
    <w:p w:rsidR="00562CCF" w:rsidRDefault="00562CCF" w:rsidP="00562CCF">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А) закройте  Б) хочу   В) написал бы </w:t>
      </w:r>
    </w:p>
    <w:p w:rsidR="00C34B60" w:rsidRDefault="00562CCF" w:rsidP="00562CCF">
      <w:pPr>
        <w:rPr>
          <w:rFonts w:ascii="Times New Roman" w:hAnsi="Times New Roman"/>
          <w:b/>
          <w:sz w:val="24"/>
          <w:szCs w:val="24"/>
        </w:rPr>
      </w:pPr>
      <w:r>
        <w:rPr>
          <w:rFonts w:ascii="Times New Roman" w:hAnsi="Times New Roman"/>
          <w:b/>
          <w:sz w:val="24"/>
          <w:szCs w:val="24"/>
        </w:rPr>
        <w:t>13. Найди предложение с безличным глаголом:</w:t>
      </w:r>
    </w:p>
    <w:p w:rsidR="00562CCF" w:rsidRDefault="00562CCF" w:rsidP="00562CCF">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А) Солнце ярко светит.  Б) Вот уж и светает. </w:t>
      </w:r>
    </w:p>
    <w:p w:rsidR="00C34B60" w:rsidRDefault="00562CCF" w:rsidP="00562CCF">
      <w:pPr>
        <w:rPr>
          <w:rFonts w:ascii="Times New Roman" w:hAnsi="Times New Roman"/>
          <w:b/>
          <w:sz w:val="24"/>
          <w:szCs w:val="24"/>
        </w:rPr>
      </w:pPr>
      <w:r>
        <w:rPr>
          <w:rFonts w:ascii="Times New Roman" w:hAnsi="Times New Roman"/>
          <w:b/>
          <w:sz w:val="24"/>
          <w:szCs w:val="24"/>
        </w:rPr>
        <w:t xml:space="preserve">14. Укажи глагол, обозначающий состояние человека:  </w:t>
      </w:r>
    </w:p>
    <w:p w:rsidR="00562CCF" w:rsidRDefault="00562CCF" w:rsidP="00562CCF">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А) Мне сегодня не здоровится.  Б) Мама заболела гриппом. </w:t>
      </w:r>
    </w:p>
    <w:p w:rsidR="00C34B60" w:rsidRDefault="00562CCF" w:rsidP="00562CCF">
      <w:pPr>
        <w:rPr>
          <w:rFonts w:ascii="Times New Roman" w:hAnsi="Times New Roman"/>
          <w:b/>
          <w:sz w:val="24"/>
          <w:szCs w:val="24"/>
        </w:rPr>
      </w:pPr>
      <w:r>
        <w:rPr>
          <w:rFonts w:ascii="Times New Roman" w:hAnsi="Times New Roman"/>
          <w:b/>
          <w:sz w:val="24"/>
          <w:szCs w:val="24"/>
        </w:rPr>
        <w:t xml:space="preserve">15. Укажи глагол, обозначающий состояние природы:  </w:t>
      </w:r>
    </w:p>
    <w:p w:rsidR="00562CCF" w:rsidRDefault="00562CCF" w:rsidP="00562CCF">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А) Вчерашний вечер был прохладный.   Б) Вечереет.</w:t>
      </w:r>
    </w:p>
    <w:p w:rsidR="003A67C6" w:rsidRDefault="003A67C6" w:rsidP="00562CCF">
      <w:pPr>
        <w:rPr>
          <w:rFonts w:ascii="Times New Roman" w:hAnsi="Times New Roman"/>
          <w:sz w:val="24"/>
          <w:szCs w:val="24"/>
        </w:rPr>
      </w:pPr>
    </w:p>
    <w:p w:rsidR="003A67C6" w:rsidRDefault="003A67C6" w:rsidP="00562CCF">
      <w:pPr>
        <w:rPr>
          <w:rFonts w:ascii="Times New Roman" w:hAnsi="Times New Roman"/>
          <w:sz w:val="24"/>
          <w:szCs w:val="24"/>
        </w:rPr>
      </w:pPr>
    </w:p>
    <w:p w:rsidR="003A67C6" w:rsidRDefault="003A67C6" w:rsidP="00562CCF">
      <w:pPr>
        <w:rPr>
          <w:rFonts w:ascii="Times New Roman" w:hAnsi="Times New Roman"/>
          <w:sz w:val="24"/>
          <w:szCs w:val="24"/>
        </w:rPr>
      </w:pPr>
    </w:p>
    <w:p w:rsidR="003A67C6" w:rsidRDefault="003A67C6" w:rsidP="00562CCF">
      <w:pPr>
        <w:rPr>
          <w:rFonts w:ascii="Times New Roman" w:hAnsi="Times New Roman"/>
          <w:sz w:val="24"/>
          <w:szCs w:val="24"/>
        </w:rPr>
      </w:pPr>
    </w:p>
    <w:p w:rsidR="003A67C6" w:rsidRDefault="003A67C6" w:rsidP="00562CCF">
      <w:pPr>
        <w:rPr>
          <w:rFonts w:ascii="Times New Roman" w:hAnsi="Times New Roman"/>
          <w:sz w:val="24"/>
          <w:szCs w:val="24"/>
        </w:rPr>
      </w:pPr>
    </w:p>
    <w:p w:rsidR="003A67C6" w:rsidRDefault="003A67C6" w:rsidP="00562CCF">
      <w:pPr>
        <w:rPr>
          <w:rFonts w:ascii="Times New Roman" w:hAnsi="Times New Roman"/>
          <w:sz w:val="24"/>
          <w:szCs w:val="24"/>
        </w:rPr>
      </w:pPr>
    </w:p>
    <w:p w:rsidR="003A67C6" w:rsidRDefault="003A67C6" w:rsidP="00562CCF">
      <w:pPr>
        <w:rPr>
          <w:rFonts w:ascii="Times New Roman" w:hAnsi="Times New Roman"/>
          <w:sz w:val="24"/>
          <w:szCs w:val="24"/>
        </w:rPr>
      </w:pPr>
    </w:p>
    <w:p w:rsidR="003A67C6" w:rsidRDefault="003A67C6" w:rsidP="00562CCF">
      <w:pPr>
        <w:rPr>
          <w:rFonts w:ascii="Times New Roman" w:hAnsi="Times New Roman"/>
          <w:sz w:val="24"/>
          <w:szCs w:val="24"/>
        </w:rPr>
      </w:pPr>
    </w:p>
    <w:p w:rsidR="003A67C6" w:rsidRDefault="003A67C6" w:rsidP="00562CCF">
      <w:pPr>
        <w:rPr>
          <w:rFonts w:ascii="Times New Roman" w:hAnsi="Times New Roman"/>
          <w:sz w:val="24"/>
          <w:szCs w:val="24"/>
        </w:rPr>
      </w:pPr>
    </w:p>
    <w:p w:rsidR="003A67C6" w:rsidRDefault="003A67C6" w:rsidP="00562CCF">
      <w:pPr>
        <w:rPr>
          <w:rFonts w:ascii="Times New Roman" w:hAnsi="Times New Roman"/>
          <w:sz w:val="24"/>
          <w:szCs w:val="24"/>
        </w:rPr>
      </w:pPr>
    </w:p>
    <w:p w:rsidR="003A67C6" w:rsidRDefault="003A67C6" w:rsidP="00562CCF">
      <w:pPr>
        <w:rPr>
          <w:rFonts w:ascii="Times New Roman" w:hAnsi="Times New Roman"/>
          <w:sz w:val="24"/>
          <w:szCs w:val="24"/>
        </w:rPr>
      </w:pPr>
    </w:p>
    <w:p w:rsidR="00E319DF" w:rsidRPr="008536C4" w:rsidRDefault="00E319DF" w:rsidP="00E319DF">
      <w:pPr>
        <w:rPr>
          <w:rFonts w:ascii="Times New Roman" w:hAnsi="Times New Roman"/>
          <w:sz w:val="24"/>
          <w:szCs w:val="24"/>
        </w:rPr>
      </w:pPr>
      <w:r w:rsidRPr="008536C4">
        <w:rPr>
          <w:rFonts w:ascii="Times New Roman" w:hAnsi="Times New Roman"/>
          <w:b/>
          <w:sz w:val="24"/>
          <w:szCs w:val="24"/>
        </w:rPr>
        <w:t xml:space="preserve">                                                            </w:t>
      </w:r>
    </w:p>
    <w:p w:rsidR="00C34B60" w:rsidRDefault="00C34B60" w:rsidP="00E319DF">
      <w:pPr>
        <w:jc w:val="center"/>
        <w:rPr>
          <w:rFonts w:ascii="Times New Roman" w:hAnsi="Times New Roman"/>
          <w:b/>
          <w:i/>
          <w:sz w:val="24"/>
          <w:szCs w:val="24"/>
        </w:rPr>
      </w:pPr>
    </w:p>
    <w:p w:rsidR="00E319DF" w:rsidRPr="001A1DC3" w:rsidRDefault="00E319DF" w:rsidP="00E319DF">
      <w:pPr>
        <w:jc w:val="center"/>
        <w:rPr>
          <w:rFonts w:ascii="Times New Roman" w:hAnsi="Times New Roman"/>
          <w:b/>
          <w:i/>
          <w:sz w:val="24"/>
          <w:szCs w:val="24"/>
        </w:rPr>
      </w:pPr>
      <w:r w:rsidRPr="001A1DC3">
        <w:rPr>
          <w:rFonts w:ascii="Times New Roman" w:hAnsi="Times New Roman"/>
          <w:b/>
          <w:i/>
          <w:sz w:val="24"/>
          <w:szCs w:val="24"/>
        </w:rPr>
        <w:lastRenderedPageBreak/>
        <w:t xml:space="preserve">Тесты по теме «Местоимение». 7 класс </w:t>
      </w:r>
    </w:p>
    <w:p w:rsidR="00E319DF" w:rsidRPr="001A1DC3" w:rsidRDefault="00E319DF" w:rsidP="00E319DF">
      <w:pPr>
        <w:jc w:val="center"/>
        <w:rPr>
          <w:rFonts w:ascii="Times New Roman" w:hAnsi="Times New Roman"/>
          <w:sz w:val="24"/>
          <w:szCs w:val="24"/>
        </w:rPr>
      </w:pPr>
      <w:r w:rsidRPr="001A1DC3">
        <w:rPr>
          <w:rFonts w:ascii="Times New Roman" w:hAnsi="Times New Roman"/>
          <w:i/>
          <w:sz w:val="24"/>
          <w:szCs w:val="24"/>
        </w:rPr>
        <w:t>1 вариант.</w:t>
      </w:r>
    </w:p>
    <w:p w:rsidR="001A1DC3" w:rsidRDefault="00E319DF" w:rsidP="00E319DF">
      <w:pPr>
        <w:rPr>
          <w:rFonts w:ascii="Times New Roman" w:hAnsi="Times New Roman"/>
          <w:sz w:val="24"/>
          <w:szCs w:val="24"/>
        </w:rPr>
      </w:pPr>
      <w:r w:rsidRPr="001A1DC3">
        <w:rPr>
          <w:rFonts w:ascii="Times New Roman" w:hAnsi="Times New Roman"/>
          <w:sz w:val="24"/>
          <w:szCs w:val="24"/>
        </w:rPr>
        <w:t>1. Найди личное местоимение:</w:t>
      </w:r>
    </w:p>
    <w:p w:rsidR="00E319DF" w:rsidRPr="001A1DC3" w:rsidRDefault="00E319DF" w:rsidP="00E319DF">
      <w:pPr>
        <w:rPr>
          <w:rFonts w:ascii="Times New Roman" w:hAnsi="Times New Roman"/>
          <w:sz w:val="24"/>
          <w:szCs w:val="24"/>
        </w:rPr>
      </w:pPr>
      <w:r w:rsidRPr="001A1DC3">
        <w:rPr>
          <w:rFonts w:ascii="Times New Roman" w:hAnsi="Times New Roman"/>
          <w:sz w:val="24"/>
          <w:szCs w:val="24"/>
        </w:rPr>
        <w:t xml:space="preserve"> а) другой     б) наш    в)  ты</w:t>
      </w:r>
    </w:p>
    <w:p w:rsidR="001A1DC3" w:rsidRDefault="00E319DF" w:rsidP="00E319DF">
      <w:pPr>
        <w:rPr>
          <w:rFonts w:ascii="Times New Roman" w:hAnsi="Times New Roman"/>
          <w:sz w:val="24"/>
          <w:szCs w:val="24"/>
        </w:rPr>
      </w:pPr>
      <w:r w:rsidRPr="001A1DC3">
        <w:rPr>
          <w:rFonts w:ascii="Times New Roman" w:hAnsi="Times New Roman"/>
          <w:sz w:val="24"/>
          <w:szCs w:val="24"/>
        </w:rPr>
        <w:t>2. Найди возвратное местоимение:</w:t>
      </w:r>
    </w:p>
    <w:p w:rsidR="00E319DF" w:rsidRPr="001A1DC3" w:rsidRDefault="00E319DF" w:rsidP="00E319DF">
      <w:pPr>
        <w:rPr>
          <w:rFonts w:ascii="Times New Roman" w:hAnsi="Times New Roman"/>
          <w:sz w:val="24"/>
          <w:szCs w:val="24"/>
        </w:rPr>
      </w:pPr>
      <w:r w:rsidRPr="001A1DC3">
        <w:rPr>
          <w:rFonts w:ascii="Times New Roman" w:hAnsi="Times New Roman"/>
          <w:sz w:val="24"/>
          <w:szCs w:val="24"/>
        </w:rPr>
        <w:t xml:space="preserve">  а) мы   б) себя   в) кто</w:t>
      </w:r>
    </w:p>
    <w:p w:rsidR="001A1DC3" w:rsidRDefault="00E319DF" w:rsidP="00E319DF">
      <w:pPr>
        <w:rPr>
          <w:rFonts w:ascii="Times New Roman" w:hAnsi="Times New Roman"/>
          <w:sz w:val="24"/>
          <w:szCs w:val="24"/>
        </w:rPr>
      </w:pPr>
      <w:r w:rsidRPr="001A1DC3">
        <w:rPr>
          <w:rFonts w:ascii="Times New Roman" w:hAnsi="Times New Roman"/>
          <w:sz w:val="24"/>
          <w:szCs w:val="24"/>
        </w:rPr>
        <w:t xml:space="preserve">3. Местоимение  </w:t>
      </w:r>
      <w:r w:rsidRPr="001A1DC3">
        <w:rPr>
          <w:rFonts w:ascii="Times New Roman" w:hAnsi="Times New Roman"/>
          <w:b/>
          <w:i/>
          <w:sz w:val="24"/>
          <w:szCs w:val="24"/>
        </w:rPr>
        <w:t xml:space="preserve">кто-нибудь </w:t>
      </w:r>
      <w:r w:rsidRPr="001A1DC3">
        <w:rPr>
          <w:rFonts w:ascii="Times New Roman" w:hAnsi="Times New Roman"/>
          <w:sz w:val="24"/>
          <w:szCs w:val="24"/>
        </w:rPr>
        <w:t xml:space="preserve"> является:</w:t>
      </w:r>
    </w:p>
    <w:p w:rsidR="00E319DF" w:rsidRPr="001A1DC3" w:rsidRDefault="00E319DF" w:rsidP="00E319DF">
      <w:pPr>
        <w:rPr>
          <w:rFonts w:ascii="Times New Roman" w:hAnsi="Times New Roman"/>
          <w:sz w:val="24"/>
          <w:szCs w:val="24"/>
        </w:rPr>
      </w:pPr>
      <w:r w:rsidRPr="001A1DC3">
        <w:rPr>
          <w:rFonts w:ascii="Times New Roman" w:hAnsi="Times New Roman"/>
          <w:sz w:val="24"/>
          <w:szCs w:val="24"/>
        </w:rPr>
        <w:t xml:space="preserve"> а) личным  б) неопределённым  в) возвратным</w:t>
      </w:r>
    </w:p>
    <w:p w:rsidR="001A1DC3" w:rsidRDefault="00E319DF" w:rsidP="00E319DF">
      <w:pPr>
        <w:rPr>
          <w:rFonts w:ascii="Times New Roman" w:hAnsi="Times New Roman"/>
          <w:sz w:val="24"/>
          <w:szCs w:val="24"/>
        </w:rPr>
      </w:pPr>
      <w:r w:rsidRPr="001A1DC3">
        <w:rPr>
          <w:rFonts w:ascii="Times New Roman" w:hAnsi="Times New Roman"/>
          <w:sz w:val="24"/>
          <w:szCs w:val="24"/>
        </w:rPr>
        <w:t xml:space="preserve">4. Неопределённые местоимения с приставкой   </w:t>
      </w:r>
      <w:r w:rsidRPr="001A1DC3">
        <w:rPr>
          <w:rFonts w:ascii="Times New Roman" w:hAnsi="Times New Roman"/>
          <w:b/>
          <w:i/>
          <w:sz w:val="24"/>
          <w:szCs w:val="24"/>
        </w:rPr>
        <w:t xml:space="preserve">кое- </w:t>
      </w:r>
      <w:r w:rsidRPr="001A1DC3">
        <w:rPr>
          <w:rFonts w:ascii="Times New Roman" w:hAnsi="Times New Roman"/>
          <w:sz w:val="24"/>
          <w:szCs w:val="24"/>
        </w:rPr>
        <w:t xml:space="preserve"> пишутся: </w:t>
      </w:r>
    </w:p>
    <w:p w:rsidR="00E319DF" w:rsidRPr="001A1DC3" w:rsidRDefault="00E319DF" w:rsidP="00E319DF">
      <w:pPr>
        <w:rPr>
          <w:rFonts w:ascii="Times New Roman" w:hAnsi="Times New Roman"/>
          <w:sz w:val="24"/>
          <w:szCs w:val="24"/>
        </w:rPr>
      </w:pPr>
      <w:r w:rsidRPr="001A1DC3">
        <w:rPr>
          <w:rFonts w:ascii="Times New Roman" w:hAnsi="Times New Roman"/>
          <w:sz w:val="24"/>
          <w:szCs w:val="24"/>
        </w:rPr>
        <w:t xml:space="preserve"> а) слитно   б) через дефис  в) раздельно</w:t>
      </w:r>
    </w:p>
    <w:p w:rsidR="001A1DC3" w:rsidRDefault="00E319DF" w:rsidP="00E319DF">
      <w:pPr>
        <w:rPr>
          <w:rFonts w:ascii="Times New Roman" w:hAnsi="Times New Roman"/>
          <w:sz w:val="24"/>
          <w:szCs w:val="24"/>
        </w:rPr>
      </w:pPr>
      <w:r w:rsidRPr="001A1DC3">
        <w:rPr>
          <w:rFonts w:ascii="Times New Roman" w:hAnsi="Times New Roman"/>
          <w:sz w:val="24"/>
          <w:szCs w:val="24"/>
        </w:rPr>
        <w:t xml:space="preserve">5. Укажите отрицательное местоимение: </w:t>
      </w:r>
    </w:p>
    <w:p w:rsidR="00E319DF" w:rsidRPr="001A1DC3" w:rsidRDefault="00E319DF" w:rsidP="00E319DF">
      <w:pPr>
        <w:rPr>
          <w:rFonts w:ascii="Times New Roman" w:hAnsi="Times New Roman"/>
          <w:sz w:val="24"/>
          <w:szCs w:val="24"/>
        </w:rPr>
      </w:pPr>
      <w:r w:rsidRPr="001A1DC3">
        <w:rPr>
          <w:rFonts w:ascii="Times New Roman" w:hAnsi="Times New Roman"/>
          <w:sz w:val="24"/>
          <w:szCs w:val="24"/>
        </w:rPr>
        <w:t xml:space="preserve"> а) некто  б) своё  в) какой</w:t>
      </w:r>
    </w:p>
    <w:p w:rsidR="001A1DC3" w:rsidRDefault="00E319DF" w:rsidP="00E319DF">
      <w:pPr>
        <w:rPr>
          <w:rFonts w:ascii="Times New Roman" w:hAnsi="Times New Roman"/>
          <w:sz w:val="24"/>
          <w:szCs w:val="24"/>
        </w:rPr>
      </w:pPr>
      <w:r w:rsidRPr="001A1DC3">
        <w:rPr>
          <w:rFonts w:ascii="Times New Roman" w:hAnsi="Times New Roman"/>
          <w:sz w:val="24"/>
          <w:szCs w:val="24"/>
        </w:rPr>
        <w:t xml:space="preserve">6. Найди притяжательное местоимение: </w:t>
      </w:r>
    </w:p>
    <w:p w:rsidR="00E319DF" w:rsidRPr="001A1DC3" w:rsidRDefault="00E319DF" w:rsidP="00E319DF">
      <w:pPr>
        <w:rPr>
          <w:rFonts w:ascii="Times New Roman" w:hAnsi="Times New Roman"/>
          <w:sz w:val="24"/>
          <w:szCs w:val="24"/>
        </w:rPr>
      </w:pPr>
      <w:r w:rsidRPr="001A1DC3">
        <w:rPr>
          <w:rFonts w:ascii="Times New Roman" w:hAnsi="Times New Roman"/>
          <w:sz w:val="24"/>
          <w:szCs w:val="24"/>
        </w:rPr>
        <w:t xml:space="preserve"> а) она  б) мой  в) кем</w:t>
      </w:r>
    </w:p>
    <w:p w:rsidR="001A1DC3" w:rsidRDefault="00E319DF" w:rsidP="00E319DF">
      <w:pPr>
        <w:rPr>
          <w:rFonts w:ascii="Times New Roman" w:hAnsi="Times New Roman"/>
          <w:sz w:val="24"/>
          <w:szCs w:val="24"/>
        </w:rPr>
      </w:pPr>
      <w:r w:rsidRPr="001A1DC3">
        <w:rPr>
          <w:rFonts w:ascii="Times New Roman" w:hAnsi="Times New Roman"/>
          <w:sz w:val="24"/>
          <w:szCs w:val="24"/>
        </w:rPr>
        <w:t xml:space="preserve">7.Местоимение  </w:t>
      </w:r>
      <w:r w:rsidRPr="001A1DC3">
        <w:rPr>
          <w:rFonts w:ascii="Times New Roman" w:hAnsi="Times New Roman"/>
          <w:b/>
          <w:i/>
          <w:sz w:val="24"/>
          <w:szCs w:val="24"/>
        </w:rPr>
        <w:t xml:space="preserve">всякий  </w:t>
      </w:r>
      <w:r w:rsidRPr="001A1DC3">
        <w:rPr>
          <w:rFonts w:ascii="Times New Roman" w:hAnsi="Times New Roman"/>
          <w:sz w:val="24"/>
          <w:szCs w:val="24"/>
        </w:rPr>
        <w:t xml:space="preserve">является: </w:t>
      </w:r>
    </w:p>
    <w:p w:rsidR="00E319DF" w:rsidRPr="001A1DC3" w:rsidRDefault="00E319DF" w:rsidP="00E319DF">
      <w:pPr>
        <w:rPr>
          <w:rFonts w:ascii="Times New Roman" w:hAnsi="Times New Roman"/>
          <w:sz w:val="24"/>
          <w:szCs w:val="24"/>
        </w:rPr>
      </w:pPr>
      <w:r w:rsidRPr="001A1DC3">
        <w:rPr>
          <w:rFonts w:ascii="Times New Roman" w:hAnsi="Times New Roman"/>
          <w:sz w:val="24"/>
          <w:szCs w:val="24"/>
        </w:rPr>
        <w:t xml:space="preserve">  а) личным   б) относительным  в) определительным</w:t>
      </w:r>
    </w:p>
    <w:p w:rsidR="00E319DF" w:rsidRPr="001A1DC3" w:rsidRDefault="00E319DF" w:rsidP="00E319DF">
      <w:pPr>
        <w:rPr>
          <w:rFonts w:ascii="Times New Roman" w:hAnsi="Times New Roman"/>
          <w:sz w:val="24"/>
          <w:szCs w:val="24"/>
        </w:rPr>
      </w:pPr>
      <w:r w:rsidRPr="001A1DC3">
        <w:rPr>
          <w:rFonts w:ascii="Times New Roman" w:hAnsi="Times New Roman"/>
          <w:sz w:val="24"/>
          <w:szCs w:val="24"/>
        </w:rPr>
        <w:t>8. Найди местоимение, соответствующее следующим характеристикам (вопросительное, единственное число, винительный падеж):</w:t>
      </w:r>
    </w:p>
    <w:p w:rsidR="00E319DF" w:rsidRPr="001A1DC3" w:rsidRDefault="00E319DF" w:rsidP="00E319DF">
      <w:pPr>
        <w:rPr>
          <w:rFonts w:ascii="Times New Roman" w:hAnsi="Times New Roman"/>
          <w:sz w:val="24"/>
          <w:szCs w:val="24"/>
        </w:rPr>
      </w:pPr>
      <w:r w:rsidRPr="001A1DC3">
        <w:rPr>
          <w:rFonts w:ascii="Times New Roman" w:hAnsi="Times New Roman"/>
          <w:sz w:val="24"/>
          <w:szCs w:val="24"/>
        </w:rPr>
        <w:t>а) какую?   б) чего?   в) чьи?</w:t>
      </w:r>
    </w:p>
    <w:p w:rsidR="001A1DC3" w:rsidRDefault="00E319DF" w:rsidP="00E319DF">
      <w:pPr>
        <w:rPr>
          <w:rFonts w:ascii="Times New Roman" w:hAnsi="Times New Roman"/>
          <w:i/>
          <w:sz w:val="24"/>
          <w:szCs w:val="24"/>
        </w:rPr>
      </w:pPr>
      <w:r w:rsidRPr="001A1DC3">
        <w:rPr>
          <w:rFonts w:ascii="Times New Roman" w:hAnsi="Times New Roman"/>
          <w:i/>
          <w:sz w:val="24"/>
          <w:szCs w:val="24"/>
        </w:rPr>
        <w:t xml:space="preserve">9. Выбери правильную форму личного местоимения:   </w:t>
      </w:r>
    </w:p>
    <w:p w:rsidR="00E319DF" w:rsidRPr="001A1DC3" w:rsidRDefault="00E319DF" w:rsidP="00E319DF">
      <w:pPr>
        <w:rPr>
          <w:rFonts w:ascii="Times New Roman" w:hAnsi="Times New Roman"/>
          <w:sz w:val="24"/>
          <w:szCs w:val="24"/>
        </w:rPr>
      </w:pPr>
      <w:r w:rsidRPr="001A1DC3">
        <w:rPr>
          <w:rFonts w:ascii="Times New Roman" w:hAnsi="Times New Roman"/>
          <w:sz w:val="24"/>
          <w:szCs w:val="24"/>
        </w:rPr>
        <w:t xml:space="preserve"> В ушах у  _____  стоял звон.              а) её         б ) неё</w:t>
      </w:r>
    </w:p>
    <w:p w:rsidR="001A1DC3" w:rsidRDefault="00E319DF" w:rsidP="00E319DF">
      <w:pPr>
        <w:rPr>
          <w:rFonts w:ascii="Times New Roman" w:hAnsi="Times New Roman"/>
          <w:sz w:val="24"/>
          <w:szCs w:val="24"/>
        </w:rPr>
      </w:pPr>
      <w:r w:rsidRPr="001A1DC3">
        <w:rPr>
          <w:rFonts w:ascii="Times New Roman" w:hAnsi="Times New Roman"/>
          <w:sz w:val="24"/>
          <w:szCs w:val="24"/>
        </w:rPr>
        <w:t xml:space="preserve">10. Местоимение _____ не имеет именительного падежа:   </w:t>
      </w:r>
    </w:p>
    <w:p w:rsidR="00E319DF" w:rsidRPr="001A1DC3" w:rsidRDefault="00E319DF" w:rsidP="00E319DF">
      <w:pPr>
        <w:rPr>
          <w:rFonts w:ascii="Times New Roman" w:hAnsi="Times New Roman"/>
          <w:sz w:val="24"/>
          <w:szCs w:val="24"/>
        </w:rPr>
      </w:pPr>
      <w:r w:rsidRPr="001A1DC3">
        <w:rPr>
          <w:rFonts w:ascii="Times New Roman" w:hAnsi="Times New Roman"/>
          <w:sz w:val="24"/>
          <w:szCs w:val="24"/>
        </w:rPr>
        <w:t>а) тебе   б) себя  в) чем</w:t>
      </w:r>
    </w:p>
    <w:p w:rsidR="001A1DC3" w:rsidRDefault="00E319DF" w:rsidP="00E319DF">
      <w:pPr>
        <w:rPr>
          <w:rFonts w:ascii="Times New Roman" w:hAnsi="Times New Roman"/>
          <w:sz w:val="24"/>
          <w:szCs w:val="24"/>
        </w:rPr>
      </w:pPr>
      <w:r w:rsidRPr="001A1DC3">
        <w:rPr>
          <w:rFonts w:ascii="Times New Roman" w:hAnsi="Times New Roman"/>
          <w:sz w:val="24"/>
          <w:szCs w:val="24"/>
        </w:rPr>
        <w:t xml:space="preserve">11. Неопределенное местоимение  </w:t>
      </w:r>
      <w:r w:rsidRPr="001A1DC3">
        <w:rPr>
          <w:rFonts w:ascii="Times New Roman" w:hAnsi="Times New Roman"/>
          <w:b/>
          <w:i/>
          <w:sz w:val="24"/>
          <w:szCs w:val="24"/>
        </w:rPr>
        <w:t>кто (то)</w:t>
      </w:r>
      <w:r w:rsidRPr="001A1DC3">
        <w:rPr>
          <w:rFonts w:ascii="Times New Roman" w:hAnsi="Times New Roman"/>
          <w:sz w:val="24"/>
          <w:szCs w:val="24"/>
        </w:rPr>
        <w:t xml:space="preserve"> пишется: </w:t>
      </w:r>
    </w:p>
    <w:p w:rsidR="00E319DF" w:rsidRPr="001A1DC3" w:rsidRDefault="00E319DF" w:rsidP="00E319DF">
      <w:pPr>
        <w:rPr>
          <w:rFonts w:ascii="Times New Roman" w:hAnsi="Times New Roman"/>
          <w:sz w:val="24"/>
          <w:szCs w:val="24"/>
        </w:rPr>
      </w:pPr>
      <w:r w:rsidRPr="001A1DC3">
        <w:rPr>
          <w:rFonts w:ascii="Times New Roman" w:hAnsi="Times New Roman"/>
          <w:sz w:val="24"/>
          <w:szCs w:val="24"/>
        </w:rPr>
        <w:t xml:space="preserve">    а) слитно     б) раздельно    в) через дефис</w:t>
      </w:r>
    </w:p>
    <w:p w:rsidR="001A1DC3" w:rsidRDefault="00E319DF" w:rsidP="00E319DF">
      <w:pPr>
        <w:rPr>
          <w:rFonts w:ascii="Times New Roman" w:hAnsi="Times New Roman"/>
          <w:sz w:val="24"/>
          <w:szCs w:val="24"/>
        </w:rPr>
      </w:pPr>
      <w:r w:rsidRPr="001A1DC3">
        <w:rPr>
          <w:rFonts w:ascii="Times New Roman" w:hAnsi="Times New Roman"/>
          <w:sz w:val="24"/>
          <w:szCs w:val="24"/>
        </w:rPr>
        <w:t xml:space="preserve">12. Укажи, где допущена ошибка?  </w:t>
      </w:r>
    </w:p>
    <w:p w:rsidR="00E319DF" w:rsidRPr="001A1DC3" w:rsidRDefault="00E319DF" w:rsidP="00E319DF">
      <w:pPr>
        <w:rPr>
          <w:rFonts w:ascii="Times New Roman" w:hAnsi="Times New Roman"/>
          <w:sz w:val="24"/>
          <w:szCs w:val="24"/>
        </w:rPr>
      </w:pPr>
      <w:r w:rsidRPr="001A1DC3">
        <w:rPr>
          <w:rFonts w:ascii="Times New Roman" w:hAnsi="Times New Roman"/>
          <w:sz w:val="24"/>
          <w:szCs w:val="24"/>
        </w:rPr>
        <w:t xml:space="preserve">  а) никто    б) не  где</w:t>
      </w:r>
    </w:p>
    <w:p w:rsidR="001A1DC3" w:rsidRDefault="001A1DC3" w:rsidP="00E319DF">
      <w:pPr>
        <w:jc w:val="center"/>
        <w:rPr>
          <w:rFonts w:ascii="Times New Roman" w:hAnsi="Times New Roman"/>
          <w:sz w:val="24"/>
          <w:szCs w:val="24"/>
        </w:rPr>
      </w:pPr>
    </w:p>
    <w:p w:rsidR="001A1DC3" w:rsidRDefault="001A1DC3" w:rsidP="00E319DF">
      <w:pPr>
        <w:jc w:val="center"/>
        <w:rPr>
          <w:rFonts w:ascii="Times New Roman" w:hAnsi="Times New Roman"/>
          <w:i/>
          <w:sz w:val="24"/>
          <w:szCs w:val="24"/>
        </w:rPr>
      </w:pPr>
    </w:p>
    <w:p w:rsidR="00E319DF" w:rsidRPr="001A1DC3" w:rsidRDefault="00E319DF" w:rsidP="00E319DF">
      <w:pPr>
        <w:jc w:val="center"/>
        <w:rPr>
          <w:rFonts w:ascii="Times New Roman" w:hAnsi="Times New Roman"/>
          <w:sz w:val="24"/>
          <w:szCs w:val="24"/>
        </w:rPr>
      </w:pPr>
      <w:r w:rsidRPr="001A1DC3">
        <w:rPr>
          <w:rFonts w:ascii="Times New Roman" w:hAnsi="Times New Roman"/>
          <w:i/>
          <w:sz w:val="24"/>
          <w:szCs w:val="24"/>
        </w:rPr>
        <w:lastRenderedPageBreak/>
        <w:t>2 вариант.</w:t>
      </w:r>
    </w:p>
    <w:p w:rsidR="001A1DC3" w:rsidRDefault="00E319DF" w:rsidP="00E319DF">
      <w:pPr>
        <w:rPr>
          <w:rFonts w:ascii="Times New Roman" w:hAnsi="Times New Roman"/>
          <w:i/>
          <w:sz w:val="24"/>
          <w:szCs w:val="24"/>
        </w:rPr>
      </w:pPr>
      <w:r w:rsidRPr="001A1DC3">
        <w:rPr>
          <w:rFonts w:ascii="Times New Roman" w:hAnsi="Times New Roman"/>
          <w:i/>
          <w:sz w:val="24"/>
          <w:szCs w:val="24"/>
        </w:rPr>
        <w:t xml:space="preserve">1. Найди местоимение:  </w:t>
      </w:r>
    </w:p>
    <w:p w:rsidR="00E319DF" w:rsidRPr="001A1DC3" w:rsidRDefault="00E319DF" w:rsidP="00E319DF">
      <w:pPr>
        <w:rPr>
          <w:rFonts w:ascii="Times New Roman" w:hAnsi="Times New Roman"/>
          <w:sz w:val="24"/>
          <w:szCs w:val="24"/>
        </w:rPr>
      </w:pPr>
      <w:r w:rsidRPr="001A1DC3">
        <w:rPr>
          <w:rFonts w:ascii="Times New Roman" w:hAnsi="Times New Roman"/>
          <w:i/>
          <w:sz w:val="24"/>
          <w:szCs w:val="24"/>
        </w:rPr>
        <w:t xml:space="preserve">  </w:t>
      </w:r>
      <w:r w:rsidRPr="001A1DC3">
        <w:rPr>
          <w:rFonts w:ascii="Times New Roman" w:hAnsi="Times New Roman"/>
          <w:sz w:val="24"/>
          <w:szCs w:val="24"/>
        </w:rPr>
        <w:t>а) моя    б) мамина   в) лисья</w:t>
      </w:r>
    </w:p>
    <w:p w:rsidR="001A1DC3" w:rsidRDefault="00E319DF" w:rsidP="00E319DF">
      <w:pPr>
        <w:rPr>
          <w:rFonts w:ascii="Times New Roman" w:hAnsi="Times New Roman"/>
          <w:i/>
          <w:sz w:val="24"/>
          <w:szCs w:val="24"/>
        </w:rPr>
      </w:pPr>
      <w:r w:rsidRPr="001A1DC3">
        <w:rPr>
          <w:rFonts w:ascii="Times New Roman" w:hAnsi="Times New Roman"/>
          <w:i/>
          <w:sz w:val="24"/>
          <w:szCs w:val="24"/>
        </w:rPr>
        <w:t xml:space="preserve">2. Найди вопросительное местоимение: </w:t>
      </w:r>
    </w:p>
    <w:p w:rsidR="00E319DF" w:rsidRPr="001A1DC3" w:rsidRDefault="00E319DF" w:rsidP="00E319DF">
      <w:pPr>
        <w:rPr>
          <w:rFonts w:ascii="Times New Roman" w:hAnsi="Times New Roman"/>
          <w:sz w:val="24"/>
          <w:szCs w:val="24"/>
        </w:rPr>
      </w:pPr>
      <w:r w:rsidRPr="001A1DC3">
        <w:rPr>
          <w:rFonts w:ascii="Times New Roman" w:hAnsi="Times New Roman"/>
          <w:i/>
          <w:sz w:val="24"/>
          <w:szCs w:val="24"/>
        </w:rPr>
        <w:t xml:space="preserve">  </w:t>
      </w:r>
      <w:r w:rsidRPr="001A1DC3">
        <w:rPr>
          <w:rFonts w:ascii="Times New Roman" w:hAnsi="Times New Roman"/>
          <w:sz w:val="24"/>
          <w:szCs w:val="24"/>
        </w:rPr>
        <w:t>а) ты    б) что    в) когда?</w:t>
      </w:r>
    </w:p>
    <w:p w:rsidR="001A1DC3" w:rsidRDefault="00E319DF" w:rsidP="00E319DF">
      <w:pPr>
        <w:rPr>
          <w:rFonts w:ascii="Times New Roman" w:hAnsi="Times New Roman"/>
          <w:i/>
          <w:sz w:val="24"/>
          <w:szCs w:val="24"/>
        </w:rPr>
      </w:pPr>
      <w:r w:rsidRPr="001A1DC3">
        <w:rPr>
          <w:rFonts w:ascii="Times New Roman" w:hAnsi="Times New Roman"/>
          <w:i/>
          <w:sz w:val="24"/>
          <w:szCs w:val="24"/>
        </w:rPr>
        <w:t xml:space="preserve">3. Местоимение  </w:t>
      </w:r>
      <w:r w:rsidRPr="001A1DC3">
        <w:rPr>
          <w:rFonts w:ascii="Times New Roman" w:hAnsi="Times New Roman"/>
          <w:b/>
          <w:i/>
          <w:sz w:val="24"/>
          <w:szCs w:val="24"/>
        </w:rPr>
        <w:t xml:space="preserve">собой </w:t>
      </w:r>
      <w:r w:rsidRPr="001A1DC3">
        <w:rPr>
          <w:rFonts w:ascii="Times New Roman" w:hAnsi="Times New Roman"/>
          <w:i/>
          <w:sz w:val="24"/>
          <w:szCs w:val="24"/>
        </w:rPr>
        <w:t xml:space="preserve">является: </w:t>
      </w:r>
    </w:p>
    <w:p w:rsidR="00E319DF" w:rsidRPr="001A1DC3" w:rsidRDefault="00E319DF" w:rsidP="00E319DF">
      <w:pPr>
        <w:rPr>
          <w:rFonts w:ascii="Times New Roman" w:hAnsi="Times New Roman"/>
          <w:sz w:val="24"/>
          <w:szCs w:val="24"/>
        </w:rPr>
      </w:pPr>
      <w:r w:rsidRPr="001A1DC3">
        <w:rPr>
          <w:rFonts w:ascii="Times New Roman" w:hAnsi="Times New Roman"/>
          <w:i/>
          <w:sz w:val="24"/>
          <w:szCs w:val="24"/>
        </w:rPr>
        <w:t xml:space="preserve">   </w:t>
      </w:r>
      <w:r w:rsidRPr="001A1DC3">
        <w:rPr>
          <w:rFonts w:ascii="Times New Roman" w:hAnsi="Times New Roman"/>
          <w:sz w:val="24"/>
          <w:szCs w:val="24"/>
        </w:rPr>
        <w:t>а) личным     б) возвратным    в) указательным</w:t>
      </w:r>
    </w:p>
    <w:p w:rsidR="001A1DC3" w:rsidRDefault="00E319DF" w:rsidP="00E319DF">
      <w:pPr>
        <w:rPr>
          <w:rFonts w:ascii="Times New Roman" w:hAnsi="Times New Roman"/>
          <w:i/>
          <w:sz w:val="24"/>
          <w:szCs w:val="24"/>
        </w:rPr>
      </w:pPr>
      <w:r w:rsidRPr="001A1DC3">
        <w:rPr>
          <w:rFonts w:ascii="Times New Roman" w:hAnsi="Times New Roman"/>
          <w:i/>
          <w:sz w:val="24"/>
          <w:szCs w:val="24"/>
        </w:rPr>
        <w:t xml:space="preserve">4. Неопределённое местоимение с суффиксом </w:t>
      </w:r>
      <w:r w:rsidRPr="001A1DC3">
        <w:rPr>
          <w:rFonts w:ascii="Times New Roman" w:hAnsi="Times New Roman"/>
          <w:b/>
          <w:i/>
          <w:sz w:val="24"/>
          <w:szCs w:val="24"/>
        </w:rPr>
        <w:t>–либо</w:t>
      </w:r>
      <w:r w:rsidRPr="001A1DC3">
        <w:rPr>
          <w:rFonts w:ascii="Times New Roman" w:hAnsi="Times New Roman"/>
          <w:i/>
          <w:sz w:val="24"/>
          <w:szCs w:val="24"/>
        </w:rPr>
        <w:t xml:space="preserve"> пишется: </w:t>
      </w:r>
    </w:p>
    <w:p w:rsidR="00E319DF" w:rsidRPr="001A1DC3" w:rsidRDefault="00E319DF" w:rsidP="00E319DF">
      <w:pPr>
        <w:rPr>
          <w:rFonts w:ascii="Times New Roman" w:hAnsi="Times New Roman"/>
          <w:sz w:val="24"/>
          <w:szCs w:val="24"/>
        </w:rPr>
      </w:pPr>
      <w:r w:rsidRPr="001A1DC3">
        <w:rPr>
          <w:rFonts w:ascii="Times New Roman" w:hAnsi="Times New Roman"/>
          <w:i/>
          <w:sz w:val="24"/>
          <w:szCs w:val="24"/>
        </w:rPr>
        <w:t xml:space="preserve">   </w:t>
      </w:r>
      <w:r w:rsidRPr="001A1DC3">
        <w:rPr>
          <w:rFonts w:ascii="Times New Roman" w:hAnsi="Times New Roman"/>
          <w:sz w:val="24"/>
          <w:szCs w:val="24"/>
        </w:rPr>
        <w:t>а) через дефис    б) слитно   в) раздельно</w:t>
      </w:r>
    </w:p>
    <w:p w:rsidR="001A1DC3" w:rsidRDefault="00E319DF" w:rsidP="00E319DF">
      <w:pPr>
        <w:rPr>
          <w:rFonts w:ascii="Times New Roman" w:hAnsi="Times New Roman"/>
          <w:i/>
          <w:sz w:val="24"/>
          <w:szCs w:val="24"/>
        </w:rPr>
      </w:pPr>
      <w:r w:rsidRPr="001A1DC3">
        <w:rPr>
          <w:rFonts w:ascii="Times New Roman" w:hAnsi="Times New Roman"/>
          <w:i/>
          <w:sz w:val="24"/>
          <w:szCs w:val="24"/>
        </w:rPr>
        <w:t xml:space="preserve">5. Укажи отрицательное местоимение: </w:t>
      </w:r>
    </w:p>
    <w:p w:rsidR="00E319DF" w:rsidRPr="001A1DC3" w:rsidRDefault="00E319DF" w:rsidP="00E319DF">
      <w:pPr>
        <w:rPr>
          <w:rFonts w:ascii="Times New Roman" w:hAnsi="Times New Roman"/>
          <w:sz w:val="24"/>
          <w:szCs w:val="24"/>
        </w:rPr>
      </w:pPr>
      <w:r w:rsidRPr="001A1DC3">
        <w:rPr>
          <w:rFonts w:ascii="Times New Roman" w:hAnsi="Times New Roman"/>
          <w:i/>
          <w:sz w:val="24"/>
          <w:szCs w:val="24"/>
        </w:rPr>
        <w:t xml:space="preserve">  </w:t>
      </w:r>
      <w:r w:rsidRPr="001A1DC3">
        <w:rPr>
          <w:rFonts w:ascii="Times New Roman" w:hAnsi="Times New Roman"/>
          <w:sz w:val="24"/>
          <w:szCs w:val="24"/>
        </w:rPr>
        <w:t>а) свой     б) никакой    в) где</w:t>
      </w:r>
    </w:p>
    <w:p w:rsidR="001A1DC3" w:rsidRDefault="00E319DF" w:rsidP="00E319DF">
      <w:pPr>
        <w:rPr>
          <w:rFonts w:ascii="Times New Roman" w:hAnsi="Times New Roman"/>
          <w:i/>
          <w:sz w:val="24"/>
          <w:szCs w:val="24"/>
        </w:rPr>
      </w:pPr>
      <w:r w:rsidRPr="001A1DC3">
        <w:rPr>
          <w:rFonts w:ascii="Times New Roman" w:hAnsi="Times New Roman"/>
          <w:i/>
          <w:sz w:val="24"/>
          <w:szCs w:val="24"/>
        </w:rPr>
        <w:t xml:space="preserve">6. Найди определительное местоимение:   </w:t>
      </w:r>
    </w:p>
    <w:p w:rsidR="00E319DF" w:rsidRPr="001A1DC3" w:rsidRDefault="00E319DF" w:rsidP="00E319DF">
      <w:pPr>
        <w:rPr>
          <w:rFonts w:ascii="Times New Roman" w:hAnsi="Times New Roman"/>
          <w:sz w:val="24"/>
          <w:szCs w:val="24"/>
        </w:rPr>
      </w:pPr>
      <w:r w:rsidRPr="001A1DC3">
        <w:rPr>
          <w:rFonts w:ascii="Times New Roman" w:hAnsi="Times New Roman"/>
          <w:i/>
          <w:sz w:val="24"/>
          <w:szCs w:val="24"/>
        </w:rPr>
        <w:t xml:space="preserve"> </w:t>
      </w:r>
      <w:r w:rsidRPr="001A1DC3">
        <w:rPr>
          <w:rFonts w:ascii="Times New Roman" w:hAnsi="Times New Roman"/>
          <w:sz w:val="24"/>
          <w:szCs w:val="24"/>
        </w:rPr>
        <w:t>а) каждый   б) вами   в) его</w:t>
      </w:r>
    </w:p>
    <w:p w:rsidR="001A1DC3" w:rsidRDefault="00E319DF" w:rsidP="00E319DF">
      <w:pPr>
        <w:rPr>
          <w:rFonts w:ascii="Times New Roman" w:hAnsi="Times New Roman"/>
          <w:sz w:val="24"/>
          <w:szCs w:val="24"/>
        </w:rPr>
      </w:pPr>
      <w:r w:rsidRPr="001A1DC3">
        <w:rPr>
          <w:rFonts w:ascii="Times New Roman" w:hAnsi="Times New Roman"/>
          <w:i/>
          <w:sz w:val="24"/>
          <w:szCs w:val="24"/>
        </w:rPr>
        <w:t xml:space="preserve">7. Местоимение  </w:t>
      </w:r>
      <w:r w:rsidRPr="001A1DC3">
        <w:rPr>
          <w:rFonts w:ascii="Times New Roman" w:hAnsi="Times New Roman"/>
          <w:b/>
          <w:i/>
          <w:sz w:val="24"/>
          <w:szCs w:val="24"/>
        </w:rPr>
        <w:t>ваш</w:t>
      </w:r>
      <w:r w:rsidRPr="001A1DC3">
        <w:rPr>
          <w:rFonts w:ascii="Times New Roman" w:hAnsi="Times New Roman"/>
          <w:i/>
          <w:sz w:val="24"/>
          <w:szCs w:val="24"/>
        </w:rPr>
        <w:t xml:space="preserve">     является</w:t>
      </w:r>
      <w:r w:rsidRPr="001A1DC3">
        <w:rPr>
          <w:rFonts w:ascii="Times New Roman" w:hAnsi="Times New Roman"/>
          <w:sz w:val="24"/>
          <w:szCs w:val="24"/>
        </w:rPr>
        <w:t xml:space="preserve">: </w:t>
      </w:r>
    </w:p>
    <w:p w:rsidR="00E319DF" w:rsidRPr="001A1DC3" w:rsidRDefault="00E319DF" w:rsidP="00E319DF">
      <w:pPr>
        <w:rPr>
          <w:rFonts w:ascii="Times New Roman" w:hAnsi="Times New Roman"/>
          <w:sz w:val="24"/>
          <w:szCs w:val="24"/>
        </w:rPr>
      </w:pPr>
      <w:r w:rsidRPr="001A1DC3">
        <w:rPr>
          <w:rFonts w:ascii="Times New Roman" w:hAnsi="Times New Roman"/>
          <w:sz w:val="24"/>
          <w:szCs w:val="24"/>
        </w:rPr>
        <w:t xml:space="preserve"> а) личным   б) вопросительным   в) притяжательным</w:t>
      </w:r>
    </w:p>
    <w:p w:rsidR="00E319DF" w:rsidRPr="001A1DC3" w:rsidRDefault="00E319DF" w:rsidP="00E319DF">
      <w:pPr>
        <w:rPr>
          <w:rFonts w:ascii="Times New Roman" w:hAnsi="Times New Roman"/>
          <w:i/>
          <w:sz w:val="24"/>
          <w:szCs w:val="24"/>
        </w:rPr>
      </w:pPr>
      <w:r w:rsidRPr="001A1DC3">
        <w:rPr>
          <w:rFonts w:ascii="Times New Roman" w:hAnsi="Times New Roman"/>
          <w:i/>
          <w:sz w:val="24"/>
          <w:szCs w:val="24"/>
        </w:rPr>
        <w:t>8. Найди местоимение, соответствующее следующим характеристикам (указательное, единственное число, средний род, именительный падеж):</w:t>
      </w:r>
    </w:p>
    <w:p w:rsidR="00E319DF" w:rsidRPr="001A1DC3" w:rsidRDefault="00E319DF" w:rsidP="00E319DF">
      <w:pPr>
        <w:rPr>
          <w:rFonts w:ascii="Times New Roman" w:hAnsi="Times New Roman"/>
          <w:sz w:val="24"/>
          <w:szCs w:val="24"/>
        </w:rPr>
      </w:pPr>
      <w:r w:rsidRPr="001A1DC3">
        <w:rPr>
          <w:rFonts w:ascii="Times New Roman" w:hAnsi="Times New Roman"/>
          <w:sz w:val="24"/>
          <w:szCs w:val="24"/>
        </w:rPr>
        <w:t>а)  что     б) этот      в) он</w:t>
      </w:r>
    </w:p>
    <w:p w:rsidR="00E319DF" w:rsidRPr="001A1DC3" w:rsidRDefault="00E319DF" w:rsidP="00E319DF">
      <w:pPr>
        <w:rPr>
          <w:rFonts w:ascii="Times New Roman" w:hAnsi="Times New Roman"/>
          <w:i/>
          <w:sz w:val="24"/>
          <w:szCs w:val="24"/>
        </w:rPr>
      </w:pPr>
      <w:r w:rsidRPr="001A1DC3">
        <w:rPr>
          <w:rFonts w:ascii="Times New Roman" w:hAnsi="Times New Roman"/>
          <w:i/>
          <w:sz w:val="24"/>
          <w:szCs w:val="24"/>
        </w:rPr>
        <w:t xml:space="preserve">9.Выбери правильную форму личного местоимения:                                     </w:t>
      </w:r>
    </w:p>
    <w:p w:rsidR="00E319DF" w:rsidRPr="001A1DC3" w:rsidRDefault="00E319DF" w:rsidP="00E319DF">
      <w:pPr>
        <w:rPr>
          <w:rFonts w:ascii="Times New Roman" w:hAnsi="Times New Roman"/>
          <w:sz w:val="24"/>
          <w:szCs w:val="24"/>
        </w:rPr>
      </w:pPr>
      <w:r w:rsidRPr="001A1DC3">
        <w:rPr>
          <w:rFonts w:ascii="Times New Roman" w:hAnsi="Times New Roman"/>
          <w:sz w:val="24"/>
          <w:szCs w:val="24"/>
        </w:rPr>
        <w:t xml:space="preserve"> Я не видел ____ несколько лет.                 а) него        б) его</w:t>
      </w:r>
    </w:p>
    <w:p w:rsidR="001A1DC3" w:rsidRDefault="00E319DF" w:rsidP="00E319DF">
      <w:pPr>
        <w:rPr>
          <w:rFonts w:ascii="Times New Roman" w:hAnsi="Times New Roman"/>
          <w:i/>
          <w:sz w:val="24"/>
          <w:szCs w:val="24"/>
        </w:rPr>
      </w:pPr>
      <w:r w:rsidRPr="001A1DC3">
        <w:rPr>
          <w:rFonts w:ascii="Times New Roman" w:hAnsi="Times New Roman"/>
          <w:i/>
          <w:sz w:val="24"/>
          <w:szCs w:val="24"/>
        </w:rPr>
        <w:t xml:space="preserve">10. Неопределённое местоимение  </w:t>
      </w:r>
      <w:r w:rsidRPr="001A1DC3">
        <w:rPr>
          <w:rFonts w:ascii="Times New Roman" w:hAnsi="Times New Roman"/>
          <w:b/>
          <w:i/>
          <w:sz w:val="24"/>
          <w:szCs w:val="24"/>
        </w:rPr>
        <w:t xml:space="preserve">как (нибудь) </w:t>
      </w:r>
      <w:r w:rsidRPr="001A1DC3">
        <w:rPr>
          <w:rFonts w:ascii="Times New Roman" w:hAnsi="Times New Roman"/>
          <w:i/>
          <w:sz w:val="24"/>
          <w:szCs w:val="24"/>
        </w:rPr>
        <w:t xml:space="preserve">пишется:   </w:t>
      </w:r>
    </w:p>
    <w:p w:rsidR="001A1DC3" w:rsidRDefault="00E319DF" w:rsidP="00E319DF">
      <w:pPr>
        <w:rPr>
          <w:rFonts w:ascii="Times New Roman" w:hAnsi="Times New Roman"/>
          <w:sz w:val="24"/>
          <w:szCs w:val="24"/>
        </w:rPr>
      </w:pPr>
      <w:r w:rsidRPr="001A1DC3">
        <w:rPr>
          <w:rFonts w:ascii="Times New Roman" w:hAnsi="Times New Roman"/>
          <w:i/>
          <w:sz w:val="24"/>
          <w:szCs w:val="24"/>
        </w:rPr>
        <w:t xml:space="preserve"> </w:t>
      </w:r>
      <w:r w:rsidRPr="001A1DC3">
        <w:rPr>
          <w:rFonts w:ascii="Times New Roman" w:hAnsi="Times New Roman"/>
          <w:sz w:val="24"/>
          <w:szCs w:val="24"/>
        </w:rPr>
        <w:t xml:space="preserve">а) слитно     б) раздельно    в) через дефис                                                                                     </w:t>
      </w:r>
    </w:p>
    <w:p w:rsidR="001A1DC3" w:rsidRDefault="00E319DF" w:rsidP="00E319DF">
      <w:pPr>
        <w:rPr>
          <w:rFonts w:ascii="Times New Roman" w:hAnsi="Times New Roman"/>
          <w:b/>
          <w:i/>
          <w:sz w:val="24"/>
          <w:szCs w:val="24"/>
        </w:rPr>
      </w:pPr>
      <w:r w:rsidRPr="001A1DC3">
        <w:rPr>
          <w:rFonts w:ascii="Times New Roman" w:hAnsi="Times New Roman"/>
          <w:sz w:val="24"/>
          <w:szCs w:val="24"/>
        </w:rPr>
        <w:t xml:space="preserve">  </w:t>
      </w:r>
      <w:r w:rsidRPr="001A1DC3">
        <w:rPr>
          <w:rFonts w:ascii="Times New Roman" w:hAnsi="Times New Roman"/>
          <w:i/>
          <w:sz w:val="24"/>
          <w:szCs w:val="24"/>
        </w:rPr>
        <w:t xml:space="preserve">11. Вставь возвратное местоимение в нужном падеже - </w:t>
      </w:r>
      <w:r w:rsidRPr="001A1DC3">
        <w:rPr>
          <w:rFonts w:ascii="Times New Roman" w:hAnsi="Times New Roman"/>
          <w:b/>
          <w:i/>
          <w:sz w:val="24"/>
          <w:szCs w:val="24"/>
        </w:rPr>
        <w:t xml:space="preserve">выходить из …:    </w:t>
      </w:r>
    </w:p>
    <w:p w:rsidR="00E319DF" w:rsidRDefault="00E319DF" w:rsidP="00E319DF">
      <w:pPr>
        <w:rPr>
          <w:rFonts w:ascii="Times New Roman" w:hAnsi="Times New Roman"/>
          <w:sz w:val="24"/>
          <w:szCs w:val="24"/>
        </w:rPr>
      </w:pPr>
      <w:r w:rsidRPr="001A1DC3">
        <w:rPr>
          <w:rFonts w:ascii="Times New Roman" w:hAnsi="Times New Roman"/>
          <w:sz w:val="24"/>
          <w:szCs w:val="24"/>
        </w:rPr>
        <w:t>а) себя    б) собой    в) себе</w:t>
      </w:r>
    </w:p>
    <w:p w:rsidR="00CA5A88" w:rsidRDefault="00CA5A88" w:rsidP="00E319DF">
      <w:pPr>
        <w:rPr>
          <w:rFonts w:ascii="Times New Roman" w:hAnsi="Times New Roman"/>
          <w:sz w:val="24"/>
          <w:szCs w:val="24"/>
        </w:rPr>
      </w:pPr>
    </w:p>
    <w:p w:rsidR="00CA5A88" w:rsidRDefault="00CA5A88" w:rsidP="00E319DF">
      <w:pPr>
        <w:rPr>
          <w:rFonts w:ascii="Times New Roman" w:hAnsi="Times New Roman"/>
          <w:sz w:val="24"/>
          <w:szCs w:val="24"/>
        </w:rPr>
      </w:pPr>
    </w:p>
    <w:p w:rsidR="00CA5A88" w:rsidRDefault="00CA5A88" w:rsidP="00E319DF">
      <w:pPr>
        <w:rPr>
          <w:rFonts w:ascii="Times New Roman" w:hAnsi="Times New Roman"/>
          <w:sz w:val="24"/>
          <w:szCs w:val="24"/>
        </w:rPr>
      </w:pPr>
    </w:p>
    <w:p w:rsidR="00CA5A88" w:rsidRDefault="00CA5A88" w:rsidP="00E319DF">
      <w:pPr>
        <w:rPr>
          <w:rFonts w:ascii="Times New Roman" w:hAnsi="Times New Roman"/>
          <w:sz w:val="24"/>
          <w:szCs w:val="24"/>
        </w:rPr>
      </w:pPr>
    </w:p>
    <w:p w:rsidR="00CA5A88" w:rsidRDefault="00CA5A88" w:rsidP="00E319DF">
      <w:pPr>
        <w:rPr>
          <w:rFonts w:ascii="Times New Roman" w:hAnsi="Times New Roman"/>
          <w:sz w:val="24"/>
          <w:szCs w:val="24"/>
        </w:rPr>
      </w:pPr>
    </w:p>
    <w:p w:rsidR="00E319DF" w:rsidRPr="001A1DC3" w:rsidRDefault="003A67C6" w:rsidP="00E319DF">
      <w:pPr>
        <w:jc w:val="center"/>
        <w:rPr>
          <w:rFonts w:ascii="Times New Roman" w:hAnsi="Times New Roman"/>
          <w:b/>
          <w:i/>
        </w:rPr>
      </w:pPr>
      <w:r>
        <w:rPr>
          <w:rFonts w:ascii="Times New Roman" w:hAnsi="Times New Roman"/>
          <w:b/>
          <w:i/>
        </w:rPr>
        <w:lastRenderedPageBreak/>
        <w:t>Норм</w:t>
      </w:r>
      <w:r w:rsidR="00E319DF" w:rsidRPr="001A1DC3">
        <w:rPr>
          <w:rFonts w:ascii="Times New Roman" w:hAnsi="Times New Roman"/>
          <w:b/>
          <w:i/>
        </w:rPr>
        <w:t>ы оценки знаний,  умений и навыков по русскому языку.</w:t>
      </w:r>
    </w:p>
    <w:p w:rsidR="00E319DF" w:rsidRPr="001A1DC3" w:rsidRDefault="00E319DF" w:rsidP="00E319DF">
      <w:pPr>
        <w:jc w:val="center"/>
        <w:rPr>
          <w:rFonts w:ascii="Times New Roman" w:hAnsi="Times New Roman"/>
          <w:b/>
          <w:i/>
        </w:rPr>
      </w:pPr>
      <w:r w:rsidRPr="001A1DC3">
        <w:rPr>
          <w:rFonts w:ascii="Times New Roman" w:hAnsi="Times New Roman"/>
          <w:b/>
          <w:i/>
        </w:rPr>
        <w:t>1. Оценка устных ответов учащихся.</w:t>
      </w:r>
    </w:p>
    <w:p w:rsidR="00E319DF" w:rsidRPr="001A1DC3" w:rsidRDefault="00E319DF" w:rsidP="00E319DF">
      <w:pPr>
        <w:rPr>
          <w:rFonts w:ascii="Times New Roman" w:hAnsi="Times New Roman"/>
        </w:rPr>
      </w:pPr>
      <w:r w:rsidRPr="001A1DC3">
        <w:rPr>
          <w:rFonts w:ascii="Times New Roman" w:hAnsi="Times New Roman"/>
        </w:rPr>
        <w:t xml:space="preserve"> При оценке ответа ученика надо руководствоваться следующими критериями:</w:t>
      </w:r>
    </w:p>
    <w:p w:rsidR="00E319DF" w:rsidRPr="001A1DC3" w:rsidRDefault="00E319DF" w:rsidP="00E319DF">
      <w:pPr>
        <w:rPr>
          <w:rFonts w:ascii="Times New Roman" w:hAnsi="Times New Roman"/>
        </w:rPr>
      </w:pPr>
      <w:r w:rsidRPr="001A1DC3">
        <w:rPr>
          <w:rFonts w:ascii="Times New Roman" w:hAnsi="Times New Roman"/>
        </w:rPr>
        <w:t>1. полнота и правильность ответа;</w:t>
      </w:r>
    </w:p>
    <w:p w:rsidR="00E319DF" w:rsidRPr="001A1DC3" w:rsidRDefault="00E319DF" w:rsidP="00E319DF">
      <w:pPr>
        <w:rPr>
          <w:rFonts w:ascii="Times New Roman" w:hAnsi="Times New Roman"/>
        </w:rPr>
      </w:pPr>
      <w:r w:rsidRPr="001A1DC3">
        <w:rPr>
          <w:rFonts w:ascii="Times New Roman" w:hAnsi="Times New Roman"/>
        </w:rPr>
        <w:t>2. степень осознанности, понимания изученного;</w:t>
      </w:r>
    </w:p>
    <w:p w:rsidR="00E319DF" w:rsidRPr="001A1DC3" w:rsidRDefault="00E319DF" w:rsidP="00E319DF">
      <w:pPr>
        <w:rPr>
          <w:rFonts w:ascii="Times New Roman" w:hAnsi="Times New Roman"/>
        </w:rPr>
      </w:pPr>
      <w:r w:rsidRPr="001A1DC3">
        <w:rPr>
          <w:rFonts w:ascii="Times New Roman" w:hAnsi="Times New Roman"/>
        </w:rPr>
        <w:t>3. языковое оформление ответа.</w:t>
      </w:r>
    </w:p>
    <w:p w:rsidR="00E319DF" w:rsidRPr="001A1DC3" w:rsidRDefault="00E319DF" w:rsidP="00E319DF">
      <w:pPr>
        <w:rPr>
          <w:rFonts w:ascii="Times New Roman" w:hAnsi="Times New Roman"/>
        </w:rPr>
      </w:pPr>
      <w:r w:rsidRPr="001A1DC3">
        <w:rPr>
          <w:rFonts w:ascii="Times New Roman" w:hAnsi="Times New Roman"/>
        </w:rPr>
        <w:t>Оценка "5" - ученик полностью излагает изученный материал; обнаруживает понимание материала; может применять знания на практике; привести свои примеры; излагает материал последовательно и правильно сочки зрения норм литературного языка;</w:t>
      </w:r>
    </w:p>
    <w:p w:rsidR="00E319DF" w:rsidRPr="001A1DC3" w:rsidRDefault="00E319DF" w:rsidP="00E319DF">
      <w:pPr>
        <w:rPr>
          <w:rFonts w:ascii="Times New Roman" w:hAnsi="Times New Roman"/>
        </w:rPr>
      </w:pPr>
      <w:r w:rsidRPr="001A1DC3">
        <w:rPr>
          <w:rFonts w:ascii="Times New Roman" w:hAnsi="Times New Roman"/>
        </w:rPr>
        <w:t>Оценка "4" - ученик даёт ответ, удовлетворяющий тем же требованиям, что и для оценки "5", но допускает 1-2 недочёта в последовательности и языковом оформлении излагаемого материала;</w:t>
      </w:r>
    </w:p>
    <w:p w:rsidR="00E319DF" w:rsidRPr="001A1DC3" w:rsidRDefault="00E319DF" w:rsidP="00E319DF">
      <w:pPr>
        <w:rPr>
          <w:rFonts w:ascii="Times New Roman" w:hAnsi="Times New Roman"/>
        </w:rPr>
      </w:pPr>
      <w:r w:rsidRPr="001A1DC3">
        <w:rPr>
          <w:rFonts w:ascii="Times New Roman" w:hAnsi="Times New Roman"/>
        </w:rPr>
        <w:t xml:space="preserve">Оценка "3" - ученик обнаруживает знание и понимание основных положений темы , но: а) излает материал неполно и допускает неточности в определении понятий;  б) не умеет обосновывать свои суждения и приводить примеры; 3) излагает материал непоследовательно и допускает ошибки в языковом оформлении излагаемого; </w:t>
      </w:r>
    </w:p>
    <w:p w:rsidR="00E319DF" w:rsidRPr="001A1DC3" w:rsidRDefault="00E319DF" w:rsidP="00E319DF">
      <w:pPr>
        <w:rPr>
          <w:rFonts w:ascii="Times New Roman" w:hAnsi="Times New Roman"/>
        </w:rPr>
      </w:pPr>
      <w:r w:rsidRPr="001A1DC3">
        <w:rPr>
          <w:rFonts w:ascii="Times New Roman" w:hAnsi="Times New Roman"/>
        </w:rPr>
        <w:t>Оценка "2" - ученик обнаруживает незнание большей части соответствующего раздела изучаемого материала, беспорядочно и неумело излагает материал;</w:t>
      </w:r>
    </w:p>
    <w:p w:rsidR="00E319DF" w:rsidRPr="001A1DC3" w:rsidRDefault="00E319DF" w:rsidP="00E319DF">
      <w:pPr>
        <w:rPr>
          <w:rFonts w:ascii="Times New Roman" w:hAnsi="Times New Roman"/>
        </w:rPr>
      </w:pPr>
      <w:r w:rsidRPr="001A1DC3">
        <w:rPr>
          <w:rFonts w:ascii="Times New Roman" w:hAnsi="Times New Roman"/>
        </w:rPr>
        <w:t>Оценка "1" - ученик обнаруживает полное незнание и непонимание материала.</w:t>
      </w:r>
    </w:p>
    <w:p w:rsidR="00E319DF" w:rsidRPr="001A1DC3" w:rsidRDefault="00E319DF" w:rsidP="00E319DF">
      <w:pPr>
        <w:rPr>
          <w:rFonts w:ascii="Times New Roman" w:hAnsi="Times New Roman"/>
        </w:rPr>
      </w:pPr>
      <w:r w:rsidRPr="001A1DC3">
        <w:rPr>
          <w:rFonts w:ascii="Times New Roman" w:hAnsi="Times New Roman"/>
        </w:rPr>
        <w:t>Оценка может ставиться за единовременный ответ, а также в конце урока за совокупность ответов.</w:t>
      </w:r>
    </w:p>
    <w:p w:rsidR="00E319DF" w:rsidRPr="001A1DC3" w:rsidRDefault="00E319DF" w:rsidP="00E319DF">
      <w:pPr>
        <w:rPr>
          <w:rFonts w:ascii="Times New Roman" w:hAnsi="Times New Roman"/>
          <w:b/>
          <w:i/>
        </w:rPr>
      </w:pPr>
    </w:p>
    <w:p w:rsidR="00E319DF" w:rsidRPr="001A1DC3" w:rsidRDefault="00E319DF" w:rsidP="00E319DF">
      <w:pPr>
        <w:rPr>
          <w:rFonts w:ascii="Times New Roman" w:hAnsi="Times New Roman"/>
          <w:b/>
          <w:i/>
        </w:rPr>
      </w:pPr>
    </w:p>
    <w:p w:rsidR="00E319DF" w:rsidRPr="001A1DC3" w:rsidRDefault="00E319DF" w:rsidP="00E319DF">
      <w:pPr>
        <w:rPr>
          <w:rFonts w:ascii="Times New Roman" w:hAnsi="Times New Roman"/>
          <w:b/>
          <w:i/>
        </w:rPr>
      </w:pPr>
    </w:p>
    <w:p w:rsidR="00E319DF" w:rsidRPr="001A1DC3" w:rsidRDefault="00E319DF" w:rsidP="00E319DF">
      <w:pPr>
        <w:jc w:val="center"/>
        <w:rPr>
          <w:rFonts w:ascii="Times New Roman" w:hAnsi="Times New Roman"/>
          <w:b/>
          <w:i/>
        </w:rPr>
      </w:pPr>
      <w:r w:rsidRPr="001A1DC3">
        <w:rPr>
          <w:rFonts w:ascii="Times New Roman" w:hAnsi="Times New Roman"/>
          <w:b/>
          <w:i/>
        </w:rPr>
        <w:t>2. Оценка обучающих работ</w:t>
      </w:r>
    </w:p>
    <w:p w:rsidR="00E319DF" w:rsidRPr="001A1DC3" w:rsidRDefault="00E319DF" w:rsidP="00E319DF">
      <w:pPr>
        <w:rPr>
          <w:rFonts w:ascii="Times New Roman" w:hAnsi="Times New Roman"/>
        </w:rPr>
      </w:pPr>
      <w:r w:rsidRPr="001A1DC3">
        <w:rPr>
          <w:rFonts w:ascii="Times New Roman" w:hAnsi="Times New Roman"/>
        </w:rPr>
        <w:t>При оценке обучающих работ учитывается:</w:t>
      </w:r>
    </w:p>
    <w:p w:rsidR="00E319DF" w:rsidRPr="001A1DC3" w:rsidRDefault="00E319DF" w:rsidP="00E319DF">
      <w:pPr>
        <w:rPr>
          <w:rFonts w:ascii="Times New Roman" w:hAnsi="Times New Roman"/>
        </w:rPr>
      </w:pPr>
      <w:r w:rsidRPr="001A1DC3">
        <w:rPr>
          <w:rFonts w:ascii="Times New Roman" w:hAnsi="Times New Roman"/>
        </w:rPr>
        <w:t>1.) степень самостоятельности учащегося ;  2) этап обучения; 3) объём работы;  4) чёткость, аккуратность, каллиграфическая правильность письма.</w:t>
      </w:r>
    </w:p>
    <w:p w:rsidR="00E319DF" w:rsidRPr="001A1DC3" w:rsidRDefault="00E319DF" w:rsidP="00E319DF">
      <w:pPr>
        <w:rPr>
          <w:rFonts w:ascii="Times New Roman" w:hAnsi="Times New Roman"/>
        </w:rPr>
      </w:pPr>
      <w:r w:rsidRPr="001A1DC3">
        <w:rPr>
          <w:rFonts w:ascii="Times New Roman" w:hAnsi="Times New Roman"/>
        </w:rPr>
        <w:t>Оценки 5 и 4 ставятся в том случае, когда ученик не допускает ошибок  или допустил, но исправил сам. При этом выбор одной из оценок при одинаковом уровне грамотности и содержания определяется степенью аккуратности записи, подчёркиваний и других особенностей оформления, а также наличием или отсутствием описок.</w:t>
      </w:r>
    </w:p>
    <w:p w:rsidR="00E319DF" w:rsidRPr="001A1DC3" w:rsidRDefault="00E319DF" w:rsidP="00E319DF">
      <w:pPr>
        <w:rPr>
          <w:rFonts w:ascii="Times New Roman" w:hAnsi="Times New Roman"/>
        </w:rPr>
      </w:pPr>
      <w:r w:rsidRPr="001A1DC3">
        <w:rPr>
          <w:rFonts w:ascii="Times New Roman" w:hAnsi="Times New Roman"/>
        </w:rPr>
        <w:t>Первая и вторая работа, как классная и домашняя, при закреплении определённого умения или навыка проверяется, но по усмотрению учителя может и не оцениваться.</w:t>
      </w:r>
    </w:p>
    <w:p w:rsidR="00E319DF" w:rsidRPr="001A1DC3" w:rsidRDefault="00E319DF" w:rsidP="00E319DF">
      <w:pPr>
        <w:jc w:val="center"/>
        <w:rPr>
          <w:rFonts w:ascii="Times New Roman" w:hAnsi="Times New Roman"/>
          <w:b/>
          <w:i/>
        </w:rPr>
      </w:pPr>
      <w:r w:rsidRPr="001A1DC3">
        <w:rPr>
          <w:rFonts w:ascii="Times New Roman" w:hAnsi="Times New Roman"/>
          <w:b/>
          <w:i/>
        </w:rPr>
        <w:t>3. Оценка комплексной контрольной работы.</w:t>
      </w:r>
    </w:p>
    <w:p w:rsidR="00E319DF" w:rsidRPr="001A1DC3" w:rsidRDefault="00E319DF" w:rsidP="00E319DF">
      <w:pPr>
        <w:rPr>
          <w:rFonts w:ascii="Times New Roman" w:hAnsi="Times New Roman"/>
        </w:rPr>
      </w:pPr>
      <w:r w:rsidRPr="001A1DC3">
        <w:rPr>
          <w:rFonts w:ascii="Times New Roman" w:hAnsi="Times New Roman"/>
        </w:rPr>
        <w:t>"5" - ставится, если ученик выполнил все задания верно;</w:t>
      </w:r>
    </w:p>
    <w:p w:rsidR="00E319DF" w:rsidRPr="001A1DC3" w:rsidRDefault="00E319DF" w:rsidP="00E319DF">
      <w:pPr>
        <w:rPr>
          <w:rFonts w:ascii="Times New Roman" w:hAnsi="Times New Roman"/>
        </w:rPr>
      </w:pPr>
      <w:r w:rsidRPr="001A1DC3">
        <w:rPr>
          <w:rFonts w:ascii="Times New Roman" w:hAnsi="Times New Roman"/>
        </w:rPr>
        <w:t>"4" - ставится, если ученик выполнил  правильно не менее три  четверти заданий;</w:t>
      </w:r>
    </w:p>
    <w:p w:rsidR="00E319DF" w:rsidRPr="001A1DC3" w:rsidRDefault="00E319DF" w:rsidP="00E319DF">
      <w:pPr>
        <w:rPr>
          <w:rFonts w:ascii="Times New Roman" w:hAnsi="Times New Roman"/>
        </w:rPr>
      </w:pPr>
      <w:r w:rsidRPr="001A1DC3">
        <w:rPr>
          <w:rFonts w:ascii="Times New Roman" w:hAnsi="Times New Roman"/>
        </w:rPr>
        <w:lastRenderedPageBreak/>
        <w:t>"3" - ставится за работу, в которой правильно выполнено не более половины заданий;</w:t>
      </w:r>
    </w:p>
    <w:p w:rsidR="00E319DF" w:rsidRPr="001A1DC3" w:rsidRDefault="00E319DF" w:rsidP="00E319DF">
      <w:pPr>
        <w:rPr>
          <w:rFonts w:ascii="Times New Roman" w:hAnsi="Times New Roman"/>
        </w:rPr>
      </w:pPr>
      <w:r w:rsidRPr="001A1DC3">
        <w:rPr>
          <w:rFonts w:ascii="Times New Roman" w:hAnsi="Times New Roman"/>
        </w:rPr>
        <w:t>"2" - ставится за работу, в которой не выполнено более половины заданий;</w:t>
      </w:r>
    </w:p>
    <w:p w:rsidR="00E319DF" w:rsidRPr="001A1DC3" w:rsidRDefault="00E319DF" w:rsidP="00E319DF">
      <w:pPr>
        <w:rPr>
          <w:rFonts w:ascii="Times New Roman" w:hAnsi="Times New Roman"/>
        </w:rPr>
      </w:pPr>
      <w:r w:rsidRPr="001A1DC3">
        <w:rPr>
          <w:rFonts w:ascii="Times New Roman" w:hAnsi="Times New Roman"/>
        </w:rPr>
        <w:t>"1" - ставится, если ученик не выполнил ни одного задания, а также отказался выполнить задания.</w:t>
      </w:r>
    </w:p>
    <w:p w:rsidR="00E319DF" w:rsidRPr="001A1DC3" w:rsidRDefault="00E319DF" w:rsidP="00E319DF">
      <w:pPr>
        <w:rPr>
          <w:rFonts w:ascii="Times New Roman" w:hAnsi="Times New Roman"/>
        </w:rPr>
      </w:pPr>
    </w:p>
    <w:p w:rsidR="00E319DF" w:rsidRPr="001A1DC3" w:rsidRDefault="00E319DF" w:rsidP="00E319DF">
      <w:pPr>
        <w:jc w:val="center"/>
        <w:rPr>
          <w:rFonts w:ascii="Times New Roman" w:hAnsi="Times New Roman"/>
          <w:b/>
          <w:i/>
        </w:rPr>
      </w:pPr>
      <w:r w:rsidRPr="001A1DC3">
        <w:rPr>
          <w:rFonts w:ascii="Times New Roman" w:hAnsi="Times New Roman"/>
          <w:b/>
          <w:i/>
        </w:rPr>
        <w:t>4. Оценка изложений и сочинений.</w:t>
      </w:r>
    </w:p>
    <w:p w:rsidR="00E319DF" w:rsidRPr="001A1DC3" w:rsidRDefault="00E319DF" w:rsidP="00E319DF">
      <w:pPr>
        <w:jc w:val="both"/>
        <w:rPr>
          <w:rFonts w:ascii="Times New Roman" w:hAnsi="Times New Roman"/>
        </w:rPr>
      </w:pPr>
      <w:r w:rsidRPr="001A1DC3">
        <w:rPr>
          <w:rFonts w:ascii="Times New Roman" w:hAnsi="Times New Roman"/>
          <w:b/>
        </w:rPr>
        <w:t>Оценка «5»:</w:t>
      </w:r>
      <w:r w:rsidRPr="001A1DC3">
        <w:rPr>
          <w:rFonts w:ascii="Times New Roman" w:hAnsi="Times New Roman"/>
        </w:rPr>
        <w:t xml:space="preserve"> содержание работы полностью соответствует теме. Допускается 1 орфографическая и 1 пунктуационная ошибка, 2 грамматические ошибки. Содержание излагается последовательно по плану или без него. Работа отличается богатством словаря и изобразительных средств, точностью словоупотребления, разнообразием использованных морфологических категорий и синтаксических конструкций.</w:t>
      </w:r>
    </w:p>
    <w:p w:rsidR="00E319DF" w:rsidRPr="001A1DC3" w:rsidRDefault="00E319DF" w:rsidP="00E319DF">
      <w:pPr>
        <w:jc w:val="both"/>
        <w:rPr>
          <w:rFonts w:ascii="Times New Roman" w:hAnsi="Times New Roman"/>
        </w:rPr>
      </w:pPr>
      <w:r w:rsidRPr="001A1DC3">
        <w:rPr>
          <w:rFonts w:ascii="Times New Roman" w:hAnsi="Times New Roman"/>
          <w:b/>
        </w:rPr>
        <w:t>Оценка «4»:</w:t>
      </w:r>
      <w:r w:rsidRPr="001A1DC3">
        <w:rPr>
          <w:rFonts w:ascii="Times New Roman" w:hAnsi="Times New Roman"/>
        </w:rPr>
        <w:t xml:space="preserve"> Содержание работы соответствует теме. Допускается 2 орфографические и 2 пунктуационные ошибки, 2-3 грамматические ошибки. Содержание в основном достоверно, имеются единичные фактические ошибки. Лексический и грамматический строй речи в целом разнообразен. Допускается 2-3 недочёта в содержании.  </w:t>
      </w:r>
    </w:p>
    <w:p w:rsidR="00E319DF" w:rsidRPr="001A1DC3" w:rsidRDefault="00E319DF" w:rsidP="00E319DF">
      <w:pPr>
        <w:jc w:val="both"/>
        <w:rPr>
          <w:rFonts w:ascii="Times New Roman" w:hAnsi="Times New Roman"/>
        </w:rPr>
      </w:pPr>
      <w:r w:rsidRPr="001A1DC3">
        <w:rPr>
          <w:rFonts w:ascii="Times New Roman" w:hAnsi="Times New Roman"/>
          <w:b/>
        </w:rPr>
        <w:t>Оценка «3»:</w:t>
      </w:r>
      <w:r w:rsidRPr="001A1DC3">
        <w:rPr>
          <w:rFonts w:ascii="Times New Roman" w:hAnsi="Times New Roman"/>
        </w:rPr>
        <w:t xml:space="preserve">в работе допущены существенные отклонения от темы. Допускается 4 орфографических и 4 пунктуационных ошибки , 4-5 грамматических ошибок. Имеются некоторые фактические неточности, допущены отдельные нарушения в последовательности изложения. Беден словарь и однообразно или неправильно употреблены изобразительные средства, морфологические формы и синтаксические конструкции. В работе допускается не более 4 недочётов в содержании. </w:t>
      </w:r>
    </w:p>
    <w:p w:rsidR="00E319DF" w:rsidRPr="001A1DC3" w:rsidRDefault="00E319DF" w:rsidP="00E319DF">
      <w:pPr>
        <w:jc w:val="both"/>
        <w:rPr>
          <w:rFonts w:ascii="Times New Roman" w:hAnsi="Times New Roman"/>
        </w:rPr>
      </w:pPr>
      <w:r w:rsidRPr="001A1DC3">
        <w:rPr>
          <w:rFonts w:ascii="Times New Roman" w:hAnsi="Times New Roman"/>
          <w:b/>
        </w:rPr>
        <w:t xml:space="preserve">Оценка «2»: </w:t>
      </w:r>
      <w:r w:rsidRPr="001A1DC3">
        <w:rPr>
          <w:rFonts w:ascii="Times New Roman" w:hAnsi="Times New Roman"/>
        </w:rPr>
        <w:t xml:space="preserve">работа не соответствует теме или тема не раскрыта. Допущено много фактических неточностей, 7 орфографических и 7 пунктуационных ошибок, 8 лексико-грамматических ошибок. Нарушена последовательность изложения во всех частях работы, работа не соответствует плану. Крайне беден словарь, работа написана короткими однотипными предложениями. Часты случаи неверного словоупотребления.  </w:t>
      </w:r>
    </w:p>
    <w:p w:rsidR="00E319DF" w:rsidRPr="001A1DC3" w:rsidRDefault="00E319DF" w:rsidP="00E319DF">
      <w:pPr>
        <w:rPr>
          <w:rFonts w:ascii="Times New Roman" w:hAnsi="Times New Roman"/>
        </w:rPr>
      </w:pPr>
    </w:p>
    <w:p w:rsidR="00E319DF" w:rsidRPr="001A1DC3" w:rsidRDefault="00E319DF" w:rsidP="00E319DF">
      <w:pPr>
        <w:rPr>
          <w:rFonts w:ascii="Times New Roman" w:hAnsi="Times New Roman"/>
        </w:rPr>
      </w:pPr>
    </w:p>
    <w:p w:rsidR="00E319DF" w:rsidRPr="001A1DC3" w:rsidRDefault="00E319DF" w:rsidP="00E319DF">
      <w:pPr>
        <w:rPr>
          <w:rFonts w:ascii="Times New Roman" w:hAnsi="Times New Roman"/>
        </w:rPr>
      </w:pPr>
    </w:p>
    <w:p w:rsidR="00E319DF" w:rsidRPr="001A1DC3" w:rsidRDefault="00E319DF" w:rsidP="00E319DF">
      <w:pPr>
        <w:rPr>
          <w:rFonts w:ascii="Times New Roman" w:hAnsi="Times New Roman"/>
        </w:rPr>
      </w:pPr>
    </w:p>
    <w:p w:rsidR="00E319DF" w:rsidRPr="001A1DC3" w:rsidRDefault="00E319DF" w:rsidP="00E319DF">
      <w:pPr>
        <w:rPr>
          <w:rFonts w:ascii="Times New Roman" w:hAnsi="Times New Roman"/>
        </w:rPr>
      </w:pPr>
    </w:p>
    <w:p w:rsidR="00E319DF" w:rsidRPr="001A1DC3" w:rsidRDefault="00E319DF" w:rsidP="00E319DF">
      <w:pPr>
        <w:rPr>
          <w:rFonts w:ascii="Times New Roman" w:hAnsi="Times New Roman"/>
        </w:rPr>
      </w:pPr>
    </w:p>
    <w:p w:rsidR="00E319DF" w:rsidRPr="001A1DC3" w:rsidRDefault="00E319DF" w:rsidP="00E319DF">
      <w:pPr>
        <w:rPr>
          <w:rFonts w:ascii="Times New Roman" w:hAnsi="Times New Roman"/>
        </w:rPr>
      </w:pPr>
    </w:p>
    <w:p w:rsidR="00E319DF" w:rsidRPr="001A1DC3" w:rsidRDefault="00E319DF" w:rsidP="00E319DF">
      <w:pPr>
        <w:rPr>
          <w:rFonts w:ascii="Times New Roman" w:hAnsi="Times New Roman"/>
        </w:rPr>
      </w:pPr>
    </w:p>
    <w:p w:rsidR="00E319DF" w:rsidRPr="001A1DC3" w:rsidRDefault="00E319DF" w:rsidP="00E319DF">
      <w:pPr>
        <w:rPr>
          <w:rFonts w:ascii="Times New Roman" w:hAnsi="Times New Roman"/>
        </w:rPr>
      </w:pPr>
    </w:p>
    <w:p w:rsidR="00E319DF" w:rsidRPr="001A1DC3" w:rsidRDefault="00E319DF" w:rsidP="00E319DF">
      <w:pPr>
        <w:rPr>
          <w:rFonts w:ascii="Times New Roman" w:hAnsi="Times New Roman"/>
        </w:rPr>
      </w:pPr>
    </w:p>
    <w:p w:rsidR="00E319DF" w:rsidRDefault="00E319DF" w:rsidP="00E319DF"/>
    <w:p w:rsidR="001A1DC3" w:rsidRDefault="00E319DF" w:rsidP="001A1DC3">
      <w:pPr>
        <w:spacing w:after="0"/>
        <w:jc w:val="center"/>
        <w:rPr>
          <w:rFonts w:ascii="Times New Roman" w:hAnsi="Times New Roman"/>
          <w:b/>
          <w:i/>
          <w:u w:val="single"/>
        </w:rPr>
      </w:pPr>
      <w:r w:rsidRPr="001A1DC3">
        <w:rPr>
          <w:rFonts w:ascii="Times New Roman" w:hAnsi="Times New Roman"/>
          <w:b/>
          <w:i/>
          <w:u w:val="single"/>
        </w:rPr>
        <w:lastRenderedPageBreak/>
        <w:t xml:space="preserve">Фразы по слуховому восприятию </w:t>
      </w:r>
    </w:p>
    <w:p w:rsidR="00E319DF" w:rsidRDefault="00E319DF" w:rsidP="001A1DC3">
      <w:pPr>
        <w:spacing w:after="0"/>
        <w:jc w:val="center"/>
        <w:rPr>
          <w:rFonts w:ascii="Times New Roman" w:hAnsi="Times New Roman"/>
          <w:b/>
          <w:i/>
          <w:u w:val="single"/>
        </w:rPr>
      </w:pPr>
      <w:r w:rsidRPr="001A1DC3">
        <w:rPr>
          <w:rFonts w:ascii="Times New Roman" w:hAnsi="Times New Roman"/>
          <w:b/>
          <w:i/>
          <w:u w:val="single"/>
        </w:rPr>
        <w:t xml:space="preserve"> (русский  язык 7 класс).  </w:t>
      </w:r>
    </w:p>
    <w:p w:rsidR="001A1DC3" w:rsidRPr="001A1DC3" w:rsidRDefault="001A1DC3" w:rsidP="001A1DC3">
      <w:pPr>
        <w:spacing w:after="0"/>
        <w:jc w:val="center"/>
        <w:rPr>
          <w:rFonts w:ascii="Times New Roman" w:hAnsi="Times New Roman"/>
          <w:b/>
          <w:i/>
          <w:u w:val="single"/>
        </w:rPr>
      </w:pPr>
    </w:p>
    <w:p w:rsidR="00E319DF" w:rsidRPr="001A1DC3" w:rsidRDefault="00E319DF" w:rsidP="001A1DC3">
      <w:pPr>
        <w:spacing w:after="0"/>
        <w:rPr>
          <w:rFonts w:ascii="Times New Roman" w:hAnsi="Times New Roman"/>
        </w:rPr>
      </w:pPr>
      <w:r w:rsidRPr="001A1DC3">
        <w:rPr>
          <w:rFonts w:ascii="Times New Roman" w:hAnsi="Times New Roman"/>
        </w:rPr>
        <w:t xml:space="preserve">1. Сделай фонетический разбор слова.                                                                                                                                                                                                                         2. Вставь пропущенные буквы, обозначь изученные орфограммы.                                                                                                                                                                            3. Найди в толковом словаре диалектные слова.                                                                                                                                                                                                                    4. Какие словари ты знаешь?                                                                                                                                                                                                                                       5. Фразеологизмы – это устойчивые сочетания слов.                                                                                                                                                                                          6. Укажи фразеологизмы, объясни их значение.                                                                                                                                                                                                   7. Назови основные способы образования слов в русском языке.                                                                                                                                                                          8. Сложные слова состоят из двух корней.                                                                                                                                                                                                          9. Сделай словообразовательный  и морфемный разбор слова.                                                                                                                                                                                 10. Какие части речи ты знаешь?                                                                                                                                                                                                                                              11. Назови разносклоняемые имена существительные.                                                                                                                                                                                          12. Радио, пальто, кино – это несклоняемые имена существительные.                                                                                                                                                                     14. Слова: сирота, обжора, непоседа – существительные общего рода.                                                                                                                                                          15. Сделай морфологический разбор имени существительного.                                                                                                                                                                        16. Имена прилагательные делятся на три разряда: качественные, относительные, притяжательные.                                                                                                             17. Образуй от имён прилагательных простую сравнительную степень.                                                                                                                                                             18. Вставьте пропущенные буквы, обозначьте суффиксы прилагательных.                                                                                                                                                    19.   Сделай морфологический разбор имени прилагательного.                                                                                                                                                                               20. Имена числительные отвечают на вопросы  КАКОЙ?  И  СКОЛЬКО?                                                                                                                                                           21. Имена числительные делятся на количественные и порядковые.                                                                                                                                                               22. Имена числительные изменяются по падежам.                                                                                                                                                                                             23.. Назови личные местоимения.                                                                                                                                                                                                                          24. Порядковые числительные изменяются по родам, по числам, по падежам.                                                                                                                                                  25. Сделай морфологический разбор имени числительного.                                                                                                                                                                              26.  Укажи лицо, число, падеж местоимений.                                                                                                                                                                                                         27. Местоимения с предлогами  пишутся раздельно.                                                                                                                                                                                                    28.  </w:t>
      </w:r>
      <w:r w:rsidRPr="001A1DC3">
        <w:rPr>
          <w:rFonts w:ascii="Times New Roman" w:hAnsi="Times New Roman"/>
          <w:i/>
        </w:rPr>
        <w:t xml:space="preserve">Себя </w:t>
      </w:r>
      <w:r w:rsidRPr="001A1DC3">
        <w:rPr>
          <w:rFonts w:ascii="Times New Roman" w:hAnsi="Times New Roman"/>
        </w:rPr>
        <w:t xml:space="preserve">– это возвратное местоимение.                                                                                                                                                                                          29.Просклоняйте местоимения – самый, какой,  каждый.                                                                                                                                                                                   30. Глаголы в неопределённой форме отвечают на вопросы Что делать?  Что сделать?                                                                                                                                     31.  Глаголы изменяются по числам, по лицам, по временам.                                                                                                                                                                            32. Назови разноспрягаемые глаголы.                                                                                                                                                                                                                   33. Глаголы бывают переходными и непереходными.                                                                                                                                                                                              34. «НЕ» с глаголами пишется раздельно.                                                                                                                                                                                                              35. Глаголы изменяются по наклонениям.                                                                                                                                                                                                            36.  Наклонений глагола три: изъявительное, условное, повелительное.                                                                                                                                                                           37. Приведи примеры безличных глаголов.                                                                                                                                                                                                              38. Сделай морфологический разбор глагола.                                                                                                                                                                                                        39. Расскажите о части речи по плану, приведите примеры.                                                                                                                                                                         40.Какие словари ты знаешь?                </w:t>
      </w:r>
    </w:p>
    <w:p w:rsidR="00E319DF" w:rsidRPr="001A1DC3" w:rsidRDefault="00E319DF" w:rsidP="00E319DF">
      <w:pPr>
        <w:rPr>
          <w:rFonts w:ascii="Times New Roman" w:hAnsi="Times New Roman"/>
        </w:rPr>
      </w:pPr>
    </w:p>
    <w:p w:rsidR="00694504" w:rsidRPr="001A1DC3" w:rsidRDefault="00694504" w:rsidP="003B77CF">
      <w:pPr>
        <w:spacing w:after="0"/>
        <w:rPr>
          <w:rFonts w:ascii="Times New Roman" w:hAnsi="Times New Roman"/>
          <w:sz w:val="24"/>
          <w:szCs w:val="24"/>
        </w:rPr>
      </w:pPr>
    </w:p>
    <w:sectPr w:rsidR="00694504" w:rsidRPr="001A1DC3" w:rsidSect="00D42E58">
      <w:type w:val="continuous"/>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Bold">
    <w:altName w:val="MS Mincho"/>
    <w:panose1 w:val="00000000000000000000"/>
    <w:charset w:val="80"/>
    <w:family w:val="auto"/>
    <w:notTrueType/>
    <w:pitch w:val="default"/>
    <w:sig w:usb0="00000000" w:usb1="08070000" w:usb2="00000010" w:usb3="00000000" w:csb0="00020000" w:csb1="00000000"/>
  </w:font>
  <w:font w:name="Newton-Regula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76C8718"/>
    <w:lvl w:ilvl="0">
      <w:numFmt w:val="bullet"/>
      <w:lvlText w:val="*"/>
      <w:lvlJc w:val="left"/>
      <w:pPr>
        <w:ind w:left="0" w:firstLine="0"/>
      </w:pPr>
    </w:lvl>
  </w:abstractNum>
  <w:abstractNum w:abstractNumId="1">
    <w:nsid w:val="00000001"/>
    <w:multiLevelType w:val="multilevel"/>
    <w:tmpl w:val="00000001"/>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multilevel"/>
    <w:tmpl w:val="00000004"/>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5"/>
    <w:multiLevelType w:val="multilevel"/>
    <w:tmpl w:val="00000005"/>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Num18"/>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5">
    <w:nsid w:val="00000007"/>
    <w:multiLevelType w:val="multilevel"/>
    <w:tmpl w:val="00000007"/>
    <w:name w:val="WWNum19"/>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1233892"/>
    <w:multiLevelType w:val="hybridMultilevel"/>
    <w:tmpl w:val="5D445F8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1357D65"/>
    <w:multiLevelType w:val="hybridMultilevel"/>
    <w:tmpl w:val="B5BC66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D8C7523"/>
    <w:multiLevelType w:val="hybridMultilevel"/>
    <w:tmpl w:val="3C5038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003B52"/>
    <w:multiLevelType w:val="hybridMultilevel"/>
    <w:tmpl w:val="97EA77D6"/>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DB948CB"/>
    <w:multiLevelType w:val="hybridMultilevel"/>
    <w:tmpl w:val="97EA77D6"/>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DFB26D2"/>
    <w:multiLevelType w:val="singleLevel"/>
    <w:tmpl w:val="EB802126"/>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12">
    <w:nsid w:val="34C47109"/>
    <w:multiLevelType w:val="hybridMultilevel"/>
    <w:tmpl w:val="9250B3B6"/>
    <w:lvl w:ilvl="0" w:tplc="B38CA45C">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2B42786"/>
    <w:multiLevelType w:val="hybridMultilevel"/>
    <w:tmpl w:val="8A58D4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29F6E34"/>
    <w:multiLevelType w:val="hybridMultilevel"/>
    <w:tmpl w:val="39527BA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7064BDA"/>
    <w:multiLevelType w:val="singleLevel"/>
    <w:tmpl w:val="67F819EA"/>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16">
    <w:nsid w:val="5A664786"/>
    <w:multiLevelType w:val="hybridMultilevel"/>
    <w:tmpl w:val="6622BD38"/>
    <w:lvl w:ilvl="0" w:tplc="B38CA45C">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B38CA45C">
      <w:start w:val="1"/>
      <w:numFmt w:val="bullet"/>
      <w:lvlText w:val="-"/>
      <w:lvlJc w:val="left"/>
      <w:pPr>
        <w:ind w:left="2160" w:hanging="360"/>
      </w:pPr>
      <w:rPr>
        <w:rFonts w:ascii="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AB3495B"/>
    <w:multiLevelType w:val="hybridMultilevel"/>
    <w:tmpl w:val="011003EC"/>
    <w:lvl w:ilvl="0" w:tplc="15A6EE0C">
      <w:start w:val="1"/>
      <w:numFmt w:val="decimal"/>
      <w:lvlText w:val="%1."/>
      <w:lvlJc w:val="left"/>
      <w:pPr>
        <w:ind w:left="56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CF61279"/>
    <w:multiLevelType w:val="hybridMultilevel"/>
    <w:tmpl w:val="49B876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5E27AC"/>
    <w:multiLevelType w:val="hybridMultilevel"/>
    <w:tmpl w:val="7F647E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E7C7E98"/>
    <w:multiLevelType w:val="hybridMultilevel"/>
    <w:tmpl w:val="A0B855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46F4ACE"/>
    <w:multiLevelType w:val="hybridMultilevel"/>
    <w:tmpl w:val="F5EE5EB8"/>
    <w:lvl w:ilvl="0" w:tplc="B38CA45C">
      <w:start w:val="1"/>
      <w:numFmt w:val="bullet"/>
      <w:lvlText w:val="-"/>
      <w:lvlJc w:val="left"/>
      <w:pPr>
        <w:ind w:left="22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472297B"/>
    <w:multiLevelType w:val="hybridMultilevel"/>
    <w:tmpl w:val="3C5038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84F64C3"/>
    <w:multiLevelType w:val="hybridMultilevel"/>
    <w:tmpl w:val="7B8AC1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8E16049"/>
    <w:multiLevelType w:val="hybridMultilevel"/>
    <w:tmpl w:val="34202FA2"/>
    <w:lvl w:ilvl="0" w:tplc="1E225F3C">
      <w:start w:val="1"/>
      <w:numFmt w:val="decimal"/>
      <w:lvlText w:val="%1."/>
      <w:lvlJc w:val="center"/>
      <w:pPr>
        <w:tabs>
          <w:tab w:val="num" w:pos="803"/>
        </w:tabs>
        <w:ind w:left="803" w:hanging="37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DA165E6"/>
    <w:multiLevelType w:val="hybridMultilevel"/>
    <w:tmpl w:val="0D3E8336"/>
    <w:lvl w:ilvl="0" w:tplc="04190001">
      <w:start w:val="1"/>
      <w:numFmt w:val="bullet"/>
      <w:lvlText w:val=""/>
      <w:lvlJc w:val="left"/>
      <w:pPr>
        <w:ind w:left="214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58"/>
        <w:lvlJc w:val="left"/>
        <w:pPr>
          <w:ind w:left="0" w:firstLine="0"/>
        </w:pPr>
        <w:rPr>
          <w:rFonts w:ascii="Times New Roman" w:hAnsi="Times New Roman" w:cs="Times New Roman" w:hint="default"/>
        </w:rPr>
      </w:lvl>
    </w:lvlOverride>
  </w:num>
  <w:num w:numId="4">
    <w:abstractNumId w:val="11"/>
    <w:lvlOverride w:ilvl="0">
      <w:startOverride w:val="1"/>
    </w:lvlOverride>
  </w:num>
  <w:num w:numId="5">
    <w:abstractNumId w:val="15"/>
    <w:lvlOverride w:ilvl="0">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8"/>
  </w:num>
  <w:num w:numId="26">
    <w:abstractNumId w:val="10"/>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1F7A31"/>
    <w:rsid w:val="000113D9"/>
    <w:rsid w:val="000639D6"/>
    <w:rsid w:val="000C7478"/>
    <w:rsid w:val="00100506"/>
    <w:rsid w:val="001414DA"/>
    <w:rsid w:val="0014215B"/>
    <w:rsid w:val="001A1DC3"/>
    <w:rsid w:val="001A4421"/>
    <w:rsid w:val="001C1675"/>
    <w:rsid w:val="001C2F0A"/>
    <w:rsid w:val="001C4D6A"/>
    <w:rsid w:val="001E73C0"/>
    <w:rsid w:val="001F1781"/>
    <w:rsid w:val="001F7A31"/>
    <w:rsid w:val="00220879"/>
    <w:rsid w:val="002242A4"/>
    <w:rsid w:val="00235369"/>
    <w:rsid w:val="00294B07"/>
    <w:rsid w:val="00351CF7"/>
    <w:rsid w:val="00371E1A"/>
    <w:rsid w:val="00372CE3"/>
    <w:rsid w:val="0037620B"/>
    <w:rsid w:val="003820B9"/>
    <w:rsid w:val="00385483"/>
    <w:rsid w:val="00395431"/>
    <w:rsid w:val="003A67C6"/>
    <w:rsid w:val="003B77CF"/>
    <w:rsid w:val="003F0138"/>
    <w:rsid w:val="003F3C9D"/>
    <w:rsid w:val="004213C8"/>
    <w:rsid w:val="00443212"/>
    <w:rsid w:val="00447F0A"/>
    <w:rsid w:val="0045144C"/>
    <w:rsid w:val="00477B94"/>
    <w:rsid w:val="00511354"/>
    <w:rsid w:val="00516087"/>
    <w:rsid w:val="00544190"/>
    <w:rsid w:val="00562CCF"/>
    <w:rsid w:val="00567193"/>
    <w:rsid w:val="00680FA6"/>
    <w:rsid w:val="00694504"/>
    <w:rsid w:val="00695240"/>
    <w:rsid w:val="006D2938"/>
    <w:rsid w:val="006F4358"/>
    <w:rsid w:val="0073238F"/>
    <w:rsid w:val="00733B7C"/>
    <w:rsid w:val="00765D27"/>
    <w:rsid w:val="008229D8"/>
    <w:rsid w:val="008275C2"/>
    <w:rsid w:val="00833EFE"/>
    <w:rsid w:val="00844A21"/>
    <w:rsid w:val="00846F56"/>
    <w:rsid w:val="008536C4"/>
    <w:rsid w:val="00870451"/>
    <w:rsid w:val="00873F4A"/>
    <w:rsid w:val="008C1FB5"/>
    <w:rsid w:val="008D28ED"/>
    <w:rsid w:val="00954CB7"/>
    <w:rsid w:val="009B74EB"/>
    <w:rsid w:val="009C3618"/>
    <w:rsid w:val="009C3FCC"/>
    <w:rsid w:val="009F10DD"/>
    <w:rsid w:val="00A3326D"/>
    <w:rsid w:val="00AD07BB"/>
    <w:rsid w:val="00AD5F13"/>
    <w:rsid w:val="00B02C39"/>
    <w:rsid w:val="00B514BE"/>
    <w:rsid w:val="00B66E73"/>
    <w:rsid w:val="00BE0CA9"/>
    <w:rsid w:val="00C11677"/>
    <w:rsid w:val="00C2726C"/>
    <w:rsid w:val="00C34B60"/>
    <w:rsid w:val="00C37B74"/>
    <w:rsid w:val="00C52E1F"/>
    <w:rsid w:val="00C762A0"/>
    <w:rsid w:val="00CA5A88"/>
    <w:rsid w:val="00CC2110"/>
    <w:rsid w:val="00D42E58"/>
    <w:rsid w:val="00D50460"/>
    <w:rsid w:val="00D55E31"/>
    <w:rsid w:val="00D56A72"/>
    <w:rsid w:val="00D85819"/>
    <w:rsid w:val="00DB3C31"/>
    <w:rsid w:val="00DC0CAE"/>
    <w:rsid w:val="00E063B7"/>
    <w:rsid w:val="00E2085A"/>
    <w:rsid w:val="00E319DF"/>
    <w:rsid w:val="00E501CF"/>
    <w:rsid w:val="00E81026"/>
    <w:rsid w:val="00E822B4"/>
    <w:rsid w:val="00E94889"/>
    <w:rsid w:val="00EA2523"/>
    <w:rsid w:val="00EE4937"/>
    <w:rsid w:val="00F12388"/>
    <w:rsid w:val="00F261E2"/>
    <w:rsid w:val="00F30102"/>
    <w:rsid w:val="00F3094D"/>
    <w:rsid w:val="00F32A50"/>
    <w:rsid w:val="00F44A51"/>
    <w:rsid w:val="00F67654"/>
    <w:rsid w:val="00F83018"/>
    <w:rsid w:val="00F92985"/>
    <w:rsid w:val="00FA354C"/>
    <w:rsid w:val="00FD07F3"/>
    <w:rsid w:val="00FD1102"/>
    <w:rsid w:val="00FF1951"/>
    <w:rsid w:val="00FF36A0"/>
    <w:rsid w:val="00FF6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A31"/>
    <w:rPr>
      <w:rFonts w:ascii="Calibri" w:eastAsia="Times New Roman" w:hAnsi="Calibri" w:cs="Times New Roman"/>
      <w:lang w:eastAsia="ru-RU"/>
    </w:rPr>
  </w:style>
  <w:style w:type="paragraph" w:styleId="2">
    <w:name w:val="heading 2"/>
    <w:basedOn w:val="a"/>
    <w:next w:val="a"/>
    <w:link w:val="20"/>
    <w:unhideWhenUsed/>
    <w:qFormat/>
    <w:rsid w:val="003820B9"/>
    <w:pPr>
      <w:keepNext/>
      <w:spacing w:after="0" w:line="240" w:lineRule="auto"/>
      <w:jc w:val="center"/>
      <w:outlineLvl w:val="1"/>
    </w:pPr>
    <w:rPr>
      <w:rFonts w:ascii="Times New Roman" w:hAnsi="Times New Roman"/>
      <w:bCs/>
      <w:sz w:val="28"/>
      <w:szCs w:val="24"/>
    </w:rPr>
  </w:style>
  <w:style w:type="paragraph" w:styleId="4">
    <w:name w:val="heading 4"/>
    <w:basedOn w:val="a"/>
    <w:next w:val="a"/>
    <w:link w:val="40"/>
    <w:unhideWhenUsed/>
    <w:qFormat/>
    <w:rsid w:val="003820B9"/>
    <w:pPr>
      <w:keepNext/>
      <w:spacing w:after="0" w:line="240" w:lineRule="auto"/>
      <w:jc w:val="center"/>
      <w:outlineLvl w:val="3"/>
    </w:pPr>
    <w:rPr>
      <w:rFonts w:ascii="Times New Roman" w:hAnsi="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A31"/>
    <w:pPr>
      <w:ind w:left="720"/>
      <w:contextualSpacing/>
    </w:pPr>
    <w:rPr>
      <w:rFonts w:asciiTheme="minorHAnsi" w:eastAsiaTheme="minorHAnsi" w:hAnsiTheme="minorHAnsi" w:cstheme="minorBidi"/>
      <w:lang w:eastAsia="en-US"/>
    </w:rPr>
  </w:style>
  <w:style w:type="paragraph" w:customStyle="1" w:styleId="1">
    <w:name w:val="Абзац списка1"/>
    <w:basedOn w:val="a"/>
    <w:rsid w:val="001F7A31"/>
    <w:pPr>
      <w:suppressAutoHyphens/>
      <w:ind w:left="720"/>
    </w:pPr>
    <w:rPr>
      <w:kern w:val="2"/>
      <w:lang w:eastAsia="ar-SA"/>
    </w:rPr>
  </w:style>
  <w:style w:type="character" w:customStyle="1" w:styleId="c11">
    <w:name w:val="c11"/>
    <w:basedOn w:val="a0"/>
    <w:rsid w:val="001F7A31"/>
  </w:style>
  <w:style w:type="table" w:styleId="a4">
    <w:name w:val="Table Grid"/>
    <w:basedOn w:val="a1"/>
    <w:uiPriority w:val="59"/>
    <w:rsid w:val="001F7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FA354C"/>
    <w:pPr>
      <w:widowControl w:val="0"/>
      <w:autoSpaceDE w:val="0"/>
      <w:autoSpaceDN w:val="0"/>
      <w:adjustRightInd w:val="0"/>
      <w:spacing w:after="0" w:line="257" w:lineRule="exact"/>
      <w:ind w:firstLine="283"/>
      <w:jc w:val="both"/>
    </w:pPr>
    <w:rPr>
      <w:rFonts w:ascii="Cambria" w:hAnsi="Cambria"/>
      <w:sz w:val="24"/>
      <w:szCs w:val="24"/>
    </w:rPr>
  </w:style>
  <w:style w:type="character" w:customStyle="1" w:styleId="FontStyle40">
    <w:name w:val="Font Style40"/>
    <w:basedOn w:val="a0"/>
    <w:rsid w:val="003B77CF"/>
    <w:rPr>
      <w:rFonts w:ascii="Arial" w:hAnsi="Arial" w:cs="Arial" w:hint="default"/>
      <w:b/>
      <w:bCs/>
      <w:sz w:val="18"/>
      <w:szCs w:val="18"/>
    </w:rPr>
  </w:style>
  <w:style w:type="character" w:styleId="a5">
    <w:name w:val="Strong"/>
    <w:basedOn w:val="a0"/>
    <w:qFormat/>
    <w:rsid w:val="001F1781"/>
    <w:rPr>
      <w:b/>
      <w:bCs/>
    </w:rPr>
  </w:style>
  <w:style w:type="character" w:customStyle="1" w:styleId="20">
    <w:name w:val="Заголовок 2 Знак"/>
    <w:basedOn w:val="a0"/>
    <w:link w:val="2"/>
    <w:rsid w:val="003820B9"/>
    <w:rPr>
      <w:rFonts w:ascii="Times New Roman" w:eastAsia="Times New Roman" w:hAnsi="Times New Roman" w:cs="Times New Roman"/>
      <w:bCs/>
      <w:sz w:val="28"/>
      <w:szCs w:val="24"/>
      <w:lang w:eastAsia="ru-RU"/>
    </w:rPr>
  </w:style>
  <w:style w:type="character" w:customStyle="1" w:styleId="40">
    <w:name w:val="Заголовок 4 Знак"/>
    <w:basedOn w:val="a0"/>
    <w:link w:val="4"/>
    <w:rsid w:val="003820B9"/>
    <w:rPr>
      <w:rFonts w:ascii="Times New Roman" w:eastAsia="Times New Roman" w:hAnsi="Times New Roman" w:cs="Times New Roman"/>
      <w:b/>
      <w:sz w:val="28"/>
      <w:szCs w:val="24"/>
      <w:lang w:eastAsia="ru-RU"/>
    </w:rPr>
  </w:style>
  <w:style w:type="character" w:styleId="a6">
    <w:name w:val="Hyperlink"/>
    <w:basedOn w:val="a0"/>
    <w:uiPriority w:val="99"/>
    <w:semiHidden/>
    <w:unhideWhenUsed/>
    <w:rsid w:val="00844A2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790646">
      <w:bodyDiv w:val="1"/>
      <w:marLeft w:val="0"/>
      <w:marRight w:val="0"/>
      <w:marTop w:val="0"/>
      <w:marBottom w:val="0"/>
      <w:divBdr>
        <w:top w:val="none" w:sz="0" w:space="0" w:color="auto"/>
        <w:left w:val="none" w:sz="0" w:space="0" w:color="auto"/>
        <w:bottom w:val="none" w:sz="0" w:space="0" w:color="auto"/>
        <w:right w:val="none" w:sz="0" w:space="0" w:color="auto"/>
      </w:divBdr>
    </w:div>
    <w:div w:id="38361805">
      <w:bodyDiv w:val="1"/>
      <w:marLeft w:val="0"/>
      <w:marRight w:val="0"/>
      <w:marTop w:val="0"/>
      <w:marBottom w:val="0"/>
      <w:divBdr>
        <w:top w:val="none" w:sz="0" w:space="0" w:color="auto"/>
        <w:left w:val="none" w:sz="0" w:space="0" w:color="auto"/>
        <w:bottom w:val="none" w:sz="0" w:space="0" w:color="auto"/>
        <w:right w:val="none" w:sz="0" w:space="0" w:color="auto"/>
      </w:divBdr>
    </w:div>
    <w:div w:id="59716006">
      <w:bodyDiv w:val="1"/>
      <w:marLeft w:val="0"/>
      <w:marRight w:val="0"/>
      <w:marTop w:val="0"/>
      <w:marBottom w:val="0"/>
      <w:divBdr>
        <w:top w:val="none" w:sz="0" w:space="0" w:color="auto"/>
        <w:left w:val="none" w:sz="0" w:space="0" w:color="auto"/>
        <w:bottom w:val="none" w:sz="0" w:space="0" w:color="auto"/>
        <w:right w:val="none" w:sz="0" w:space="0" w:color="auto"/>
      </w:divBdr>
    </w:div>
    <w:div w:id="60518359">
      <w:bodyDiv w:val="1"/>
      <w:marLeft w:val="0"/>
      <w:marRight w:val="0"/>
      <w:marTop w:val="0"/>
      <w:marBottom w:val="0"/>
      <w:divBdr>
        <w:top w:val="none" w:sz="0" w:space="0" w:color="auto"/>
        <w:left w:val="none" w:sz="0" w:space="0" w:color="auto"/>
        <w:bottom w:val="none" w:sz="0" w:space="0" w:color="auto"/>
        <w:right w:val="none" w:sz="0" w:space="0" w:color="auto"/>
      </w:divBdr>
    </w:div>
    <w:div w:id="96490323">
      <w:bodyDiv w:val="1"/>
      <w:marLeft w:val="0"/>
      <w:marRight w:val="0"/>
      <w:marTop w:val="0"/>
      <w:marBottom w:val="0"/>
      <w:divBdr>
        <w:top w:val="none" w:sz="0" w:space="0" w:color="auto"/>
        <w:left w:val="none" w:sz="0" w:space="0" w:color="auto"/>
        <w:bottom w:val="none" w:sz="0" w:space="0" w:color="auto"/>
        <w:right w:val="none" w:sz="0" w:space="0" w:color="auto"/>
      </w:divBdr>
    </w:div>
    <w:div w:id="121533740">
      <w:bodyDiv w:val="1"/>
      <w:marLeft w:val="0"/>
      <w:marRight w:val="0"/>
      <w:marTop w:val="0"/>
      <w:marBottom w:val="0"/>
      <w:divBdr>
        <w:top w:val="none" w:sz="0" w:space="0" w:color="auto"/>
        <w:left w:val="none" w:sz="0" w:space="0" w:color="auto"/>
        <w:bottom w:val="none" w:sz="0" w:space="0" w:color="auto"/>
        <w:right w:val="none" w:sz="0" w:space="0" w:color="auto"/>
      </w:divBdr>
    </w:div>
    <w:div w:id="140851906">
      <w:bodyDiv w:val="1"/>
      <w:marLeft w:val="0"/>
      <w:marRight w:val="0"/>
      <w:marTop w:val="0"/>
      <w:marBottom w:val="0"/>
      <w:divBdr>
        <w:top w:val="none" w:sz="0" w:space="0" w:color="auto"/>
        <w:left w:val="none" w:sz="0" w:space="0" w:color="auto"/>
        <w:bottom w:val="none" w:sz="0" w:space="0" w:color="auto"/>
        <w:right w:val="none" w:sz="0" w:space="0" w:color="auto"/>
      </w:divBdr>
    </w:div>
    <w:div w:id="144199502">
      <w:bodyDiv w:val="1"/>
      <w:marLeft w:val="0"/>
      <w:marRight w:val="0"/>
      <w:marTop w:val="0"/>
      <w:marBottom w:val="0"/>
      <w:divBdr>
        <w:top w:val="none" w:sz="0" w:space="0" w:color="auto"/>
        <w:left w:val="none" w:sz="0" w:space="0" w:color="auto"/>
        <w:bottom w:val="none" w:sz="0" w:space="0" w:color="auto"/>
        <w:right w:val="none" w:sz="0" w:space="0" w:color="auto"/>
      </w:divBdr>
    </w:div>
    <w:div w:id="156456582">
      <w:bodyDiv w:val="1"/>
      <w:marLeft w:val="0"/>
      <w:marRight w:val="0"/>
      <w:marTop w:val="0"/>
      <w:marBottom w:val="0"/>
      <w:divBdr>
        <w:top w:val="none" w:sz="0" w:space="0" w:color="auto"/>
        <w:left w:val="none" w:sz="0" w:space="0" w:color="auto"/>
        <w:bottom w:val="none" w:sz="0" w:space="0" w:color="auto"/>
        <w:right w:val="none" w:sz="0" w:space="0" w:color="auto"/>
      </w:divBdr>
    </w:div>
    <w:div w:id="164706896">
      <w:bodyDiv w:val="1"/>
      <w:marLeft w:val="0"/>
      <w:marRight w:val="0"/>
      <w:marTop w:val="0"/>
      <w:marBottom w:val="0"/>
      <w:divBdr>
        <w:top w:val="none" w:sz="0" w:space="0" w:color="auto"/>
        <w:left w:val="none" w:sz="0" w:space="0" w:color="auto"/>
        <w:bottom w:val="none" w:sz="0" w:space="0" w:color="auto"/>
        <w:right w:val="none" w:sz="0" w:space="0" w:color="auto"/>
      </w:divBdr>
    </w:div>
    <w:div w:id="170530039">
      <w:bodyDiv w:val="1"/>
      <w:marLeft w:val="0"/>
      <w:marRight w:val="0"/>
      <w:marTop w:val="0"/>
      <w:marBottom w:val="0"/>
      <w:divBdr>
        <w:top w:val="none" w:sz="0" w:space="0" w:color="auto"/>
        <w:left w:val="none" w:sz="0" w:space="0" w:color="auto"/>
        <w:bottom w:val="none" w:sz="0" w:space="0" w:color="auto"/>
        <w:right w:val="none" w:sz="0" w:space="0" w:color="auto"/>
      </w:divBdr>
    </w:div>
    <w:div w:id="195049119">
      <w:bodyDiv w:val="1"/>
      <w:marLeft w:val="0"/>
      <w:marRight w:val="0"/>
      <w:marTop w:val="0"/>
      <w:marBottom w:val="0"/>
      <w:divBdr>
        <w:top w:val="none" w:sz="0" w:space="0" w:color="auto"/>
        <w:left w:val="none" w:sz="0" w:space="0" w:color="auto"/>
        <w:bottom w:val="none" w:sz="0" w:space="0" w:color="auto"/>
        <w:right w:val="none" w:sz="0" w:space="0" w:color="auto"/>
      </w:divBdr>
    </w:div>
    <w:div w:id="205222384">
      <w:bodyDiv w:val="1"/>
      <w:marLeft w:val="0"/>
      <w:marRight w:val="0"/>
      <w:marTop w:val="0"/>
      <w:marBottom w:val="0"/>
      <w:divBdr>
        <w:top w:val="none" w:sz="0" w:space="0" w:color="auto"/>
        <w:left w:val="none" w:sz="0" w:space="0" w:color="auto"/>
        <w:bottom w:val="none" w:sz="0" w:space="0" w:color="auto"/>
        <w:right w:val="none" w:sz="0" w:space="0" w:color="auto"/>
      </w:divBdr>
    </w:div>
    <w:div w:id="228734398">
      <w:bodyDiv w:val="1"/>
      <w:marLeft w:val="0"/>
      <w:marRight w:val="0"/>
      <w:marTop w:val="0"/>
      <w:marBottom w:val="0"/>
      <w:divBdr>
        <w:top w:val="none" w:sz="0" w:space="0" w:color="auto"/>
        <w:left w:val="none" w:sz="0" w:space="0" w:color="auto"/>
        <w:bottom w:val="none" w:sz="0" w:space="0" w:color="auto"/>
        <w:right w:val="none" w:sz="0" w:space="0" w:color="auto"/>
      </w:divBdr>
    </w:div>
    <w:div w:id="253100162">
      <w:bodyDiv w:val="1"/>
      <w:marLeft w:val="0"/>
      <w:marRight w:val="0"/>
      <w:marTop w:val="0"/>
      <w:marBottom w:val="0"/>
      <w:divBdr>
        <w:top w:val="none" w:sz="0" w:space="0" w:color="auto"/>
        <w:left w:val="none" w:sz="0" w:space="0" w:color="auto"/>
        <w:bottom w:val="none" w:sz="0" w:space="0" w:color="auto"/>
        <w:right w:val="none" w:sz="0" w:space="0" w:color="auto"/>
      </w:divBdr>
    </w:div>
    <w:div w:id="255211702">
      <w:bodyDiv w:val="1"/>
      <w:marLeft w:val="0"/>
      <w:marRight w:val="0"/>
      <w:marTop w:val="0"/>
      <w:marBottom w:val="0"/>
      <w:divBdr>
        <w:top w:val="none" w:sz="0" w:space="0" w:color="auto"/>
        <w:left w:val="none" w:sz="0" w:space="0" w:color="auto"/>
        <w:bottom w:val="none" w:sz="0" w:space="0" w:color="auto"/>
        <w:right w:val="none" w:sz="0" w:space="0" w:color="auto"/>
      </w:divBdr>
    </w:div>
    <w:div w:id="266233926">
      <w:bodyDiv w:val="1"/>
      <w:marLeft w:val="0"/>
      <w:marRight w:val="0"/>
      <w:marTop w:val="0"/>
      <w:marBottom w:val="0"/>
      <w:divBdr>
        <w:top w:val="none" w:sz="0" w:space="0" w:color="auto"/>
        <w:left w:val="none" w:sz="0" w:space="0" w:color="auto"/>
        <w:bottom w:val="none" w:sz="0" w:space="0" w:color="auto"/>
        <w:right w:val="none" w:sz="0" w:space="0" w:color="auto"/>
      </w:divBdr>
    </w:div>
    <w:div w:id="275335817">
      <w:bodyDiv w:val="1"/>
      <w:marLeft w:val="0"/>
      <w:marRight w:val="0"/>
      <w:marTop w:val="0"/>
      <w:marBottom w:val="0"/>
      <w:divBdr>
        <w:top w:val="none" w:sz="0" w:space="0" w:color="auto"/>
        <w:left w:val="none" w:sz="0" w:space="0" w:color="auto"/>
        <w:bottom w:val="none" w:sz="0" w:space="0" w:color="auto"/>
        <w:right w:val="none" w:sz="0" w:space="0" w:color="auto"/>
      </w:divBdr>
    </w:div>
    <w:div w:id="281305968">
      <w:bodyDiv w:val="1"/>
      <w:marLeft w:val="0"/>
      <w:marRight w:val="0"/>
      <w:marTop w:val="0"/>
      <w:marBottom w:val="0"/>
      <w:divBdr>
        <w:top w:val="none" w:sz="0" w:space="0" w:color="auto"/>
        <w:left w:val="none" w:sz="0" w:space="0" w:color="auto"/>
        <w:bottom w:val="none" w:sz="0" w:space="0" w:color="auto"/>
        <w:right w:val="none" w:sz="0" w:space="0" w:color="auto"/>
      </w:divBdr>
    </w:div>
    <w:div w:id="311325655">
      <w:bodyDiv w:val="1"/>
      <w:marLeft w:val="0"/>
      <w:marRight w:val="0"/>
      <w:marTop w:val="0"/>
      <w:marBottom w:val="0"/>
      <w:divBdr>
        <w:top w:val="none" w:sz="0" w:space="0" w:color="auto"/>
        <w:left w:val="none" w:sz="0" w:space="0" w:color="auto"/>
        <w:bottom w:val="none" w:sz="0" w:space="0" w:color="auto"/>
        <w:right w:val="none" w:sz="0" w:space="0" w:color="auto"/>
      </w:divBdr>
    </w:div>
    <w:div w:id="314800824">
      <w:bodyDiv w:val="1"/>
      <w:marLeft w:val="0"/>
      <w:marRight w:val="0"/>
      <w:marTop w:val="0"/>
      <w:marBottom w:val="0"/>
      <w:divBdr>
        <w:top w:val="none" w:sz="0" w:space="0" w:color="auto"/>
        <w:left w:val="none" w:sz="0" w:space="0" w:color="auto"/>
        <w:bottom w:val="none" w:sz="0" w:space="0" w:color="auto"/>
        <w:right w:val="none" w:sz="0" w:space="0" w:color="auto"/>
      </w:divBdr>
    </w:div>
    <w:div w:id="334965412">
      <w:bodyDiv w:val="1"/>
      <w:marLeft w:val="0"/>
      <w:marRight w:val="0"/>
      <w:marTop w:val="0"/>
      <w:marBottom w:val="0"/>
      <w:divBdr>
        <w:top w:val="none" w:sz="0" w:space="0" w:color="auto"/>
        <w:left w:val="none" w:sz="0" w:space="0" w:color="auto"/>
        <w:bottom w:val="none" w:sz="0" w:space="0" w:color="auto"/>
        <w:right w:val="none" w:sz="0" w:space="0" w:color="auto"/>
      </w:divBdr>
    </w:div>
    <w:div w:id="367873253">
      <w:bodyDiv w:val="1"/>
      <w:marLeft w:val="0"/>
      <w:marRight w:val="0"/>
      <w:marTop w:val="0"/>
      <w:marBottom w:val="0"/>
      <w:divBdr>
        <w:top w:val="none" w:sz="0" w:space="0" w:color="auto"/>
        <w:left w:val="none" w:sz="0" w:space="0" w:color="auto"/>
        <w:bottom w:val="none" w:sz="0" w:space="0" w:color="auto"/>
        <w:right w:val="none" w:sz="0" w:space="0" w:color="auto"/>
      </w:divBdr>
    </w:div>
    <w:div w:id="369034049">
      <w:bodyDiv w:val="1"/>
      <w:marLeft w:val="0"/>
      <w:marRight w:val="0"/>
      <w:marTop w:val="0"/>
      <w:marBottom w:val="0"/>
      <w:divBdr>
        <w:top w:val="none" w:sz="0" w:space="0" w:color="auto"/>
        <w:left w:val="none" w:sz="0" w:space="0" w:color="auto"/>
        <w:bottom w:val="none" w:sz="0" w:space="0" w:color="auto"/>
        <w:right w:val="none" w:sz="0" w:space="0" w:color="auto"/>
      </w:divBdr>
    </w:div>
    <w:div w:id="372195968">
      <w:bodyDiv w:val="1"/>
      <w:marLeft w:val="0"/>
      <w:marRight w:val="0"/>
      <w:marTop w:val="0"/>
      <w:marBottom w:val="0"/>
      <w:divBdr>
        <w:top w:val="none" w:sz="0" w:space="0" w:color="auto"/>
        <w:left w:val="none" w:sz="0" w:space="0" w:color="auto"/>
        <w:bottom w:val="none" w:sz="0" w:space="0" w:color="auto"/>
        <w:right w:val="none" w:sz="0" w:space="0" w:color="auto"/>
      </w:divBdr>
    </w:div>
    <w:div w:id="391268775">
      <w:bodyDiv w:val="1"/>
      <w:marLeft w:val="0"/>
      <w:marRight w:val="0"/>
      <w:marTop w:val="0"/>
      <w:marBottom w:val="0"/>
      <w:divBdr>
        <w:top w:val="none" w:sz="0" w:space="0" w:color="auto"/>
        <w:left w:val="none" w:sz="0" w:space="0" w:color="auto"/>
        <w:bottom w:val="none" w:sz="0" w:space="0" w:color="auto"/>
        <w:right w:val="none" w:sz="0" w:space="0" w:color="auto"/>
      </w:divBdr>
    </w:div>
    <w:div w:id="392899566">
      <w:bodyDiv w:val="1"/>
      <w:marLeft w:val="0"/>
      <w:marRight w:val="0"/>
      <w:marTop w:val="0"/>
      <w:marBottom w:val="0"/>
      <w:divBdr>
        <w:top w:val="none" w:sz="0" w:space="0" w:color="auto"/>
        <w:left w:val="none" w:sz="0" w:space="0" w:color="auto"/>
        <w:bottom w:val="none" w:sz="0" w:space="0" w:color="auto"/>
        <w:right w:val="none" w:sz="0" w:space="0" w:color="auto"/>
      </w:divBdr>
    </w:div>
    <w:div w:id="410666259">
      <w:bodyDiv w:val="1"/>
      <w:marLeft w:val="0"/>
      <w:marRight w:val="0"/>
      <w:marTop w:val="0"/>
      <w:marBottom w:val="0"/>
      <w:divBdr>
        <w:top w:val="none" w:sz="0" w:space="0" w:color="auto"/>
        <w:left w:val="none" w:sz="0" w:space="0" w:color="auto"/>
        <w:bottom w:val="none" w:sz="0" w:space="0" w:color="auto"/>
        <w:right w:val="none" w:sz="0" w:space="0" w:color="auto"/>
      </w:divBdr>
    </w:div>
    <w:div w:id="444740517">
      <w:bodyDiv w:val="1"/>
      <w:marLeft w:val="0"/>
      <w:marRight w:val="0"/>
      <w:marTop w:val="0"/>
      <w:marBottom w:val="0"/>
      <w:divBdr>
        <w:top w:val="none" w:sz="0" w:space="0" w:color="auto"/>
        <w:left w:val="none" w:sz="0" w:space="0" w:color="auto"/>
        <w:bottom w:val="none" w:sz="0" w:space="0" w:color="auto"/>
        <w:right w:val="none" w:sz="0" w:space="0" w:color="auto"/>
      </w:divBdr>
    </w:div>
    <w:div w:id="448546667">
      <w:bodyDiv w:val="1"/>
      <w:marLeft w:val="0"/>
      <w:marRight w:val="0"/>
      <w:marTop w:val="0"/>
      <w:marBottom w:val="0"/>
      <w:divBdr>
        <w:top w:val="none" w:sz="0" w:space="0" w:color="auto"/>
        <w:left w:val="none" w:sz="0" w:space="0" w:color="auto"/>
        <w:bottom w:val="none" w:sz="0" w:space="0" w:color="auto"/>
        <w:right w:val="none" w:sz="0" w:space="0" w:color="auto"/>
      </w:divBdr>
    </w:div>
    <w:div w:id="468059074">
      <w:bodyDiv w:val="1"/>
      <w:marLeft w:val="0"/>
      <w:marRight w:val="0"/>
      <w:marTop w:val="0"/>
      <w:marBottom w:val="0"/>
      <w:divBdr>
        <w:top w:val="none" w:sz="0" w:space="0" w:color="auto"/>
        <w:left w:val="none" w:sz="0" w:space="0" w:color="auto"/>
        <w:bottom w:val="none" w:sz="0" w:space="0" w:color="auto"/>
        <w:right w:val="none" w:sz="0" w:space="0" w:color="auto"/>
      </w:divBdr>
    </w:div>
    <w:div w:id="509636918">
      <w:bodyDiv w:val="1"/>
      <w:marLeft w:val="0"/>
      <w:marRight w:val="0"/>
      <w:marTop w:val="0"/>
      <w:marBottom w:val="0"/>
      <w:divBdr>
        <w:top w:val="none" w:sz="0" w:space="0" w:color="auto"/>
        <w:left w:val="none" w:sz="0" w:space="0" w:color="auto"/>
        <w:bottom w:val="none" w:sz="0" w:space="0" w:color="auto"/>
        <w:right w:val="none" w:sz="0" w:space="0" w:color="auto"/>
      </w:divBdr>
    </w:div>
    <w:div w:id="538401577">
      <w:bodyDiv w:val="1"/>
      <w:marLeft w:val="0"/>
      <w:marRight w:val="0"/>
      <w:marTop w:val="0"/>
      <w:marBottom w:val="0"/>
      <w:divBdr>
        <w:top w:val="none" w:sz="0" w:space="0" w:color="auto"/>
        <w:left w:val="none" w:sz="0" w:space="0" w:color="auto"/>
        <w:bottom w:val="none" w:sz="0" w:space="0" w:color="auto"/>
        <w:right w:val="none" w:sz="0" w:space="0" w:color="auto"/>
      </w:divBdr>
    </w:div>
    <w:div w:id="540171163">
      <w:bodyDiv w:val="1"/>
      <w:marLeft w:val="0"/>
      <w:marRight w:val="0"/>
      <w:marTop w:val="0"/>
      <w:marBottom w:val="0"/>
      <w:divBdr>
        <w:top w:val="none" w:sz="0" w:space="0" w:color="auto"/>
        <w:left w:val="none" w:sz="0" w:space="0" w:color="auto"/>
        <w:bottom w:val="none" w:sz="0" w:space="0" w:color="auto"/>
        <w:right w:val="none" w:sz="0" w:space="0" w:color="auto"/>
      </w:divBdr>
    </w:div>
    <w:div w:id="543445612">
      <w:bodyDiv w:val="1"/>
      <w:marLeft w:val="0"/>
      <w:marRight w:val="0"/>
      <w:marTop w:val="0"/>
      <w:marBottom w:val="0"/>
      <w:divBdr>
        <w:top w:val="none" w:sz="0" w:space="0" w:color="auto"/>
        <w:left w:val="none" w:sz="0" w:space="0" w:color="auto"/>
        <w:bottom w:val="none" w:sz="0" w:space="0" w:color="auto"/>
        <w:right w:val="none" w:sz="0" w:space="0" w:color="auto"/>
      </w:divBdr>
    </w:div>
    <w:div w:id="546532466">
      <w:bodyDiv w:val="1"/>
      <w:marLeft w:val="0"/>
      <w:marRight w:val="0"/>
      <w:marTop w:val="0"/>
      <w:marBottom w:val="0"/>
      <w:divBdr>
        <w:top w:val="none" w:sz="0" w:space="0" w:color="auto"/>
        <w:left w:val="none" w:sz="0" w:space="0" w:color="auto"/>
        <w:bottom w:val="none" w:sz="0" w:space="0" w:color="auto"/>
        <w:right w:val="none" w:sz="0" w:space="0" w:color="auto"/>
      </w:divBdr>
    </w:div>
    <w:div w:id="548878085">
      <w:bodyDiv w:val="1"/>
      <w:marLeft w:val="0"/>
      <w:marRight w:val="0"/>
      <w:marTop w:val="0"/>
      <w:marBottom w:val="0"/>
      <w:divBdr>
        <w:top w:val="none" w:sz="0" w:space="0" w:color="auto"/>
        <w:left w:val="none" w:sz="0" w:space="0" w:color="auto"/>
        <w:bottom w:val="none" w:sz="0" w:space="0" w:color="auto"/>
        <w:right w:val="none" w:sz="0" w:space="0" w:color="auto"/>
      </w:divBdr>
    </w:div>
    <w:div w:id="569193107">
      <w:bodyDiv w:val="1"/>
      <w:marLeft w:val="0"/>
      <w:marRight w:val="0"/>
      <w:marTop w:val="0"/>
      <w:marBottom w:val="0"/>
      <w:divBdr>
        <w:top w:val="none" w:sz="0" w:space="0" w:color="auto"/>
        <w:left w:val="none" w:sz="0" w:space="0" w:color="auto"/>
        <w:bottom w:val="none" w:sz="0" w:space="0" w:color="auto"/>
        <w:right w:val="none" w:sz="0" w:space="0" w:color="auto"/>
      </w:divBdr>
    </w:div>
    <w:div w:id="572159383">
      <w:bodyDiv w:val="1"/>
      <w:marLeft w:val="0"/>
      <w:marRight w:val="0"/>
      <w:marTop w:val="0"/>
      <w:marBottom w:val="0"/>
      <w:divBdr>
        <w:top w:val="none" w:sz="0" w:space="0" w:color="auto"/>
        <w:left w:val="none" w:sz="0" w:space="0" w:color="auto"/>
        <w:bottom w:val="none" w:sz="0" w:space="0" w:color="auto"/>
        <w:right w:val="none" w:sz="0" w:space="0" w:color="auto"/>
      </w:divBdr>
    </w:div>
    <w:div w:id="580025452">
      <w:bodyDiv w:val="1"/>
      <w:marLeft w:val="0"/>
      <w:marRight w:val="0"/>
      <w:marTop w:val="0"/>
      <w:marBottom w:val="0"/>
      <w:divBdr>
        <w:top w:val="none" w:sz="0" w:space="0" w:color="auto"/>
        <w:left w:val="none" w:sz="0" w:space="0" w:color="auto"/>
        <w:bottom w:val="none" w:sz="0" w:space="0" w:color="auto"/>
        <w:right w:val="none" w:sz="0" w:space="0" w:color="auto"/>
      </w:divBdr>
    </w:div>
    <w:div w:id="583342589">
      <w:bodyDiv w:val="1"/>
      <w:marLeft w:val="0"/>
      <w:marRight w:val="0"/>
      <w:marTop w:val="0"/>
      <w:marBottom w:val="0"/>
      <w:divBdr>
        <w:top w:val="none" w:sz="0" w:space="0" w:color="auto"/>
        <w:left w:val="none" w:sz="0" w:space="0" w:color="auto"/>
        <w:bottom w:val="none" w:sz="0" w:space="0" w:color="auto"/>
        <w:right w:val="none" w:sz="0" w:space="0" w:color="auto"/>
      </w:divBdr>
    </w:div>
    <w:div w:id="591469987">
      <w:bodyDiv w:val="1"/>
      <w:marLeft w:val="0"/>
      <w:marRight w:val="0"/>
      <w:marTop w:val="0"/>
      <w:marBottom w:val="0"/>
      <w:divBdr>
        <w:top w:val="none" w:sz="0" w:space="0" w:color="auto"/>
        <w:left w:val="none" w:sz="0" w:space="0" w:color="auto"/>
        <w:bottom w:val="none" w:sz="0" w:space="0" w:color="auto"/>
        <w:right w:val="none" w:sz="0" w:space="0" w:color="auto"/>
      </w:divBdr>
    </w:div>
    <w:div w:id="652639335">
      <w:bodyDiv w:val="1"/>
      <w:marLeft w:val="0"/>
      <w:marRight w:val="0"/>
      <w:marTop w:val="0"/>
      <w:marBottom w:val="0"/>
      <w:divBdr>
        <w:top w:val="none" w:sz="0" w:space="0" w:color="auto"/>
        <w:left w:val="none" w:sz="0" w:space="0" w:color="auto"/>
        <w:bottom w:val="none" w:sz="0" w:space="0" w:color="auto"/>
        <w:right w:val="none" w:sz="0" w:space="0" w:color="auto"/>
      </w:divBdr>
    </w:div>
    <w:div w:id="656416406">
      <w:bodyDiv w:val="1"/>
      <w:marLeft w:val="0"/>
      <w:marRight w:val="0"/>
      <w:marTop w:val="0"/>
      <w:marBottom w:val="0"/>
      <w:divBdr>
        <w:top w:val="none" w:sz="0" w:space="0" w:color="auto"/>
        <w:left w:val="none" w:sz="0" w:space="0" w:color="auto"/>
        <w:bottom w:val="none" w:sz="0" w:space="0" w:color="auto"/>
        <w:right w:val="none" w:sz="0" w:space="0" w:color="auto"/>
      </w:divBdr>
    </w:div>
    <w:div w:id="658534887">
      <w:bodyDiv w:val="1"/>
      <w:marLeft w:val="0"/>
      <w:marRight w:val="0"/>
      <w:marTop w:val="0"/>
      <w:marBottom w:val="0"/>
      <w:divBdr>
        <w:top w:val="none" w:sz="0" w:space="0" w:color="auto"/>
        <w:left w:val="none" w:sz="0" w:space="0" w:color="auto"/>
        <w:bottom w:val="none" w:sz="0" w:space="0" w:color="auto"/>
        <w:right w:val="none" w:sz="0" w:space="0" w:color="auto"/>
      </w:divBdr>
    </w:div>
    <w:div w:id="668950227">
      <w:bodyDiv w:val="1"/>
      <w:marLeft w:val="0"/>
      <w:marRight w:val="0"/>
      <w:marTop w:val="0"/>
      <w:marBottom w:val="0"/>
      <w:divBdr>
        <w:top w:val="none" w:sz="0" w:space="0" w:color="auto"/>
        <w:left w:val="none" w:sz="0" w:space="0" w:color="auto"/>
        <w:bottom w:val="none" w:sz="0" w:space="0" w:color="auto"/>
        <w:right w:val="none" w:sz="0" w:space="0" w:color="auto"/>
      </w:divBdr>
    </w:div>
    <w:div w:id="673187890">
      <w:bodyDiv w:val="1"/>
      <w:marLeft w:val="0"/>
      <w:marRight w:val="0"/>
      <w:marTop w:val="0"/>
      <w:marBottom w:val="0"/>
      <w:divBdr>
        <w:top w:val="none" w:sz="0" w:space="0" w:color="auto"/>
        <w:left w:val="none" w:sz="0" w:space="0" w:color="auto"/>
        <w:bottom w:val="none" w:sz="0" w:space="0" w:color="auto"/>
        <w:right w:val="none" w:sz="0" w:space="0" w:color="auto"/>
      </w:divBdr>
    </w:div>
    <w:div w:id="679817479">
      <w:bodyDiv w:val="1"/>
      <w:marLeft w:val="0"/>
      <w:marRight w:val="0"/>
      <w:marTop w:val="0"/>
      <w:marBottom w:val="0"/>
      <w:divBdr>
        <w:top w:val="none" w:sz="0" w:space="0" w:color="auto"/>
        <w:left w:val="none" w:sz="0" w:space="0" w:color="auto"/>
        <w:bottom w:val="none" w:sz="0" w:space="0" w:color="auto"/>
        <w:right w:val="none" w:sz="0" w:space="0" w:color="auto"/>
      </w:divBdr>
    </w:div>
    <w:div w:id="737439086">
      <w:bodyDiv w:val="1"/>
      <w:marLeft w:val="0"/>
      <w:marRight w:val="0"/>
      <w:marTop w:val="0"/>
      <w:marBottom w:val="0"/>
      <w:divBdr>
        <w:top w:val="none" w:sz="0" w:space="0" w:color="auto"/>
        <w:left w:val="none" w:sz="0" w:space="0" w:color="auto"/>
        <w:bottom w:val="none" w:sz="0" w:space="0" w:color="auto"/>
        <w:right w:val="none" w:sz="0" w:space="0" w:color="auto"/>
      </w:divBdr>
    </w:div>
    <w:div w:id="749355989">
      <w:bodyDiv w:val="1"/>
      <w:marLeft w:val="0"/>
      <w:marRight w:val="0"/>
      <w:marTop w:val="0"/>
      <w:marBottom w:val="0"/>
      <w:divBdr>
        <w:top w:val="none" w:sz="0" w:space="0" w:color="auto"/>
        <w:left w:val="none" w:sz="0" w:space="0" w:color="auto"/>
        <w:bottom w:val="none" w:sz="0" w:space="0" w:color="auto"/>
        <w:right w:val="none" w:sz="0" w:space="0" w:color="auto"/>
      </w:divBdr>
    </w:div>
    <w:div w:id="751121448">
      <w:bodyDiv w:val="1"/>
      <w:marLeft w:val="0"/>
      <w:marRight w:val="0"/>
      <w:marTop w:val="0"/>
      <w:marBottom w:val="0"/>
      <w:divBdr>
        <w:top w:val="none" w:sz="0" w:space="0" w:color="auto"/>
        <w:left w:val="none" w:sz="0" w:space="0" w:color="auto"/>
        <w:bottom w:val="none" w:sz="0" w:space="0" w:color="auto"/>
        <w:right w:val="none" w:sz="0" w:space="0" w:color="auto"/>
      </w:divBdr>
    </w:div>
    <w:div w:id="796263195">
      <w:bodyDiv w:val="1"/>
      <w:marLeft w:val="0"/>
      <w:marRight w:val="0"/>
      <w:marTop w:val="0"/>
      <w:marBottom w:val="0"/>
      <w:divBdr>
        <w:top w:val="none" w:sz="0" w:space="0" w:color="auto"/>
        <w:left w:val="none" w:sz="0" w:space="0" w:color="auto"/>
        <w:bottom w:val="none" w:sz="0" w:space="0" w:color="auto"/>
        <w:right w:val="none" w:sz="0" w:space="0" w:color="auto"/>
      </w:divBdr>
    </w:div>
    <w:div w:id="811991836">
      <w:bodyDiv w:val="1"/>
      <w:marLeft w:val="0"/>
      <w:marRight w:val="0"/>
      <w:marTop w:val="0"/>
      <w:marBottom w:val="0"/>
      <w:divBdr>
        <w:top w:val="none" w:sz="0" w:space="0" w:color="auto"/>
        <w:left w:val="none" w:sz="0" w:space="0" w:color="auto"/>
        <w:bottom w:val="none" w:sz="0" w:space="0" w:color="auto"/>
        <w:right w:val="none" w:sz="0" w:space="0" w:color="auto"/>
      </w:divBdr>
    </w:div>
    <w:div w:id="843278351">
      <w:bodyDiv w:val="1"/>
      <w:marLeft w:val="0"/>
      <w:marRight w:val="0"/>
      <w:marTop w:val="0"/>
      <w:marBottom w:val="0"/>
      <w:divBdr>
        <w:top w:val="none" w:sz="0" w:space="0" w:color="auto"/>
        <w:left w:val="none" w:sz="0" w:space="0" w:color="auto"/>
        <w:bottom w:val="none" w:sz="0" w:space="0" w:color="auto"/>
        <w:right w:val="none" w:sz="0" w:space="0" w:color="auto"/>
      </w:divBdr>
    </w:div>
    <w:div w:id="846866891">
      <w:bodyDiv w:val="1"/>
      <w:marLeft w:val="0"/>
      <w:marRight w:val="0"/>
      <w:marTop w:val="0"/>
      <w:marBottom w:val="0"/>
      <w:divBdr>
        <w:top w:val="none" w:sz="0" w:space="0" w:color="auto"/>
        <w:left w:val="none" w:sz="0" w:space="0" w:color="auto"/>
        <w:bottom w:val="none" w:sz="0" w:space="0" w:color="auto"/>
        <w:right w:val="none" w:sz="0" w:space="0" w:color="auto"/>
      </w:divBdr>
    </w:div>
    <w:div w:id="852261197">
      <w:bodyDiv w:val="1"/>
      <w:marLeft w:val="0"/>
      <w:marRight w:val="0"/>
      <w:marTop w:val="0"/>
      <w:marBottom w:val="0"/>
      <w:divBdr>
        <w:top w:val="none" w:sz="0" w:space="0" w:color="auto"/>
        <w:left w:val="none" w:sz="0" w:space="0" w:color="auto"/>
        <w:bottom w:val="none" w:sz="0" w:space="0" w:color="auto"/>
        <w:right w:val="none" w:sz="0" w:space="0" w:color="auto"/>
      </w:divBdr>
    </w:div>
    <w:div w:id="897207515">
      <w:bodyDiv w:val="1"/>
      <w:marLeft w:val="0"/>
      <w:marRight w:val="0"/>
      <w:marTop w:val="0"/>
      <w:marBottom w:val="0"/>
      <w:divBdr>
        <w:top w:val="none" w:sz="0" w:space="0" w:color="auto"/>
        <w:left w:val="none" w:sz="0" w:space="0" w:color="auto"/>
        <w:bottom w:val="none" w:sz="0" w:space="0" w:color="auto"/>
        <w:right w:val="none" w:sz="0" w:space="0" w:color="auto"/>
      </w:divBdr>
    </w:div>
    <w:div w:id="913705512">
      <w:bodyDiv w:val="1"/>
      <w:marLeft w:val="0"/>
      <w:marRight w:val="0"/>
      <w:marTop w:val="0"/>
      <w:marBottom w:val="0"/>
      <w:divBdr>
        <w:top w:val="none" w:sz="0" w:space="0" w:color="auto"/>
        <w:left w:val="none" w:sz="0" w:space="0" w:color="auto"/>
        <w:bottom w:val="none" w:sz="0" w:space="0" w:color="auto"/>
        <w:right w:val="none" w:sz="0" w:space="0" w:color="auto"/>
      </w:divBdr>
    </w:div>
    <w:div w:id="913931293">
      <w:bodyDiv w:val="1"/>
      <w:marLeft w:val="0"/>
      <w:marRight w:val="0"/>
      <w:marTop w:val="0"/>
      <w:marBottom w:val="0"/>
      <w:divBdr>
        <w:top w:val="none" w:sz="0" w:space="0" w:color="auto"/>
        <w:left w:val="none" w:sz="0" w:space="0" w:color="auto"/>
        <w:bottom w:val="none" w:sz="0" w:space="0" w:color="auto"/>
        <w:right w:val="none" w:sz="0" w:space="0" w:color="auto"/>
      </w:divBdr>
    </w:div>
    <w:div w:id="944380791">
      <w:bodyDiv w:val="1"/>
      <w:marLeft w:val="0"/>
      <w:marRight w:val="0"/>
      <w:marTop w:val="0"/>
      <w:marBottom w:val="0"/>
      <w:divBdr>
        <w:top w:val="none" w:sz="0" w:space="0" w:color="auto"/>
        <w:left w:val="none" w:sz="0" w:space="0" w:color="auto"/>
        <w:bottom w:val="none" w:sz="0" w:space="0" w:color="auto"/>
        <w:right w:val="none" w:sz="0" w:space="0" w:color="auto"/>
      </w:divBdr>
    </w:div>
    <w:div w:id="945574070">
      <w:bodyDiv w:val="1"/>
      <w:marLeft w:val="0"/>
      <w:marRight w:val="0"/>
      <w:marTop w:val="0"/>
      <w:marBottom w:val="0"/>
      <w:divBdr>
        <w:top w:val="none" w:sz="0" w:space="0" w:color="auto"/>
        <w:left w:val="none" w:sz="0" w:space="0" w:color="auto"/>
        <w:bottom w:val="none" w:sz="0" w:space="0" w:color="auto"/>
        <w:right w:val="none" w:sz="0" w:space="0" w:color="auto"/>
      </w:divBdr>
    </w:div>
    <w:div w:id="956986336">
      <w:bodyDiv w:val="1"/>
      <w:marLeft w:val="0"/>
      <w:marRight w:val="0"/>
      <w:marTop w:val="0"/>
      <w:marBottom w:val="0"/>
      <w:divBdr>
        <w:top w:val="none" w:sz="0" w:space="0" w:color="auto"/>
        <w:left w:val="none" w:sz="0" w:space="0" w:color="auto"/>
        <w:bottom w:val="none" w:sz="0" w:space="0" w:color="auto"/>
        <w:right w:val="none" w:sz="0" w:space="0" w:color="auto"/>
      </w:divBdr>
    </w:div>
    <w:div w:id="982932032">
      <w:bodyDiv w:val="1"/>
      <w:marLeft w:val="0"/>
      <w:marRight w:val="0"/>
      <w:marTop w:val="0"/>
      <w:marBottom w:val="0"/>
      <w:divBdr>
        <w:top w:val="none" w:sz="0" w:space="0" w:color="auto"/>
        <w:left w:val="none" w:sz="0" w:space="0" w:color="auto"/>
        <w:bottom w:val="none" w:sz="0" w:space="0" w:color="auto"/>
        <w:right w:val="none" w:sz="0" w:space="0" w:color="auto"/>
      </w:divBdr>
    </w:div>
    <w:div w:id="1013452871">
      <w:bodyDiv w:val="1"/>
      <w:marLeft w:val="0"/>
      <w:marRight w:val="0"/>
      <w:marTop w:val="0"/>
      <w:marBottom w:val="0"/>
      <w:divBdr>
        <w:top w:val="none" w:sz="0" w:space="0" w:color="auto"/>
        <w:left w:val="none" w:sz="0" w:space="0" w:color="auto"/>
        <w:bottom w:val="none" w:sz="0" w:space="0" w:color="auto"/>
        <w:right w:val="none" w:sz="0" w:space="0" w:color="auto"/>
      </w:divBdr>
    </w:div>
    <w:div w:id="1019235148">
      <w:bodyDiv w:val="1"/>
      <w:marLeft w:val="0"/>
      <w:marRight w:val="0"/>
      <w:marTop w:val="0"/>
      <w:marBottom w:val="0"/>
      <w:divBdr>
        <w:top w:val="none" w:sz="0" w:space="0" w:color="auto"/>
        <w:left w:val="none" w:sz="0" w:space="0" w:color="auto"/>
        <w:bottom w:val="none" w:sz="0" w:space="0" w:color="auto"/>
        <w:right w:val="none" w:sz="0" w:space="0" w:color="auto"/>
      </w:divBdr>
    </w:div>
    <w:div w:id="1025597384">
      <w:bodyDiv w:val="1"/>
      <w:marLeft w:val="0"/>
      <w:marRight w:val="0"/>
      <w:marTop w:val="0"/>
      <w:marBottom w:val="0"/>
      <w:divBdr>
        <w:top w:val="none" w:sz="0" w:space="0" w:color="auto"/>
        <w:left w:val="none" w:sz="0" w:space="0" w:color="auto"/>
        <w:bottom w:val="none" w:sz="0" w:space="0" w:color="auto"/>
        <w:right w:val="none" w:sz="0" w:space="0" w:color="auto"/>
      </w:divBdr>
    </w:div>
    <w:div w:id="1047725091">
      <w:bodyDiv w:val="1"/>
      <w:marLeft w:val="0"/>
      <w:marRight w:val="0"/>
      <w:marTop w:val="0"/>
      <w:marBottom w:val="0"/>
      <w:divBdr>
        <w:top w:val="none" w:sz="0" w:space="0" w:color="auto"/>
        <w:left w:val="none" w:sz="0" w:space="0" w:color="auto"/>
        <w:bottom w:val="none" w:sz="0" w:space="0" w:color="auto"/>
        <w:right w:val="none" w:sz="0" w:space="0" w:color="auto"/>
      </w:divBdr>
    </w:div>
    <w:div w:id="1071537729">
      <w:bodyDiv w:val="1"/>
      <w:marLeft w:val="0"/>
      <w:marRight w:val="0"/>
      <w:marTop w:val="0"/>
      <w:marBottom w:val="0"/>
      <w:divBdr>
        <w:top w:val="none" w:sz="0" w:space="0" w:color="auto"/>
        <w:left w:val="none" w:sz="0" w:space="0" w:color="auto"/>
        <w:bottom w:val="none" w:sz="0" w:space="0" w:color="auto"/>
        <w:right w:val="none" w:sz="0" w:space="0" w:color="auto"/>
      </w:divBdr>
    </w:div>
    <w:div w:id="1092703935">
      <w:bodyDiv w:val="1"/>
      <w:marLeft w:val="0"/>
      <w:marRight w:val="0"/>
      <w:marTop w:val="0"/>
      <w:marBottom w:val="0"/>
      <w:divBdr>
        <w:top w:val="none" w:sz="0" w:space="0" w:color="auto"/>
        <w:left w:val="none" w:sz="0" w:space="0" w:color="auto"/>
        <w:bottom w:val="none" w:sz="0" w:space="0" w:color="auto"/>
        <w:right w:val="none" w:sz="0" w:space="0" w:color="auto"/>
      </w:divBdr>
    </w:div>
    <w:div w:id="1106848195">
      <w:bodyDiv w:val="1"/>
      <w:marLeft w:val="0"/>
      <w:marRight w:val="0"/>
      <w:marTop w:val="0"/>
      <w:marBottom w:val="0"/>
      <w:divBdr>
        <w:top w:val="none" w:sz="0" w:space="0" w:color="auto"/>
        <w:left w:val="none" w:sz="0" w:space="0" w:color="auto"/>
        <w:bottom w:val="none" w:sz="0" w:space="0" w:color="auto"/>
        <w:right w:val="none" w:sz="0" w:space="0" w:color="auto"/>
      </w:divBdr>
    </w:div>
    <w:div w:id="1132479220">
      <w:bodyDiv w:val="1"/>
      <w:marLeft w:val="0"/>
      <w:marRight w:val="0"/>
      <w:marTop w:val="0"/>
      <w:marBottom w:val="0"/>
      <w:divBdr>
        <w:top w:val="none" w:sz="0" w:space="0" w:color="auto"/>
        <w:left w:val="none" w:sz="0" w:space="0" w:color="auto"/>
        <w:bottom w:val="none" w:sz="0" w:space="0" w:color="auto"/>
        <w:right w:val="none" w:sz="0" w:space="0" w:color="auto"/>
      </w:divBdr>
    </w:div>
    <w:div w:id="1148933510">
      <w:bodyDiv w:val="1"/>
      <w:marLeft w:val="0"/>
      <w:marRight w:val="0"/>
      <w:marTop w:val="0"/>
      <w:marBottom w:val="0"/>
      <w:divBdr>
        <w:top w:val="none" w:sz="0" w:space="0" w:color="auto"/>
        <w:left w:val="none" w:sz="0" w:space="0" w:color="auto"/>
        <w:bottom w:val="none" w:sz="0" w:space="0" w:color="auto"/>
        <w:right w:val="none" w:sz="0" w:space="0" w:color="auto"/>
      </w:divBdr>
    </w:div>
    <w:div w:id="1156460988">
      <w:bodyDiv w:val="1"/>
      <w:marLeft w:val="0"/>
      <w:marRight w:val="0"/>
      <w:marTop w:val="0"/>
      <w:marBottom w:val="0"/>
      <w:divBdr>
        <w:top w:val="none" w:sz="0" w:space="0" w:color="auto"/>
        <w:left w:val="none" w:sz="0" w:space="0" w:color="auto"/>
        <w:bottom w:val="none" w:sz="0" w:space="0" w:color="auto"/>
        <w:right w:val="none" w:sz="0" w:space="0" w:color="auto"/>
      </w:divBdr>
    </w:div>
    <w:div w:id="1220750691">
      <w:bodyDiv w:val="1"/>
      <w:marLeft w:val="0"/>
      <w:marRight w:val="0"/>
      <w:marTop w:val="0"/>
      <w:marBottom w:val="0"/>
      <w:divBdr>
        <w:top w:val="none" w:sz="0" w:space="0" w:color="auto"/>
        <w:left w:val="none" w:sz="0" w:space="0" w:color="auto"/>
        <w:bottom w:val="none" w:sz="0" w:space="0" w:color="auto"/>
        <w:right w:val="none" w:sz="0" w:space="0" w:color="auto"/>
      </w:divBdr>
    </w:div>
    <w:div w:id="1248348472">
      <w:bodyDiv w:val="1"/>
      <w:marLeft w:val="0"/>
      <w:marRight w:val="0"/>
      <w:marTop w:val="0"/>
      <w:marBottom w:val="0"/>
      <w:divBdr>
        <w:top w:val="none" w:sz="0" w:space="0" w:color="auto"/>
        <w:left w:val="none" w:sz="0" w:space="0" w:color="auto"/>
        <w:bottom w:val="none" w:sz="0" w:space="0" w:color="auto"/>
        <w:right w:val="none" w:sz="0" w:space="0" w:color="auto"/>
      </w:divBdr>
    </w:div>
    <w:div w:id="1258245896">
      <w:bodyDiv w:val="1"/>
      <w:marLeft w:val="0"/>
      <w:marRight w:val="0"/>
      <w:marTop w:val="0"/>
      <w:marBottom w:val="0"/>
      <w:divBdr>
        <w:top w:val="none" w:sz="0" w:space="0" w:color="auto"/>
        <w:left w:val="none" w:sz="0" w:space="0" w:color="auto"/>
        <w:bottom w:val="none" w:sz="0" w:space="0" w:color="auto"/>
        <w:right w:val="none" w:sz="0" w:space="0" w:color="auto"/>
      </w:divBdr>
    </w:div>
    <w:div w:id="1282877298">
      <w:bodyDiv w:val="1"/>
      <w:marLeft w:val="0"/>
      <w:marRight w:val="0"/>
      <w:marTop w:val="0"/>
      <w:marBottom w:val="0"/>
      <w:divBdr>
        <w:top w:val="none" w:sz="0" w:space="0" w:color="auto"/>
        <w:left w:val="none" w:sz="0" w:space="0" w:color="auto"/>
        <w:bottom w:val="none" w:sz="0" w:space="0" w:color="auto"/>
        <w:right w:val="none" w:sz="0" w:space="0" w:color="auto"/>
      </w:divBdr>
    </w:div>
    <w:div w:id="1284725074">
      <w:bodyDiv w:val="1"/>
      <w:marLeft w:val="0"/>
      <w:marRight w:val="0"/>
      <w:marTop w:val="0"/>
      <w:marBottom w:val="0"/>
      <w:divBdr>
        <w:top w:val="none" w:sz="0" w:space="0" w:color="auto"/>
        <w:left w:val="none" w:sz="0" w:space="0" w:color="auto"/>
        <w:bottom w:val="none" w:sz="0" w:space="0" w:color="auto"/>
        <w:right w:val="none" w:sz="0" w:space="0" w:color="auto"/>
      </w:divBdr>
    </w:div>
    <w:div w:id="1305039983">
      <w:bodyDiv w:val="1"/>
      <w:marLeft w:val="0"/>
      <w:marRight w:val="0"/>
      <w:marTop w:val="0"/>
      <w:marBottom w:val="0"/>
      <w:divBdr>
        <w:top w:val="none" w:sz="0" w:space="0" w:color="auto"/>
        <w:left w:val="none" w:sz="0" w:space="0" w:color="auto"/>
        <w:bottom w:val="none" w:sz="0" w:space="0" w:color="auto"/>
        <w:right w:val="none" w:sz="0" w:space="0" w:color="auto"/>
      </w:divBdr>
    </w:div>
    <w:div w:id="1331635757">
      <w:bodyDiv w:val="1"/>
      <w:marLeft w:val="0"/>
      <w:marRight w:val="0"/>
      <w:marTop w:val="0"/>
      <w:marBottom w:val="0"/>
      <w:divBdr>
        <w:top w:val="none" w:sz="0" w:space="0" w:color="auto"/>
        <w:left w:val="none" w:sz="0" w:space="0" w:color="auto"/>
        <w:bottom w:val="none" w:sz="0" w:space="0" w:color="auto"/>
        <w:right w:val="none" w:sz="0" w:space="0" w:color="auto"/>
      </w:divBdr>
    </w:div>
    <w:div w:id="1334067923">
      <w:bodyDiv w:val="1"/>
      <w:marLeft w:val="0"/>
      <w:marRight w:val="0"/>
      <w:marTop w:val="0"/>
      <w:marBottom w:val="0"/>
      <w:divBdr>
        <w:top w:val="none" w:sz="0" w:space="0" w:color="auto"/>
        <w:left w:val="none" w:sz="0" w:space="0" w:color="auto"/>
        <w:bottom w:val="none" w:sz="0" w:space="0" w:color="auto"/>
        <w:right w:val="none" w:sz="0" w:space="0" w:color="auto"/>
      </w:divBdr>
    </w:div>
    <w:div w:id="1366060571">
      <w:bodyDiv w:val="1"/>
      <w:marLeft w:val="0"/>
      <w:marRight w:val="0"/>
      <w:marTop w:val="0"/>
      <w:marBottom w:val="0"/>
      <w:divBdr>
        <w:top w:val="none" w:sz="0" w:space="0" w:color="auto"/>
        <w:left w:val="none" w:sz="0" w:space="0" w:color="auto"/>
        <w:bottom w:val="none" w:sz="0" w:space="0" w:color="auto"/>
        <w:right w:val="none" w:sz="0" w:space="0" w:color="auto"/>
      </w:divBdr>
    </w:div>
    <w:div w:id="1411384626">
      <w:bodyDiv w:val="1"/>
      <w:marLeft w:val="0"/>
      <w:marRight w:val="0"/>
      <w:marTop w:val="0"/>
      <w:marBottom w:val="0"/>
      <w:divBdr>
        <w:top w:val="none" w:sz="0" w:space="0" w:color="auto"/>
        <w:left w:val="none" w:sz="0" w:space="0" w:color="auto"/>
        <w:bottom w:val="none" w:sz="0" w:space="0" w:color="auto"/>
        <w:right w:val="none" w:sz="0" w:space="0" w:color="auto"/>
      </w:divBdr>
    </w:div>
    <w:div w:id="1413090381">
      <w:bodyDiv w:val="1"/>
      <w:marLeft w:val="0"/>
      <w:marRight w:val="0"/>
      <w:marTop w:val="0"/>
      <w:marBottom w:val="0"/>
      <w:divBdr>
        <w:top w:val="none" w:sz="0" w:space="0" w:color="auto"/>
        <w:left w:val="none" w:sz="0" w:space="0" w:color="auto"/>
        <w:bottom w:val="none" w:sz="0" w:space="0" w:color="auto"/>
        <w:right w:val="none" w:sz="0" w:space="0" w:color="auto"/>
      </w:divBdr>
    </w:div>
    <w:div w:id="1414740640">
      <w:bodyDiv w:val="1"/>
      <w:marLeft w:val="0"/>
      <w:marRight w:val="0"/>
      <w:marTop w:val="0"/>
      <w:marBottom w:val="0"/>
      <w:divBdr>
        <w:top w:val="none" w:sz="0" w:space="0" w:color="auto"/>
        <w:left w:val="none" w:sz="0" w:space="0" w:color="auto"/>
        <w:bottom w:val="none" w:sz="0" w:space="0" w:color="auto"/>
        <w:right w:val="none" w:sz="0" w:space="0" w:color="auto"/>
      </w:divBdr>
    </w:div>
    <w:div w:id="1426536417">
      <w:bodyDiv w:val="1"/>
      <w:marLeft w:val="0"/>
      <w:marRight w:val="0"/>
      <w:marTop w:val="0"/>
      <w:marBottom w:val="0"/>
      <w:divBdr>
        <w:top w:val="none" w:sz="0" w:space="0" w:color="auto"/>
        <w:left w:val="none" w:sz="0" w:space="0" w:color="auto"/>
        <w:bottom w:val="none" w:sz="0" w:space="0" w:color="auto"/>
        <w:right w:val="none" w:sz="0" w:space="0" w:color="auto"/>
      </w:divBdr>
    </w:div>
    <w:div w:id="1431969618">
      <w:bodyDiv w:val="1"/>
      <w:marLeft w:val="0"/>
      <w:marRight w:val="0"/>
      <w:marTop w:val="0"/>
      <w:marBottom w:val="0"/>
      <w:divBdr>
        <w:top w:val="none" w:sz="0" w:space="0" w:color="auto"/>
        <w:left w:val="none" w:sz="0" w:space="0" w:color="auto"/>
        <w:bottom w:val="none" w:sz="0" w:space="0" w:color="auto"/>
        <w:right w:val="none" w:sz="0" w:space="0" w:color="auto"/>
      </w:divBdr>
    </w:div>
    <w:div w:id="1447655932">
      <w:bodyDiv w:val="1"/>
      <w:marLeft w:val="0"/>
      <w:marRight w:val="0"/>
      <w:marTop w:val="0"/>
      <w:marBottom w:val="0"/>
      <w:divBdr>
        <w:top w:val="none" w:sz="0" w:space="0" w:color="auto"/>
        <w:left w:val="none" w:sz="0" w:space="0" w:color="auto"/>
        <w:bottom w:val="none" w:sz="0" w:space="0" w:color="auto"/>
        <w:right w:val="none" w:sz="0" w:space="0" w:color="auto"/>
      </w:divBdr>
    </w:div>
    <w:div w:id="1463688677">
      <w:bodyDiv w:val="1"/>
      <w:marLeft w:val="0"/>
      <w:marRight w:val="0"/>
      <w:marTop w:val="0"/>
      <w:marBottom w:val="0"/>
      <w:divBdr>
        <w:top w:val="none" w:sz="0" w:space="0" w:color="auto"/>
        <w:left w:val="none" w:sz="0" w:space="0" w:color="auto"/>
        <w:bottom w:val="none" w:sz="0" w:space="0" w:color="auto"/>
        <w:right w:val="none" w:sz="0" w:space="0" w:color="auto"/>
      </w:divBdr>
    </w:div>
    <w:div w:id="1477071074">
      <w:bodyDiv w:val="1"/>
      <w:marLeft w:val="0"/>
      <w:marRight w:val="0"/>
      <w:marTop w:val="0"/>
      <w:marBottom w:val="0"/>
      <w:divBdr>
        <w:top w:val="none" w:sz="0" w:space="0" w:color="auto"/>
        <w:left w:val="none" w:sz="0" w:space="0" w:color="auto"/>
        <w:bottom w:val="none" w:sz="0" w:space="0" w:color="auto"/>
        <w:right w:val="none" w:sz="0" w:space="0" w:color="auto"/>
      </w:divBdr>
    </w:div>
    <w:div w:id="1488083712">
      <w:bodyDiv w:val="1"/>
      <w:marLeft w:val="0"/>
      <w:marRight w:val="0"/>
      <w:marTop w:val="0"/>
      <w:marBottom w:val="0"/>
      <w:divBdr>
        <w:top w:val="none" w:sz="0" w:space="0" w:color="auto"/>
        <w:left w:val="none" w:sz="0" w:space="0" w:color="auto"/>
        <w:bottom w:val="none" w:sz="0" w:space="0" w:color="auto"/>
        <w:right w:val="none" w:sz="0" w:space="0" w:color="auto"/>
      </w:divBdr>
    </w:div>
    <w:div w:id="1504397868">
      <w:bodyDiv w:val="1"/>
      <w:marLeft w:val="0"/>
      <w:marRight w:val="0"/>
      <w:marTop w:val="0"/>
      <w:marBottom w:val="0"/>
      <w:divBdr>
        <w:top w:val="none" w:sz="0" w:space="0" w:color="auto"/>
        <w:left w:val="none" w:sz="0" w:space="0" w:color="auto"/>
        <w:bottom w:val="none" w:sz="0" w:space="0" w:color="auto"/>
        <w:right w:val="none" w:sz="0" w:space="0" w:color="auto"/>
      </w:divBdr>
    </w:div>
    <w:div w:id="1583949053">
      <w:bodyDiv w:val="1"/>
      <w:marLeft w:val="0"/>
      <w:marRight w:val="0"/>
      <w:marTop w:val="0"/>
      <w:marBottom w:val="0"/>
      <w:divBdr>
        <w:top w:val="none" w:sz="0" w:space="0" w:color="auto"/>
        <w:left w:val="none" w:sz="0" w:space="0" w:color="auto"/>
        <w:bottom w:val="none" w:sz="0" w:space="0" w:color="auto"/>
        <w:right w:val="none" w:sz="0" w:space="0" w:color="auto"/>
      </w:divBdr>
    </w:div>
    <w:div w:id="1601138910">
      <w:bodyDiv w:val="1"/>
      <w:marLeft w:val="0"/>
      <w:marRight w:val="0"/>
      <w:marTop w:val="0"/>
      <w:marBottom w:val="0"/>
      <w:divBdr>
        <w:top w:val="none" w:sz="0" w:space="0" w:color="auto"/>
        <w:left w:val="none" w:sz="0" w:space="0" w:color="auto"/>
        <w:bottom w:val="none" w:sz="0" w:space="0" w:color="auto"/>
        <w:right w:val="none" w:sz="0" w:space="0" w:color="auto"/>
      </w:divBdr>
    </w:div>
    <w:div w:id="1613783054">
      <w:bodyDiv w:val="1"/>
      <w:marLeft w:val="0"/>
      <w:marRight w:val="0"/>
      <w:marTop w:val="0"/>
      <w:marBottom w:val="0"/>
      <w:divBdr>
        <w:top w:val="none" w:sz="0" w:space="0" w:color="auto"/>
        <w:left w:val="none" w:sz="0" w:space="0" w:color="auto"/>
        <w:bottom w:val="none" w:sz="0" w:space="0" w:color="auto"/>
        <w:right w:val="none" w:sz="0" w:space="0" w:color="auto"/>
      </w:divBdr>
    </w:div>
    <w:div w:id="1621767151">
      <w:bodyDiv w:val="1"/>
      <w:marLeft w:val="0"/>
      <w:marRight w:val="0"/>
      <w:marTop w:val="0"/>
      <w:marBottom w:val="0"/>
      <w:divBdr>
        <w:top w:val="none" w:sz="0" w:space="0" w:color="auto"/>
        <w:left w:val="none" w:sz="0" w:space="0" w:color="auto"/>
        <w:bottom w:val="none" w:sz="0" w:space="0" w:color="auto"/>
        <w:right w:val="none" w:sz="0" w:space="0" w:color="auto"/>
      </w:divBdr>
    </w:div>
    <w:div w:id="1624925835">
      <w:bodyDiv w:val="1"/>
      <w:marLeft w:val="0"/>
      <w:marRight w:val="0"/>
      <w:marTop w:val="0"/>
      <w:marBottom w:val="0"/>
      <w:divBdr>
        <w:top w:val="none" w:sz="0" w:space="0" w:color="auto"/>
        <w:left w:val="none" w:sz="0" w:space="0" w:color="auto"/>
        <w:bottom w:val="none" w:sz="0" w:space="0" w:color="auto"/>
        <w:right w:val="none" w:sz="0" w:space="0" w:color="auto"/>
      </w:divBdr>
    </w:div>
    <w:div w:id="1627734836">
      <w:bodyDiv w:val="1"/>
      <w:marLeft w:val="0"/>
      <w:marRight w:val="0"/>
      <w:marTop w:val="0"/>
      <w:marBottom w:val="0"/>
      <w:divBdr>
        <w:top w:val="none" w:sz="0" w:space="0" w:color="auto"/>
        <w:left w:val="none" w:sz="0" w:space="0" w:color="auto"/>
        <w:bottom w:val="none" w:sz="0" w:space="0" w:color="auto"/>
        <w:right w:val="none" w:sz="0" w:space="0" w:color="auto"/>
      </w:divBdr>
    </w:div>
    <w:div w:id="1628003892">
      <w:bodyDiv w:val="1"/>
      <w:marLeft w:val="0"/>
      <w:marRight w:val="0"/>
      <w:marTop w:val="0"/>
      <w:marBottom w:val="0"/>
      <w:divBdr>
        <w:top w:val="none" w:sz="0" w:space="0" w:color="auto"/>
        <w:left w:val="none" w:sz="0" w:space="0" w:color="auto"/>
        <w:bottom w:val="none" w:sz="0" w:space="0" w:color="auto"/>
        <w:right w:val="none" w:sz="0" w:space="0" w:color="auto"/>
      </w:divBdr>
    </w:div>
    <w:div w:id="1637880471">
      <w:bodyDiv w:val="1"/>
      <w:marLeft w:val="0"/>
      <w:marRight w:val="0"/>
      <w:marTop w:val="0"/>
      <w:marBottom w:val="0"/>
      <w:divBdr>
        <w:top w:val="none" w:sz="0" w:space="0" w:color="auto"/>
        <w:left w:val="none" w:sz="0" w:space="0" w:color="auto"/>
        <w:bottom w:val="none" w:sz="0" w:space="0" w:color="auto"/>
        <w:right w:val="none" w:sz="0" w:space="0" w:color="auto"/>
      </w:divBdr>
    </w:div>
    <w:div w:id="1644773327">
      <w:bodyDiv w:val="1"/>
      <w:marLeft w:val="0"/>
      <w:marRight w:val="0"/>
      <w:marTop w:val="0"/>
      <w:marBottom w:val="0"/>
      <w:divBdr>
        <w:top w:val="none" w:sz="0" w:space="0" w:color="auto"/>
        <w:left w:val="none" w:sz="0" w:space="0" w:color="auto"/>
        <w:bottom w:val="none" w:sz="0" w:space="0" w:color="auto"/>
        <w:right w:val="none" w:sz="0" w:space="0" w:color="auto"/>
      </w:divBdr>
    </w:div>
    <w:div w:id="1685471040">
      <w:bodyDiv w:val="1"/>
      <w:marLeft w:val="0"/>
      <w:marRight w:val="0"/>
      <w:marTop w:val="0"/>
      <w:marBottom w:val="0"/>
      <w:divBdr>
        <w:top w:val="none" w:sz="0" w:space="0" w:color="auto"/>
        <w:left w:val="none" w:sz="0" w:space="0" w:color="auto"/>
        <w:bottom w:val="none" w:sz="0" w:space="0" w:color="auto"/>
        <w:right w:val="none" w:sz="0" w:space="0" w:color="auto"/>
      </w:divBdr>
    </w:div>
    <w:div w:id="1701659579">
      <w:bodyDiv w:val="1"/>
      <w:marLeft w:val="0"/>
      <w:marRight w:val="0"/>
      <w:marTop w:val="0"/>
      <w:marBottom w:val="0"/>
      <w:divBdr>
        <w:top w:val="none" w:sz="0" w:space="0" w:color="auto"/>
        <w:left w:val="none" w:sz="0" w:space="0" w:color="auto"/>
        <w:bottom w:val="none" w:sz="0" w:space="0" w:color="auto"/>
        <w:right w:val="none" w:sz="0" w:space="0" w:color="auto"/>
      </w:divBdr>
    </w:div>
    <w:div w:id="1709640751">
      <w:bodyDiv w:val="1"/>
      <w:marLeft w:val="0"/>
      <w:marRight w:val="0"/>
      <w:marTop w:val="0"/>
      <w:marBottom w:val="0"/>
      <w:divBdr>
        <w:top w:val="none" w:sz="0" w:space="0" w:color="auto"/>
        <w:left w:val="none" w:sz="0" w:space="0" w:color="auto"/>
        <w:bottom w:val="none" w:sz="0" w:space="0" w:color="auto"/>
        <w:right w:val="none" w:sz="0" w:space="0" w:color="auto"/>
      </w:divBdr>
    </w:div>
    <w:div w:id="1751921658">
      <w:bodyDiv w:val="1"/>
      <w:marLeft w:val="0"/>
      <w:marRight w:val="0"/>
      <w:marTop w:val="0"/>
      <w:marBottom w:val="0"/>
      <w:divBdr>
        <w:top w:val="none" w:sz="0" w:space="0" w:color="auto"/>
        <w:left w:val="none" w:sz="0" w:space="0" w:color="auto"/>
        <w:bottom w:val="none" w:sz="0" w:space="0" w:color="auto"/>
        <w:right w:val="none" w:sz="0" w:space="0" w:color="auto"/>
      </w:divBdr>
    </w:div>
    <w:div w:id="1762674910">
      <w:bodyDiv w:val="1"/>
      <w:marLeft w:val="0"/>
      <w:marRight w:val="0"/>
      <w:marTop w:val="0"/>
      <w:marBottom w:val="0"/>
      <w:divBdr>
        <w:top w:val="none" w:sz="0" w:space="0" w:color="auto"/>
        <w:left w:val="none" w:sz="0" w:space="0" w:color="auto"/>
        <w:bottom w:val="none" w:sz="0" w:space="0" w:color="auto"/>
        <w:right w:val="none" w:sz="0" w:space="0" w:color="auto"/>
      </w:divBdr>
    </w:div>
    <w:div w:id="1771244873">
      <w:bodyDiv w:val="1"/>
      <w:marLeft w:val="0"/>
      <w:marRight w:val="0"/>
      <w:marTop w:val="0"/>
      <w:marBottom w:val="0"/>
      <w:divBdr>
        <w:top w:val="none" w:sz="0" w:space="0" w:color="auto"/>
        <w:left w:val="none" w:sz="0" w:space="0" w:color="auto"/>
        <w:bottom w:val="none" w:sz="0" w:space="0" w:color="auto"/>
        <w:right w:val="none" w:sz="0" w:space="0" w:color="auto"/>
      </w:divBdr>
    </w:div>
    <w:div w:id="1789808728">
      <w:bodyDiv w:val="1"/>
      <w:marLeft w:val="0"/>
      <w:marRight w:val="0"/>
      <w:marTop w:val="0"/>
      <w:marBottom w:val="0"/>
      <w:divBdr>
        <w:top w:val="none" w:sz="0" w:space="0" w:color="auto"/>
        <w:left w:val="none" w:sz="0" w:space="0" w:color="auto"/>
        <w:bottom w:val="none" w:sz="0" w:space="0" w:color="auto"/>
        <w:right w:val="none" w:sz="0" w:space="0" w:color="auto"/>
      </w:divBdr>
    </w:div>
    <w:div w:id="1796366811">
      <w:bodyDiv w:val="1"/>
      <w:marLeft w:val="0"/>
      <w:marRight w:val="0"/>
      <w:marTop w:val="0"/>
      <w:marBottom w:val="0"/>
      <w:divBdr>
        <w:top w:val="none" w:sz="0" w:space="0" w:color="auto"/>
        <w:left w:val="none" w:sz="0" w:space="0" w:color="auto"/>
        <w:bottom w:val="none" w:sz="0" w:space="0" w:color="auto"/>
        <w:right w:val="none" w:sz="0" w:space="0" w:color="auto"/>
      </w:divBdr>
    </w:div>
    <w:div w:id="1798184520">
      <w:bodyDiv w:val="1"/>
      <w:marLeft w:val="0"/>
      <w:marRight w:val="0"/>
      <w:marTop w:val="0"/>
      <w:marBottom w:val="0"/>
      <w:divBdr>
        <w:top w:val="none" w:sz="0" w:space="0" w:color="auto"/>
        <w:left w:val="none" w:sz="0" w:space="0" w:color="auto"/>
        <w:bottom w:val="none" w:sz="0" w:space="0" w:color="auto"/>
        <w:right w:val="none" w:sz="0" w:space="0" w:color="auto"/>
      </w:divBdr>
    </w:div>
    <w:div w:id="1800763801">
      <w:bodyDiv w:val="1"/>
      <w:marLeft w:val="0"/>
      <w:marRight w:val="0"/>
      <w:marTop w:val="0"/>
      <w:marBottom w:val="0"/>
      <w:divBdr>
        <w:top w:val="none" w:sz="0" w:space="0" w:color="auto"/>
        <w:left w:val="none" w:sz="0" w:space="0" w:color="auto"/>
        <w:bottom w:val="none" w:sz="0" w:space="0" w:color="auto"/>
        <w:right w:val="none" w:sz="0" w:space="0" w:color="auto"/>
      </w:divBdr>
    </w:div>
    <w:div w:id="1807745714">
      <w:bodyDiv w:val="1"/>
      <w:marLeft w:val="0"/>
      <w:marRight w:val="0"/>
      <w:marTop w:val="0"/>
      <w:marBottom w:val="0"/>
      <w:divBdr>
        <w:top w:val="none" w:sz="0" w:space="0" w:color="auto"/>
        <w:left w:val="none" w:sz="0" w:space="0" w:color="auto"/>
        <w:bottom w:val="none" w:sz="0" w:space="0" w:color="auto"/>
        <w:right w:val="none" w:sz="0" w:space="0" w:color="auto"/>
      </w:divBdr>
    </w:div>
    <w:div w:id="1848978175">
      <w:bodyDiv w:val="1"/>
      <w:marLeft w:val="0"/>
      <w:marRight w:val="0"/>
      <w:marTop w:val="0"/>
      <w:marBottom w:val="0"/>
      <w:divBdr>
        <w:top w:val="none" w:sz="0" w:space="0" w:color="auto"/>
        <w:left w:val="none" w:sz="0" w:space="0" w:color="auto"/>
        <w:bottom w:val="none" w:sz="0" w:space="0" w:color="auto"/>
        <w:right w:val="none" w:sz="0" w:space="0" w:color="auto"/>
      </w:divBdr>
    </w:div>
    <w:div w:id="1866366509">
      <w:bodyDiv w:val="1"/>
      <w:marLeft w:val="0"/>
      <w:marRight w:val="0"/>
      <w:marTop w:val="0"/>
      <w:marBottom w:val="0"/>
      <w:divBdr>
        <w:top w:val="none" w:sz="0" w:space="0" w:color="auto"/>
        <w:left w:val="none" w:sz="0" w:space="0" w:color="auto"/>
        <w:bottom w:val="none" w:sz="0" w:space="0" w:color="auto"/>
        <w:right w:val="none" w:sz="0" w:space="0" w:color="auto"/>
      </w:divBdr>
    </w:div>
    <w:div w:id="1873955706">
      <w:bodyDiv w:val="1"/>
      <w:marLeft w:val="0"/>
      <w:marRight w:val="0"/>
      <w:marTop w:val="0"/>
      <w:marBottom w:val="0"/>
      <w:divBdr>
        <w:top w:val="none" w:sz="0" w:space="0" w:color="auto"/>
        <w:left w:val="none" w:sz="0" w:space="0" w:color="auto"/>
        <w:bottom w:val="none" w:sz="0" w:space="0" w:color="auto"/>
        <w:right w:val="none" w:sz="0" w:space="0" w:color="auto"/>
      </w:divBdr>
    </w:div>
    <w:div w:id="1918054772">
      <w:bodyDiv w:val="1"/>
      <w:marLeft w:val="0"/>
      <w:marRight w:val="0"/>
      <w:marTop w:val="0"/>
      <w:marBottom w:val="0"/>
      <w:divBdr>
        <w:top w:val="none" w:sz="0" w:space="0" w:color="auto"/>
        <w:left w:val="none" w:sz="0" w:space="0" w:color="auto"/>
        <w:bottom w:val="none" w:sz="0" w:space="0" w:color="auto"/>
        <w:right w:val="none" w:sz="0" w:space="0" w:color="auto"/>
      </w:divBdr>
    </w:div>
    <w:div w:id="1940791265">
      <w:bodyDiv w:val="1"/>
      <w:marLeft w:val="0"/>
      <w:marRight w:val="0"/>
      <w:marTop w:val="0"/>
      <w:marBottom w:val="0"/>
      <w:divBdr>
        <w:top w:val="none" w:sz="0" w:space="0" w:color="auto"/>
        <w:left w:val="none" w:sz="0" w:space="0" w:color="auto"/>
        <w:bottom w:val="none" w:sz="0" w:space="0" w:color="auto"/>
        <w:right w:val="none" w:sz="0" w:space="0" w:color="auto"/>
      </w:divBdr>
    </w:div>
    <w:div w:id="1944023117">
      <w:bodyDiv w:val="1"/>
      <w:marLeft w:val="0"/>
      <w:marRight w:val="0"/>
      <w:marTop w:val="0"/>
      <w:marBottom w:val="0"/>
      <w:divBdr>
        <w:top w:val="none" w:sz="0" w:space="0" w:color="auto"/>
        <w:left w:val="none" w:sz="0" w:space="0" w:color="auto"/>
        <w:bottom w:val="none" w:sz="0" w:space="0" w:color="auto"/>
        <w:right w:val="none" w:sz="0" w:space="0" w:color="auto"/>
      </w:divBdr>
    </w:div>
    <w:div w:id="1948851812">
      <w:bodyDiv w:val="1"/>
      <w:marLeft w:val="0"/>
      <w:marRight w:val="0"/>
      <w:marTop w:val="0"/>
      <w:marBottom w:val="0"/>
      <w:divBdr>
        <w:top w:val="none" w:sz="0" w:space="0" w:color="auto"/>
        <w:left w:val="none" w:sz="0" w:space="0" w:color="auto"/>
        <w:bottom w:val="none" w:sz="0" w:space="0" w:color="auto"/>
        <w:right w:val="none" w:sz="0" w:space="0" w:color="auto"/>
      </w:divBdr>
    </w:div>
    <w:div w:id="1954167543">
      <w:bodyDiv w:val="1"/>
      <w:marLeft w:val="0"/>
      <w:marRight w:val="0"/>
      <w:marTop w:val="0"/>
      <w:marBottom w:val="0"/>
      <w:divBdr>
        <w:top w:val="none" w:sz="0" w:space="0" w:color="auto"/>
        <w:left w:val="none" w:sz="0" w:space="0" w:color="auto"/>
        <w:bottom w:val="none" w:sz="0" w:space="0" w:color="auto"/>
        <w:right w:val="none" w:sz="0" w:space="0" w:color="auto"/>
      </w:divBdr>
    </w:div>
    <w:div w:id="1959948278">
      <w:bodyDiv w:val="1"/>
      <w:marLeft w:val="0"/>
      <w:marRight w:val="0"/>
      <w:marTop w:val="0"/>
      <w:marBottom w:val="0"/>
      <w:divBdr>
        <w:top w:val="none" w:sz="0" w:space="0" w:color="auto"/>
        <w:left w:val="none" w:sz="0" w:space="0" w:color="auto"/>
        <w:bottom w:val="none" w:sz="0" w:space="0" w:color="auto"/>
        <w:right w:val="none" w:sz="0" w:space="0" w:color="auto"/>
      </w:divBdr>
    </w:div>
    <w:div w:id="1963220006">
      <w:bodyDiv w:val="1"/>
      <w:marLeft w:val="0"/>
      <w:marRight w:val="0"/>
      <w:marTop w:val="0"/>
      <w:marBottom w:val="0"/>
      <w:divBdr>
        <w:top w:val="none" w:sz="0" w:space="0" w:color="auto"/>
        <w:left w:val="none" w:sz="0" w:space="0" w:color="auto"/>
        <w:bottom w:val="none" w:sz="0" w:space="0" w:color="auto"/>
        <w:right w:val="none" w:sz="0" w:space="0" w:color="auto"/>
      </w:divBdr>
    </w:div>
    <w:div w:id="1973248796">
      <w:bodyDiv w:val="1"/>
      <w:marLeft w:val="0"/>
      <w:marRight w:val="0"/>
      <w:marTop w:val="0"/>
      <w:marBottom w:val="0"/>
      <w:divBdr>
        <w:top w:val="none" w:sz="0" w:space="0" w:color="auto"/>
        <w:left w:val="none" w:sz="0" w:space="0" w:color="auto"/>
        <w:bottom w:val="none" w:sz="0" w:space="0" w:color="auto"/>
        <w:right w:val="none" w:sz="0" w:space="0" w:color="auto"/>
      </w:divBdr>
    </w:div>
    <w:div w:id="1982883289">
      <w:bodyDiv w:val="1"/>
      <w:marLeft w:val="0"/>
      <w:marRight w:val="0"/>
      <w:marTop w:val="0"/>
      <w:marBottom w:val="0"/>
      <w:divBdr>
        <w:top w:val="none" w:sz="0" w:space="0" w:color="auto"/>
        <w:left w:val="none" w:sz="0" w:space="0" w:color="auto"/>
        <w:bottom w:val="none" w:sz="0" w:space="0" w:color="auto"/>
        <w:right w:val="none" w:sz="0" w:space="0" w:color="auto"/>
      </w:divBdr>
    </w:div>
    <w:div w:id="2016372056">
      <w:bodyDiv w:val="1"/>
      <w:marLeft w:val="0"/>
      <w:marRight w:val="0"/>
      <w:marTop w:val="0"/>
      <w:marBottom w:val="0"/>
      <w:divBdr>
        <w:top w:val="none" w:sz="0" w:space="0" w:color="auto"/>
        <w:left w:val="none" w:sz="0" w:space="0" w:color="auto"/>
        <w:bottom w:val="none" w:sz="0" w:space="0" w:color="auto"/>
        <w:right w:val="none" w:sz="0" w:space="0" w:color="auto"/>
      </w:divBdr>
    </w:div>
    <w:div w:id="2017998049">
      <w:bodyDiv w:val="1"/>
      <w:marLeft w:val="0"/>
      <w:marRight w:val="0"/>
      <w:marTop w:val="0"/>
      <w:marBottom w:val="0"/>
      <w:divBdr>
        <w:top w:val="none" w:sz="0" w:space="0" w:color="auto"/>
        <w:left w:val="none" w:sz="0" w:space="0" w:color="auto"/>
        <w:bottom w:val="none" w:sz="0" w:space="0" w:color="auto"/>
        <w:right w:val="none" w:sz="0" w:space="0" w:color="auto"/>
      </w:divBdr>
    </w:div>
    <w:div w:id="2019579292">
      <w:bodyDiv w:val="1"/>
      <w:marLeft w:val="0"/>
      <w:marRight w:val="0"/>
      <w:marTop w:val="0"/>
      <w:marBottom w:val="0"/>
      <w:divBdr>
        <w:top w:val="none" w:sz="0" w:space="0" w:color="auto"/>
        <w:left w:val="none" w:sz="0" w:space="0" w:color="auto"/>
        <w:bottom w:val="none" w:sz="0" w:space="0" w:color="auto"/>
        <w:right w:val="none" w:sz="0" w:space="0" w:color="auto"/>
      </w:divBdr>
    </w:div>
    <w:div w:id="2019959247">
      <w:bodyDiv w:val="1"/>
      <w:marLeft w:val="0"/>
      <w:marRight w:val="0"/>
      <w:marTop w:val="0"/>
      <w:marBottom w:val="0"/>
      <w:divBdr>
        <w:top w:val="none" w:sz="0" w:space="0" w:color="auto"/>
        <w:left w:val="none" w:sz="0" w:space="0" w:color="auto"/>
        <w:bottom w:val="none" w:sz="0" w:space="0" w:color="auto"/>
        <w:right w:val="none" w:sz="0" w:space="0" w:color="auto"/>
      </w:divBdr>
    </w:div>
    <w:div w:id="2024745382">
      <w:bodyDiv w:val="1"/>
      <w:marLeft w:val="0"/>
      <w:marRight w:val="0"/>
      <w:marTop w:val="0"/>
      <w:marBottom w:val="0"/>
      <w:divBdr>
        <w:top w:val="none" w:sz="0" w:space="0" w:color="auto"/>
        <w:left w:val="none" w:sz="0" w:space="0" w:color="auto"/>
        <w:bottom w:val="none" w:sz="0" w:space="0" w:color="auto"/>
        <w:right w:val="none" w:sz="0" w:space="0" w:color="auto"/>
      </w:divBdr>
    </w:div>
    <w:div w:id="2065910138">
      <w:bodyDiv w:val="1"/>
      <w:marLeft w:val="0"/>
      <w:marRight w:val="0"/>
      <w:marTop w:val="0"/>
      <w:marBottom w:val="0"/>
      <w:divBdr>
        <w:top w:val="none" w:sz="0" w:space="0" w:color="auto"/>
        <w:left w:val="none" w:sz="0" w:space="0" w:color="auto"/>
        <w:bottom w:val="none" w:sz="0" w:space="0" w:color="auto"/>
        <w:right w:val="none" w:sz="0" w:space="0" w:color="auto"/>
      </w:divBdr>
    </w:div>
    <w:div w:id="2134906843">
      <w:bodyDiv w:val="1"/>
      <w:marLeft w:val="0"/>
      <w:marRight w:val="0"/>
      <w:marTop w:val="0"/>
      <w:marBottom w:val="0"/>
      <w:divBdr>
        <w:top w:val="none" w:sz="0" w:space="0" w:color="auto"/>
        <w:left w:val="none" w:sz="0" w:space="0" w:color="auto"/>
        <w:bottom w:val="none" w:sz="0" w:space="0" w:color="auto"/>
        <w:right w:val="none" w:sz="0" w:space="0" w:color="auto"/>
      </w:divBdr>
    </w:div>
    <w:div w:id="214002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mma.ru" TargetMode="External"/><Relationship Id="rId13" Type="http://schemas.openxmlformats.org/officeDocument/2006/relationships/hyperlink" Target="http://www.gramota.ru" TargetMode="External"/><Relationship Id="rId18" Type="http://schemas.openxmlformats.org/officeDocument/2006/relationships/hyperlink" Target="http://www.orfografus.ru" TargetMode="External"/><Relationship Id="rId3" Type="http://schemas.openxmlformats.org/officeDocument/2006/relationships/styles" Target="styles.xml"/><Relationship Id="rId21" Type="http://schemas.openxmlformats.org/officeDocument/2006/relationships/hyperlink" Target="http://www.urokirus.com" TargetMode="External"/><Relationship Id="rId7" Type="http://schemas.openxmlformats.org/officeDocument/2006/relationships/hyperlink" Target="http://www.philology.ru" TargetMode="External"/><Relationship Id="rId12" Type="http://schemas.openxmlformats.org/officeDocument/2006/relationships/hyperlink" Target="http://www.slovari.ru" TargetMode="External"/><Relationship Id="rId17" Type="http://schemas.openxmlformats.org/officeDocument/2006/relationships/hyperlink" Target="http://www.etymolo.ruslang.ru" TargetMode="External"/><Relationship Id="rId2" Type="http://schemas.openxmlformats.org/officeDocument/2006/relationships/numbering" Target="numbering.xml"/><Relationship Id="rId16" Type="http://schemas.openxmlformats.org/officeDocument/2006/relationships/hyperlink" Target="http://www.languages-study.com/russian.html" TargetMode="External"/><Relationship Id="rId20" Type="http://schemas.openxmlformats.org/officeDocument/2006/relationships/hyperlink" Target="http://www.school-collection.edu.ru" TargetMode="External"/><Relationship Id="rId1" Type="http://schemas.openxmlformats.org/officeDocument/2006/relationships/customXml" Target="../customXml/item1.xml"/><Relationship Id="rId6" Type="http://schemas.openxmlformats.org/officeDocument/2006/relationships/hyperlink" Target="http://www.drofa.ru" TargetMode="External"/><Relationship Id="rId11" Type="http://schemas.openxmlformats.org/officeDocument/2006/relationships/hyperlink" Target="http://www.rubricon.com" TargetMode="External"/><Relationship Id="rId5" Type="http://schemas.openxmlformats.org/officeDocument/2006/relationships/webSettings" Target="webSettings.xml"/><Relationship Id="rId15" Type="http://schemas.openxmlformats.org/officeDocument/2006/relationships/hyperlink" Target="http://www.about-russian-language.com" TargetMode="External"/><Relationship Id="rId23" Type="http://schemas.openxmlformats.org/officeDocument/2006/relationships/theme" Target="theme/theme1.xml"/><Relationship Id="rId10" Type="http://schemas.openxmlformats.org/officeDocument/2006/relationships/hyperlink" Target="http://www.krugosvet.ru" TargetMode="External"/><Relationship Id="rId19" Type="http://schemas.openxmlformats.org/officeDocument/2006/relationships/hyperlink" Target="http://www.wordsland.ru" TargetMode="External"/><Relationship Id="rId4" Type="http://schemas.openxmlformats.org/officeDocument/2006/relationships/settings" Target="settings.xml"/><Relationship Id="rId9" Type="http://schemas.openxmlformats.org/officeDocument/2006/relationships/hyperlink" Target="http://www.wikipedia.org" TargetMode="External"/><Relationship Id="rId14" Type="http://schemas.openxmlformats.org/officeDocument/2006/relationships/hyperlink" Target="http://www.rusword.com.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736C8-8142-4BC3-A5D0-579B00891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66</Pages>
  <Words>18678</Words>
  <Characters>106466</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НСКОШИ7</dc:creator>
  <cp:lastModifiedBy>Николай</cp:lastModifiedBy>
  <cp:revision>23</cp:revision>
  <dcterms:created xsi:type="dcterms:W3CDTF">2017-06-21T06:05:00Z</dcterms:created>
  <dcterms:modified xsi:type="dcterms:W3CDTF">2019-01-06T12:08:00Z</dcterms:modified>
</cp:coreProperties>
</file>