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83" w:rsidRPr="003239BA" w:rsidRDefault="00C72983" w:rsidP="00C72983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C72983" w:rsidRPr="003239BA" w:rsidTr="00FB6BA1">
        <w:tc>
          <w:tcPr>
            <w:tcW w:w="3085" w:type="dxa"/>
            <w:hideMark/>
          </w:tcPr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____________/Н.А.Юдина /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___________ </w:t>
            </w:r>
          </w:p>
          <w:p w:rsidR="00C72983" w:rsidRPr="003239BA" w:rsidRDefault="00C72983" w:rsidP="00AD42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</w:t>
            </w:r>
            <w:r w:rsidR="00AD4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C72983" w:rsidRPr="003239BA" w:rsidRDefault="00C72983" w:rsidP="00FB6BA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«___» ____________ 201</w:t>
            </w:r>
            <w:r w:rsidR="00AD4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  <w:p w:rsidR="00C72983" w:rsidRPr="003239BA" w:rsidRDefault="00C72983" w:rsidP="00FB6BA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C72983" w:rsidRPr="003239BA" w:rsidRDefault="00C72983" w:rsidP="00FB6BA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8" w:type="dxa"/>
          </w:tcPr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</w:t>
            </w:r>
          </w:p>
          <w:p w:rsidR="00C72983" w:rsidRPr="003239BA" w:rsidRDefault="00C72983" w:rsidP="00FB6BA1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72983" w:rsidRPr="003239BA" w:rsidRDefault="00C72983" w:rsidP="00FB6BA1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__________/О.Ю. Леонова / </w:t>
            </w:r>
          </w:p>
          <w:p w:rsidR="00C72983" w:rsidRPr="003239BA" w:rsidRDefault="00C72983" w:rsidP="00FB6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№______________ </w:t>
            </w:r>
          </w:p>
          <w:p w:rsidR="00C72983" w:rsidRPr="003239BA" w:rsidRDefault="00C72983" w:rsidP="00AD42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«___»__________201</w:t>
            </w:r>
            <w:r w:rsidR="00AD42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323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C72983" w:rsidRPr="003239BA" w:rsidRDefault="00C72983" w:rsidP="00C72983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по русскому языку для учащихся </w:t>
      </w:r>
      <w:r w:rsidR="00AD429D">
        <w:rPr>
          <w:rFonts w:ascii="Times New Roman" w:hAnsi="Times New Roman"/>
          <w:b/>
          <w:sz w:val="24"/>
          <w:szCs w:val="24"/>
        </w:rPr>
        <w:t>8</w:t>
      </w:r>
      <w:r w:rsidRPr="003239BA">
        <w:rPr>
          <w:rFonts w:ascii="Times New Roman" w:hAnsi="Times New Roman"/>
          <w:b/>
          <w:sz w:val="24"/>
          <w:szCs w:val="24"/>
        </w:rPr>
        <w:t xml:space="preserve"> «А» класса</w:t>
      </w:r>
    </w:p>
    <w:p w:rsidR="00C72983" w:rsidRPr="003239BA" w:rsidRDefault="00C72983" w:rsidP="00C72983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на 201</w:t>
      </w:r>
      <w:r w:rsidR="00AD429D">
        <w:rPr>
          <w:rFonts w:ascii="Times New Roman" w:hAnsi="Times New Roman"/>
          <w:b/>
          <w:sz w:val="24"/>
          <w:szCs w:val="24"/>
        </w:rPr>
        <w:t>8</w:t>
      </w:r>
      <w:r w:rsidRPr="003239BA">
        <w:rPr>
          <w:rFonts w:ascii="Times New Roman" w:hAnsi="Times New Roman"/>
          <w:b/>
          <w:sz w:val="24"/>
          <w:szCs w:val="24"/>
        </w:rPr>
        <w:t xml:space="preserve"> - 201</w:t>
      </w:r>
      <w:r w:rsidR="00AD429D">
        <w:rPr>
          <w:rFonts w:ascii="Times New Roman" w:hAnsi="Times New Roman"/>
          <w:b/>
          <w:sz w:val="24"/>
          <w:szCs w:val="24"/>
        </w:rPr>
        <w:t>9</w:t>
      </w:r>
      <w:r w:rsidRPr="003239B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Составитель программы:</w:t>
      </w:r>
    </w:p>
    <w:p w:rsidR="00C72983" w:rsidRPr="003239BA" w:rsidRDefault="00C72983" w:rsidP="00C72983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Юдина Н.А.</w:t>
      </w:r>
    </w:p>
    <w:p w:rsidR="00C72983" w:rsidRPr="003239BA" w:rsidRDefault="00C72983" w:rsidP="00C72983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учитель </w:t>
      </w:r>
      <w:r w:rsidR="00AD429D">
        <w:rPr>
          <w:rFonts w:ascii="Times New Roman" w:hAnsi="Times New Roman"/>
          <w:sz w:val="24"/>
          <w:szCs w:val="24"/>
        </w:rPr>
        <w:t>высшей</w:t>
      </w:r>
      <w:r w:rsidRPr="003239BA">
        <w:rPr>
          <w:rFonts w:ascii="Times New Roman" w:hAnsi="Times New Roman"/>
          <w:sz w:val="24"/>
          <w:szCs w:val="24"/>
        </w:rPr>
        <w:t xml:space="preserve"> категории</w:t>
      </w: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г. Нижний Тагил</w:t>
      </w:r>
    </w:p>
    <w:p w:rsidR="00C72983" w:rsidRPr="003239BA" w:rsidRDefault="00C72983" w:rsidP="00C729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201</w:t>
      </w:r>
      <w:r w:rsidR="00AD429D">
        <w:rPr>
          <w:rFonts w:ascii="Times New Roman" w:hAnsi="Times New Roman"/>
          <w:sz w:val="24"/>
          <w:szCs w:val="24"/>
        </w:rPr>
        <w:t>8</w:t>
      </w:r>
      <w:r w:rsidRPr="003239BA">
        <w:rPr>
          <w:rFonts w:ascii="Times New Roman" w:hAnsi="Times New Roman"/>
          <w:sz w:val="24"/>
          <w:szCs w:val="24"/>
        </w:rPr>
        <w:t xml:space="preserve"> г.</w:t>
      </w:r>
    </w:p>
    <w:p w:rsidR="00C72983" w:rsidRPr="003239BA" w:rsidRDefault="00C72983" w:rsidP="00C729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br w:type="page"/>
      </w:r>
      <w:r w:rsidRPr="003239B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72983" w:rsidRPr="003239BA" w:rsidRDefault="00C72983" w:rsidP="00C72983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Русский язык</w:t>
      </w:r>
      <w:r w:rsidRPr="003239BA">
        <w:rPr>
          <w:rFonts w:ascii="Times New Roman" w:hAnsi="Times New Roman"/>
          <w:sz w:val="24"/>
          <w:szCs w:val="24"/>
        </w:rPr>
        <w:t xml:space="preserve"> – язык русского народа. Он служит ему средством:</w:t>
      </w:r>
    </w:p>
    <w:p w:rsidR="00C72983" w:rsidRPr="003239BA" w:rsidRDefault="00C72983" w:rsidP="00C72983">
      <w:pPr>
        <w:pStyle w:val="11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C72983" w:rsidRPr="003239BA" w:rsidRDefault="00C72983" w:rsidP="00C72983">
      <w:pPr>
        <w:pStyle w:val="11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хранения и передачи информации;</w:t>
      </w:r>
    </w:p>
    <w:p w:rsidR="00C72983" w:rsidRPr="003239BA" w:rsidRDefault="00C72983" w:rsidP="00C72983">
      <w:pPr>
        <w:pStyle w:val="11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связи поколений русских людей, живущих в разные эпохи.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</w:t>
      </w:r>
      <w:r w:rsidRPr="003239BA">
        <w:rPr>
          <w:rFonts w:ascii="Times New Roman" w:hAnsi="Times New Roman"/>
          <w:sz w:val="24"/>
          <w:szCs w:val="24"/>
        </w:rPr>
        <w:softHyphen/>
        <w:t>нообразием. Русский язык в современном мире — один из официаль</w:t>
      </w:r>
      <w:r w:rsidRPr="003239BA">
        <w:rPr>
          <w:rFonts w:ascii="Times New Roman" w:hAnsi="Times New Roman"/>
          <w:sz w:val="24"/>
          <w:szCs w:val="24"/>
        </w:rPr>
        <w:softHyphen/>
        <w:t>ных языков ООН. В Российской Федерации он является государственным языком.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 w:rsidRPr="003239BA">
        <w:rPr>
          <w:rFonts w:ascii="Times New Roman" w:hAnsi="Times New Roman"/>
          <w:sz w:val="24"/>
          <w:szCs w:val="24"/>
        </w:rPr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C72983" w:rsidRPr="003239BA" w:rsidRDefault="00C72983" w:rsidP="00C72983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Рабочая программа по русскому языку разработана   на основе  следующих нормативных </w:t>
      </w:r>
      <w:r w:rsidRPr="003239BA">
        <w:rPr>
          <w:rFonts w:ascii="Times New Roman" w:hAnsi="Times New Roman"/>
          <w:i/>
          <w:sz w:val="24"/>
          <w:szCs w:val="24"/>
          <w:u w:val="single"/>
        </w:rPr>
        <w:t xml:space="preserve">документов:  </w:t>
      </w:r>
    </w:p>
    <w:p w:rsidR="00052818" w:rsidRPr="00052818" w:rsidRDefault="00052818" w:rsidP="00052818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818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052818" w:rsidRPr="00052818" w:rsidRDefault="00052818" w:rsidP="00052818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818">
        <w:rPr>
          <w:rFonts w:ascii="Times New Roman" w:hAnsi="Times New Roman" w:cs="Times New Roman"/>
          <w:sz w:val="24"/>
          <w:szCs w:val="24"/>
        </w:rPr>
        <w:t>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052818" w:rsidRPr="00052818" w:rsidRDefault="00052818" w:rsidP="00052818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818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052818" w:rsidRPr="00052818" w:rsidRDefault="00052818" w:rsidP="00052818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818">
        <w:rPr>
          <w:rFonts w:ascii="Times New Roman" w:hAnsi="Times New Roman" w:cs="Times New Roman"/>
          <w:sz w:val="24"/>
          <w:szCs w:val="24"/>
        </w:rPr>
        <w:t xml:space="preserve">Русский язык. Рабочие программы. Предметная линия учебников Т. А. Ладыженской, М. Т. Баранова, Л. А. </w:t>
      </w:r>
      <w:proofErr w:type="spellStart"/>
      <w:r w:rsidRPr="00052818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052818">
        <w:rPr>
          <w:rFonts w:ascii="Times New Roman" w:hAnsi="Times New Roman" w:cs="Times New Roman"/>
          <w:sz w:val="24"/>
          <w:szCs w:val="24"/>
        </w:rPr>
        <w:t xml:space="preserve"> и других. 5—9 классы</w:t>
      </w:r>
      <w:proofErr w:type="gramStart"/>
      <w:r w:rsidRPr="000528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2818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0528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52818">
        <w:rPr>
          <w:rFonts w:ascii="Times New Roman" w:hAnsi="Times New Roman" w:cs="Times New Roman"/>
          <w:sz w:val="24"/>
          <w:szCs w:val="24"/>
        </w:rPr>
        <w:t xml:space="preserve">. учреждений / [М. Т. Баранов, Т. А. </w:t>
      </w:r>
      <w:proofErr w:type="spellStart"/>
      <w:r w:rsidRPr="00052818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52818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05281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052818">
        <w:rPr>
          <w:rFonts w:ascii="Times New Roman" w:hAnsi="Times New Roman" w:cs="Times New Roman"/>
          <w:sz w:val="24"/>
          <w:szCs w:val="24"/>
        </w:rPr>
        <w:t xml:space="preserve"> и др.]. — 12-е изд., </w:t>
      </w:r>
      <w:proofErr w:type="spellStart"/>
      <w:r w:rsidRPr="0005281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52818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0528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2818">
        <w:rPr>
          <w:rFonts w:ascii="Times New Roman" w:hAnsi="Times New Roman" w:cs="Times New Roman"/>
          <w:sz w:val="24"/>
          <w:szCs w:val="24"/>
        </w:rPr>
        <w:t xml:space="preserve"> Просвещение, 2011Образовательная программа ГКОУ СО «Нижнетагильская школа-интернат».</w:t>
      </w:r>
    </w:p>
    <w:p w:rsidR="00052818" w:rsidRPr="00052818" w:rsidRDefault="00052818" w:rsidP="00052818">
      <w:pPr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Целями и задачами </w:t>
      </w:r>
      <w:r w:rsidRPr="003239BA">
        <w:rPr>
          <w:rFonts w:ascii="Times New Roman" w:hAnsi="Times New Roman"/>
          <w:sz w:val="24"/>
          <w:szCs w:val="24"/>
        </w:rPr>
        <w:t>изучения русского (родного) языка в основной школе являются: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z w:val="24"/>
          <w:szCs w:val="24"/>
        </w:rPr>
        <w:t>• воспитание духовно богатой, нравственно ориентирован</w:t>
      </w:r>
      <w:r w:rsidRPr="003239BA">
        <w:rPr>
          <w:rFonts w:ascii="Times New Roman" w:hAnsi="Times New Roman"/>
          <w:sz w:val="24"/>
          <w:szCs w:val="24"/>
        </w:rPr>
        <w:softHyphen/>
        <w:t>ной личности с развитым чувством самосознания и общерос</w:t>
      </w:r>
      <w:r w:rsidRPr="003239BA">
        <w:rPr>
          <w:rFonts w:ascii="Times New Roman" w:hAnsi="Times New Roman"/>
          <w:sz w:val="24"/>
          <w:szCs w:val="24"/>
        </w:rPr>
        <w:softHyphen/>
        <w:t xml:space="preserve"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воспринимающего родной язык как основное средство общения, </w:t>
      </w:r>
      <w:r w:rsidRPr="003239BA">
        <w:rPr>
          <w:rFonts w:ascii="Times New Roman" w:hAnsi="Times New Roman"/>
          <w:sz w:val="24"/>
          <w:szCs w:val="24"/>
        </w:rPr>
        <w:lastRenderedPageBreak/>
        <w:t>средство полу</w:t>
      </w:r>
      <w:r w:rsidRPr="003239BA">
        <w:rPr>
          <w:rFonts w:ascii="Times New Roman" w:hAnsi="Times New Roman"/>
          <w:sz w:val="24"/>
          <w:szCs w:val="24"/>
        </w:rPr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3239BA">
        <w:rPr>
          <w:rFonts w:ascii="Times New Roman" w:hAnsi="Times New Roman"/>
          <w:sz w:val="24"/>
          <w:szCs w:val="24"/>
        </w:rPr>
        <w:softHyphen/>
        <w:t>ществе;</w:t>
      </w:r>
      <w:proofErr w:type="gramEnd"/>
    </w:p>
    <w:p w:rsidR="00C72983" w:rsidRPr="003239BA" w:rsidRDefault="00C72983" w:rsidP="00C7298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овладение системой знаний, языковыми и речевыми уме</w:t>
      </w:r>
      <w:r w:rsidRPr="003239BA">
        <w:rPr>
          <w:rFonts w:ascii="Times New Roman" w:hAnsi="Times New Roman"/>
          <w:sz w:val="24"/>
          <w:szCs w:val="24"/>
        </w:rPr>
        <w:softHyphen/>
        <w:t>ниями и навыками, развитие готовности и способности к ре</w:t>
      </w:r>
      <w:r w:rsidRPr="003239BA">
        <w:rPr>
          <w:rFonts w:ascii="Times New Roman" w:hAnsi="Times New Roman"/>
          <w:sz w:val="24"/>
          <w:szCs w:val="24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3239BA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умениями и универсальными учебными дей</w:t>
      </w:r>
      <w:r w:rsidRPr="003239BA">
        <w:rPr>
          <w:rFonts w:ascii="Times New Roman" w:hAnsi="Times New Roman"/>
          <w:sz w:val="24"/>
          <w:szCs w:val="24"/>
        </w:rPr>
        <w:softHyphen/>
        <w:t>ствиями, формирование навыков самостоятельной учебной де</w:t>
      </w:r>
      <w:r w:rsidRPr="003239BA">
        <w:rPr>
          <w:rFonts w:ascii="Times New Roman" w:hAnsi="Times New Roman"/>
          <w:sz w:val="24"/>
          <w:szCs w:val="24"/>
        </w:rPr>
        <w:softHyphen/>
        <w:t>ятельности, самообразования;</w:t>
      </w:r>
    </w:p>
    <w:p w:rsidR="00C72983" w:rsidRPr="003239BA" w:rsidRDefault="00C72983" w:rsidP="00C7298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освоение знаний об устройстве языковой системы и за</w:t>
      </w:r>
      <w:r w:rsidRPr="003239BA">
        <w:rPr>
          <w:rFonts w:ascii="Times New Roman" w:hAnsi="Times New Roman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3239BA">
        <w:rPr>
          <w:rFonts w:ascii="Times New Roman" w:hAnsi="Times New Roman"/>
          <w:sz w:val="24"/>
          <w:szCs w:val="24"/>
        </w:rPr>
        <w:softHyphen/>
        <w:t>циального словарного запаса, расширение объёма используе</w:t>
      </w:r>
      <w:r w:rsidRPr="003239BA">
        <w:rPr>
          <w:rFonts w:ascii="Times New Roman" w:hAnsi="Times New Roman"/>
          <w:sz w:val="24"/>
          <w:szCs w:val="24"/>
        </w:rPr>
        <w:softHyphen/>
        <w:t>мых в речи грамматических средств, совершенствование ор</w:t>
      </w:r>
      <w:r w:rsidRPr="003239BA">
        <w:rPr>
          <w:rFonts w:ascii="Times New Roman" w:hAnsi="Times New Roman"/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72983" w:rsidRPr="003239BA" w:rsidRDefault="00C72983" w:rsidP="00C7298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3239BA">
        <w:rPr>
          <w:rFonts w:ascii="Times New Roman" w:hAnsi="Times New Roman"/>
          <w:sz w:val="24"/>
          <w:szCs w:val="24"/>
        </w:rPr>
        <w:softHyphen/>
        <w:t>ние правилами использования языка в разных ситуациях об</w:t>
      </w:r>
      <w:r w:rsidRPr="003239BA">
        <w:rPr>
          <w:rFonts w:ascii="Times New Roman" w:hAnsi="Times New Roman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72983" w:rsidRPr="003239BA" w:rsidRDefault="00C72983" w:rsidP="00C72983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3239BA">
        <w:rPr>
          <w:rFonts w:ascii="Times New Roman" w:hAnsi="Times New Roman"/>
          <w:sz w:val="24"/>
          <w:szCs w:val="24"/>
        </w:rPr>
        <w:softHyphen/>
        <w:t>ятельности, умений вести диалог, искать и находить содержа</w:t>
      </w:r>
      <w:r w:rsidRPr="003239BA">
        <w:rPr>
          <w:rFonts w:ascii="Times New Roman" w:hAnsi="Times New Roman"/>
          <w:sz w:val="24"/>
          <w:szCs w:val="24"/>
        </w:rPr>
        <w:softHyphen/>
        <w:t>тельные компромиссы.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В школе изучается современный русский литературный язык, поэтому программу школьного курса русского языка со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ставляют основные сведения о нём. Вместе с тем в неё вклю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чаются элементы общих сведений о языке, истории языка, его современных разновидностях — территориальных, професси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ональных.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sz w:val="24"/>
          <w:szCs w:val="24"/>
        </w:rPr>
        <w:t>Программа содержит отобранную в соответствии с задачами обучения систе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му понятий из области фонетики, лексики и фразеологии,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вивающемся явлении и т. д.;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понятия, на ос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нове которых строится работа по развитию связной речи уча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щихся, формирование коммуникативных умений и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навыков; сведения об основных нормах русского литературного языка; сведения о графике, орфографии и пунктуации; пере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чень видов орфограмм и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>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личностных,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3239BA">
        <w:rPr>
          <w:rFonts w:ascii="Times New Roman" w:hAnsi="Times New Roman" w:cs="Times New Roman"/>
          <w:i/>
          <w:iCs/>
          <w:sz w:val="24"/>
          <w:szCs w:val="24"/>
        </w:rPr>
        <w:t>компетентностного</w:t>
      </w:r>
      <w:proofErr w:type="spellEnd"/>
      <w:r w:rsidRPr="003239BA">
        <w:rPr>
          <w:rFonts w:ascii="Times New Roman" w:hAnsi="Times New Roman" w:cs="Times New Roman"/>
          <w:i/>
          <w:iCs/>
          <w:sz w:val="24"/>
          <w:szCs w:val="24"/>
        </w:rPr>
        <w:t xml:space="preserve"> под</w:t>
      </w:r>
      <w:r w:rsidRPr="003239B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хода, </w:t>
      </w:r>
      <w:r w:rsidRPr="003239BA">
        <w:rPr>
          <w:rFonts w:ascii="Times New Roman" w:hAnsi="Times New Roman" w:cs="Times New Roman"/>
          <w:sz w:val="24"/>
          <w:szCs w:val="24"/>
        </w:rPr>
        <w:t>который обеспечивает формирование и развитие ком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муникативной, языковой, лингвистической (языковедческой) и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 компетенция </w:t>
      </w:r>
      <w:r w:rsidRPr="003239BA">
        <w:rPr>
          <w:rFonts w:ascii="Times New Roman" w:hAnsi="Times New Roman" w:cs="Times New Roman"/>
          <w:sz w:val="24"/>
          <w:szCs w:val="24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вания языка в жизненно важных для данного возраста сфе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вать речевую ситуацию, учитывать коммуникативные намере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менению собственного речевого поведения.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Раз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витие речи учащихся на уроках русского языка предполагает совершенствование всех видов речевой деятельности (говоре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ния,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(слушания), чтения и письма) и осущест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вляется в трёх направлениях, составляющих единое целое.</w:t>
      </w:r>
    </w:p>
    <w:p w:rsidR="00C72983" w:rsidRPr="003239BA" w:rsidRDefault="00C72983" w:rsidP="00C72983">
      <w:pPr>
        <w:pStyle w:val="a3"/>
        <w:shd w:val="clear" w:color="auto" w:fill="FFFFFF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lastRenderedPageBreak/>
        <w:t>Первое направление в развитии речи учащихся — овла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дение нормами русского литературного языка: литературно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го произношения, образования форм слов, построения сло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восочетаний и предложений, употребления слов в соответ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ствии с их лексическим значением и стилевой принадлежно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стью.</w:t>
      </w:r>
    </w:p>
    <w:p w:rsidR="00C72983" w:rsidRPr="003239BA" w:rsidRDefault="00C72983" w:rsidP="00C72983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Второе направление — обогащение словарного запаса и грамматического строя речи учащихся. Словарь учащихся по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полняется при изучении всех учебных предметов, но особая роль в этом принадлежит русскому языку и литературе. Обо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гащение запаса слов на уроках русского языка обеспечивает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ся систематической словарной работой. Одно из важнейших требований к словарной работе — развитие  у школьников  умения видеть незнакомые слова, воспитывать привычку об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ращаться за их разъяснением к учителю и пользоваться сло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варями-справочниками. Обогащение грамматического строя речи детей достигается постоянной работой над синонимией словосочетаний и пред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ложений, наблюдениями над формой, значением и особенностями употребления языковых единиц.</w:t>
      </w:r>
    </w:p>
    <w:p w:rsidR="00C72983" w:rsidRPr="003239BA" w:rsidRDefault="00C72983" w:rsidP="00C72983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Третье направление в развитии речи учащихся — форми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рование умений и навыков связного изложения мыслей в уст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ной и письменной форме. Развитие связной речи предпо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лагает работу над содержанием, построением и  языковым оформлением речевого высказывания, 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осуществляется при вы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полнении специальных упражнений и при подготовке к написанию изложе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ний и сочинений. Особое внимание обращается на формирование и совершен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ствии с ним систематизировать материал, правильно отбирать языковые средства.</w:t>
      </w:r>
    </w:p>
    <w:p w:rsidR="00C72983" w:rsidRPr="003239BA" w:rsidRDefault="00C72983" w:rsidP="00C72983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i/>
          <w:iCs/>
          <w:sz w:val="24"/>
          <w:szCs w:val="24"/>
        </w:rPr>
        <w:t>Языковая и лингвистическая (языковедческая) компетен</w:t>
      </w:r>
      <w:r w:rsidRPr="003239BA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ции </w:t>
      </w:r>
      <w:r w:rsidRPr="003239BA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гащения словарного запаса и грамматического строя речи уча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щихся;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формирования представлений о нормативной речи и практических умений нормативного употребления слов, фра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зеологических выражений, грамматических форм, синтаксиче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ских конструкций;   совершенствования  орфографической  и пунктуационной грамотности; умения пользоваться различны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ми видами лингвистических словарей.</w:t>
      </w:r>
    </w:p>
    <w:p w:rsidR="00C72983" w:rsidRPr="003239BA" w:rsidRDefault="00C72983" w:rsidP="00C72983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Одно из основных направлений преподавания русского язы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ка — организация работы по овладению учащимися прочны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ми и осознанными знаниями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Усиление практической направленности обучения русскому языку в школе требует особого "внимания к тем вопросам те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ории, которые служат базой для формирования орфографиче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ских, пунктуационных и речевых умений и навыков: деление слова по составу, различение частей речи, определение грам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матической основы предложения, умение устанавливать связи слов в предложении и т.  Усвоение теоретических сведений осуществляется в прак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го, морфемного, словообразовательного, морфологического, синтаксического, орфографического, пунктуационного и других видов языкового анализа.</w:t>
      </w:r>
    </w:p>
    <w:p w:rsidR="00C72983" w:rsidRPr="003239BA" w:rsidRDefault="00C72983" w:rsidP="00C72983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Важнейшим направлением в работе учителя русского язы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ка является формирование навыков грамотного письма. Важно обеспечить закрепление орфографических и пунк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туационных навыков при изучении всех без исключения разделов </w:t>
      </w:r>
      <w:r w:rsidRPr="003239BA">
        <w:rPr>
          <w:rFonts w:ascii="Times New Roman" w:hAnsi="Times New Roman" w:cs="Times New Roman"/>
          <w:sz w:val="24"/>
          <w:szCs w:val="24"/>
        </w:rPr>
        <w:lastRenderedPageBreak/>
        <w:t>и тем школьного курса русского языка, тем самым создавая непрерывность в совершенствовании навыков право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писания.</w:t>
      </w:r>
    </w:p>
    <w:p w:rsidR="00C72983" w:rsidRPr="003239BA" w:rsidRDefault="00C72983" w:rsidP="00C72983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курса русского языка невозможно без формирования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C72983" w:rsidRPr="003239BA" w:rsidRDefault="00C72983" w:rsidP="00C72983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9BA">
        <w:rPr>
          <w:rFonts w:ascii="Times New Roman" w:hAnsi="Times New Roman" w:cs="Times New Roman"/>
          <w:i/>
          <w:iCs/>
          <w:sz w:val="24"/>
          <w:szCs w:val="24"/>
        </w:rPr>
        <w:t>Культуроведческая</w:t>
      </w:r>
      <w:proofErr w:type="spellEnd"/>
      <w:r w:rsidRPr="003239BA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компетенция </w:t>
      </w:r>
      <w:r w:rsidRPr="003239BA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но-культурной специфики русского языка, освоение норм рус</w:t>
      </w:r>
      <w:r w:rsidRPr="003239BA">
        <w:rPr>
          <w:rFonts w:ascii="Times New Roman" w:hAnsi="Times New Roman" w:cs="Times New Roman"/>
          <w:sz w:val="24"/>
          <w:szCs w:val="24"/>
        </w:rPr>
        <w:softHyphen/>
        <w:t>ского речевого этикета, культуры межнационального общения.</w:t>
      </w:r>
    </w:p>
    <w:p w:rsidR="00C72983" w:rsidRPr="00AD429D" w:rsidRDefault="00C72983" w:rsidP="00AD429D">
      <w:pPr>
        <w:pStyle w:val="a3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 xml:space="preserve">В программе реализован </w:t>
      </w:r>
      <w:proofErr w:type="spellStart"/>
      <w:r w:rsidRPr="003239BA">
        <w:rPr>
          <w:rFonts w:ascii="Times New Roman" w:hAnsi="Times New Roman" w:cs="Times New Roman"/>
          <w:i/>
          <w:iCs/>
          <w:sz w:val="24"/>
          <w:szCs w:val="24"/>
        </w:rPr>
        <w:t>коммуникативно-деятельностный</w:t>
      </w:r>
      <w:proofErr w:type="spellEnd"/>
      <w:r w:rsidRPr="003239BA">
        <w:rPr>
          <w:rFonts w:ascii="Times New Roman" w:hAnsi="Times New Roman" w:cs="Times New Roman"/>
          <w:i/>
          <w:iCs/>
          <w:sz w:val="24"/>
          <w:szCs w:val="24"/>
        </w:rPr>
        <w:t xml:space="preserve"> подход, </w:t>
      </w:r>
      <w:r w:rsidRPr="003239BA">
        <w:rPr>
          <w:rFonts w:ascii="Times New Roman" w:hAnsi="Times New Roman" w:cs="Times New Roman"/>
          <w:sz w:val="24"/>
          <w:szCs w:val="24"/>
        </w:rPr>
        <w:t>предполагающий предъявление материала не толь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ко в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 Усиление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коммуникативно-деятельностной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направленности курса русского языка, нацеленность его на </w:t>
      </w:r>
      <w:proofErr w:type="spellStart"/>
      <w:r w:rsidRPr="003239BA">
        <w:rPr>
          <w:rFonts w:ascii="Times New Roman" w:hAnsi="Times New Roman" w:cs="Times New Roman"/>
          <w:sz w:val="24"/>
          <w:szCs w:val="24"/>
        </w:rPr>
        <w:t>метарпедметные</w:t>
      </w:r>
      <w:proofErr w:type="spellEnd"/>
      <w:r w:rsidRPr="003239BA">
        <w:rPr>
          <w:rFonts w:ascii="Times New Roman" w:hAnsi="Times New Roman" w:cs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функционировать. 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Cs/>
          <w:sz w:val="24"/>
          <w:szCs w:val="24"/>
        </w:rPr>
        <w:t xml:space="preserve">Содержание,  обеспечивающее формирование </w:t>
      </w:r>
      <w:proofErr w:type="gramStart"/>
      <w:r w:rsidRPr="003239BA">
        <w:rPr>
          <w:rFonts w:ascii="Times New Roman" w:hAnsi="Times New Roman"/>
          <w:b/>
          <w:bCs/>
          <w:iCs/>
          <w:sz w:val="24"/>
          <w:szCs w:val="24"/>
        </w:rPr>
        <w:t>коммуникативной</w:t>
      </w:r>
      <w:proofErr w:type="gramEnd"/>
      <w:r w:rsidRPr="003239B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Cs/>
          <w:sz w:val="24"/>
          <w:szCs w:val="24"/>
        </w:rPr>
        <w:t>компетенции.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1. Речь и речевое общение</w:t>
      </w:r>
    </w:p>
    <w:p w:rsidR="00C72983" w:rsidRPr="003239BA" w:rsidRDefault="00C72983" w:rsidP="00C72983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7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</w:t>
      </w:r>
      <w:r w:rsidRPr="003239BA">
        <w:rPr>
          <w:rFonts w:ascii="Times New Roman" w:hAnsi="Times New Roman"/>
          <w:sz w:val="24"/>
          <w:szCs w:val="24"/>
        </w:rPr>
        <w:softHyphen/>
        <w:t>лог и его виды. Диалог и его виды.</w:t>
      </w:r>
    </w:p>
    <w:p w:rsidR="00C72983" w:rsidRPr="003239BA" w:rsidRDefault="00C72983" w:rsidP="00C72983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9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</w:t>
      </w:r>
      <w:r w:rsidRPr="003239BA">
        <w:rPr>
          <w:rFonts w:ascii="Times New Roman" w:hAnsi="Times New Roman"/>
          <w:sz w:val="24"/>
          <w:szCs w:val="24"/>
        </w:rPr>
        <w:softHyphen/>
        <w:t>ние диалогической и монологической речи. Владение различ</w:t>
      </w:r>
      <w:r w:rsidRPr="003239BA">
        <w:rPr>
          <w:rFonts w:ascii="Times New Roman" w:hAnsi="Times New Roman"/>
          <w:sz w:val="24"/>
          <w:szCs w:val="24"/>
        </w:rPr>
        <w:softHyphen/>
        <w:t>ными видами монолога и диалога. Понимание коммуникатив</w:t>
      </w:r>
      <w:r w:rsidRPr="003239BA">
        <w:rPr>
          <w:rFonts w:ascii="Times New Roman" w:hAnsi="Times New Roman"/>
          <w:sz w:val="24"/>
          <w:szCs w:val="24"/>
        </w:rPr>
        <w:softHyphen/>
        <w:t>ных целей и мотивов говорящего в разных ситуациях общения. Владение нормами речевого поведения в типичных ситуаци</w:t>
      </w:r>
      <w:r w:rsidRPr="003239BA">
        <w:rPr>
          <w:rFonts w:ascii="Times New Roman" w:hAnsi="Times New Roman"/>
          <w:sz w:val="24"/>
          <w:szCs w:val="24"/>
        </w:rPr>
        <w:softHyphen/>
        <w:t>ях формального и неформального межличностного общения.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2. Речевая деятельность</w:t>
      </w:r>
    </w:p>
    <w:p w:rsidR="00C72983" w:rsidRPr="003239BA" w:rsidRDefault="00C72983" w:rsidP="00C72983">
      <w:pPr>
        <w:shd w:val="clear" w:color="auto" w:fill="FFFFFF"/>
        <w:tabs>
          <w:tab w:val="left" w:pos="56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5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 xml:space="preserve">Виды речевой деятельности: чтение, </w:t>
      </w:r>
      <w:proofErr w:type="spellStart"/>
      <w:r w:rsidRPr="003239B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(слушание), говорение, письмо.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Культура чтения, </w:t>
      </w:r>
      <w:proofErr w:type="spellStart"/>
      <w:r w:rsidRPr="003239B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239BA">
        <w:rPr>
          <w:rFonts w:ascii="Times New Roman" w:hAnsi="Times New Roman"/>
          <w:sz w:val="24"/>
          <w:szCs w:val="24"/>
        </w:rPr>
        <w:t>, говорения и письма.</w:t>
      </w:r>
    </w:p>
    <w:p w:rsidR="00C72983" w:rsidRPr="003239BA" w:rsidRDefault="00C72983" w:rsidP="00C72983">
      <w:pPr>
        <w:shd w:val="clear" w:color="auto" w:fill="FFFFFF"/>
        <w:tabs>
          <w:tab w:val="left" w:pos="56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7"/>
          <w:sz w:val="24"/>
          <w:szCs w:val="24"/>
        </w:rPr>
        <w:t xml:space="preserve">2. </w:t>
      </w:r>
      <w:r w:rsidRPr="003239BA">
        <w:rPr>
          <w:rFonts w:ascii="Times New Roman" w:hAnsi="Times New Roman"/>
          <w:sz w:val="24"/>
          <w:szCs w:val="24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</w:t>
      </w:r>
      <w:r w:rsidRPr="003239BA">
        <w:rPr>
          <w:rFonts w:ascii="Times New Roman" w:hAnsi="Times New Roman"/>
          <w:sz w:val="24"/>
          <w:szCs w:val="24"/>
        </w:rPr>
        <w:softHyphen/>
        <w:t xml:space="preserve">точниками. Овладение различными видами </w:t>
      </w:r>
      <w:proofErr w:type="spellStart"/>
      <w:r w:rsidRPr="003239BA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239BA">
        <w:rPr>
          <w:rFonts w:ascii="Times New Roman" w:hAnsi="Times New Roman"/>
          <w:sz w:val="24"/>
          <w:szCs w:val="24"/>
        </w:rPr>
        <w:t>. Изложение содержания прослушанного или прочитанного текста (подробное, сжатое, выборочное).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3239BA">
        <w:rPr>
          <w:rFonts w:ascii="Times New Roman" w:hAnsi="Times New Roman"/>
          <w:sz w:val="24"/>
          <w:szCs w:val="24"/>
        </w:rPr>
        <w:softHyphen/>
        <w:t>личных источников.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3. Текст</w:t>
      </w:r>
    </w:p>
    <w:p w:rsidR="00C72983" w:rsidRPr="003239BA" w:rsidRDefault="00C72983" w:rsidP="00C72983">
      <w:pPr>
        <w:shd w:val="clear" w:color="auto" w:fill="FFFFFF"/>
        <w:tabs>
          <w:tab w:val="left" w:pos="59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7"/>
          <w:sz w:val="24"/>
          <w:szCs w:val="24"/>
        </w:rPr>
        <w:lastRenderedPageBreak/>
        <w:t xml:space="preserve">1. </w:t>
      </w:r>
      <w:r w:rsidRPr="003239BA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3239BA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3239BA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текста.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Функционально-смысловые типы речи: описание, повество</w:t>
      </w:r>
      <w:r w:rsidRPr="003239BA">
        <w:rPr>
          <w:rFonts w:ascii="Times New Roman" w:hAnsi="Times New Roman"/>
          <w:sz w:val="24"/>
          <w:szCs w:val="24"/>
        </w:rPr>
        <w:softHyphen/>
        <w:t>вание, рассуждение. Структура текста. План текста и тезисы как виды информационной переработки текста.</w:t>
      </w:r>
    </w:p>
    <w:p w:rsidR="00C72983" w:rsidRPr="003239BA" w:rsidRDefault="00C72983" w:rsidP="00C72983">
      <w:pPr>
        <w:shd w:val="clear" w:color="auto" w:fill="FFFFFF"/>
        <w:tabs>
          <w:tab w:val="left" w:pos="59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1"/>
          <w:sz w:val="24"/>
          <w:szCs w:val="24"/>
        </w:rPr>
        <w:t>2.</w:t>
      </w:r>
      <w:r w:rsidRPr="003239BA">
        <w:rPr>
          <w:rFonts w:ascii="Times New Roman" w:hAnsi="Times New Roman"/>
          <w:sz w:val="24"/>
          <w:szCs w:val="24"/>
        </w:rPr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в з</w:t>
      </w:r>
      <w:proofErr w:type="gramEnd"/>
      <w:r w:rsidRPr="003239BA">
        <w:rPr>
          <w:rFonts w:ascii="Times New Roman" w:hAnsi="Times New Roman"/>
          <w:sz w:val="24"/>
          <w:szCs w:val="24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4. Функциональные разновидности языка</w:t>
      </w:r>
    </w:p>
    <w:p w:rsidR="00C72983" w:rsidRPr="003239BA" w:rsidRDefault="00C72983" w:rsidP="00C72983">
      <w:pPr>
        <w:shd w:val="clear" w:color="auto" w:fill="FFFFFF"/>
        <w:tabs>
          <w:tab w:val="left" w:pos="58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5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239BA">
        <w:rPr>
          <w:rFonts w:ascii="Times New Roman" w:hAnsi="Times New Roman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</w:t>
      </w:r>
      <w:r w:rsidRPr="003239BA">
        <w:rPr>
          <w:rFonts w:ascii="Times New Roman" w:hAnsi="Times New Roman"/>
          <w:sz w:val="24"/>
          <w:szCs w:val="24"/>
        </w:rPr>
        <w:softHyphen/>
        <w:t>лового (расписка, доверенность, заявление) стилей, разговор</w:t>
      </w:r>
      <w:r w:rsidRPr="003239BA">
        <w:rPr>
          <w:rFonts w:ascii="Times New Roman" w:hAnsi="Times New Roman"/>
          <w:sz w:val="24"/>
          <w:szCs w:val="24"/>
        </w:rPr>
        <w:softHyphen/>
        <w:t>ной речи (рассказ, беседа).</w:t>
      </w:r>
      <w:proofErr w:type="gramEnd"/>
    </w:p>
    <w:p w:rsidR="00C72983" w:rsidRPr="003239BA" w:rsidRDefault="00C72983" w:rsidP="00C72983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Установление принадлежности текста к определённой функциональной разновидности языка. </w:t>
      </w:r>
      <w:proofErr w:type="gramStart"/>
      <w:r w:rsidRPr="003239BA">
        <w:rPr>
          <w:rFonts w:ascii="Times New Roman" w:hAnsi="Times New Roman"/>
          <w:sz w:val="24"/>
          <w:szCs w:val="24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Выступление перед аудиторией сверстников с небольшими сообщениями, докладом.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Cs/>
          <w:sz w:val="24"/>
          <w:szCs w:val="24"/>
        </w:rPr>
        <w:t>Содержание,  обеспечивающее формирование языковой и лингвистической (языковедческой) компетенций.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5. Общие сведения о языке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 w:rsidR="00C72983" w:rsidRPr="003239BA" w:rsidRDefault="00FB039B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7216;mso-position-horizontal-relative:margin" from="336.25pt,223.2pt" to="336.25pt,233.3pt" o:allowincell="f" strokeweight=".25pt">
            <w10:wrap anchorx="margin"/>
          </v:line>
        </w:pict>
      </w:r>
      <w:r w:rsidR="00C72983" w:rsidRPr="003239BA">
        <w:rPr>
          <w:rFonts w:ascii="Times New Roman" w:hAnsi="Times New Roman"/>
          <w:sz w:val="24"/>
          <w:szCs w:val="24"/>
        </w:rPr>
        <w:t>Русский язык в кругу других славянских языков. Роль ста</w:t>
      </w:r>
      <w:r w:rsidR="00C72983" w:rsidRPr="003239BA">
        <w:rPr>
          <w:rFonts w:ascii="Times New Roman" w:hAnsi="Times New Roman"/>
          <w:sz w:val="24"/>
          <w:szCs w:val="24"/>
        </w:rPr>
        <w:softHyphen/>
        <w:t>рославянского (церковнославянского) языка в развитии рус</w:t>
      </w:r>
      <w:r w:rsidR="00C72983" w:rsidRPr="003239BA">
        <w:rPr>
          <w:rFonts w:ascii="Times New Roman" w:hAnsi="Times New Roman"/>
          <w:sz w:val="24"/>
          <w:szCs w:val="24"/>
        </w:rPr>
        <w:softHyphen/>
        <w:t>ского языка.</w:t>
      </w:r>
    </w:p>
    <w:p w:rsidR="00C72983" w:rsidRPr="003239BA" w:rsidRDefault="00C72983" w:rsidP="00C72983">
      <w:pPr>
        <w:shd w:val="clear" w:color="auto" w:fill="FFFFFF"/>
        <w:tabs>
          <w:tab w:val="left" w:pos="331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</w:t>
      </w:r>
      <w:proofErr w:type="gramStart"/>
      <w:r w:rsidRPr="003239BA">
        <w:rPr>
          <w:rFonts w:ascii="Times New Roman" w:hAnsi="Times New Roman"/>
          <w:sz w:val="24"/>
          <w:szCs w:val="24"/>
        </w:rPr>
        <w:t>.»</w:t>
      </w:r>
      <w:proofErr w:type="gramEnd"/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Лингвистика как наука о языке.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Основные разделы лингвистики.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Выдающиеся отечественные лингвисты.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>Понимание различий между литературным языком и диа</w:t>
      </w:r>
      <w:r w:rsidRPr="003239BA">
        <w:rPr>
          <w:rFonts w:ascii="Times New Roman" w:hAnsi="Times New Roman"/>
          <w:sz w:val="24"/>
          <w:szCs w:val="24"/>
        </w:rPr>
        <w:softHyphen/>
        <w:t>лектами, просторечием, профессиональными разновидностя</w:t>
      </w:r>
      <w:r w:rsidRPr="003239BA">
        <w:rPr>
          <w:rFonts w:ascii="Times New Roman" w:hAnsi="Times New Roman"/>
          <w:sz w:val="24"/>
          <w:szCs w:val="24"/>
        </w:rPr>
        <w:softHyphen/>
        <w:t>ми языка, жаргоном.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6. Фонетика и орфоэпия</w:t>
      </w:r>
    </w:p>
    <w:p w:rsidR="00C72983" w:rsidRPr="003239BA" w:rsidRDefault="00C72983" w:rsidP="00C72983">
      <w:pPr>
        <w:shd w:val="clear" w:color="auto" w:fill="FFFFFF"/>
        <w:tabs>
          <w:tab w:val="left" w:pos="562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5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>Фонетика как раздел лингвистики.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</w:t>
      </w:r>
      <w:r w:rsidRPr="003239BA">
        <w:rPr>
          <w:rFonts w:ascii="Times New Roman" w:hAnsi="Times New Roman"/>
          <w:sz w:val="24"/>
          <w:szCs w:val="24"/>
        </w:rPr>
        <w:softHyphen/>
        <w:t>менты фонетической транскрипции. Слог. Ударение.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Орфоэпия как раздел лингвистики. Основные правила но</w:t>
      </w:r>
      <w:r w:rsidRPr="003239BA">
        <w:rPr>
          <w:rFonts w:ascii="Times New Roman" w:hAnsi="Times New Roman"/>
          <w:sz w:val="24"/>
          <w:szCs w:val="24"/>
        </w:rPr>
        <w:softHyphen/>
        <w:t>рмативного произношения и ударения.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Орфоэпический словарь.</w:t>
      </w:r>
    </w:p>
    <w:p w:rsidR="00C72983" w:rsidRPr="003239BA" w:rsidRDefault="00C72983" w:rsidP="00C72983">
      <w:pPr>
        <w:shd w:val="clear" w:color="auto" w:fill="FFFFFF"/>
        <w:tabs>
          <w:tab w:val="left" w:pos="56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9"/>
          <w:sz w:val="24"/>
          <w:szCs w:val="24"/>
        </w:rPr>
        <w:t xml:space="preserve">2. </w:t>
      </w:r>
      <w:r w:rsidRPr="003239BA">
        <w:rPr>
          <w:rFonts w:ascii="Times New Roman" w:hAnsi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Применение фонетико-орфоэпических знаний и умений в собственной речевой практике.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7. Графика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1. Графика как раздел лингвистики. Соотношение звука и буквы. Обозначение на письме твёрдости и мягкости соглас</w:t>
      </w:r>
      <w:r w:rsidRPr="003239BA">
        <w:rPr>
          <w:rFonts w:ascii="Times New Roman" w:hAnsi="Times New Roman"/>
          <w:sz w:val="24"/>
          <w:szCs w:val="24"/>
        </w:rPr>
        <w:softHyphen/>
        <w:t>ных. Способы обозначения [</w:t>
      </w:r>
      <w:r w:rsidRPr="003239BA">
        <w:rPr>
          <w:rFonts w:ascii="Times New Roman" w:hAnsi="Times New Roman"/>
          <w:sz w:val="24"/>
          <w:szCs w:val="24"/>
          <w:lang w:val="en-US"/>
        </w:rPr>
        <w:t>J</w:t>
      </w:r>
      <w:r w:rsidRPr="003239BA">
        <w:rPr>
          <w:rFonts w:ascii="Times New Roman" w:hAnsi="Times New Roman"/>
          <w:sz w:val="24"/>
          <w:szCs w:val="24"/>
        </w:rPr>
        <w:t>'].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3239BA">
        <w:rPr>
          <w:rFonts w:ascii="Times New Roman" w:hAnsi="Times New Roman"/>
          <w:sz w:val="24"/>
          <w:szCs w:val="24"/>
        </w:rPr>
        <w:t>СМС-сообщениях</w:t>
      </w:r>
      <w:proofErr w:type="spellEnd"/>
      <w:r w:rsidRPr="003239BA">
        <w:rPr>
          <w:rFonts w:ascii="Times New Roman" w:hAnsi="Times New Roman"/>
          <w:sz w:val="24"/>
          <w:szCs w:val="24"/>
        </w:rPr>
        <w:t>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Раздел 8. </w:t>
      </w:r>
      <w:proofErr w:type="spellStart"/>
      <w:r w:rsidRPr="003239BA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3239BA">
        <w:rPr>
          <w:rFonts w:ascii="Times New Roman" w:hAnsi="Times New Roman"/>
          <w:b/>
          <w:bCs/>
          <w:sz w:val="24"/>
          <w:szCs w:val="24"/>
        </w:rPr>
        <w:t xml:space="preserve"> и словообразование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5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3239B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как раздел лингвистики. Морфема как минимальная значимая единица языка.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Словообразующие и формообразующие морфемы. Оконча</w:t>
      </w:r>
      <w:r w:rsidRPr="003239BA">
        <w:rPr>
          <w:rFonts w:ascii="Times New Roman" w:hAnsi="Times New Roman"/>
          <w:sz w:val="24"/>
          <w:szCs w:val="24"/>
        </w:rPr>
        <w:softHyphen/>
        <w:t>ние как формообразующая морфема.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Приставка, суффикс как словообразующие морфемы.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Возможность исторических изменений в структуре слова Понятие об этимологии. Этимологический словарь.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3239BA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3239BA">
        <w:rPr>
          <w:rFonts w:ascii="Times New Roman" w:hAnsi="Times New Roman"/>
          <w:sz w:val="24"/>
          <w:szCs w:val="24"/>
        </w:rPr>
        <w:t>, сложение и его виды; переход слова из одной части речи в дру</w:t>
      </w:r>
      <w:r w:rsidRPr="003239BA">
        <w:rPr>
          <w:rFonts w:ascii="Times New Roman" w:hAnsi="Times New Roman"/>
          <w:sz w:val="24"/>
          <w:szCs w:val="24"/>
        </w:rPr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Словообразовательный и морфемный словари.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9"/>
          <w:sz w:val="24"/>
          <w:szCs w:val="24"/>
        </w:rPr>
        <w:t>2.</w:t>
      </w:r>
      <w:r w:rsidRPr="003239BA">
        <w:rPr>
          <w:rFonts w:ascii="Times New Roman" w:hAnsi="Times New Roman"/>
          <w:sz w:val="24"/>
          <w:szCs w:val="24"/>
        </w:rPr>
        <w:t xml:space="preserve"> Осмысление морфемы как значимой единицы языка Осознание роли морфем в процессах </w:t>
      </w:r>
      <w:proofErr w:type="spellStart"/>
      <w:r w:rsidRPr="003239BA">
        <w:rPr>
          <w:rFonts w:ascii="Times New Roman" w:hAnsi="Times New Roman"/>
          <w:sz w:val="24"/>
          <w:szCs w:val="24"/>
        </w:rPr>
        <w:t>формо</w:t>
      </w:r>
      <w:proofErr w:type="spellEnd"/>
      <w:r w:rsidRPr="003239BA">
        <w:rPr>
          <w:rFonts w:ascii="Times New Roman" w:hAnsi="Times New Roman"/>
          <w:sz w:val="24"/>
          <w:szCs w:val="24"/>
        </w:rPr>
        <w:t>- и словообразования.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>Определение основных способов словообразования, построение словообразовательных цепочек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Применение знаний и умений по </w:t>
      </w:r>
      <w:proofErr w:type="spellStart"/>
      <w:r w:rsidRPr="003239BA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Использование словообразовательного, морфемного и эти</w:t>
      </w:r>
      <w:r w:rsidRPr="003239BA">
        <w:rPr>
          <w:rFonts w:ascii="Times New Roman" w:hAnsi="Times New Roman"/>
          <w:sz w:val="24"/>
          <w:szCs w:val="24"/>
        </w:rPr>
        <w:softHyphen/>
        <w:t>мологического словарей при решении разнообразных учебных задач.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9. Лексикология и фразеология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1. Лексикология как раздел лингвистики. Слово как единица языка. Лексическое значение слова.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Однозначные и многозначные слова; прямое и переносное  значения слова. Переносное значение слов как основа тропов.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Тематические группы слов. Толковые словари русского </w:t>
      </w:r>
      <w:proofErr w:type="gramStart"/>
      <w:r w:rsidRPr="003239BA">
        <w:rPr>
          <w:rFonts w:ascii="Times New Roman" w:hAnsi="Times New Roman"/>
          <w:sz w:val="24"/>
          <w:szCs w:val="24"/>
          <w:vertAlign w:val="superscript"/>
        </w:rPr>
        <w:t>-</w:t>
      </w:r>
      <w:r w:rsidRPr="003239BA">
        <w:rPr>
          <w:rFonts w:ascii="Times New Roman" w:hAnsi="Times New Roman"/>
          <w:sz w:val="24"/>
          <w:szCs w:val="24"/>
        </w:rPr>
        <w:t>я</w:t>
      </w:r>
      <w:proofErr w:type="gramEnd"/>
      <w:r w:rsidRPr="003239BA">
        <w:rPr>
          <w:rFonts w:ascii="Times New Roman" w:hAnsi="Times New Roman"/>
          <w:sz w:val="24"/>
          <w:szCs w:val="24"/>
        </w:rPr>
        <w:t>зыка.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Синонимы. Антонимы. Омонимы. Словари синонимов антонимов русского языка.</w:t>
      </w:r>
    </w:p>
    <w:p w:rsidR="00C72983" w:rsidRPr="003239BA" w:rsidRDefault="00C72983" w:rsidP="00C72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Лексика русского языка с точки зрения её происхождения: исконно русские и заимствованные слова. Словари иностран</w:t>
      </w:r>
      <w:r w:rsidRPr="003239BA">
        <w:rPr>
          <w:rFonts w:ascii="Times New Roman" w:hAnsi="Times New Roman"/>
          <w:sz w:val="24"/>
          <w:szCs w:val="24"/>
        </w:rPr>
        <w:softHyphen/>
        <w:t>ных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Лексика русского языка с точки зрения сферы её употреб</w:t>
      </w:r>
      <w:r w:rsidRPr="003239BA">
        <w:rPr>
          <w:rFonts w:ascii="Times New Roman" w:hAnsi="Times New Roman"/>
          <w:sz w:val="24"/>
          <w:szCs w:val="24"/>
        </w:rPr>
        <w:softHyphen/>
        <w:t>ления. Общеупотребительные слова. Диалектные слова. Тер</w:t>
      </w:r>
      <w:r w:rsidRPr="003239BA">
        <w:rPr>
          <w:rFonts w:ascii="Times New Roman" w:hAnsi="Times New Roman"/>
          <w:sz w:val="24"/>
          <w:szCs w:val="24"/>
        </w:rPr>
        <w:softHyphen/>
        <w:t>мины и профессионализмы. Жаргонная лексика.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Стилистические пласты лексики.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Фразеология как раздел лингвистики. Фразеологизмы. По</w:t>
      </w:r>
      <w:r w:rsidRPr="003239BA">
        <w:rPr>
          <w:rFonts w:ascii="Times New Roman" w:hAnsi="Times New Roman"/>
          <w:sz w:val="24"/>
          <w:szCs w:val="24"/>
        </w:rPr>
        <w:softHyphen/>
        <w:t>словицы, поговорки, афоризмы, крылатые слова. Фразеологи</w:t>
      </w:r>
      <w:r w:rsidRPr="003239BA">
        <w:rPr>
          <w:rFonts w:ascii="Times New Roman" w:hAnsi="Times New Roman"/>
          <w:sz w:val="24"/>
          <w:szCs w:val="24"/>
        </w:rPr>
        <w:softHyphen/>
        <w:t>ческие словари.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Разные виды лексических словарей и их роль в овладении словарным богатством родного языка.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2. Дифференциация лексики по типам лексического значе</w:t>
      </w:r>
      <w:r w:rsidRPr="003239BA">
        <w:rPr>
          <w:rFonts w:ascii="Times New Roman" w:hAnsi="Times New Roman"/>
          <w:sz w:val="24"/>
          <w:szCs w:val="24"/>
        </w:rPr>
        <w:softHyphen/>
        <w:t>ния с точки зрения её активного и пассивного запаса, про</w:t>
      </w:r>
      <w:r w:rsidRPr="003239BA">
        <w:rPr>
          <w:rFonts w:ascii="Times New Roman" w:hAnsi="Times New Roman"/>
          <w:sz w:val="24"/>
          <w:szCs w:val="24"/>
        </w:rPr>
        <w:softHyphen/>
        <w:t>исхождения, сферы употребления, экспрессивной окраски и стилистической принадлежности.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Употребление лексических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в с</w:t>
      </w:r>
      <w:proofErr w:type="gramEnd"/>
      <w:r w:rsidRPr="003239BA">
        <w:rPr>
          <w:rFonts w:ascii="Times New Roman" w:hAnsi="Times New Roman"/>
          <w:sz w:val="24"/>
          <w:szCs w:val="24"/>
        </w:rPr>
        <w:t>оответствии со зна</w:t>
      </w:r>
      <w:r w:rsidRPr="003239BA">
        <w:rPr>
          <w:rFonts w:ascii="Times New Roman" w:hAnsi="Times New Roman"/>
          <w:sz w:val="24"/>
          <w:szCs w:val="24"/>
        </w:rPr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3239BA">
        <w:rPr>
          <w:rFonts w:ascii="Times New Roman" w:hAnsi="Times New Roman"/>
          <w:sz w:val="24"/>
          <w:szCs w:val="24"/>
        </w:rPr>
        <w:softHyphen/>
        <w:t>употребления.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Проведение лексического разбора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Извлечение необходимой информации из лексических сло</w:t>
      </w:r>
      <w:r w:rsidRPr="003239BA">
        <w:rPr>
          <w:rFonts w:ascii="Times New Roman" w:hAnsi="Times New Roman"/>
          <w:sz w:val="24"/>
          <w:szCs w:val="24"/>
        </w:rPr>
        <w:softHyphen/>
        <w:t>варей различных типов</w:t>
      </w:r>
      <w:proofErr w:type="gramStart"/>
      <w:r w:rsidRPr="003239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толкового словаря, словарей синони</w:t>
      </w:r>
      <w:r w:rsidRPr="003239BA">
        <w:rPr>
          <w:rFonts w:ascii="Times New Roman" w:hAnsi="Times New Roman"/>
          <w:sz w:val="24"/>
          <w:szCs w:val="24"/>
        </w:rPr>
        <w:softHyphen/>
        <w:t>мов, антонимов, устаревших слов, иностранных слов, фразе</w:t>
      </w:r>
      <w:r w:rsidRPr="003239BA">
        <w:rPr>
          <w:rFonts w:ascii="Times New Roman" w:hAnsi="Times New Roman"/>
          <w:sz w:val="24"/>
          <w:szCs w:val="24"/>
        </w:rPr>
        <w:softHyphen/>
        <w:t xml:space="preserve">ологического словаря и др., </w:t>
      </w:r>
      <w:proofErr w:type="spellStart"/>
      <w:r w:rsidRPr="003239BA">
        <w:rPr>
          <w:rFonts w:ascii="Times New Roman" w:hAnsi="Times New Roman"/>
          <w:sz w:val="24"/>
          <w:szCs w:val="24"/>
        </w:rPr>
        <w:t>ииспользование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её в различных видах деятельности.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10. Морфология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2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 xml:space="preserve"> Морфология как раздел грамматики.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Части речи как лексико-грамматические разряды слов. Си</w:t>
      </w:r>
      <w:r w:rsidRPr="003239BA">
        <w:rPr>
          <w:rFonts w:ascii="Times New Roman" w:hAnsi="Times New Roman"/>
          <w:sz w:val="24"/>
          <w:szCs w:val="24"/>
        </w:rPr>
        <w:softHyphen/>
        <w:t>стема частей речи в русском языке.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3239BA">
        <w:rPr>
          <w:rFonts w:ascii="Times New Roman" w:hAnsi="Times New Roman"/>
          <w:sz w:val="24"/>
          <w:szCs w:val="24"/>
        </w:rPr>
        <w:softHyphen/>
        <w:t>ме частей речи.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Служебные части речи, их разряды по значению, структу</w:t>
      </w:r>
      <w:r w:rsidRPr="003239BA">
        <w:rPr>
          <w:rFonts w:ascii="Times New Roman" w:hAnsi="Times New Roman"/>
          <w:sz w:val="24"/>
          <w:szCs w:val="24"/>
        </w:rPr>
        <w:softHyphen/>
        <w:t>ре и синтаксическому употреблению.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Междометия и звукоподражательные слова.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>Омонимия слов разных частей речи.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Словари грамматических трудностей.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9"/>
          <w:sz w:val="24"/>
          <w:szCs w:val="24"/>
        </w:rPr>
        <w:t xml:space="preserve">2. </w:t>
      </w:r>
      <w:r w:rsidRPr="003239BA">
        <w:rPr>
          <w:rFonts w:ascii="Times New Roman" w:hAnsi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Применение морфологических знаний и умений в практике правописания.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Использование словарей грамматических трудностей в речевой  практике.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11. Синтаксис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5"/>
          <w:sz w:val="24"/>
          <w:szCs w:val="24"/>
        </w:rPr>
        <w:t>1.</w:t>
      </w:r>
      <w:r w:rsidRPr="003239BA">
        <w:rPr>
          <w:rFonts w:ascii="Times New Roman" w:hAnsi="Times New Roman"/>
          <w:sz w:val="24"/>
          <w:szCs w:val="24"/>
        </w:rPr>
        <w:tab/>
        <w:t xml:space="preserve"> Синтаксис как раздел грамматики. Словосочетание и предложение как единицы синтаксиса.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Словосочетание как синтаксическая единица, типы слово</w:t>
      </w:r>
      <w:r w:rsidRPr="003239BA">
        <w:rPr>
          <w:rFonts w:ascii="Times New Roman" w:hAnsi="Times New Roman"/>
          <w:sz w:val="24"/>
          <w:szCs w:val="24"/>
        </w:rPr>
        <w:softHyphen/>
        <w:t>сочетаний. Виды связи в словосочетании.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Виды предложений по цели высказывания и эмоциональ</w:t>
      </w:r>
      <w:r w:rsidRPr="003239BA">
        <w:rPr>
          <w:rFonts w:ascii="Times New Roman" w:hAnsi="Times New Roman"/>
          <w:sz w:val="24"/>
          <w:szCs w:val="24"/>
        </w:rPr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3239BA">
        <w:rPr>
          <w:rFonts w:ascii="Times New Roman" w:hAnsi="Times New Roman"/>
          <w:sz w:val="24"/>
          <w:szCs w:val="24"/>
        </w:rPr>
        <w:softHyphen/>
        <w:t>мого.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Pr="003239BA">
        <w:rPr>
          <w:rFonts w:ascii="Times New Roman" w:hAnsi="Times New Roman"/>
          <w:sz w:val="24"/>
          <w:szCs w:val="24"/>
        </w:rPr>
        <w:t>неосложнённой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структуры, пол</w:t>
      </w:r>
      <w:r w:rsidRPr="003239BA">
        <w:rPr>
          <w:rFonts w:ascii="Times New Roman" w:hAnsi="Times New Roman"/>
          <w:sz w:val="24"/>
          <w:szCs w:val="24"/>
        </w:rPr>
        <w:softHyphen/>
        <w:t>ные и неполные.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Виды односоставных предложений.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Классификация сложных предложений. Средства выраже</w:t>
      </w:r>
      <w:r w:rsidRPr="003239BA">
        <w:rPr>
          <w:rFonts w:ascii="Times New Roman" w:hAnsi="Times New Roman"/>
          <w:sz w:val="24"/>
          <w:szCs w:val="24"/>
        </w:rPr>
        <w:softHyphen/>
        <w:t>ния синтаксических отношений между частями сложного пред</w:t>
      </w:r>
      <w:r w:rsidRPr="003239BA">
        <w:rPr>
          <w:rFonts w:ascii="Times New Roman" w:hAnsi="Times New Roman"/>
          <w:sz w:val="24"/>
          <w:szCs w:val="24"/>
        </w:rPr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C72983" w:rsidRPr="003239BA" w:rsidRDefault="00C72983" w:rsidP="00C72983">
      <w:pPr>
        <w:shd w:val="clear" w:color="auto" w:fill="FFFFFF"/>
        <w:tabs>
          <w:tab w:val="left" w:pos="571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9"/>
          <w:sz w:val="24"/>
          <w:szCs w:val="24"/>
        </w:rPr>
        <w:t>2.</w:t>
      </w:r>
      <w:r w:rsidRPr="003239BA">
        <w:rPr>
          <w:rFonts w:ascii="Times New Roman" w:hAnsi="Times New Roman"/>
          <w:sz w:val="24"/>
          <w:szCs w:val="24"/>
        </w:rPr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Применение синтаксических знаний и умений в практике  правописания.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12. Правописание: орфография и пунктуация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1. Орфография как система правил правописания. Понятие орфограммы.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Правописание гласных и согласных в составе морфем. Правописание </w:t>
      </w:r>
      <w:proofErr w:type="spellStart"/>
      <w:r w:rsidRPr="003239BA">
        <w:rPr>
          <w:rFonts w:ascii="Times New Roman" w:hAnsi="Times New Roman"/>
          <w:i/>
          <w:iCs/>
          <w:sz w:val="24"/>
          <w:szCs w:val="24"/>
        </w:rPr>
        <w:t>ъ</w:t>
      </w:r>
      <w:proofErr w:type="spell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239BA">
        <w:rPr>
          <w:rFonts w:ascii="Times New Roman" w:hAnsi="Times New Roman"/>
          <w:i/>
          <w:iCs/>
          <w:sz w:val="24"/>
          <w:szCs w:val="24"/>
        </w:rPr>
        <w:t>ь</w:t>
      </w:r>
      <w:proofErr w:type="spellEnd"/>
      <w:r w:rsidRPr="003239BA">
        <w:rPr>
          <w:rFonts w:ascii="Times New Roman" w:hAnsi="Times New Roman"/>
          <w:i/>
          <w:iCs/>
          <w:sz w:val="24"/>
          <w:szCs w:val="24"/>
        </w:rPr>
        <w:t>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Орфографические словари и справочники.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Пунктуация как система правил правописания.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Знаки препинания и их функции. Одиночные и парные знаки препинания.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"/>
          <w:sz w:val="24"/>
          <w:szCs w:val="24"/>
        </w:rPr>
        <w:t xml:space="preserve">Знаки препинания в простом </w:t>
      </w:r>
      <w:proofErr w:type="spellStart"/>
      <w:r w:rsidRPr="003239BA">
        <w:rPr>
          <w:rFonts w:ascii="Times New Roman" w:hAnsi="Times New Roman"/>
          <w:spacing w:val="-2"/>
          <w:sz w:val="24"/>
          <w:szCs w:val="24"/>
        </w:rPr>
        <w:t>неосложнённом</w:t>
      </w:r>
      <w:proofErr w:type="spellEnd"/>
      <w:r w:rsidRPr="003239BA">
        <w:rPr>
          <w:rFonts w:ascii="Times New Roman" w:hAnsi="Times New Roman"/>
          <w:spacing w:val="-2"/>
          <w:sz w:val="24"/>
          <w:szCs w:val="24"/>
        </w:rPr>
        <w:t xml:space="preserve"> предложении.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Знаки препинания в простом осложнённом предложении.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2"/>
          <w:sz w:val="24"/>
          <w:szCs w:val="24"/>
        </w:rPr>
        <w:t>Знаки препинания в сложном предложении: сложносочи</w:t>
      </w:r>
      <w:r w:rsidRPr="003239BA">
        <w:rPr>
          <w:rFonts w:ascii="Times New Roman" w:hAnsi="Times New Roman"/>
          <w:spacing w:val="-2"/>
          <w:sz w:val="24"/>
          <w:szCs w:val="24"/>
        </w:rPr>
        <w:softHyphen/>
        <w:t xml:space="preserve">нённом, сложноподчинённом, бессоюзном, а также в сложном </w:t>
      </w:r>
      <w:r w:rsidRPr="003239BA">
        <w:rPr>
          <w:rFonts w:ascii="Times New Roman" w:hAnsi="Times New Roman"/>
          <w:sz w:val="24"/>
          <w:szCs w:val="24"/>
        </w:rPr>
        <w:t>предложении с разными видами связи.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Знаки препинания при прямой речи и цитировании, в диа</w:t>
      </w:r>
      <w:r w:rsidRPr="003239BA">
        <w:rPr>
          <w:rFonts w:ascii="Times New Roman" w:hAnsi="Times New Roman"/>
          <w:sz w:val="24"/>
          <w:szCs w:val="24"/>
        </w:rPr>
        <w:softHyphen/>
        <w:t>логе.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Сочетание знаков препинания.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</w:rPr>
        <w:lastRenderedPageBreak/>
        <w:t>2. Овладение орфографическими и пунктуационными навыками</w:t>
      </w:r>
      <w:r w:rsidRPr="003239BA">
        <w:rPr>
          <w:rFonts w:ascii="Times New Roman" w:hAnsi="Times New Roman"/>
          <w:spacing w:val="-2"/>
          <w:sz w:val="24"/>
          <w:szCs w:val="24"/>
        </w:rPr>
        <w:t>. Соблюдение основных орфографических и пунктуаци</w:t>
      </w:r>
      <w:r w:rsidRPr="003239BA">
        <w:rPr>
          <w:rFonts w:ascii="Times New Roman" w:hAnsi="Times New Roman"/>
          <w:spacing w:val="-2"/>
          <w:sz w:val="24"/>
          <w:szCs w:val="24"/>
        </w:rPr>
        <w:softHyphen/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онных норм в письменной речи. Опора на фонетический, </w:t>
      </w:r>
      <w:proofErr w:type="spellStart"/>
      <w:r w:rsidRPr="003239BA">
        <w:rPr>
          <w:rFonts w:ascii="Times New Roman" w:hAnsi="Times New Roman"/>
          <w:spacing w:val="-1"/>
          <w:sz w:val="24"/>
          <w:szCs w:val="24"/>
        </w:rPr>
        <w:t>мо</w:t>
      </w:r>
      <w:r w:rsidRPr="003239BA">
        <w:rPr>
          <w:rFonts w:ascii="Times New Roman" w:hAnsi="Times New Roman"/>
          <w:spacing w:val="-2"/>
          <w:sz w:val="24"/>
          <w:szCs w:val="24"/>
        </w:rPr>
        <w:t>рфемно-словообразовательный</w:t>
      </w:r>
      <w:proofErr w:type="spellEnd"/>
      <w:r w:rsidRPr="003239BA">
        <w:rPr>
          <w:rFonts w:ascii="Times New Roman" w:hAnsi="Times New Roman"/>
          <w:spacing w:val="-2"/>
          <w:sz w:val="24"/>
          <w:szCs w:val="24"/>
        </w:rPr>
        <w:t xml:space="preserve"> и морфологический анализ при выборе правильного написания слова. Опора на грамматико-</w:t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интонационный анализ при объяснении расстановки знаков </w:t>
      </w:r>
      <w:r w:rsidRPr="003239BA">
        <w:rPr>
          <w:rFonts w:ascii="Times New Roman" w:hAnsi="Times New Roman"/>
          <w:sz w:val="24"/>
          <w:szCs w:val="24"/>
        </w:rPr>
        <w:t>препинания в предложении.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</w:rPr>
        <w:t xml:space="preserve">Использование орфографических словарей и справочников </w:t>
      </w:r>
      <w:r w:rsidRPr="003239BA">
        <w:rPr>
          <w:rFonts w:ascii="Times New Roman" w:hAnsi="Times New Roman"/>
          <w:sz w:val="24"/>
          <w:szCs w:val="24"/>
        </w:rPr>
        <w:t>по правописанию.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iCs/>
          <w:sz w:val="24"/>
          <w:szCs w:val="24"/>
        </w:rPr>
        <w:t xml:space="preserve">Содержание,  обеспечивающее формирование </w:t>
      </w:r>
      <w:proofErr w:type="spellStart"/>
      <w:r w:rsidRPr="003239BA">
        <w:rPr>
          <w:rFonts w:ascii="Times New Roman" w:hAnsi="Times New Roman"/>
          <w:b/>
          <w:bCs/>
          <w:iCs/>
          <w:sz w:val="24"/>
          <w:szCs w:val="24"/>
        </w:rPr>
        <w:t>культуроведческой</w:t>
      </w:r>
      <w:proofErr w:type="spellEnd"/>
    </w:p>
    <w:p w:rsidR="00C72983" w:rsidRPr="003239BA" w:rsidRDefault="00C72983" w:rsidP="00C72983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Cs/>
          <w:sz w:val="24"/>
          <w:szCs w:val="24"/>
        </w:rPr>
        <w:t>компетенции.</w:t>
      </w:r>
    </w:p>
    <w:p w:rsidR="00C72983" w:rsidRPr="003239BA" w:rsidRDefault="00C72983" w:rsidP="00C72983">
      <w:pPr>
        <w:shd w:val="clear" w:color="auto" w:fill="FFFFFF"/>
        <w:spacing w:after="0"/>
        <w:ind w:firstLine="540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Раздел 13. Язык и культура</w:t>
      </w:r>
    </w:p>
    <w:p w:rsidR="00C72983" w:rsidRPr="003239BA" w:rsidRDefault="00C72983" w:rsidP="00C729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32"/>
          <w:sz w:val="24"/>
          <w:szCs w:val="24"/>
        </w:rPr>
      </w:pPr>
      <w:r w:rsidRPr="003239BA">
        <w:rPr>
          <w:rFonts w:ascii="Times New Roman" w:hAnsi="Times New Roman"/>
          <w:spacing w:val="-3"/>
          <w:sz w:val="24"/>
          <w:szCs w:val="24"/>
        </w:rPr>
        <w:t xml:space="preserve">Взаимосвязь языка и культуры, истории народа. Русский </w:t>
      </w:r>
      <w:r w:rsidRPr="003239BA">
        <w:rPr>
          <w:rFonts w:ascii="Times New Roman" w:hAnsi="Times New Roman"/>
          <w:sz w:val="24"/>
          <w:szCs w:val="24"/>
        </w:rPr>
        <w:t>речевой этикет.</w:t>
      </w:r>
    </w:p>
    <w:p w:rsidR="00C72983" w:rsidRPr="003239BA" w:rsidRDefault="00C72983" w:rsidP="00C72983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</w:rPr>
        <w:t xml:space="preserve">Выявление единиц языка с национально-культурным </w:t>
      </w:r>
      <w:r w:rsidRPr="003239BA">
        <w:rPr>
          <w:rFonts w:ascii="Times New Roman" w:hAnsi="Times New Roman"/>
          <w:spacing w:val="-2"/>
          <w:sz w:val="24"/>
          <w:szCs w:val="24"/>
        </w:rPr>
        <w:t>компонентом значения. Уместное использование правил рус</w:t>
      </w:r>
      <w:r w:rsidRPr="003239BA">
        <w:rPr>
          <w:rFonts w:ascii="Times New Roman" w:hAnsi="Times New Roman"/>
          <w:spacing w:val="-2"/>
          <w:sz w:val="24"/>
          <w:szCs w:val="24"/>
        </w:rPr>
        <w:softHyphen/>
      </w:r>
      <w:r w:rsidRPr="003239BA">
        <w:rPr>
          <w:rFonts w:ascii="Times New Roman" w:hAnsi="Times New Roman"/>
          <w:sz w:val="24"/>
          <w:szCs w:val="24"/>
        </w:rPr>
        <w:t>ского речевого этикета в учебной деятельности и повседнев</w:t>
      </w:r>
      <w:r w:rsidRPr="003239BA">
        <w:rPr>
          <w:rFonts w:ascii="Times New Roman" w:hAnsi="Times New Roman"/>
          <w:sz w:val="24"/>
          <w:szCs w:val="24"/>
        </w:rPr>
        <w:softHyphen/>
        <w:t>ной жизни.</w:t>
      </w:r>
    </w:p>
    <w:p w:rsidR="00C72983" w:rsidRPr="003239BA" w:rsidRDefault="00C72983" w:rsidP="00C72983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3239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239BA">
        <w:rPr>
          <w:rFonts w:ascii="Times New Roman" w:hAnsi="Times New Roman"/>
          <w:b/>
          <w:sz w:val="24"/>
          <w:szCs w:val="24"/>
        </w:rPr>
        <w:t>, предметные результаты</w:t>
      </w:r>
    </w:p>
    <w:p w:rsidR="00C72983" w:rsidRPr="003239BA" w:rsidRDefault="00C72983" w:rsidP="00C72983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3239BA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C72983" w:rsidRPr="003239BA" w:rsidRDefault="00C72983" w:rsidP="00C72983">
      <w:pPr>
        <w:numPr>
          <w:ilvl w:val="0"/>
          <w:numId w:val="6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C72983" w:rsidRPr="003239BA" w:rsidRDefault="00C72983" w:rsidP="00C72983">
      <w:pPr>
        <w:numPr>
          <w:ilvl w:val="0"/>
          <w:numId w:val="6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72983" w:rsidRPr="003239BA" w:rsidRDefault="00C72983" w:rsidP="00C72983">
      <w:pPr>
        <w:numPr>
          <w:ilvl w:val="0"/>
          <w:numId w:val="6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дл</w:t>
      </w:r>
      <w:proofErr w:type="gramEnd"/>
      <w:r w:rsidRPr="003239BA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72983" w:rsidRPr="003239BA" w:rsidRDefault="00C72983" w:rsidP="00C72983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9BA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3239BA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3239BA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C72983" w:rsidRPr="003239BA" w:rsidRDefault="00C72983" w:rsidP="00C72983">
      <w:pPr>
        <w:numPr>
          <w:ilvl w:val="0"/>
          <w:numId w:val="7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72983" w:rsidRPr="003239BA" w:rsidRDefault="00C72983" w:rsidP="00C72983">
      <w:pPr>
        <w:numPr>
          <w:ilvl w:val="0"/>
          <w:numId w:val="8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>умение выступать перед аудиторией сверстников с небольшими сообщениями, докладами;</w:t>
      </w:r>
    </w:p>
    <w:p w:rsidR="00C72983" w:rsidRPr="003239BA" w:rsidRDefault="00C72983" w:rsidP="00C72983">
      <w:pPr>
        <w:numPr>
          <w:ilvl w:val="0"/>
          <w:numId w:val="7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239BA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т. д.);</w:t>
      </w:r>
    </w:p>
    <w:p w:rsidR="00C72983" w:rsidRPr="003239BA" w:rsidRDefault="00C72983" w:rsidP="00C72983">
      <w:pPr>
        <w:numPr>
          <w:ilvl w:val="0"/>
          <w:numId w:val="7"/>
        </w:numPr>
        <w:tabs>
          <w:tab w:val="left" w:pos="851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39BA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72983" w:rsidRPr="003239BA" w:rsidRDefault="00C72983" w:rsidP="00C72983">
      <w:pPr>
        <w:tabs>
          <w:tab w:val="left" w:pos="851"/>
        </w:tabs>
        <w:spacing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3239BA">
        <w:rPr>
          <w:rFonts w:ascii="Times New Roman" w:hAnsi="Times New Roman"/>
          <w:sz w:val="24"/>
          <w:szCs w:val="24"/>
        </w:rPr>
        <w:t>освоения выпускниками основной школы программы по русскому</w:t>
      </w:r>
      <w:r w:rsidRPr="003239BA">
        <w:rPr>
          <w:rFonts w:ascii="Times New Roman" w:hAnsi="Times New Roman"/>
          <w:b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>(родному) языку являются: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освоение базовых основ лингвистики;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C72983" w:rsidRPr="003239BA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72983" w:rsidRPr="00AD429D" w:rsidRDefault="00C72983" w:rsidP="00C72983">
      <w:pPr>
        <w:numPr>
          <w:ilvl w:val="0"/>
          <w:numId w:val="9"/>
        </w:numPr>
        <w:tabs>
          <w:tab w:val="left" w:pos="1134"/>
        </w:tabs>
        <w:suppressAutoHyphens/>
        <w:spacing w:after="0" w:line="20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В 5  классе  осуществляется переход на программу общеобразовательных учреждений. Учитывая специфические особенности речевого развития детей, кратковременную память, сопутствующие диагнозы, необходима коррекция данной программы за счет деления часов на 2 года обучения; увеличения часов на повторение пройденного материала. 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обобщением и систематизацией </w:t>
      </w:r>
      <w:proofErr w:type="gramStart"/>
      <w:r w:rsidRPr="003239B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. 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запаса. </w:t>
      </w:r>
    </w:p>
    <w:p w:rsidR="00C72983" w:rsidRPr="003239BA" w:rsidRDefault="00C72983" w:rsidP="00C7298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</w:t>
      </w:r>
      <w:r w:rsidRPr="003239BA">
        <w:rPr>
          <w:rFonts w:ascii="Times New Roman" w:hAnsi="Times New Roman" w:cs="Times New Roman"/>
          <w:sz w:val="24"/>
          <w:szCs w:val="24"/>
        </w:rPr>
        <w:softHyphen/>
        <w:t xml:space="preserve">ного) языка на этапе основного общего образования. 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 xml:space="preserve">Примерное содержание и количество часов в неделю определены приказом Министерства образования Российской </w:t>
      </w:r>
      <w:r w:rsidRPr="003239BA">
        <w:rPr>
          <w:rFonts w:ascii="Times New Roman" w:hAnsi="Times New Roman" w:cs="Times New Roman"/>
          <w:sz w:val="24"/>
          <w:szCs w:val="24"/>
        </w:rPr>
        <w:lastRenderedPageBreak/>
        <w:t>Федерации от 09.03.2004 года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с учетом приказа Министерства образования РФ от 10.04.2002 года № 29/2065-п  «Базисный учебный план специальных (коррекционных) образовательных учреждений для обучающихся, воспитанников с отклонениями в развитии».</w:t>
      </w:r>
      <w:proofErr w:type="gramEnd"/>
    </w:p>
    <w:p w:rsidR="00C72983" w:rsidRPr="003239BA" w:rsidRDefault="00C72983" w:rsidP="00C7298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8а класса. В классе трое 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. Учащиеся данного класса имеют основной диагноз: двусторонняя хроническая сенсоневральная тугоухость </w:t>
      </w:r>
      <w:r w:rsidRPr="003239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39BA">
        <w:rPr>
          <w:rFonts w:ascii="Times New Roman" w:hAnsi="Times New Roman" w:cs="Times New Roman"/>
          <w:sz w:val="24"/>
          <w:szCs w:val="24"/>
        </w:rPr>
        <w:t>-</w:t>
      </w:r>
      <w:r w:rsidRPr="003239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239BA">
        <w:rPr>
          <w:rFonts w:ascii="Times New Roman" w:hAnsi="Times New Roman" w:cs="Times New Roman"/>
          <w:sz w:val="24"/>
          <w:szCs w:val="24"/>
        </w:rPr>
        <w:t xml:space="preserve"> степени. Сопутствующие диагнозы РЦОН, тяжелые речевые нарушения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Программа предусматривает прочное усвоение материала, для чего значительное место в ней отводится повторению изученного материала. </w:t>
      </w:r>
    </w:p>
    <w:p w:rsidR="00C72983" w:rsidRPr="003239BA" w:rsidRDefault="00C72983" w:rsidP="00C72983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 программе специально выделены часы на развитие связ</w:t>
      </w:r>
      <w:r w:rsidRPr="003239BA">
        <w:rPr>
          <w:rFonts w:ascii="Times New Roman" w:hAnsi="Times New Roman"/>
          <w:sz w:val="24"/>
          <w:szCs w:val="24"/>
        </w:rPr>
        <w:softHyphen/>
        <w:t>ной речи</w:t>
      </w:r>
      <w:proofErr w:type="gramStart"/>
      <w:r w:rsidRPr="003239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Темы по развитию речи пропорционально рас</w:t>
      </w:r>
      <w:r w:rsidRPr="003239BA">
        <w:rPr>
          <w:rFonts w:ascii="Times New Roman" w:hAnsi="Times New Roman"/>
          <w:sz w:val="24"/>
          <w:szCs w:val="24"/>
        </w:rPr>
        <w:softHyphen/>
        <w:t>пределяются в течение учебного года, что создает условия  для более эффективного речевого развития школьников.</w:t>
      </w:r>
    </w:p>
    <w:p w:rsidR="00C72983" w:rsidRPr="003239BA" w:rsidRDefault="00C72983" w:rsidP="00C72983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самостоятельных, проверочных и контрольных работ, зачётных  и обобщающих уроков, уроко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практикумов,  уроков развития речи, участие в предметной неделе, олимпиадах по русскому языку. Оценка знаний и </w:t>
      </w:r>
      <w:proofErr w:type="gramStart"/>
      <w:r w:rsidRPr="003239BA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3239BA">
        <w:rPr>
          <w:rFonts w:ascii="Times New Roman" w:hAnsi="Times New Roman" w:cs="Times New Roman"/>
          <w:sz w:val="24"/>
          <w:szCs w:val="24"/>
        </w:rPr>
        <w:t xml:space="preserve"> обучающихся  по русскому языку проводится с помощью контрольной работы или итогового теста по каждому разделу данного курса. Прохождение курса предполагает выполнение домашнего задания. Курс завершается годовой контрольной работой и экзаменом. </w:t>
      </w:r>
    </w:p>
    <w:p w:rsidR="00C72983" w:rsidRPr="00AD429D" w:rsidRDefault="00C72983" w:rsidP="00AD42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9BA">
        <w:rPr>
          <w:rFonts w:ascii="Times New Roman" w:hAnsi="Times New Roman"/>
          <w:b/>
          <w:color w:val="000000"/>
          <w:sz w:val="24"/>
          <w:szCs w:val="24"/>
        </w:rPr>
        <w:t>Формы организации образовательного процесса.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3239BA">
        <w:rPr>
          <w:rFonts w:ascii="Times New Roman" w:hAnsi="Times New Roman"/>
          <w:sz w:val="24"/>
          <w:szCs w:val="24"/>
        </w:rPr>
        <w:t>урок изучения и первичного закрепления знаний;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 урок закрепления новых знаний и выработки умений;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 урок обобщения и систематизации знаний</w:t>
      </w:r>
      <w:r w:rsidRPr="003239BA">
        <w:rPr>
          <w:rFonts w:ascii="Times New Roman" w:hAnsi="Times New Roman"/>
          <w:color w:val="000000"/>
          <w:sz w:val="24"/>
          <w:szCs w:val="24"/>
        </w:rPr>
        <w:t xml:space="preserve"> (урок-практикум, урок-зачет)</w:t>
      </w:r>
      <w:r w:rsidRPr="003239BA">
        <w:rPr>
          <w:rFonts w:ascii="Times New Roman" w:hAnsi="Times New Roman"/>
          <w:sz w:val="24"/>
          <w:szCs w:val="24"/>
        </w:rPr>
        <w:t xml:space="preserve">; 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 урок проверки, оценки и контроля знаний;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 урок коррекции знаний;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-  комбинированный урок; </w:t>
      </w:r>
    </w:p>
    <w:p w:rsidR="00C72983" w:rsidRPr="003239BA" w:rsidRDefault="00C72983" w:rsidP="00C7298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 урок применения знаний.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Методы и формы обучения: </w:t>
      </w:r>
    </w:p>
    <w:p w:rsidR="00C72983" w:rsidRPr="003239BA" w:rsidRDefault="00C72983" w:rsidP="00C72983">
      <w:pPr>
        <w:pStyle w:val="a3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элементы диалоговой, игровой, проблемной технологий;</w:t>
      </w:r>
    </w:p>
    <w:p w:rsidR="00C72983" w:rsidRPr="003239BA" w:rsidRDefault="00C72983" w:rsidP="00C72983">
      <w:pPr>
        <w:pStyle w:val="a3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 xml:space="preserve">элементы развивающего обучения; </w:t>
      </w:r>
    </w:p>
    <w:p w:rsidR="00C72983" w:rsidRPr="003239BA" w:rsidRDefault="00C72983" w:rsidP="00C72983">
      <w:pPr>
        <w:pStyle w:val="a3"/>
        <w:numPr>
          <w:ilvl w:val="0"/>
          <w:numId w:val="1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9BA">
        <w:rPr>
          <w:rFonts w:ascii="Times New Roman" w:hAnsi="Times New Roman"/>
          <w:b/>
          <w:color w:val="000000"/>
          <w:sz w:val="24"/>
          <w:szCs w:val="24"/>
        </w:rPr>
        <w:t>Технологии обучения.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3239BA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3239BA">
        <w:rPr>
          <w:rFonts w:ascii="Times New Roman" w:hAnsi="Times New Roman"/>
          <w:color w:val="000000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t xml:space="preserve">Широкое использование современных технологий обучения, таких как </w:t>
      </w:r>
      <w:proofErr w:type="spellStart"/>
      <w:r w:rsidRPr="003239BA">
        <w:rPr>
          <w:rFonts w:ascii="Times New Roman" w:hAnsi="Times New Roman"/>
          <w:color w:val="000000"/>
          <w:sz w:val="24"/>
          <w:szCs w:val="24"/>
        </w:rPr>
        <w:t>социокультурно-адаптивная</w:t>
      </w:r>
      <w:proofErr w:type="spellEnd"/>
      <w:r w:rsidRPr="003239B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39BA">
        <w:rPr>
          <w:rFonts w:ascii="Times New Roman" w:hAnsi="Times New Roman"/>
          <w:color w:val="000000"/>
          <w:sz w:val="24"/>
          <w:szCs w:val="24"/>
        </w:rPr>
        <w:t>здоровьесберегающая</w:t>
      </w:r>
      <w:proofErr w:type="spellEnd"/>
      <w:r w:rsidRPr="003239BA">
        <w:rPr>
          <w:rFonts w:ascii="Times New Roman" w:hAnsi="Times New Roman"/>
          <w:color w:val="000000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C72983" w:rsidRPr="003239BA" w:rsidRDefault="00C72983" w:rsidP="00C72983">
      <w:pPr>
        <w:pStyle w:val="a3"/>
        <w:numPr>
          <w:ilvl w:val="2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C72983" w:rsidRPr="003239BA" w:rsidRDefault="00C72983" w:rsidP="00C72983">
      <w:pPr>
        <w:pStyle w:val="a3"/>
        <w:numPr>
          <w:ilvl w:val="2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C72983" w:rsidRPr="003239BA" w:rsidRDefault="00C72983" w:rsidP="00C72983">
      <w:pPr>
        <w:pStyle w:val="a3"/>
        <w:numPr>
          <w:ilvl w:val="2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группах);</w:t>
      </w:r>
    </w:p>
    <w:p w:rsidR="00C72983" w:rsidRPr="003239BA" w:rsidRDefault="00C72983" w:rsidP="00C72983">
      <w:pPr>
        <w:pStyle w:val="a3"/>
        <w:numPr>
          <w:ilvl w:val="2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39BA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C72983" w:rsidRPr="003239BA" w:rsidRDefault="00C72983" w:rsidP="00C72983">
      <w:pPr>
        <w:pStyle w:val="a3"/>
        <w:numPr>
          <w:ilvl w:val="2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239BA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9BA">
        <w:rPr>
          <w:rFonts w:ascii="Times New Roman" w:hAnsi="Times New Roman"/>
          <w:b/>
          <w:color w:val="000000"/>
          <w:sz w:val="24"/>
          <w:szCs w:val="24"/>
        </w:rPr>
        <w:t>Виды и формы контроля.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239BA">
        <w:rPr>
          <w:rFonts w:ascii="Times New Roman" w:hAnsi="Times New Roman"/>
          <w:color w:val="000000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C72983" w:rsidRPr="003239BA" w:rsidRDefault="00C72983" w:rsidP="00C72983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9BA">
        <w:rPr>
          <w:rFonts w:ascii="Times New Roman" w:hAnsi="Times New Roman" w:cs="Times New Roman"/>
          <w:color w:val="000000"/>
          <w:sz w:val="24"/>
          <w:szCs w:val="24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C72983" w:rsidRPr="003239BA" w:rsidRDefault="00C72983" w:rsidP="00C72983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color w:val="000000"/>
          <w:sz w:val="24"/>
          <w:szCs w:val="24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  <w:proofErr w:type="gramEnd"/>
    </w:p>
    <w:p w:rsidR="00C72983" w:rsidRPr="003239BA" w:rsidRDefault="00C72983" w:rsidP="00C72983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color w:val="000000"/>
          <w:sz w:val="24"/>
          <w:szCs w:val="24"/>
        </w:rPr>
        <w:t>промежуточный</w:t>
      </w:r>
      <w:proofErr w:type="gramEnd"/>
      <w:r w:rsidRPr="003239BA">
        <w:rPr>
          <w:rFonts w:ascii="Times New Roman" w:hAnsi="Times New Roman" w:cs="Times New Roman"/>
          <w:color w:val="000000"/>
          <w:sz w:val="24"/>
          <w:szCs w:val="24"/>
        </w:rPr>
        <w:t xml:space="preserve">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C72983" w:rsidRPr="003239BA" w:rsidRDefault="00C72983" w:rsidP="00C72983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color w:val="000000"/>
          <w:sz w:val="24"/>
          <w:szCs w:val="24"/>
        </w:rPr>
        <w:t>тематический</w:t>
      </w:r>
      <w:proofErr w:type="gramEnd"/>
      <w:r w:rsidRPr="003239BA">
        <w:rPr>
          <w:rFonts w:ascii="Times New Roman" w:hAnsi="Times New Roman" w:cs="Times New Roman"/>
          <w:color w:val="000000"/>
          <w:sz w:val="24"/>
          <w:szCs w:val="24"/>
        </w:rPr>
        <w:t xml:space="preserve"> – по окончании изучения темы (тестирование; проверочная или самостоятельная работа);</w:t>
      </w:r>
    </w:p>
    <w:p w:rsidR="00C72983" w:rsidRPr="003239BA" w:rsidRDefault="00C72983" w:rsidP="00C72983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9BA">
        <w:rPr>
          <w:rFonts w:ascii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3239BA">
        <w:rPr>
          <w:rFonts w:ascii="Times New Roman" w:hAnsi="Times New Roman" w:cs="Times New Roman"/>
          <w:color w:val="000000"/>
          <w:sz w:val="24"/>
          <w:szCs w:val="24"/>
        </w:rPr>
        <w:t xml:space="preserve"> 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Наиболее тесные и органические связи русского языка как предмета осуществляются  с литературой. Широко используются художественные произведения для иллюстрации языковых фактов, наблюдений за употреблением отдельных слов, </w:t>
      </w:r>
      <w:r w:rsidRPr="003239BA">
        <w:rPr>
          <w:rFonts w:ascii="Times New Roman" w:hAnsi="Times New Roman"/>
          <w:sz w:val="24"/>
          <w:szCs w:val="24"/>
        </w:rPr>
        <w:lastRenderedPageBreak/>
        <w:t>грамматических форм, разнообразных синтаксических конструкций,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св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язи и частей текста, а также отдельные типы речи (повествование, описание, рассуждение). На уроках истории учащиеся знакомятся с архаизмами, историзмами, заимствованными словами; широко вводят их в речь; при изучении географии - с вопросами народонаселения и языковыми группами; на уроках биологии - с вопросами мышления и речи.                                                                                                                                                         </w:t>
      </w:r>
    </w:p>
    <w:p w:rsidR="00C72983" w:rsidRPr="003239BA" w:rsidRDefault="00C72983" w:rsidP="00C7298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239BA">
        <w:rPr>
          <w:rStyle w:val="c11"/>
          <w:rFonts w:ascii="Times New Roman" w:hAnsi="Times New Roman"/>
          <w:bCs/>
          <w:sz w:val="24"/>
          <w:szCs w:val="24"/>
        </w:rPr>
        <w:t>Рабочая программа рассчитана</w:t>
      </w:r>
      <w:r w:rsidRPr="003239BA">
        <w:rPr>
          <w:rFonts w:ascii="Times New Roman" w:hAnsi="Times New Roman"/>
          <w:sz w:val="24"/>
          <w:szCs w:val="24"/>
        </w:rPr>
        <w:t xml:space="preserve"> на 170 часов (5 часов в неделю) в соответствие с учебным планом ГКОУ </w:t>
      </w:r>
      <w:proofErr w:type="gramStart"/>
      <w:r w:rsidRPr="003239BA">
        <w:rPr>
          <w:rFonts w:ascii="Times New Roman" w:hAnsi="Times New Roman"/>
          <w:sz w:val="24"/>
          <w:szCs w:val="24"/>
        </w:rPr>
        <w:t>СО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</w:p>
    <w:p w:rsidR="00E717FF" w:rsidRPr="003239BA" w:rsidRDefault="00E717FF" w:rsidP="00E717FF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470"/>
        <w:gridCol w:w="1562"/>
        <w:gridCol w:w="1729"/>
        <w:gridCol w:w="1728"/>
      </w:tblGrid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(раздел) программы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контрольных работ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работ по развитию речи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5-6 классе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речи. Причастие.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Деепричастие.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 w:rsidP="00E717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 w:rsidP="0086054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 систематизация изученного за курс</w:t>
            </w:r>
            <w:r w:rsidR="00860543"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</w:t>
            </w: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</w:t>
            </w:r>
            <w:r w:rsidR="00860543"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717FF" w:rsidRPr="003239BA" w:rsidTr="00860543">
        <w:trPr>
          <w:trHeight w:val="28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860543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B91D06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717FF"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7FF" w:rsidRPr="003239BA" w:rsidRDefault="00E717FF" w:rsidP="00B91D06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91D06"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FB6BA1" w:rsidRPr="003239BA" w:rsidRDefault="00FB6BA1" w:rsidP="00E717FF">
      <w:pPr>
        <w:spacing w:after="0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2B4E" w:rsidRPr="003239BA" w:rsidRDefault="00F02B4E" w:rsidP="00F02B4E">
      <w:pPr>
        <w:spacing w:after="0" w:line="240" w:lineRule="auto"/>
        <w:ind w:left="-540" w:firstLine="900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Содержание.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Cs/>
          <w:sz w:val="24"/>
          <w:szCs w:val="24"/>
        </w:rPr>
        <w:t xml:space="preserve">Русский язык как развивающееся явление  (1 </w:t>
      </w:r>
      <w:proofErr w:type="spellStart"/>
      <w:r w:rsidRPr="003239BA">
        <w:rPr>
          <w:rFonts w:ascii="Times New Roman" w:hAnsi="Times New Roman"/>
          <w:bCs/>
          <w:sz w:val="24"/>
          <w:szCs w:val="24"/>
        </w:rPr>
        <w:t>ч+</w:t>
      </w:r>
      <w:proofErr w:type="spellEnd"/>
      <w:r w:rsidRPr="003239BA">
        <w:rPr>
          <w:rFonts w:ascii="Times New Roman" w:hAnsi="Times New Roman"/>
          <w:bCs/>
          <w:sz w:val="24"/>
          <w:szCs w:val="24"/>
        </w:rPr>
        <w:t xml:space="preserve"> 1ч)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ПОВТОРЕНИЕ ПРОЙДЕННОГО В </w:t>
      </w:r>
      <w:r w:rsidRPr="003239B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3239BA">
        <w:rPr>
          <w:rFonts w:ascii="Times New Roman" w:hAnsi="Times New Roman"/>
          <w:b/>
          <w:bCs/>
          <w:sz w:val="24"/>
          <w:szCs w:val="24"/>
        </w:rPr>
        <w:t>—</w:t>
      </w:r>
      <w:r w:rsidRPr="003239BA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 КЛАССАХ  (10 ч + 2 ч)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Публицистический стиль, его жанры, языковые особенности. 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МОРФОЛОГИЯ. ОРФОГРАФИЯ. КУЛЬТУРА РЕЧИ 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11"/>
          <w:sz w:val="24"/>
          <w:szCs w:val="24"/>
        </w:rPr>
        <w:t>Причастие  (</w:t>
      </w:r>
      <w:r w:rsidRPr="003239BA">
        <w:rPr>
          <w:rFonts w:ascii="Times New Roman" w:hAnsi="Times New Roman"/>
          <w:b/>
          <w:bCs/>
          <w:sz w:val="24"/>
          <w:szCs w:val="24"/>
        </w:rPr>
        <w:t>31ч + 10 ч)</w:t>
      </w:r>
    </w:p>
    <w:p w:rsidR="00F02B4E" w:rsidRPr="003239BA" w:rsidRDefault="00F02B4E" w:rsidP="00F02B4E">
      <w:pPr>
        <w:shd w:val="clear" w:color="auto" w:fill="FFFFFF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z w:val="24"/>
          <w:szCs w:val="24"/>
        </w:rPr>
        <w:t xml:space="preserve">. Повторение пройденного о глаголе в </w:t>
      </w:r>
      <w:r w:rsidRPr="003239BA">
        <w:rPr>
          <w:rFonts w:ascii="Times New Roman" w:hAnsi="Times New Roman"/>
          <w:sz w:val="24"/>
          <w:szCs w:val="24"/>
          <w:lang w:val="en-US"/>
        </w:rPr>
        <w:t>V</w:t>
      </w:r>
      <w:r w:rsidRPr="003239BA">
        <w:rPr>
          <w:rFonts w:ascii="Times New Roman" w:hAnsi="Times New Roman"/>
          <w:sz w:val="24"/>
          <w:szCs w:val="24"/>
        </w:rPr>
        <w:t xml:space="preserve"> и </w:t>
      </w:r>
      <w:r w:rsidRPr="003239BA">
        <w:rPr>
          <w:rFonts w:ascii="Times New Roman" w:hAnsi="Times New Roman"/>
          <w:sz w:val="24"/>
          <w:szCs w:val="24"/>
          <w:lang w:val="en-US"/>
        </w:rPr>
        <w:t>VI</w:t>
      </w:r>
      <w:r w:rsidRPr="003239BA">
        <w:rPr>
          <w:rFonts w:ascii="Times New Roman" w:hAnsi="Times New Roman"/>
          <w:sz w:val="24"/>
          <w:szCs w:val="24"/>
        </w:rPr>
        <w:t xml:space="preserve"> классах.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Причастие. Свойства прилагательных и глаголов у причас</w:t>
      </w:r>
      <w:r w:rsidRPr="003239BA">
        <w:rPr>
          <w:rFonts w:ascii="Times New Roman" w:hAnsi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3239BA">
        <w:rPr>
          <w:rFonts w:ascii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3239B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роль причастий.</w:t>
      </w:r>
    </w:p>
    <w:p w:rsidR="00F02B4E" w:rsidRPr="003239BA" w:rsidRDefault="00F02B4E" w:rsidP="00F02B4E">
      <w:pPr>
        <w:shd w:val="clear" w:color="auto" w:fill="FFFFFF"/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3239BA">
        <w:rPr>
          <w:rFonts w:ascii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i/>
          <w:iCs/>
          <w:sz w:val="24"/>
          <w:szCs w:val="24"/>
        </w:rPr>
        <w:lastRenderedPageBreak/>
        <w:t xml:space="preserve">Не </w:t>
      </w:r>
      <w:r w:rsidRPr="003239BA">
        <w:rPr>
          <w:rFonts w:ascii="Times New Roman" w:hAnsi="Times New Roman"/>
          <w:sz w:val="24"/>
          <w:szCs w:val="24"/>
        </w:rPr>
        <w:t>с причастиями. Правописание гласных в суффиксах дей</w:t>
      </w:r>
      <w:r w:rsidRPr="003239BA">
        <w:rPr>
          <w:rFonts w:ascii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3239BA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proofErr w:type="gram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3239BA">
        <w:rPr>
          <w:rFonts w:ascii="Times New Roman" w:hAnsi="Times New Roman"/>
          <w:sz w:val="24"/>
          <w:szCs w:val="24"/>
        </w:rPr>
        <w:t>в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3239BA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proofErr w:type="gram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>в кратких причастиях.</w:t>
      </w:r>
    </w:p>
    <w:p w:rsidR="00F02B4E" w:rsidRPr="003239BA" w:rsidRDefault="00F02B4E" w:rsidP="00F02B4E">
      <w:pPr>
        <w:shd w:val="clear" w:color="auto" w:fill="FFFFFF"/>
        <w:tabs>
          <w:tab w:val="left" w:pos="641"/>
        </w:tabs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5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spacing w:val="-5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Умение правильно ставить ударение в полных и кратких страдательных причастиях </w:t>
      </w:r>
      <w:r w:rsidRPr="003239BA">
        <w:rPr>
          <w:rFonts w:ascii="Times New Roman" w:hAnsi="Times New Roman"/>
          <w:i/>
          <w:sz w:val="24"/>
          <w:szCs w:val="24"/>
        </w:rPr>
        <w:t>(принесённый, принесён, принесена, принесено, принесены)</w:t>
      </w:r>
      <w:r w:rsidRPr="003239BA">
        <w:rPr>
          <w:rFonts w:ascii="Times New Roman" w:hAnsi="Times New Roman"/>
          <w:sz w:val="24"/>
          <w:szCs w:val="24"/>
        </w:rPr>
        <w:t>, правильно употреблять причастия с суффиксом –</w:t>
      </w:r>
      <w:proofErr w:type="spellStart"/>
      <w:r w:rsidRPr="003239BA">
        <w:rPr>
          <w:rFonts w:ascii="Times New Roman" w:hAnsi="Times New Roman"/>
          <w:sz w:val="24"/>
          <w:szCs w:val="24"/>
        </w:rPr>
        <w:t>ся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, согласовывать причастия с определяемыми существительными, строить </w:t>
      </w:r>
      <w:proofErr w:type="gramStart"/>
      <w:r w:rsidRPr="003239BA">
        <w:rPr>
          <w:rFonts w:ascii="Times New Roman" w:hAnsi="Times New Roman"/>
          <w:sz w:val="24"/>
          <w:szCs w:val="24"/>
        </w:rPr>
        <w:t>предложения  с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причастным оборотом.</w:t>
      </w:r>
    </w:p>
    <w:p w:rsidR="00F02B4E" w:rsidRPr="003239BA" w:rsidRDefault="00F02B4E" w:rsidP="00F02B4E">
      <w:pPr>
        <w:shd w:val="clear" w:color="auto" w:fill="FFFFFF"/>
        <w:tabs>
          <w:tab w:val="left" w:pos="763"/>
        </w:tabs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  <w:lang w:val="en-US"/>
        </w:rPr>
        <w:t>III</w:t>
      </w:r>
      <w:r w:rsidRPr="003239BA">
        <w:rPr>
          <w:rFonts w:ascii="Times New Roman" w:hAnsi="Times New Roman"/>
          <w:sz w:val="24"/>
          <w:szCs w:val="24"/>
        </w:rPr>
        <w:t xml:space="preserve">. Описание внешности человека: структура текста, языковые особенности (в том числе специальные «портретные» слова). </w:t>
      </w:r>
      <w:r w:rsidRPr="003239BA">
        <w:rPr>
          <w:rFonts w:ascii="Times New Roman" w:hAnsi="Times New Roman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3239BA">
        <w:rPr>
          <w:rFonts w:ascii="Times New Roman" w:hAnsi="Times New Roman"/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F02B4E" w:rsidRPr="003239BA" w:rsidRDefault="00F02B4E" w:rsidP="00F02B4E">
      <w:pPr>
        <w:shd w:val="clear" w:color="auto" w:fill="FFFFFF"/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3239BA">
        <w:rPr>
          <w:rFonts w:ascii="Times New Roman" w:hAnsi="Times New Roman"/>
          <w:sz w:val="24"/>
          <w:szCs w:val="24"/>
        </w:rPr>
        <w:t>структура.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5"/>
          <w:sz w:val="24"/>
          <w:szCs w:val="24"/>
        </w:rPr>
        <w:t xml:space="preserve">Деепричастие </w:t>
      </w:r>
      <w:r w:rsidRPr="003239BA">
        <w:rPr>
          <w:rFonts w:ascii="Times New Roman" w:hAnsi="Times New Roman"/>
          <w:b/>
          <w:bCs/>
          <w:sz w:val="24"/>
          <w:szCs w:val="24"/>
        </w:rPr>
        <w:t>(12 ч + 2 ч)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z w:val="24"/>
          <w:szCs w:val="24"/>
        </w:rPr>
        <w:t xml:space="preserve">. Повторение пройденного о глаголе в </w:t>
      </w:r>
      <w:r w:rsidRPr="003239BA">
        <w:rPr>
          <w:rFonts w:ascii="Times New Roman" w:hAnsi="Times New Roman"/>
          <w:sz w:val="24"/>
          <w:szCs w:val="24"/>
          <w:lang w:val="en-US"/>
        </w:rPr>
        <w:t>V</w:t>
      </w:r>
      <w:r w:rsidRPr="003239BA">
        <w:rPr>
          <w:rFonts w:ascii="Times New Roman" w:hAnsi="Times New Roman"/>
          <w:sz w:val="24"/>
          <w:szCs w:val="24"/>
        </w:rPr>
        <w:t xml:space="preserve"> и </w:t>
      </w:r>
      <w:r w:rsidRPr="003239BA">
        <w:rPr>
          <w:rFonts w:ascii="Times New Roman" w:hAnsi="Times New Roman"/>
          <w:sz w:val="24"/>
          <w:szCs w:val="24"/>
          <w:lang w:val="en-US"/>
        </w:rPr>
        <w:t>VI</w:t>
      </w:r>
      <w:r w:rsidRPr="003239BA">
        <w:rPr>
          <w:rFonts w:ascii="Times New Roman" w:hAnsi="Times New Roman"/>
          <w:sz w:val="24"/>
          <w:szCs w:val="24"/>
        </w:rPr>
        <w:t xml:space="preserve"> классах.</w:t>
      </w:r>
      <w:proofErr w:type="gramEnd"/>
    </w:p>
    <w:p w:rsidR="00F02B4E" w:rsidRPr="003239BA" w:rsidRDefault="00F02B4E" w:rsidP="00F02B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Деепричастие. Глагольные и наречные свойства деепричас</w:t>
      </w:r>
      <w:r w:rsidRPr="003239BA">
        <w:rPr>
          <w:rFonts w:ascii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</w:p>
    <w:p w:rsidR="00F02B4E" w:rsidRPr="003239BA" w:rsidRDefault="00F02B4E" w:rsidP="00F02B4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9BA">
        <w:rPr>
          <w:rFonts w:ascii="Times New Roman" w:hAnsi="Times New Roman"/>
          <w:sz w:val="24"/>
          <w:szCs w:val="24"/>
        </w:rPr>
        <w:t>Тексто</w:t>
      </w:r>
      <w:r w:rsidRPr="003239BA">
        <w:rPr>
          <w:rFonts w:ascii="Times New Roman" w:hAnsi="Times New Roman"/>
          <w:sz w:val="24"/>
          <w:szCs w:val="24"/>
        </w:rPr>
        <w:softHyphen/>
        <w:t>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3239BA">
        <w:rPr>
          <w:rFonts w:ascii="Times New Roman" w:hAnsi="Times New Roman"/>
          <w:sz w:val="24"/>
          <w:szCs w:val="24"/>
        </w:rPr>
        <w:softHyphen/>
        <w:t>шенного и несовершенного вида  и их образование.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Pr="003239BA">
        <w:rPr>
          <w:rFonts w:ascii="Times New Roman" w:hAnsi="Times New Roman"/>
          <w:sz w:val="24"/>
          <w:szCs w:val="24"/>
        </w:rPr>
        <w:t>с деепричастиями.</w:t>
      </w:r>
    </w:p>
    <w:p w:rsidR="00F02B4E" w:rsidRPr="003239BA" w:rsidRDefault="00F02B4E" w:rsidP="00F02B4E">
      <w:pPr>
        <w:shd w:val="clear" w:color="auto" w:fill="FFFFFF"/>
        <w:tabs>
          <w:tab w:val="left" w:pos="641"/>
        </w:tabs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5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spacing w:val="-5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Умение правильно строить предложение с деепричастным оборотом.</w:t>
      </w:r>
    </w:p>
    <w:p w:rsidR="00F02B4E" w:rsidRPr="003239BA" w:rsidRDefault="00F02B4E" w:rsidP="00F02B4E">
      <w:pPr>
        <w:shd w:val="clear" w:color="auto" w:fill="FFFFFF"/>
        <w:tabs>
          <w:tab w:val="left" w:pos="778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  <w:lang w:val="en-US"/>
        </w:rPr>
        <w:t>III</w:t>
      </w:r>
      <w:r w:rsidRPr="003239BA">
        <w:rPr>
          <w:rFonts w:ascii="Times New Roman" w:hAnsi="Times New Roman"/>
          <w:sz w:val="24"/>
          <w:szCs w:val="24"/>
        </w:rPr>
        <w:t>. Рассказ по картине.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6"/>
          <w:sz w:val="24"/>
          <w:szCs w:val="24"/>
        </w:rPr>
        <w:t xml:space="preserve">Наречие  </w:t>
      </w:r>
      <w:r w:rsidRPr="003239BA">
        <w:rPr>
          <w:rFonts w:ascii="Times New Roman" w:hAnsi="Times New Roman"/>
          <w:b/>
          <w:bCs/>
          <w:sz w:val="24"/>
          <w:szCs w:val="24"/>
        </w:rPr>
        <w:t>(29 ч + 3ч)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z w:val="24"/>
          <w:szCs w:val="24"/>
        </w:rPr>
        <w:t>. Наречие как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3239B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  роль   наречий.   Словообразование   наречий.</w:t>
      </w:r>
    </w:p>
    <w:p w:rsidR="00F02B4E" w:rsidRPr="003239BA" w:rsidRDefault="00F02B4E" w:rsidP="00F02B4E">
      <w:pPr>
        <w:shd w:val="clear" w:color="auto" w:fill="FFFFFF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</w:rPr>
        <w:t xml:space="preserve">Правописание </w:t>
      </w:r>
      <w:r w:rsidRPr="003239B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не </w:t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с наречиями на </w:t>
      </w:r>
      <w:proofErr w:type="gramStart"/>
      <w:r w:rsidRPr="003239BA">
        <w:rPr>
          <w:rFonts w:ascii="Times New Roman" w:hAnsi="Times New Roman"/>
          <w:i/>
          <w:iCs/>
          <w:spacing w:val="-1"/>
          <w:sz w:val="24"/>
          <w:szCs w:val="24"/>
        </w:rPr>
        <w:t>-о</w:t>
      </w:r>
      <w:proofErr w:type="gramEnd"/>
      <w:r w:rsidRPr="003239BA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и </w:t>
      </w:r>
      <w:r w:rsidRPr="003239BA">
        <w:rPr>
          <w:rFonts w:ascii="Times New Roman" w:hAnsi="Times New Roman"/>
          <w:i/>
          <w:iCs/>
          <w:spacing w:val="-1"/>
          <w:sz w:val="24"/>
          <w:szCs w:val="24"/>
        </w:rPr>
        <w:t xml:space="preserve">-е; </w:t>
      </w:r>
      <w:r w:rsidRPr="003239B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не- </w:t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и </w:t>
      </w:r>
      <w:r w:rsidRPr="003239BA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ни- </w:t>
      </w:r>
      <w:r w:rsidRPr="003239BA">
        <w:rPr>
          <w:rFonts w:ascii="Times New Roman" w:hAnsi="Times New Roman"/>
          <w:spacing w:val="-1"/>
          <w:sz w:val="24"/>
          <w:szCs w:val="24"/>
        </w:rPr>
        <w:t xml:space="preserve">в наречиях. </w:t>
      </w:r>
      <w:r w:rsidRPr="003239BA">
        <w:rPr>
          <w:rFonts w:ascii="Times New Roman" w:hAnsi="Times New Roman"/>
          <w:sz w:val="24"/>
          <w:szCs w:val="24"/>
        </w:rPr>
        <w:t xml:space="preserve">Одна и две буквы я в наречиях на </w:t>
      </w:r>
      <w:proofErr w:type="gramStart"/>
      <w:r w:rsidRPr="003239BA"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 xml:space="preserve">и </w:t>
      </w:r>
      <w:r w:rsidRPr="003239BA">
        <w:rPr>
          <w:rFonts w:ascii="Times New Roman" w:hAnsi="Times New Roman"/>
          <w:i/>
          <w:iCs/>
          <w:sz w:val="24"/>
          <w:szCs w:val="24"/>
        </w:rPr>
        <w:t>-е.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Буквы </w:t>
      </w:r>
      <w:proofErr w:type="gramStart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proofErr w:type="gramEnd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3239BA">
        <w:rPr>
          <w:rFonts w:ascii="Times New Roman" w:hAnsi="Times New Roman"/>
          <w:i/>
          <w:iCs/>
          <w:sz w:val="24"/>
          <w:szCs w:val="24"/>
        </w:rPr>
        <w:t>я</w:t>
      </w:r>
      <w:proofErr w:type="gram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е </w:t>
      </w:r>
      <w:r w:rsidRPr="003239BA">
        <w:rPr>
          <w:rFonts w:ascii="Times New Roman" w:hAnsi="Times New Roman"/>
          <w:sz w:val="24"/>
          <w:szCs w:val="24"/>
        </w:rPr>
        <w:t xml:space="preserve">после шипящих на конце наречий. Суффиксы </w:t>
      </w:r>
      <w:proofErr w:type="gramStart"/>
      <w:r w:rsidRPr="003239BA"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 xml:space="preserve">и </w:t>
      </w:r>
      <w:r w:rsidRPr="003239BA">
        <w:rPr>
          <w:rFonts w:ascii="Times New Roman" w:hAnsi="Times New Roman"/>
          <w:i/>
          <w:iCs/>
          <w:sz w:val="24"/>
          <w:szCs w:val="24"/>
        </w:rPr>
        <w:t xml:space="preserve">-а </w:t>
      </w:r>
      <w:r w:rsidRPr="003239BA">
        <w:rPr>
          <w:rFonts w:ascii="Times New Roman" w:hAnsi="Times New Roman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proofErr w:type="spellStart"/>
      <w:r w:rsidRPr="003239BA">
        <w:rPr>
          <w:rFonts w:ascii="Times New Roman" w:hAnsi="Times New Roman"/>
          <w:i/>
          <w:iCs/>
          <w:sz w:val="24"/>
          <w:szCs w:val="24"/>
        </w:rPr>
        <w:t>ъ</w:t>
      </w:r>
      <w:proofErr w:type="spellEnd"/>
      <w:r w:rsidRPr="003239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>после шипя</w:t>
      </w:r>
      <w:r w:rsidRPr="003239BA">
        <w:rPr>
          <w:rFonts w:ascii="Times New Roman" w:hAnsi="Times New Roman"/>
          <w:sz w:val="24"/>
          <w:szCs w:val="24"/>
        </w:rPr>
        <w:softHyphen/>
        <w:t>щих на конце наречий.</w:t>
      </w:r>
    </w:p>
    <w:p w:rsidR="00F02B4E" w:rsidRPr="003239BA" w:rsidRDefault="00F02B4E" w:rsidP="00F02B4E">
      <w:pPr>
        <w:shd w:val="clear" w:color="auto" w:fill="FFFFFF"/>
        <w:tabs>
          <w:tab w:val="left" w:pos="655"/>
        </w:tabs>
        <w:spacing w:after="0"/>
        <w:ind w:right="346"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Cs/>
          <w:spacing w:val="-2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3239BA">
        <w:rPr>
          <w:rFonts w:ascii="Times New Roman" w:hAnsi="Times New Roman"/>
          <w:b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>Умение правильно ставить ударение в наречиях.</w:t>
      </w:r>
      <w:r w:rsidRPr="003239BA">
        <w:rPr>
          <w:rFonts w:ascii="Times New Roman" w:hAnsi="Times New Roman"/>
          <w:sz w:val="24"/>
          <w:szCs w:val="24"/>
        </w:rPr>
        <w:br/>
        <w:t>Умение использовать в речи наречия-синонимы и  антонимы.</w:t>
      </w:r>
    </w:p>
    <w:p w:rsidR="00F02B4E" w:rsidRPr="003239BA" w:rsidRDefault="00F02B4E" w:rsidP="00F02B4E">
      <w:pPr>
        <w:shd w:val="clear" w:color="auto" w:fill="FFFFFF"/>
        <w:tabs>
          <w:tab w:val="left" w:pos="778"/>
        </w:tabs>
        <w:spacing w:after="0"/>
        <w:ind w:right="7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Cs/>
          <w:w w:val="69"/>
          <w:sz w:val="24"/>
          <w:szCs w:val="24"/>
          <w:lang w:val="en-US"/>
        </w:rPr>
        <w:t>III</w:t>
      </w:r>
      <w:r w:rsidRPr="003239BA">
        <w:rPr>
          <w:rFonts w:ascii="Times New Roman" w:hAnsi="Times New Roman"/>
          <w:bCs/>
          <w:w w:val="69"/>
          <w:sz w:val="24"/>
          <w:szCs w:val="24"/>
        </w:rPr>
        <w:t>.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9BA">
        <w:rPr>
          <w:rFonts w:ascii="Times New Roman" w:hAnsi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3"/>
          <w:sz w:val="24"/>
          <w:szCs w:val="24"/>
        </w:rPr>
        <w:t xml:space="preserve">Категория состояния </w:t>
      </w:r>
      <w:r w:rsidRPr="003239BA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F02B4E" w:rsidRPr="003239BA" w:rsidRDefault="00F02B4E" w:rsidP="00F02B4E">
      <w:pPr>
        <w:shd w:val="clear" w:color="auto" w:fill="FFFFFF"/>
        <w:tabs>
          <w:tab w:val="left" w:pos="598"/>
        </w:tabs>
        <w:spacing w:after="0"/>
        <w:ind w:right="2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pacing w:val="-11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pacing w:val="-11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Категория состояния как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Ее отличие от наречий. Синтаксическая роль слов категории состояния.</w:t>
      </w:r>
    </w:p>
    <w:p w:rsidR="00F02B4E" w:rsidRPr="003239BA" w:rsidRDefault="00F02B4E" w:rsidP="00F02B4E">
      <w:pPr>
        <w:shd w:val="clear" w:color="auto" w:fill="FFFFFF"/>
        <w:tabs>
          <w:tab w:val="left" w:pos="691"/>
        </w:tabs>
        <w:spacing w:after="0"/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Cs/>
          <w:spacing w:val="-10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bCs/>
          <w:spacing w:val="-10"/>
          <w:sz w:val="24"/>
          <w:szCs w:val="24"/>
        </w:rPr>
        <w:t>.</w:t>
      </w:r>
      <w:r w:rsidRPr="003239BA">
        <w:rPr>
          <w:rFonts w:ascii="Times New Roman" w:hAnsi="Times New Roman"/>
          <w:bCs/>
          <w:sz w:val="24"/>
          <w:szCs w:val="24"/>
        </w:rPr>
        <w:t xml:space="preserve"> Выборочное </w:t>
      </w:r>
      <w:r w:rsidRPr="003239BA">
        <w:rPr>
          <w:rFonts w:ascii="Times New Roman" w:hAnsi="Times New Roman"/>
          <w:sz w:val="24"/>
          <w:szCs w:val="24"/>
        </w:rPr>
        <w:t>изложение текста с описанием состояния человека или природы.</w:t>
      </w:r>
    </w:p>
    <w:p w:rsidR="00F02B4E" w:rsidRPr="003239BA" w:rsidRDefault="00F02B4E" w:rsidP="00F02B4E">
      <w:pPr>
        <w:shd w:val="clear" w:color="auto" w:fill="FFFFFF"/>
        <w:spacing w:after="0"/>
        <w:ind w:right="749" w:firstLine="709"/>
        <w:jc w:val="center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СЛУЖЕБНЫЕ </w:t>
      </w:r>
      <w:r w:rsidRPr="003239BA">
        <w:rPr>
          <w:rFonts w:ascii="Times New Roman" w:hAnsi="Times New Roman"/>
          <w:b/>
          <w:bCs/>
          <w:sz w:val="24"/>
          <w:szCs w:val="24"/>
        </w:rPr>
        <w:t>ЧАСТИ РЕЧИ. КУЛЬТУРА РЕЧИ (1 ч)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6"/>
          <w:sz w:val="24"/>
          <w:szCs w:val="24"/>
        </w:rPr>
        <w:t xml:space="preserve">Предлог  </w:t>
      </w:r>
      <w:r w:rsidRPr="003239BA">
        <w:rPr>
          <w:rFonts w:ascii="Times New Roman" w:hAnsi="Times New Roman"/>
          <w:b/>
          <w:bCs/>
          <w:sz w:val="24"/>
          <w:szCs w:val="24"/>
        </w:rPr>
        <w:t>(12ч+ 1ч)</w:t>
      </w:r>
    </w:p>
    <w:p w:rsidR="00F02B4E" w:rsidRPr="003239BA" w:rsidRDefault="00F02B4E" w:rsidP="00F02B4E">
      <w:pPr>
        <w:shd w:val="clear" w:color="auto" w:fill="FFFFFF"/>
        <w:tabs>
          <w:tab w:val="left" w:pos="583"/>
        </w:tabs>
        <w:spacing w:after="0"/>
        <w:ind w:right="2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pacing w:val="-10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pacing w:val="-10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Предлог как служебная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3239B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роль предлогов.</w:t>
      </w:r>
    </w:p>
    <w:p w:rsidR="00F02B4E" w:rsidRPr="003239BA" w:rsidRDefault="00F02B4E" w:rsidP="00F02B4E">
      <w:pPr>
        <w:shd w:val="clear" w:color="auto" w:fill="FFFFFF"/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 xml:space="preserve">Слитные и раздельные написания предлогов 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(в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течение, </w:t>
      </w:r>
      <w:proofErr w:type="gramStart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ввиду</w:t>
      </w:r>
      <w:proofErr w:type="gramEnd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, вследствие </w:t>
      </w:r>
      <w:r w:rsidRPr="003239BA">
        <w:rPr>
          <w:rFonts w:ascii="Times New Roman" w:hAnsi="Times New Roman"/>
          <w:sz w:val="24"/>
          <w:szCs w:val="24"/>
        </w:rPr>
        <w:t xml:space="preserve">и др.). Дефис в предлогах </w:t>
      </w:r>
      <w:proofErr w:type="gramStart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из-за</w:t>
      </w:r>
      <w:proofErr w:type="gramEnd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, из-под.</w:t>
      </w:r>
    </w:p>
    <w:p w:rsidR="00F02B4E" w:rsidRPr="003239BA" w:rsidRDefault="00F02B4E" w:rsidP="00F02B4E">
      <w:pPr>
        <w:shd w:val="clear" w:color="auto" w:fill="FFFFFF"/>
        <w:tabs>
          <w:tab w:val="left" w:pos="583"/>
        </w:tabs>
        <w:spacing w:after="0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Cs/>
          <w:spacing w:val="-17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bCs/>
          <w:spacing w:val="-17"/>
          <w:sz w:val="24"/>
          <w:szCs w:val="24"/>
        </w:rPr>
        <w:t>.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9BA">
        <w:rPr>
          <w:rFonts w:ascii="Times New Roman" w:hAnsi="Times New Roman"/>
          <w:spacing w:val="-11"/>
          <w:sz w:val="24"/>
          <w:szCs w:val="24"/>
        </w:rPr>
        <w:t xml:space="preserve">Умение правильно употреблять предлоги </w:t>
      </w:r>
      <w:r w:rsidRPr="003239BA">
        <w:rPr>
          <w:rFonts w:ascii="Times New Roman" w:hAnsi="Times New Roman"/>
          <w:b/>
          <w:i/>
          <w:iCs/>
          <w:spacing w:val="-11"/>
          <w:sz w:val="24"/>
          <w:szCs w:val="24"/>
        </w:rPr>
        <w:t>в</w:t>
      </w:r>
      <w:r w:rsidRPr="003239BA">
        <w:rPr>
          <w:rFonts w:ascii="Times New Roman" w:hAnsi="Times New Roman"/>
          <w:i/>
          <w:iCs/>
          <w:spacing w:val="-11"/>
          <w:sz w:val="24"/>
          <w:szCs w:val="24"/>
        </w:rPr>
        <w:t xml:space="preserve"> </w:t>
      </w:r>
      <w:r w:rsidRPr="003239BA">
        <w:rPr>
          <w:rFonts w:ascii="Times New Roman" w:hAnsi="Times New Roman"/>
          <w:spacing w:val="-11"/>
          <w:sz w:val="24"/>
          <w:szCs w:val="24"/>
        </w:rPr>
        <w:t xml:space="preserve">и </w:t>
      </w:r>
      <w:r w:rsidRPr="003239BA">
        <w:rPr>
          <w:rFonts w:ascii="Times New Roman" w:hAnsi="Times New Roman"/>
          <w:b/>
          <w:i/>
          <w:iCs/>
          <w:spacing w:val="-11"/>
          <w:sz w:val="24"/>
          <w:szCs w:val="24"/>
        </w:rPr>
        <w:t>на</w:t>
      </w:r>
      <w:r w:rsidRPr="003239BA">
        <w:rPr>
          <w:rFonts w:ascii="Times New Roman" w:hAnsi="Times New Roman"/>
          <w:i/>
          <w:iCs/>
          <w:spacing w:val="-11"/>
          <w:sz w:val="24"/>
          <w:szCs w:val="24"/>
        </w:rPr>
        <w:t xml:space="preserve">, </w:t>
      </w:r>
      <w:r w:rsidRPr="003239BA">
        <w:rPr>
          <w:rFonts w:ascii="Times New Roman" w:hAnsi="Times New Roman"/>
          <w:b/>
          <w:i/>
          <w:iCs/>
          <w:spacing w:val="-11"/>
          <w:sz w:val="24"/>
          <w:szCs w:val="24"/>
        </w:rPr>
        <w:t>с</w:t>
      </w:r>
      <w:r w:rsidRPr="003239BA">
        <w:rPr>
          <w:rFonts w:ascii="Times New Roman" w:hAnsi="Times New Roman"/>
          <w:i/>
          <w:iCs/>
          <w:spacing w:val="-11"/>
          <w:sz w:val="24"/>
          <w:szCs w:val="24"/>
        </w:rPr>
        <w:t xml:space="preserve"> </w:t>
      </w:r>
      <w:r w:rsidRPr="003239BA">
        <w:rPr>
          <w:rFonts w:ascii="Times New Roman" w:hAnsi="Times New Roman"/>
          <w:spacing w:val="-11"/>
          <w:sz w:val="24"/>
          <w:szCs w:val="24"/>
        </w:rPr>
        <w:t xml:space="preserve">и </w:t>
      </w:r>
      <w:r w:rsidRPr="003239BA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из. </w:t>
      </w:r>
      <w:r w:rsidRPr="003239BA">
        <w:rPr>
          <w:rFonts w:ascii="Times New Roman" w:hAnsi="Times New Roman"/>
          <w:spacing w:val="-11"/>
          <w:sz w:val="24"/>
          <w:szCs w:val="24"/>
        </w:rPr>
        <w:t xml:space="preserve">Умение </w:t>
      </w:r>
      <w:r w:rsidRPr="003239BA">
        <w:rPr>
          <w:rFonts w:ascii="Times New Roman" w:hAnsi="Times New Roman"/>
          <w:sz w:val="24"/>
          <w:szCs w:val="24"/>
        </w:rPr>
        <w:t xml:space="preserve">правильно употреблять существительные с предлогами </w:t>
      </w:r>
      <w:proofErr w:type="gramStart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по</w:t>
      </w:r>
      <w:proofErr w:type="gramEnd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, благодаря, </w:t>
      </w:r>
      <w:r w:rsidRPr="003239BA">
        <w:rPr>
          <w:rFonts w:ascii="Times New Roman" w:hAnsi="Times New Roman"/>
          <w:b/>
          <w:i/>
          <w:iCs/>
          <w:sz w:val="24"/>
          <w:szCs w:val="24"/>
        </w:rPr>
        <w:t>согласно, вопреки</w:t>
      </w:r>
      <w:r w:rsidRPr="003239BA">
        <w:rPr>
          <w:rFonts w:ascii="Times New Roman" w:hAnsi="Times New Roman"/>
          <w:i/>
          <w:iCs/>
          <w:sz w:val="24"/>
          <w:szCs w:val="24"/>
        </w:rPr>
        <w:t>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Умение пользоваться в речи предлогами-синонимами.</w:t>
      </w:r>
    </w:p>
    <w:p w:rsidR="00F02B4E" w:rsidRPr="003239BA" w:rsidRDefault="00F02B4E" w:rsidP="00F02B4E">
      <w:pPr>
        <w:shd w:val="clear" w:color="auto" w:fill="FFFFFF"/>
        <w:tabs>
          <w:tab w:val="left" w:pos="763"/>
        </w:tabs>
        <w:spacing w:after="0"/>
        <w:ind w:right="50" w:firstLine="709"/>
        <w:jc w:val="both"/>
        <w:rPr>
          <w:rFonts w:ascii="Times New Roman" w:hAnsi="Times New Roman"/>
          <w:sz w:val="24"/>
          <w:szCs w:val="24"/>
        </w:rPr>
      </w:pPr>
    </w:p>
    <w:p w:rsidR="00F02B4E" w:rsidRPr="003239BA" w:rsidRDefault="00F02B4E" w:rsidP="00F02B4E">
      <w:pPr>
        <w:shd w:val="clear" w:color="auto" w:fill="FFFFFF"/>
        <w:spacing w:after="0"/>
        <w:ind w:right="65"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2B4E" w:rsidRPr="003239BA" w:rsidRDefault="00F02B4E" w:rsidP="00F02B4E">
      <w:pPr>
        <w:shd w:val="clear" w:color="auto" w:fill="FFFFFF"/>
        <w:spacing w:after="0"/>
        <w:ind w:right="65"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F02B4E" w:rsidRPr="003239BA" w:rsidRDefault="00F02B4E" w:rsidP="00F02B4E">
      <w:pPr>
        <w:shd w:val="clear" w:color="auto" w:fill="FFFFFF"/>
        <w:spacing w:after="0"/>
        <w:ind w:right="65"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2"/>
          <w:sz w:val="24"/>
          <w:szCs w:val="24"/>
        </w:rPr>
        <w:t xml:space="preserve">Союз  </w:t>
      </w:r>
      <w:r w:rsidRPr="003239BA">
        <w:rPr>
          <w:rFonts w:ascii="Times New Roman" w:hAnsi="Times New Roman"/>
          <w:b/>
          <w:bCs/>
          <w:sz w:val="24"/>
          <w:szCs w:val="24"/>
        </w:rPr>
        <w:t>(18 ч + 3ч)</w:t>
      </w:r>
    </w:p>
    <w:p w:rsidR="00F02B4E" w:rsidRPr="003239BA" w:rsidRDefault="00F02B4E" w:rsidP="00F02B4E">
      <w:pPr>
        <w:shd w:val="clear" w:color="auto" w:fill="FFFFFF"/>
        <w:tabs>
          <w:tab w:val="left" w:pos="569"/>
        </w:tabs>
        <w:spacing w:after="0"/>
        <w:ind w:left="709" w:right="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pacing w:val="-10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pacing w:val="-10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Союз как служебная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Синтаксическая роль союзов в предложении. Простые и </w:t>
      </w:r>
      <w:proofErr w:type="gramStart"/>
      <w:r w:rsidRPr="003239BA">
        <w:rPr>
          <w:rFonts w:ascii="Times New Roman" w:hAnsi="Times New Roman"/>
          <w:sz w:val="24"/>
          <w:szCs w:val="24"/>
        </w:rPr>
        <w:t>составе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союзы. Союзы </w:t>
      </w:r>
      <w:r w:rsidRPr="003239BA">
        <w:rPr>
          <w:rFonts w:ascii="Times New Roman" w:hAnsi="Times New Roman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3239BA">
        <w:rPr>
          <w:rFonts w:ascii="Times New Roman" w:hAnsi="Times New Roman"/>
          <w:spacing w:val="-2"/>
          <w:sz w:val="24"/>
          <w:szCs w:val="24"/>
        </w:rPr>
        <w:softHyphen/>
      </w:r>
      <w:r w:rsidRPr="003239BA">
        <w:rPr>
          <w:rFonts w:ascii="Times New Roman" w:hAnsi="Times New Roman"/>
          <w:sz w:val="24"/>
          <w:szCs w:val="24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3239BA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3239BA">
        <w:rPr>
          <w:rFonts w:ascii="Times New Roman" w:hAnsi="Times New Roman"/>
          <w:sz w:val="24"/>
          <w:szCs w:val="24"/>
        </w:rPr>
        <w:t>Тек</w:t>
      </w:r>
      <w:r w:rsidRPr="003239BA">
        <w:rPr>
          <w:rFonts w:ascii="Times New Roman" w:hAnsi="Times New Roman"/>
          <w:sz w:val="24"/>
          <w:szCs w:val="24"/>
        </w:rPr>
        <w:softHyphen/>
        <w:t>стообразующая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роль союзов.</w:t>
      </w:r>
    </w:p>
    <w:p w:rsidR="00F02B4E" w:rsidRPr="003239BA" w:rsidRDefault="00F02B4E" w:rsidP="00F02B4E">
      <w:pPr>
        <w:shd w:val="clear" w:color="auto" w:fill="FFFFFF"/>
        <w:spacing w:after="0"/>
        <w:ind w:right="50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Слитные и раздельные написания союзов. Отличие на письме </w:t>
      </w:r>
      <w:r w:rsidRPr="003239BA">
        <w:rPr>
          <w:rFonts w:ascii="Times New Roman" w:hAnsi="Times New Roman"/>
          <w:spacing w:val="-3"/>
          <w:sz w:val="24"/>
          <w:szCs w:val="24"/>
        </w:rPr>
        <w:t xml:space="preserve">союзов </w:t>
      </w:r>
      <w:r w:rsidRPr="003239BA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зато, тоже, чтобы </w:t>
      </w:r>
      <w:r w:rsidRPr="003239BA">
        <w:rPr>
          <w:rFonts w:ascii="Times New Roman" w:hAnsi="Times New Roman"/>
          <w:spacing w:val="-3"/>
          <w:sz w:val="24"/>
          <w:szCs w:val="24"/>
        </w:rPr>
        <w:t>от местоимений с предлогом и частица</w:t>
      </w:r>
      <w:r w:rsidRPr="003239BA">
        <w:rPr>
          <w:rFonts w:ascii="Times New Roman" w:hAnsi="Times New Roman"/>
          <w:spacing w:val="-3"/>
          <w:sz w:val="24"/>
          <w:szCs w:val="24"/>
        </w:rPr>
        <w:softHyphen/>
      </w:r>
      <w:r w:rsidRPr="003239BA">
        <w:rPr>
          <w:rFonts w:ascii="Times New Roman" w:hAnsi="Times New Roman"/>
          <w:sz w:val="24"/>
          <w:szCs w:val="24"/>
        </w:rPr>
        <w:t xml:space="preserve">ми и союза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также </w:t>
      </w:r>
      <w:r w:rsidRPr="003239BA">
        <w:rPr>
          <w:rFonts w:ascii="Times New Roman" w:hAnsi="Times New Roman"/>
          <w:sz w:val="24"/>
          <w:szCs w:val="24"/>
        </w:rPr>
        <w:t xml:space="preserve">от наречия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так </w:t>
      </w:r>
      <w:r w:rsidRPr="003239BA">
        <w:rPr>
          <w:rFonts w:ascii="Times New Roman" w:hAnsi="Times New Roman"/>
          <w:sz w:val="24"/>
          <w:szCs w:val="24"/>
        </w:rPr>
        <w:t xml:space="preserve">с частицей </w:t>
      </w:r>
      <w:r w:rsidRPr="003239BA">
        <w:rPr>
          <w:rFonts w:ascii="Times New Roman" w:hAnsi="Times New Roman"/>
          <w:i/>
          <w:iCs/>
          <w:sz w:val="24"/>
          <w:szCs w:val="24"/>
        </w:rPr>
        <w:t>же.</w:t>
      </w:r>
    </w:p>
    <w:p w:rsidR="00F02B4E" w:rsidRPr="003239BA" w:rsidRDefault="00F02B4E" w:rsidP="00F02B4E">
      <w:pPr>
        <w:shd w:val="clear" w:color="auto" w:fill="FFFFFF"/>
        <w:tabs>
          <w:tab w:val="left" w:pos="626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02B4E" w:rsidRPr="003239BA" w:rsidRDefault="00F02B4E" w:rsidP="00F02B4E">
      <w:pPr>
        <w:shd w:val="clear" w:color="auto" w:fill="FFFFFF"/>
        <w:tabs>
          <w:tab w:val="left" w:pos="62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sz w:val="24"/>
          <w:szCs w:val="24"/>
        </w:rPr>
        <w:t xml:space="preserve">. Умение </w:t>
      </w:r>
      <w:proofErr w:type="gramStart"/>
      <w:r w:rsidRPr="003239BA">
        <w:rPr>
          <w:rFonts w:ascii="Times New Roman" w:hAnsi="Times New Roman"/>
          <w:sz w:val="24"/>
          <w:szCs w:val="24"/>
        </w:rPr>
        <w:t>пользоваться  в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речи союзами-синонимами.</w:t>
      </w:r>
    </w:p>
    <w:p w:rsidR="00F02B4E" w:rsidRPr="003239BA" w:rsidRDefault="00F02B4E" w:rsidP="00F02B4E">
      <w:pPr>
        <w:shd w:val="clear" w:color="auto" w:fill="FFFFFF"/>
        <w:spacing w:after="0"/>
        <w:ind w:right="43"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pacing w:val="-13"/>
          <w:sz w:val="24"/>
          <w:szCs w:val="24"/>
        </w:rPr>
        <w:t xml:space="preserve">Частица (22 </w:t>
      </w:r>
      <w:proofErr w:type="spellStart"/>
      <w:r w:rsidRPr="003239BA">
        <w:rPr>
          <w:rFonts w:ascii="Times New Roman" w:hAnsi="Times New Roman"/>
          <w:b/>
          <w:bCs/>
          <w:spacing w:val="-13"/>
          <w:sz w:val="24"/>
          <w:szCs w:val="24"/>
        </w:rPr>
        <w:t>ч+</w:t>
      </w:r>
      <w:proofErr w:type="spellEnd"/>
      <w:r w:rsidRPr="003239BA">
        <w:rPr>
          <w:rFonts w:ascii="Times New Roman" w:hAnsi="Times New Roman"/>
          <w:b/>
          <w:bCs/>
          <w:spacing w:val="-13"/>
          <w:sz w:val="24"/>
          <w:szCs w:val="24"/>
        </w:rPr>
        <w:t xml:space="preserve"> 2ч</w:t>
      </w:r>
      <w:r w:rsidRPr="003239BA">
        <w:rPr>
          <w:rFonts w:ascii="Times New Roman" w:hAnsi="Times New Roman"/>
          <w:b/>
          <w:bCs/>
          <w:sz w:val="24"/>
          <w:szCs w:val="24"/>
        </w:rPr>
        <w:t>)</w:t>
      </w:r>
    </w:p>
    <w:p w:rsidR="00F02B4E" w:rsidRPr="003239BA" w:rsidRDefault="00F02B4E" w:rsidP="00F02B4E">
      <w:pPr>
        <w:shd w:val="clear" w:color="auto" w:fill="FFFFFF"/>
        <w:tabs>
          <w:tab w:val="left" w:pos="576"/>
        </w:tabs>
        <w:spacing w:after="0"/>
        <w:ind w:right="5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pacing w:val="-11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pacing w:val="-11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Частица как служебная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3239B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роль частиц.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Различение на письме частиц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3239BA">
        <w:rPr>
          <w:rFonts w:ascii="Times New Roman" w:hAnsi="Times New Roman"/>
          <w:sz w:val="24"/>
          <w:szCs w:val="24"/>
        </w:rPr>
        <w:t xml:space="preserve">и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ни. </w:t>
      </w:r>
      <w:r w:rsidRPr="003239BA">
        <w:rPr>
          <w:rFonts w:ascii="Times New Roman" w:hAnsi="Times New Roman"/>
          <w:sz w:val="24"/>
          <w:szCs w:val="24"/>
        </w:rPr>
        <w:t xml:space="preserve">Правописание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3239BA">
        <w:rPr>
          <w:rFonts w:ascii="Times New Roman" w:hAnsi="Times New Roman"/>
          <w:sz w:val="24"/>
          <w:szCs w:val="24"/>
        </w:rPr>
        <w:t xml:space="preserve">и 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ни </w:t>
      </w:r>
      <w:r w:rsidRPr="003239BA">
        <w:rPr>
          <w:rFonts w:ascii="Times New Roman" w:hAnsi="Times New Roman"/>
          <w:sz w:val="24"/>
          <w:szCs w:val="24"/>
        </w:rPr>
        <w:t>с различными частями речи.</w:t>
      </w:r>
    </w:p>
    <w:p w:rsidR="00F02B4E" w:rsidRPr="003239BA" w:rsidRDefault="00F02B4E" w:rsidP="00F02B4E">
      <w:pPr>
        <w:shd w:val="clear" w:color="auto" w:fill="FFFFFF"/>
        <w:tabs>
          <w:tab w:val="left" w:pos="66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pacing w:val="-1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spacing w:val="-1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Умение выразительно читать предложения с модальными частицами.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>Междометие. Звукоподражательные слова  (4 ч)</w:t>
      </w:r>
    </w:p>
    <w:p w:rsidR="00F02B4E" w:rsidRPr="003239BA" w:rsidRDefault="00F02B4E" w:rsidP="00F02B4E">
      <w:pPr>
        <w:shd w:val="clear" w:color="auto" w:fill="FFFFFF"/>
        <w:tabs>
          <w:tab w:val="left" w:pos="619"/>
        </w:tabs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pacing w:val="-15"/>
          <w:sz w:val="24"/>
          <w:szCs w:val="24"/>
          <w:lang w:val="en-US"/>
        </w:rPr>
        <w:t>I</w:t>
      </w:r>
      <w:r w:rsidRPr="003239BA">
        <w:rPr>
          <w:rFonts w:ascii="Times New Roman" w:hAnsi="Times New Roman"/>
          <w:spacing w:val="-15"/>
          <w:sz w:val="24"/>
          <w:szCs w:val="24"/>
        </w:rPr>
        <w:t>.</w:t>
      </w:r>
      <w:r w:rsidRPr="003239BA">
        <w:rPr>
          <w:rFonts w:ascii="Times New Roman" w:hAnsi="Times New Roman"/>
          <w:sz w:val="24"/>
          <w:szCs w:val="24"/>
        </w:rPr>
        <w:t xml:space="preserve"> Междометие как часть речи.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Синтаксическая роль междометий в предложении.</w:t>
      </w:r>
    </w:p>
    <w:p w:rsidR="00F02B4E" w:rsidRPr="003239BA" w:rsidRDefault="00F02B4E" w:rsidP="00F02B4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 w:rsidRPr="003239BA">
        <w:rPr>
          <w:rFonts w:ascii="Times New Roman" w:hAnsi="Times New Roman"/>
          <w:sz w:val="24"/>
          <w:szCs w:val="24"/>
        </w:rPr>
        <w:softHyphen/>
        <w:t>тий. Запятая и восклицательный знак при междометиях.</w:t>
      </w:r>
    </w:p>
    <w:p w:rsidR="00F02B4E" w:rsidRPr="003239BA" w:rsidRDefault="00F02B4E" w:rsidP="00F02B4E">
      <w:pPr>
        <w:shd w:val="clear" w:color="auto" w:fill="FFFFFF"/>
        <w:tabs>
          <w:tab w:val="left" w:pos="677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  <w:lang w:val="en-US"/>
        </w:rPr>
        <w:t>II</w:t>
      </w:r>
      <w:r w:rsidRPr="003239BA">
        <w:rPr>
          <w:rFonts w:ascii="Times New Roman" w:hAnsi="Times New Roman"/>
          <w:sz w:val="24"/>
          <w:szCs w:val="24"/>
        </w:rPr>
        <w:t>. Умение   выразительно   читать   предложения   с   междометиями.</w:t>
      </w:r>
    </w:p>
    <w:p w:rsidR="00F02B4E" w:rsidRPr="003239BA" w:rsidRDefault="00F02B4E" w:rsidP="00F02B4E">
      <w:pPr>
        <w:shd w:val="clear" w:color="auto" w:fill="FFFFFF"/>
        <w:spacing w:after="0"/>
        <w:ind w:right="806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3239BA">
        <w:rPr>
          <w:rFonts w:ascii="Times New Roman" w:hAnsi="Times New Roman"/>
          <w:b/>
          <w:bCs/>
          <w:sz w:val="24"/>
          <w:szCs w:val="24"/>
        </w:rPr>
        <w:t>ПРОЙДЕННОГО</w:t>
      </w:r>
      <w:proofErr w:type="gramEnd"/>
      <w:r w:rsidRPr="003239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2B4E" w:rsidRPr="003239BA" w:rsidRDefault="00F02B4E" w:rsidP="00F02B4E">
      <w:pPr>
        <w:shd w:val="clear" w:color="auto" w:fill="FFFFFF"/>
        <w:spacing w:after="0"/>
        <w:ind w:right="806" w:firstLine="709"/>
        <w:jc w:val="center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3239BA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 КЛАССЕ (</w:t>
      </w:r>
      <w:r w:rsidR="00097EA5" w:rsidRPr="003239BA">
        <w:rPr>
          <w:rFonts w:ascii="Times New Roman" w:hAnsi="Times New Roman"/>
          <w:b/>
          <w:bCs/>
          <w:sz w:val="24"/>
          <w:szCs w:val="24"/>
        </w:rPr>
        <w:t>17</w:t>
      </w:r>
      <w:r w:rsidRPr="003239BA">
        <w:rPr>
          <w:rFonts w:ascii="Times New Roman" w:hAnsi="Times New Roman"/>
          <w:b/>
          <w:bCs/>
          <w:sz w:val="24"/>
          <w:szCs w:val="24"/>
        </w:rPr>
        <w:t xml:space="preserve"> ч + </w:t>
      </w:r>
      <w:r w:rsidR="00097EA5" w:rsidRPr="003239BA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/>
          <w:bCs/>
          <w:sz w:val="24"/>
          <w:szCs w:val="24"/>
        </w:rPr>
        <w:t>ч)</w:t>
      </w:r>
    </w:p>
    <w:p w:rsidR="00F02B4E" w:rsidRPr="003239BA" w:rsidRDefault="00F02B4E" w:rsidP="00F02B4E">
      <w:pPr>
        <w:shd w:val="clear" w:color="auto" w:fill="FFFFFF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F02B4E" w:rsidRPr="003239BA" w:rsidRDefault="00F02B4E" w:rsidP="00F02B4E">
      <w:pPr>
        <w:shd w:val="clear" w:color="auto" w:fill="FFFFFF"/>
        <w:spacing w:after="0"/>
        <w:ind w:right="14" w:firstLine="709"/>
        <w:jc w:val="both"/>
        <w:rPr>
          <w:rFonts w:ascii="Times New Roman" w:hAnsi="Times New Roman"/>
          <w:sz w:val="24"/>
          <w:szCs w:val="24"/>
        </w:rPr>
      </w:pPr>
    </w:p>
    <w:p w:rsidR="00097EA5" w:rsidRPr="003239BA" w:rsidRDefault="00097EA5" w:rsidP="00097EA5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</w:t>
      </w:r>
      <w:r w:rsidRPr="003239BA">
        <w:rPr>
          <w:rFonts w:ascii="Times New Roman" w:hAnsi="Times New Roman"/>
          <w:b/>
          <w:bCs/>
          <w:sz w:val="24"/>
          <w:szCs w:val="24"/>
        </w:rPr>
        <w:t>Требования к подготовке учащихся по предмету в полном объеме совпадают с требованиями ФГОС ООО и примерной программой по предмету: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97EA5" w:rsidRPr="003239BA" w:rsidRDefault="00097EA5" w:rsidP="00097E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УУД, сформированные в процессе усвоения программы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знать:  </w:t>
      </w:r>
      <w:r w:rsidRPr="003239BA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:rsidR="00097EA5" w:rsidRPr="003239BA" w:rsidRDefault="00097EA5" w:rsidP="00097E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роль русского языка  как национального языка  русского народа, государственного языка  Российской  Федерации и средства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межнационального общения;</w:t>
      </w:r>
    </w:p>
    <w:p w:rsidR="00097EA5" w:rsidRPr="003239BA" w:rsidRDefault="00097EA5" w:rsidP="00097E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lastRenderedPageBreak/>
        <w:t>смысл понятий: речь устная и письменная; монолог, диалог; ситуация речевого общения;</w:t>
      </w:r>
    </w:p>
    <w:p w:rsidR="00097EA5" w:rsidRPr="003239BA" w:rsidRDefault="00097EA5" w:rsidP="00097E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основные признаки стилей языка;</w:t>
      </w:r>
    </w:p>
    <w:p w:rsidR="00097EA5" w:rsidRPr="003239BA" w:rsidRDefault="00097EA5" w:rsidP="00097E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097EA5" w:rsidRPr="003239BA" w:rsidRDefault="00097EA5" w:rsidP="00097EA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основные единицы языка, их признаки;</w:t>
      </w:r>
    </w:p>
    <w:p w:rsidR="00097EA5" w:rsidRPr="003239BA" w:rsidRDefault="00097EA5" w:rsidP="00097E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для данного периода обучения;</w:t>
      </w:r>
    </w:p>
    <w:p w:rsidR="00097EA5" w:rsidRPr="003239BA" w:rsidRDefault="00097EA5" w:rsidP="00097E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нормы речевого этикета;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097EA5" w:rsidRPr="003239BA" w:rsidRDefault="00097EA5" w:rsidP="00097E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различать разговорную речь и другие стили;</w:t>
      </w:r>
    </w:p>
    <w:p w:rsidR="00097EA5" w:rsidRPr="003239BA" w:rsidRDefault="00097EA5" w:rsidP="00097E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определять тему, основную мысль текста, функционально-смысловой тип и стиль речи;</w:t>
      </w:r>
    </w:p>
    <w:p w:rsidR="00097EA5" w:rsidRPr="003239BA" w:rsidRDefault="00097EA5" w:rsidP="00097E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опознавать языковые единицы, проводить различные виды их анализа;</w:t>
      </w:r>
    </w:p>
    <w:p w:rsidR="00097EA5" w:rsidRPr="003239BA" w:rsidRDefault="00097EA5" w:rsidP="00097E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чтение:</w:t>
      </w:r>
    </w:p>
    <w:p w:rsidR="00097EA5" w:rsidRPr="003239BA" w:rsidRDefault="00097EA5" w:rsidP="00097E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адекватно понимать информацию устного и письменного сообщения (цель, тему текста);</w:t>
      </w:r>
    </w:p>
    <w:p w:rsidR="00097EA5" w:rsidRPr="003239BA" w:rsidRDefault="00097EA5" w:rsidP="00097E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097EA5" w:rsidRPr="003239BA" w:rsidRDefault="00097EA5" w:rsidP="00097E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лингвистическими словарями, справочной литературой;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>говорение и письмо: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создавать тексты различных стилей и жанров (применительно к данному этапу обучения);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осуществлять выбор и организацию языковых сре</w:t>
      </w:r>
      <w:proofErr w:type="gramStart"/>
      <w:r w:rsidRPr="003239BA">
        <w:rPr>
          <w:rFonts w:ascii="Times New Roman" w:hAnsi="Times New Roman"/>
          <w:bCs/>
          <w:iCs/>
          <w:sz w:val="24"/>
          <w:szCs w:val="24"/>
        </w:rPr>
        <w:t>дств в с</w:t>
      </w:r>
      <w:proofErr w:type="gramEnd"/>
      <w:r w:rsidRPr="003239BA">
        <w:rPr>
          <w:rFonts w:ascii="Times New Roman" w:hAnsi="Times New Roman"/>
          <w:bCs/>
          <w:iCs/>
          <w:sz w:val="24"/>
          <w:szCs w:val="24"/>
        </w:rPr>
        <w:t>оответствии с темой, целями общения;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мнениями);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последовательность, связность, соответствие теме и др.);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литературного языка;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соблюдать в практике письма основные правила орфографии и пунктуации;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соблюдать нормы русского речевого этикета;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 xml:space="preserve">осуществлять речевой самоконтроль; оценивать свою речь с точки зрения её правильности, находить грамматические и речевые ошибки, недочеты, </w:t>
      </w:r>
      <w:r w:rsidRPr="003239BA">
        <w:rPr>
          <w:rFonts w:ascii="Times New Roman" w:hAnsi="Times New Roman"/>
          <w:bCs/>
          <w:iCs/>
          <w:sz w:val="24"/>
          <w:szCs w:val="24"/>
        </w:rPr>
        <w:lastRenderedPageBreak/>
        <w:t>исправлять их; совершенствовать и редактировать собственные тексты;</w:t>
      </w:r>
    </w:p>
    <w:p w:rsidR="00097EA5" w:rsidRPr="003239BA" w:rsidRDefault="00097EA5" w:rsidP="00097EA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39BA">
        <w:rPr>
          <w:rFonts w:ascii="Times New Roman" w:hAnsi="Times New Roman"/>
          <w:bCs/>
          <w:iCs/>
          <w:sz w:val="24"/>
          <w:szCs w:val="24"/>
        </w:rPr>
        <w:t>для</w:t>
      </w:r>
      <w:proofErr w:type="gramEnd"/>
      <w:r w:rsidRPr="003239BA">
        <w:rPr>
          <w:rFonts w:ascii="Times New Roman" w:hAnsi="Times New Roman"/>
          <w:bCs/>
          <w:iCs/>
          <w:sz w:val="24"/>
          <w:szCs w:val="24"/>
        </w:rPr>
        <w:t>: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осознания значения родного языка в жизни человека и общества;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культуры;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 xml:space="preserve">увеличения словарного запаса; 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 xml:space="preserve">расширения круга используемых грамматических средств; 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развития способности к самооценке на</w:t>
      </w:r>
      <w:r w:rsidRPr="003239B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9BA">
        <w:rPr>
          <w:rFonts w:ascii="Times New Roman" w:hAnsi="Times New Roman"/>
          <w:bCs/>
          <w:iCs/>
          <w:sz w:val="24"/>
          <w:szCs w:val="24"/>
        </w:rPr>
        <w:t>основе наблюдения за собственной речью;</w:t>
      </w:r>
    </w:p>
    <w:p w:rsidR="00097EA5" w:rsidRPr="003239BA" w:rsidRDefault="00097EA5" w:rsidP="00097EA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9BA">
        <w:rPr>
          <w:rFonts w:ascii="Times New Roman" w:hAnsi="Times New Roman"/>
          <w:bCs/>
          <w:iCs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97EA5" w:rsidRPr="003239BA" w:rsidRDefault="00097EA5" w:rsidP="00097EA5">
      <w:pPr>
        <w:autoSpaceDE w:val="0"/>
        <w:autoSpaceDN w:val="0"/>
        <w:adjustRightInd w:val="0"/>
        <w:spacing w:after="0"/>
        <w:ind w:left="200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97EA5" w:rsidRPr="003239BA" w:rsidRDefault="00097EA5" w:rsidP="00097E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EA5" w:rsidRPr="003239BA" w:rsidRDefault="00097EA5" w:rsidP="00097EA5">
      <w:pPr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3239BA">
        <w:rPr>
          <w:rFonts w:ascii="Times New Roman" w:hAnsi="Times New Roman"/>
          <w:b/>
          <w:sz w:val="24"/>
          <w:szCs w:val="24"/>
        </w:rPr>
        <w:t xml:space="preserve">     - </w:t>
      </w:r>
      <w:r w:rsidRPr="003239BA">
        <w:rPr>
          <w:rFonts w:ascii="Times New Roman" w:hAnsi="Times New Roman"/>
          <w:sz w:val="24"/>
          <w:szCs w:val="24"/>
        </w:rPr>
        <w:t>понимание русского языка как одной из основных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        </w:t>
      </w:r>
      <w:r w:rsidRPr="003239BA">
        <w:rPr>
          <w:rFonts w:ascii="Times New Roman" w:hAnsi="Times New Roman"/>
          <w:sz w:val="24"/>
          <w:szCs w:val="24"/>
        </w:rPr>
        <w:t>- осознавать эстетическую ценность русского языка, уважительно относиться к родному языку, сохранять чистоту русского языка, стремиться к речевому самосовершенствованию;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  -  достаточный объем словарного запаса и усвоенных грамматических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дл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я свободного выражения мыслей и чувств в процессе речевого общения, способность к самооценке на </w:t>
      </w:r>
      <w:proofErr w:type="spellStart"/>
      <w:r w:rsidRPr="003239BA">
        <w:rPr>
          <w:rFonts w:ascii="Times New Roman" w:hAnsi="Times New Roman"/>
          <w:sz w:val="24"/>
          <w:szCs w:val="24"/>
        </w:rPr>
        <w:t>осноае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наблюдения за собственной речью.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39B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239BA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097EA5" w:rsidRPr="003239BA" w:rsidRDefault="00097EA5" w:rsidP="00097EA5">
      <w:pPr>
        <w:numPr>
          <w:ilvl w:val="0"/>
          <w:numId w:val="20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смысл понятий: речь устная и письменная; монолог, диалог; ситуация речевого общения; </w:t>
      </w:r>
    </w:p>
    <w:p w:rsidR="00097EA5" w:rsidRPr="003239BA" w:rsidRDefault="00097EA5" w:rsidP="00097EA5">
      <w:pPr>
        <w:numPr>
          <w:ilvl w:val="0"/>
          <w:numId w:val="20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основные признаки стилей языка; </w:t>
      </w:r>
    </w:p>
    <w:p w:rsidR="00097EA5" w:rsidRPr="003239BA" w:rsidRDefault="00097EA5" w:rsidP="00097EA5">
      <w:pPr>
        <w:numPr>
          <w:ilvl w:val="0"/>
          <w:numId w:val="20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097EA5" w:rsidRPr="003239BA" w:rsidRDefault="00097EA5" w:rsidP="00097EA5">
      <w:pPr>
        <w:numPr>
          <w:ilvl w:val="0"/>
          <w:numId w:val="20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097EA5" w:rsidRPr="003239BA" w:rsidRDefault="00097EA5" w:rsidP="00097EA5">
      <w:pPr>
        <w:numPr>
          <w:ilvl w:val="0"/>
          <w:numId w:val="21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различать разговорную речь и другие стили; </w:t>
      </w:r>
    </w:p>
    <w:p w:rsidR="00097EA5" w:rsidRPr="003239BA" w:rsidRDefault="00097EA5" w:rsidP="00097EA5">
      <w:pPr>
        <w:numPr>
          <w:ilvl w:val="0"/>
          <w:numId w:val="21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определять тему, основную мысль текста, функционально-смысловой тип и стиль речи; </w:t>
      </w:r>
    </w:p>
    <w:p w:rsidR="00097EA5" w:rsidRPr="003239BA" w:rsidRDefault="00097EA5" w:rsidP="00097EA5">
      <w:pPr>
        <w:numPr>
          <w:ilvl w:val="0"/>
          <w:numId w:val="21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>опознавать языковые единицы, проводить различные виды их анализа;</w:t>
      </w:r>
    </w:p>
    <w:p w:rsidR="00097EA5" w:rsidRPr="003239BA" w:rsidRDefault="00097EA5" w:rsidP="00097EA5">
      <w:pPr>
        <w:numPr>
          <w:ilvl w:val="0"/>
          <w:numId w:val="21"/>
        </w:numPr>
        <w:spacing w:after="0"/>
        <w:ind w:left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239BA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3239BA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097EA5" w:rsidRPr="003239BA" w:rsidRDefault="00097EA5" w:rsidP="00097EA5">
      <w:pPr>
        <w:numPr>
          <w:ilvl w:val="0"/>
          <w:numId w:val="22"/>
        </w:numPr>
        <w:spacing w:after="0"/>
        <w:ind w:left="342" w:hanging="342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текста); </w:t>
      </w:r>
    </w:p>
    <w:p w:rsidR="00097EA5" w:rsidRPr="003239BA" w:rsidRDefault="00097EA5" w:rsidP="00097EA5">
      <w:pPr>
        <w:numPr>
          <w:ilvl w:val="0"/>
          <w:numId w:val="22"/>
        </w:numPr>
        <w:spacing w:after="0"/>
        <w:ind w:left="342" w:hanging="342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097EA5" w:rsidRPr="003239BA" w:rsidRDefault="00097EA5" w:rsidP="00097EA5">
      <w:pPr>
        <w:numPr>
          <w:ilvl w:val="0"/>
          <w:numId w:val="22"/>
        </w:numPr>
        <w:spacing w:after="0"/>
        <w:ind w:left="342" w:hanging="342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>говорение и письмо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создавать тексты различных стилей и жанров (применительно к данному этапу обучения);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осуществлять выбор и организацию языковых сре</w:t>
      </w:r>
      <w:proofErr w:type="gramStart"/>
      <w:r w:rsidRPr="003239BA">
        <w:rPr>
          <w:rFonts w:ascii="Times New Roman" w:hAnsi="Times New Roman"/>
          <w:sz w:val="24"/>
          <w:szCs w:val="24"/>
        </w:rPr>
        <w:t>дств в с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оответствии с темой, целями общения;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соблюдать нормы русского речевого этикета;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239BA">
        <w:rPr>
          <w:rFonts w:ascii="Times New Roman" w:hAnsi="Times New Roman"/>
          <w:sz w:val="24"/>
          <w:szCs w:val="24"/>
        </w:rPr>
        <w:t>для</w:t>
      </w:r>
      <w:proofErr w:type="gramEnd"/>
      <w:r w:rsidRPr="003239BA">
        <w:rPr>
          <w:rFonts w:ascii="Times New Roman" w:hAnsi="Times New Roman"/>
          <w:sz w:val="24"/>
          <w:szCs w:val="24"/>
        </w:rPr>
        <w:t>: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осознания значения родного языка в жизни человека и общества;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097EA5" w:rsidRPr="003239BA" w:rsidRDefault="00097EA5" w:rsidP="00097EA5">
      <w:pPr>
        <w:numPr>
          <w:ilvl w:val="0"/>
          <w:numId w:val="23"/>
        </w:numPr>
        <w:spacing w:after="0"/>
        <w:ind w:left="456" w:hanging="399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 xml:space="preserve">       Предметны результаты: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lastRenderedPageBreak/>
        <w:t xml:space="preserve">         -  Должны знать определения основных изучае</w:t>
      </w:r>
      <w:r w:rsidRPr="003239BA">
        <w:rPr>
          <w:rFonts w:ascii="Times New Roman" w:hAnsi="Times New Roman"/>
          <w:sz w:val="24"/>
          <w:szCs w:val="24"/>
        </w:rPr>
        <w:softHyphen/>
        <w:t xml:space="preserve">мых в 8 классе языковых единиц, </w:t>
      </w:r>
      <w:proofErr w:type="spellStart"/>
      <w:r w:rsidRPr="003239BA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3239BA">
        <w:rPr>
          <w:rFonts w:ascii="Times New Roman" w:hAnsi="Times New Roman"/>
          <w:sz w:val="24"/>
          <w:szCs w:val="24"/>
        </w:rPr>
        <w:t xml:space="preserve"> понятий, ор</w:t>
      </w:r>
      <w:r w:rsidRPr="003239BA">
        <w:rPr>
          <w:rFonts w:ascii="Times New Roman" w:hAnsi="Times New Roman"/>
          <w:sz w:val="24"/>
          <w:szCs w:val="24"/>
        </w:rPr>
        <w:softHyphen/>
        <w:t>фографических и пунктуационных правил, обосновывать свои от</w:t>
      </w:r>
      <w:r w:rsidRPr="003239BA">
        <w:rPr>
          <w:rFonts w:ascii="Times New Roman" w:hAnsi="Times New Roman"/>
          <w:sz w:val="24"/>
          <w:szCs w:val="24"/>
        </w:rPr>
        <w:softHyphen/>
        <w:t>веты, приводя нужные примеры.</w:t>
      </w:r>
    </w:p>
    <w:p w:rsidR="00097EA5" w:rsidRPr="003239BA" w:rsidRDefault="00097EA5" w:rsidP="00097EA5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  -  Производить словообразовательный разбор слов с ясной структурой, морфологический разбор изученных в 87  классе ча</w:t>
      </w:r>
      <w:r w:rsidRPr="003239BA">
        <w:rPr>
          <w:rFonts w:ascii="Times New Roman" w:hAnsi="Times New Roman"/>
          <w:sz w:val="24"/>
          <w:szCs w:val="24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097EA5" w:rsidRPr="003239BA" w:rsidRDefault="00097EA5" w:rsidP="00097EA5">
      <w:pPr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 -  С помощью толкового словаря выяснять нормы употребле</w:t>
      </w:r>
      <w:r w:rsidRPr="003239BA">
        <w:rPr>
          <w:rFonts w:ascii="Times New Roman" w:hAnsi="Times New Roman"/>
          <w:sz w:val="24"/>
          <w:szCs w:val="24"/>
        </w:rPr>
        <w:softHyphen/>
        <w:t>ния слова;</w:t>
      </w:r>
    </w:p>
    <w:p w:rsidR="00097EA5" w:rsidRPr="003239BA" w:rsidRDefault="00097EA5" w:rsidP="00097E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        -    Соблюдать нормы литературного языка в пределах изу</w:t>
      </w:r>
      <w:r w:rsidRPr="003239BA">
        <w:rPr>
          <w:rFonts w:ascii="Times New Roman" w:hAnsi="Times New Roman"/>
          <w:sz w:val="24"/>
          <w:szCs w:val="24"/>
        </w:rPr>
        <w:softHyphen/>
        <w:t>ченного материала.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        -  По орфографии</w:t>
      </w:r>
      <w:r w:rsidRPr="003239BA">
        <w:rPr>
          <w:rFonts w:ascii="Times New Roman" w:hAnsi="Times New Roman"/>
          <w:sz w:val="24"/>
          <w:szCs w:val="24"/>
        </w:rPr>
        <w:t>. Находить в словах изученные орфо</w:t>
      </w:r>
      <w:r w:rsidRPr="003239BA">
        <w:rPr>
          <w:rFonts w:ascii="Times New Roman" w:hAnsi="Times New Roman"/>
          <w:sz w:val="24"/>
          <w:szCs w:val="24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3239BA">
        <w:rPr>
          <w:rFonts w:ascii="Times New Roman" w:hAnsi="Times New Roman"/>
          <w:sz w:val="24"/>
          <w:szCs w:val="24"/>
        </w:rPr>
        <w:softHyphen/>
        <w:t xml:space="preserve">фические ошибки. Правильно писать слова с непроверяемыми орфограммами, изученными в </w:t>
      </w:r>
      <w:r w:rsidR="00052818">
        <w:rPr>
          <w:rFonts w:ascii="Times New Roman" w:hAnsi="Times New Roman"/>
          <w:sz w:val="24"/>
          <w:szCs w:val="24"/>
        </w:rPr>
        <w:t>8</w:t>
      </w:r>
      <w:r w:rsidRPr="003239BA">
        <w:rPr>
          <w:rFonts w:ascii="Times New Roman" w:hAnsi="Times New Roman"/>
          <w:sz w:val="24"/>
          <w:szCs w:val="24"/>
        </w:rPr>
        <w:t xml:space="preserve"> классе.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b/>
          <w:sz w:val="24"/>
          <w:szCs w:val="24"/>
        </w:rPr>
        <w:t xml:space="preserve">         - По пунктуации</w:t>
      </w:r>
      <w:r w:rsidRPr="003239BA">
        <w:rPr>
          <w:rFonts w:ascii="Times New Roman" w:hAnsi="Times New Roman"/>
          <w:sz w:val="24"/>
          <w:szCs w:val="24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 xml:space="preserve">- </w:t>
      </w:r>
      <w:r w:rsidRPr="003239BA">
        <w:rPr>
          <w:rFonts w:ascii="Times New Roman" w:hAnsi="Times New Roman"/>
          <w:b/>
          <w:sz w:val="24"/>
          <w:szCs w:val="24"/>
        </w:rPr>
        <w:t>По связной речи</w:t>
      </w:r>
      <w:r w:rsidRPr="003239BA">
        <w:rPr>
          <w:rFonts w:ascii="Times New Roman" w:hAnsi="Times New Roman"/>
          <w:sz w:val="24"/>
          <w:szCs w:val="24"/>
        </w:rPr>
        <w:t>. Составлять сложный план. Подроб</w:t>
      </w:r>
      <w:r w:rsidRPr="003239BA">
        <w:rPr>
          <w:rFonts w:ascii="Times New Roman" w:hAnsi="Times New Roman"/>
          <w:sz w:val="24"/>
          <w:szCs w:val="24"/>
        </w:rPr>
        <w:softHyphen/>
        <w:t xml:space="preserve">но, сжато и выборочно </w:t>
      </w:r>
      <w:proofErr w:type="gramStart"/>
      <w:r w:rsidRPr="003239BA">
        <w:rPr>
          <w:rFonts w:ascii="Times New Roman" w:hAnsi="Times New Roman"/>
          <w:sz w:val="24"/>
          <w:szCs w:val="24"/>
        </w:rPr>
        <w:t>излагать</w:t>
      </w:r>
      <w:proofErr w:type="gramEnd"/>
      <w:r w:rsidRPr="003239BA">
        <w:rPr>
          <w:rFonts w:ascii="Times New Roman" w:hAnsi="Times New Roman"/>
          <w:sz w:val="24"/>
          <w:szCs w:val="24"/>
        </w:rPr>
        <w:t xml:space="preserve"> повествовательные тексты с элементами описания помещения, пейзажа и действий. Собирать и систе</w:t>
      </w:r>
      <w:r w:rsidRPr="003239BA">
        <w:rPr>
          <w:rFonts w:ascii="Times New Roman" w:hAnsi="Times New Roman"/>
          <w:sz w:val="24"/>
          <w:szCs w:val="24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3239BA">
        <w:rPr>
          <w:rFonts w:ascii="Times New Roman" w:hAnsi="Times New Roman"/>
          <w:sz w:val="24"/>
          <w:szCs w:val="24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097EA5" w:rsidRPr="003239BA" w:rsidRDefault="00097EA5" w:rsidP="00097EA5">
      <w:pPr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Уметь выразительно читать письменный (прозаический и поэтический) текст.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>Словообразование: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выделять морфемы на основе смыслового анализа слова;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знать основные способы образования слов в русском языке;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производить словообразовательный разбор слова.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t>Лексикология: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понимать роль слова в формировании и выражении мыслей, чувств, эмоций;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объяснять различия лексического и грамматического значений слова;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пользоваться толковым словарем для определения и уточнения лексического значения слова, словарями синонимов, антонимов;</w:t>
      </w:r>
    </w:p>
    <w:p w:rsidR="00097EA5" w:rsidRPr="003239BA" w:rsidRDefault="00097EA5" w:rsidP="00097EA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239BA">
        <w:rPr>
          <w:rFonts w:ascii="Times New Roman" w:hAnsi="Times New Roman"/>
          <w:b/>
          <w:i/>
          <w:sz w:val="24"/>
          <w:szCs w:val="24"/>
        </w:rPr>
        <w:lastRenderedPageBreak/>
        <w:t>Морфология: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239BA">
        <w:rPr>
          <w:rFonts w:ascii="Times New Roman" w:hAnsi="Times New Roman"/>
          <w:sz w:val="24"/>
          <w:szCs w:val="24"/>
        </w:rPr>
        <w:t>- различать части речи (имя существительное, прилагательное, имя числительное, местоимение,  глагол), определять как самостоятельные части речи;</w:t>
      </w:r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9BA">
        <w:rPr>
          <w:rFonts w:ascii="Times New Roman" w:hAnsi="Times New Roman"/>
          <w:sz w:val="24"/>
          <w:szCs w:val="24"/>
        </w:rPr>
        <w:t>- правильно характеризовать морфологические признаки имен существительных, прилагательных, числительных, местоимений, глаголов, причастий, деепричастий, наречий, предлогов, союзов, частиц.</w:t>
      </w:r>
      <w:proofErr w:type="gramEnd"/>
    </w:p>
    <w:p w:rsidR="00097EA5" w:rsidRPr="003239BA" w:rsidRDefault="00097EA5" w:rsidP="00097EA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97EA5" w:rsidRPr="003239BA" w:rsidRDefault="00097EA5" w:rsidP="003A456A">
      <w:pPr>
        <w:spacing w:after="0"/>
        <w:ind w:right="-568"/>
        <w:contextualSpacing/>
        <w:rPr>
          <w:rFonts w:ascii="Times New Roman" w:hAnsi="Times New Roman"/>
          <w:sz w:val="24"/>
          <w:szCs w:val="24"/>
        </w:rPr>
        <w:sectPr w:rsidR="00097EA5" w:rsidRPr="003239BA" w:rsidSect="00CB0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0" w:type="dxa"/>
        <w:tblLayout w:type="fixed"/>
        <w:tblLook w:val="04A0"/>
      </w:tblPr>
      <w:tblGrid>
        <w:gridCol w:w="675"/>
        <w:gridCol w:w="2410"/>
        <w:gridCol w:w="851"/>
        <w:gridCol w:w="2693"/>
        <w:gridCol w:w="2835"/>
        <w:gridCol w:w="2410"/>
        <w:gridCol w:w="2916"/>
      </w:tblGrid>
      <w:tr w:rsidR="00097EA5" w:rsidRPr="003239BA" w:rsidTr="007045FF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6A" w:rsidRDefault="00097EA5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097EA5" w:rsidRPr="003239BA" w:rsidRDefault="00097EA5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Default="003A456A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3A456A" w:rsidRPr="003239BA" w:rsidRDefault="003A456A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AD42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 учащихся</w:t>
            </w:r>
          </w:p>
        </w:tc>
      </w:tr>
      <w:tr w:rsidR="003A456A" w:rsidRPr="003239BA" w:rsidTr="007045FF">
        <w:trPr>
          <w:trHeight w:val="7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A5" w:rsidRPr="003239BA" w:rsidRDefault="00097EA5" w:rsidP="00AD429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A5" w:rsidRPr="003239BA" w:rsidRDefault="00097EA5" w:rsidP="00AD429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A5" w:rsidRPr="003239BA" w:rsidRDefault="00097EA5" w:rsidP="00AD429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AD42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A5" w:rsidRPr="003239BA" w:rsidRDefault="00097EA5" w:rsidP="00AD429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3A456A" w:rsidP="003A456A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A" w:rsidRDefault="00097EA5" w:rsidP="003A456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097EA5" w:rsidRPr="003239BA" w:rsidRDefault="00097EA5" w:rsidP="003A456A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 xml:space="preserve">Русский язык -   как 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>развивающееся</w:t>
            </w:r>
            <w:proofErr w:type="gramEnd"/>
          </w:p>
          <w:p w:rsidR="00097EA5" w:rsidRPr="003239BA" w:rsidRDefault="00097EA5" w:rsidP="003A456A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C25C47" w:rsidP="003A456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язык — важней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ший показатель культуры чело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века</w:t>
            </w:r>
            <w:r w:rsidR="00097EA5" w:rsidRPr="003239BA"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47" w:rsidRPr="003239BA" w:rsidRDefault="00C25C47" w:rsidP="003A456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</w:t>
            </w:r>
            <w:proofErr w:type="gramStart"/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>лушать и слышать друг друга, с достаточной полнотой и точностью выражать свои мысли в соответствии с зада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чами и условиями коммуникации.</w:t>
            </w:r>
            <w:r w:rsidRPr="003239B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5C47" w:rsidRPr="003239BA" w:rsidRDefault="00C25C47" w:rsidP="003A45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proofErr w:type="gramStart"/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>амостоятельно выделять и формулировать познавательную цель, ис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 xml:space="preserve">кать и выделять необходимую информацию. </w:t>
            </w:r>
          </w:p>
          <w:p w:rsidR="00097EA5" w:rsidRDefault="00C25C47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</w:t>
            </w:r>
            <w:proofErr w:type="gramStart"/>
            <w:r w:rsidRPr="003239B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>бъяснять языковые явле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ния, процессы, связи и отношения, выявляе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мые в ходе исследования структуры, содержа</w:t>
            </w:r>
            <w:r w:rsidRPr="003239BA">
              <w:rPr>
                <w:rFonts w:ascii="Times New Roman" w:hAnsi="Times New Roman"/>
                <w:sz w:val="24"/>
                <w:szCs w:val="24"/>
              </w:rPr>
              <w:softHyphen/>
              <w:t>ния и значения слова, предложения, текста</w:t>
            </w:r>
          </w:p>
          <w:p w:rsidR="003A456A" w:rsidRDefault="003A456A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56A" w:rsidRDefault="003A456A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56A" w:rsidRPr="003239BA" w:rsidRDefault="003A456A" w:rsidP="003A456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C25C47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A5" w:rsidRPr="003239BA" w:rsidRDefault="00097EA5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Читать и устно воспроизводить тексты на лингвистическую тему. Создавать небольшие высказывания на лингвистическую тему.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3A456A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C25C47"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C25C47" w:rsidP="003A456A">
            <w:pPr>
              <w:suppressAutoHyphens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5-6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C25C4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FB6BA1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C25C47" w:rsidP="00C25C47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использования адекватных языковых сре</w:t>
            </w:r>
            <w:proofErr w:type="gram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я отображения в форме устных и письменных речевых высказываний.</w:t>
            </w:r>
          </w:p>
          <w:p w:rsidR="00C25C47" w:rsidRPr="003239BA" w:rsidRDefault="00C25C47" w:rsidP="00C25C47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C25C47" w:rsidRPr="003239BA" w:rsidRDefault="00C25C47" w:rsidP="003A456A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7" w:rsidRPr="003239BA" w:rsidRDefault="003239BA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алгоритм выполнения лингвистической задачи в практической деятельности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Default="00C25C47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художественной литературы, проектирование способов выполнения  домашнего задания, комментирование выставленных</w:t>
            </w:r>
          </w:p>
          <w:p w:rsidR="003A456A" w:rsidRPr="003239BA" w:rsidRDefault="003A456A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Морфология и орфография. Культура речи. 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</w:t>
            </w:r>
          </w:p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Научиться определять причастия и отличать их от глаголов и прилагательных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аучиться применять правило написания гласных в падежных окончаниях причастий Научиться обособлять распространенное согласованное определение, выраженное причастным оборотом Научиться составлять план текста описания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внешности, конструировать текст описания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с лингвистическим </w:t>
            </w:r>
            <w:proofErr w:type="spellStart"/>
            <w:r w:rsidRPr="003239B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(построение словосочетаний с причастиями по алгоритму выполнения задания), работа в парах (построение алгоритма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учебника, коллективное проектирование способов выполнения дифференцированного домашнего задания, комментирование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выставленных оценок</w:t>
            </w:r>
            <w:proofErr w:type="gramEnd"/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Деепричастие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C5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B6BA1" w:rsidRPr="003239BA" w:rsidRDefault="00FB6BA1" w:rsidP="00FB6BA1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определения деепричастий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C51F27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Научиться различать деепричастия, глаголы и наречия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аучиться объяснять обособление деепричастных оборотов Научиться применять правила написания не с деепричастиями Научиться определять деепричастия несовершенного вида по грамматическим признакам Научиться образовывать деепричастия совершенного и несовершенного вида Научиться конструировать текст повествования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по картине с использованием опорного языкового материала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C51F27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Групповая работа (анализ предложений с деепричастиями по алгоритму выполнения задачи), фронтальная беседа по содержанию учебника, индивидуальные задания (составление плана лингвистического описания деепричастия по грамматическим признакам). Работа в парах по учебнику с последующей самопроверкой по памятке выполнения задачи),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комментирование выставленных оценок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Наречие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17047F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 решения задачи. 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7F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17047F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6BA1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C51F27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 xml:space="preserve">Научиться определять наречия по их грамматическим признакам, определять разряды наречий, дифференцировать наречия по значению, применять алгоритм образования степеней сравнения наречий, производить морфологический разбор наречия. Научиться конструировать текст повествования по картине с использованием опорного языкового материала.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правила написания не с наречиями на 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и –е,  алгоритм написания не- и ни- в отрицательных наречиях, правило написания одной или двух букв </w:t>
            </w:r>
            <w:proofErr w:type="spellStart"/>
            <w:r w:rsidRPr="003239B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в суффиксах наречий на о- и е-, правила написания о и е после шипящих на конце наречий, правило написания наречий через дефис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C51F27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 по конструированию словосочетаний с наречиями с последующей взаимопроверкой, написание лингвистического описания по алгоритму выполнения задания при консультативной помощи учителя, лабораторная работа по тексту художественной литературы с наречиями с последующей взаимопроверкой при консультативной помощи учителя, лабораторная работа в группах (анализ текста: определение разрядов наречий по значению), самостоятельная работа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по материалам учебника Групповая работа по дидактическому материалу с использованием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материалов лингвистического </w:t>
            </w:r>
            <w:proofErr w:type="spellStart"/>
            <w:r w:rsidRPr="003239B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с последующей взаимопроверкой при консультативной помощи учителя, работа в парах (анализ текста с наречиями с последующей самопроверкой по памятке), лабораторная работа (образование степеней сравнения наречий),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 w:rsidP="003A456A">
            <w:pPr>
              <w:suppressAutoHyphens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Категория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FB6BA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210495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индивидуальной и коллективной исследовательской деятельности на основе алгоритма решения задачи. Формирование устойчивой мотивации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к творческой деятельности по алгоритму, индивидуальному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7F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17047F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6BA1" w:rsidRPr="003239BA" w:rsidRDefault="0017047F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морфологического разбора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17047F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определять слова категории состояния по грамматическим признакам</w:t>
            </w:r>
            <w:proofErr w:type="gramStart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/>
                <w:sz w:val="24"/>
                <w:szCs w:val="24"/>
              </w:rPr>
              <w:t xml:space="preserve">аучиться определять синтаксическую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роль слов категории состояния в предложении Научиться применять алгоритм проведения морфологического разбора слов категории состояния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1" w:rsidRPr="003239BA" w:rsidRDefault="0017047F" w:rsidP="003A45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лабораторная работа по материалам учебника с последующей взаимопроверкой при консультативной помощи учителя, выполнение тестовых заданий по алгоритму выполнения с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последующей взаимопроверкой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210495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210495" w:rsidP="003A456A">
            <w:pPr>
              <w:suppressAutoHyphens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21049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9C7964" w:rsidP="00704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 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9C7964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отличать предлог от других частей речи, применять правила написания предлогов, отличать производные и непроизводные предлоги от других частей речи, различать простые и составные предлоги, применять алгоритм морфологического разбора предлога в практической деятельности на уроке, применять правило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слитного и раздельного написания производных предлогов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9C7964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C7964" w:rsidRPr="003239BA" w:rsidRDefault="009C7964" w:rsidP="009C7964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сотрудничества.</w:t>
            </w:r>
          </w:p>
          <w:p w:rsidR="00210495" w:rsidRPr="003239BA" w:rsidRDefault="009C7964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предлога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5" w:rsidRPr="003239BA" w:rsidRDefault="009C7964" w:rsidP="009C796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парах по практическим материалам учебника с последующей самопроверкой при консультативной помощи учителя, лабораторная работа (анализ художественного текста по алгоритму выполнения анализа) Работа в парах по составлению, конструированию словосочетаний с производными, непроизводными,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простыми, составными предлогами, фронтальная работа с орфограммами (по дидактическому материалу)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7045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Научиться отличать союзы от других частей речи и определять их роль в предложении</w:t>
            </w:r>
            <w:proofErr w:type="gram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различать союзы простые и составные Научиться определять сочинительные и подчинительные союзы по их грамматическим признакам. Научиться применять алгоритм проведения морфологического разбора союза. </w:t>
            </w:r>
          </w:p>
          <w:p w:rsidR="009C7964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план текста рассуждения,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текст рассуждения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9C7964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9C7964" w:rsidRPr="003239BA" w:rsidRDefault="009C7964" w:rsidP="009C7964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C7964" w:rsidRPr="003239BA" w:rsidRDefault="009C7964" w:rsidP="009C7964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процессы, связи и отношения, выявляемые в ходе выполнения анализа предложений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239B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 (групповая, проектная) с использованием алгоритма определения части речи по ее морфологическим признакам, работа в парах. Индивидуальная и коллективная самостоятельная работа с тестами с последующей самопроверкой при консультативной помощи учителя.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конструированию, творческому самовыражению Формирование навыков обобщения и систематизации теоретического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239BA">
            <w:pPr>
              <w:pStyle w:val="a3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Научиться отличать частицу от других частей речи, различать частицы по их значению</w:t>
            </w:r>
            <w:proofErr w:type="gram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применять правило слитного и раздельного написания частиц Научиться конструировать текст повествования по картине с использованием опорного языкового материала Научиться применять алгоритм проведения морфологического анализа частицы Научиться различать написание отрицательных частиц не и ни Научиться применять полученные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частицах при выполнении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C7964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структуры слова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с тестами по алгоритму лингвистического </w:t>
            </w:r>
            <w:proofErr w:type="spellStart"/>
            <w:r w:rsidRPr="003239BA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239BA">
              <w:rPr>
                <w:rFonts w:ascii="Times New Roman" w:hAnsi="Times New Roman"/>
                <w:sz w:val="24"/>
                <w:szCs w:val="24"/>
              </w:rPr>
              <w:t>, работа в парах с дидактическим материалом, материалом учебника, составление лингвистического рассуждения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</w:rPr>
              <w:t>Междометие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междометие по его грамматическим признакам</w:t>
            </w:r>
            <w:proofErr w:type="gram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C7964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9C796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>Коллективное конструирование текста типа речи лингвистическое описание, работа в парах по материалам учебника при консультативной помощи учителя</w:t>
            </w:r>
          </w:p>
        </w:tc>
      </w:tr>
      <w:tr w:rsidR="003A456A" w:rsidRPr="003239BA" w:rsidTr="00704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 w:rsidP="003A456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239B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</w:t>
            </w:r>
            <w:r w:rsidRPr="00323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систематизация </w:t>
            </w:r>
            <w:proofErr w:type="gramStart"/>
            <w:r w:rsidRPr="003239BA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3239BA">
              <w:rPr>
                <w:rFonts w:ascii="Times New Roman" w:hAnsi="Times New Roman"/>
                <w:b/>
                <w:sz w:val="24"/>
                <w:szCs w:val="24"/>
              </w:rPr>
              <w:t xml:space="preserve"> в 5-8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9C796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A4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развернутого 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17047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алгоритм выполнения лингвистической задачи в практической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A" w:rsidRPr="003239BA" w:rsidRDefault="003239BA" w:rsidP="003239BA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</w:t>
            </w: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(контроль, </w:t>
            </w:r>
            <w:proofErr w:type="spellStart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, оценка своего действия).</w:t>
            </w:r>
          </w:p>
          <w:p w:rsidR="003239BA" w:rsidRPr="003239BA" w:rsidRDefault="003239BA" w:rsidP="003A4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Start"/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>сознавать</w:t>
            </w:r>
            <w:proofErr w:type="spellEnd"/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</w:t>
            </w:r>
          </w:p>
          <w:p w:rsidR="009C7964" w:rsidRPr="003239BA" w:rsidRDefault="003239BA" w:rsidP="003A45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239B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создания текста лингвистического рассуждения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3239BA" w:rsidRDefault="003239BA" w:rsidP="003A456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Групповое выполнение </w:t>
            </w:r>
            <w:r w:rsidRPr="003239BA">
              <w:rPr>
                <w:rFonts w:ascii="Times New Roman" w:hAnsi="Times New Roman"/>
                <w:sz w:val="24"/>
                <w:szCs w:val="24"/>
              </w:rPr>
              <w:lastRenderedPageBreak/>
              <w:t>заданий по учебнику по алгоритму выполнения задания с последующей взаимопроверкой, групповой анализ текста, объяснительный диктант с последующей взаимопроверкой, составление лингвистического рассуждения по памятке выполнения задания</w:t>
            </w:r>
          </w:p>
        </w:tc>
      </w:tr>
    </w:tbl>
    <w:p w:rsidR="003A456A" w:rsidRDefault="003A456A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456A" w:rsidRDefault="003A456A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456A" w:rsidRDefault="003A456A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456A" w:rsidRDefault="003A456A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456A" w:rsidRDefault="003A456A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0FD2" w:rsidRDefault="00A60FD2" w:rsidP="00A60FD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планирование.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520"/>
        <w:gridCol w:w="1134"/>
        <w:gridCol w:w="1134"/>
        <w:gridCol w:w="2693"/>
        <w:gridCol w:w="2410"/>
      </w:tblGrid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79" w:rsidRDefault="00640B1C" w:rsidP="00640B1C">
            <w:pPr>
              <w:pStyle w:val="ac"/>
              <w:ind w:left="38"/>
              <w:jc w:val="center"/>
              <w:rPr>
                <w:b/>
                <w:color w:val="000000"/>
                <w:shd w:val="clear" w:color="auto" w:fill="FFFFFF"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N</w:t>
            </w:r>
          </w:p>
          <w:p w:rsidR="00640B1C" w:rsidRPr="00F56D79" w:rsidRDefault="00640B1C" w:rsidP="00640B1C">
            <w:pPr>
              <w:pStyle w:val="ac"/>
              <w:ind w:left="38"/>
              <w:jc w:val="center"/>
              <w:rPr>
                <w:b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 xml:space="preserve"> </w:t>
            </w:r>
            <w:proofErr w:type="spellStart"/>
            <w:proofErr w:type="gramStart"/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п</w:t>
            </w:r>
            <w:proofErr w:type="spellEnd"/>
            <w:proofErr w:type="gramEnd"/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/</w:t>
            </w:r>
            <w:proofErr w:type="spellStart"/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F56D79" w:rsidRDefault="00640B1C" w:rsidP="00640B1C">
            <w:pPr>
              <w:pStyle w:val="ac"/>
              <w:ind w:left="34" w:right="67"/>
              <w:jc w:val="center"/>
              <w:rPr>
                <w:b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F56D79" w:rsidRDefault="00640B1C" w:rsidP="00640B1C">
            <w:pPr>
              <w:pStyle w:val="ac"/>
              <w:ind w:left="48"/>
              <w:jc w:val="center"/>
              <w:rPr>
                <w:b/>
                <w:color w:val="000000"/>
                <w:shd w:val="clear" w:color="auto" w:fill="FFFFFF"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F56D79" w:rsidRDefault="00F56D79" w:rsidP="00640B1C">
            <w:pPr>
              <w:pStyle w:val="ac"/>
              <w:jc w:val="center"/>
              <w:rPr>
                <w:b/>
                <w:color w:val="000000"/>
                <w:shd w:val="clear" w:color="auto" w:fill="FFFFFF"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F56D79" w:rsidRDefault="00640B1C" w:rsidP="00640B1C">
            <w:pPr>
              <w:pStyle w:val="ac"/>
              <w:ind w:left="34" w:right="33"/>
              <w:jc w:val="center"/>
              <w:rPr>
                <w:b/>
                <w:color w:val="000000"/>
                <w:shd w:val="clear" w:color="auto" w:fill="FFFFFF"/>
                <w:lang w:bidi="he-IL"/>
              </w:rPr>
            </w:pPr>
            <w:r w:rsidRPr="00F56D79">
              <w:rPr>
                <w:b/>
                <w:color w:val="000000"/>
                <w:shd w:val="clear" w:color="auto" w:fill="FFFFFF"/>
                <w:lang w:bidi="he-IL"/>
              </w:rPr>
              <w:t>Формы урока и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F56D79" w:rsidRDefault="00640B1C" w:rsidP="00640B1C">
            <w:pPr>
              <w:pStyle w:val="ac"/>
              <w:ind w:left="34"/>
              <w:jc w:val="center"/>
              <w:rPr>
                <w:b/>
                <w:color w:val="000000"/>
                <w:shd w:val="clear" w:color="auto" w:fill="FFFFFF"/>
              </w:rPr>
            </w:pPr>
            <w:r w:rsidRPr="00F56D79">
              <w:rPr>
                <w:b/>
                <w:color w:val="000000"/>
                <w:shd w:val="clear" w:color="auto" w:fill="FFFFFF"/>
              </w:rPr>
              <w:t>Домашнее задание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382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Лекция с элементами беседы, работа со словарем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3, 4</w:t>
            </w:r>
          </w:p>
        </w:tc>
      </w:tr>
      <w:tr w:rsidR="003D067A" w:rsidRPr="00640B1C" w:rsidTr="003D067A">
        <w:trPr>
          <w:trHeight w:val="439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640B1C" w:rsidRDefault="003D067A" w:rsidP="006557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5-</w:t>
            </w:r>
            <w:r w:rsidR="0065574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классе</w:t>
            </w:r>
          </w:p>
        </w:tc>
      </w:tr>
      <w:tr w:rsidR="00640B1C" w:rsidRPr="00640B1C" w:rsidTr="00F56D79">
        <w:trPr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Синтаксис. Словосочетание и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38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D067A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Конструирование словосочетаний и предложений,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8 (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>), 9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E6382F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86C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Выразительное чтение, беседа по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12</w:t>
            </w:r>
          </w:p>
        </w:tc>
      </w:tr>
      <w:tr w:rsidR="00640B1C" w:rsidRPr="00640B1C" w:rsidTr="00F56D79">
        <w:trPr>
          <w:trHeight w:val="3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38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словарная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14, 15</w:t>
            </w:r>
          </w:p>
        </w:tc>
      </w:tr>
      <w:tr w:rsidR="00640B1C" w:rsidRPr="00640B1C" w:rsidTr="00F56D79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38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Беседа по вопросам, выразительное чтение,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18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Фонетический разбор.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Беседа по вопросам, выразительное чтение,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19, 22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Словообразование и 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выразительное чтение, взаимопроверка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26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Взаимопроверка,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27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31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Морфология и орфография. 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37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44</w:t>
            </w:r>
          </w:p>
        </w:tc>
      </w:tr>
      <w:tr w:rsidR="00640B1C" w:rsidRPr="00640B1C" w:rsidTr="00F56D7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F56D79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886CBD" w:rsidP="00E63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82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Работа над ошибками в рабочих тетрадях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F56D79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E6382F" w:rsidP="0009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86CB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Словарные слова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E6382F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Выразительное чтение, анализ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§ 8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о глаголе в 5-6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по справочнику (виды глаголов,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время)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D067A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D79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6D79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 Культура речи. Причастие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Причастие. Свойства прилагательных и глаголов у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D067A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Сообщение о причастии по плану.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9, упр. 57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Синтаксическая роль причастий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Публицистический стиль.</w:t>
            </w:r>
          </w:p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Виды публичных общественно политических выступлений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Лингвистическая игра, выразительное чтение,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10, упр. 62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Устные выступления, конструирование предложений,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792A4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11, 67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 (практическая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Устные выступления,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11</w:t>
            </w:r>
            <w:r w:rsidR="00792A4E"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 упр. 62 (у),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Понятие о причастном обороте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предложений, наблюдения над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12, упр. 71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Причастный оборот, выделение причастного оборота запятыми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Конструирование предложений,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12, упр. 73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Описание внешности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Выразительное чтение, наблюдение над текстом, 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Черновик сочинения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14, упр. 85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Полные и краткие страдательные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Орфоэпическая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15, упр. 89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словосочетаний,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16, упр. 94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Эвристическая беседа,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словосочетаний и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16, упр. 94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и настоящего времени (практикум)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Лингвистический разбор,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17, упр. 100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Изложение с использованием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23,24.10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Обсуждение плана, пересказ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18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Беседа по вопросам, конструирование предложений,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18, упр. 106 (п.), 107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19, упр. 110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20, упр. 112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C4EAA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в отглагольных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30.10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Конструирование предложений, словарная и орфоэпическая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21, упр. 115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суффиксах страдательных причастий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прошедшего времени. Одна буква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в отглагольных прилагательных, образованных от глаголов (практическая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093EF7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 xml:space="preserve">Синтаксический 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разбор, конструирование предложений,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21, упр. 120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22, упр. 124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129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Употребление страдательных причастий прошедшего времени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Лингвистический разбор, словарная работа, элементы анализа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 Выборочное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07,09.11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Работа с планом,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9-22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Лингвистический разбор, элементы анализа текста,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23, упр. 131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словарная 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24, упр. 134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 (практическая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Практическая работа, лингвистический разбор,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24, упр. 138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е-ё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25, упр. 141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47</w:t>
            </w:r>
            <w:r w:rsidR="00C642C1"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Обобщение по теме «Причастие»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642C1">
              <w:rPr>
                <w:rFonts w:ascii="Times New Roman" w:hAnsi="Times New Roman"/>
                <w:sz w:val="24"/>
                <w:szCs w:val="24"/>
              </w:rPr>
              <w:t>,27,28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093EF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093E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C642C1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</w:t>
            </w:r>
            <w:r w:rsidR="00C642C1">
              <w:rPr>
                <w:rFonts w:ascii="Times New Roman" w:hAnsi="Times New Roman"/>
                <w:sz w:val="24"/>
                <w:szCs w:val="24"/>
              </w:rPr>
              <w:t>2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>-5</w:t>
            </w:r>
            <w:r w:rsidR="00C642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Подготовка к сочинению-описанию внешности человека (с использованием причастий)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Default="00640B1C" w:rsidP="00C642C1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</w:p>
          <w:p w:rsidR="00C642C1" w:rsidRPr="00640B1C" w:rsidRDefault="00C642C1" w:rsidP="00C642C1">
            <w:pPr>
              <w:spacing w:after="0" w:line="240" w:lineRule="auto"/>
              <w:ind w:left="34" w:righ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Сочинение-описание</w:t>
            </w: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работа со схемами предложений, 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27, упр. 165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Практическая работа «Выделение деепричастных оборотов на письме».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 xml:space="preserve">Беседа по вопросам, </w:t>
            </w:r>
            <w:r w:rsidRPr="00640B1C">
              <w:t>работа со схемами предложений, 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Раздельное написание НЕ с деепричастиями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C642C1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07.12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лингвистический разбор, работа со схемами предложений, 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28, упр. 173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Деепричастия несовершенного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Беседа по вопросам, лингвистический разбор, тренировочные упражнения, словарная и орфоэпическая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29, упр. 177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Деепричастия совершенного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Беседа по вопросам, лингвистический разбор, тренировочные упражнения,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30, упр. 181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186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892300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Сочинение по картине С. Григорьева «Вратарь»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11,12.12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proofErr w:type="gramStart"/>
            <w:r w:rsidRPr="00640B1C">
              <w:rPr>
                <w:color w:val="000000"/>
                <w:shd w:val="clear" w:color="auto" w:fill="FFFFFF"/>
                <w:lang w:bidi="he-IL"/>
              </w:rPr>
              <w:t>Написание сочинения (упр.35-38, 39, учебник «Русская речь.</w:t>
            </w:r>
            <w:proofErr w:type="gramEnd"/>
            <w:r w:rsidRPr="00640B1C">
              <w:rPr>
                <w:color w:val="000000"/>
                <w:shd w:val="clear" w:color="auto" w:fill="FFFFFF"/>
                <w:lang w:bidi="he-IL"/>
              </w:rPr>
              <w:t xml:space="preserve"> </w:t>
            </w:r>
            <w:proofErr w:type="gramStart"/>
            <w:r w:rsidRPr="00640B1C">
              <w:rPr>
                <w:color w:val="000000"/>
                <w:shd w:val="clear" w:color="auto" w:fill="FFFFFF"/>
                <w:lang w:bidi="he-IL"/>
              </w:rPr>
              <w:t xml:space="preserve">Развитие речи» 7 </w:t>
            </w:r>
            <w:proofErr w:type="spellStart"/>
            <w:r w:rsidRPr="00640B1C">
              <w:rPr>
                <w:color w:val="000000"/>
                <w:shd w:val="clear" w:color="auto" w:fill="FFFFFF"/>
                <w:lang w:bidi="he-IL"/>
              </w:rPr>
              <w:t>кл</w:t>
            </w:r>
            <w:proofErr w:type="spellEnd"/>
            <w:r w:rsidRPr="00640B1C">
              <w:rPr>
                <w:color w:val="000000"/>
                <w:shd w:val="clear" w:color="auto" w:fill="FFFFFF"/>
                <w:lang w:bidi="he-IL"/>
              </w:rPr>
              <w:t>., Е. И. Никитина)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3D067A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 xml:space="preserve">Лингвистический </w:t>
            </w:r>
            <w:r>
              <w:rPr>
                <w:color w:val="000000"/>
                <w:shd w:val="clear" w:color="auto" w:fill="FFFFFF"/>
                <w:lang w:bidi="he-IL"/>
              </w:rPr>
              <w:lastRenderedPageBreak/>
              <w:t>разбор</w:t>
            </w:r>
            <w:r w:rsidR="00640B1C" w:rsidRPr="00640B1C">
              <w:rPr>
                <w:color w:val="000000"/>
                <w:shd w:val="clear" w:color="auto" w:fill="FFFFFF"/>
                <w:lang w:bidi="he-IL"/>
              </w:rPr>
              <w:t>, занимательные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31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Итоговый урок по теме «Деепричастие»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лингвистический разбор, тест,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195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640B1C" w:rsidRPr="00640B1C">
              <w:rPr>
                <w:rFonts w:ascii="Times New Roman" w:hAnsi="Times New Roman"/>
                <w:sz w:val="24"/>
                <w:szCs w:val="24"/>
              </w:rPr>
              <w:t>по теме «Деепричастие»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17.12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3D067A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слова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D067A" w:rsidRPr="003D067A" w:rsidRDefault="003D067A" w:rsidP="003D067A">
            <w:pPr>
              <w:jc w:val="center"/>
              <w:rPr>
                <w:b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Наречие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19.12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Словарная работа,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32, упр. 199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33, упр. 208, 210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Тренировочные упражнения, конструирование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34, упр. 214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215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0B1C"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 слов,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35, упр. 217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218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 НЕ с наречиями на 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36, упр. 221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Слитное и раздельное напис</w:t>
            </w:r>
            <w:r w:rsidR="00B86DB3">
              <w:rPr>
                <w:rFonts w:ascii="Times New Roman" w:hAnsi="Times New Roman"/>
                <w:sz w:val="24"/>
                <w:szCs w:val="24"/>
              </w:rPr>
              <w:t xml:space="preserve">ание  НЕ с наречиями на </w:t>
            </w:r>
            <w:proofErr w:type="gramStart"/>
            <w:r w:rsidR="00B86DB3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B86DB3"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Графический диктант, словарная и орфоэпическая работа,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36, упр. 226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Буквы Е и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в приставках Н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НИ- отрицательных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Лингвистический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разбор, словарная работа,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B86D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37, упр. 229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), 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приставках 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НИ- отрицательных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словарная работа,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231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и две буквы Н в наречиях 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3D067A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3D067A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и две буквы Н в наречиях 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11.01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39, упр. 239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Описание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4F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11,14.</w:t>
            </w:r>
            <w:r w:rsidR="004F63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Работа над планом, элементы анализа текста, сочинение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2533F7" w:rsidP="004F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3B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F63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40, упр. 243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16.01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t>Лингвистический разбор,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Упр.247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B86DB3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на конце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4F63B2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18.01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41, упр. 249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B86DB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82-8</w:t>
            </w:r>
            <w:r w:rsidR="00B86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B3" w:rsidRDefault="004F63B2" w:rsidP="004F63B2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18,21</w:t>
            </w:r>
            <w:r w:rsidR="00B86DB3">
              <w:rPr>
                <w:color w:val="000000"/>
                <w:shd w:val="clear" w:color="auto" w:fill="FFFFFF"/>
                <w:lang w:bidi="he-IL"/>
              </w:rPr>
              <w:t>,</w:t>
            </w:r>
          </w:p>
          <w:p w:rsidR="00640B1C" w:rsidRPr="00640B1C" w:rsidRDefault="00B86DB3" w:rsidP="004F63B2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22</w:t>
            </w:r>
            <w:r w:rsidR="004F63B2">
              <w:rPr>
                <w:color w:val="000000"/>
                <w:shd w:val="clear" w:color="auto" w:fill="FFFFFF"/>
                <w:lang w:bidi="he-IL"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B86D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42 (стр. 114-116), упр. 25</w:t>
            </w:r>
            <w:r w:rsidR="00B86D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3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, 25</w:t>
            </w:r>
            <w:r w:rsidR="00B86D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B86DB3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Сочинение по  картине Е. Н. Широкова «Друзья»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,23.01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640B1C">
            <w:pPr>
              <w:pStyle w:val="ac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устное описание, сочинение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Словарная работа, лингвистический разбор, словарная работа, 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тренировочные упражнения, конструирование словосочетаний и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43, упр. 259, 262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Ь после шипящих на конце наречий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28.01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t xml:space="preserve">Лингвистический </w:t>
            </w:r>
            <w:r w:rsidRPr="00640B1C">
              <w:lastRenderedPageBreak/>
              <w:t>разбор, объяснительный диктант,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44, упр. 266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Обобщение по теме «Наречие»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2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640B1C" w:rsidRPr="00640B1C" w:rsidRDefault="00B86DB3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30.01,01.02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D067A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274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640B1C" w:rsidRPr="00640B1C">
              <w:rPr>
                <w:rFonts w:ascii="Times New Roman" w:hAnsi="Times New Roman"/>
                <w:sz w:val="24"/>
                <w:szCs w:val="24"/>
              </w:rPr>
              <w:t>по теме «Наречие»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слова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Категория состояния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45, упр. 277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Категория состояния и другие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элементы сопоставительного разбора,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45, упр. 279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Употребление слов КС в художественной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элементы анализа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45, упр. 281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 категории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элементы анализа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46, упр. 282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Подготовка к сочинению на лингвистическую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элементы анализа текста, составление плана черновик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Предлог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Лингвистический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разбор,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47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48, упр. 288, 289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беседа по вопросам, словарная работа,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49, упр. 294, 295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выполнение упражнений, занимательная лингвистика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50, упр. 298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Употребление производных предлогов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Лингвистическая игра, беседа по вопросам, выполнение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50, упр. 301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самостоятельная работа,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51, упр. 305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предлогов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52, упр. 306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087D91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 w:rsidR="00087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D91">
              <w:rPr>
                <w:rFonts w:ascii="Times New Roman" w:hAnsi="Times New Roman"/>
                <w:sz w:val="24"/>
                <w:szCs w:val="24"/>
              </w:rPr>
              <w:t>С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>очинению по картине А. В. Сайкиной «Детская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выразительное чтение, составление плана, устное описание картины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Сочинение-репортаж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108-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Слитные и раздельные написания производных предлогов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сопоставительного анализа, 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53, упр. 311, 310</w:t>
            </w:r>
          </w:p>
        </w:tc>
      </w:tr>
      <w:tr w:rsidR="00640B1C" w:rsidRPr="00640B1C" w:rsidTr="003D067A">
        <w:trPr>
          <w:trHeight w:val="7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110-111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Слитные и раздельные написания производных предлогов (практическая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4F63B2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54, упр. 314, 316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317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102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 xml:space="preserve">Простые и составные </w:t>
            </w:r>
            <w:r w:rsidRPr="00640B1C">
              <w:rPr>
                <w:color w:val="000000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55, упр. 319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Употребление сочинительных и подчинительных союзов в  художественной 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38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и разбор предложений, выполнение упражнений, построение схем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57, упр. 325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Сочинительные союзы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Конструирование и разбор предложений, выполнение упражнений, построение схем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58, упр. 329, 336 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334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 xml:space="preserve">Подчинительные 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br/>
              <w:t>союзы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Конструирование и разбор предложений, выполнение упражнений,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схем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lastRenderedPageBreak/>
              <w:t>§ 59, упр. 340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Морфологический разбор союза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38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60, упр. 342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343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Сочинение-рассуждение о книге.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38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Составление плана,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right="102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Слитное написание союзов ТОЖЕ, ТАКЖЕ, ЧТОБЫ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27,29.03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61, упр. 347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Обобщение по теме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386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подготовленный 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353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Контрольные уроки по темам «Предлог» и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тест,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640B1C">
            <w:pPr>
              <w:pStyle w:val="ac"/>
              <w:ind w:left="159" w:right="102"/>
              <w:rPr>
                <w:color w:val="000000"/>
                <w:shd w:val="clear" w:color="auto" w:fill="FFFFFF"/>
                <w:lang w:bidi="he-IL"/>
              </w:rPr>
            </w:pPr>
            <w: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tabs>
                <w:tab w:val="left" w:pos="1449"/>
              </w:tabs>
              <w:ind w:left="34" w:right="142"/>
              <w:rPr>
                <w:color w:val="000000"/>
                <w:shd w:val="clear" w:color="auto" w:fill="FFFFFF"/>
                <w:lang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Словарные слова</w:t>
            </w:r>
          </w:p>
        </w:tc>
      </w:tr>
      <w:tr w:rsidR="00640B1C" w:rsidRPr="00640B1C" w:rsidTr="003D067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640B1C">
            <w:pPr>
              <w:pStyle w:val="ac"/>
              <w:ind w:left="159" w:right="102"/>
              <w:rPr>
                <w:color w:val="000000"/>
                <w:shd w:val="clear" w:color="auto" w:fill="FFFFFF"/>
                <w:lang w:bidi="he-IL"/>
              </w:rPr>
            </w:pPr>
            <w: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tabs>
                <w:tab w:val="left" w:pos="1449"/>
              </w:tabs>
              <w:ind w:left="152" w:right="142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3D067A" w:rsidRPr="00640B1C" w:rsidTr="003D067A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067A" w:rsidRPr="003D067A" w:rsidRDefault="003D067A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 w:rsidRPr="003D06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he-IL"/>
              </w:rPr>
              <w:t>Частица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Частица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386570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Выполнение упражнений, работа над интонацией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62, упр. 359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Разряды частиц. Формообразующие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15.04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63, упр. 364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16,17.04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Беседа по вопросам, тренировочные упражнения, 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64, упр. 369, 374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65, упр. 379, 381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136-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речи. Сочинение по картине К. Ф.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«Конец </w:t>
            </w: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зимы. Полдень»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66, упр. 384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100"/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Отрицательные частицы НЕ и 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24,26.04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Анализ предложений,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67, упр. 387, 391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159" w:right="100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Различение частицы НЕ и приставки НЕ-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упражнений, словарная и орфоэпическая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68, упр. 395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Практическая работа по теме «</w:t>
            </w: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Различение частицы НЕ и приставки НЕ</w:t>
            </w:r>
            <w:proofErr w:type="gram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-»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55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68, упр. 400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402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144-145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Развитие речи. Сочинение-рассказ по данному сюжету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t>30.04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Составление плана, устные рассказы, написание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Сочинение-рассказ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100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Частица НИ, приставка Н</w:t>
            </w:r>
            <w:proofErr w:type="gramStart"/>
            <w:r w:rsidRPr="00640B1C">
              <w:rPr>
                <w:color w:val="000000"/>
                <w:shd w:val="clear" w:color="auto" w:fill="FFFFFF"/>
                <w:lang w:bidi="he-IL"/>
              </w:rPr>
              <w:t>И-</w:t>
            </w:r>
            <w:proofErr w:type="gramEnd"/>
            <w:r w:rsidRPr="00640B1C">
              <w:rPr>
                <w:color w:val="000000"/>
                <w:shd w:val="clear" w:color="auto" w:fill="FFFFFF"/>
                <w:lang w:bidi="he-IL"/>
              </w:rPr>
              <w:t>, союз НИ-НИ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/>
              <w:jc w:val="center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551EB7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69, упр. 406 (</w:t>
            </w:r>
            <w:proofErr w:type="spellStart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п</w:t>
            </w:r>
            <w:proofErr w:type="spellEnd"/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), 407 (у)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147-148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Обобщение по теме «Частица»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07.05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анализ предложений тест,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Упр. 141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3D067A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Подготовленный диктант,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70, упр. 416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ind w:left="34" w:right="100"/>
            </w:pPr>
            <w:r w:rsidRPr="00640B1C">
              <w:rPr>
                <w:color w:val="000000"/>
                <w:shd w:val="clear" w:color="auto" w:fill="FFFFFF"/>
                <w:lang w:bidi="he-IL"/>
              </w:rPr>
              <w:t>Дефис в междометиях. Знаки препинания при междометиях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Производные междометия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15.05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t>Лингвистический разбор,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70-71, упр. 421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Междометия и другие части речи</w:t>
            </w:r>
            <w:r w:rsidR="00551EB7">
              <w:rPr>
                <w:rFonts w:ascii="Times New Roman" w:hAnsi="Times New Roman"/>
                <w:sz w:val="24"/>
                <w:szCs w:val="24"/>
              </w:rPr>
              <w:t>.</w:t>
            </w:r>
            <w:r w:rsidR="00551EB7" w:rsidRPr="00640B1C">
              <w:rPr>
                <w:rFonts w:ascii="Times New Roman" w:hAnsi="Times New Roman"/>
                <w:sz w:val="24"/>
                <w:szCs w:val="24"/>
              </w:rPr>
              <w:t xml:space="preserve"> Междометия в художественной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Лингвистический разбор, анализ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Выписать из </w:t>
            </w:r>
            <w:proofErr w:type="spellStart"/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>художест-венных</w:t>
            </w:r>
            <w:proofErr w:type="spellEnd"/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произведе-ний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предложе-ния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междоме-тиями</w:t>
            </w:r>
            <w:proofErr w:type="spellEnd"/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lastRenderedPageBreak/>
              <w:t>158-159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20,21.05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Составление плана, сочинение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74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B1C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76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0B1C">
              <w:rPr>
                <w:rFonts w:ascii="Times New Roman" w:hAnsi="Times New Roman"/>
                <w:sz w:val="24"/>
                <w:szCs w:val="24"/>
              </w:rPr>
              <w:t xml:space="preserve"> 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551EB7" w:rsidP="00640B1C">
            <w:pPr>
              <w:pStyle w:val="ac"/>
              <w:ind w:right="-152"/>
              <w:jc w:val="center"/>
              <w:rPr>
                <w:color w:val="000000"/>
                <w:shd w:val="clear" w:color="auto" w:fill="FFFFFF"/>
                <w:lang w:bidi="he-IL"/>
              </w:rPr>
            </w:pPr>
            <w:r>
              <w:rPr>
                <w:color w:val="000000"/>
                <w:shd w:val="clear" w:color="auto" w:fill="FFFFFF"/>
                <w:lang w:bidi="he-IL"/>
              </w:rPr>
              <w:t>24.05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640B1C">
            <w:pPr>
              <w:pStyle w:val="ac"/>
              <w:shd w:val="clear" w:color="auto" w:fill="FFFFFF"/>
              <w:tabs>
                <w:tab w:val="left" w:pos="1449"/>
              </w:tabs>
              <w:ind w:left="34" w:right="33"/>
              <w:rPr>
                <w:color w:val="000000"/>
                <w:shd w:val="clear" w:color="auto" w:fill="FFFFFF"/>
                <w:lang w:bidi="he-IL"/>
              </w:rPr>
            </w:pPr>
            <w:r w:rsidRPr="00640B1C">
              <w:t>Беседа по вопросам,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77, упр. 439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B86DB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163-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551EB7" w:rsidRDefault="00551EB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551EB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57594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выполнение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78, упр. 445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B86DB3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16</w:t>
            </w:r>
            <w:r w:rsidR="00B86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551EB7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gramStart"/>
            <w:r w:rsidRPr="0064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0B1C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57594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Беседа по вопросам, выполнение упражнений, словарный 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79, упр. 453</w:t>
            </w:r>
          </w:p>
        </w:tc>
      </w:tr>
      <w:tr w:rsidR="00640B1C" w:rsidRPr="00640B1C" w:rsidTr="00F56D7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B86DB3" w:rsidP="00F56D79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57594" w:rsidP="00F56D79">
            <w:pPr>
              <w:spacing w:after="0" w:line="240" w:lineRule="auto"/>
              <w:ind w:left="34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C" w:rsidRPr="00640B1C" w:rsidRDefault="00657594" w:rsidP="00F56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3D067A">
            <w:pPr>
              <w:spacing w:after="0" w:line="240" w:lineRule="auto"/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sz w:val="24"/>
                <w:szCs w:val="24"/>
              </w:rPr>
              <w:t xml:space="preserve">Беседа по вопросам, выполнение упражнений,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Pr="00640B1C" w:rsidRDefault="00640B1C" w:rsidP="00F56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B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he-IL"/>
              </w:rPr>
              <w:t>§ 80, упр. 459</w:t>
            </w:r>
          </w:p>
        </w:tc>
      </w:tr>
    </w:tbl>
    <w:p w:rsidR="00F02B4E" w:rsidRDefault="00F02B4E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D067A" w:rsidRDefault="003D067A" w:rsidP="00F56D79">
      <w:pPr>
        <w:spacing w:after="0" w:line="240" w:lineRule="auto"/>
        <w:ind w:right="-568"/>
        <w:contextualSpacing/>
        <w:jc w:val="center"/>
        <w:rPr>
          <w:rFonts w:ascii="Times New Roman" w:hAnsi="Times New Roman"/>
          <w:sz w:val="24"/>
          <w:szCs w:val="24"/>
        </w:rPr>
        <w:sectPr w:rsidR="003D067A" w:rsidSect="00097E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F7CD4" w:rsidRDefault="003F7CD4" w:rsidP="003F7C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Материально-техническое обеспечение по русскому языку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8  класс).</w:t>
      </w:r>
    </w:p>
    <w:p w:rsidR="003F7CD4" w:rsidRDefault="003F7CD4" w:rsidP="003F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материально – техническое</w:t>
      </w:r>
    </w:p>
    <w:p w:rsidR="003F7CD4" w:rsidRDefault="003F7CD4" w:rsidP="003F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21"/>
        <w:gridCol w:w="4245"/>
      </w:tblGrid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3F7CD4" w:rsidTr="003F7CD4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ФГОС: основное общее образование // ФГОС. М.: Просвещение, 2008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».Фундаментальное ядро содержания общего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 ред. В.В. Козлова, А.М.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– М.: Просвещение, 2011.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по русскому языку для общеобразовательных учреждений. Авторы программы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 – М.: Просвещение, 2010.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русскому языку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  «Русский  язык».  7 класс для ОУ.  Под  редакцией  Т.А. Ладыженской.  Москва. «Просвещение».  2010 год.  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3F7CD4" w:rsidRDefault="003F7CD4" w:rsidP="003F7CD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О.В.Беляева. "Поурочное планирование по русскому языку в 6(7) классе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 2011 г.</w:t>
            </w:r>
          </w:p>
          <w:p w:rsidR="003F7CD4" w:rsidRDefault="003F7CD4" w:rsidP="003F7CD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Е.Ю.Газова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Материалы к урокам русского языка и конспекты отдельных занятий в 5-9 классах (основы культуры речи, развитие связной речи).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Учитель,2003</w:t>
            </w:r>
          </w:p>
          <w:p w:rsidR="003F7CD4" w:rsidRDefault="003F7CD4" w:rsidP="003F7CD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Н.В.Егорова.  Поурочные разработки по русскому языку: 7 класс.- М.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,"  2008 г</w:t>
            </w:r>
          </w:p>
          <w:p w:rsidR="003F7CD4" w:rsidRDefault="003F7CD4" w:rsidP="003F7CD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Сб. изложений 5-9 класс. М. "Дрофа". 2010 </w:t>
            </w:r>
          </w:p>
          <w:p w:rsidR="003F7CD4" w:rsidRDefault="003F7CD4" w:rsidP="003F7CD4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Е.Никитина "Уроки развития речи в 6 классе". "Дрофа" 2000г.</w:t>
            </w:r>
          </w:p>
          <w:p w:rsidR="003F7CD4" w:rsidRDefault="003F7CD4">
            <w:pPr>
              <w:pStyle w:val="a3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</w:t>
            </w: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3F7CD4" w:rsidTr="003F7CD4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Экранно-звуковые пособия</w:t>
            </w: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ресурс: Кирилл и Мефодий, 2007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Собственные мультимедийные презентации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5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drofa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издательства «Дрофа». </w:t>
            </w:r>
            <w:hyperlink r:id="rId7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philology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«Филологический портал». </w:t>
            </w:r>
            <w:hyperlink r:id="rId8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gramma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«Культура письменной ре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чи».</w:t>
            </w:r>
          </w:p>
          <w:p w:rsidR="003F7CD4" w:rsidRDefault="00FB0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wikipedia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org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универсальная энциклопе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дия</w:t>
            </w:r>
          </w:p>
          <w:p w:rsidR="003F7CD4" w:rsidRDefault="003F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7CD4" w:rsidRDefault="00FB039B">
            <w:pPr>
              <w:shd w:val="clear" w:color="auto" w:fill="FFFFFF"/>
              <w:spacing w:after="0" w:line="240" w:lineRule="auto"/>
              <w:ind w:firstLine="29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039B">
              <w:rPr>
                <w:lang w:eastAsia="en-US"/>
              </w:rPr>
              <w:pict>
                <v:line id="_x0000_s1028" style="position:absolute;left:0;text-align:left;z-index:251658240;mso-position-horizontal-relative:margin" from="734.9pt,457.7pt" to="734.9pt,477.4pt" o:allowincell="f" strokeweight=".7pt">
                  <w10:wrap anchorx="margin"/>
                </v:line>
              </w:pict>
            </w:r>
            <w:hyperlink r:id="rId10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krugosvet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универсальная энциклопе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дия «</w:t>
            </w:r>
            <w:proofErr w:type="spellStart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Кругосвет</w:t>
            </w:r>
            <w:proofErr w:type="spellEnd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rubricon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com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энциклопедия «Рубрикой».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slovari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«Русские словари» (толко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вые словари, орфографический словарь, словари иностран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ных слов).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gramota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Грамота.Ру</w:t>
            </w:r>
            <w:proofErr w:type="spellEnd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справочно-инфор-мационный</w:t>
            </w:r>
            <w:proofErr w:type="spellEnd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интернет-портал «Русский язык»).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rusword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com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ua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по русской филологии «Мир русского слова».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about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-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russian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-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language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com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по куль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туре речи.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languages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-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study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com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/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russian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html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база зна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ний по русскому языку (бесплатная справочная служба по русскому языку).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etymolo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ruslang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этимология и история слов русского языка (сайт Российской академии наук, Института русского языка имени В. В. Виноградова).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orfografus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видеоуроки</w:t>
            </w:r>
            <w:proofErr w:type="spellEnd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русского языка.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wordsland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сайт «Страна слов. Магия язы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ка», изучение русского языка в игровой форме.</w:t>
            </w:r>
          </w:p>
          <w:p w:rsidR="003F7CD4" w:rsidRDefault="00FB039B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school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-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collection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edu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ru</w:t>
              </w:r>
              <w:proofErr w:type="spellEnd"/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единая коллекция цифровых образовательных ресурсов.</w:t>
            </w:r>
          </w:p>
          <w:p w:rsidR="003F7CD4" w:rsidRDefault="00FB039B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http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://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www</w:t>
              </w:r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proofErr w:type="spellStart"/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urokirus</w:t>
              </w:r>
              <w:proofErr w:type="spellEnd"/>
              <w:r w:rsidR="003F7CD4">
                <w:rPr>
                  <w:rStyle w:val="ad"/>
                  <w:rFonts w:ascii="Times New Roman" w:hAnsi="Times New Roman"/>
                  <w:lang w:eastAsia="en-US"/>
                </w:rPr>
                <w:t>.</w:t>
              </w:r>
              <w:r w:rsidR="003F7CD4">
                <w:rPr>
                  <w:rStyle w:val="ad"/>
                  <w:rFonts w:ascii="Times New Roman" w:hAnsi="Times New Roman"/>
                  <w:lang w:val="en-US" w:eastAsia="en-US"/>
                </w:rPr>
                <w:t>com</w:t>
              </w:r>
            </w:hyperlink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— уроки 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русского языка </w:t>
            </w:r>
            <w:proofErr w:type="spellStart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(история языка, интересные статьи по филологии, словари, тес</w:t>
            </w:r>
            <w:r w:rsidR="003F7CD4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тирование).</w:t>
            </w:r>
          </w:p>
          <w:p w:rsidR="003F7CD4" w:rsidRDefault="003F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7CD4" w:rsidRDefault="003F7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7CD4" w:rsidTr="003F7CD4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Специализированная мебель</w:t>
            </w:r>
          </w:p>
        </w:tc>
      </w:tr>
      <w:tr w:rsidR="003F7CD4" w:rsidTr="003F7CD4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4" w:rsidRDefault="003F7C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F7CD4" w:rsidRDefault="003F7CD4" w:rsidP="003F7CD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CD4" w:rsidRDefault="003F7CD4" w:rsidP="003F7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Контрольная работа № 1.  Повторение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 7 классе.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1.Замени выделенные слова фразеологизмами:     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1в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альчик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очень быстро</w:t>
      </w:r>
      <w:r>
        <w:rPr>
          <w:rFonts w:ascii="Times New Roman" w:hAnsi="Times New Roman"/>
          <w:sz w:val="24"/>
          <w:szCs w:val="24"/>
        </w:rPr>
        <w:t xml:space="preserve"> бежал по коридору.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Школьники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хорошо</w:t>
      </w:r>
      <w:r>
        <w:rPr>
          <w:rFonts w:ascii="Times New Roman" w:hAnsi="Times New Roman"/>
          <w:sz w:val="24"/>
          <w:szCs w:val="24"/>
        </w:rPr>
        <w:t xml:space="preserve"> работали на субботнике.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(засучив рукава, сломя голову)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2в</w:t>
      </w:r>
      <w:r>
        <w:rPr>
          <w:rFonts w:ascii="Times New Roman" w:hAnsi="Times New Roman"/>
          <w:sz w:val="24"/>
          <w:szCs w:val="24"/>
        </w:rPr>
        <w:t xml:space="preserve">. Петя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долго размышлял</w:t>
      </w:r>
      <w:r>
        <w:rPr>
          <w:rFonts w:ascii="Times New Roman" w:hAnsi="Times New Roman"/>
          <w:sz w:val="24"/>
          <w:szCs w:val="24"/>
        </w:rPr>
        <w:t xml:space="preserve"> над задачей.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моего папы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умелые руки</w:t>
      </w:r>
      <w:r>
        <w:rPr>
          <w:rFonts w:ascii="Times New Roman" w:hAnsi="Times New Roman"/>
          <w:sz w:val="24"/>
          <w:szCs w:val="24"/>
        </w:rPr>
        <w:t>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(золотые руки,  ломал голову)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Укажи способ образования слов: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1в.</w:t>
      </w:r>
      <w:r>
        <w:rPr>
          <w:rFonts w:ascii="Times New Roman" w:hAnsi="Times New Roman"/>
          <w:sz w:val="24"/>
          <w:szCs w:val="24"/>
        </w:rPr>
        <w:t xml:space="preserve"> загородный, самовар, морской, перелёт.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2в.</w:t>
      </w:r>
      <w:r>
        <w:rPr>
          <w:rFonts w:ascii="Times New Roman" w:hAnsi="Times New Roman"/>
          <w:sz w:val="24"/>
          <w:szCs w:val="24"/>
        </w:rPr>
        <w:t xml:space="preserve"> пришкольный, столик,  переход, книголюб.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Вставь буквы, раскрой скобки, обозначь орфограммы: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1в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ледя</w:t>
      </w:r>
      <w:proofErr w:type="spellEnd"/>
      <w:r>
        <w:rPr>
          <w:rFonts w:ascii="Times New Roman" w:hAnsi="Times New Roman"/>
          <w:sz w:val="24"/>
          <w:szCs w:val="24"/>
        </w:rPr>
        <w:t>..ой, кури..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песча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оловя</w:t>
      </w:r>
      <w:proofErr w:type="spellEnd"/>
      <w:r>
        <w:rPr>
          <w:rFonts w:ascii="Times New Roman" w:hAnsi="Times New Roman"/>
          <w:sz w:val="24"/>
          <w:szCs w:val="24"/>
        </w:rPr>
        <w:t>...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лимо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яха</w:t>
      </w:r>
      <w:proofErr w:type="spellEnd"/>
      <w:r>
        <w:rPr>
          <w:rFonts w:ascii="Times New Roman" w:hAnsi="Times New Roman"/>
          <w:sz w:val="24"/>
          <w:szCs w:val="24"/>
        </w:rPr>
        <w:t>;  (не) правда, а ложь; (не)громкий;                        далеко (не) близкий;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бледно (голубой);  кто (либо); кое (где);  как 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кое (в) чём.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2в.  а) </w:t>
      </w:r>
      <w:r>
        <w:rPr>
          <w:rFonts w:ascii="Times New Roman" w:hAnsi="Times New Roman"/>
          <w:sz w:val="24"/>
          <w:szCs w:val="24"/>
        </w:rPr>
        <w:t>кожа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 серебря..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 гуси..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тума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(не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огода; (не)высокий, а низкий; (не)внимательный;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вовсе (не) плохой;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чёрн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синий), что(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), чей(то), кто(либо), кое(о) ком).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Укажи разряд местоимений: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1в. </w:t>
      </w:r>
      <w:r>
        <w:rPr>
          <w:rFonts w:ascii="Times New Roman" w:hAnsi="Times New Roman"/>
          <w:sz w:val="24"/>
          <w:szCs w:val="24"/>
        </w:rPr>
        <w:t xml:space="preserve">Кто нам вчера звонил?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Стану я есть твой кисель с молоком.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2в.</w:t>
      </w:r>
      <w:r>
        <w:rPr>
          <w:rFonts w:ascii="Times New Roman" w:hAnsi="Times New Roman"/>
          <w:sz w:val="24"/>
          <w:szCs w:val="24"/>
        </w:rPr>
        <w:t xml:space="preserve"> Кто много читает, тот много знает.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не суди, на себя погляди.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 1в. Укажи  переходность глаголов: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погладила кошку, загорелась от искры, останется в памяти, спрашивал её, разговаривает тихо, пробирается к дому;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2в. Укажи наклонения глаголов: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прошли бы, напишите, танцуют, жил, позвонила бы, уходи.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Подчеркни имена числительные: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1в. </w:t>
      </w:r>
      <w:r>
        <w:rPr>
          <w:rFonts w:ascii="Times New Roman" w:hAnsi="Times New Roman"/>
          <w:sz w:val="24"/>
          <w:szCs w:val="24"/>
        </w:rPr>
        <w:t>Бог дал два уха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язык один.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узнавай друга в три дня, а узнавай в три года.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смотрел фильм "Первая любовь".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Три женщины - четыре сплетни.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раз отмерь, один раз отрежь.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прочитала книгу "Два капитана".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 Составь предложения со словами: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1в.  </w:t>
      </w:r>
      <w:r>
        <w:rPr>
          <w:rFonts w:ascii="Times New Roman" w:hAnsi="Times New Roman"/>
          <w:sz w:val="24"/>
          <w:szCs w:val="24"/>
        </w:rPr>
        <w:t>кино, врач.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2в. </w:t>
      </w:r>
      <w:r>
        <w:rPr>
          <w:rFonts w:ascii="Times New Roman" w:hAnsi="Times New Roman"/>
          <w:sz w:val="24"/>
          <w:szCs w:val="24"/>
        </w:rPr>
        <w:t xml:space="preserve"> кафе, директор.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  <w:sectPr w:rsidR="004D6B72">
          <w:pgSz w:w="11906" w:h="16838"/>
          <w:pgMar w:top="1134" w:right="851" w:bottom="1134" w:left="1701" w:header="709" w:footer="709" w:gutter="0"/>
          <w:cols w:space="720"/>
        </w:sect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Контрольная работа по теме «Причастие».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 вариант.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1. Сделать морфологический разбор причастия:                                                              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Небо</w:t>
      </w:r>
      <w:proofErr w:type="gramEnd"/>
      <w:r>
        <w:rPr>
          <w:rFonts w:ascii="Times New Roman" w:hAnsi="Times New Roman"/>
          <w:sz w:val="24"/>
          <w:szCs w:val="24"/>
        </w:rPr>
        <w:t xml:space="preserve"> усеянное звёздами притягивало взгляд.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2. Раскрыть скобки: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Трава (не) скошена, (не) погасший костёр, (не) замеченная учеником ошибка; задача (не) решённая, а только начатая;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телефон (не) отремонтирован, (не) сжатая рожь, </w:t>
      </w:r>
      <w:proofErr w:type="spellStart"/>
      <w:r>
        <w:rPr>
          <w:rFonts w:ascii="Times New Roman" w:hAnsi="Times New Roman"/>
          <w:sz w:val="24"/>
          <w:szCs w:val="24"/>
        </w:rPr>
        <w:t>ешё</w:t>
      </w:r>
      <w:proofErr w:type="spellEnd"/>
      <w:r>
        <w:rPr>
          <w:rFonts w:ascii="Times New Roman" w:hAnsi="Times New Roman"/>
          <w:sz w:val="24"/>
          <w:szCs w:val="24"/>
        </w:rPr>
        <w:t xml:space="preserve"> (не) прочитанная книга; (не) прорытая, а протоптанная дорожка,    (не) скошенный луг.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3. Образовать причастия от глаголов: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Д.П. </w:t>
      </w:r>
      <w:proofErr w:type="spellStart"/>
      <w:r>
        <w:rPr>
          <w:rFonts w:ascii="Times New Roman" w:hAnsi="Times New Roman"/>
          <w:sz w:val="24"/>
          <w:szCs w:val="24"/>
        </w:rPr>
        <w:t>наст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 – лают, строят.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/>
          <w:sz w:val="24"/>
          <w:szCs w:val="24"/>
        </w:rPr>
        <w:t>прош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обещать, заклеить.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4. Разобрать слова по составу: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Побелевший, выращенный.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 Составь предложения со словами:  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Улыбавшийся</w:t>
      </w:r>
      <w:proofErr w:type="gramEnd"/>
      <w:r>
        <w:rPr>
          <w:rFonts w:ascii="Times New Roman" w:hAnsi="Times New Roman"/>
          <w:sz w:val="24"/>
          <w:szCs w:val="24"/>
        </w:rPr>
        <w:t>, покрашен.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 вариант.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1. Сделать морфологический разбор причастия:                                                                 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Бабочка</w:t>
      </w:r>
      <w:proofErr w:type="gramEnd"/>
      <w:r>
        <w:rPr>
          <w:rFonts w:ascii="Times New Roman" w:hAnsi="Times New Roman"/>
          <w:sz w:val="24"/>
          <w:szCs w:val="24"/>
        </w:rPr>
        <w:t xml:space="preserve"> летающая над костром была необычайно красива.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2. Раскрыть скобки: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Ещё (не) обжитый край, афиши (не) расклеены, (не) выносимая духота; (не) разбросанная, а аккуратно сложенная одежда; письмо (не) отправлено, (не) расколотый орех, (не) нашедший дороги отряд; (не) обдуманный, а  опрометчивый поступок.</w:t>
      </w:r>
      <w:proofErr w:type="gramEnd"/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3. Образовать причастия от глаголов: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Д.П. </w:t>
      </w:r>
      <w:proofErr w:type="spellStart"/>
      <w:r>
        <w:rPr>
          <w:rFonts w:ascii="Times New Roman" w:hAnsi="Times New Roman"/>
          <w:sz w:val="24"/>
          <w:szCs w:val="24"/>
        </w:rPr>
        <w:t>прош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 – таять, прибыть.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С.П. наст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 – склоняют, вычитают.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4. Разобрать слова по составу: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Разрезанный</w:t>
      </w:r>
      <w:proofErr w:type="gramEnd"/>
      <w:r>
        <w:rPr>
          <w:rFonts w:ascii="Times New Roman" w:hAnsi="Times New Roman"/>
          <w:sz w:val="24"/>
          <w:szCs w:val="24"/>
        </w:rPr>
        <w:t>, выходящий.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5. Составь предложения со словами: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Вымыты,  плачущий.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Контрольная работа по теме «Деепричастие».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 Сделать морфологический разбор деепричастия:                                               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/>
          <w:sz w:val="24"/>
          <w:szCs w:val="24"/>
        </w:rPr>
        <w:t>поле</w:t>
      </w:r>
      <w:proofErr w:type="gramEnd"/>
      <w:r>
        <w:rPr>
          <w:rFonts w:ascii="Times New Roman" w:hAnsi="Times New Roman"/>
          <w:sz w:val="24"/>
          <w:szCs w:val="24"/>
        </w:rPr>
        <w:t xml:space="preserve"> склоняясь к побегам ходят грачи в полосе.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 Раскрыть скобки: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сильно (не) переживая; совсем (не) думая;  чуть (не) задев нос; (не) здороваясь с друзьями; (не) ответив никому;  шёл (не) откликаясь на крик; (не) раздумывая пожал руку; работал целую неделю; (не) отвлекаясь.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3. Подчеркни деепричастия, укажи вид: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Достигнув цели, впереди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 xml:space="preserve"> ставь. Глядя на лес, не вырастешь. Не начав, думай, а, начав, делай. Не скроишь, не сошьёшь.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4. Разобрать деепричастия по составу: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Глядя, услышав, расположившись.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5. Составь предложения с фразеологизмами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: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Засучив рукава,  сложа руки.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 Сделать морфологический разбор деепричастия:                                               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 </w:t>
      </w:r>
      <w:proofErr w:type="gramStart"/>
      <w:r>
        <w:rPr>
          <w:rFonts w:ascii="Times New Roman" w:hAnsi="Times New Roman"/>
          <w:sz w:val="24"/>
          <w:szCs w:val="24"/>
        </w:rPr>
        <w:t>стою у дороги  прислонившись</w:t>
      </w:r>
      <w:proofErr w:type="gramEnd"/>
      <w:r>
        <w:rPr>
          <w:rFonts w:ascii="Times New Roman" w:hAnsi="Times New Roman"/>
          <w:sz w:val="24"/>
          <w:szCs w:val="24"/>
        </w:rPr>
        <w:t xml:space="preserve"> к иве.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 Раскрыть скобки: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- стоял (не) двигаясь и (не) дыша; (не) побывав в Крыму; (не) доходя до завода; (не) встретив поддержки; (не) шевелясь; вошёл, (не) зажигая свет;  (не) чувствуя усталости; шёл (не) отвлекаясь.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3.Подчеркни деепричастия, укажи вид: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Сплотившись, даже слабые могучи. Не испытав, не узнаешь. Сделав зло, не жди добра. Не работая, сыт не будешь.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4. Разобрать деепричастия по составу: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Плача, написав, задумавшись.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5. Составь предложения с фразеологизмами;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Спустя рукава, высунув язык.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Контрольная работа за первое полугодие.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1. Выпиши из текста  деепричастия, обозначь суффиксы: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Встречаясь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взрослыми, здоровайся первым. Здороваясь со старшими, руки не протягивай, подожди, пока они сами это сделают. Подавая руку, сними с неё перчатку. Кланяясь, нагни только голову. Садясь в маршрутное такси, пропусти первой в двери  спутницу.  Входя в помещение, снимай головной убор.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2. Расставь знаки препинания, сделай морфологический разбор причастия и деепричастия: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Фонари ещё </w:t>
      </w:r>
      <w:proofErr w:type="gramStart"/>
      <w:r>
        <w:rPr>
          <w:rFonts w:ascii="Times New Roman" w:hAnsi="Times New Roman"/>
          <w:sz w:val="24"/>
          <w:szCs w:val="24"/>
        </w:rPr>
        <w:t>горели</w:t>
      </w:r>
      <w:proofErr w:type="gramEnd"/>
      <w:r>
        <w:rPr>
          <w:rFonts w:ascii="Times New Roman" w:hAnsi="Times New Roman"/>
          <w:sz w:val="24"/>
          <w:szCs w:val="24"/>
        </w:rPr>
        <w:t xml:space="preserve"> отбрасывая смутные тени.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Мороз</w:t>
      </w:r>
      <w:proofErr w:type="gramEnd"/>
      <w:r>
        <w:rPr>
          <w:rFonts w:ascii="Times New Roman" w:hAnsi="Times New Roman"/>
          <w:sz w:val="24"/>
          <w:szCs w:val="24"/>
        </w:rPr>
        <w:t xml:space="preserve"> ударивший ночью сразу всё преобразил.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3. Раскрой скобки, обозначь орфограммы: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(не) услышав; (не) закрывая двери; (не) прочитанная книга;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ничем (не) нарушаемая тишина; задача (не) решённая, а только начатая;  телефон (не) отремонтирован; 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4. Разбери по составу: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посиневший, слышащий,  сложив, работая.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* 5. Замени словосочетания в скобках сначала причастным, а затем деепричастным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Алексей (не разбирать дороги) прямо по целине полз  в лес.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1. Выпиши из текста причастия,  обозначь суффиксы: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отличие от журавлей, живущих на болотах, цапли обычно гнездятся у берегов рек. Однажды в ветреную погоду из гнезда выпал ещё не умевший летать птенец. Я поймал этого птенца. Рукой я придерживал клюв пойманной птицы. Молодую цаплю я устроил на застеклённой веранде. Стоящая в углу цапля не обращала внимания на собаку.</w:t>
      </w:r>
    </w:p>
    <w:p w:rsidR="004D6B72" w:rsidRDefault="004D6B72" w:rsidP="004D6B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2. Расставь знаки препинания, сделай морфологический разбор  причастия и деепричастия: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Снег</w:t>
      </w:r>
      <w:proofErr w:type="gramEnd"/>
      <w:r>
        <w:rPr>
          <w:rFonts w:ascii="Times New Roman" w:hAnsi="Times New Roman"/>
          <w:sz w:val="24"/>
          <w:szCs w:val="24"/>
        </w:rPr>
        <w:t xml:space="preserve"> падающий  на землю покрывал её пушистым снегом.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Белочка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распушив хвост прыгала по веткам.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3. Раскрой скобки, обозначь орфограммы: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калитка (не) закрыта; (не) написанное вовремя сочинение; (не) успокоившееся море; (не) обдуманный, а опрометчивый поступок; (не) зажигая свет; (не) продумав маршрут. 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4. Разбери по составу: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Придумав, побелевший, пишущий, читая.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* 5. Замени словосочетания в скобках сначала причастным, а затем деепричастным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Брат (рассказывать о своих планах) слегка волновался.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Годовая контрольная работа по русскому языку в 8 классе.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Указать  части  речи: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дремлют спицы в её натруженных руках.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Списать, выделить причастные обороты: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Из-за леса темневшего слева выплыла луна.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Наташа показала мне </w:t>
      </w:r>
      <w:proofErr w:type="gramStart"/>
      <w:r>
        <w:rPr>
          <w:rFonts w:ascii="Times New Roman" w:hAnsi="Times New Roman"/>
          <w:sz w:val="24"/>
          <w:szCs w:val="24"/>
        </w:rPr>
        <w:t>сад</w:t>
      </w:r>
      <w:proofErr w:type="gramEnd"/>
      <w:r>
        <w:rPr>
          <w:rFonts w:ascii="Times New Roman" w:hAnsi="Times New Roman"/>
          <w:sz w:val="24"/>
          <w:szCs w:val="24"/>
        </w:rPr>
        <w:t xml:space="preserve"> выращенный за домом.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Голубь окружённый сиянием солнца воркует на крыше.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Списать, выделить деепричастный оборот, сделать морфологический разбор деепричастия: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Затаив дыхание охотники ждали волков.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Списать, раскрыть скобки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ставить пропущенные буквы: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(В) </w:t>
      </w:r>
      <w:proofErr w:type="spellStart"/>
      <w:r>
        <w:rPr>
          <w:rFonts w:ascii="Times New Roman" w:hAnsi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/>
          <w:sz w:val="24"/>
          <w:szCs w:val="24"/>
        </w:rPr>
        <w:t xml:space="preserve">...  дня,   (в) </w:t>
      </w:r>
      <w:proofErr w:type="spellStart"/>
      <w:r>
        <w:rPr>
          <w:rFonts w:ascii="Times New Roman" w:hAnsi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/>
          <w:sz w:val="24"/>
          <w:szCs w:val="24"/>
        </w:rPr>
        <w:t xml:space="preserve">...  реки,  </w:t>
      </w:r>
      <w:proofErr w:type="spellStart"/>
      <w:r>
        <w:rPr>
          <w:rFonts w:ascii="Times New Roman" w:hAnsi="Times New Roman"/>
          <w:sz w:val="24"/>
          <w:szCs w:val="24"/>
        </w:rPr>
        <w:t>слев</w:t>
      </w:r>
      <w:proofErr w:type="spellEnd"/>
      <w:r>
        <w:rPr>
          <w:rFonts w:ascii="Times New Roman" w:hAnsi="Times New Roman"/>
          <w:sz w:val="24"/>
          <w:szCs w:val="24"/>
        </w:rPr>
        <w:t xml:space="preserve">..,  </w:t>
      </w:r>
      <w:proofErr w:type="spellStart"/>
      <w:r>
        <w:rPr>
          <w:rFonts w:ascii="Times New Roman" w:hAnsi="Times New Roman"/>
          <w:sz w:val="24"/>
          <w:szCs w:val="24"/>
        </w:rPr>
        <w:t>направ</w:t>
      </w:r>
      <w:proofErr w:type="spellEnd"/>
      <w:r>
        <w:rPr>
          <w:rFonts w:ascii="Times New Roman" w:hAnsi="Times New Roman"/>
          <w:sz w:val="24"/>
          <w:szCs w:val="24"/>
        </w:rPr>
        <w:t>.., (по) прежнему,  (в) пятых,  где 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/>
          <w:sz w:val="24"/>
          <w:szCs w:val="24"/>
        </w:rPr>
        <w:t>сплош</w:t>
      </w:r>
      <w:proofErr w:type="spellEnd"/>
      <w:r>
        <w:rPr>
          <w:rFonts w:ascii="Times New Roman" w:hAnsi="Times New Roman"/>
          <w:sz w:val="24"/>
          <w:szCs w:val="24"/>
        </w:rPr>
        <w:t>.., невтерпёж.., (из</w:t>
      </w:r>
      <w:proofErr w:type="gramStart"/>
      <w:r>
        <w:rPr>
          <w:rFonts w:ascii="Times New Roman" w:hAnsi="Times New Roman"/>
          <w:sz w:val="24"/>
          <w:szCs w:val="24"/>
        </w:rPr>
        <w:t>)з</w:t>
      </w:r>
      <w:proofErr w:type="gramEnd"/>
      <w:r>
        <w:rPr>
          <w:rFonts w:ascii="Times New Roman" w:hAnsi="Times New Roman"/>
          <w:sz w:val="24"/>
          <w:szCs w:val="24"/>
        </w:rPr>
        <w:t>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Составь сложные предложения с союзами, расставь знаки препинания: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Сверху солнышко печёт ....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Пушкин отправил послание в Сибирь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Всё живое тянется к свету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Ещё в овраге снег лежит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чтобы поддержать друзей)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но уже ручей бежит)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потому что свет - это жизнь)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а внизу река течёт)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Указать части речи: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Поднявшись, он быстро подошёл к окну.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Списать, выделить причастные обороты: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Дятел</w:t>
      </w:r>
      <w:proofErr w:type="gramEnd"/>
      <w:r>
        <w:rPr>
          <w:rFonts w:ascii="Times New Roman" w:hAnsi="Times New Roman"/>
          <w:sz w:val="24"/>
          <w:szCs w:val="24"/>
        </w:rPr>
        <w:t xml:space="preserve"> сидящий на дереве пустил звонкую трель.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Вдруг заверещит бедный </w:t>
      </w:r>
      <w:proofErr w:type="gramStart"/>
      <w:r>
        <w:rPr>
          <w:rFonts w:ascii="Times New Roman" w:hAnsi="Times New Roman"/>
          <w:sz w:val="24"/>
          <w:szCs w:val="24"/>
        </w:rPr>
        <w:t>заяц</w:t>
      </w:r>
      <w:proofErr w:type="gramEnd"/>
      <w:r>
        <w:rPr>
          <w:rFonts w:ascii="Times New Roman" w:hAnsi="Times New Roman"/>
          <w:sz w:val="24"/>
          <w:szCs w:val="24"/>
        </w:rPr>
        <w:t xml:space="preserve"> попавший в зубы к лисе.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Людям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пострадавшим от наводнения была оказана помощь.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Списать, выделить деепричастный оборот, сделать морфологический разбор деепричастия: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 </w:t>
      </w:r>
      <w:proofErr w:type="gramStart"/>
      <w:r>
        <w:rPr>
          <w:rFonts w:ascii="Times New Roman" w:hAnsi="Times New Roman"/>
          <w:sz w:val="24"/>
          <w:szCs w:val="24"/>
        </w:rPr>
        <w:t>веселился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читая журнал.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Списать, раскрыть скобки, вставить пропущенные буквы: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Шёл, (не) смотря под ноги;  (не) смотря на болезнь,  </w:t>
      </w:r>
      <w:proofErr w:type="spellStart"/>
      <w:r>
        <w:rPr>
          <w:rFonts w:ascii="Times New Roman" w:hAnsi="Times New Roman"/>
          <w:sz w:val="24"/>
          <w:szCs w:val="24"/>
        </w:rPr>
        <w:t>изредк</w:t>
      </w:r>
      <w:proofErr w:type="spellEnd"/>
      <w:r>
        <w:rPr>
          <w:rFonts w:ascii="Times New Roman" w:hAnsi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/>
          <w:sz w:val="24"/>
          <w:szCs w:val="24"/>
        </w:rPr>
        <w:t>занов</w:t>
      </w:r>
      <w:proofErr w:type="spellEnd"/>
      <w:r>
        <w:rPr>
          <w:rFonts w:ascii="Times New Roman" w:hAnsi="Times New Roman"/>
          <w:sz w:val="24"/>
          <w:szCs w:val="24"/>
        </w:rPr>
        <w:t>..,  (по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 xml:space="preserve">овому,  (во) первых,  кто(либо), </w:t>
      </w:r>
      <w:proofErr w:type="spellStart"/>
      <w:r>
        <w:rPr>
          <w:rFonts w:ascii="Times New Roman" w:hAnsi="Times New Roman"/>
          <w:sz w:val="24"/>
          <w:szCs w:val="24"/>
        </w:rPr>
        <w:t>вскач</w:t>
      </w:r>
      <w:proofErr w:type="spellEnd"/>
      <w:r>
        <w:rPr>
          <w:rFonts w:ascii="Times New Roman" w:hAnsi="Times New Roman"/>
          <w:sz w:val="24"/>
          <w:szCs w:val="24"/>
        </w:rPr>
        <w:t>.., замуж.., (из)под.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Составь сложные предложения с союзами, расставь знаки препинания: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Знаешь ли ты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дерева беседка стоит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Придёт весна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всякая собака кусает ...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и прилетят птички-ласточки)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что на свете самое главное)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которая громко лает)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а в беседке молодой Иванушка сидит)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Тесты по теме "Наречие".  8 класс.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1.Наречие - это: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часть речи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Наречие обычно обозначает: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признак предмета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признак предмета по действию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признак действия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Наречия отвечают на вопрос: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Где?  Куда?  Как?  Зачем?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Какой?  Какая?  Какое?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Что делал?  Что сделал?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4.Наречия: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склоняются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спрягаются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 изменяются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5.Найди словосочетания с наречиями: </w:t>
      </w:r>
      <w:r>
        <w:rPr>
          <w:rFonts w:ascii="Times New Roman" w:hAnsi="Times New Roman"/>
          <w:sz w:val="24"/>
          <w:szCs w:val="24"/>
        </w:rPr>
        <w:t xml:space="preserve">а) нагоняя  грусть        б) стояла  внизу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6.Найди наречие в превосходной степени: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проще  всего                 б) звонче  всех       в) более  красиво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В  каком случае «не» пишется раздельно? </w:t>
      </w:r>
      <w:r>
        <w:rPr>
          <w:rFonts w:ascii="Times New Roman" w:hAnsi="Times New Roman"/>
          <w:sz w:val="24"/>
          <w:szCs w:val="24"/>
        </w:rPr>
        <w:t xml:space="preserve">а) оделся  (не) </w:t>
      </w:r>
      <w:proofErr w:type="spellStart"/>
      <w:r>
        <w:rPr>
          <w:rFonts w:ascii="Times New Roman" w:hAnsi="Times New Roman"/>
          <w:sz w:val="24"/>
          <w:szCs w:val="24"/>
        </w:rPr>
        <w:t>лепо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ничуть (не) правильно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(не) высоко, а низко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8.В каком случае пропущена буква «е»?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н…чуть     б) н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зачем      в) н..когда    г) н..что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 каком случае на конце пишется «ё»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ещ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..,            </w:t>
      </w:r>
      <w:proofErr w:type="gramEnd"/>
      <w:r>
        <w:rPr>
          <w:rFonts w:ascii="Times New Roman" w:hAnsi="Times New Roman"/>
          <w:sz w:val="24"/>
          <w:szCs w:val="24"/>
        </w:rPr>
        <w:t>б) горяч…      в) свеж…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В каком наречии на конце пишется «а»?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справ...       б) </w:t>
      </w:r>
      <w:proofErr w:type="spellStart"/>
      <w:r>
        <w:rPr>
          <w:rFonts w:ascii="Times New Roman" w:hAnsi="Times New Roman"/>
          <w:sz w:val="24"/>
          <w:szCs w:val="24"/>
        </w:rPr>
        <w:t>дочист</w:t>
      </w:r>
      <w:proofErr w:type="spellEnd"/>
      <w:r>
        <w:rPr>
          <w:rFonts w:ascii="Times New Roman" w:hAnsi="Times New Roman"/>
          <w:sz w:val="24"/>
          <w:szCs w:val="24"/>
        </w:rPr>
        <w:t xml:space="preserve">...     в) </w:t>
      </w:r>
      <w:proofErr w:type="spellStart"/>
      <w:r>
        <w:rPr>
          <w:rFonts w:ascii="Times New Roman" w:hAnsi="Times New Roman"/>
          <w:sz w:val="24"/>
          <w:szCs w:val="24"/>
        </w:rPr>
        <w:t>налев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 каком наречии на конце пишется «о»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начист</w:t>
      </w:r>
      <w:proofErr w:type="spellEnd"/>
      <w:r>
        <w:rPr>
          <w:rFonts w:ascii="Times New Roman" w:hAnsi="Times New Roman"/>
          <w:sz w:val="24"/>
          <w:szCs w:val="24"/>
        </w:rPr>
        <w:t xml:space="preserve">…    б) снов...         в) </w:t>
      </w:r>
      <w:proofErr w:type="spellStart"/>
      <w:r>
        <w:rPr>
          <w:rFonts w:ascii="Times New Roman" w:hAnsi="Times New Roman"/>
          <w:sz w:val="24"/>
          <w:szCs w:val="24"/>
        </w:rPr>
        <w:t>влев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В каком наречии пишется дефис?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(на) силу     б) (в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 xml:space="preserve">ятых     в) (не) сколько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13.В каком наречии на конце пишется «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невтерпёж…   б) </w:t>
      </w:r>
      <w:proofErr w:type="spellStart"/>
      <w:r>
        <w:rPr>
          <w:rFonts w:ascii="Times New Roman" w:hAnsi="Times New Roman"/>
          <w:sz w:val="24"/>
          <w:szCs w:val="24"/>
        </w:rPr>
        <w:t>настеж</w:t>
      </w:r>
      <w:proofErr w:type="spellEnd"/>
      <w:r>
        <w:rPr>
          <w:rFonts w:ascii="Times New Roman" w:hAnsi="Times New Roman"/>
          <w:sz w:val="24"/>
          <w:szCs w:val="24"/>
        </w:rPr>
        <w:t>…  в) замуж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Составь  наречие: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Приставка - поговорить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- добрый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Суффикс (окончание  слова) - новому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1.Наречие - это: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Наречие обычно обозначает: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предмет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признак предмета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признак действия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Наречие отвечает на вопросы: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Кто?   Что?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Что  делает?   Что сделает?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Где?   Как?   Куда?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Наречия: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склоняются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спрягаются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  изменяются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5.Найди словосочетание с наречием: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быстро писал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сидит на крыше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наречие в простой сравнительной степени: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дорого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дороже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В каком слове </w:t>
      </w:r>
      <w:proofErr w:type="gramStart"/>
      <w:r>
        <w:rPr>
          <w:rFonts w:ascii="Times New Roman" w:hAnsi="Times New Roman"/>
          <w:b/>
          <w:sz w:val="24"/>
          <w:szCs w:val="24"/>
        </w:rPr>
        <w:t>пропущена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«е»?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…когда             б) н…когда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В каком случае «не» пишется раздельно?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вовсе (не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интересно                                      б) (не) интересно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 каком слове на конце пишетс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«о»?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певуч…               б) свеж…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В каком наречии на  конце пишетс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«о»?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издавн</w:t>
      </w:r>
      <w:proofErr w:type="spellEnd"/>
      <w:r>
        <w:rPr>
          <w:rFonts w:ascii="Times New Roman" w:hAnsi="Times New Roman"/>
          <w:sz w:val="24"/>
          <w:szCs w:val="24"/>
        </w:rPr>
        <w:t xml:space="preserve">...               б) </w:t>
      </w:r>
      <w:proofErr w:type="spellStart"/>
      <w:r>
        <w:rPr>
          <w:rFonts w:ascii="Times New Roman" w:hAnsi="Times New Roman"/>
          <w:sz w:val="24"/>
          <w:szCs w:val="24"/>
        </w:rPr>
        <w:t>направ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 каком наречии на конце пишетс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«а»?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слев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начист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В каком наречии  пишется дефис?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 (память)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еле (еле)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В каком наречии на конце пишетс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замуж…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вскач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14.Составь наречие: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Приставка - вошёл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- первый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Суффикс (окончание слова)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Тесты.  Морфология. Часть  речи - наречие.  8 класс.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Наречие - это: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служебная 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Наречие обычно обозначает: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предмет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признак действия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Наречия отвечают на вопросы: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Где?   Куда?   Как?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Какой?     Какая?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Наречия: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склоняются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 изменяются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словосочетание с наречием: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кожаный портфель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светит ярко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наречие в простой сравнительной степени: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слаще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сладкий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В каком слове пишется - «е»?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н…кто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уда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В каком случае «не» пишется раздельно?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(не) весело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(не) весело, а грустно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В каком слове пишется «ё»?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горяч…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ещ</w:t>
      </w:r>
      <w:proofErr w:type="spellEnd"/>
      <w:r>
        <w:rPr>
          <w:rFonts w:ascii="Times New Roman" w:hAnsi="Times New Roman"/>
          <w:sz w:val="24"/>
          <w:szCs w:val="24"/>
        </w:rPr>
        <w:t xml:space="preserve">…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В  каком наречии на конце пишется - «а»?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налев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снов…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В каком слове пишется на конце «о»?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сначал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запрост</w:t>
      </w:r>
      <w:proofErr w:type="spellEnd"/>
      <w:r>
        <w:rPr>
          <w:rFonts w:ascii="Times New Roman" w:hAnsi="Times New Roman"/>
          <w:sz w:val="24"/>
          <w:szCs w:val="24"/>
        </w:rPr>
        <w:t xml:space="preserve">…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Какое наречие пишется через дефис?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(по) </w:t>
      </w:r>
      <w:proofErr w:type="spellStart"/>
      <w:r>
        <w:rPr>
          <w:rFonts w:ascii="Times New Roman" w:hAnsi="Times New Roman"/>
          <w:sz w:val="24"/>
          <w:szCs w:val="24"/>
        </w:rPr>
        <w:t>немецки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(по) том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В каком наречии на конце пишется - «</w:t>
      </w:r>
      <w:proofErr w:type="spellStart"/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замуж…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настеж</w:t>
      </w:r>
      <w:proofErr w:type="spellEnd"/>
      <w:r>
        <w:rPr>
          <w:rFonts w:ascii="Times New Roman" w:hAnsi="Times New Roman"/>
          <w:sz w:val="24"/>
          <w:szCs w:val="24"/>
        </w:rPr>
        <w:t>...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Морфология.  Причастие.   8 класс.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Тесты по теме "Причастие".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Причастие - это…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особая форма глагола, которая обозначает действие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самостоятельная часть речи, которая обозначает признак действия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Найди причастие: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дальнейший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мощный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летящий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причастие + существительное: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чёрное небо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чернеющая пропасть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тёплый ливень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Причастие - А) </w:t>
      </w:r>
      <w:r>
        <w:rPr>
          <w:rFonts w:ascii="Times New Roman" w:hAnsi="Times New Roman"/>
          <w:sz w:val="24"/>
          <w:szCs w:val="24"/>
        </w:rPr>
        <w:t xml:space="preserve">изменяется по падежам, родам и числам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Б) не изменяется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5.Найди причастие совершенного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упавший  (лист)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горящий  (костёр)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причастие несовершенного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улетевший  (самолёт)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бегущий  (мальчик)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Причастным оборотом называется…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несколько причастий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причастие с зависимыми словами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предложение с причастным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 горящего костра туристы пели песни.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Дождь</w:t>
      </w:r>
      <w:proofErr w:type="gramEnd"/>
      <w:r>
        <w:rPr>
          <w:rFonts w:ascii="Times New Roman" w:hAnsi="Times New Roman"/>
          <w:sz w:val="24"/>
          <w:szCs w:val="24"/>
        </w:rPr>
        <w:t xml:space="preserve"> ливший всю ночь к утру закончился.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9.Найди действительное причастие: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прочитанная книга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летящая стрела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Найди страдательное причастие: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зеленеющая трава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опрокинутое ведро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Найди краткое страдательное причастие: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прочитана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покрытый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В предложении краткое страдательное причастие является 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подлежащим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сказуемым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определением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Не с причастиями в предложении  пишется: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(Не) сделанная вовремя работа приучает к безделью.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слитно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раздельно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 вариант.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1.Причастие - это…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особая форма глагола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Причастие …</w:t>
      </w:r>
      <w:r>
        <w:rPr>
          <w:rFonts w:ascii="Times New Roman" w:hAnsi="Times New Roman"/>
          <w:sz w:val="24"/>
          <w:szCs w:val="24"/>
        </w:rPr>
        <w:t xml:space="preserve">А) изменяется по родам, по числам, по падежам.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Б)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изменяется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причастие: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поющий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стеклянная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Найди причастие + существительное: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жёлтые листья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растаявший снег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предложения с причастным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вазе на столе стояла распустившаяся сирень.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Небо усеянное звёздами притягивало взгляд.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действительное причастие настоящего времени: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любящие дети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любимая мама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Найди страдательное причастие прошедшего времени: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уехавший отец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рассерженная бабушка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краткое страдательное причастие: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полыхающее пламя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волосы растрёпаны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 предложении краткое страдательное причастие является 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сказуемым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определением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Не с причастием в предложении пишется:                                                                              а) </w:t>
      </w:r>
      <w:r>
        <w:rPr>
          <w:rFonts w:ascii="Times New Roman" w:hAnsi="Times New Roman"/>
          <w:sz w:val="24"/>
          <w:szCs w:val="24"/>
        </w:rPr>
        <w:t>слитно      б) раздельно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Дверь (не) закрыта.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Причастие - это самостоятельная  …..,  которая обозначает ……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Причастие  изменяется  по ….,   по ….,  по ….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 .</w:t>
      </w:r>
      <w:proofErr w:type="gramEnd"/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Причастие бывает ….  и  ….   вида.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4.Причастие  изменяется по временам: …..  и  ….  времени.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причастие: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деревянный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движущийся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причастие + существительное: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освещённая комната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зелёные листья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Выдели причастный оборот запятыми: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Тучи</w:t>
      </w:r>
      <w:proofErr w:type="gramEnd"/>
      <w:r>
        <w:rPr>
          <w:rFonts w:ascii="Times New Roman" w:hAnsi="Times New Roman"/>
          <w:sz w:val="24"/>
          <w:szCs w:val="24"/>
        </w:rPr>
        <w:t xml:space="preserve">  набежавшие из-за гор закрыли солнце.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действительное причастие: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решённая  задача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сидящий мальчик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Найди страдательное причастие: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горящий  костёр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зажжённая свеча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Найди краткое страдательное причастие: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уроки  не  выучены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незамеченная  ошибка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Тесты по теме "Деепричастие"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Деепричастие  обозначает: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действие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добавочное действие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признак  действия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Деепричастие…</w:t>
      </w:r>
      <w:r>
        <w:rPr>
          <w:rFonts w:ascii="Times New Roman" w:hAnsi="Times New Roman"/>
          <w:sz w:val="24"/>
          <w:szCs w:val="24"/>
        </w:rPr>
        <w:t xml:space="preserve">А) не изменяется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Б) склоняется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В) спрягается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  деепричастии совмещены признаки  …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существительного  и  прилагательного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глагола  и  прилагательного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глагола  и  наречия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Чем  деепричастие бывает в предложении?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обстоятельством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сказуемым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определением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5.Найди  словосочетание с деепричастием: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закрытое  окно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закрыв  окно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закрыть  окно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предложение с деепричастным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Оторвавшись  от  ветки  </w:t>
      </w:r>
      <w:proofErr w:type="gramStart"/>
      <w:r>
        <w:rPr>
          <w:rFonts w:ascii="Times New Roman" w:hAnsi="Times New Roman"/>
          <w:sz w:val="24"/>
          <w:szCs w:val="24"/>
        </w:rPr>
        <w:t>листок</w:t>
      </w:r>
      <w:proofErr w:type="gramEnd"/>
      <w:r>
        <w:rPr>
          <w:rFonts w:ascii="Times New Roman" w:hAnsi="Times New Roman"/>
          <w:sz w:val="24"/>
          <w:szCs w:val="24"/>
        </w:rPr>
        <w:t xml:space="preserve">  закружился на  ветру.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Палящее солнце скрылось на минуту за облачком.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Деепричастия несовершенного вида отвечают на вопрос…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что  делая?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что  сделав?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 деепричастия несовершенного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выбежав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поворачивая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решив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крича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Найди  деепричастия совершенного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выполняя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коснувшись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выставив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ржавея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Как пишется деепричастие  (не) думая?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раздельно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слитно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Деепричастие  обозначает…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действие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добавочное  действие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Деепричастие …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спрягается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не  изменяется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  деепричастии совмещены признаки…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глагола  и  наречия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существительного и прилагательного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Деепричастие  в  предложении  бывает ….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обстоятельством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определением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 словосочетание  с  деепричастием: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весело  улыбаясь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туманное  утро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читать  книгу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предложение  с  деепричастным 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Щенок</w:t>
      </w:r>
      <w:proofErr w:type="gramEnd"/>
      <w:r>
        <w:rPr>
          <w:rFonts w:ascii="Times New Roman" w:hAnsi="Times New Roman"/>
          <w:sz w:val="24"/>
          <w:szCs w:val="24"/>
        </w:rPr>
        <w:t xml:space="preserve">  испугавшись  чужой  собаки  забился  в конуру.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Зимний  лес  удивляет  своей  красотой.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Деепричастие  совершенного  вида  отвечает  на вопрос…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что  сделав?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что  делая?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 деепричастия  совершенного 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теряя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закончив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слыша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Найди  деепричастие  несовершенного 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увидев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запивая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подстелив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Как  пишется  деепричастие  (не) решив?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раздельно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слитно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 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Деепричастие  обозначает…..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добавочное  действие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предмет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2.Деепричастие ….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изменяется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не изменяется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предложении  деепричастие  бывает ….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подлежащим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обстоятельством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Найди словосочетание  с  деепричастием: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выкрасив  краской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выкрашенный  пол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Найди  предложение  с  деепричастным  оборотом: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Космонавт  слушает  и  улыбается.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Разложив  </w:t>
      </w:r>
      <w:proofErr w:type="gramStart"/>
      <w:r>
        <w:rPr>
          <w:rFonts w:ascii="Times New Roman" w:hAnsi="Times New Roman"/>
          <w:sz w:val="24"/>
          <w:szCs w:val="24"/>
        </w:rPr>
        <w:t>игры</w:t>
      </w:r>
      <w:proofErr w:type="gramEnd"/>
      <w:r>
        <w:rPr>
          <w:rFonts w:ascii="Times New Roman" w:hAnsi="Times New Roman"/>
          <w:sz w:val="24"/>
          <w:szCs w:val="24"/>
        </w:rPr>
        <w:t xml:space="preserve">  дети  сели  в кружок.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Найди  деепричастие  совершенного 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устроившись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замирая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Найди  деепричастие  несовершенного  вида: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увлекая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заперев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Как  пишется  деепричастие  (не) покладая  рук?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Тесты по теме "Служебные части речи".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Частица.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вариант.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Укажи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лишь                    Б) по                   В) через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Укажи частицу, которая служит для образования наклонений глагола?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как                       Б) бы                   В) же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отрицательную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ли                         Б) ни                    В) вот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Укажи формообразующую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всё-таки              Б) давайте            В) не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модальную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ни                        Б) вон                    В) пускай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6.Найди модальную частицу, которая выражает вопрос?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как                       Б) лишь                 В) разве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Найди модальную частицу, выражающую сомнение: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только                Б) вряд  ли             В) даже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предложение с модальной частицей, выражающей усиление: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Вот  и  день  прошёл.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Даже  я слышал  это.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Неужели  вы  его  не  заметили?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Частица «бы» ….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пишется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слитно             Б) через дефис                В) раздельно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10.Частица «то»…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пишется  слитно             Б) через  дефис                В) раздельно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В каком  слове  «не»  приставка?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(не) </w:t>
      </w:r>
      <w:proofErr w:type="gramStart"/>
      <w:r>
        <w:rPr>
          <w:rFonts w:ascii="Times New Roman" w:hAnsi="Times New Roman"/>
          <w:sz w:val="24"/>
          <w:szCs w:val="24"/>
        </w:rPr>
        <w:t>весёлый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Б)  (не) знаю                     В) (не) добрый, а злой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В каком слове  «не» пишется раздельно?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(не) покрашенный  забор                              Б) (не) ярко, а тускло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В) (не) слушал  друга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В каком случае «ни» пишется раздельно?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(ни) кто                           Б) (ни) когда                     В) (ни)  (о)  ком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В каком случае «ни» пишется  слитно?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вокруг  (ни)  звука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(ни)  какую                                                                                                                                                                         В) (ни) когда                                                                                                                                                                          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Частица.  8 класс.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 вариант.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Укажи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ни                Б) из-за             В) 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=и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Какая частица  вносит различные оттенки значения: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                  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spellEnd"/>
      <w:r>
        <w:rPr>
          <w:rFonts w:ascii="Times New Roman" w:hAnsi="Times New Roman"/>
          <w:sz w:val="24"/>
          <w:szCs w:val="24"/>
        </w:rPr>
        <w:t xml:space="preserve">) же                 В) давай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отрицательную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пускай          Б) бы                 В) ни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Укажи формообразующую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давай           Б) не                   В) всё-таки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модальную частицу: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только         Б) пусть             В) не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модальную частицу, которая выражает вопрос: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именно         Б) как                В) неужели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Найди модальную частицу, которая выражает уточнение: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как  раз        Б) вот                 В) что 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8.Найди модальную частицу, которая выражает сомнение: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-т</w:t>
      </w:r>
      <w:proofErr w:type="gramEnd"/>
      <w:r>
        <w:rPr>
          <w:rFonts w:ascii="Times New Roman" w:hAnsi="Times New Roman"/>
          <w:sz w:val="24"/>
          <w:szCs w:val="24"/>
        </w:rPr>
        <w:t xml:space="preserve">о                Б) едва  ли          В) только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9.Частица  «бы»  пишется 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через дефис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слитно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раздельно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Частица  «</w:t>
      </w:r>
      <w:proofErr w:type="spellStart"/>
      <w:r>
        <w:rPr>
          <w:rFonts w:ascii="Times New Roman" w:hAnsi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/>
          <w:b/>
          <w:sz w:val="24"/>
          <w:szCs w:val="24"/>
        </w:rPr>
        <w:t>» с  глаголами пишется 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через  дефис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слитно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раздельно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В каком случае  «не» пишется раздельно: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(не) плохой поступок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поступок  (не) плохой, а хороший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В каком случае  «не»  пишется  слитно?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(не) когда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(не) писал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В каком случае  «ни»  пишется  раздельно?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(ни) облачка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(ни) чуть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(ни) как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В каком случае  «ни» пишется  слитно?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(ни) с места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(ни)  когда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(ни)  посмотришь 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Тесты по теме "Предлог".                                                                                                                         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1.Предлог-это…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часть речи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 каким падежом   не  употребляется  предлог  «на»?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Вин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           Б) </w:t>
      </w:r>
      <w:proofErr w:type="spellStart"/>
      <w:r>
        <w:rPr>
          <w:rFonts w:ascii="Times New Roman" w:hAnsi="Times New Roman"/>
          <w:sz w:val="24"/>
          <w:szCs w:val="24"/>
        </w:rPr>
        <w:t>Род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В) </w:t>
      </w:r>
      <w:proofErr w:type="spellStart"/>
      <w:r>
        <w:rPr>
          <w:rFonts w:ascii="Times New Roman" w:hAnsi="Times New Roman"/>
          <w:sz w:val="24"/>
          <w:szCs w:val="24"/>
        </w:rPr>
        <w:t>Предл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производный предлог: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через               Б) вокруг                В) для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Найди  непроизводный  предлог: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мимо               Б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 xml:space="preserve">осле                   В) пред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Предлог  (в) следствие  пишется  ….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раздельно                             Б) слитно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  предлог  в  </w:t>
      </w:r>
      <w:proofErr w:type="spellStart"/>
      <w:r>
        <w:rPr>
          <w:rFonts w:ascii="Times New Roman" w:hAnsi="Times New Roman"/>
          <w:b/>
          <w:sz w:val="24"/>
          <w:szCs w:val="24"/>
        </w:rPr>
        <w:t>течени</w:t>
      </w:r>
      <w:proofErr w:type="spellEnd"/>
      <w:r>
        <w:rPr>
          <w:rFonts w:ascii="Times New Roman" w:hAnsi="Times New Roman"/>
          <w:b/>
          <w:sz w:val="24"/>
          <w:szCs w:val="24"/>
        </w:rPr>
        <w:t>…   на конце  пишется…</w:t>
      </w:r>
      <w:r>
        <w:rPr>
          <w:rFonts w:ascii="Times New Roman" w:hAnsi="Times New Roman"/>
          <w:sz w:val="24"/>
          <w:szCs w:val="24"/>
        </w:rPr>
        <w:t xml:space="preserve">А) и                     Б)  е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В  каком случае слово со скобками пишется раздельно?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Нужно  согласовать прилагательное (в) </w:t>
      </w:r>
      <w:proofErr w:type="gramStart"/>
      <w:r>
        <w:rPr>
          <w:rFonts w:ascii="Times New Roman" w:hAnsi="Times New Roman"/>
          <w:sz w:val="24"/>
          <w:szCs w:val="24"/>
        </w:rPr>
        <w:t>роде</w:t>
      </w:r>
      <w:proofErr w:type="gramEnd"/>
      <w:r>
        <w:rPr>
          <w:rFonts w:ascii="Times New Roman" w:hAnsi="Times New Roman"/>
          <w:sz w:val="24"/>
          <w:szCs w:val="24"/>
        </w:rPr>
        <w:t xml:space="preserve">, числе, падеже.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 столе стоял сосуд  (в) роде колбы.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В каком случае слово со скобками пишется слитно?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Мы спорили   (на) счёт его поступка.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Деньги переведены (на) счёт в банке.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 вариант.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Предлог-это…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 каким падежом не употребляется предлог  «по»?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Б) Дат  </w:t>
      </w:r>
      <w:proofErr w:type="spellStart"/>
      <w:r>
        <w:rPr>
          <w:rFonts w:ascii="Times New Roman" w:hAnsi="Times New Roman"/>
          <w:sz w:val="24"/>
          <w:szCs w:val="24"/>
        </w:rPr>
        <w:t>пад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непроизводный предлог: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благодаря             Б)  у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Найди производный предлог: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от                         Б)  несмотря  на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 предлоге  в (течении…)  на конце пишется  «е» или  «и»?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Какие предлоги употребляются с творительным падежом?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Как пишутся предлоги с существительными и местоимениями?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Раскрой скобки: </w:t>
      </w:r>
      <w:r>
        <w:rPr>
          <w:rFonts w:ascii="Times New Roman" w:hAnsi="Times New Roman"/>
          <w:sz w:val="24"/>
          <w:szCs w:val="24"/>
        </w:rPr>
        <w:t xml:space="preserve"> (от) плыл  (от) берега,  (за) крыть  (за) вами  дверь.</w:t>
      </w:r>
      <w:proofErr w:type="gramEnd"/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Тесты по теме "Союз".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Союз-это…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часть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2.Укажи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                      Б) бы                  В) 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составной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                    Б</w:t>
      </w:r>
      <w:proofErr w:type="gramStart"/>
      <w:r>
        <w:rPr>
          <w:rFonts w:ascii="Times New Roman" w:hAnsi="Times New Roman"/>
          <w:sz w:val="24"/>
          <w:szCs w:val="24"/>
        </w:rPr>
        <w:t>)ч</w:t>
      </w:r>
      <w:proofErr w:type="gramEnd"/>
      <w:r>
        <w:rPr>
          <w:rFonts w:ascii="Times New Roman" w:hAnsi="Times New Roman"/>
          <w:sz w:val="24"/>
          <w:szCs w:val="24"/>
        </w:rPr>
        <w:t xml:space="preserve">то                   В) так же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Найди предложение с подчинительным союзом: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Солнце село, но в лесу ещё светло.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Прошла про Жилина молва, что  он мастерит славно.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предложение с сочинительным союзом: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Утром я увидел, что выпал снег.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Листья пожухли и шуршат при  ветре.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Укажи сочинительный соединительный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но                      Б) или                    В) как…так 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Найди сочинительный противительный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однако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Б) то-то                  В) не только - но 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разделительный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и              Б) а          В) либо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Укажи причинный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потому  что              Б) что                      В) с тем чтобы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Укажи временной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                             Б) пока                    В) точно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Укажи условный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когда                         Б) чтобы                  В) если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Найди предложение с союзом  «тоже».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Мои спутники  (то) же осматривали берег.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Мы видели  (то) же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и вы.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Найди предложение с союзом  « также»: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Небо  та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 xml:space="preserve">же) хмурилось, как и вчера.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Мы так (же) отправились домой.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вариант.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Союз-это…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самостоятельная  часть  речи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служебная  часть  речи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Укажи 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Бы                 Б) за               В) а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Найди  составной  союз: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где                 Б) потому  что                   В) и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Найди  предложение с сочинительным  разделительным союзом: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Шёл  не  то дождь, не то снег.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Я очень спешил, но всё же опоздал.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Найди предложение с  сочинительным  противительным  союзом: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Старик молчал, его дочь тоже сидела молча.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Ждали долго, зато всё же дождался.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Найди предложение с подчинительным сравнительным союзом: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Прохожий объяснил мне, где находится музей А.С.Пушкина.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Воз растёт, растёт как дом.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Найди предложение с подчинительным причинным  союзом: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Было уже совсем темно, когда мы вернулись домой.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Он пропустил много уроков, потому что был болен.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Найди предложение с союзом  «чтобы»: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Он сделает всё,  (что) бы выполнить задание к сроку.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Он сделает всё, что (бы) ему ни поручили.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B72" w:rsidRDefault="004D6B72" w:rsidP="004D6B7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Критерии оценки учебных достижений.</w:t>
      </w:r>
    </w:p>
    <w:p w:rsidR="004D6B72" w:rsidRDefault="004D6B72" w:rsidP="004D6B72">
      <w:pPr>
        <w:tabs>
          <w:tab w:val="left" w:pos="1014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Оценка  устных ответов учащихся.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оценке ответа ученика надо руководствоваться следующими критериями: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полнота и правильность ответа;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степень осознанности, понимания изученного;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языковое оформление ответа.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"3" - ученик обнаруживает знание и понимание основных положений темы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"1" - ученик обнаруживает полное незнание и непонимание материала.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может ставиться за единовременный ответ, а также в конце урока за совокупность ответов.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Оценка обучающих работ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обучающих работ учитывается: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1.) степень самостоятельности учащегося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2) этап обучения; 3) объём работы;  4) чёткость, аккуратность, каллиграфическая правильность письма.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5 и 4 ставятся в том случае, когда ученик не допускает ошибок  или допустил, но исправил сам. При этом выбор одной из оценок при одинаковом уровне грамотности и содержания определяется степенью аккуратности записи, подчёркиваний и других особенностей оформления, а также наличием или отсутствием описок.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и вторая работа, как классная и домашняя, при закреплении определённого умения или навыка проверяется, но по усмотрению учителя может и не оцениваться.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 Оценка комплексной контрольной работы.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"5" - ставится, если ученик выполнил все задания верно;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"4" - ставится, если ученик выполнил  правильно не менее три  четверти заданий;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"3" - ставится за работу, в которой правильно выполнено не более половины заданий;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"2" - ставится за работу, в которой не выполнено более половины заданий;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"1" - ставится, если ученик не выполнил ни одного задания, а также отказался выполнить задания.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Оценка изложений и сочинений.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«5»:</w:t>
      </w:r>
      <w:r>
        <w:rPr>
          <w:rFonts w:ascii="Times New Roman" w:hAnsi="Times New Roman"/>
          <w:sz w:val="24"/>
          <w:szCs w:val="24"/>
        </w:rPr>
        <w:t xml:space="preserve"> содержание работы полностью соответствует теме. Допускается 1 орфографическая и 1 пунктуационная ошибка, 2 грамматические ошибки. Содержание излагается последовательно по плану или без него. Работа отличается богатством словаря и изобразительных средств, точностью словоупотребления, разнообразием использованных морфологических категорий и синтаксических конструкций.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«4»:</w:t>
      </w:r>
      <w:r>
        <w:rPr>
          <w:rFonts w:ascii="Times New Roman" w:hAnsi="Times New Roman"/>
          <w:sz w:val="24"/>
          <w:szCs w:val="24"/>
        </w:rPr>
        <w:t xml:space="preserve"> Содержание работы соответствует теме. Допускается 2 орфографические и 2 пунктуационные ошибки, 2-3 грамматические ошибки. Содержание в основном достоверно, имеются единичные фактические ошибки. Лексический и грамматический строй речи в целом разнообразен. Допускается 2-3 недочёта в содержании.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«3»:</w:t>
      </w:r>
      <w:r>
        <w:rPr>
          <w:rFonts w:ascii="Times New Roman" w:hAnsi="Times New Roman"/>
          <w:sz w:val="24"/>
          <w:szCs w:val="24"/>
        </w:rPr>
        <w:t xml:space="preserve">в работе допущены существенные отклонения от темы. Допускается 4 орфографических и 4 пунктуационных ошибки , 4-5 грамматических ошибок. Имеются некоторые фактические неточности, допущены отдельные нарушения в последовательности изложения. Беден словарь и однообразно или неправильно употреблены изобразительные средства, морфологические формы и синтаксические конструкции. В работе допускается не более 4 недочётов в содержании.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«2»: </w:t>
      </w:r>
      <w:r>
        <w:rPr>
          <w:rFonts w:ascii="Times New Roman" w:hAnsi="Times New Roman"/>
          <w:sz w:val="24"/>
          <w:szCs w:val="24"/>
        </w:rPr>
        <w:t xml:space="preserve">работа не соответствует теме или тема не раскрыта. Допущено много фактических неточностей, 7 орфографических и 7 пунктуационных ошибок, 8 лексико-грамматических ошибок. Нарушена последовательность изложения во всех частях работы, работа не соответствует плану. Крайне беден словарь, работа написана короткими однотипными предложениями. Часты случаи неверного словоупотребления.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rPr>
          <w:rFonts w:asciiTheme="minorHAnsi" w:hAnsiTheme="minorHAnsi" w:cstheme="minorBidi"/>
        </w:rPr>
      </w:pPr>
    </w:p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/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Фразы по слуховому восприятию  (русский  язык 8 класс).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 полугодие.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1. Вставь пропущенные буквы, обозначь изученные орфограммы.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Какие словари ты знаешь?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Укажи фразеологизмы, объясни их значение.                                                                                                                                                                                                   4. Назови основные способы образования слов в русском языке.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Сделай словообразовательный  и морфемный разбор слова.                                                                                                                                                                                 6. Какие части речи ты знаешь?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Сделай морфологический разбор имени существительного.                                                                                                                                                                        8. Имена прилагательные делятся на три разряда: качественные, относительные, притяжательные.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Вставьте пропущенные буквы, обозначьте суффиксы прилагательных.                                                                                                                                                    10.   Сделай морфологический разбор имени прилагательного.                                                                                                                                                                               11. Имена числительные отвечают на </w:t>
      </w:r>
      <w:proofErr w:type="gramStart"/>
      <w:r>
        <w:rPr>
          <w:rFonts w:ascii="Times New Roman" w:hAnsi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/>
          <w:sz w:val="24"/>
          <w:szCs w:val="24"/>
        </w:rPr>
        <w:t xml:space="preserve">  КАКОЙ?  И  СКОЛЬКО?                                                                                                                                                           12.  Имена числительные делятся на количественные и порядковые.                                                                                                                                                               13.. Назови личные местоимения.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14. Сделай морфологический разбор имени числительного.                                                                                                                                                                              15.  Укажи лицо, число, падеж местоимений.                                                                                                                                                                                                         16. Местоимения с предлогами  пишутся раздельно.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17. Глаголы в неопределённой форме отвечают на вопросы Что делать?  Что сделать?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18.  Наклонений глагола три: </w:t>
      </w:r>
      <w:proofErr w:type="gramStart"/>
      <w:r>
        <w:rPr>
          <w:rFonts w:ascii="Times New Roman" w:hAnsi="Times New Roman"/>
          <w:sz w:val="24"/>
          <w:szCs w:val="24"/>
        </w:rPr>
        <w:t>изъявительное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, условное, повелительное.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19. Сделай морфологический разбор глагола.                                                                                                                                                                                                        20. Расскажите о части речи по плану, приведите примеры.                                                                                                                                                              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21.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ричастие - особая форма глагола.                                                                                                           22. Причастия бывают совершенного и несовершенного вида.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Причастия изменяются  по падежам, по числам, по родам.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Причастия в предложении являются определением.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Причастие с зависимым словом называются причастным оборотом.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Причастия бывают действительные и страдательные.</w:t>
      </w: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Сделайте морфологический разбор причастия.                                                                                                                                                               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2 полугодие.</w:t>
      </w:r>
    </w:p>
    <w:p w:rsidR="004D6B72" w:rsidRDefault="004D6B72" w:rsidP="004D6B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Деепричастие – особая форма глагола.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Деепричастие бывает совершенного и несовершенного вида.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предложении деепричастие бывает обстоятельством.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Деепричастие не изменяется.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с деепричастиями пишется раздельно.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Сделайте морфологический разбор деепричастия.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Наречие – самостоятельная часть речи, которая обозначает признак действия.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Наречия не изменяются.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предложении наречия бывают обстоятельствами.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Назовите смысловые группы наречий.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Сделай морфологический разбор наречия.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Служебные части речи – это предлоги, союзы, частицы.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Предлоги бывают простые и составные, производные и непроизводные.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Сделай морфологический разбор предлога.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Союзы бывают простые и составные, сочинительные и подчинительные.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Подчеркните основы сложных предложений.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Постройте схемы сложных предложений.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Сделайте морфологический разбор союза.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На какие  разряды делятся частицы?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Спиши, вставляя частицы по смыслу.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Укажи разряды частиц.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Частицы - </w:t>
      </w:r>
      <w:proofErr w:type="gramStart"/>
      <w:r>
        <w:rPr>
          <w:rFonts w:ascii="Times New Roman" w:hAnsi="Times New Roman"/>
          <w:sz w:val="24"/>
          <w:szCs w:val="24"/>
        </w:rPr>
        <w:t>БЫ, - ЛИ</w:t>
      </w:r>
      <w:proofErr w:type="gramEnd"/>
      <w:r>
        <w:rPr>
          <w:rFonts w:ascii="Times New Roman" w:hAnsi="Times New Roman"/>
          <w:sz w:val="24"/>
          <w:szCs w:val="24"/>
        </w:rPr>
        <w:t xml:space="preserve">, - ЖЕ пишутся раздельно.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Сделай морфологический разбор частицы.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Междометия – это слова, которые выражают чувства, настроение.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Категория состояния обозначает состояние природы и человека.                                  </w:t>
      </w: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B72" w:rsidRDefault="004D6B72" w:rsidP="004D6B72"/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72" w:rsidRDefault="004D6B72" w:rsidP="004D6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67A" w:rsidRPr="00640B1C" w:rsidRDefault="003D067A" w:rsidP="003F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D067A" w:rsidRPr="00640B1C" w:rsidSect="003D06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F76C871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747FC"/>
    <w:multiLevelType w:val="hybridMultilevel"/>
    <w:tmpl w:val="D80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03B52"/>
    <w:multiLevelType w:val="hybridMultilevel"/>
    <w:tmpl w:val="97EA7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B26D2"/>
    <w:multiLevelType w:val="singleLevel"/>
    <w:tmpl w:val="EB802126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64BDA"/>
    <w:multiLevelType w:val="singleLevel"/>
    <w:tmpl w:val="67F819EA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3495B"/>
    <w:multiLevelType w:val="hybridMultilevel"/>
    <w:tmpl w:val="011003EC"/>
    <w:lvl w:ilvl="0" w:tplc="15A6EE0C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F4ACE"/>
    <w:multiLevelType w:val="hybridMultilevel"/>
    <w:tmpl w:val="F5EE5EB8"/>
    <w:lvl w:ilvl="0" w:tplc="B38CA45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numFmt w:val="bullet"/>
        <w:lvlText w:val="•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83"/>
    <w:rsid w:val="00052818"/>
    <w:rsid w:val="00087D91"/>
    <w:rsid w:val="00093EF7"/>
    <w:rsid w:val="00097EA5"/>
    <w:rsid w:val="0017047F"/>
    <w:rsid w:val="00210495"/>
    <w:rsid w:val="00233F45"/>
    <w:rsid w:val="002533F7"/>
    <w:rsid w:val="003239BA"/>
    <w:rsid w:val="00386570"/>
    <w:rsid w:val="003A456A"/>
    <w:rsid w:val="003C30ED"/>
    <w:rsid w:val="003C4EAA"/>
    <w:rsid w:val="003D067A"/>
    <w:rsid w:val="003F7CD4"/>
    <w:rsid w:val="00401A64"/>
    <w:rsid w:val="0048580A"/>
    <w:rsid w:val="004D6B72"/>
    <w:rsid w:val="004F63B2"/>
    <w:rsid w:val="00504A4B"/>
    <w:rsid w:val="00551EB7"/>
    <w:rsid w:val="00631B3D"/>
    <w:rsid w:val="00640B1C"/>
    <w:rsid w:val="00655742"/>
    <w:rsid w:val="00657594"/>
    <w:rsid w:val="007045FF"/>
    <w:rsid w:val="00792A4E"/>
    <w:rsid w:val="008202A5"/>
    <w:rsid w:val="00860543"/>
    <w:rsid w:val="00886CBD"/>
    <w:rsid w:val="00892300"/>
    <w:rsid w:val="009C11FF"/>
    <w:rsid w:val="009C7964"/>
    <w:rsid w:val="00A60FD2"/>
    <w:rsid w:val="00AC6364"/>
    <w:rsid w:val="00AD429D"/>
    <w:rsid w:val="00B149A3"/>
    <w:rsid w:val="00B86DB3"/>
    <w:rsid w:val="00B91D06"/>
    <w:rsid w:val="00C25C47"/>
    <w:rsid w:val="00C51F27"/>
    <w:rsid w:val="00C642C1"/>
    <w:rsid w:val="00C72983"/>
    <w:rsid w:val="00CB00C8"/>
    <w:rsid w:val="00E6382F"/>
    <w:rsid w:val="00E717FF"/>
    <w:rsid w:val="00F02B4E"/>
    <w:rsid w:val="00F56D79"/>
    <w:rsid w:val="00FB039B"/>
    <w:rsid w:val="00FB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6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640B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0B1C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40B1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640B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40B1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40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C729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rsid w:val="00C72983"/>
    <w:pPr>
      <w:suppressAutoHyphens/>
      <w:ind w:left="720"/>
    </w:pPr>
    <w:rPr>
      <w:kern w:val="2"/>
      <w:lang w:eastAsia="ar-SA"/>
    </w:rPr>
  </w:style>
  <w:style w:type="character" w:customStyle="1" w:styleId="c11">
    <w:name w:val="c11"/>
    <w:basedOn w:val="a0"/>
    <w:rsid w:val="00C72983"/>
  </w:style>
  <w:style w:type="table" w:styleId="a4">
    <w:name w:val="Table Grid"/>
    <w:basedOn w:val="a1"/>
    <w:rsid w:val="0009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97EA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40B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40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0B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40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semiHidden/>
    <w:unhideWhenUsed/>
    <w:rsid w:val="00640B1C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2"/>
    <w:basedOn w:val="a"/>
    <w:link w:val="23"/>
    <w:semiHidden/>
    <w:unhideWhenUsed/>
    <w:rsid w:val="00640B1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640B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640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64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40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rsid w:val="00640B1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640B1C"/>
    <w:pPr>
      <w:widowControl w:val="0"/>
      <w:autoSpaceDE w:val="0"/>
      <w:autoSpaceDN w:val="0"/>
      <w:adjustRightInd w:val="0"/>
      <w:spacing w:after="0" w:line="485" w:lineRule="exact"/>
      <w:ind w:firstLine="115"/>
    </w:pPr>
    <w:rPr>
      <w:rFonts w:ascii="Times New Roman" w:hAnsi="Times New Roman"/>
      <w:sz w:val="24"/>
      <w:szCs w:val="24"/>
    </w:rPr>
  </w:style>
  <w:style w:type="paragraph" w:customStyle="1" w:styleId="ac">
    <w:name w:val="Стиль"/>
    <w:rsid w:val="00640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0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40B1C"/>
    <w:rPr>
      <w:rFonts w:ascii="Calibri" w:hAnsi="Calibri" w:cs="Calibri" w:hint="default"/>
      <w:b/>
      <w:bCs/>
      <w:sz w:val="26"/>
      <w:szCs w:val="26"/>
    </w:rPr>
  </w:style>
  <w:style w:type="character" w:customStyle="1" w:styleId="c7">
    <w:name w:val="c7"/>
    <w:rsid w:val="00640B1C"/>
  </w:style>
  <w:style w:type="character" w:customStyle="1" w:styleId="apple-converted-space">
    <w:name w:val="apple-converted-space"/>
    <w:rsid w:val="00640B1C"/>
  </w:style>
  <w:style w:type="character" w:customStyle="1" w:styleId="c28">
    <w:name w:val="c28"/>
    <w:rsid w:val="00640B1C"/>
  </w:style>
  <w:style w:type="character" w:styleId="ad">
    <w:name w:val="Hyperlink"/>
    <w:basedOn w:val="a0"/>
    <w:uiPriority w:val="99"/>
    <w:semiHidden/>
    <w:unhideWhenUsed/>
    <w:rsid w:val="003D06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4D6B7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://www.orfografu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rus.com" TargetMode="External"/><Relationship Id="rId7" Type="http://schemas.openxmlformats.org/officeDocument/2006/relationships/hyperlink" Target="http://www.philology.ru" TargetMode="Externa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://www.etymolo.ruslan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nguages-study.com/russian.html" TargetMode="External"/><Relationship Id="rId20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" TargetMode="External"/><Relationship Id="rId11" Type="http://schemas.openxmlformats.org/officeDocument/2006/relationships/hyperlink" Target="http://www.rubric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out-russian-languag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words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hyperlink" Target="http://www.rusword.com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C8961-30D0-4044-924C-22F57A72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72</Pages>
  <Words>18006</Words>
  <Characters>102638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6</cp:revision>
  <dcterms:created xsi:type="dcterms:W3CDTF">2018-09-06T06:00:00Z</dcterms:created>
  <dcterms:modified xsi:type="dcterms:W3CDTF">2019-03-01T08:31:00Z</dcterms:modified>
</cp:coreProperties>
</file>