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B2" w:rsidRPr="001D20EB" w:rsidRDefault="00EE7BB2" w:rsidP="00EC3166">
      <w:pPr>
        <w:spacing w:after="0"/>
        <w:ind w:right="-1"/>
        <w:jc w:val="center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государственное казённое общеобразовательное учреждение Свердловской области «Нижнетагильская школа-интернат», реализующая адаптированные основные общеобразовательные программы</w:t>
      </w:r>
    </w:p>
    <w:p w:rsidR="00EE7BB2" w:rsidRPr="001D20EB" w:rsidRDefault="00EE7BB2" w:rsidP="00EC3166">
      <w:pPr>
        <w:spacing w:after="0"/>
        <w:ind w:right="-1"/>
        <w:rPr>
          <w:rFonts w:ascii="Times New Roman" w:hAnsi="Times New Roman"/>
        </w:rPr>
      </w:pPr>
    </w:p>
    <w:p w:rsidR="00EE7BB2" w:rsidRPr="001D20EB" w:rsidRDefault="00EE7BB2" w:rsidP="00EC3166">
      <w:pPr>
        <w:spacing w:after="0"/>
        <w:ind w:right="-1"/>
        <w:rPr>
          <w:rFonts w:ascii="Times New Roman" w:hAnsi="Times New Roman"/>
        </w:rPr>
      </w:pPr>
    </w:p>
    <w:p w:rsidR="00EE7BB2" w:rsidRPr="001D20EB" w:rsidRDefault="00EE7BB2" w:rsidP="00EC3166">
      <w:pPr>
        <w:spacing w:after="0"/>
        <w:ind w:right="-1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085"/>
        <w:gridCol w:w="246"/>
        <w:gridCol w:w="2980"/>
        <w:gridCol w:w="250"/>
        <w:gridCol w:w="2868"/>
      </w:tblGrid>
      <w:tr w:rsidR="00EE7BB2" w:rsidRPr="001D20EB" w:rsidTr="006D7374">
        <w:tc>
          <w:tcPr>
            <w:tcW w:w="3085" w:type="dxa"/>
            <w:hideMark/>
          </w:tcPr>
          <w:p w:rsidR="00EE7BB2" w:rsidRPr="001D20EB" w:rsidRDefault="00EE7BB2" w:rsidP="00EC3166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1D20EB">
              <w:rPr>
                <w:rFonts w:ascii="Times New Roman" w:eastAsia="Calibri" w:hAnsi="Times New Roman"/>
                <w:b/>
                <w:lang w:eastAsia="en-US"/>
              </w:rPr>
              <w:t>Рассмотрено</w:t>
            </w:r>
          </w:p>
          <w:p w:rsidR="00EE7BB2" w:rsidRPr="001D20EB" w:rsidRDefault="00EE7BB2" w:rsidP="00EC316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D20EB">
              <w:rPr>
                <w:rFonts w:ascii="Times New Roman" w:eastAsia="Calibri" w:hAnsi="Times New Roman"/>
                <w:lang w:eastAsia="en-US"/>
              </w:rPr>
              <w:t xml:space="preserve">на заседании ШМО </w:t>
            </w:r>
          </w:p>
          <w:p w:rsidR="00EE7BB2" w:rsidRPr="001D20EB" w:rsidRDefault="00EE7BB2" w:rsidP="00EC316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D20EB">
              <w:rPr>
                <w:rFonts w:ascii="Times New Roman" w:eastAsia="Calibri" w:hAnsi="Times New Roman"/>
                <w:lang w:eastAsia="en-US"/>
              </w:rPr>
              <w:t>Руководитель ШМО</w:t>
            </w:r>
          </w:p>
          <w:p w:rsidR="00EE7BB2" w:rsidRPr="001D20EB" w:rsidRDefault="00EE7BB2" w:rsidP="00EC316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D20EB">
              <w:rPr>
                <w:rFonts w:ascii="Times New Roman" w:eastAsia="Calibri" w:hAnsi="Times New Roman"/>
                <w:lang w:eastAsia="en-US"/>
              </w:rPr>
              <w:t>____________/Н.А.Юдина /</w:t>
            </w:r>
          </w:p>
          <w:p w:rsidR="00EE7BB2" w:rsidRPr="001D20EB" w:rsidRDefault="00EE7BB2" w:rsidP="00EC316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D20EB">
              <w:rPr>
                <w:rFonts w:ascii="Times New Roman" w:eastAsia="Calibri" w:hAnsi="Times New Roman"/>
                <w:lang w:eastAsia="en-US"/>
              </w:rPr>
              <w:t xml:space="preserve">Протокол № ___________ </w:t>
            </w:r>
          </w:p>
          <w:p w:rsidR="00EE7BB2" w:rsidRPr="001D20EB" w:rsidRDefault="00EE7BB2" w:rsidP="00EC316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D20EB">
              <w:rPr>
                <w:rFonts w:ascii="Times New Roman" w:eastAsia="Calibri" w:hAnsi="Times New Roman"/>
                <w:lang w:eastAsia="en-US"/>
              </w:rPr>
              <w:t>от «__» _________ 2018 г.</w:t>
            </w:r>
          </w:p>
        </w:tc>
        <w:tc>
          <w:tcPr>
            <w:tcW w:w="246" w:type="dxa"/>
          </w:tcPr>
          <w:p w:rsidR="00EE7BB2" w:rsidRPr="001D20EB" w:rsidRDefault="00EE7BB2" w:rsidP="00EC3166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80" w:type="dxa"/>
          </w:tcPr>
          <w:p w:rsidR="00EE7BB2" w:rsidRPr="001D20EB" w:rsidRDefault="00EE7BB2" w:rsidP="00EC3166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1D20EB">
              <w:rPr>
                <w:rFonts w:ascii="Times New Roman" w:eastAsia="Calibri" w:hAnsi="Times New Roman"/>
                <w:b/>
                <w:lang w:eastAsia="en-US"/>
              </w:rPr>
              <w:t>Согласовано</w:t>
            </w:r>
          </w:p>
          <w:p w:rsidR="00EE7BB2" w:rsidRPr="001D20EB" w:rsidRDefault="00EE7BB2" w:rsidP="00EC316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D20EB">
              <w:rPr>
                <w:rFonts w:ascii="Times New Roman" w:eastAsia="Calibri" w:hAnsi="Times New Roman"/>
                <w:lang w:eastAsia="en-US"/>
              </w:rPr>
              <w:t xml:space="preserve">Заместитель директора </w:t>
            </w:r>
          </w:p>
          <w:p w:rsidR="00EE7BB2" w:rsidRPr="001D20EB" w:rsidRDefault="00EE7BB2" w:rsidP="00EC316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D20EB">
              <w:rPr>
                <w:rFonts w:ascii="Times New Roman" w:eastAsia="Calibri" w:hAnsi="Times New Roman"/>
                <w:lang w:eastAsia="en-US"/>
              </w:rPr>
              <w:t>по УР</w:t>
            </w:r>
          </w:p>
          <w:p w:rsidR="00EE7BB2" w:rsidRPr="001D20EB" w:rsidRDefault="00EE7BB2" w:rsidP="00EC316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D20EB">
              <w:rPr>
                <w:rFonts w:ascii="Times New Roman" w:eastAsia="Calibri" w:hAnsi="Times New Roman"/>
                <w:lang w:eastAsia="en-US"/>
              </w:rPr>
              <w:t xml:space="preserve"> __________/С.Н. Ку</w:t>
            </w:r>
            <w:r w:rsidR="00CD11BF">
              <w:rPr>
                <w:rFonts w:ascii="Times New Roman" w:eastAsia="Calibri" w:hAnsi="Times New Roman"/>
                <w:lang w:eastAsia="en-US"/>
              </w:rPr>
              <w:t>зьмина/ «___» ____________ 2018</w:t>
            </w:r>
            <w:r w:rsidRPr="001D20EB">
              <w:rPr>
                <w:rFonts w:ascii="Times New Roman" w:eastAsia="Calibri" w:hAnsi="Times New Roman"/>
                <w:lang w:eastAsia="en-US"/>
              </w:rPr>
              <w:t>г.</w:t>
            </w:r>
          </w:p>
          <w:p w:rsidR="00EE7BB2" w:rsidRPr="001D20EB" w:rsidRDefault="00EE7BB2" w:rsidP="00EC3166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0" w:type="dxa"/>
          </w:tcPr>
          <w:p w:rsidR="00EE7BB2" w:rsidRPr="001D20EB" w:rsidRDefault="00EE7BB2" w:rsidP="00EC3166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68" w:type="dxa"/>
          </w:tcPr>
          <w:p w:rsidR="00EE7BB2" w:rsidRPr="001D20EB" w:rsidRDefault="00EE7BB2" w:rsidP="00EC3166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1D20EB">
              <w:rPr>
                <w:rFonts w:ascii="Times New Roman" w:eastAsia="Calibri" w:hAnsi="Times New Roman"/>
                <w:b/>
                <w:lang w:eastAsia="en-US"/>
              </w:rPr>
              <w:t>Утверждено</w:t>
            </w:r>
          </w:p>
          <w:p w:rsidR="00EE7BB2" w:rsidRPr="001D20EB" w:rsidRDefault="00EE7BB2" w:rsidP="00EC316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D20EB">
              <w:rPr>
                <w:rFonts w:ascii="Times New Roman" w:eastAsia="Calibri" w:hAnsi="Times New Roman"/>
                <w:lang w:eastAsia="en-US"/>
              </w:rPr>
              <w:t xml:space="preserve">Директор  </w:t>
            </w:r>
          </w:p>
          <w:p w:rsidR="00EE7BB2" w:rsidRPr="001D20EB" w:rsidRDefault="00EE7BB2" w:rsidP="00EC3166">
            <w:pPr>
              <w:tabs>
                <w:tab w:val="left" w:pos="765"/>
                <w:tab w:val="center" w:pos="1602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E7BB2" w:rsidRPr="001D20EB" w:rsidRDefault="00EE7BB2" w:rsidP="00EC3166">
            <w:pPr>
              <w:tabs>
                <w:tab w:val="left" w:pos="765"/>
                <w:tab w:val="center" w:pos="1602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D20EB">
              <w:rPr>
                <w:rFonts w:ascii="Times New Roman" w:eastAsia="Calibri" w:hAnsi="Times New Roman"/>
                <w:lang w:eastAsia="en-US"/>
              </w:rPr>
              <w:t xml:space="preserve">__________/О.Ю. Леонова / </w:t>
            </w:r>
          </w:p>
          <w:p w:rsidR="00EE7BB2" w:rsidRPr="001D20EB" w:rsidRDefault="00EE7BB2" w:rsidP="00EC316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D20EB">
              <w:rPr>
                <w:rFonts w:ascii="Times New Roman" w:eastAsia="Calibri" w:hAnsi="Times New Roman"/>
                <w:lang w:eastAsia="en-US"/>
              </w:rPr>
              <w:t xml:space="preserve">Приказ  №______________ </w:t>
            </w:r>
          </w:p>
          <w:p w:rsidR="00EE7BB2" w:rsidRPr="001D20EB" w:rsidRDefault="00EE7BB2" w:rsidP="00EC316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D20EB">
              <w:rPr>
                <w:rFonts w:ascii="Times New Roman" w:eastAsia="Calibri" w:hAnsi="Times New Roman"/>
                <w:lang w:eastAsia="en-US"/>
              </w:rPr>
              <w:t>от «___»__________2018 г.</w:t>
            </w:r>
          </w:p>
        </w:tc>
      </w:tr>
    </w:tbl>
    <w:p w:rsidR="00EE7BB2" w:rsidRPr="001D20EB" w:rsidRDefault="00EE7BB2" w:rsidP="00EC3166">
      <w:pPr>
        <w:spacing w:after="0"/>
        <w:ind w:right="-1"/>
        <w:rPr>
          <w:rFonts w:ascii="Times New Roman" w:hAnsi="Times New Roman"/>
        </w:rPr>
      </w:pPr>
    </w:p>
    <w:p w:rsidR="00EE7BB2" w:rsidRPr="001D20EB" w:rsidRDefault="00EE7BB2" w:rsidP="00EC3166">
      <w:pPr>
        <w:spacing w:after="0"/>
        <w:ind w:right="-1"/>
        <w:rPr>
          <w:rFonts w:ascii="Times New Roman" w:hAnsi="Times New Roman"/>
        </w:rPr>
      </w:pPr>
    </w:p>
    <w:p w:rsidR="00EE7BB2" w:rsidRPr="001D20EB" w:rsidRDefault="00EE7BB2" w:rsidP="00EC3166">
      <w:pPr>
        <w:spacing w:after="0"/>
        <w:ind w:right="-1"/>
        <w:rPr>
          <w:rFonts w:ascii="Times New Roman" w:hAnsi="Times New Roman"/>
        </w:rPr>
      </w:pPr>
    </w:p>
    <w:p w:rsidR="00EE7BB2" w:rsidRPr="001D20EB" w:rsidRDefault="00EE7BB2" w:rsidP="00EC3166">
      <w:pPr>
        <w:spacing w:after="0"/>
        <w:ind w:right="-1"/>
        <w:rPr>
          <w:rFonts w:ascii="Times New Roman" w:hAnsi="Times New Roman"/>
        </w:rPr>
      </w:pPr>
    </w:p>
    <w:p w:rsidR="00EE7BB2" w:rsidRPr="001D20EB" w:rsidRDefault="00EE7BB2" w:rsidP="00EC3166">
      <w:pPr>
        <w:spacing w:after="0"/>
        <w:ind w:right="-1"/>
        <w:rPr>
          <w:rFonts w:ascii="Times New Roman" w:hAnsi="Times New Roman"/>
        </w:rPr>
      </w:pPr>
    </w:p>
    <w:p w:rsidR="00EE7BB2" w:rsidRPr="001D20EB" w:rsidRDefault="00EE7BB2" w:rsidP="00EC3166">
      <w:pPr>
        <w:spacing w:after="0"/>
        <w:ind w:right="-1"/>
        <w:rPr>
          <w:rFonts w:ascii="Times New Roman" w:hAnsi="Times New Roman"/>
        </w:rPr>
      </w:pPr>
    </w:p>
    <w:p w:rsidR="00EE7BB2" w:rsidRPr="001D20EB" w:rsidRDefault="00EE7BB2" w:rsidP="00EC3166">
      <w:pPr>
        <w:spacing w:after="0"/>
        <w:ind w:right="-1"/>
        <w:jc w:val="center"/>
        <w:rPr>
          <w:rFonts w:ascii="Times New Roman" w:hAnsi="Times New Roman"/>
          <w:b/>
        </w:rPr>
      </w:pPr>
      <w:r w:rsidRPr="001D20EB">
        <w:rPr>
          <w:rFonts w:ascii="Times New Roman" w:hAnsi="Times New Roman"/>
          <w:b/>
        </w:rPr>
        <w:t xml:space="preserve">Рабочая программа </w:t>
      </w:r>
    </w:p>
    <w:p w:rsidR="00EE7BB2" w:rsidRPr="001D20EB" w:rsidRDefault="00EE7BB2" w:rsidP="00EC3166">
      <w:pPr>
        <w:spacing w:after="0"/>
        <w:ind w:right="-1"/>
        <w:jc w:val="center"/>
        <w:rPr>
          <w:rFonts w:ascii="Times New Roman" w:hAnsi="Times New Roman"/>
          <w:b/>
        </w:rPr>
      </w:pPr>
      <w:r w:rsidRPr="001D20EB">
        <w:rPr>
          <w:rFonts w:ascii="Times New Roman" w:hAnsi="Times New Roman"/>
          <w:b/>
        </w:rPr>
        <w:t>по литературе для учащихся 11«Б» класса</w:t>
      </w:r>
    </w:p>
    <w:p w:rsidR="00EE7BB2" w:rsidRPr="001D20EB" w:rsidRDefault="00EE7BB2" w:rsidP="00EC3166">
      <w:pPr>
        <w:spacing w:after="0"/>
        <w:ind w:right="-1"/>
        <w:jc w:val="center"/>
        <w:rPr>
          <w:rFonts w:ascii="Times New Roman" w:hAnsi="Times New Roman"/>
          <w:b/>
        </w:rPr>
      </w:pPr>
      <w:r w:rsidRPr="001D20EB">
        <w:rPr>
          <w:rFonts w:ascii="Times New Roman" w:hAnsi="Times New Roman"/>
          <w:b/>
        </w:rPr>
        <w:t>на 2018 - 2019 учебный год</w:t>
      </w:r>
    </w:p>
    <w:p w:rsidR="00EE7BB2" w:rsidRPr="001D20EB" w:rsidRDefault="00EE7BB2" w:rsidP="00EC3166">
      <w:pPr>
        <w:spacing w:after="0"/>
        <w:ind w:right="-1"/>
        <w:rPr>
          <w:rFonts w:ascii="Times New Roman" w:hAnsi="Times New Roman"/>
          <w:b/>
        </w:rPr>
      </w:pPr>
    </w:p>
    <w:p w:rsidR="00EE7BB2" w:rsidRPr="001D20EB" w:rsidRDefault="00EE7BB2" w:rsidP="00EC3166">
      <w:pPr>
        <w:spacing w:after="0"/>
        <w:ind w:right="-1"/>
        <w:rPr>
          <w:rFonts w:ascii="Times New Roman" w:hAnsi="Times New Roman"/>
        </w:rPr>
      </w:pPr>
    </w:p>
    <w:p w:rsidR="00EE7BB2" w:rsidRPr="001D20EB" w:rsidRDefault="00EE7BB2" w:rsidP="00EC3166">
      <w:pPr>
        <w:spacing w:after="0"/>
        <w:ind w:right="-1"/>
        <w:rPr>
          <w:rFonts w:ascii="Times New Roman" w:hAnsi="Times New Roman"/>
        </w:rPr>
      </w:pPr>
    </w:p>
    <w:p w:rsidR="00EE7BB2" w:rsidRPr="001D20EB" w:rsidRDefault="00EE7BB2" w:rsidP="00EC3166">
      <w:pPr>
        <w:spacing w:after="0"/>
        <w:ind w:right="-1"/>
        <w:rPr>
          <w:rFonts w:ascii="Times New Roman" w:hAnsi="Times New Roman"/>
        </w:rPr>
      </w:pPr>
      <w:r w:rsidRPr="001D20EB"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</w:p>
    <w:p w:rsidR="00EE7BB2" w:rsidRPr="001D20EB" w:rsidRDefault="00EE7BB2" w:rsidP="00EC3166">
      <w:pPr>
        <w:spacing w:after="0"/>
        <w:ind w:right="-1"/>
        <w:rPr>
          <w:rFonts w:ascii="Times New Roman" w:hAnsi="Times New Roman"/>
        </w:rPr>
      </w:pPr>
    </w:p>
    <w:p w:rsidR="00EE7BB2" w:rsidRPr="001D20EB" w:rsidRDefault="00EE7BB2" w:rsidP="00EC3166">
      <w:pPr>
        <w:spacing w:after="0"/>
        <w:ind w:right="-1"/>
        <w:rPr>
          <w:rFonts w:ascii="Times New Roman" w:hAnsi="Times New Roman"/>
        </w:rPr>
      </w:pPr>
    </w:p>
    <w:p w:rsidR="00EE7BB2" w:rsidRPr="001D20EB" w:rsidRDefault="00EE7BB2" w:rsidP="00EC3166">
      <w:pPr>
        <w:spacing w:after="0"/>
        <w:ind w:left="5664" w:right="-1" w:firstLine="708"/>
        <w:rPr>
          <w:rFonts w:ascii="Times New Roman" w:hAnsi="Times New Roman"/>
        </w:rPr>
      </w:pPr>
      <w:r w:rsidRPr="001D20EB">
        <w:rPr>
          <w:rFonts w:ascii="Times New Roman" w:hAnsi="Times New Roman"/>
        </w:rPr>
        <w:t>Составитель программы:</w:t>
      </w:r>
    </w:p>
    <w:p w:rsidR="00EE7BB2" w:rsidRPr="001D20EB" w:rsidRDefault="00EE7BB2" w:rsidP="00EC3166">
      <w:pPr>
        <w:spacing w:after="0"/>
        <w:ind w:left="5664" w:right="-1" w:firstLine="708"/>
        <w:rPr>
          <w:rFonts w:ascii="Times New Roman" w:hAnsi="Times New Roman"/>
        </w:rPr>
      </w:pPr>
      <w:r w:rsidRPr="001D20EB">
        <w:rPr>
          <w:rFonts w:ascii="Times New Roman" w:hAnsi="Times New Roman"/>
        </w:rPr>
        <w:t>Юдина Н.А.</w:t>
      </w:r>
    </w:p>
    <w:p w:rsidR="00EE7BB2" w:rsidRPr="001D20EB" w:rsidRDefault="00EE7BB2" w:rsidP="00EC3166">
      <w:pPr>
        <w:spacing w:after="0"/>
        <w:ind w:left="5664" w:right="-1" w:firstLine="708"/>
        <w:rPr>
          <w:rFonts w:ascii="Times New Roman" w:hAnsi="Times New Roman"/>
        </w:rPr>
      </w:pPr>
      <w:r w:rsidRPr="001D20EB">
        <w:rPr>
          <w:rFonts w:ascii="Times New Roman" w:hAnsi="Times New Roman"/>
        </w:rPr>
        <w:t xml:space="preserve">учитель </w:t>
      </w:r>
      <w:proofErr w:type="spellStart"/>
      <w:r w:rsidR="00CD11BF">
        <w:rPr>
          <w:rFonts w:ascii="Times New Roman" w:hAnsi="Times New Roman"/>
        </w:rPr>
        <w:t>высшей</w:t>
      </w:r>
      <w:r w:rsidRPr="001D20EB">
        <w:rPr>
          <w:rFonts w:ascii="Times New Roman" w:hAnsi="Times New Roman"/>
        </w:rPr>
        <w:t>й</w:t>
      </w:r>
      <w:proofErr w:type="spellEnd"/>
      <w:r w:rsidRPr="001D20EB">
        <w:rPr>
          <w:rFonts w:ascii="Times New Roman" w:hAnsi="Times New Roman"/>
        </w:rPr>
        <w:t xml:space="preserve"> категории</w:t>
      </w:r>
    </w:p>
    <w:p w:rsidR="00EE7BB2" w:rsidRPr="001D20EB" w:rsidRDefault="00EE7BB2" w:rsidP="00EC3166">
      <w:pPr>
        <w:spacing w:after="0"/>
        <w:ind w:right="-1"/>
        <w:rPr>
          <w:rFonts w:ascii="Times New Roman" w:hAnsi="Times New Roman"/>
        </w:rPr>
      </w:pPr>
    </w:p>
    <w:p w:rsidR="00EE7BB2" w:rsidRPr="001D20EB" w:rsidRDefault="00EE7BB2" w:rsidP="00EC3166">
      <w:pPr>
        <w:spacing w:after="0"/>
        <w:ind w:right="-1"/>
        <w:rPr>
          <w:rFonts w:ascii="Times New Roman" w:hAnsi="Times New Roman"/>
        </w:rPr>
      </w:pPr>
    </w:p>
    <w:p w:rsidR="00EE7BB2" w:rsidRPr="001D20EB" w:rsidRDefault="00EE7BB2" w:rsidP="00EC3166">
      <w:pPr>
        <w:spacing w:after="0"/>
        <w:ind w:right="-1"/>
        <w:rPr>
          <w:rFonts w:ascii="Times New Roman" w:hAnsi="Times New Roman"/>
        </w:rPr>
      </w:pPr>
    </w:p>
    <w:p w:rsidR="00EE7BB2" w:rsidRPr="001D20EB" w:rsidRDefault="00EE7BB2" w:rsidP="00EC3166">
      <w:pPr>
        <w:spacing w:after="0"/>
        <w:ind w:right="-1"/>
        <w:rPr>
          <w:rFonts w:ascii="Times New Roman" w:hAnsi="Times New Roman"/>
        </w:rPr>
      </w:pPr>
    </w:p>
    <w:p w:rsidR="00EE7BB2" w:rsidRPr="001D20EB" w:rsidRDefault="00EE7BB2" w:rsidP="00EC3166">
      <w:pPr>
        <w:spacing w:after="0"/>
        <w:ind w:right="-1"/>
        <w:rPr>
          <w:rFonts w:ascii="Times New Roman" w:hAnsi="Times New Roman"/>
        </w:rPr>
      </w:pPr>
    </w:p>
    <w:p w:rsidR="00EE7BB2" w:rsidRPr="001D20EB" w:rsidRDefault="00EE7BB2" w:rsidP="00EC3166">
      <w:pPr>
        <w:spacing w:after="0"/>
        <w:ind w:right="-1"/>
        <w:rPr>
          <w:rFonts w:ascii="Times New Roman" w:hAnsi="Times New Roman"/>
        </w:rPr>
      </w:pPr>
    </w:p>
    <w:p w:rsidR="00EE7BB2" w:rsidRPr="001D20EB" w:rsidRDefault="00EE7BB2" w:rsidP="00EC3166">
      <w:pPr>
        <w:spacing w:after="0"/>
        <w:ind w:right="-1"/>
        <w:rPr>
          <w:rFonts w:ascii="Times New Roman" w:hAnsi="Times New Roman"/>
        </w:rPr>
      </w:pPr>
    </w:p>
    <w:p w:rsidR="00EE7BB2" w:rsidRPr="001D20EB" w:rsidRDefault="00EE7BB2" w:rsidP="00EC3166">
      <w:pPr>
        <w:spacing w:after="0"/>
        <w:ind w:right="-1"/>
        <w:rPr>
          <w:rFonts w:ascii="Times New Roman" w:hAnsi="Times New Roman"/>
        </w:rPr>
      </w:pPr>
    </w:p>
    <w:p w:rsidR="00EE7BB2" w:rsidRPr="001D20EB" w:rsidRDefault="00EE7BB2" w:rsidP="00EC3166">
      <w:pPr>
        <w:spacing w:after="0"/>
        <w:ind w:right="-1"/>
        <w:rPr>
          <w:rFonts w:ascii="Times New Roman" w:hAnsi="Times New Roman"/>
        </w:rPr>
      </w:pPr>
    </w:p>
    <w:p w:rsidR="00EE7BB2" w:rsidRPr="001D20EB" w:rsidRDefault="00EE7BB2" w:rsidP="00EC3166">
      <w:pPr>
        <w:spacing w:after="0"/>
        <w:ind w:right="-1"/>
        <w:rPr>
          <w:rFonts w:ascii="Times New Roman" w:hAnsi="Times New Roman"/>
        </w:rPr>
      </w:pPr>
    </w:p>
    <w:p w:rsidR="00EE7BB2" w:rsidRPr="001D20EB" w:rsidRDefault="00EE7BB2" w:rsidP="00EC3166">
      <w:pPr>
        <w:spacing w:after="0"/>
        <w:ind w:right="-1"/>
        <w:rPr>
          <w:rFonts w:ascii="Times New Roman" w:hAnsi="Times New Roman"/>
        </w:rPr>
      </w:pPr>
    </w:p>
    <w:p w:rsidR="00EE7BB2" w:rsidRPr="001D20EB" w:rsidRDefault="00EE7BB2" w:rsidP="00EC3166">
      <w:pPr>
        <w:spacing w:after="0"/>
        <w:ind w:right="-1"/>
        <w:rPr>
          <w:rFonts w:ascii="Times New Roman" w:hAnsi="Times New Roman"/>
        </w:rPr>
      </w:pPr>
    </w:p>
    <w:p w:rsidR="00EE7BB2" w:rsidRPr="001D20EB" w:rsidRDefault="00EE7BB2" w:rsidP="00EC3166">
      <w:pPr>
        <w:spacing w:after="0"/>
        <w:ind w:right="-1"/>
        <w:jc w:val="center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г. Нижний Тагил</w:t>
      </w:r>
    </w:p>
    <w:p w:rsidR="00EE7BB2" w:rsidRPr="001D20EB" w:rsidRDefault="00EE7BB2" w:rsidP="00EC3166">
      <w:pPr>
        <w:spacing w:after="0"/>
        <w:ind w:right="-1"/>
        <w:jc w:val="center"/>
        <w:rPr>
          <w:rFonts w:ascii="Times New Roman" w:hAnsi="Times New Roman"/>
        </w:rPr>
      </w:pPr>
      <w:r w:rsidRPr="001D20EB">
        <w:rPr>
          <w:rFonts w:ascii="Times New Roman" w:hAnsi="Times New Roman"/>
        </w:rPr>
        <w:t>2018 г.</w:t>
      </w:r>
    </w:p>
    <w:p w:rsidR="00EE7BB2" w:rsidRPr="009917A8" w:rsidRDefault="00EE7BB2" w:rsidP="00EC316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br w:type="page"/>
      </w:r>
      <w:r w:rsidRPr="009917A8">
        <w:rPr>
          <w:rFonts w:ascii="Times New Roman" w:hAnsi="Times New Roman"/>
          <w:bCs/>
        </w:rPr>
        <w:lastRenderedPageBreak/>
        <w:t>Литература</w:t>
      </w:r>
      <w:r w:rsidRPr="009917A8">
        <w:rPr>
          <w:rFonts w:ascii="Times New Roman" w:hAnsi="Times New Roman"/>
        </w:rPr>
        <w:t xml:space="preserve">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EE7BB2" w:rsidRPr="009917A8" w:rsidRDefault="00EE7BB2" w:rsidP="00EC316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</w:rPr>
      </w:pPr>
      <w:r w:rsidRPr="009917A8">
        <w:rPr>
          <w:rFonts w:ascii="Times New Roman" w:hAnsi="Times New Roman"/>
        </w:rPr>
        <w:t xml:space="preserve">Изучение литературы сохраняет фундаментальную основу курса, систематизирует представления </w:t>
      </w:r>
      <w:proofErr w:type="gramStart"/>
      <w:r w:rsidRPr="009917A8">
        <w:rPr>
          <w:rFonts w:ascii="Times New Roman" w:hAnsi="Times New Roman"/>
        </w:rPr>
        <w:t>обучающихся</w:t>
      </w:r>
      <w:proofErr w:type="gramEnd"/>
      <w:r w:rsidRPr="009917A8">
        <w:rPr>
          <w:rFonts w:ascii="Times New Roman" w:hAnsi="Times New Roman"/>
        </w:rPr>
        <w:t xml:space="preserve"> об историческом развитии литературы, позволяет обучающимся глубоко и разносторонне осознать диалог классической и современной литературы. Ку</w:t>
      </w:r>
      <w:proofErr w:type="gramStart"/>
      <w:r w:rsidRPr="009917A8">
        <w:rPr>
          <w:rFonts w:ascii="Times New Roman" w:hAnsi="Times New Roman"/>
        </w:rPr>
        <w:t>рс стр</w:t>
      </w:r>
      <w:proofErr w:type="gramEnd"/>
      <w:r w:rsidRPr="009917A8">
        <w:rPr>
          <w:rFonts w:ascii="Times New Roman" w:hAnsi="Times New Roman"/>
        </w:rPr>
        <w:t>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EE7BB2" w:rsidRPr="009917A8" w:rsidRDefault="00EE7BB2" w:rsidP="00EC316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</w:rPr>
      </w:pPr>
      <w:r w:rsidRPr="009917A8">
        <w:rPr>
          <w:rFonts w:ascii="Times New Roman" w:hAnsi="Times New Roman"/>
        </w:rPr>
        <w:t>Программа среднего (полного) общего образования сохраняет преемственность с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школьников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обучающихся, воспитывать любовь и привычку к чтению.</w:t>
      </w:r>
    </w:p>
    <w:p w:rsidR="00EE7BB2" w:rsidRPr="009917A8" w:rsidRDefault="00EE7BB2" w:rsidP="00EC3166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9917A8">
        <w:rPr>
          <w:rFonts w:ascii="Times New Roman" w:hAnsi="Times New Roman"/>
        </w:rPr>
        <w:t xml:space="preserve">Рабочая программа по литературе составлена на основе следующих нормативных  </w:t>
      </w:r>
      <w:r w:rsidRPr="009917A8">
        <w:rPr>
          <w:rFonts w:ascii="Times New Roman" w:hAnsi="Times New Roman"/>
          <w:i/>
          <w:u w:val="single"/>
        </w:rPr>
        <w:t>документов:</w:t>
      </w:r>
      <w:r w:rsidRPr="009917A8">
        <w:rPr>
          <w:rFonts w:ascii="Times New Roman" w:hAnsi="Times New Roman"/>
        </w:rPr>
        <w:t xml:space="preserve"> </w:t>
      </w:r>
    </w:p>
    <w:p w:rsidR="009917A8" w:rsidRPr="009917A8" w:rsidRDefault="009917A8" w:rsidP="009917A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</w:rPr>
      </w:pPr>
      <w:r w:rsidRPr="009917A8">
        <w:rPr>
          <w:rFonts w:ascii="Times New Roman" w:hAnsi="Times New Roman"/>
        </w:rPr>
        <w:t xml:space="preserve">Федеральный закон от 29.12.2012 года № 273-ФЗ «Об образовании в Российской Федерации»; </w:t>
      </w:r>
    </w:p>
    <w:p w:rsidR="009917A8" w:rsidRPr="009917A8" w:rsidRDefault="009917A8" w:rsidP="009917A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9917A8">
        <w:rPr>
          <w:rFonts w:ascii="Times New Roman" w:hAnsi="Times New Roman"/>
        </w:rPr>
        <w:t>П</w:t>
      </w:r>
      <w:r w:rsidRPr="009917A8">
        <w:rPr>
          <w:rFonts w:ascii="Times New Roman" w:eastAsia="Calibri" w:hAnsi="Times New Roman"/>
        </w:rPr>
        <w:t xml:space="preserve">риказ Министерства образования Российской Федерации от 09.03.2004 года </w:t>
      </w:r>
      <w:r w:rsidRPr="009917A8">
        <w:rPr>
          <w:rFonts w:ascii="Times New Roman" w:hAnsi="Times New Roman"/>
        </w:rPr>
        <w:t xml:space="preserve">                    </w:t>
      </w:r>
      <w:r w:rsidRPr="009917A8">
        <w:rPr>
          <w:rFonts w:ascii="Times New Roman" w:eastAsia="Calibri" w:hAnsi="Times New Roman"/>
        </w:rPr>
        <w:t>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образования», Федерального компонента Государственного стандарта общего образования, утвержденного приказом Минобразования России от 05.03.2004 года           № 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  <w:proofErr w:type="gramEnd"/>
    </w:p>
    <w:p w:rsidR="009917A8" w:rsidRPr="009917A8" w:rsidRDefault="009917A8" w:rsidP="009917A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</w:rPr>
      </w:pPr>
      <w:r w:rsidRPr="009917A8">
        <w:rPr>
          <w:rFonts w:ascii="Times New Roman" w:hAnsi="Times New Roman"/>
        </w:rPr>
        <w:t>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9917A8" w:rsidRPr="009917A8" w:rsidRDefault="009917A8" w:rsidP="009917A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</w:rPr>
      </w:pPr>
      <w:r w:rsidRPr="009917A8">
        <w:rPr>
          <w:rFonts w:ascii="Times New Roman" w:hAnsi="Times New Roman"/>
        </w:rPr>
        <w:t>« Программы по литературе для 5 – 11 классов»</w:t>
      </w:r>
      <w:proofErr w:type="gramStart"/>
      <w:r w:rsidRPr="009917A8">
        <w:rPr>
          <w:rFonts w:ascii="Times New Roman" w:hAnsi="Times New Roman"/>
        </w:rPr>
        <w:t>.</w:t>
      </w:r>
      <w:r w:rsidR="00B52257">
        <w:rPr>
          <w:rFonts w:ascii="Times New Roman" w:hAnsi="Times New Roman"/>
        </w:rPr>
        <w:t>(</w:t>
      </w:r>
      <w:proofErr w:type="gramEnd"/>
      <w:r w:rsidR="00B52257">
        <w:rPr>
          <w:rFonts w:ascii="Times New Roman" w:hAnsi="Times New Roman"/>
        </w:rPr>
        <w:t>Базовый уровень)</w:t>
      </w:r>
      <w:r w:rsidRPr="009917A8">
        <w:rPr>
          <w:rFonts w:ascii="Times New Roman" w:hAnsi="Times New Roman"/>
        </w:rPr>
        <w:t xml:space="preserve"> (Авторы:  В.Я.Коровина,     В.И.Коровин,  Москва, "Просвещение". 2010 г.</w:t>
      </w:r>
    </w:p>
    <w:p w:rsidR="009917A8" w:rsidRPr="009917A8" w:rsidRDefault="009917A8" w:rsidP="009917A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</w:rPr>
      </w:pPr>
      <w:r w:rsidRPr="009917A8">
        <w:rPr>
          <w:rFonts w:ascii="Times New Roman" w:hAnsi="Times New Roman"/>
        </w:rPr>
        <w:t xml:space="preserve">Образовательная программа ГКОУ </w:t>
      </w:r>
      <w:proofErr w:type="gramStart"/>
      <w:r w:rsidRPr="009917A8">
        <w:rPr>
          <w:rFonts w:ascii="Times New Roman" w:hAnsi="Times New Roman"/>
        </w:rPr>
        <w:t>СО</w:t>
      </w:r>
      <w:proofErr w:type="gramEnd"/>
      <w:r w:rsidRPr="009917A8">
        <w:rPr>
          <w:rFonts w:ascii="Times New Roman" w:hAnsi="Times New Roman"/>
        </w:rPr>
        <w:t xml:space="preserve"> «Нижнетагильская школа-интернат».</w:t>
      </w:r>
    </w:p>
    <w:p w:rsidR="00EC3166" w:rsidRPr="009917A8" w:rsidRDefault="00EC3166" w:rsidP="00EC3166">
      <w:pPr>
        <w:spacing w:after="0"/>
        <w:ind w:firstLine="360"/>
        <w:jc w:val="both"/>
        <w:rPr>
          <w:rFonts w:ascii="Times New Roman" w:hAnsi="Times New Roman"/>
        </w:rPr>
      </w:pPr>
      <w:r w:rsidRPr="009917A8">
        <w:rPr>
          <w:rFonts w:ascii="Times New Roman" w:hAnsi="Times New Roman"/>
        </w:rPr>
        <w:t>Изучение литературы на базовом уровне среднего (полного) общего образования направлено на достижение следующих целей:</w:t>
      </w:r>
    </w:p>
    <w:p w:rsidR="00EC3166" w:rsidRPr="009917A8" w:rsidRDefault="00EC3166" w:rsidP="00EC3166">
      <w:pPr>
        <w:pStyle w:val="a3"/>
        <w:spacing w:after="0"/>
        <w:jc w:val="both"/>
        <w:rPr>
          <w:rFonts w:ascii="Times New Roman" w:hAnsi="Times New Roman" w:cs="Times New Roman"/>
        </w:rPr>
      </w:pPr>
      <w:r w:rsidRPr="009917A8">
        <w:rPr>
          <w:rFonts w:ascii="Times New Roman" w:hAnsi="Times New Roman" w:cs="Times New Roman"/>
        </w:rPr>
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EC3166" w:rsidRPr="009917A8" w:rsidRDefault="00EC3166" w:rsidP="00EC3166">
      <w:pPr>
        <w:pStyle w:val="a3"/>
        <w:spacing w:after="0"/>
        <w:jc w:val="both"/>
        <w:rPr>
          <w:rFonts w:ascii="Times New Roman" w:hAnsi="Times New Roman" w:cs="Times New Roman"/>
        </w:rPr>
      </w:pPr>
      <w:r w:rsidRPr="009917A8">
        <w:rPr>
          <w:rFonts w:ascii="Times New Roman" w:hAnsi="Times New Roman" w:cs="Times New Roman"/>
        </w:rPr>
        <w:lastRenderedPageBreak/>
        <w:t>-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EC3166" w:rsidRPr="009917A8" w:rsidRDefault="00EC3166" w:rsidP="00EC3166">
      <w:pPr>
        <w:pStyle w:val="a3"/>
        <w:spacing w:after="0"/>
        <w:jc w:val="both"/>
        <w:rPr>
          <w:rFonts w:ascii="Times New Roman" w:hAnsi="Times New Roman" w:cs="Times New Roman"/>
        </w:rPr>
      </w:pPr>
      <w:r w:rsidRPr="009917A8">
        <w:rPr>
          <w:rFonts w:ascii="Times New Roman" w:hAnsi="Times New Roman" w:cs="Times New Roman"/>
        </w:rPr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EC3166" w:rsidRPr="009917A8" w:rsidRDefault="00EC3166" w:rsidP="00EC3166">
      <w:pPr>
        <w:pStyle w:val="a3"/>
        <w:spacing w:after="0"/>
        <w:jc w:val="both"/>
        <w:rPr>
          <w:rFonts w:ascii="Times New Roman" w:hAnsi="Times New Roman" w:cs="Times New Roman"/>
        </w:rPr>
      </w:pPr>
      <w:r w:rsidRPr="009917A8">
        <w:rPr>
          <w:rFonts w:ascii="Times New Roman" w:hAnsi="Times New Roman" w:cs="Times New Roman"/>
        </w:rPr>
        <w:t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EE7BB2" w:rsidRPr="009917A8" w:rsidRDefault="00EE7BB2" w:rsidP="00EC3166">
      <w:pPr>
        <w:tabs>
          <w:tab w:val="left" w:pos="993"/>
        </w:tabs>
        <w:spacing w:after="0"/>
        <w:ind w:left="567"/>
        <w:jc w:val="both"/>
        <w:rPr>
          <w:rFonts w:ascii="Times New Roman" w:hAnsi="Times New Roman"/>
        </w:rPr>
      </w:pPr>
      <w:r w:rsidRPr="009917A8">
        <w:rPr>
          <w:rFonts w:ascii="Times New Roman" w:hAnsi="Times New Roman"/>
          <w:b/>
        </w:rPr>
        <w:t xml:space="preserve"> Задачи</w:t>
      </w:r>
      <w:r w:rsidRPr="009917A8">
        <w:rPr>
          <w:rFonts w:ascii="Times New Roman" w:hAnsi="Times New Roman"/>
        </w:rPr>
        <w:t xml:space="preserve"> изучения  курса:</w:t>
      </w:r>
    </w:p>
    <w:p w:rsidR="00EE7BB2" w:rsidRPr="009917A8" w:rsidRDefault="00EE7BB2" w:rsidP="00EC3166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9917A8">
        <w:rPr>
          <w:rFonts w:ascii="Times New Roman" w:hAnsi="Times New Roman" w:cs="Times New Roman"/>
        </w:rPr>
        <w:t>формирование способности понимать и эстетически воспринимать произведения русской литературы, отличающиеся от произведения русской литературы, отличающиеся от произведений родной литературы особенностями образно-эстетической системы;</w:t>
      </w:r>
    </w:p>
    <w:p w:rsidR="00EE7BB2" w:rsidRPr="009917A8" w:rsidRDefault="00EE7BB2" w:rsidP="00EC3166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9917A8">
        <w:rPr>
          <w:rFonts w:ascii="Times New Roman" w:hAnsi="Times New Roman" w:cs="Times New Roman"/>
        </w:rPr>
        <w:t xml:space="preserve"> обогащение духовно-нравственного опыта и расширение эстетического кругозора учащихся при параллельном изучении родной и русской литературы;</w:t>
      </w:r>
    </w:p>
    <w:p w:rsidR="00EE7BB2" w:rsidRPr="009917A8" w:rsidRDefault="00EE7BB2" w:rsidP="00EC3166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9917A8">
        <w:rPr>
          <w:rFonts w:ascii="Times New Roman" w:hAnsi="Times New Roman" w:cs="Times New Roman"/>
        </w:rPr>
        <w:t xml:space="preserve"> формирование умения соотносить нравственные идеалы произведений русской и родной литературы, выявлять сходство и национально-обусловленное своеобразие художественных решений;</w:t>
      </w:r>
    </w:p>
    <w:p w:rsidR="00EE7BB2" w:rsidRPr="009917A8" w:rsidRDefault="00EE7BB2" w:rsidP="00EC3166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</w:rPr>
      </w:pPr>
      <w:r w:rsidRPr="009917A8">
        <w:rPr>
          <w:rFonts w:ascii="Times New Roman" w:hAnsi="Times New Roman" w:cs="Times New Roman"/>
        </w:rPr>
        <w:t>совершенствование речевой деятельности учащихся на русском языке: умений и навыков, обеспечивающих владение русским литературным языком, его изобразительно-выразительными средствами.</w:t>
      </w:r>
      <w:r w:rsidRPr="009917A8">
        <w:rPr>
          <w:rFonts w:ascii="Times New Roman" w:hAnsi="Times New Roman" w:cs="Times New Roman"/>
          <w:b/>
        </w:rPr>
        <w:t xml:space="preserve"> </w:t>
      </w:r>
    </w:p>
    <w:p w:rsidR="006D7374" w:rsidRPr="009917A8" w:rsidRDefault="006D7374" w:rsidP="00EC3166">
      <w:pPr>
        <w:spacing w:after="0"/>
        <w:rPr>
          <w:rFonts w:ascii="Times New Roman" w:hAnsi="Times New Roman"/>
        </w:rPr>
      </w:pPr>
    </w:p>
    <w:p w:rsidR="008572D1" w:rsidRPr="009917A8" w:rsidRDefault="008572D1" w:rsidP="00EC3166">
      <w:pPr>
        <w:pStyle w:val="1"/>
        <w:spacing w:before="0" w:after="0" w:line="276" w:lineRule="auto"/>
        <w:jc w:val="both"/>
        <w:rPr>
          <w:rFonts w:ascii="Times New Roman" w:eastAsiaTheme="minorEastAsia" w:hAnsi="Times New Roman" w:cs="Times New Roman"/>
          <w:sz w:val="22"/>
          <w:szCs w:val="22"/>
        </w:rPr>
      </w:pPr>
      <w:bookmarkStart w:id="0" w:name="sub_270010"/>
      <w:r w:rsidRPr="009917A8">
        <w:rPr>
          <w:rFonts w:ascii="Times New Roman" w:eastAsiaTheme="minorEastAsia" w:hAnsi="Times New Roman" w:cs="Times New Roman"/>
          <w:sz w:val="22"/>
          <w:szCs w:val="22"/>
        </w:rPr>
        <w:t>Обязательный минимум содержания основных образовательных программ.</w:t>
      </w:r>
    </w:p>
    <w:bookmarkEnd w:id="0"/>
    <w:p w:rsidR="008572D1" w:rsidRPr="001D20EB" w:rsidRDefault="008572D1" w:rsidP="00EC3166">
      <w:pPr>
        <w:spacing w:after="0"/>
        <w:jc w:val="both"/>
        <w:rPr>
          <w:rFonts w:ascii="Times New Roman" w:eastAsiaTheme="minorEastAsia" w:hAnsi="Times New Roman"/>
        </w:rPr>
      </w:pPr>
    </w:p>
    <w:p w:rsidR="008572D1" w:rsidRPr="001D20EB" w:rsidRDefault="008572D1" w:rsidP="00EC3166">
      <w:pPr>
        <w:pStyle w:val="1"/>
        <w:spacing w:before="0" w:after="0" w:line="276" w:lineRule="auto"/>
        <w:jc w:val="both"/>
        <w:rPr>
          <w:rFonts w:ascii="Times New Roman" w:eastAsiaTheme="minorEastAsia" w:hAnsi="Times New Roman" w:cs="Times New Roman"/>
          <w:sz w:val="22"/>
          <w:szCs w:val="22"/>
        </w:rPr>
      </w:pPr>
      <w:bookmarkStart w:id="1" w:name="sub_2700101"/>
      <w:r w:rsidRPr="001D20EB">
        <w:rPr>
          <w:rFonts w:ascii="Times New Roman" w:eastAsiaTheme="minorEastAsia" w:hAnsi="Times New Roman" w:cs="Times New Roman"/>
          <w:sz w:val="22"/>
          <w:szCs w:val="22"/>
        </w:rPr>
        <w:t>Литературные произведения, предназначенные для обязательного изучения.</w:t>
      </w:r>
      <w:bookmarkEnd w:id="1"/>
    </w:p>
    <w:p w:rsidR="00EC3166" w:rsidRPr="001D20EB" w:rsidRDefault="00EC3166" w:rsidP="00EC3166">
      <w:pPr>
        <w:spacing w:after="0"/>
        <w:rPr>
          <w:rFonts w:ascii="Times New Roman" w:eastAsiaTheme="minorEastAsia" w:hAnsi="Times New Roman"/>
        </w:rPr>
      </w:pPr>
    </w:p>
    <w:p w:rsidR="00EC3166" w:rsidRPr="001D20EB" w:rsidRDefault="00EC3166" w:rsidP="00EC3166">
      <w:pPr>
        <w:spacing w:after="0"/>
        <w:ind w:firstLine="708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EC3166" w:rsidRPr="001D20EB" w:rsidRDefault="00EC3166" w:rsidP="00EC3166">
      <w:pPr>
        <w:spacing w:after="0"/>
        <w:ind w:firstLine="708"/>
        <w:rPr>
          <w:rFonts w:ascii="Times New Roman" w:hAnsi="Times New Roman"/>
        </w:rPr>
      </w:pPr>
      <w:r w:rsidRPr="001D20EB">
        <w:rPr>
          <w:rFonts w:ascii="Times New Roman" w:hAnsi="Times New Roman"/>
        </w:rPr>
        <w:t>Художественные произведения представлены в перечне в хронологической последовательности: от литературы XIX века до новейшего времени. Такое построение перечня определяется задачами курса на историко-литературной основе, опирающегося на сведения, полученные на завершающем этапе основной школы. Курс литературы в старшей школе направлен на систематизацию представлений учащихся об историческом развитии литературы, что позволяет глубже осознать диалог классической и современной литературы.</w:t>
      </w:r>
    </w:p>
    <w:p w:rsidR="00EC3166" w:rsidRPr="001D20EB" w:rsidRDefault="00EC3166" w:rsidP="00EC3166">
      <w:pPr>
        <w:spacing w:after="0"/>
        <w:ind w:firstLine="708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Перечень произведений представляет собой инвариантную часть любой программы литературного образования, обеспечивающую федеральный компонент общего образования. Перечень допускает расширение списка писательских имен и произведений в авторских программах, что содействует реализации принципа вариативности в изучении литературы. Данный перечень включает три уровня детализации учебного материала:</w:t>
      </w:r>
    </w:p>
    <w:p w:rsidR="00EC3166" w:rsidRPr="001D20EB" w:rsidRDefault="00EC3166" w:rsidP="00EC3166">
      <w:pPr>
        <w:spacing w:after="0"/>
        <w:rPr>
          <w:rFonts w:ascii="Times New Roman" w:hAnsi="Times New Roman"/>
        </w:rPr>
      </w:pPr>
      <w:r w:rsidRPr="001D20EB">
        <w:rPr>
          <w:rFonts w:ascii="Times New Roman" w:hAnsi="Times New Roman"/>
        </w:rPr>
        <w:t>- названо имя писателя с указанием конкретных произведений;</w:t>
      </w:r>
    </w:p>
    <w:p w:rsidR="00EC3166" w:rsidRPr="001D20EB" w:rsidRDefault="00EC3166" w:rsidP="00EC3166">
      <w:pPr>
        <w:spacing w:after="0"/>
        <w:rPr>
          <w:rFonts w:ascii="Times New Roman" w:hAnsi="Times New Roman"/>
        </w:rPr>
      </w:pPr>
      <w:r w:rsidRPr="001D20EB">
        <w:rPr>
          <w:rFonts w:ascii="Times New Roman" w:hAnsi="Times New Roman"/>
        </w:rPr>
        <w:t>- названо имя писателя без указания конкретных произведений (определено только число художественных текстов, выбор которых предоставляется автору программы или учителю);</w:t>
      </w:r>
    </w:p>
    <w:p w:rsidR="00EC3166" w:rsidRPr="001D20EB" w:rsidRDefault="00EC3166" w:rsidP="00EC3166">
      <w:pPr>
        <w:spacing w:after="0"/>
        <w:rPr>
          <w:rFonts w:ascii="Times New Roman" w:hAnsi="Times New Roman"/>
        </w:rPr>
      </w:pPr>
      <w:r w:rsidRPr="001D20EB">
        <w:rPr>
          <w:rFonts w:ascii="Times New Roman" w:hAnsi="Times New Roman"/>
        </w:rPr>
        <w:lastRenderedPageBreak/>
        <w:t>- предложен список имен писателей и указано минимальное число авторов, произведения которых обязательны для изучения (выбор писателей и конкретных произведений из предложенного списка предоставляется автору программы или учителю).</w:t>
      </w:r>
    </w:p>
    <w:p w:rsidR="00EC3166" w:rsidRPr="001D20EB" w:rsidRDefault="00EC3166" w:rsidP="00E6573C">
      <w:pPr>
        <w:pStyle w:val="1"/>
        <w:spacing w:after="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bookmarkStart w:id="2" w:name="sub_3500211"/>
      <w:r w:rsidRPr="001D20EB">
        <w:rPr>
          <w:rFonts w:ascii="Times New Roman" w:eastAsiaTheme="minorEastAsia" w:hAnsi="Times New Roman" w:cs="Times New Roman"/>
          <w:sz w:val="22"/>
          <w:szCs w:val="22"/>
        </w:rPr>
        <w:t>Русская литература XIX века</w:t>
      </w:r>
    </w:p>
    <w:bookmarkEnd w:id="2"/>
    <w:p w:rsidR="00EC3166" w:rsidRPr="001D20EB" w:rsidRDefault="00EC3166" w:rsidP="00E6573C">
      <w:pPr>
        <w:spacing w:after="0"/>
        <w:jc w:val="both"/>
        <w:rPr>
          <w:rFonts w:ascii="Times New Roman" w:eastAsiaTheme="minorEastAsia" w:hAnsi="Times New Roman"/>
        </w:rPr>
      </w:pP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А.С. Пушкин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Стихотворения: "Погасло дневное светило...", "Свободы сеятель пустынный...", "Подражания Корану" (IX "И путник усталый на Бога роптал..."), "Элегия" ("Безумных лет угасшее веселье..."), "...Вновь я посетил...", а также три стихотворения по выбору.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Поэма "Медный всадник".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М.Ю. Лермонтов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Стихотворения: "Молитва" ("Я, Матерь Божия, ныне с молитвою..."), "Как часто, пестрою толпою окружен...", "</w:t>
      </w:r>
      <w:proofErr w:type="spellStart"/>
      <w:r w:rsidRPr="001D20EB">
        <w:rPr>
          <w:rFonts w:ascii="Times New Roman" w:hAnsi="Times New Roman"/>
        </w:rPr>
        <w:t>Валерик</w:t>
      </w:r>
      <w:proofErr w:type="spellEnd"/>
      <w:r w:rsidRPr="001D20EB">
        <w:rPr>
          <w:rFonts w:ascii="Times New Roman" w:hAnsi="Times New Roman"/>
        </w:rPr>
        <w:t>", "Сон" ("В полдневный жар в долине Дагестана..."), "Выхожу один я на дорогу...", а также три стихотворения по выбору.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Н.В. Гоголь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Одна из петербургских повестей по выбору (только для образовательных учреждений с русским языком обучения).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А.Н. Островский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Драма "Гроза" (в образовательных учреждениях с родным (нерусским) языком обучения - в сокращении).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И.А. Гончаров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Роман "Обломов" (в образовательных учреждениях с родным (нерусским) языком обучения - обзорное изучение с анализом фрагментов).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И.С. Тургенев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Роман "Отцы и дети" (в образовательных учреждениях с родным (нерусским) языком обучения - обзорное изучение с анализом фрагментов).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Ф.И. Тютчев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Стихотворения: "</w:t>
      </w:r>
      <w:proofErr w:type="spellStart"/>
      <w:r w:rsidRPr="001D20EB">
        <w:rPr>
          <w:rFonts w:ascii="Times New Roman" w:hAnsi="Times New Roman"/>
        </w:rPr>
        <w:t>Silentium</w:t>
      </w:r>
      <w:proofErr w:type="spellEnd"/>
      <w:r w:rsidRPr="001D20EB">
        <w:rPr>
          <w:rFonts w:ascii="Times New Roman" w:hAnsi="Times New Roman"/>
        </w:rPr>
        <w:t>!", "</w:t>
      </w:r>
      <w:proofErr w:type="spellStart"/>
      <w:r w:rsidRPr="001D20EB">
        <w:rPr>
          <w:rFonts w:ascii="Times New Roman" w:hAnsi="Times New Roman"/>
        </w:rPr>
        <w:t>He</w:t>
      </w:r>
      <w:proofErr w:type="spellEnd"/>
      <w:r w:rsidRPr="001D20EB">
        <w:rPr>
          <w:rFonts w:ascii="Times New Roman" w:hAnsi="Times New Roman"/>
        </w:rPr>
        <w:t xml:space="preserve"> то, что мните вы, природа...", "Умом Россию не понять...", "О, как убийственно мы любим...", "Нам не дано предугадать...", "К.Б." ("Я встретил вас - и все былое..."), а также три стихотворения по выбору.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А.А. Фет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Стихотворения: "Это утро, радость эта...", "Шепот, робкое дыханье...", "Сияла ночь. Луной был полон сад. Лежали...", "Еще майская ночь", а также три стихотворения по выбору.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А.К. Толстой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Три произведения по выбору.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Н.А. Некрасов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Стихотворения: "В дороге", "Вчерашний день, часу в шестом...", "Мы с тобой бестолковые люди...", "Поэт и Гражданин", "Элегия" ("Пускай нам говорит изменчивая мода..."), "</w:t>
      </w:r>
      <w:proofErr w:type="gramStart"/>
      <w:r w:rsidRPr="001D20EB">
        <w:rPr>
          <w:rFonts w:ascii="Times New Roman" w:hAnsi="Times New Roman"/>
        </w:rPr>
        <w:t>О</w:t>
      </w:r>
      <w:proofErr w:type="gramEnd"/>
      <w:r w:rsidRPr="001D20EB">
        <w:rPr>
          <w:rFonts w:ascii="Times New Roman" w:hAnsi="Times New Roman"/>
        </w:rPr>
        <w:t xml:space="preserve"> </w:t>
      </w:r>
      <w:proofErr w:type="gramStart"/>
      <w:r w:rsidRPr="001D20EB">
        <w:rPr>
          <w:rFonts w:ascii="Times New Roman" w:hAnsi="Times New Roman"/>
        </w:rPr>
        <w:t>Муза</w:t>
      </w:r>
      <w:proofErr w:type="gramEnd"/>
      <w:r w:rsidRPr="001D20EB">
        <w:rPr>
          <w:rFonts w:ascii="Times New Roman" w:hAnsi="Times New Roman"/>
        </w:rPr>
        <w:t>! я у двери гроба...", а также три стихотворения по выбору.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Поэма "Кому на Руси жить хорошо" (в образовательных учреждениях с родным (нерусским) языком обучения - обзорное изучение с анализом фрагментов).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Н.С. Лесков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Одно произведение по выбору.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М.Е. Салтыков-Щедрин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"История одного города" (обзор).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Ф.М. Достоевский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Роман "Преступление и наказание" (в образовательных учреждениях с родным (нерусским) языком обучения - обзорное изучение с анализом фрагментов).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Л.Н. Толстой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lastRenderedPageBreak/>
        <w:t>Роман-эпопея "Война и мир" (в образовательных учреждениях с родным (нерусским) языком обучения - обзорное изучение с анализом фрагментов).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А.П. Чехов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Рассказы: "Студент", "</w:t>
      </w:r>
      <w:proofErr w:type="spellStart"/>
      <w:r w:rsidRPr="001D20EB">
        <w:rPr>
          <w:rFonts w:ascii="Times New Roman" w:hAnsi="Times New Roman"/>
        </w:rPr>
        <w:t>Ионыч</w:t>
      </w:r>
      <w:proofErr w:type="spellEnd"/>
      <w:r w:rsidRPr="001D20EB">
        <w:rPr>
          <w:rFonts w:ascii="Times New Roman" w:hAnsi="Times New Roman"/>
        </w:rPr>
        <w:t>", а также два рассказа по выбору.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Рассказы: "Человек в футляре", "Дама с собачкой" (только для образовательных учреждений с русским языком обучения).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Пьеса "Вишневый сад" (в образовательных учреждениях с родным (нерусским) языком обучения - в сокращении).</w:t>
      </w:r>
    </w:p>
    <w:p w:rsidR="00EC3166" w:rsidRPr="001D20EB" w:rsidRDefault="00EC3166" w:rsidP="00E6573C">
      <w:pPr>
        <w:pStyle w:val="1"/>
        <w:spacing w:after="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1D20EB">
        <w:rPr>
          <w:rFonts w:ascii="Times New Roman" w:eastAsiaTheme="minorEastAsia" w:hAnsi="Times New Roman" w:cs="Times New Roman"/>
          <w:sz w:val="22"/>
          <w:szCs w:val="22"/>
        </w:rPr>
        <w:t>Русская литература XX века</w:t>
      </w:r>
    </w:p>
    <w:p w:rsidR="00EC3166" w:rsidRPr="001D20EB" w:rsidRDefault="00EC3166" w:rsidP="00E6573C">
      <w:pPr>
        <w:spacing w:after="0"/>
        <w:jc w:val="both"/>
        <w:rPr>
          <w:rFonts w:ascii="Times New Roman" w:eastAsiaTheme="minorEastAsia" w:hAnsi="Times New Roman"/>
        </w:rPr>
      </w:pP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И.А. Бунин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Три стихотворения по выбору.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Рассказ "Господин из Сан-Франциско", а также два рассказа по выбору.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Рассказ "Чистый понедельник" (только для образовательных учреждений с русским языком обучения).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А.И. Куприн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Одно произведение по выбору.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М. Горький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Пьеса "На дне".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Одно произведение по выбору.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 xml:space="preserve">Поэзия конца XIX - начала XX </w:t>
      </w:r>
      <w:proofErr w:type="gramStart"/>
      <w:r w:rsidRPr="001D20EB">
        <w:rPr>
          <w:rFonts w:ascii="Times New Roman" w:hAnsi="Times New Roman"/>
        </w:rPr>
        <w:t>в</w:t>
      </w:r>
      <w:proofErr w:type="gramEnd"/>
      <w:r w:rsidRPr="001D20EB">
        <w:rPr>
          <w:rFonts w:ascii="Times New Roman" w:hAnsi="Times New Roman"/>
        </w:rPr>
        <w:t>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И.Ф. Анненский, К.Д. Бальмонт, А. Белый, В.Я. Брюсов, М.А. Волошин, Н.С. Гумилев, Н.А. Клюев, И. Северянин, Ф.К. Сологуб, В.В. Хлебников, В.Ф. Ходасевич.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Стихотворения не менее двух авторов по выбору.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A.А. Блок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Стихотворения: "Незнакомка", "Россия", "Ночь, улица, фонарь, аптека...", "В ресторане", "Река раскинулась. Течет, грустит лениво..." (из цикла "На поле Куликовом"), "На железной дороге", а также три стихотворения по выбору.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Поэма "Двенадцать".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B.В. Маяковский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Стихотворения: "А вы могли бы?". "Послушайте!", "Скрипка и немножко нервно", "</w:t>
      </w:r>
      <w:proofErr w:type="spellStart"/>
      <w:r w:rsidRPr="001D20EB">
        <w:rPr>
          <w:rFonts w:ascii="Times New Roman" w:hAnsi="Times New Roman"/>
        </w:rPr>
        <w:t>Лиличка</w:t>
      </w:r>
      <w:proofErr w:type="spellEnd"/>
      <w:r w:rsidRPr="001D20EB">
        <w:rPr>
          <w:rFonts w:ascii="Times New Roman" w:hAnsi="Times New Roman"/>
        </w:rPr>
        <w:t>!", "Юбилейное", "Прозаседавшиеся", а также три стихотворения по выбору.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Поэма "Облако в штанах" (для образовательных учреждений с родным (нерусским) языком обучения - в сокращении).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C.А. Есенин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Стихотворения: "Гой ты, Русь, моя родная!..", "Не бродить, не мять в кустах багряных...", "Мы теперь уходим понемногу</w:t>
      </w:r>
      <w:proofErr w:type="gramStart"/>
      <w:r w:rsidRPr="001D20EB">
        <w:rPr>
          <w:rFonts w:ascii="Times New Roman" w:hAnsi="Times New Roman"/>
        </w:rPr>
        <w:t>..", "</w:t>
      </w:r>
      <w:proofErr w:type="gramEnd"/>
      <w:r w:rsidRPr="001D20EB">
        <w:rPr>
          <w:rFonts w:ascii="Times New Roman" w:hAnsi="Times New Roman"/>
        </w:rPr>
        <w:t>Письмо матери", "Спит ковыль. Равнина дорогая...", "</w:t>
      </w:r>
      <w:proofErr w:type="spellStart"/>
      <w:r w:rsidRPr="001D20EB">
        <w:rPr>
          <w:rFonts w:ascii="Times New Roman" w:hAnsi="Times New Roman"/>
        </w:rPr>
        <w:t>Шаганэ</w:t>
      </w:r>
      <w:proofErr w:type="spellEnd"/>
      <w:r w:rsidRPr="001D20EB">
        <w:rPr>
          <w:rFonts w:ascii="Times New Roman" w:hAnsi="Times New Roman"/>
        </w:rPr>
        <w:t xml:space="preserve"> ты моя, </w:t>
      </w:r>
      <w:proofErr w:type="spellStart"/>
      <w:r w:rsidRPr="001D20EB">
        <w:rPr>
          <w:rFonts w:ascii="Times New Roman" w:hAnsi="Times New Roman"/>
        </w:rPr>
        <w:t>Шаганэ</w:t>
      </w:r>
      <w:proofErr w:type="spellEnd"/>
      <w:r w:rsidRPr="001D20EB">
        <w:rPr>
          <w:rFonts w:ascii="Times New Roman" w:hAnsi="Times New Roman"/>
        </w:rPr>
        <w:t>...", "Не жалею, не зову, не плачу...", "Русь Советская", а также три стихотворения по выбору.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М.И. Цветаева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Стихотворения: "Моим стихам, написанным так рано...", "Стихи к Блоку" ("Имя твое - птица в руке..."), "Кто создан из камня, кто создан из глины...", "Тоска по родине! Давно...", а также два стихотворения по выбору.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О.Э. Мандельштам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Стихотворения: "</w:t>
      </w:r>
      <w:proofErr w:type="spellStart"/>
      <w:r w:rsidRPr="001D20EB">
        <w:rPr>
          <w:rFonts w:ascii="Times New Roman" w:hAnsi="Times New Roman"/>
        </w:rPr>
        <w:t>Notre</w:t>
      </w:r>
      <w:proofErr w:type="spellEnd"/>
      <w:r w:rsidRPr="001D20EB">
        <w:rPr>
          <w:rFonts w:ascii="Times New Roman" w:hAnsi="Times New Roman"/>
        </w:rPr>
        <w:t xml:space="preserve"> </w:t>
      </w:r>
      <w:proofErr w:type="spellStart"/>
      <w:r w:rsidRPr="001D20EB">
        <w:rPr>
          <w:rFonts w:ascii="Times New Roman" w:hAnsi="Times New Roman"/>
        </w:rPr>
        <w:t>Dame</w:t>
      </w:r>
      <w:proofErr w:type="spellEnd"/>
      <w:r w:rsidRPr="001D20EB">
        <w:rPr>
          <w:rFonts w:ascii="Times New Roman" w:hAnsi="Times New Roman"/>
        </w:rPr>
        <w:t>", "Бессонница. Гомер. Тугие паруса...", "За гремучую доблесть грядущих веков...". "Я вернулся в мой город, знакомый до слез...", а также два стихотворения по выбору.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А.А. Ахматова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lastRenderedPageBreak/>
        <w:t xml:space="preserve">Стихотворения: "Песня последней встречи", "Сжата руки под темной вуалью...", "Мне ни к чему одические рати...", "Мне голос был. Он звал </w:t>
      </w:r>
      <w:proofErr w:type="spellStart"/>
      <w:r w:rsidRPr="001D20EB">
        <w:rPr>
          <w:rFonts w:ascii="Times New Roman" w:hAnsi="Times New Roman"/>
        </w:rPr>
        <w:t>утешно</w:t>
      </w:r>
      <w:proofErr w:type="spellEnd"/>
      <w:r w:rsidRPr="001D20EB">
        <w:rPr>
          <w:rFonts w:ascii="Times New Roman" w:hAnsi="Times New Roman"/>
        </w:rPr>
        <w:t>...", "Родная земля", а также два стихотворения по выбору.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Поэма "Реквием".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Б.Л. Пастернак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Стихотворения: "Февраль. Достать чернил и плакать!..", "Определение поэзии", "Во всем мне хочется дойти...", "Гамлет", "Зимняя ночь", а также два стихотворения по выбору.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Роман "Доктор Живаго" (обзор).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М.А. Булгаков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Романы: "Белая гвардия" или "Мастер и Маргарита" (в образовательных учреждениях с родным (нерусским) языком обучения - один из романов в сокращении).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А.П. Платонов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Одно произведение по выбору.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М.А. Шолохов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Роман-эпопея "Тихий Дон" (обзорное изучение).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A.Т. Твардовский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Стихотворения: "Вся суть в одном-единственном завете...", "Памяти матери", "Я знаю, никакой моей вины...", а также два стихотворения по выбору.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B.Т. Шаламов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"Колымские рассказы" (два рассказа по выбору).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bookmarkStart w:id="3" w:name="sub_3"/>
      <w:r w:rsidRPr="001D20EB">
        <w:rPr>
          <w:rFonts w:ascii="Times New Roman" w:hAnsi="Times New Roman"/>
        </w:rPr>
        <w:t>А.И. Солженицын</w:t>
      </w:r>
    </w:p>
    <w:bookmarkEnd w:id="3"/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Повесть "Один день Ивана Денисовича" (только для образовательных учреждений с русским языком обучения).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Рассказ "Матренин двор" (только для образовательных учреждений с родным (нерусским) языком обучения).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Роман. "Архипелаг Гулаг" (фрагменты).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Проза второй половины XX века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Ф.А. Абрамов, Ч.Т. Айтматов, В.П. Астафьев, В.И. Белов, А.Г. Битов, В.В. Быков, В.С. </w:t>
      </w:r>
      <w:proofErr w:type="spellStart"/>
      <w:r w:rsidRPr="001D20EB">
        <w:rPr>
          <w:rFonts w:ascii="Times New Roman" w:hAnsi="Times New Roman"/>
        </w:rPr>
        <w:t>Гроссман</w:t>
      </w:r>
      <w:proofErr w:type="spellEnd"/>
      <w:r w:rsidRPr="001D20EB">
        <w:rPr>
          <w:rFonts w:ascii="Times New Roman" w:hAnsi="Times New Roman"/>
        </w:rPr>
        <w:t>, С.Д. Довлатов, В.Л. Кондратьев, В.П. Некрасов, Е.И. Носов, В.Г. Распутин, В.Ф. Тендряков, Ю.В. Трифонов, В.М. Шукшин.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Произведения не менее трех авторов по выбору.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Поэзия второй половины XX века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Б.А. Ахмадулина, И.А. Бродский, А.А. Вознесенский, В.С. Высоцкий, Е.А. Евтушенко, Ю.П. Кузнецов, Л.Н. Мартынов, Б.Ш. Окуджава, Н.М. Рубцов, Д.С. Самойлов, Б.А. Слуцкий, В.Н. Соколов, В.А. Солоухин, А.А. Тарковский.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Стихотворения не менее трех авторов по выбору.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Драматургия второй половины XX века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А.Н. Арбузов, А.В. Вампилов, А.М. Володин, В.С. Розов, М.М. Рощин.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Произведение одного автора по выбору.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Литература последнего десятилетия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Проза (одно произведение по выбору). Поэзия (одно произведение по выбору).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Литература народов России</w:t>
      </w:r>
      <w:hyperlink r:id="rId6" w:anchor="sub_926" w:history="1">
        <w:r w:rsidRPr="001D20EB">
          <w:rPr>
            <w:rStyle w:val="a4"/>
          </w:rPr>
          <w:t>*(26)</w:t>
        </w:r>
      </w:hyperlink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Г. </w:t>
      </w:r>
      <w:proofErr w:type="spellStart"/>
      <w:r w:rsidRPr="001D20EB">
        <w:rPr>
          <w:rFonts w:ascii="Times New Roman" w:hAnsi="Times New Roman"/>
        </w:rPr>
        <w:t>Айги</w:t>
      </w:r>
      <w:proofErr w:type="spellEnd"/>
      <w:r w:rsidRPr="001D20EB">
        <w:rPr>
          <w:rFonts w:ascii="Times New Roman" w:hAnsi="Times New Roman"/>
        </w:rPr>
        <w:t>, Р. Гамзатов, М. </w:t>
      </w:r>
      <w:proofErr w:type="spellStart"/>
      <w:r w:rsidRPr="001D20EB">
        <w:rPr>
          <w:rFonts w:ascii="Times New Roman" w:hAnsi="Times New Roman"/>
        </w:rPr>
        <w:t>Джалиль</w:t>
      </w:r>
      <w:proofErr w:type="spellEnd"/>
      <w:r w:rsidRPr="001D20EB">
        <w:rPr>
          <w:rFonts w:ascii="Times New Roman" w:hAnsi="Times New Roman"/>
        </w:rPr>
        <w:t>, М. </w:t>
      </w:r>
      <w:proofErr w:type="gramStart"/>
      <w:r w:rsidRPr="001D20EB">
        <w:rPr>
          <w:rFonts w:ascii="Times New Roman" w:hAnsi="Times New Roman"/>
        </w:rPr>
        <w:t>Карим</w:t>
      </w:r>
      <w:proofErr w:type="gramEnd"/>
      <w:r w:rsidRPr="001D20EB">
        <w:rPr>
          <w:rFonts w:ascii="Times New Roman" w:hAnsi="Times New Roman"/>
        </w:rPr>
        <w:t>, Д. Кугультинов, К. Кулиев, Ю. </w:t>
      </w:r>
      <w:proofErr w:type="spellStart"/>
      <w:r w:rsidRPr="001D20EB">
        <w:rPr>
          <w:rFonts w:ascii="Times New Roman" w:hAnsi="Times New Roman"/>
        </w:rPr>
        <w:t>Рытхэу</w:t>
      </w:r>
      <w:proofErr w:type="spellEnd"/>
      <w:r w:rsidRPr="001D20EB">
        <w:rPr>
          <w:rFonts w:ascii="Times New Roman" w:hAnsi="Times New Roman"/>
        </w:rPr>
        <w:t>, Г. Тукай, К. Хетагуров, Ю. </w:t>
      </w:r>
      <w:proofErr w:type="spellStart"/>
      <w:r w:rsidRPr="001D20EB">
        <w:rPr>
          <w:rFonts w:ascii="Times New Roman" w:hAnsi="Times New Roman"/>
        </w:rPr>
        <w:t>Шесталов</w:t>
      </w:r>
      <w:proofErr w:type="spellEnd"/>
      <w:r w:rsidRPr="001D20EB">
        <w:rPr>
          <w:rFonts w:ascii="Times New Roman" w:hAnsi="Times New Roman"/>
        </w:rPr>
        <w:t>. Произведение одного автора по выбору.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</w:p>
    <w:p w:rsidR="00EC3166" w:rsidRPr="001D20EB" w:rsidRDefault="00EC3166" w:rsidP="00E6573C">
      <w:pPr>
        <w:pStyle w:val="1"/>
        <w:spacing w:after="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bookmarkStart w:id="4" w:name="sub_3500213"/>
      <w:r w:rsidRPr="001D20EB">
        <w:rPr>
          <w:rFonts w:ascii="Times New Roman" w:eastAsiaTheme="minorEastAsia" w:hAnsi="Times New Roman" w:cs="Times New Roman"/>
          <w:sz w:val="22"/>
          <w:szCs w:val="22"/>
        </w:rPr>
        <w:t>Зарубежная литература</w:t>
      </w:r>
    </w:p>
    <w:bookmarkEnd w:id="4"/>
    <w:p w:rsidR="00EC3166" w:rsidRPr="001D20EB" w:rsidRDefault="00EC3166" w:rsidP="00E6573C">
      <w:pPr>
        <w:spacing w:after="0"/>
        <w:jc w:val="both"/>
        <w:rPr>
          <w:rFonts w:ascii="Times New Roman" w:eastAsiaTheme="minorEastAsia" w:hAnsi="Times New Roman"/>
        </w:rPr>
      </w:pP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Проза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proofErr w:type="gramStart"/>
      <w:r w:rsidRPr="001D20EB">
        <w:rPr>
          <w:rFonts w:ascii="Times New Roman" w:hAnsi="Times New Roman"/>
        </w:rPr>
        <w:lastRenderedPageBreak/>
        <w:t xml:space="preserve">О. Бальзак, Г. Белль, </w:t>
      </w:r>
      <w:proofErr w:type="spellStart"/>
      <w:r w:rsidRPr="001D20EB">
        <w:rPr>
          <w:rFonts w:ascii="Times New Roman" w:hAnsi="Times New Roman"/>
        </w:rPr>
        <w:t>О'Генри</w:t>
      </w:r>
      <w:proofErr w:type="spellEnd"/>
      <w:r w:rsidRPr="001D20EB">
        <w:rPr>
          <w:rFonts w:ascii="Times New Roman" w:hAnsi="Times New Roman"/>
        </w:rPr>
        <w:t>, У. </w:t>
      </w:r>
      <w:proofErr w:type="spellStart"/>
      <w:r w:rsidRPr="001D20EB">
        <w:rPr>
          <w:rFonts w:ascii="Times New Roman" w:hAnsi="Times New Roman"/>
        </w:rPr>
        <w:t>Голдинг</w:t>
      </w:r>
      <w:proofErr w:type="spellEnd"/>
      <w:r w:rsidRPr="001D20EB">
        <w:rPr>
          <w:rFonts w:ascii="Times New Roman" w:hAnsi="Times New Roman"/>
        </w:rPr>
        <w:t>, Э.Т.А. Гофман, В. Гюго, Ч. Диккенс, Г. Ибсен, А. Камю, Ф. Кафка, Г.Г. Маркес, П. Мериме, М. Метерлинк, Г. Мопассан, У.С. Моэм, Д. Оруэлл, Э.А. По, Э.М. Ремарк, Ф. Стендаль, Дж. Сэлинджер, О. Уайльд, Г. Флобер, Э. Хемингуэй, Б. Шоу, У. Эко.</w:t>
      </w:r>
      <w:proofErr w:type="gramEnd"/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Произведения не менее трех авторов по выбору.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Поэзия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Г. Аполлинер, Д.Г. Байрон, У. Блейк, Ш. </w:t>
      </w:r>
      <w:proofErr w:type="spellStart"/>
      <w:r w:rsidRPr="001D20EB">
        <w:rPr>
          <w:rFonts w:ascii="Times New Roman" w:hAnsi="Times New Roman"/>
        </w:rPr>
        <w:t>Бодлер</w:t>
      </w:r>
      <w:proofErr w:type="spellEnd"/>
      <w:r w:rsidRPr="001D20EB">
        <w:rPr>
          <w:rFonts w:ascii="Times New Roman" w:hAnsi="Times New Roman"/>
        </w:rPr>
        <w:t>, П. Верлен, Э. Верхарн, Г. Гейне, А. Рембо, Р.М. Рильке, Т.С. Элиот.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Стихотворения не менее двух авторов по выбору.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В образовательных учреждениях с родным (нерусским) языком обучения все крупные по объему произведения зарубежной литературы изучаются во фрагментах.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</w:p>
    <w:p w:rsidR="00EC3166" w:rsidRPr="001D20EB" w:rsidRDefault="00EC3166" w:rsidP="00E6573C">
      <w:pPr>
        <w:pStyle w:val="1"/>
        <w:spacing w:after="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bookmarkStart w:id="5" w:name="sub_350022"/>
      <w:r w:rsidRPr="001D20EB">
        <w:rPr>
          <w:rFonts w:ascii="Times New Roman" w:eastAsiaTheme="minorEastAsia" w:hAnsi="Times New Roman" w:cs="Times New Roman"/>
          <w:sz w:val="22"/>
          <w:szCs w:val="22"/>
        </w:rPr>
        <w:t>Основные историко-литературные сведения</w:t>
      </w:r>
    </w:p>
    <w:bookmarkEnd w:id="5"/>
    <w:p w:rsidR="00EC3166" w:rsidRPr="001D20EB" w:rsidRDefault="00EC3166" w:rsidP="00E6573C">
      <w:pPr>
        <w:spacing w:after="0"/>
        <w:jc w:val="both"/>
        <w:rPr>
          <w:rFonts w:ascii="Times New Roman" w:eastAsiaTheme="minorEastAsia" w:hAnsi="Times New Roman"/>
        </w:rPr>
      </w:pPr>
    </w:p>
    <w:p w:rsidR="00EC3166" w:rsidRPr="001D20EB" w:rsidRDefault="00EC3166" w:rsidP="00E6573C">
      <w:pPr>
        <w:pStyle w:val="1"/>
        <w:spacing w:after="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bookmarkStart w:id="6" w:name="sub_3500221"/>
      <w:r w:rsidRPr="001D20EB">
        <w:rPr>
          <w:rFonts w:ascii="Times New Roman" w:eastAsiaTheme="minorEastAsia" w:hAnsi="Times New Roman" w:cs="Times New Roman"/>
          <w:sz w:val="22"/>
          <w:szCs w:val="22"/>
        </w:rPr>
        <w:t>Русская литература XIX века</w:t>
      </w:r>
    </w:p>
    <w:bookmarkEnd w:id="6"/>
    <w:p w:rsidR="00EC3166" w:rsidRPr="001D20EB" w:rsidRDefault="00EC3166" w:rsidP="00E6573C">
      <w:pPr>
        <w:spacing w:after="0"/>
        <w:jc w:val="both"/>
        <w:rPr>
          <w:rFonts w:ascii="Times New Roman" w:eastAsiaTheme="minorEastAsia" w:hAnsi="Times New Roman"/>
        </w:rPr>
      </w:pP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Русская литература в контексте мировой культуры.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 xml:space="preserve">Основные темы и проблемы русской литературы XIX </w:t>
      </w:r>
      <w:proofErr w:type="gramStart"/>
      <w:r w:rsidRPr="001D20EB">
        <w:rPr>
          <w:rFonts w:ascii="Times New Roman" w:hAnsi="Times New Roman"/>
        </w:rPr>
        <w:t>в</w:t>
      </w:r>
      <w:proofErr w:type="gramEnd"/>
      <w:r w:rsidRPr="001D20EB">
        <w:rPr>
          <w:rFonts w:ascii="Times New Roman" w:hAnsi="Times New Roman"/>
        </w:rPr>
        <w:t>. (</w:t>
      </w:r>
      <w:proofErr w:type="gramStart"/>
      <w:r w:rsidRPr="001D20EB">
        <w:rPr>
          <w:rFonts w:ascii="Times New Roman" w:hAnsi="Times New Roman"/>
        </w:rPr>
        <w:t>свобода</w:t>
      </w:r>
      <w:proofErr w:type="gramEnd"/>
      <w:r w:rsidRPr="001D20EB">
        <w:rPr>
          <w:rFonts w:ascii="Times New Roman" w:hAnsi="Times New Roman"/>
        </w:rPr>
        <w:t>, духовно-нравственные искания человека, обращение к народу в поисках нравственного идеала, "</w:t>
      </w:r>
      <w:proofErr w:type="spellStart"/>
      <w:r w:rsidRPr="001D20EB">
        <w:rPr>
          <w:rFonts w:ascii="Times New Roman" w:hAnsi="Times New Roman"/>
        </w:rPr>
        <w:t>праведничество</w:t>
      </w:r>
      <w:proofErr w:type="spellEnd"/>
      <w:r w:rsidRPr="001D20EB">
        <w:rPr>
          <w:rFonts w:ascii="Times New Roman" w:hAnsi="Times New Roman"/>
        </w:rPr>
        <w:t>", борьба с социальной несправедливостью и угнетением человека). Нравственные устои и быт разных слоев русского общества (дворянство, купечество, крестьянство). Роль женщины в семье и общественной жизни.</w:t>
      </w:r>
    </w:p>
    <w:p w:rsidR="00EC3166" w:rsidRPr="001D20EB" w:rsidRDefault="00EC3166" w:rsidP="00E6573C">
      <w:pPr>
        <w:spacing w:after="0"/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Национальное самоопределение русской литературы. Историко-культурные и художественные предпосылки романтизма, своеобразие романтизма в русской литературе и литературе других народов России. Формирование реализма как новой ступени познания и художественного освоения мира и человека. Общее и особенное в реалистическом отражении действительности в русской литературе и литературе других народов России. Проблема человека и среды. Осмысление взаимодействия характера и обстоятельств.</w:t>
      </w:r>
    </w:p>
    <w:p w:rsidR="00EC3166" w:rsidRPr="001D20EB" w:rsidRDefault="00EC3166" w:rsidP="00E6573C">
      <w:pPr>
        <w:spacing w:after="0"/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Расцвет русского романа. Аналитический характер русской прозы, ее социальная острота и философская глубина. Проблема судьбы, веры и безверия, смысла жизни и тайны смерти. Выявление опасности своеволия и прагматизма. Понимание свободы как ответственности за совершенный выбор. Идея нравственного самосовершенствования. Споры о путях улучшения мира: революция или эволюция и духовное возрождение человека. Историзм в познании закономерностей общественного развития. Развитие психологизма. Демократизация русской литературы. Традиции и новаторство в поэзии. Формирование национального театра. Становление литературного языка.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</w:p>
    <w:p w:rsidR="00EC3166" w:rsidRPr="001D20EB" w:rsidRDefault="00EC3166" w:rsidP="00E6573C">
      <w:pPr>
        <w:pStyle w:val="1"/>
        <w:spacing w:after="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bookmarkStart w:id="7" w:name="sub_3500222"/>
      <w:r w:rsidRPr="001D20EB">
        <w:rPr>
          <w:rFonts w:ascii="Times New Roman" w:eastAsiaTheme="minorEastAsia" w:hAnsi="Times New Roman" w:cs="Times New Roman"/>
          <w:sz w:val="22"/>
          <w:szCs w:val="22"/>
        </w:rPr>
        <w:t>Русская литература XX века</w:t>
      </w:r>
    </w:p>
    <w:bookmarkEnd w:id="7"/>
    <w:p w:rsidR="00EC3166" w:rsidRPr="001D20EB" w:rsidRDefault="00EC3166" w:rsidP="00E6573C">
      <w:pPr>
        <w:spacing w:after="0"/>
        <w:jc w:val="both"/>
        <w:rPr>
          <w:rFonts w:ascii="Times New Roman" w:eastAsiaTheme="minorEastAsia" w:hAnsi="Times New Roman"/>
        </w:rPr>
      </w:pPr>
    </w:p>
    <w:p w:rsidR="00EC3166" w:rsidRPr="001D20EB" w:rsidRDefault="00EC3166" w:rsidP="00E6573C">
      <w:pPr>
        <w:spacing w:after="0"/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Традиции и новаторство в русской литературе на рубеже XIX-XX веков. Новые литературные течения. Модернизм.</w:t>
      </w:r>
    </w:p>
    <w:p w:rsidR="00EC3166" w:rsidRPr="001D20EB" w:rsidRDefault="00EC3166" w:rsidP="00E6573C">
      <w:pPr>
        <w:spacing w:after="0"/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Трагические события эпохи (Первая мировая война, революция, Гражданская война, массовые репрессии, коллективизация) и их отражение в русской литературе и литературе других народов России. Конфликт человека и эпохи. Развитие русской реалистической прозы, ее темы и герои. Государственное регулирование и творческая свобода в литературе советского времени. Художественная объективность и тенденциозность в освещении исторических событий. Сатира в литературе.</w:t>
      </w:r>
    </w:p>
    <w:p w:rsidR="00EC3166" w:rsidRPr="001D20EB" w:rsidRDefault="00EC3166" w:rsidP="00E6573C">
      <w:pPr>
        <w:spacing w:after="0"/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Великая Отечественная война и ее художественное осмысление в русской литературе и литературе других народов России. Новое понимание русской истории. Влияние "оттепели" 1960-</w:t>
      </w:r>
      <w:r w:rsidRPr="001D20EB">
        <w:rPr>
          <w:rFonts w:ascii="Times New Roman" w:hAnsi="Times New Roman"/>
        </w:rPr>
        <w:lastRenderedPageBreak/>
        <w:t>х годов на развитие литературы. "Лагерная" тема в литературе. "Деревенская" проза. Обращение к народному сознанию в поисках нравственного идеала в русской литературе и литературе других народов России. Развитие традиционных тем русской лирики (темы любви, гражданского служения, единства человека и природы).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</w:p>
    <w:p w:rsidR="00EC3166" w:rsidRPr="001D20EB" w:rsidRDefault="00EC3166" w:rsidP="00E6573C">
      <w:pPr>
        <w:pStyle w:val="1"/>
        <w:spacing w:after="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bookmarkStart w:id="8" w:name="sub_3500223"/>
      <w:r w:rsidRPr="001D20EB">
        <w:rPr>
          <w:rFonts w:ascii="Times New Roman" w:eastAsiaTheme="minorEastAsia" w:hAnsi="Times New Roman" w:cs="Times New Roman"/>
          <w:sz w:val="22"/>
          <w:szCs w:val="22"/>
        </w:rPr>
        <w:t>Литература народов России</w:t>
      </w:r>
    </w:p>
    <w:bookmarkEnd w:id="8"/>
    <w:p w:rsidR="00EC3166" w:rsidRPr="001D20EB" w:rsidRDefault="00EC3166" w:rsidP="00E6573C">
      <w:pPr>
        <w:spacing w:after="0"/>
        <w:jc w:val="both"/>
        <w:rPr>
          <w:rFonts w:ascii="Times New Roman" w:eastAsiaTheme="minorEastAsia" w:hAnsi="Times New Roman"/>
        </w:rPr>
      </w:pPr>
    </w:p>
    <w:p w:rsidR="00EC3166" w:rsidRPr="001D20EB" w:rsidRDefault="00EC3166" w:rsidP="00E6573C">
      <w:pPr>
        <w:spacing w:after="0"/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Отражение в национальных литературах общих и специфических духовно-нравственных и социальных проблем.</w:t>
      </w:r>
    </w:p>
    <w:p w:rsidR="00EC3166" w:rsidRPr="001D20EB" w:rsidRDefault="00EC3166" w:rsidP="00E6573C">
      <w:pPr>
        <w:spacing w:after="0"/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Произведения писателей - представителей народов России как источник знаний о культуре, нравах и обычаях разных народов, населяющих многонациональную Россию. Переводы произведений национальных писателей на русский язык.</w:t>
      </w:r>
    </w:p>
    <w:p w:rsidR="00EC3166" w:rsidRPr="001D20EB" w:rsidRDefault="00EC3166" w:rsidP="00E6573C">
      <w:pPr>
        <w:spacing w:after="0"/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Плодотворное творческое взаимодействие русской литературы и литературы других народов России в обращении к общенародной проблематике: сохранению мира на земле, экологии природы, сбережению духовных богатств, гуманизму социальных взаимоотношений.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</w:p>
    <w:p w:rsidR="00EC3166" w:rsidRPr="001D20EB" w:rsidRDefault="00EC3166" w:rsidP="00E6573C">
      <w:pPr>
        <w:pStyle w:val="1"/>
        <w:spacing w:after="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bookmarkStart w:id="9" w:name="sub_3500224"/>
      <w:r w:rsidRPr="001D20EB">
        <w:rPr>
          <w:rFonts w:ascii="Times New Roman" w:eastAsiaTheme="minorEastAsia" w:hAnsi="Times New Roman" w:cs="Times New Roman"/>
          <w:sz w:val="22"/>
          <w:szCs w:val="22"/>
        </w:rPr>
        <w:t>Зарубежная литература</w:t>
      </w:r>
    </w:p>
    <w:bookmarkEnd w:id="9"/>
    <w:p w:rsidR="00EC3166" w:rsidRPr="001D20EB" w:rsidRDefault="00EC3166" w:rsidP="00E6573C">
      <w:pPr>
        <w:spacing w:after="0"/>
        <w:jc w:val="both"/>
        <w:rPr>
          <w:rFonts w:ascii="Times New Roman" w:eastAsiaTheme="minorEastAsia" w:hAnsi="Times New Roman"/>
        </w:rPr>
      </w:pPr>
    </w:p>
    <w:p w:rsidR="00EC3166" w:rsidRPr="001D20EB" w:rsidRDefault="00EC3166" w:rsidP="00E6573C">
      <w:pPr>
        <w:spacing w:after="0"/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Взаимодействие зарубежной, русской литературы и литературы других народов России, отражение в них "вечных" проблем бытия. Постановка в литературе XIX-XX вв. острых социально-нравственных проблем, протест писателей против унижения человека, воспевание человечности, чистоты и искренности человеческих отношений. Проблемы самопознания и нравственного выбора в произведениях классиков зарубежной литературы.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</w:p>
    <w:p w:rsidR="00EC3166" w:rsidRPr="001D20EB" w:rsidRDefault="00EC3166" w:rsidP="00E6573C">
      <w:pPr>
        <w:pStyle w:val="1"/>
        <w:spacing w:after="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bookmarkStart w:id="10" w:name="sub_350023"/>
      <w:r w:rsidRPr="001D20EB">
        <w:rPr>
          <w:rFonts w:ascii="Times New Roman" w:eastAsiaTheme="minorEastAsia" w:hAnsi="Times New Roman" w:cs="Times New Roman"/>
          <w:sz w:val="22"/>
          <w:szCs w:val="22"/>
        </w:rPr>
        <w:t>Основные теоретико-литературные понятия</w:t>
      </w:r>
    </w:p>
    <w:bookmarkEnd w:id="10"/>
    <w:p w:rsidR="00EC3166" w:rsidRPr="001D20EB" w:rsidRDefault="00EC3166" w:rsidP="00E6573C">
      <w:pPr>
        <w:spacing w:after="0"/>
        <w:jc w:val="both"/>
        <w:rPr>
          <w:rFonts w:ascii="Times New Roman" w:eastAsiaTheme="minorEastAsia" w:hAnsi="Times New Roman"/>
        </w:rPr>
      </w:pP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- Художественная литература как искусство слова.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- Художественный образ.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- Содержание и форма.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- Художественный вымысел. Фантастика.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 xml:space="preserve">- Историко-литературный процесс. </w:t>
      </w:r>
      <w:proofErr w:type="gramStart"/>
      <w:r w:rsidRPr="001D20EB">
        <w:rPr>
          <w:rFonts w:ascii="Times New Roman" w:hAnsi="Times New Roman"/>
        </w:rPr>
        <w:t>Литературные направления и течения: классицизм, сентиментализм, романтизм, реализм, модернизм (символизм, акмеизм, футуризм).</w:t>
      </w:r>
      <w:proofErr w:type="gramEnd"/>
      <w:r w:rsidRPr="001D20EB">
        <w:rPr>
          <w:rFonts w:ascii="Times New Roman" w:hAnsi="Times New Roman"/>
        </w:rPr>
        <w:t xml:space="preserve"> Основные факты жизни и творчества выдающихся русских писателей XIX- XX веков.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 xml:space="preserve">- Литературные роды: эпос, лирика, драма. </w:t>
      </w:r>
      <w:proofErr w:type="gramStart"/>
      <w:r w:rsidRPr="001D20EB">
        <w:rPr>
          <w:rFonts w:ascii="Times New Roman" w:hAnsi="Times New Roman"/>
        </w:rPr>
        <w:t>Жанры литературы: роман, роман-эпопея, повесть, рассказ, очерк, притча; поэма, баллада; лирическое стихотворение, элегия, послание, эпиграмма, ода, сонет; комедия, трагедия, драма.</w:t>
      </w:r>
      <w:proofErr w:type="gramEnd"/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- Авторская позиция. Тема. Идея. Проблематика. Сюжет.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- Деталь. Символ.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- Психологизм. Народность. Историзм.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- Трагическое и комическое. Сатира, юмор, ирония, сарказм. Гротеск.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- Язык художественного произведения. Изобразительно-выразительные средства в художественном произведении: сравнение, эпитет, метафора, метонимия. Гипербола. Аллегория.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- Стиль.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- Проза и поэзия. Системы стихосложения. Стихотворные размеры: хорей, ямб, дактиль, амфибрахий, анапест. Ритм. Рифма. Строфа.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- Литературная критика.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</w:p>
    <w:p w:rsidR="00EC3166" w:rsidRPr="001D20EB" w:rsidRDefault="00EC3166" w:rsidP="00E6573C">
      <w:pPr>
        <w:pStyle w:val="1"/>
        <w:spacing w:after="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bookmarkStart w:id="11" w:name="sub_350024"/>
      <w:r w:rsidRPr="001D20EB">
        <w:rPr>
          <w:rFonts w:ascii="Times New Roman" w:eastAsiaTheme="minorEastAsia" w:hAnsi="Times New Roman" w:cs="Times New Roman"/>
          <w:sz w:val="22"/>
          <w:szCs w:val="22"/>
        </w:rPr>
        <w:lastRenderedPageBreak/>
        <w:t>Основные виды деятельности по освоению литературных произведений и теоретико-литературных понятий</w:t>
      </w:r>
    </w:p>
    <w:bookmarkEnd w:id="11"/>
    <w:p w:rsidR="00EC3166" w:rsidRPr="001D20EB" w:rsidRDefault="00EC3166" w:rsidP="00E6573C">
      <w:pPr>
        <w:spacing w:after="0"/>
        <w:jc w:val="both"/>
        <w:rPr>
          <w:rFonts w:ascii="Times New Roman" w:eastAsiaTheme="minorEastAsia" w:hAnsi="Times New Roman"/>
        </w:rPr>
      </w:pP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- Осознанное, творческое чтение художественных произведений разных жанров.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- Выразительное чтение.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- Различные виды пересказа.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- Заучивание наизусть стихотворных текстов.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- Определение принадлежности литературного (фольклорного) текста к тому или иному роду и жанру.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- 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- 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- Участие в дискуссии, утверждение и доказательство своей точки зрения с учетом мнения оппонента.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- Подготовка рефератов, докладов; написание сочинений на основе и по мотивам литературных произведений.</w:t>
      </w:r>
    </w:p>
    <w:p w:rsidR="001D20EB" w:rsidRPr="009917A8" w:rsidRDefault="001D20EB" w:rsidP="009917A8">
      <w:pPr>
        <w:pStyle w:val="1"/>
        <w:spacing w:line="276" w:lineRule="auto"/>
        <w:rPr>
          <w:rFonts w:ascii="Times New Roman" w:eastAsiaTheme="minorEastAsia" w:hAnsi="Times New Roman" w:cs="Times New Roman"/>
        </w:rPr>
      </w:pPr>
      <w:r w:rsidRPr="001D20EB">
        <w:rPr>
          <w:rFonts w:ascii="Times New Roman" w:eastAsiaTheme="minorEastAsia" w:hAnsi="Times New Roman" w:cs="Times New Roman"/>
        </w:rPr>
        <w:t>Требования к уровню подготовки выпускников</w:t>
      </w:r>
    </w:p>
    <w:p w:rsidR="001D20EB" w:rsidRPr="001D20EB" w:rsidRDefault="001D20EB" w:rsidP="001D20EB">
      <w:pPr>
        <w:rPr>
          <w:rFonts w:ascii="Times New Roman" w:hAnsi="Times New Roman"/>
          <w:sz w:val="24"/>
          <w:szCs w:val="24"/>
        </w:rPr>
      </w:pPr>
      <w:r w:rsidRPr="001D20EB">
        <w:rPr>
          <w:rFonts w:ascii="Times New Roman" w:hAnsi="Times New Roman"/>
          <w:sz w:val="24"/>
          <w:szCs w:val="24"/>
        </w:rPr>
        <w:t>В результате изучения литературы на базовом уровне ученик должен</w:t>
      </w:r>
    </w:p>
    <w:p w:rsidR="001D20EB" w:rsidRPr="001D20EB" w:rsidRDefault="001D20EB" w:rsidP="001D20EB">
      <w:pPr>
        <w:rPr>
          <w:rFonts w:ascii="Times New Roman" w:hAnsi="Times New Roman"/>
          <w:sz w:val="24"/>
          <w:szCs w:val="24"/>
        </w:rPr>
      </w:pPr>
      <w:r w:rsidRPr="00811116">
        <w:rPr>
          <w:rFonts w:ascii="Times New Roman" w:hAnsi="Times New Roman"/>
          <w:i/>
          <w:sz w:val="24"/>
          <w:szCs w:val="24"/>
        </w:rPr>
        <w:t>знать/понимать</w:t>
      </w:r>
      <w:r w:rsidRPr="001D20EB">
        <w:rPr>
          <w:rFonts w:ascii="Times New Roman" w:hAnsi="Times New Roman"/>
          <w:sz w:val="24"/>
          <w:szCs w:val="24"/>
        </w:rPr>
        <w:t>:</w:t>
      </w:r>
    </w:p>
    <w:p w:rsidR="001D20EB" w:rsidRPr="001D20EB" w:rsidRDefault="001D20EB" w:rsidP="00811116">
      <w:pPr>
        <w:spacing w:after="0"/>
        <w:rPr>
          <w:rFonts w:ascii="Times New Roman" w:hAnsi="Times New Roman"/>
          <w:sz w:val="24"/>
          <w:szCs w:val="24"/>
        </w:rPr>
      </w:pPr>
      <w:r w:rsidRPr="001D20EB">
        <w:rPr>
          <w:rFonts w:ascii="Times New Roman" w:hAnsi="Times New Roman"/>
          <w:sz w:val="24"/>
          <w:szCs w:val="24"/>
        </w:rPr>
        <w:t>- образную природу словесного искусства;</w:t>
      </w:r>
    </w:p>
    <w:p w:rsidR="001D20EB" w:rsidRPr="001D20EB" w:rsidRDefault="001D20EB" w:rsidP="00811116">
      <w:pPr>
        <w:spacing w:after="0"/>
        <w:rPr>
          <w:rFonts w:ascii="Times New Roman" w:hAnsi="Times New Roman"/>
          <w:sz w:val="24"/>
          <w:szCs w:val="24"/>
        </w:rPr>
      </w:pPr>
      <w:r w:rsidRPr="001D20EB">
        <w:rPr>
          <w:rFonts w:ascii="Times New Roman" w:hAnsi="Times New Roman"/>
          <w:sz w:val="24"/>
          <w:szCs w:val="24"/>
        </w:rPr>
        <w:t>- содержание изученных литературных произведений;</w:t>
      </w:r>
    </w:p>
    <w:p w:rsidR="001D20EB" w:rsidRPr="001D20EB" w:rsidRDefault="001D20EB" w:rsidP="00811116">
      <w:pPr>
        <w:spacing w:after="0"/>
        <w:rPr>
          <w:rFonts w:ascii="Times New Roman" w:hAnsi="Times New Roman"/>
          <w:sz w:val="24"/>
          <w:szCs w:val="24"/>
        </w:rPr>
      </w:pPr>
      <w:r w:rsidRPr="001D20EB">
        <w:rPr>
          <w:rFonts w:ascii="Times New Roman" w:hAnsi="Times New Roman"/>
          <w:sz w:val="24"/>
          <w:szCs w:val="24"/>
        </w:rPr>
        <w:t>- основные факты жизни и творчества писателей-классиков XIX-XX вв.;</w:t>
      </w:r>
    </w:p>
    <w:p w:rsidR="001D20EB" w:rsidRPr="001D20EB" w:rsidRDefault="001D20EB" w:rsidP="00811116">
      <w:pPr>
        <w:spacing w:after="0"/>
        <w:rPr>
          <w:rFonts w:ascii="Times New Roman" w:hAnsi="Times New Roman"/>
          <w:sz w:val="24"/>
          <w:szCs w:val="24"/>
        </w:rPr>
      </w:pPr>
      <w:r w:rsidRPr="001D20EB">
        <w:rPr>
          <w:rFonts w:ascii="Times New Roman" w:hAnsi="Times New Roman"/>
          <w:sz w:val="24"/>
          <w:szCs w:val="24"/>
        </w:rPr>
        <w:t>- основные закономерности историко-литературного процесса и черты литературных направлений;</w:t>
      </w:r>
    </w:p>
    <w:p w:rsidR="001D20EB" w:rsidRDefault="001D20EB" w:rsidP="00811116">
      <w:pPr>
        <w:spacing w:after="0"/>
        <w:rPr>
          <w:rFonts w:ascii="Times New Roman" w:hAnsi="Times New Roman"/>
          <w:sz w:val="24"/>
          <w:szCs w:val="24"/>
        </w:rPr>
      </w:pPr>
      <w:r w:rsidRPr="001D20EB">
        <w:rPr>
          <w:rFonts w:ascii="Times New Roman" w:hAnsi="Times New Roman"/>
          <w:sz w:val="24"/>
          <w:szCs w:val="24"/>
        </w:rPr>
        <w:t>- основные теоретико-литературные понятия;</w:t>
      </w:r>
    </w:p>
    <w:p w:rsidR="00811116" w:rsidRPr="001D20EB" w:rsidRDefault="00811116" w:rsidP="00811116">
      <w:pPr>
        <w:spacing w:after="0"/>
        <w:rPr>
          <w:rFonts w:ascii="Times New Roman" w:hAnsi="Times New Roman"/>
          <w:sz w:val="24"/>
          <w:szCs w:val="24"/>
        </w:rPr>
      </w:pPr>
    </w:p>
    <w:p w:rsidR="001D20EB" w:rsidRPr="001D20EB" w:rsidRDefault="001D20EB" w:rsidP="001D20EB">
      <w:pPr>
        <w:rPr>
          <w:rFonts w:ascii="Times New Roman" w:hAnsi="Times New Roman"/>
          <w:sz w:val="24"/>
          <w:szCs w:val="24"/>
        </w:rPr>
      </w:pPr>
      <w:r w:rsidRPr="00811116">
        <w:rPr>
          <w:rFonts w:ascii="Times New Roman" w:hAnsi="Times New Roman"/>
          <w:i/>
          <w:sz w:val="24"/>
          <w:szCs w:val="24"/>
        </w:rPr>
        <w:t>уметь</w:t>
      </w:r>
      <w:r w:rsidRPr="001D20EB">
        <w:rPr>
          <w:rFonts w:ascii="Times New Roman" w:hAnsi="Times New Roman"/>
          <w:sz w:val="24"/>
          <w:szCs w:val="24"/>
        </w:rPr>
        <w:t>:</w:t>
      </w:r>
    </w:p>
    <w:p w:rsidR="001D20EB" w:rsidRPr="001D20EB" w:rsidRDefault="001D20EB" w:rsidP="00811116">
      <w:pPr>
        <w:spacing w:after="0"/>
        <w:rPr>
          <w:rFonts w:ascii="Times New Roman" w:hAnsi="Times New Roman"/>
          <w:sz w:val="24"/>
          <w:szCs w:val="24"/>
        </w:rPr>
      </w:pPr>
      <w:r w:rsidRPr="001D20EB">
        <w:rPr>
          <w:rFonts w:ascii="Times New Roman" w:hAnsi="Times New Roman"/>
          <w:sz w:val="24"/>
          <w:szCs w:val="24"/>
        </w:rPr>
        <w:t>- воспроизводить содержание литературного произведения;</w:t>
      </w:r>
    </w:p>
    <w:p w:rsidR="001D20EB" w:rsidRPr="001D20EB" w:rsidRDefault="001D20EB" w:rsidP="00811116">
      <w:pPr>
        <w:spacing w:after="0"/>
        <w:rPr>
          <w:rFonts w:ascii="Times New Roman" w:hAnsi="Times New Roman"/>
          <w:sz w:val="24"/>
          <w:szCs w:val="24"/>
        </w:rPr>
      </w:pPr>
      <w:r w:rsidRPr="001D20EB">
        <w:rPr>
          <w:rFonts w:ascii="Times New Roman" w:hAnsi="Times New Roman"/>
          <w:sz w:val="24"/>
          <w:szCs w:val="24"/>
        </w:rPr>
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1D20EB" w:rsidRPr="001D20EB" w:rsidRDefault="001D20EB" w:rsidP="00811116">
      <w:pPr>
        <w:spacing w:after="0"/>
        <w:rPr>
          <w:rFonts w:ascii="Times New Roman" w:hAnsi="Times New Roman"/>
          <w:sz w:val="24"/>
          <w:szCs w:val="24"/>
        </w:rPr>
      </w:pPr>
      <w:r w:rsidRPr="001D20EB">
        <w:rPr>
          <w:rFonts w:ascii="Times New Roman" w:hAnsi="Times New Roman"/>
          <w:sz w:val="24"/>
          <w:szCs w:val="24"/>
        </w:rPr>
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"сквозные" темы и ключевые проблемы русской литературы; соотносить произведение с литературным направлением эпохи;</w:t>
      </w:r>
    </w:p>
    <w:p w:rsidR="001D20EB" w:rsidRPr="001D20EB" w:rsidRDefault="001D20EB" w:rsidP="00811116">
      <w:pPr>
        <w:spacing w:after="0"/>
        <w:rPr>
          <w:rFonts w:ascii="Times New Roman" w:hAnsi="Times New Roman"/>
          <w:sz w:val="24"/>
          <w:szCs w:val="24"/>
        </w:rPr>
      </w:pPr>
      <w:r w:rsidRPr="001D20EB">
        <w:rPr>
          <w:rFonts w:ascii="Times New Roman" w:hAnsi="Times New Roman"/>
          <w:sz w:val="24"/>
          <w:szCs w:val="24"/>
        </w:rPr>
        <w:t>- определять род и жанр произведения;</w:t>
      </w:r>
    </w:p>
    <w:p w:rsidR="001D20EB" w:rsidRPr="001D20EB" w:rsidRDefault="001D20EB" w:rsidP="00811116">
      <w:pPr>
        <w:spacing w:after="0"/>
        <w:rPr>
          <w:rFonts w:ascii="Times New Roman" w:hAnsi="Times New Roman"/>
          <w:sz w:val="24"/>
          <w:szCs w:val="24"/>
        </w:rPr>
      </w:pPr>
      <w:r w:rsidRPr="001D20EB">
        <w:rPr>
          <w:rFonts w:ascii="Times New Roman" w:hAnsi="Times New Roman"/>
          <w:sz w:val="24"/>
          <w:szCs w:val="24"/>
        </w:rPr>
        <w:t>- сопоставлять литературные произведения;</w:t>
      </w:r>
    </w:p>
    <w:p w:rsidR="001D20EB" w:rsidRPr="001D20EB" w:rsidRDefault="001D20EB" w:rsidP="00811116">
      <w:pPr>
        <w:spacing w:after="0"/>
        <w:rPr>
          <w:rFonts w:ascii="Times New Roman" w:hAnsi="Times New Roman"/>
          <w:sz w:val="24"/>
          <w:szCs w:val="24"/>
        </w:rPr>
      </w:pPr>
      <w:r w:rsidRPr="001D20EB">
        <w:rPr>
          <w:rFonts w:ascii="Times New Roman" w:hAnsi="Times New Roman"/>
          <w:sz w:val="24"/>
          <w:szCs w:val="24"/>
        </w:rPr>
        <w:t>- выявлять авторскую позицию;</w:t>
      </w:r>
    </w:p>
    <w:p w:rsidR="001D20EB" w:rsidRPr="001D20EB" w:rsidRDefault="001D20EB" w:rsidP="00811116">
      <w:pPr>
        <w:spacing w:after="0"/>
        <w:rPr>
          <w:rFonts w:ascii="Times New Roman" w:hAnsi="Times New Roman"/>
          <w:sz w:val="24"/>
          <w:szCs w:val="24"/>
        </w:rPr>
      </w:pPr>
      <w:r w:rsidRPr="001D20EB">
        <w:rPr>
          <w:rFonts w:ascii="Times New Roman" w:hAnsi="Times New Roman"/>
          <w:sz w:val="24"/>
          <w:szCs w:val="24"/>
        </w:rPr>
        <w:t>- выразительно читать изученные произведения (или их фрагменты), соблюдая нормы литературного произношения;</w:t>
      </w:r>
    </w:p>
    <w:p w:rsidR="001D20EB" w:rsidRPr="001D20EB" w:rsidRDefault="001D20EB" w:rsidP="00811116">
      <w:pPr>
        <w:spacing w:after="0"/>
        <w:rPr>
          <w:rFonts w:ascii="Times New Roman" w:hAnsi="Times New Roman"/>
          <w:sz w:val="24"/>
          <w:szCs w:val="24"/>
        </w:rPr>
      </w:pPr>
      <w:r w:rsidRPr="001D20E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D20EB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1D20EB">
        <w:rPr>
          <w:rFonts w:ascii="Times New Roman" w:hAnsi="Times New Roman"/>
          <w:sz w:val="24"/>
          <w:szCs w:val="24"/>
        </w:rPr>
        <w:t xml:space="preserve"> формулировать свое отношение к </w:t>
      </w:r>
      <w:proofErr w:type="spellStart"/>
      <w:proofErr w:type="gramStart"/>
      <w:r w:rsidRPr="001D20EB">
        <w:rPr>
          <w:rFonts w:ascii="Times New Roman" w:hAnsi="Times New Roman"/>
          <w:sz w:val="24"/>
          <w:szCs w:val="24"/>
        </w:rPr>
        <w:t>прочи-танному</w:t>
      </w:r>
      <w:proofErr w:type="spellEnd"/>
      <w:proofErr w:type="gramEnd"/>
      <w:r w:rsidRPr="001D20EB">
        <w:rPr>
          <w:rFonts w:ascii="Times New Roman" w:hAnsi="Times New Roman"/>
          <w:sz w:val="24"/>
          <w:szCs w:val="24"/>
        </w:rPr>
        <w:t xml:space="preserve"> произведению;</w:t>
      </w:r>
    </w:p>
    <w:p w:rsidR="001D20EB" w:rsidRPr="001D20EB" w:rsidRDefault="001D20EB" w:rsidP="00811116">
      <w:pPr>
        <w:spacing w:after="0"/>
        <w:rPr>
          <w:rFonts w:ascii="Times New Roman" w:hAnsi="Times New Roman"/>
          <w:sz w:val="24"/>
          <w:szCs w:val="24"/>
        </w:rPr>
      </w:pPr>
      <w:r w:rsidRPr="001D20EB">
        <w:rPr>
          <w:rFonts w:ascii="Times New Roman" w:hAnsi="Times New Roman"/>
          <w:sz w:val="24"/>
          <w:szCs w:val="24"/>
        </w:rPr>
        <w:lastRenderedPageBreak/>
        <w:t>- писать рецензии на прочитанные произведения и сочинения разных жанров на литературные темы.</w:t>
      </w:r>
    </w:p>
    <w:p w:rsidR="001D20EB" w:rsidRPr="001D20EB" w:rsidRDefault="001D20EB" w:rsidP="00811116">
      <w:pPr>
        <w:spacing w:after="0"/>
        <w:rPr>
          <w:rFonts w:ascii="Times New Roman" w:hAnsi="Times New Roman"/>
          <w:sz w:val="24"/>
          <w:szCs w:val="24"/>
        </w:rPr>
      </w:pPr>
      <w:bookmarkStart w:id="12" w:name="sub_350322"/>
      <w:r w:rsidRPr="001D20EB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D20EB">
        <w:rPr>
          <w:rFonts w:ascii="Times New Roman" w:hAnsi="Times New Roman"/>
          <w:sz w:val="24"/>
          <w:szCs w:val="24"/>
        </w:rPr>
        <w:t>для</w:t>
      </w:r>
      <w:proofErr w:type="gramEnd"/>
      <w:r w:rsidRPr="001D20EB">
        <w:rPr>
          <w:rFonts w:ascii="Times New Roman" w:hAnsi="Times New Roman"/>
          <w:sz w:val="24"/>
          <w:szCs w:val="24"/>
        </w:rPr>
        <w:t>:</w:t>
      </w:r>
    </w:p>
    <w:bookmarkEnd w:id="12"/>
    <w:p w:rsidR="001D20EB" w:rsidRPr="001D20EB" w:rsidRDefault="001D20EB" w:rsidP="00811116">
      <w:pPr>
        <w:spacing w:after="0"/>
        <w:rPr>
          <w:rFonts w:ascii="Times New Roman" w:hAnsi="Times New Roman"/>
          <w:sz w:val="24"/>
          <w:szCs w:val="24"/>
        </w:rPr>
      </w:pPr>
      <w:r w:rsidRPr="001D20EB">
        <w:rPr>
          <w:rFonts w:ascii="Times New Roman" w:hAnsi="Times New Roman"/>
          <w:sz w:val="24"/>
          <w:szCs w:val="24"/>
        </w:rPr>
        <w:t>- создания связного текста (устного и письменного) на необходимую тему с учетом норм русского литературного языка;</w:t>
      </w:r>
    </w:p>
    <w:p w:rsidR="001D20EB" w:rsidRPr="001D20EB" w:rsidRDefault="001D20EB" w:rsidP="00811116">
      <w:pPr>
        <w:spacing w:after="0"/>
        <w:rPr>
          <w:rFonts w:ascii="Times New Roman" w:hAnsi="Times New Roman"/>
          <w:sz w:val="24"/>
          <w:szCs w:val="24"/>
        </w:rPr>
      </w:pPr>
      <w:r w:rsidRPr="001D20EB">
        <w:rPr>
          <w:rFonts w:ascii="Times New Roman" w:hAnsi="Times New Roman"/>
          <w:sz w:val="24"/>
          <w:szCs w:val="24"/>
        </w:rPr>
        <w:t>- участия в диалоге или дискуссии;</w:t>
      </w:r>
    </w:p>
    <w:p w:rsidR="001D20EB" w:rsidRPr="001D20EB" w:rsidRDefault="001D20EB" w:rsidP="00811116">
      <w:pPr>
        <w:spacing w:after="0"/>
        <w:rPr>
          <w:rFonts w:ascii="Times New Roman" w:hAnsi="Times New Roman"/>
          <w:sz w:val="24"/>
          <w:szCs w:val="24"/>
        </w:rPr>
      </w:pPr>
      <w:r w:rsidRPr="001D20EB">
        <w:rPr>
          <w:rFonts w:ascii="Times New Roman" w:hAnsi="Times New Roman"/>
          <w:sz w:val="24"/>
          <w:szCs w:val="24"/>
        </w:rPr>
        <w:t>- самостоятельного знакомства с явлениями художественной культуры и оценки их эстетической значимости;</w:t>
      </w:r>
    </w:p>
    <w:p w:rsidR="001D20EB" w:rsidRPr="001D20EB" w:rsidRDefault="001D20EB" w:rsidP="00811116">
      <w:pPr>
        <w:spacing w:after="0"/>
        <w:rPr>
          <w:rFonts w:ascii="Times New Roman" w:hAnsi="Times New Roman"/>
          <w:sz w:val="24"/>
          <w:szCs w:val="24"/>
        </w:rPr>
      </w:pPr>
      <w:r w:rsidRPr="001D20EB">
        <w:rPr>
          <w:rFonts w:ascii="Times New Roman" w:hAnsi="Times New Roman"/>
          <w:sz w:val="24"/>
          <w:szCs w:val="24"/>
        </w:rPr>
        <w:t>- определения своего круга чтения и оценки литературных произведений;</w:t>
      </w:r>
    </w:p>
    <w:p w:rsidR="001D20EB" w:rsidRPr="001D20EB" w:rsidRDefault="001D20EB" w:rsidP="00811116">
      <w:pPr>
        <w:spacing w:after="0"/>
        <w:rPr>
          <w:rFonts w:ascii="Times New Roman" w:hAnsi="Times New Roman"/>
          <w:sz w:val="24"/>
          <w:szCs w:val="24"/>
        </w:rPr>
      </w:pPr>
      <w:bookmarkStart w:id="13" w:name="sub_350326"/>
      <w:r w:rsidRPr="001D20EB">
        <w:rPr>
          <w:rFonts w:ascii="Times New Roman" w:hAnsi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  <w:bookmarkEnd w:id="13"/>
    </w:p>
    <w:p w:rsidR="00E6573C" w:rsidRPr="001D20EB" w:rsidRDefault="00E6573C" w:rsidP="00811116">
      <w:pPr>
        <w:spacing w:after="0"/>
        <w:jc w:val="both"/>
        <w:rPr>
          <w:rFonts w:ascii="Times New Roman" w:hAnsi="Times New Roman"/>
        </w:rPr>
      </w:pPr>
    </w:p>
    <w:p w:rsidR="00E6573C" w:rsidRPr="001D20EB" w:rsidRDefault="00E6573C" w:rsidP="00E6573C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Особенностью данной программы является увеличение количества часов на изучение каждой темы курса. На уроках много времени уделяется чтению художественных произведений, работе над анализом  текстов, составлению связного рассказа о писателе и его героях,  различным видам пересказа, написанию отзывов о прочитанной книге или просмотренном фильме. Учитывая реальный объём знаний школьников и уровень владения умениями, на уроках литературы  решаются и специфические задачи: овладение техникой речи, развитие устной и письменной речи, расширение словарного запаса</w:t>
      </w:r>
    </w:p>
    <w:p w:rsidR="00EC3166" w:rsidRPr="001D20EB" w:rsidRDefault="00EC3166" w:rsidP="00E6573C">
      <w:pPr>
        <w:spacing w:after="0"/>
        <w:jc w:val="both"/>
        <w:rPr>
          <w:rFonts w:ascii="Times New Roman" w:hAnsi="Times New Roman"/>
        </w:rPr>
      </w:pPr>
    </w:p>
    <w:p w:rsidR="00E6573C" w:rsidRPr="001D20EB" w:rsidRDefault="00E6573C" w:rsidP="009917A8">
      <w:pPr>
        <w:ind w:firstLine="708"/>
        <w:rPr>
          <w:rFonts w:ascii="Times New Roman" w:hAnsi="Times New Roman"/>
        </w:rPr>
      </w:pPr>
      <w:r w:rsidRPr="001D20EB">
        <w:rPr>
          <w:rFonts w:ascii="Times New Roman" w:hAnsi="Times New Roman"/>
        </w:rPr>
        <w:t>Среднее (полное) общее образование - третья, завершающая ступень общего образования,</w:t>
      </w:r>
    </w:p>
    <w:p w:rsidR="00E6573C" w:rsidRPr="001D20EB" w:rsidRDefault="00E6573C" w:rsidP="00E657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1D20EB">
        <w:rPr>
          <w:rFonts w:ascii="Times New Roman" w:hAnsi="Times New Roman" w:cs="Times New Roman"/>
        </w:rPr>
        <w:t xml:space="preserve">освоение рассчитано на 2 года. Обучение курсу литературы  для получения основного общего образования  в ГКОУ </w:t>
      </w:r>
      <w:proofErr w:type="gramStart"/>
      <w:r w:rsidRPr="001D20EB">
        <w:rPr>
          <w:rFonts w:ascii="Times New Roman" w:hAnsi="Times New Roman" w:cs="Times New Roman"/>
        </w:rPr>
        <w:t>СО</w:t>
      </w:r>
      <w:proofErr w:type="gramEnd"/>
      <w:r w:rsidRPr="001D20EB">
        <w:rPr>
          <w:rFonts w:ascii="Times New Roman" w:hAnsi="Times New Roman" w:cs="Times New Roman"/>
        </w:rPr>
        <w:t xml:space="preserve"> «Нижнетагильская школа-интернат» начинается в 5-ом классе, продолжается 6 лет и заканчивается в 10-ом классе. В 11-ом классе изучается курс «Литература 10 класс». </w:t>
      </w:r>
    </w:p>
    <w:p w:rsidR="00E6573C" w:rsidRPr="001D20EB" w:rsidRDefault="00E6573C" w:rsidP="00CD11BF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 xml:space="preserve">Программа ориентирована на обучение учащихся 11 класса. В классе 4 обучающихся – 1 ученик с </w:t>
      </w:r>
      <w:proofErr w:type="spellStart"/>
      <w:r w:rsidRPr="001D20EB">
        <w:rPr>
          <w:rFonts w:ascii="Times New Roman" w:hAnsi="Times New Roman"/>
        </w:rPr>
        <w:t>сенсоневральной</w:t>
      </w:r>
      <w:proofErr w:type="spellEnd"/>
      <w:r w:rsidRPr="001D20EB">
        <w:rPr>
          <w:rFonts w:ascii="Times New Roman" w:hAnsi="Times New Roman"/>
        </w:rPr>
        <w:t xml:space="preserve"> тугоухостью </w:t>
      </w:r>
      <w:proofErr w:type="gramStart"/>
      <w:r w:rsidRPr="001D20EB">
        <w:rPr>
          <w:rFonts w:ascii="Times New Roman" w:hAnsi="Times New Roman"/>
        </w:rPr>
        <w:t>Ш</w:t>
      </w:r>
      <w:proofErr w:type="gramEnd"/>
      <w:r w:rsidRPr="001D20EB">
        <w:rPr>
          <w:rFonts w:ascii="Times New Roman" w:hAnsi="Times New Roman"/>
        </w:rPr>
        <w:t xml:space="preserve"> степени, 3 человек имеют диагноз сенсоневральная глухота </w:t>
      </w:r>
      <w:r w:rsidRPr="001D20EB">
        <w:rPr>
          <w:rFonts w:ascii="Times New Roman" w:hAnsi="Times New Roman"/>
          <w:lang w:val="en-US"/>
        </w:rPr>
        <w:t>IV</w:t>
      </w:r>
      <w:r w:rsidRPr="001D20EB">
        <w:rPr>
          <w:rFonts w:ascii="Times New Roman" w:hAnsi="Times New Roman"/>
        </w:rPr>
        <w:t xml:space="preserve"> группы</w:t>
      </w:r>
    </w:p>
    <w:p w:rsidR="00E6573C" w:rsidRPr="001D20EB" w:rsidRDefault="00E6573C" w:rsidP="00E6573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</w:rPr>
      </w:pPr>
      <w:r w:rsidRPr="001D20EB">
        <w:rPr>
          <w:rFonts w:ascii="Times New Roman" w:hAnsi="Times New Roman" w:cs="Times New Roman"/>
        </w:rPr>
        <w:t>Изменений тем обучения, отведённых по учебному плану не предусматривается.</w:t>
      </w:r>
    </w:p>
    <w:p w:rsidR="00E6573C" w:rsidRPr="001D20EB" w:rsidRDefault="00E6573C" w:rsidP="00E6573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</w:rPr>
      </w:pPr>
      <w:r w:rsidRPr="001D20EB">
        <w:rPr>
          <w:rFonts w:ascii="Times New Roman" w:hAnsi="Times New Roman" w:cs="Times New Roman"/>
        </w:rPr>
        <w:t xml:space="preserve">Программа ориентирована на обучение учащихся 11б класса. </w:t>
      </w:r>
    </w:p>
    <w:p w:rsidR="00E6573C" w:rsidRPr="001D20EB" w:rsidRDefault="00E6573C" w:rsidP="00E6573C">
      <w:pPr>
        <w:spacing w:after="0" w:line="360" w:lineRule="auto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 xml:space="preserve">В рабочей программе выделены часы на  развитие речи, на уроки внеклассного чтения.                                                                                                                                                                   </w:t>
      </w:r>
    </w:p>
    <w:p w:rsidR="00E6573C" w:rsidRPr="001D20EB" w:rsidRDefault="00E6573C" w:rsidP="00E6573C">
      <w:pPr>
        <w:spacing w:after="0" w:line="360" w:lineRule="auto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 xml:space="preserve"> </w:t>
      </w:r>
      <w:r w:rsidRPr="001D20EB">
        <w:rPr>
          <w:rFonts w:ascii="Times New Roman" w:hAnsi="Times New Roman"/>
        </w:rPr>
        <w:tab/>
      </w:r>
      <w:proofErr w:type="gramStart"/>
      <w:r w:rsidRPr="001D20EB">
        <w:rPr>
          <w:rFonts w:ascii="Times New Roman" w:hAnsi="Times New Roman"/>
        </w:rPr>
        <w:t>Программа предусматривает  проведение  традиционных уроков,  уроков – лекций, уроков – экскурсий, уроков – конкурсов, кино-уроков.</w:t>
      </w:r>
      <w:proofErr w:type="gramEnd"/>
      <w:r w:rsidRPr="001D20EB">
        <w:rPr>
          <w:rFonts w:ascii="Times New Roman" w:hAnsi="Times New Roman"/>
        </w:rPr>
        <w:t xml:space="preserve"> Освоение курса предполагает помимо посещения коллективных занятий  выполнение домашних заданий, участие в предметных неделях. </w:t>
      </w:r>
    </w:p>
    <w:p w:rsidR="00E6573C" w:rsidRPr="001D20EB" w:rsidRDefault="00E6573C" w:rsidP="00E6573C">
      <w:pPr>
        <w:spacing w:after="0" w:line="360" w:lineRule="auto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 xml:space="preserve">   </w:t>
      </w:r>
      <w:r w:rsidRPr="001D20EB">
        <w:rPr>
          <w:rFonts w:ascii="Times New Roman" w:hAnsi="Times New Roman"/>
        </w:rPr>
        <w:tab/>
        <w:t>В процессе изучения курса «Литература»  ведётся контроль качества усвоения знаний и умений по данному предмету. Текущий контроль: поурочная оценочная деятельность результатов различных видов деятельности учащихся, в том числе и домашнего задания; письменная, устная или комбинированная проверка по окончанию изучения темы или произведения (</w:t>
      </w:r>
      <w:proofErr w:type="spellStart"/>
      <w:r w:rsidRPr="001D20EB">
        <w:rPr>
          <w:rFonts w:ascii="Times New Roman" w:hAnsi="Times New Roman"/>
        </w:rPr>
        <w:t>опросник</w:t>
      </w:r>
      <w:proofErr w:type="spellEnd"/>
      <w:r w:rsidRPr="001D20EB">
        <w:rPr>
          <w:rFonts w:ascii="Times New Roman" w:hAnsi="Times New Roman"/>
        </w:rPr>
        <w:t xml:space="preserve">, тест, задание). Итоговый контроль проводится с помощью итогового теста, проверяющего </w:t>
      </w:r>
      <w:r w:rsidRPr="001D20EB">
        <w:rPr>
          <w:rFonts w:ascii="Times New Roman" w:hAnsi="Times New Roman"/>
        </w:rPr>
        <w:lastRenderedPageBreak/>
        <w:t>начитанность учащихся и знание теоретико-литературных понятий, итоговой литературной викторины («Литературная игра»). Используется бальная система оценки знаний и умений обучающихся (5 – отлично, 4 – хорошо, 3 – удовлетворительно, 2 – неудовлетворительно).</w:t>
      </w:r>
    </w:p>
    <w:p w:rsidR="00E6573C" w:rsidRPr="001D20EB" w:rsidRDefault="00E6573C" w:rsidP="00E6573C">
      <w:pPr>
        <w:spacing w:after="0" w:line="360" w:lineRule="auto"/>
        <w:jc w:val="both"/>
        <w:rPr>
          <w:rFonts w:ascii="Times New Roman" w:hAnsi="Times New Roman"/>
        </w:rPr>
      </w:pPr>
    </w:p>
    <w:p w:rsidR="00E6573C" w:rsidRPr="001D20EB" w:rsidRDefault="00E6573C" w:rsidP="00E6573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u w:val="single"/>
        </w:rPr>
      </w:pPr>
      <w:r w:rsidRPr="001D20EB">
        <w:rPr>
          <w:rFonts w:ascii="Times New Roman" w:hAnsi="Times New Roman"/>
          <w:b/>
          <w:color w:val="000000"/>
          <w:u w:val="single"/>
        </w:rPr>
        <w:t>Формы организации образовательного процесса.</w:t>
      </w:r>
    </w:p>
    <w:p w:rsidR="00E6573C" w:rsidRPr="001D20EB" w:rsidRDefault="00E6573C" w:rsidP="00E6573C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1D20EB">
        <w:rPr>
          <w:rFonts w:ascii="Times New Roman" w:hAnsi="Times New Roman"/>
          <w:color w:val="000000"/>
        </w:rPr>
        <w:t xml:space="preserve">     Основная форма организации учебного процесса – урок. В планировании учебного материала, а также в зависимости от цели урока используются следующие типы и формы проведения уроков:</w:t>
      </w:r>
    </w:p>
    <w:p w:rsidR="00E6573C" w:rsidRPr="001D20EB" w:rsidRDefault="00E6573C" w:rsidP="00E6573C">
      <w:pPr>
        <w:spacing w:after="0" w:line="360" w:lineRule="auto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  <w:color w:val="000000"/>
        </w:rPr>
        <w:t xml:space="preserve">-  </w:t>
      </w:r>
      <w:r w:rsidRPr="001D20EB">
        <w:rPr>
          <w:rFonts w:ascii="Times New Roman" w:hAnsi="Times New Roman"/>
        </w:rPr>
        <w:t>урок изучения и первичного закрепления знаний;</w:t>
      </w:r>
    </w:p>
    <w:p w:rsidR="00E6573C" w:rsidRPr="001D20EB" w:rsidRDefault="00E6573C" w:rsidP="00E6573C">
      <w:pPr>
        <w:spacing w:after="0" w:line="360" w:lineRule="auto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-  урок закрепления новых знаний и выработки умений;</w:t>
      </w:r>
    </w:p>
    <w:p w:rsidR="00E6573C" w:rsidRPr="001D20EB" w:rsidRDefault="00E6573C" w:rsidP="00E6573C">
      <w:pPr>
        <w:spacing w:after="0" w:line="360" w:lineRule="auto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-  урок обобщения и систематизации знаний</w:t>
      </w:r>
      <w:r w:rsidRPr="001D20EB">
        <w:rPr>
          <w:rFonts w:ascii="Times New Roman" w:hAnsi="Times New Roman"/>
          <w:color w:val="000000"/>
        </w:rPr>
        <w:t xml:space="preserve"> (урок-практикум, урок-зачет)</w:t>
      </w:r>
      <w:r w:rsidRPr="001D20EB">
        <w:rPr>
          <w:rFonts w:ascii="Times New Roman" w:hAnsi="Times New Roman"/>
        </w:rPr>
        <w:t xml:space="preserve">; </w:t>
      </w:r>
    </w:p>
    <w:p w:rsidR="00E6573C" w:rsidRPr="001D20EB" w:rsidRDefault="00E6573C" w:rsidP="00E6573C">
      <w:pPr>
        <w:spacing w:after="0" w:line="360" w:lineRule="auto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-  урок проверки, оценки и контроля знаний;</w:t>
      </w:r>
    </w:p>
    <w:p w:rsidR="00E6573C" w:rsidRPr="001D20EB" w:rsidRDefault="00E6573C" w:rsidP="00E6573C">
      <w:pPr>
        <w:spacing w:after="0" w:line="360" w:lineRule="auto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-  урок коррекции знаний;</w:t>
      </w:r>
    </w:p>
    <w:p w:rsidR="00E6573C" w:rsidRPr="001D20EB" w:rsidRDefault="00E6573C" w:rsidP="00E6573C">
      <w:pPr>
        <w:spacing w:after="0" w:line="360" w:lineRule="auto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 xml:space="preserve">-   комбинированный урок; </w:t>
      </w:r>
    </w:p>
    <w:p w:rsidR="00E6573C" w:rsidRPr="001D20EB" w:rsidRDefault="00E6573C" w:rsidP="00E6573C">
      <w:pPr>
        <w:spacing w:after="0" w:line="360" w:lineRule="auto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-  урок применения знаний.</w:t>
      </w:r>
    </w:p>
    <w:p w:rsidR="00E6573C" w:rsidRPr="001D20EB" w:rsidRDefault="00E6573C" w:rsidP="00E6573C">
      <w:pPr>
        <w:spacing w:after="0" w:line="360" w:lineRule="auto"/>
        <w:jc w:val="both"/>
        <w:rPr>
          <w:rFonts w:ascii="Times New Roman" w:hAnsi="Times New Roman"/>
          <w:u w:val="single"/>
        </w:rPr>
      </w:pPr>
    </w:p>
    <w:p w:rsidR="00E6573C" w:rsidRPr="001D20EB" w:rsidRDefault="00E6573C" w:rsidP="00E6573C">
      <w:pPr>
        <w:spacing w:after="0" w:line="360" w:lineRule="auto"/>
        <w:jc w:val="both"/>
        <w:rPr>
          <w:rFonts w:ascii="Times New Roman" w:hAnsi="Times New Roman"/>
          <w:b/>
        </w:rPr>
      </w:pPr>
      <w:r w:rsidRPr="001D20EB">
        <w:rPr>
          <w:rFonts w:ascii="Times New Roman" w:hAnsi="Times New Roman"/>
          <w:b/>
          <w:u w:val="single"/>
        </w:rPr>
        <w:t>Методы и формы обучения</w:t>
      </w:r>
      <w:r w:rsidRPr="001D20EB">
        <w:rPr>
          <w:rFonts w:ascii="Times New Roman" w:hAnsi="Times New Roman"/>
          <w:b/>
        </w:rPr>
        <w:t xml:space="preserve">: </w:t>
      </w:r>
    </w:p>
    <w:p w:rsidR="00E6573C" w:rsidRPr="001D20EB" w:rsidRDefault="00E6573C" w:rsidP="00E6573C">
      <w:pPr>
        <w:spacing w:after="0" w:line="360" w:lineRule="auto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- элементы диалоговой, игровой, проблемной технологий;</w:t>
      </w:r>
    </w:p>
    <w:p w:rsidR="00E6573C" w:rsidRPr="001D20EB" w:rsidRDefault="00E6573C" w:rsidP="00E6573C">
      <w:pPr>
        <w:spacing w:after="0" w:line="360" w:lineRule="auto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 xml:space="preserve">- элементы развивающего обучения; </w:t>
      </w:r>
    </w:p>
    <w:p w:rsidR="00E6573C" w:rsidRPr="001D20EB" w:rsidRDefault="00E6573C" w:rsidP="00E6573C">
      <w:pPr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1D20EB">
        <w:rPr>
          <w:rFonts w:ascii="Times New Roman" w:hAnsi="Times New Roman"/>
        </w:rPr>
        <w:t>- диалог, беседа, проблемные задания, наблюдение, выполнение творческих работ, практикумы, работа с текстом, работа с иллюстративным материалом,   проверочные, контрольные работы, работа с учебником, фронтальный опрос,  работа с опорным материалом, работа со справочной литературой, тест.</w:t>
      </w:r>
      <w:proofErr w:type="gramEnd"/>
    </w:p>
    <w:p w:rsidR="00E6573C" w:rsidRPr="001D20EB" w:rsidRDefault="00E6573C" w:rsidP="00E6573C">
      <w:pPr>
        <w:spacing w:after="0" w:line="360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1D20EB">
        <w:rPr>
          <w:rFonts w:ascii="Times New Roman" w:hAnsi="Times New Roman"/>
          <w:b/>
          <w:color w:val="000000"/>
          <w:u w:val="single"/>
        </w:rPr>
        <w:t>Технологии обучения.</w:t>
      </w:r>
    </w:p>
    <w:p w:rsidR="00E6573C" w:rsidRPr="001D20EB" w:rsidRDefault="00E6573C" w:rsidP="00E6573C">
      <w:pPr>
        <w:spacing w:after="0" w:line="360" w:lineRule="auto"/>
        <w:ind w:firstLine="567"/>
        <w:jc w:val="both"/>
        <w:rPr>
          <w:rFonts w:ascii="Times New Roman" w:hAnsi="Times New Roman"/>
          <w:color w:val="000000"/>
        </w:rPr>
      </w:pPr>
      <w:r w:rsidRPr="001D20EB">
        <w:rPr>
          <w:rFonts w:ascii="Times New Roman" w:hAnsi="Times New Roman"/>
          <w:color w:val="000000"/>
        </w:rPr>
        <w:t xml:space="preserve">Проблема достижения всеми обучающимися обязательного минимума решается использованием технологии уровневой дифференциации обучения. Уровневая дифференциация выражается в том, что обучаясь по одной программе и учебникам, </w:t>
      </w:r>
      <w:proofErr w:type="gramStart"/>
      <w:r w:rsidRPr="001D20EB">
        <w:rPr>
          <w:rFonts w:ascii="Times New Roman" w:hAnsi="Times New Roman"/>
          <w:color w:val="000000"/>
        </w:rPr>
        <w:t>обучающиеся</w:t>
      </w:r>
      <w:proofErr w:type="gramEnd"/>
      <w:r w:rsidRPr="001D20EB">
        <w:rPr>
          <w:rFonts w:ascii="Times New Roman" w:hAnsi="Times New Roman"/>
          <w:color w:val="000000"/>
        </w:rPr>
        <w:t xml:space="preserve"> могут усваивать материал на различных уровнях. Определяющим при этом является уровень обязательной подготовки. На его основе формируются более высокие уровни овладения материалом.               </w:t>
      </w:r>
    </w:p>
    <w:p w:rsidR="00E6573C" w:rsidRPr="001D20EB" w:rsidRDefault="00E6573C" w:rsidP="00E6573C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1D20EB">
        <w:rPr>
          <w:rFonts w:ascii="Times New Roman" w:hAnsi="Times New Roman"/>
          <w:color w:val="000000"/>
        </w:rPr>
        <w:t xml:space="preserve">      Широкое использование современных технологий обучения, таких как </w:t>
      </w:r>
      <w:proofErr w:type="spellStart"/>
      <w:r w:rsidRPr="001D20EB">
        <w:rPr>
          <w:rFonts w:ascii="Times New Roman" w:hAnsi="Times New Roman"/>
          <w:color w:val="000000"/>
        </w:rPr>
        <w:t>социокультурно-адаптивная</w:t>
      </w:r>
      <w:proofErr w:type="spellEnd"/>
      <w:r w:rsidRPr="001D20EB">
        <w:rPr>
          <w:rFonts w:ascii="Times New Roman" w:hAnsi="Times New Roman"/>
          <w:color w:val="000000"/>
        </w:rPr>
        <w:t xml:space="preserve">, </w:t>
      </w:r>
      <w:proofErr w:type="spellStart"/>
      <w:r w:rsidRPr="001D20EB">
        <w:rPr>
          <w:rFonts w:ascii="Times New Roman" w:hAnsi="Times New Roman"/>
          <w:color w:val="000000"/>
        </w:rPr>
        <w:t>здоровьесберегающая</w:t>
      </w:r>
      <w:proofErr w:type="spellEnd"/>
      <w:r w:rsidRPr="001D20EB">
        <w:rPr>
          <w:rFonts w:ascii="Times New Roman" w:hAnsi="Times New Roman"/>
          <w:color w:val="000000"/>
        </w:rPr>
        <w:t>, технология обучения в сотрудничестве, ИКТ и проектная методика, игровые технологии, позволяют интенсифицировать процесс обучения и сделать его более увлекательным и эффективным.</w:t>
      </w:r>
    </w:p>
    <w:p w:rsidR="00E6573C" w:rsidRPr="001D20EB" w:rsidRDefault="00E6573C" w:rsidP="00E6573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1D20EB">
        <w:rPr>
          <w:rFonts w:ascii="Times New Roman" w:hAnsi="Times New Roman"/>
          <w:color w:val="000000"/>
        </w:rPr>
        <w:t>Программа также предусматривает другие варианты дидактико-технологического обеспечения учебного процесса: таблицы, раздаточный материал, материалы для итогового и промежуточного контроля, тестовые задания, справочники и словари.</w:t>
      </w:r>
    </w:p>
    <w:p w:rsidR="00E6573C" w:rsidRPr="001D20EB" w:rsidRDefault="00E6573C" w:rsidP="00E6573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1D20EB">
        <w:rPr>
          <w:rFonts w:ascii="Times New Roman" w:hAnsi="Times New Roman"/>
        </w:rPr>
        <w:t xml:space="preserve">Для достижения требуемых результатов обучения используются в работе следующие </w:t>
      </w:r>
      <w:r w:rsidRPr="001D20EB">
        <w:rPr>
          <w:rFonts w:ascii="Times New Roman" w:hAnsi="Times New Roman"/>
          <w:b/>
          <w:u w:val="single"/>
        </w:rPr>
        <w:t>средства обучения</w:t>
      </w:r>
      <w:r w:rsidRPr="001D20EB">
        <w:rPr>
          <w:rFonts w:ascii="Times New Roman" w:hAnsi="Times New Roman"/>
        </w:rPr>
        <w:t xml:space="preserve"> (в том числе электронные):</w:t>
      </w:r>
    </w:p>
    <w:p w:rsidR="00E6573C" w:rsidRPr="001D20EB" w:rsidRDefault="00E6573C" w:rsidP="00E6573C">
      <w:pPr>
        <w:spacing w:after="0" w:line="360" w:lineRule="auto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-  традиционное обучение;</w:t>
      </w:r>
    </w:p>
    <w:p w:rsidR="00E6573C" w:rsidRPr="001D20EB" w:rsidRDefault="00E6573C" w:rsidP="00E6573C">
      <w:pPr>
        <w:spacing w:after="0" w:line="360" w:lineRule="auto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lastRenderedPageBreak/>
        <w:t>- активное обучение (сотрудничество, элементы контекстного подхода, индивидуализация обучения);</w:t>
      </w:r>
    </w:p>
    <w:p w:rsidR="00E6573C" w:rsidRPr="001D20EB" w:rsidRDefault="00E6573C" w:rsidP="00E6573C">
      <w:pPr>
        <w:spacing w:after="0" w:line="360" w:lineRule="auto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-  интерактивные подходы (творческие задания, работа в малых группах);</w:t>
      </w:r>
    </w:p>
    <w:p w:rsidR="00E6573C" w:rsidRPr="001D20EB" w:rsidRDefault="00E6573C" w:rsidP="00E6573C">
      <w:pPr>
        <w:spacing w:after="0" w:line="360" w:lineRule="auto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-  проблемное обучение;</w:t>
      </w:r>
    </w:p>
    <w:p w:rsidR="00E6573C" w:rsidRPr="001D20EB" w:rsidRDefault="00E6573C" w:rsidP="00E6573C">
      <w:pPr>
        <w:spacing w:after="0" w:line="360" w:lineRule="auto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-  коллективный способ обучения (работа в парах постоянного и сменного состава).</w:t>
      </w:r>
    </w:p>
    <w:p w:rsidR="00E6573C" w:rsidRPr="001D20EB" w:rsidRDefault="00E6573C" w:rsidP="00E6573C">
      <w:pPr>
        <w:spacing w:after="0" w:line="360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1D20EB">
        <w:rPr>
          <w:rFonts w:ascii="Times New Roman" w:hAnsi="Times New Roman"/>
          <w:b/>
          <w:color w:val="000000"/>
          <w:u w:val="single"/>
        </w:rPr>
        <w:t>Виды и формы контроля.</w:t>
      </w:r>
    </w:p>
    <w:p w:rsidR="00E6573C" w:rsidRPr="001D20EB" w:rsidRDefault="00E6573C" w:rsidP="00E6573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1D20EB">
        <w:rPr>
          <w:rFonts w:ascii="Times New Roman" w:hAnsi="Times New Roman"/>
          <w:color w:val="000000"/>
        </w:rPr>
        <w:t xml:space="preserve">Одно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по математике. Этому способствует применение следующих видов контроля: </w:t>
      </w:r>
    </w:p>
    <w:p w:rsidR="00E6573C" w:rsidRPr="001D20EB" w:rsidRDefault="00E6573C" w:rsidP="00E6573C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1D20EB">
        <w:rPr>
          <w:rFonts w:ascii="Times New Roman" w:hAnsi="Times New Roman"/>
          <w:b/>
          <w:color w:val="000000"/>
        </w:rPr>
        <w:t>предварительный</w:t>
      </w:r>
      <w:r w:rsidRPr="001D20EB">
        <w:rPr>
          <w:rFonts w:ascii="Times New Roman" w:hAnsi="Times New Roman"/>
          <w:color w:val="000000"/>
        </w:rPr>
        <w:t xml:space="preserve"> – диагностика начального уровня знаний обучающихся с целью выявления ими важнейших элементов учебного содержания, полученных при изучении предшествующих разделов, необходимых для успешного усвоения нового материала (беседа; мозговой штурм; тестирование);</w:t>
      </w:r>
    </w:p>
    <w:p w:rsidR="00E6573C" w:rsidRPr="001D20EB" w:rsidRDefault="00E6573C" w:rsidP="00E6573C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1D20EB">
        <w:rPr>
          <w:rFonts w:ascii="Times New Roman" w:hAnsi="Times New Roman"/>
          <w:b/>
          <w:color w:val="000000"/>
        </w:rPr>
        <w:t xml:space="preserve">текущий (поурочный)  </w:t>
      </w:r>
      <w:r w:rsidRPr="001D20EB">
        <w:rPr>
          <w:rFonts w:ascii="Times New Roman" w:hAnsi="Times New Roman"/>
          <w:color w:val="000000"/>
        </w:rPr>
        <w:t xml:space="preserve">– систематическая диагностика усвоения основных элементов содержания каждого урока по ходу изучения темы или раздела (беседа; индивидуальный опрос; подготовка сообщений, докладов, проектов; </w:t>
      </w:r>
      <w:r w:rsidRPr="001D20EB">
        <w:rPr>
          <w:rFonts w:ascii="Times New Roman" w:hAnsi="Times New Roman"/>
          <w:b/>
          <w:color w:val="000000"/>
        </w:rPr>
        <w:t xml:space="preserve">промежуточный </w:t>
      </w:r>
      <w:r w:rsidRPr="001D20EB">
        <w:rPr>
          <w:rFonts w:ascii="Times New Roman" w:hAnsi="Times New Roman"/>
          <w:color w:val="000000"/>
        </w:rPr>
        <w:t>– по ходу изучения темы, или по истечении нескольких уроков (если тема достаточно велика и в ней выделяют несколько логических фрагментов; тестирование);</w:t>
      </w:r>
    </w:p>
    <w:p w:rsidR="00E6573C" w:rsidRPr="001D20EB" w:rsidRDefault="00E6573C" w:rsidP="00E6573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1D20EB">
        <w:rPr>
          <w:rFonts w:ascii="Times New Roman" w:hAnsi="Times New Roman" w:cs="Times New Roman"/>
          <w:color w:val="000000"/>
        </w:rPr>
        <w:t>тематический</w:t>
      </w:r>
      <w:proofErr w:type="gramEnd"/>
      <w:r w:rsidRPr="001D20EB">
        <w:rPr>
          <w:rFonts w:ascii="Times New Roman" w:hAnsi="Times New Roman" w:cs="Times New Roman"/>
          <w:b/>
          <w:color w:val="000000"/>
        </w:rPr>
        <w:t xml:space="preserve"> </w:t>
      </w:r>
      <w:r w:rsidRPr="001D20EB">
        <w:rPr>
          <w:rFonts w:ascii="Times New Roman" w:hAnsi="Times New Roman" w:cs="Times New Roman"/>
          <w:color w:val="000000"/>
        </w:rPr>
        <w:t>– по окончании изучения темы (тестирование; проверочная или самостоятельная работа);</w:t>
      </w:r>
    </w:p>
    <w:p w:rsidR="00E6573C" w:rsidRPr="001D20EB" w:rsidRDefault="00E6573C" w:rsidP="00E6573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1D20EB">
        <w:rPr>
          <w:rFonts w:ascii="Times New Roman" w:hAnsi="Times New Roman" w:cs="Times New Roman"/>
          <w:color w:val="000000"/>
        </w:rPr>
        <w:t>итоговый</w:t>
      </w:r>
      <w:proofErr w:type="gramEnd"/>
      <w:r w:rsidRPr="001D20EB">
        <w:rPr>
          <w:rFonts w:ascii="Times New Roman" w:hAnsi="Times New Roman" w:cs="Times New Roman"/>
          <w:b/>
          <w:color w:val="000000"/>
        </w:rPr>
        <w:t xml:space="preserve"> </w:t>
      </w:r>
      <w:r w:rsidRPr="001D20EB">
        <w:rPr>
          <w:rFonts w:ascii="Times New Roman" w:hAnsi="Times New Roman" w:cs="Times New Roman"/>
          <w:color w:val="000000"/>
        </w:rPr>
        <w:t>– проводится по итогам изучения  каждого раздела с целью диагностирования усвоения обучающимися основных понятий раздела и понимания их взаимосвязи (контрольная работа, контрольное тестирование).</w:t>
      </w:r>
    </w:p>
    <w:p w:rsidR="00E6573C" w:rsidRPr="001D20EB" w:rsidRDefault="00E6573C" w:rsidP="00E6573C">
      <w:pPr>
        <w:spacing w:after="0" w:line="360" w:lineRule="auto"/>
        <w:jc w:val="both"/>
        <w:rPr>
          <w:rFonts w:ascii="Times New Roman" w:hAnsi="Times New Roman"/>
        </w:rPr>
      </w:pPr>
    </w:p>
    <w:p w:rsidR="00E6573C" w:rsidRPr="001D20EB" w:rsidRDefault="00E6573C" w:rsidP="00E6573C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 xml:space="preserve"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</w:t>
      </w:r>
      <w:r w:rsidRPr="001D20EB">
        <w:rPr>
          <w:rFonts w:ascii="Times New Roman" w:hAnsi="Times New Roman"/>
        </w:rPr>
        <w:lastRenderedPageBreak/>
        <w:t>гуманитарным предметам, но и формирует у школьников активное отношение к действительности, к природе, ко всему окружающему миру.</w:t>
      </w:r>
    </w:p>
    <w:p w:rsidR="00E6573C" w:rsidRPr="001D20EB" w:rsidRDefault="00E6573C" w:rsidP="00E6573C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Программа по литературе в 11 классе общим объёмом  136 часов  (4 часа в неделю) изучается в течение года.</w:t>
      </w:r>
    </w:p>
    <w:p w:rsidR="00E6573C" w:rsidRPr="001D20EB" w:rsidRDefault="00E6573C" w:rsidP="00E6573C">
      <w:pPr>
        <w:spacing w:after="0" w:line="360" w:lineRule="auto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 xml:space="preserve">        Преподавание ведется по учебнику В.Я.Коровина "</w:t>
      </w:r>
      <w:r w:rsidRPr="00903E94">
        <w:rPr>
          <w:rFonts w:ascii="Times New Roman" w:hAnsi="Times New Roman"/>
        </w:rPr>
        <w:t xml:space="preserve">Литература </w:t>
      </w:r>
      <w:r w:rsidR="00903E94" w:rsidRPr="00903E94">
        <w:rPr>
          <w:rFonts w:ascii="Times New Roman" w:hAnsi="Times New Roman"/>
        </w:rPr>
        <w:t>10</w:t>
      </w:r>
      <w:r w:rsidRPr="00903E94">
        <w:rPr>
          <w:rFonts w:ascii="Times New Roman" w:hAnsi="Times New Roman"/>
        </w:rPr>
        <w:t xml:space="preserve"> класс</w:t>
      </w:r>
      <w:r w:rsidRPr="001D20EB">
        <w:rPr>
          <w:rFonts w:ascii="Times New Roman" w:hAnsi="Times New Roman"/>
        </w:rPr>
        <w:t xml:space="preserve">" в 2х частях. М. "Просвещение". 2012 г.     </w:t>
      </w:r>
    </w:p>
    <w:p w:rsidR="006219F3" w:rsidRPr="001D20EB" w:rsidRDefault="006219F3" w:rsidP="00E6573C">
      <w:pPr>
        <w:spacing w:after="0" w:line="360" w:lineRule="auto"/>
        <w:jc w:val="both"/>
        <w:rPr>
          <w:rFonts w:ascii="Times New Roman" w:hAnsi="Times New Roman"/>
        </w:rPr>
      </w:pPr>
    </w:p>
    <w:p w:rsidR="00E6573C" w:rsidRPr="001D20EB" w:rsidRDefault="00E6573C" w:rsidP="00E6573C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E6573C" w:rsidRPr="001D20EB" w:rsidRDefault="00E6573C" w:rsidP="00E6573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</w:rPr>
      </w:pPr>
    </w:p>
    <w:p w:rsidR="00E6573C" w:rsidRPr="001D20EB" w:rsidRDefault="00E6573C" w:rsidP="00E6573C">
      <w:pPr>
        <w:spacing w:after="0" w:line="360" w:lineRule="auto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 xml:space="preserve">    </w:t>
      </w:r>
    </w:p>
    <w:p w:rsidR="00E6573C" w:rsidRPr="001D20EB" w:rsidRDefault="00E6573C" w:rsidP="00E6573C">
      <w:pPr>
        <w:spacing w:after="0" w:line="360" w:lineRule="auto"/>
        <w:jc w:val="both"/>
        <w:rPr>
          <w:rFonts w:ascii="Times New Roman" w:hAnsi="Times New Roman"/>
        </w:rPr>
      </w:pPr>
    </w:p>
    <w:p w:rsidR="00EC3166" w:rsidRPr="001D20EB" w:rsidRDefault="00EC3166" w:rsidP="00E6573C">
      <w:pPr>
        <w:spacing w:after="0"/>
        <w:jc w:val="both"/>
        <w:rPr>
          <w:rFonts w:ascii="Times New Roman" w:eastAsiaTheme="minorEastAsia" w:hAnsi="Times New Roman"/>
        </w:rPr>
      </w:pPr>
    </w:p>
    <w:p w:rsidR="008572D1" w:rsidRPr="001D20EB" w:rsidRDefault="008572D1" w:rsidP="00E6573C">
      <w:pPr>
        <w:spacing w:after="0"/>
        <w:jc w:val="both"/>
        <w:rPr>
          <w:rFonts w:ascii="Times New Roman" w:hAnsi="Times New Roman"/>
        </w:rPr>
      </w:pPr>
    </w:p>
    <w:p w:rsidR="006219F3" w:rsidRPr="001D20EB" w:rsidRDefault="006219F3" w:rsidP="00E6573C">
      <w:pPr>
        <w:spacing w:after="0"/>
        <w:jc w:val="both"/>
        <w:rPr>
          <w:rFonts w:ascii="Times New Roman" w:hAnsi="Times New Roman"/>
        </w:rPr>
      </w:pPr>
    </w:p>
    <w:p w:rsidR="006219F3" w:rsidRPr="001D20EB" w:rsidRDefault="006219F3" w:rsidP="00E6573C">
      <w:pPr>
        <w:spacing w:after="0"/>
        <w:jc w:val="both"/>
        <w:rPr>
          <w:rFonts w:ascii="Times New Roman" w:hAnsi="Times New Roman"/>
        </w:rPr>
      </w:pPr>
    </w:p>
    <w:p w:rsidR="006219F3" w:rsidRPr="001D20EB" w:rsidRDefault="006219F3" w:rsidP="006219F3">
      <w:pPr>
        <w:jc w:val="center"/>
        <w:rPr>
          <w:rFonts w:ascii="Times New Roman" w:hAnsi="Times New Roman"/>
          <w:b/>
        </w:rPr>
        <w:sectPr w:rsidR="006219F3" w:rsidRPr="001D20EB" w:rsidSect="00E347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19F3" w:rsidRPr="001D20EB" w:rsidRDefault="006219F3" w:rsidP="00623C70">
      <w:pPr>
        <w:spacing w:after="0"/>
        <w:jc w:val="center"/>
        <w:rPr>
          <w:rFonts w:ascii="Times New Roman" w:hAnsi="Times New Roman"/>
          <w:b/>
        </w:rPr>
      </w:pPr>
      <w:r w:rsidRPr="001D20EB">
        <w:rPr>
          <w:rFonts w:ascii="Times New Roman" w:hAnsi="Times New Roman"/>
          <w:b/>
        </w:rPr>
        <w:lastRenderedPageBreak/>
        <w:t>Учебно-тематический план</w:t>
      </w:r>
    </w:p>
    <w:tbl>
      <w:tblPr>
        <w:tblW w:w="0" w:type="auto"/>
        <w:tblInd w:w="27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84"/>
        <w:gridCol w:w="9390"/>
        <w:gridCol w:w="1035"/>
        <w:gridCol w:w="1170"/>
        <w:gridCol w:w="1058"/>
        <w:gridCol w:w="992"/>
        <w:gridCol w:w="850"/>
      </w:tblGrid>
      <w:tr w:rsidR="00623C70" w:rsidRPr="001D20EB" w:rsidTr="00623C70">
        <w:trPr>
          <w:trHeight w:val="345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b/>
                <w:bCs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9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b/>
                <w:bCs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b/>
                <w:bCs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  <w:bCs/>
              </w:rPr>
              <w:t>Всего часов</w:t>
            </w:r>
          </w:p>
        </w:tc>
        <w:tc>
          <w:tcPr>
            <w:tcW w:w="4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  <w:bCs/>
              </w:rPr>
              <w:t xml:space="preserve">В том числе </w:t>
            </w:r>
            <w:proofErr w:type="gramStart"/>
            <w:r w:rsidRPr="001D20EB">
              <w:rPr>
                <w:rFonts w:ascii="Times New Roman" w:hAnsi="Times New Roman"/>
                <w:b/>
                <w:bCs/>
              </w:rPr>
              <w:t>на</w:t>
            </w:r>
            <w:proofErr w:type="gramEnd"/>
            <w:r w:rsidRPr="001D20EB">
              <w:rPr>
                <w:rFonts w:ascii="Times New Roman" w:hAnsi="Times New Roman"/>
                <w:b/>
                <w:bCs/>
              </w:rPr>
              <w:t xml:space="preserve">: </w:t>
            </w:r>
          </w:p>
        </w:tc>
      </w:tr>
      <w:tr w:rsidR="00623C70" w:rsidRPr="001D20EB" w:rsidTr="00623C70">
        <w:trPr>
          <w:trHeight w:val="345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hAnsi="Times New Roman"/>
                <w:b/>
                <w:bCs/>
                <w:kern w:val="2"/>
                <w:lang w:eastAsia="en-US"/>
              </w:rPr>
            </w:pPr>
          </w:p>
        </w:tc>
        <w:tc>
          <w:tcPr>
            <w:tcW w:w="9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hAnsi="Times New Roman"/>
                <w:b/>
                <w:bCs/>
                <w:kern w:val="2"/>
                <w:lang w:eastAsia="en-US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hAnsi="Times New Roman"/>
                <w:b/>
                <w:bCs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  <w:bCs/>
              </w:rPr>
              <w:t xml:space="preserve"> изучение нового материала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  <w:bCs/>
              </w:rPr>
              <w:t>развитие речи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  <w:bCs/>
              </w:rPr>
              <w:t>контрольные работы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  <w:bCs/>
              </w:rPr>
              <w:t>внеклассное чтение</w:t>
            </w:r>
          </w:p>
        </w:tc>
      </w:tr>
      <w:tr w:rsidR="00623C70" w:rsidRPr="001D20EB" w:rsidTr="00623C70">
        <w:trPr>
          <w:trHeight w:val="32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  <w:bCs/>
              </w:rPr>
              <w:t>1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1.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Введение. Русская литература XIX века в контексте мировой культуры. Основные темы и проблемы русской литературы XIX века. Выявление уровня литературного развития учащихся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18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2.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А. С. Пушкин.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А. С. Пушкин. Жизнь и творчество. Гуманизм лирики Пушкина и ее национально-историческое и общечеловеческое содержание. Слияние гражданских, философских и личных мотивов. Историческая концепция пушкинского творчества. Развитие реализма в лирике, поэмах, прозе и драматургии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 xml:space="preserve">Романтическая лирика А. С. Пушкина периода южной и Михайловской ссылок (с повторением ранее изученного). </w:t>
            </w:r>
            <w:proofErr w:type="gramStart"/>
            <w:r w:rsidRPr="001D20EB">
              <w:rPr>
                <w:rFonts w:ascii="Times New Roman" w:hAnsi="Times New Roman"/>
              </w:rPr>
              <w:t>«Погасло дневное светило...», «Подражания Корану» (IX.</w:t>
            </w:r>
            <w:proofErr w:type="gramEnd"/>
            <w:r w:rsidRPr="001D20EB">
              <w:rPr>
                <w:rFonts w:ascii="Times New Roman" w:hAnsi="Times New Roman"/>
              </w:rPr>
              <w:t xml:space="preserve"> </w:t>
            </w:r>
            <w:proofErr w:type="gramStart"/>
            <w:r w:rsidRPr="001D20EB">
              <w:rPr>
                <w:rFonts w:ascii="Times New Roman" w:hAnsi="Times New Roman"/>
              </w:rPr>
              <w:t>«И путник усталый на Бога роптал...»), «Демон».</w:t>
            </w:r>
            <w:proofErr w:type="gramEnd"/>
            <w:r w:rsidRPr="001D20EB">
              <w:rPr>
                <w:rFonts w:ascii="Times New Roman" w:hAnsi="Times New Roman"/>
              </w:rPr>
              <w:t xml:space="preserve"> Трагизм мировосприятия и его преодоление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Тема поэта и поэзии в лирике А.С. Пушкина, «Поэт», «Поэту», «Осень», «Разговор  книгопродавца с поэтом»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 xml:space="preserve">Эволюция темы свободы и рабства в лирике А.С. Пушкина. «Вольность», «Свободы сеятель пустынный…», «Из </w:t>
            </w:r>
            <w:proofErr w:type="spellStart"/>
            <w:r w:rsidRPr="001D20EB">
              <w:rPr>
                <w:rFonts w:ascii="Times New Roman" w:hAnsi="Times New Roman"/>
              </w:rPr>
              <w:t>Пиндемонти</w:t>
            </w:r>
            <w:proofErr w:type="spellEnd"/>
            <w:r w:rsidRPr="001D20EB">
              <w:rPr>
                <w:rFonts w:ascii="Times New Roman" w:hAnsi="Times New Roman"/>
              </w:rPr>
              <w:t>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autoSpaceDE w:val="0"/>
              <w:spacing w:after="0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Философская лирика Пушкина. Тема жизни и смерти. «Брожу ли я вдоль улиц шумных…», «Элегия», «Вновь я посетил…»</w:t>
            </w:r>
            <w:proofErr w:type="gramStart"/>
            <w:r w:rsidRPr="001D20EB">
              <w:rPr>
                <w:rFonts w:ascii="Times New Roman" w:hAnsi="Times New Roman"/>
              </w:rPr>
              <w:t>.»</w:t>
            </w:r>
            <w:proofErr w:type="gramEnd"/>
            <w:r w:rsidRPr="001D20EB">
              <w:rPr>
                <w:rFonts w:ascii="Times New Roman" w:hAnsi="Times New Roman"/>
              </w:rPr>
              <w:t>Отцы пустынники…»</w:t>
            </w:r>
          </w:p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Домашнее сочинение по лирике Пушкина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Петербургская поэма Пушкина «Медный всадник». Человек и история в поэме. Тема «маленького человека « в поэме.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255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Образ Петра I как царя-преобразователя России в поэме «Медный всадник». Социально-философские проблемы поэмы. Диалектика пушкинских взглядов на историю России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255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 xml:space="preserve">А.С.Пушкин «Евгений Онегин». Художественное своеобразие романа. </w:t>
            </w:r>
            <w:proofErr w:type="spellStart"/>
            <w:r w:rsidRPr="001D20EB">
              <w:rPr>
                <w:rFonts w:ascii="Times New Roman" w:hAnsi="Times New Roman"/>
              </w:rPr>
              <w:t>Онегинская</w:t>
            </w:r>
            <w:proofErr w:type="spellEnd"/>
            <w:r w:rsidRPr="001D20EB">
              <w:rPr>
                <w:rFonts w:ascii="Times New Roman" w:hAnsi="Times New Roman"/>
              </w:rPr>
              <w:t xml:space="preserve"> строфа. </w:t>
            </w:r>
            <w:proofErr w:type="gramStart"/>
            <w:r w:rsidRPr="001D20EB">
              <w:rPr>
                <w:rFonts w:ascii="Times New Roman" w:hAnsi="Times New Roman"/>
              </w:rPr>
              <w:t>Типичное</w:t>
            </w:r>
            <w:proofErr w:type="gramEnd"/>
            <w:r w:rsidRPr="001D20EB">
              <w:rPr>
                <w:rFonts w:ascii="Times New Roman" w:hAnsi="Times New Roman"/>
              </w:rPr>
              <w:t xml:space="preserve"> и индивидуальное в судьбах Ленского и Онегина. Герои романа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156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Классное сочинение по творчеству Пушкина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248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3.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М.Ю. Лермонтов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2</w:t>
            </w: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М.Ю. Лермонтов. Жизнь и творчество. Основные темы и мотивы лирики. Своеобразие художественного мира поэта. Эволюция его отношения к поэтическому дару. «Нет, я не Байрон…». Романтизм и реализм в творчестве поэта.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244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 xml:space="preserve">Молитва как жанр в творчестве поэта.  «Молитва» 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Тема жизни и смерти в лирике Лермонтова. Анализ стихотворений «</w:t>
            </w:r>
            <w:proofErr w:type="spellStart"/>
            <w:r w:rsidRPr="001D20EB">
              <w:rPr>
                <w:rFonts w:ascii="Times New Roman" w:hAnsi="Times New Roman"/>
              </w:rPr>
              <w:t>Валерик</w:t>
            </w:r>
            <w:proofErr w:type="spellEnd"/>
            <w:r w:rsidRPr="001D20EB">
              <w:rPr>
                <w:rFonts w:ascii="Times New Roman" w:hAnsi="Times New Roman"/>
              </w:rPr>
              <w:t>», «Сон», «Завещание»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416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 xml:space="preserve">Философские мотивы лирики М.Ю. Лермонтова (с обобщением ранее изученного). «Как часто, пестрою толпою </w:t>
            </w:r>
            <w:proofErr w:type="gramStart"/>
            <w:r w:rsidRPr="001D20EB">
              <w:rPr>
                <w:rFonts w:ascii="Times New Roman" w:hAnsi="Times New Roman"/>
              </w:rPr>
              <w:t>окружен</w:t>
            </w:r>
            <w:proofErr w:type="gramEnd"/>
            <w:r w:rsidRPr="001D20EB">
              <w:rPr>
                <w:rFonts w:ascii="Times New Roman" w:hAnsi="Times New Roman"/>
              </w:rPr>
              <w:t xml:space="preserve">...» как выражение мироощущении поэта. Мечта о гармоничном и </w:t>
            </w:r>
            <w:proofErr w:type="spellStart"/>
            <w:r w:rsidRPr="001D20EB">
              <w:rPr>
                <w:rFonts w:ascii="Times New Roman" w:hAnsi="Times New Roman"/>
              </w:rPr>
              <w:t>прекрв</w:t>
            </w:r>
            <w:proofErr w:type="spellEnd"/>
            <w:r w:rsidRPr="001D20EB">
              <w:rPr>
                <w:rFonts w:ascii="Times New Roman" w:hAnsi="Times New Roman"/>
              </w:rPr>
              <w:t>! ном в мире человеческих отношении «Выхожу один я на дорогу...»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357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 xml:space="preserve">Адресаты любовной лирики М. Ю. </w:t>
            </w:r>
            <w:proofErr w:type="spellStart"/>
            <w:r w:rsidRPr="001D20EB">
              <w:rPr>
                <w:rFonts w:ascii="Times New Roman" w:hAnsi="Times New Roman"/>
              </w:rPr>
              <w:t>Лормонтова</w:t>
            </w:r>
            <w:proofErr w:type="spell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</w:tr>
      <w:tr w:rsidR="00623C70" w:rsidRPr="001D20EB" w:rsidTr="00623C70">
        <w:trPr>
          <w:trHeight w:val="204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Тема любви в лирике мордовских поэтов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</w:tr>
      <w:tr w:rsidR="00623C70" w:rsidRPr="001D20EB" w:rsidTr="00623C70">
        <w:trPr>
          <w:trHeight w:val="325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proofErr w:type="spellStart"/>
            <w:r w:rsidRPr="001D20EB">
              <w:rPr>
                <w:rFonts w:ascii="Times New Roman" w:hAnsi="Times New Roman"/>
              </w:rPr>
              <w:t>Классное</w:t>
            </w:r>
            <w:proofErr w:type="gramStart"/>
            <w:r w:rsidRPr="001D20EB">
              <w:rPr>
                <w:rFonts w:ascii="Times New Roman" w:hAnsi="Times New Roman"/>
              </w:rPr>
              <w:t>.с</w:t>
            </w:r>
            <w:proofErr w:type="gramEnd"/>
            <w:r w:rsidRPr="001D20EB">
              <w:rPr>
                <w:rFonts w:ascii="Times New Roman" w:hAnsi="Times New Roman"/>
              </w:rPr>
              <w:t>очинение</w:t>
            </w:r>
            <w:proofErr w:type="spellEnd"/>
            <w:r w:rsidRPr="001D20EB">
              <w:rPr>
                <w:rFonts w:ascii="Times New Roman" w:hAnsi="Times New Roman"/>
              </w:rPr>
              <w:t xml:space="preserve"> по творчеству М. Ю. Лермонтова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230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4.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Н. В. Гоголь.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1</w:t>
            </w: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 xml:space="preserve">Н. В. Гоголь. Жизнь и творчество (с обобщением ранее </w:t>
            </w:r>
            <w:proofErr w:type="gramStart"/>
            <w:r w:rsidRPr="001D20EB">
              <w:rPr>
                <w:rFonts w:ascii="Times New Roman" w:hAnsi="Times New Roman"/>
              </w:rPr>
              <w:t>изученного</w:t>
            </w:r>
            <w:proofErr w:type="gramEnd"/>
            <w:r w:rsidRPr="001D20EB">
              <w:rPr>
                <w:rFonts w:ascii="Times New Roman" w:hAnsi="Times New Roman"/>
              </w:rPr>
              <w:t xml:space="preserve">). Романтические произведения. «Вечера на хуторе близ Диканьки». Сатирическое и </w:t>
            </w:r>
            <w:proofErr w:type="spellStart"/>
            <w:r w:rsidRPr="001D20EB">
              <w:rPr>
                <w:rFonts w:ascii="Times New Roman" w:hAnsi="Times New Roman"/>
              </w:rPr>
              <w:t>эпикодраматическое</w:t>
            </w:r>
            <w:proofErr w:type="spellEnd"/>
            <w:r w:rsidRPr="001D20EB">
              <w:rPr>
                <w:rFonts w:ascii="Times New Roman" w:hAnsi="Times New Roman"/>
              </w:rPr>
              <w:t xml:space="preserve"> начала в сборнике «Миргород»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«Петербургские повести» Н. В. Гоголя (обзор с обобщением ранее изученного). Образ «маленького человека» в «Петер</w:t>
            </w:r>
            <w:r w:rsidRPr="001D20EB">
              <w:rPr>
                <w:rFonts w:ascii="Times New Roman" w:hAnsi="Times New Roman"/>
              </w:rPr>
              <w:softHyphen/>
              <w:t>бургских повестях»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317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Н. В. Гоголь. «Невский проспект». Образ Петербурга. Обучение анализу эпизода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285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Правда и ложь, реальность и фантастика в повести «Невский проспект»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Н. В. Гоголь. «Портрет». Место повести в сборнике «Петербургские повести»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</w:tr>
      <w:tr w:rsidR="00623C70" w:rsidRPr="001D20EB" w:rsidTr="00623C70">
        <w:trPr>
          <w:trHeight w:val="305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Классное сочинение по творчеству Н. В. Гоголя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5.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Обзор русской литературы второй половины XIX века. Ее основные проблемы. Характеристика русской прозы, журнали</w:t>
            </w:r>
            <w:r w:rsidRPr="001D20EB">
              <w:rPr>
                <w:rFonts w:ascii="Times New Roman" w:hAnsi="Times New Roman"/>
              </w:rPr>
              <w:softHyphen/>
              <w:t>стики и литературной критики. Традиции и новаторство русской поэзии. Эволюция национального театра. Мировое значение русской классической литературы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14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6.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И. А. Гончаров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И. А. Гончаров. Жизнь и творчество. Место романа «Обломов» в трилогии «Обыкновенная история» — «Обломов» — Обрыв». Особенности композиции рома</w:t>
            </w:r>
            <w:r w:rsidRPr="001D20EB">
              <w:rPr>
                <w:rFonts w:ascii="Times New Roman" w:hAnsi="Times New Roman"/>
              </w:rPr>
              <w:softHyphen/>
              <w:t>на. Его социальная и нравственная проблематика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Обломов — «коренной народный наш тип». Диалектика характера Обломова. Смысл его жизни и смерти. Герои романа в их отношении к Обломову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«Обломов» как роман о любви. Авторская позиция и способы ее выражения в романе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328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 xml:space="preserve">«Что такое </w:t>
            </w:r>
            <w:proofErr w:type="gramStart"/>
            <w:r w:rsidRPr="001D20EB">
              <w:rPr>
                <w:rFonts w:ascii="Times New Roman" w:hAnsi="Times New Roman"/>
              </w:rPr>
              <w:t>обломовщина</w:t>
            </w:r>
            <w:proofErr w:type="gramEnd"/>
            <w:r w:rsidRPr="001D20EB">
              <w:rPr>
                <w:rFonts w:ascii="Times New Roman" w:hAnsi="Times New Roman"/>
              </w:rPr>
              <w:t>?» Роман «Обломов» в русской критике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171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7.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А. Н. Островский.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А. Н. Островский. Жизнь и творчество Традиции русской драматургии в творче</w:t>
            </w:r>
            <w:r w:rsidRPr="001D20EB">
              <w:rPr>
                <w:rFonts w:ascii="Times New Roman" w:hAnsi="Times New Roman"/>
              </w:rPr>
              <w:softHyphen/>
              <w:t>стве писателя. «Отец русского театра»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Драма «Гроза». История создания, система образов, приемы раскрытия характе</w:t>
            </w:r>
            <w:r w:rsidRPr="001D20EB">
              <w:rPr>
                <w:rFonts w:ascii="Times New Roman" w:hAnsi="Times New Roman"/>
              </w:rPr>
              <w:softHyphen/>
              <w:t>ров героев. Своеобразие конфликта. Смысл названия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280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Город Калинов и его обитатели. Изображение «жестоких нравов» «темного царства»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285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Протест Катерины против «темного царства». Нравственная проблематика пьесы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270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Споры критиков вокруг драмы «Гроза». Домашнее сочинение по драме А. Н. Островского «Гроза»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209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8.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И. С. Ту</w:t>
            </w:r>
            <w:proofErr w:type="gramStart"/>
            <w:r w:rsidRPr="001D20EB">
              <w:rPr>
                <w:rFonts w:ascii="Times New Roman" w:hAnsi="Times New Roman"/>
                <w:b/>
                <w:lang w:val="en-US"/>
              </w:rPr>
              <w:t>pre</w:t>
            </w:r>
            <w:proofErr w:type="spellStart"/>
            <w:proofErr w:type="gramEnd"/>
            <w:r w:rsidRPr="001D20EB">
              <w:rPr>
                <w:rFonts w:ascii="Times New Roman" w:hAnsi="Times New Roman"/>
                <w:b/>
              </w:rPr>
              <w:t>нев</w:t>
            </w:r>
            <w:proofErr w:type="spellEnd"/>
            <w:r w:rsidRPr="001D20E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И. С. Ту</w:t>
            </w:r>
            <w:proofErr w:type="gramStart"/>
            <w:r w:rsidRPr="001D20EB">
              <w:rPr>
                <w:rFonts w:ascii="Times New Roman" w:hAnsi="Times New Roman"/>
                <w:lang w:val="en-US"/>
              </w:rPr>
              <w:t>pre</w:t>
            </w:r>
            <w:proofErr w:type="spellStart"/>
            <w:proofErr w:type="gramEnd"/>
            <w:r w:rsidRPr="001D20EB">
              <w:rPr>
                <w:rFonts w:ascii="Times New Roman" w:hAnsi="Times New Roman"/>
              </w:rPr>
              <w:t>нев</w:t>
            </w:r>
            <w:proofErr w:type="spellEnd"/>
            <w:r w:rsidRPr="001D20EB">
              <w:rPr>
                <w:rFonts w:ascii="Times New Roman" w:hAnsi="Times New Roman"/>
              </w:rPr>
              <w:t xml:space="preserve">. Жизнь и творчество (с обобщением ранее </w:t>
            </w:r>
            <w:proofErr w:type="gramStart"/>
            <w:r w:rsidRPr="001D20EB">
              <w:rPr>
                <w:rFonts w:ascii="Times New Roman" w:hAnsi="Times New Roman"/>
              </w:rPr>
              <w:t>изученного</w:t>
            </w:r>
            <w:proofErr w:type="gramEnd"/>
            <w:r w:rsidRPr="001D20EB">
              <w:rPr>
                <w:rFonts w:ascii="Times New Roman" w:hAnsi="Times New Roman"/>
              </w:rPr>
              <w:t>). «Записки охотника» и их место в русской литературе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301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И. С. Тургенев — создатель русского романа. История создания романа «Отцы и дети»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293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 xml:space="preserve">Базаров — герой своего </w:t>
            </w:r>
            <w:proofErr w:type="spellStart"/>
            <w:r w:rsidRPr="001D20EB">
              <w:rPr>
                <w:rFonts w:ascii="Times New Roman" w:hAnsi="Times New Roman"/>
              </w:rPr>
              <w:t>врекени</w:t>
            </w:r>
            <w:proofErr w:type="spellEnd"/>
            <w:r w:rsidRPr="001D20EB">
              <w:rPr>
                <w:rFonts w:ascii="Times New Roman" w:hAnsi="Times New Roman"/>
              </w:rPr>
              <w:t>. Духовный конфликт героя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166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«Отцы» и «дети» в романе «Отцы и дети»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287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Любовь в романе «Отцы и дети»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Анализ эпизода «Смерть Базарова». Споры в критике вокруг романа «Отцы и дети». Подготовка к домашнему сочинению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238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Зачетная работа за 1-ое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16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2-ое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288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9.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Ф.И. Тютчев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Ф.И. Тютчев. Жизнь и творчество. Единство мира и философии природы в его лирике. «</w:t>
            </w:r>
            <w:proofErr w:type="spellStart"/>
            <w:r w:rsidRPr="001D20EB">
              <w:rPr>
                <w:rFonts w:ascii="Times New Roman" w:hAnsi="Times New Roman"/>
              </w:rPr>
              <w:t>Silentium</w:t>
            </w:r>
            <w:proofErr w:type="spellEnd"/>
            <w:r w:rsidRPr="001D20EB">
              <w:rPr>
                <w:rFonts w:ascii="Times New Roman" w:hAnsi="Times New Roman"/>
              </w:rPr>
              <w:t>», «Не то, что мните вы, природа…», «Еще земли печален вид», «Как хорошо ты, о море ночное…», «Природа – сфинкс…»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1133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23C70" w:rsidRPr="001D20EB" w:rsidRDefault="00623C70" w:rsidP="00623C70">
            <w:pPr>
              <w:autoSpaceDE w:val="0"/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Человек и история в лирике Ф. И. Тютчева. Жанр лирического фрагмента в его творчестве. «Эти бедные селенья...», «Нам не дано предугадать...», «Умом Россию не понять...»</w:t>
            </w:r>
          </w:p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Любовная лирика Ф. И. Тютчева. Любовь как стихийная сила и «поединок роковой». «О, как убийственно мы любим...», «К. Б.» («Я встретил вас — и все былое...»)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161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10.</w:t>
            </w:r>
          </w:p>
          <w:p w:rsidR="00623C70" w:rsidRPr="001D20EB" w:rsidRDefault="00623C70" w:rsidP="00623C70">
            <w:pPr>
              <w:autoSpaceDE w:val="0"/>
              <w:spacing w:after="0"/>
              <w:jc w:val="center"/>
              <w:rPr>
                <w:rFonts w:ascii="Times New Roman" w:hAnsi="Times New Roman"/>
              </w:rPr>
            </w:pPr>
          </w:p>
          <w:p w:rsidR="00623C70" w:rsidRPr="001D20EB" w:rsidRDefault="00623C70" w:rsidP="00623C70">
            <w:pPr>
              <w:autoSpaceDE w:val="0"/>
              <w:spacing w:after="0"/>
              <w:jc w:val="center"/>
              <w:rPr>
                <w:rFonts w:ascii="Times New Roman" w:hAnsi="Times New Roman"/>
              </w:rPr>
            </w:pPr>
          </w:p>
          <w:p w:rsidR="00623C70" w:rsidRPr="001D20EB" w:rsidRDefault="00623C70" w:rsidP="00623C70">
            <w:pPr>
              <w:autoSpaceDE w:val="0"/>
              <w:spacing w:after="0"/>
              <w:jc w:val="center"/>
              <w:rPr>
                <w:rFonts w:ascii="Times New Roman" w:hAnsi="Times New Roman"/>
              </w:rPr>
            </w:pPr>
          </w:p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А. А. Фет.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1</w:t>
            </w: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А. А. Фет. Жизнь и творчество. Жизнеутверждающее начало в лирике природы. «Даль», «Это утро, радость эта...», «Еще весны душистой нега...», «Летний вечер тих и ясен...», «Я пришел к тебе с приветом...», «Заря прощается с землею...» и др.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 xml:space="preserve">Любовная лирика А. А. Фета. «Шепот, робкое дыханье...», «Сияла ночь. Луной был полон сад...», «Певице» и др. Гармония и музыкальность поэтической </w:t>
            </w:r>
            <w:proofErr w:type="gramStart"/>
            <w:r w:rsidRPr="001D20EB">
              <w:rPr>
                <w:rFonts w:ascii="Times New Roman" w:hAnsi="Times New Roman"/>
              </w:rPr>
              <w:t>речи</w:t>
            </w:r>
            <w:proofErr w:type="gramEnd"/>
            <w:r w:rsidRPr="001D20EB">
              <w:rPr>
                <w:rFonts w:ascii="Times New Roman" w:hAnsi="Times New Roman"/>
              </w:rPr>
              <w:t xml:space="preserve"> и способы их достижения. Импрессионизм поэзии Фета. Домашнее сочинение по лирике Ф. И. Тютчева и А. А. Фета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3C70" w:rsidRPr="001D20EB" w:rsidRDefault="00623C70" w:rsidP="00623C70">
            <w:pPr>
              <w:autoSpaceDE w:val="0"/>
              <w:spacing w:after="0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 xml:space="preserve">А. К. Толстой. Жизнь и творчество. Основные темы, мотивы и образы поэзии А. К. Толстого. Фольклорные, романтические и исторические черты лирики поэта. «Слеза дрожит в твоем ревнивом взоре», «Против течения», «Государь ты наш батюшка» </w:t>
            </w:r>
          </w:p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</w:tr>
      <w:tr w:rsidR="00623C70" w:rsidRPr="001D20EB" w:rsidTr="00623C70">
        <w:trPr>
          <w:trHeight w:val="243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11.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Н.А. Некрасов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Н.А. Некрасов. Жизнь и творчество. Социальная трагедия народа в городе и деревне. Судьба народа как предмет лирических переживаний  страдающего поэта. «В дороге», «Еду ли ночью по улице темной», «Надрывается сердце от муки»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proofErr w:type="gramStart"/>
            <w:r w:rsidRPr="001D20EB">
              <w:rPr>
                <w:rFonts w:ascii="Times New Roman" w:hAnsi="Times New Roman"/>
              </w:rPr>
              <w:t>Героическое</w:t>
            </w:r>
            <w:proofErr w:type="gramEnd"/>
            <w:r w:rsidRPr="001D20EB">
              <w:rPr>
                <w:rFonts w:ascii="Times New Roman" w:hAnsi="Times New Roman"/>
              </w:rPr>
              <w:t xml:space="preserve"> и жертвенное в образе разночинца-народолюбца. «Рыцарь на час», «Умру я скоро…», «Блажен </w:t>
            </w:r>
            <w:proofErr w:type="spellStart"/>
            <w:r w:rsidRPr="001D20EB">
              <w:rPr>
                <w:rFonts w:ascii="Times New Roman" w:hAnsi="Times New Roman"/>
              </w:rPr>
              <w:t>незлобливый</w:t>
            </w:r>
            <w:proofErr w:type="spellEnd"/>
            <w:r w:rsidRPr="001D20EB">
              <w:rPr>
                <w:rFonts w:ascii="Times New Roman" w:hAnsi="Times New Roman"/>
              </w:rPr>
              <w:t xml:space="preserve"> поэт»»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Некрасов о поэтическом труде. Поэтическое творчество как служение народу. «Элегия», «Вчерашний день, часу в шестом...», «Музе», «</w:t>
            </w:r>
            <w:proofErr w:type="gramStart"/>
            <w:r w:rsidRPr="001D20EB">
              <w:rPr>
                <w:rFonts w:ascii="Times New Roman" w:hAnsi="Times New Roman"/>
              </w:rPr>
              <w:t>О</w:t>
            </w:r>
            <w:proofErr w:type="gramEnd"/>
            <w:r w:rsidRPr="001D20EB">
              <w:rPr>
                <w:rFonts w:ascii="Times New Roman" w:hAnsi="Times New Roman"/>
              </w:rPr>
              <w:t xml:space="preserve"> Муза! Я у двери гроба...», «Поэт и Гражданин» и др.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Тема любви в лирике Н. А. Некрасова, ее психологизм и бытовая конкретизация. «Мы с тобой бестолковые люди...», «Я не люблю иронии твоей...», «Тройка», «Внимая ужасам войны...» и др.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«Кому на Руси жить хорошо»: замысел, история создания и композиция поэмы. Анализ «Пролога», глав «Поп», «</w:t>
            </w:r>
            <w:proofErr w:type="gramStart"/>
            <w:r w:rsidRPr="001D20EB">
              <w:rPr>
                <w:rFonts w:ascii="Times New Roman" w:hAnsi="Times New Roman"/>
              </w:rPr>
              <w:t>Сельская</w:t>
            </w:r>
            <w:proofErr w:type="gramEnd"/>
            <w:r w:rsidRPr="001D20EB">
              <w:rPr>
                <w:rFonts w:ascii="Times New Roman" w:hAnsi="Times New Roman"/>
              </w:rPr>
              <w:t xml:space="preserve"> </w:t>
            </w:r>
            <w:proofErr w:type="spellStart"/>
            <w:r w:rsidRPr="001D20EB">
              <w:rPr>
                <w:rFonts w:ascii="Times New Roman" w:hAnsi="Times New Roman"/>
              </w:rPr>
              <w:t>ярмонка</w:t>
            </w:r>
            <w:proofErr w:type="spellEnd"/>
            <w:r w:rsidRPr="001D20EB">
              <w:rPr>
                <w:rFonts w:ascii="Times New Roman" w:hAnsi="Times New Roman"/>
              </w:rPr>
              <w:t>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Образы крестьян и помещиков в поэме «Кому на Руси жить хорошо». Дореформенная и пореформенная Россия в поэме. Тема социального и духовного рабства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Образы народных заступников в поэме «Кому на Руси жить хорошо»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Особенности языка поэмы «Кому на Руси жить хорошо». Фольклорное начало в поэме. Домашнее сочинение по творчеству Н. А. Некрасова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270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12.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 xml:space="preserve">М. Е. Салтыков </w:t>
            </w:r>
            <w:proofErr w:type="gramStart"/>
            <w:r w:rsidRPr="001D20EB">
              <w:rPr>
                <w:rFonts w:ascii="Times New Roman" w:hAnsi="Times New Roman"/>
                <w:b/>
              </w:rPr>
              <w:t>-Щ</w:t>
            </w:r>
            <w:proofErr w:type="gramEnd"/>
            <w:r w:rsidRPr="001D20EB">
              <w:rPr>
                <w:rFonts w:ascii="Times New Roman" w:hAnsi="Times New Roman"/>
                <w:b/>
              </w:rPr>
              <w:t>едрин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2</w:t>
            </w: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М. Е. Салтыков-Щедрин. Личность и творчество. Проблематика и поэтика сказок М. Е. Салтыкова-Щедрина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Обзор романа М. Е. Салтыкова-Щедрина  «История одного города». Замысел, история создания, жанр и композиции романа. Образы градоначальников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2</w:t>
            </w:r>
          </w:p>
        </w:tc>
      </w:tr>
      <w:tr w:rsidR="00623C70" w:rsidRPr="001D20EB" w:rsidTr="00623C70">
        <w:trPr>
          <w:trHeight w:val="253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13.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Л. Н. Толстой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1</w:t>
            </w: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Л. Н. Толстой. Жизнь и судьба. Этапы творческого пути. Духовные искания Нравственная чистота писательского взгляда на мир и человека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20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Народ и война в «Севастопольских рассказах» Л. Н. Толстого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История создания романа «Война и мир Особенности жанра. Образ автора в романе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208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Духовные искания Андрея Болконского и Пьера Безухова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149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Женские образы в романе «Война и мир»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27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Семья Ростовых и семья Болконских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157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Тема народа в романе «Война и мир»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280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Кутузов и Наполеон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autoSpaceDE w:val="0"/>
              <w:spacing w:after="0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 xml:space="preserve">Проблемы </w:t>
            </w:r>
            <w:proofErr w:type="gramStart"/>
            <w:r w:rsidRPr="001D20EB">
              <w:rPr>
                <w:rFonts w:ascii="Times New Roman" w:hAnsi="Times New Roman"/>
              </w:rPr>
              <w:t>истинного</w:t>
            </w:r>
            <w:proofErr w:type="gramEnd"/>
            <w:r w:rsidRPr="001D20EB">
              <w:rPr>
                <w:rFonts w:ascii="Times New Roman" w:hAnsi="Times New Roman"/>
              </w:rPr>
              <w:t xml:space="preserve"> и ложного в романе «Война и мир». </w:t>
            </w:r>
          </w:p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Художественные особен</w:t>
            </w:r>
            <w:r w:rsidRPr="001D20EB">
              <w:rPr>
                <w:rFonts w:ascii="Times New Roman" w:hAnsi="Times New Roman"/>
              </w:rPr>
              <w:softHyphen/>
              <w:t xml:space="preserve">ности романа. </w:t>
            </w:r>
            <w:r w:rsidRPr="001D20EB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3C70" w:rsidRPr="001D20EB" w:rsidRDefault="00623C70" w:rsidP="00623C70">
            <w:pPr>
              <w:autoSpaceDE w:val="0"/>
              <w:spacing w:after="0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Анализ эпизода из романа «Война и мир».</w:t>
            </w:r>
          </w:p>
          <w:p w:rsidR="00623C70" w:rsidRPr="001D20EB" w:rsidRDefault="00623C70" w:rsidP="00623C70">
            <w:pPr>
              <w:autoSpaceDE w:val="0"/>
              <w:spacing w:after="0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Подготовка к классному сочинению</w:t>
            </w:r>
          </w:p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249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14.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Ф. М. Достоевский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301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Ф. М. Достоевский. Жизнь и судьба. Этапы творческого пути. Идейные и эстетические взгляды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285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Образ Петербурга в русской литературе. Петербург Ф. М. Достоевского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История создания романа «Преступление и наказание». «Маленькие люди» в романе «Преступление и наказание», проблема социальной несправедливости и гуманизм писателя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Духовные искания интеллектуального героя и способы их выявления. Теория Раскольникова. Истоки его бунта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184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«Двойники» Раскольникова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Значение образа Сони Мармеладовой в романе «Преступление и наказание». Роль эпилога в романе. Домашнее сочинение по роману «Преступление и наказание»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219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15.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Н. С. Л е с к о в.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1</w:t>
            </w: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 xml:space="preserve">Н. С. Л е с </w:t>
            </w:r>
            <w:proofErr w:type="gramStart"/>
            <w:r w:rsidRPr="001D20EB">
              <w:rPr>
                <w:rFonts w:ascii="Times New Roman" w:hAnsi="Times New Roman"/>
              </w:rPr>
              <w:t>к</w:t>
            </w:r>
            <w:proofErr w:type="gramEnd"/>
            <w:r w:rsidRPr="001D20EB">
              <w:rPr>
                <w:rFonts w:ascii="Times New Roman" w:hAnsi="Times New Roman"/>
              </w:rPr>
              <w:t xml:space="preserve"> о в. Жизнь и творчество. Повесть «Очарованный странник» и ее герой Иван </w:t>
            </w:r>
            <w:proofErr w:type="spellStart"/>
            <w:r w:rsidRPr="001D20EB">
              <w:rPr>
                <w:rFonts w:ascii="Times New Roman" w:hAnsi="Times New Roman"/>
              </w:rPr>
              <w:t>Флягин</w:t>
            </w:r>
            <w:proofErr w:type="spellEnd"/>
            <w:r w:rsidRPr="001D20EB">
              <w:rPr>
                <w:rFonts w:ascii="Times New Roman" w:hAnsi="Times New Roman"/>
              </w:rPr>
              <w:t>. Поэтика названия повести «Очарованный странник». Особенности жанра. Фольклорное начало в повествовании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Рассказ «Тупейный художник». Необычность судеб и обстоятельств. Нравственный смысл рассказа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 xml:space="preserve">Катерина Кабанова и Катерина Измайлова. (По пьесе Островского «Гроза» и рассказу Лескова «Леди Макбет </w:t>
            </w:r>
            <w:proofErr w:type="spellStart"/>
            <w:r w:rsidRPr="001D20EB">
              <w:rPr>
                <w:rFonts w:ascii="Times New Roman" w:hAnsi="Times New Roman"/>
              </w:rPr>
              <w:t>Мценского</w:t>
            </w:r>
            <w:proofErr w:type="spellEnd"/>
            <w:r w:rsidRPr="001D20EB">
              <w:rPr>
                <w:rFonts w:ascii="Times New Roman" w:hAnsi="Times New Roman"/>
              </w:rPr>
              <w:t xml:space="preserve"> уезда»)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</w:tr>
      <w:tr w:rsidR="00623C70" w:rsidRPr="001D20EB" w:rsidTr="00623C70">
        <w:trPr>
          <w:trHeight w:val="252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16.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А. П. Чехов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287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А. П. Чехов. Жизнь и творчество. Особенности рассказов 80—90-х годов. «Человек в футляре»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Проблематика и поэтика рассказов 90-х годов. «Дом с мезонином», «Студент», «Дама с собачкой», «Случай из практики», «Черный монах»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249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Душевная деградация человека в рассказе «</w:t>
            </w:r>
            <w:proofErr w:type="spellStart"/>
            <w:r w:rsidRPr="001D20EB">
              <w:rPr>
                <w:rFonts w:ascii="Times New Roman" w:hAnsi="Times New Roman"/>
              </w:rPr>
              <w:t>Ионыч</w:t>
            </w:r>
            <w:proofErr w:type="spellEnd"/>
            <w:r w:rsidRPr="001D20EB">
              <w:rPr>
                <w:rFonts w:ascii="Times New Roman" w:hAnsi="Times New Roman"/>
              </w:rPr>
              <w:t>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178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Особенности драматургии А. П. Чехова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308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«Вишневый сад»: история создания, жанр, система образов. Разрушение дворянского гнезда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300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Символ сада в комедии «Вишневый сад». Своеобразие чеховского стиля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29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17.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Зачетная работа за второе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</w:tr>
      <w:tr w:rsidR="00623C70" w:rsidRPr="001D20EB" w:rsidTr="00623C70">
        <w:trPr>
          <w:trHeight w:val="327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18.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Зарубежная литература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3</w:t>
            </w: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К. Хетагуров. Жизнь и творчество. Сборник «Осетинская лира». Изображение тяжелой жизни простого народа. Специфика художественной образности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1</w:t>
            </w: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C70" w:rsidRPr="001D20EB" w:rsidRDefault="00623C70" w:rsidP="00623C70">
            <w:pPr>
              <w:autoSpaceDE w:val="0"/>
              <w:spacing w:after="0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 xml:space="preserve">«Вечные» вопросы в зарубежной литературе. Романтизм, реализм и символизм в произведениях зарубежной литературы. </w:t>
            </w:r>
            <w:proofErr w:type="spellStart"/>
            <w:proofErr w:type="gramStart"/>
            <w:r w:rsidRPr="001D20EB">
              <w:rPr>
                <w:rFonts w:ascii="Times New Roman" w:hAnsi="Times New Roman"/>
              </w:rPr>
              <w:t>Ги</w:t>
            </w:r>
            <w:proofErr w:type="spellEnd"/>
            <w:r w:rsidRPr="001D20EB">
              <w:rPr>
                <w:rFonts w:ascii="Times New Roman" w:hAnsi="Times New Roman"/>
              </w:rPr>
              <w:t xml:space="preserve"> де</w:t>
            </w:r>
            <w:proofErr w:type="gramEnd"/>
            <w:r w:rsidRPr="001D20EB">
              <w:rPr>
                <w:rFonts w:ascii="Times New Roman" w:hAnsi="Times New Roman"/>
              </w:rPr>
              <w:t xml:space="preserve"> Мопассан «Ожерелье». Г. Ибсен. «Кукольный дом». А. Рембо «Пьяный корабль»</w:t>
            </w:r>
          </w:p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Итоговый урок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napToGrid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</w:rPr>
              <w:t>2</w:t>
            </w:r>
          </w:p>
        </w:tc>
      </w:tr>
      <w:tr w:rsidR="00623C70" w:rsidRPr="001D20EB" w:rsidTr="00623C70">
        <w:trPr>
          <w:trHeight w:val="44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136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105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ind w:left="-324" w:firstLine="324"/>
              <w:jc w:val="center"/>
              <w:rPr>
                <w:rFonts w:ascii="Times New Roman" w:eastAsia="Andale Sans UI" w:hAnsi="Times New Roman"/>
                <w:b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C70" w:rsidRPr="001D20EB" w:rsidRDefault="00623C70" w:rsidP="00623C7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lang w:eastAsia="en-US"/>
              </w:rPr>
            </w:pPr>
            <w:r w:rsidRPr="001D20EB">
              <w:rPr>
                <w:rFonts w:ascii="Times New Roman" w:hAnsi="Times New Roman"/>
                <w:b/>
              </w:rPr>
              <w:t>11</w:t>
            </w:r>
          </w:p>
        </w:tc>
      </w:tr>
    </w:tbl>
    <w:p w:rsidR="00623C70" w:rsidRPr="001D20EB" w:rsidRDefault="00623C70" w:rsidP="00623C70">
      <w:pPr>
        <w:spacing w:after="0"/>
        <w:rPr>
          <w:rFonts w:ascii="Times New Roman" w:eastAsia="Andale Sans UI" w:hAnsi="Times New Roman"/>
          <w:kern w:val="2"/>
          <w:lang w:eastAsia="en-US"/>
        </w:rPr>
      </w:pPr>
    </w:p>
    <w:p w:rsidR="006219F3" w:rsidRPr="001D20EB" w:rsidRDefault="006219F3" w:rsidP="00E6573C">
      <w:pPr>
        <w:spacing w:after="0"/>
        <w:jc w:val="both"/>
        <w:rPr>
          <w:rFonts w:ascii="Times New Roman" w:hAnsi="Times New Roman"/>
        </w:rPr>
      </w:pPr>
    </w:p>
    <w:p w:rsidR="006219F3" w:rsidRPr="001D20EB" w:rsidRDefault="006219F3" w:rsidP="00E6573C">
      <w:pPr>
        <w:spacing w:after="0"/>
        <w:jc w:val="both"/>
        <w:rPr>
          <w:rFonts w:ascii="Times New Roman" w:hAnsi="Times New Roman"/>
        </w:rPr>
      </w:pPr>
    </w:p>
    <w:p w:rsidR="006219F3" w:rsidRPr="001D20EB" w:rsidRDefault="006219F3" w:rsidP="006219F3">
      <w:pPr>
        <w:jc w:val="center"/>
        <w:rPr>
          <w:rFonts w:ascii="Times New Roman" w:hAnsi="Times New Roman"/>
          <w:b/>
        </w:rPr>
        <w:sectPr w:rsidR="006219F3" w:rsidRPr="001D20EB" w:rsidSect="006219F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219F3" w:rsidRPr="001D20EB" w:rsidRDefault="006219F3" w:rsidP="006219F3">
      <w:pPr>
        <w:jc w:val="center"/>
        <w:rPr>
          <w:rFonts w:ascii="Times New Roman" w:hAnsi="Times New Roman"/>
          <w:b/>
        </w:rPr>
      </w:pPr>
      <w:r w:rsidRPr="001D20EB">
        <w:rPr>
          <w:rFonts w:ascii="Times New Roman" w:hAnsi="Times New Roman"/>
          <w:b/>
        </w:rPr>
        <w:lastRenderedPageBreak/>
        <w:t>Содержание тем учебного курса</w:t>
      </w:r>
    </w:p>
    <w:p w:rsidR="006219F3" w:rsidRPr="001D20EB" w:rsidRDefault="006219F3" w:rsidP="006219F3">
      <w:pPr>
        <w:jc w:val="center"/>
        <w:rPr>
          <w:rFonts w:ascii="Times New Roman" w:hAnsi="Times New Roman"/>
          <w:b/>
        </w:rPr>
      </w:pPr>
      <w:r w:rsidRPr="001D20EB">
        <w:rPr>
          <w:rFonts w:ascii="Times New Roman" w:hAnsi="Times New Roman"/>
          <w:b/>
        </w:rPr>
        <w:t>Литература XIX века</w:t>
      </w:r>
    </w:p>
    <w:p w:rsidR="006219F3" w:rsidRPr="001D20EB" w:rsidRDefault="006219F3" w:rsidP="006219F3">
      <w:pPr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Русская литература XIX века в контексте мировой культуры. Основные темы и проблемы русской литературы XIX века (свобода, духовно-нравственные искания человека, обращение к народу в поисках нравственного идеала).</w:t>
      </w:r>
    </w:p>
    <w:p w:rsidR="006219F3" w:rsidRPr="001D20EB" w:rsidRDefault="006219F3" w:rsidP="006219F3">
      <w:pPr>
        <w:jc w:val="both"/>
        <w:rPr>
          <w:rFonts w:ascii="Times New Roman" w:hAnsi="Times New Roman"/>
          <w:b/>
        </w:rPr>
      </w:pPr>
      <w:r w:rsidRPr="001D20EB">
        <w:rPr>
          <w:rFonts w:ascii="Times New Roman" w:hAnsi="Times New Roman"/>
          <w:b/>
        </w:rPr>
        <w:t xml:space="preserve">Введение 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 xml:space="preserve">Россия в первой половине XIX века. Отечественная война 1812 года. Движение декабристов. Воцарение Николая I. Расцвет и упадок монархии. Оживление вольнолюбивых настроений. Литература первой половины XIX века. Отголоски классицизма. Сентиментализм. Возникновение романтизма. Жуковский. Батюшков. Рылеев. Баратынский. Тютчев. Романтизм Пушкина, Лермонтова и Гоголя. </w:t>
      </w:r>
      <w:proofErr w:type="gramStart"/>
      <w:r w:rsidRPr="001D20EB">
        <w:rPr>
          <w:rFonts w:ascii="Times New Roman" w:hAnsi="Times New Roman"/>
        </w:rPr>
        <w:t xml:space="preserve">Зарождение реализма (Крылов, Грибоедов, Пушкин, Лермонтов, Гоголь, «натуральная школа») и профессиональной русской критической мысли. </w:t>
      </w:r>
      <w:proofErr w:type="gramEnd"/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 xml:space="preserve">Россия во второй половине XIX века. Падение крепостного права. Земельный вопрос. Развитие капитализма и демократизация общества. Судебные реформы. Охранительные, либеральные, славянофильские, почвеннические и революционные настроения. </w:t>
      </w:r>
      <w:proofErr w:type="gramStart"/>
      <w:r w:rsidRPr="001D20EB">
        <w:rPr>
          <w:rFonts w:ascii="Times New Roman" w:hAnsi="Times New Roman"/>
        </w:rPr>
        <w:t>Расцвет русского романа (Тургенев, Гончаров, Л. Толстой, Достоевский), драматургии (Островский, Сухово-Кобылин).</w:t>
      </w:r>
      <w:proofErr w:type="gramEnd"/>
      <w:r w:rsidRPr="001D20EB">
        <w:rPr>
          <w:rFonts w:ascii="Times New Roman" w:hAnsi="Times New Roman"/>
        </w:rPr>
        <w:t xml:space="preserve"> Русская поэзия. Судьбы романтизма и реализма в поэзии. Две основные тенденции в лирике: Некрасов, поэты его круга и Фет, Тютчев, Майков, Полонский. Критика социально-историческая (Чернышевский, Добролюбов, Писарев), «органическая» (Григорьев), эстетическая (Боткин, Страхов). Зарождение народнической идеологии и литературы. Чехов как последний великий реалист. Наследие старой драмы, ее гибель и рождение новой драматургии в творчестве Чехова.</w:t>
      </w:r>
    </w:p>
    <w:p w:rsidR="006219F3" w:rsidRPr="001D20EB" w:rsidRDefault="006219F3" w:rsidP="006219F3">
      <w:pPr>
        <w:ind w:firstLine="708"/>
        <w:jc w:val="center"/>
        <w:rPr>
          <w:rFonts w:ascii="Times New Roman" w:hAnsi="Times New Roman"/>
          <w:b/>
        </w:rPr>
      </w:pPr>
      <w:r w:rsidRPr="001D20EB">
        <w:rPr>
          <w:rFonts w:ascii="Times New Roman" w:hAnsi="Times New Roman"/>
          <w:b/>
        </w:rPr>
        <w:t xml:space="preserve"> Литература первой половины XIX века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  <w:b/>
        </w:rPr>
        <w:t>Александр Сергеевич Пушкин</w:t>
      </w:r>
      <w:r w:rsidR="00623C70" w:rsidRPr="001D20EB">
        <w:rPr>
          <w:rFonts w:ascii="Times New Roman" w:hAnsi="Times New Roman"/>
          <w:b/>
        </w:rPr>
        <w:t>.</w:t>
      </w:r>
      <w:r w:rsidRPr="001D20EB">
        <w:rPr>
          <w:rFonts w:ascii="Times New Roman" w:hAnsi="Times New Roman"/>
          <w:b/>
        </w:rPr>
        <w:t xml:space="preserve"> </w:t>
      </w:r>
      <w:r w:rsidRPr="001D20EB">
        <w:rPr>
          <w:rFonts w:ascii="Times New Roman" w:hAnsi="Times New Roman"/>
        </w:rPr>
        <w:t>Жизнь и творчество. Лирика Пушкина, ее гуманизм. Красота, Добро, Истина — три принципа пушкинского творчества. Национально-историческое и общечеловеческое содержание лирики.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  <w:b/>
        </w:rPr>
      </w:pPr>
      <w:r w:rsidRPr="001D20EB">
        <w:rPr>
          <w:rFonts w:ascii="Times New Roman" w:hAnsi="Times New Roman"/>
        </w:rPr>
        <w:t xml:space="preserve">Стихотворения: </w:t>
      </w:r>
      <w:proofErr w:type="gramStart"/>
      <w:r w:rsidRPr="001D20EB">
        <w:rPr>
          <w:rFonts w:ascii="Times New Roman" w:hAnsi="Times New Roman"/>
          <w:b/>
        </w:rPr>
        <w:t xml:space="preserve">«Поэту», «Брожу ли я вдоль улиц шумных...», «Отцы пустынники и жены непорочны...», «Погасло дневное светило...», «Свободы сеятель пустынный...», «Подражания Корану», «Элегия» («Безумных лет угасшее веселье...»), «...Вновь я посетил...», «Поэт», «Из </w:t>
      </w:r>
      <w:proofErr w:type="spellStart"/>
      <w:r w:rsidRPr="001D20EB">
        <w:rPr>
          <w:rFonts w:ascii="Times New Roman" w:hAnsi="Times New Roman"/>
          <w:b/>
        </w:rPr>
        <w:t>Пиндемонти</w:t>
      </w:r>
      <w:proofErr w:type="spellEnd"/>
      <w:r w:rsidRPr="001D20EB">
        <w:rPr>
          <w:rFonts w:ascii="Times New Roman" w:hAnsi="Times New Roman"/>
          <w:b/>
        </w:rPr>
        <w:t>», «Разговор Книгопродавца с Поэтом», «Вольность», «Демон», «Осень»</w:t>
      </w:r>
      <w:r w:rsidRPr="001D20EB">
        <w:rPr>
          <w:rFonts w:ascii="Times New Roman" w:hAnsi="Times New Roman"/>
        </w:rPr>
        <w:t xml:space="preserve"> и др. Слияние гражданских, философских и личных мотивов.</w:t>
      </w:r>
      <w:proofErr w:type="gramEnd"/>
      <w:r w:rsidRPr="001D20EB">
        <w:rPr>
          <w:rFonts w:ascii="Times New Roman" w:hAnsi="Times New Roman"/>
        </w:rPr>
        <w:t xml:space="preserve"> Преодоление трагического представления о мире и месте человека в нем через приобщение к ходу истории. Вера в </w:t>
      </w:r>
      <w:proofErr w:type="spellStart"/>
      <w:r w:rsidRPr="001D20EB">
        <w:rPr>
          <w:rFonts w:ascii="Times New Roman" w:hAnsi="Times New Roman"/>
        </w:rPr>
        <w:t>неостановимый</w:t>
      </w:r>
      <w:proofErr w:type="spellEnd"/>
      <w:r w:rsidRPr="001D20EB">
        <w:rPr>
          <w:rFonts w:ascii="Times New Roman" w:hAnsi="Times New Roman"/>
        </w:rPr>
        <w:t xml:space="preserve"> поток жизни и преемственность поколений. Романтическая лирика и романтические поэмы. Историзм и народность основа реализма Пушкина. Развитие реализма в лирике и поэмах</w:t>
      </w:r>
      <w:r w:rsidRPr="001D20EB">
        <w:rPr>
          <w:rFonts w:ascii="Times New Roman" w:hAnsi="Times New Roman"/>
          <w:b/>
        </w:rPr>
        <w:t>. «Медный всадник».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  <w:b/>
        </w:rPr>
        <w:t>Михаил Юрьевич Лермонтов.</w:t>
      </w:r>
      <w:r w:rsidRPr="001D20EB">
        <w:rPr>
          <w:rFonts w:ascii="Times New Roman" w:hAnsi="Times New Roman"/>
        </w:rPr>
        <w:t xml:space="preserve"> Жизнь и </w:t>
      </w:r>
      <w:proofErr w:type="spellStart"/>
      <w:r w:rsidRPr="001D20EB">
        <w:rPr>
          <w:rFonts w:ascii="Times New Roman" w:hAnsi="Times New Roman"/>
        </w:rPr>
        <w:t>творчество</w:t>
      </w:r>
      <w:proofErr w:type="gramStart"/>
      <w:r w:rsidRPr="001D20EB">
        <w:rPr>
          <w:rFonts w:ascii="Times New Roman" w:hAnsi="Times New Roman"/>
        </w:rPr>
        <w:t>.Р</w:t>
      </w:r>
      <w:proofErr w:type="gramEnd"/>
      <w:r w:rsidRPr="001D20EB">
        <w:rPr>
          <w:rFonts w:ascii="Times New Roman" w:hAnsi="Times New Roman"/>
        </w:rPr>
        <w:t>анние</w:t>
      </w:r>
      <w:proofErr w:type="spellEnd"/>
      <w:r w:rsidRPr="001D20EB">
        <w:rPr>
          <w:rFonts w:ascii="Times New Roman" w:hAnsi="Times New Roman"/>
        </w:rPr>
        <w:t xml:space="preserve"> романтические стихотворения и поэмы. Основные настроения:</w:t>
      </w:r>
    </w:p>
    <w:p w:rsidR="006219F3" w:rsidRPr="001D20EB" w:rsidRDefault="006219F3" w:rsidP="006219F3">
      <w:pPr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 xml:space="preserve">чувство трагического одиночества, мятежный порыв в иной мир или к </w:t>
      </w:r>
      <w:proofErr w:type="spellStart"/>
      <w:r w:rsidRPr="001D20EB">
        <w:rPr>
          <w:rFonts w:ascii="Times New Roman" w:hAnsi="Times New Roman"/>
        </w:rPr>
        <w:t>иной</w:t>
      </w:r>
      <w:proofErr w:type="gramStart"/>
      <w:r w:rsidRPr="001D20EB">
        <w:rPr>
          <w:rFonts w:ascii="Times New Roman" w:hAnsi="Times New Roman"/>
        </w:rPr>
        <w:t>,с</w:t>
      </w:r>
      <w:proofErr w:type="gramEnd"/>
      <w:r w:rsidRPr="001D20EB">
        <w:rPr>
          <w:rFonts w:ascii="Times New Roman" w:hAnsi="Times New Roman"/>
        </w:rPr>
        <w:t>ветлой</w:t>
      </w:r>
      <w:proofErr w:type="spellEnd"/>
      <w:r w:rsidRPr="001D20EB">
        <w:rPr>
          <w:rFonts w:ascii="Times New Roman" w:hAnsi="Times New Roman"/>
        </w:rPr>
        <w:t xml:space="preserve"> и прекрасной жизни, любовь как страсть, приносящая страдания, чистота и красота поэзии как заповедные святыни сердца. Трагическая судьба поэта и человека в бездуховном мире. Стихотворения: </w:t>
      </w:r>
      <w:proofErr w:type="gramStart"/>
      <w:r w:rsidRPr="001D20EB">
        <w:rPr>
          <w:rFonts w:ascii="Times New Roman" w:hAnsi="Times New Roman"/>
          <w:b/>
        </w:rPr>
        <w:t>«</w:t>
      </w:r>
      <w:proofErr w:type="spellStart"/>
      <w:r w:rsidRPr="001D20EB">
        <w:rPr>
          <w:rFonts w:ascii="Times New Roman" w:hAnsi="Times New Roman"/>
          <w:b/>
        </w:rPr>
        <w:t>Валерик</w:t>
      </w:r>
      <w:proofErr w:type="spellEnd"/>
      <w:r w:rsidRPr="001D20EB">
        <w:rPr>
          <w:rFonts w:ascii="Times New Roman" w:hAnsi="Times New Roman"/>
          <w:b/>
        </w:rPr>
        <w:t xml:space="preserve">», «Как часто, </w:t>
      </w:r>
      <w:proofErr w:type="spellStart"/>
      <w:r w:rsidRPr="001D20EB">
        <w:rPr>
          <w:rFonts w:ascii="Times New Roman" w:hAnsi="Times New Roman"/>
          <w:b/>
        </w:rPr>
        <w:t>пестроютолпою</w:t>
      </w:r>
      <w:proofErr w:type="spellEnd"/>
      <w:r w:rsidRPr="001D20EB">
        <w:rPr>
          <w:rFonts w:ascii="Times New Roman" w:hAnsi="Times New Roman"/>
          <w:b/>
        </w:rPr>
        <w:t xml:space="preserve"> окружен,..», «Сон», «Выхожу один я на дорогу…», </w:t>
      </w:r>
      <w:r w:rsidRPr="001D20EB">
        <w:rPr>
          <w:rFonts w:ascii="Times New Roman" w:hAnsi="Times New Roman"/>
          <w:b/>
        </w:rPr>
        <w:lastRenderedPageBreak/>
        <w:t>«Пет, я не Байрон, я другой...», «Молитва» («Я, Матерь Божия, ныне с молитвою...»), «Завещание».</w:t>
      </w:r>
      <w:proofErr w:type="gramEnd"/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Своеобразие художественного мира Лермонтова. Тема Родины, поэта и поэзии, любви, мотив одиночества. Романтизм и реализм в творчестве поэта.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 xml:space="preserve">Т е о </w:t>
      </w:r>
      <w:proofErr w:type="spellStart"/>
      <w:proofErr w:type="gramStart"/>
      <w:r w:rsidRPr="001D20EB">
        <w:rPr>
          <w:rFonts w:ascii="Times New Roman" w:hAnsi="Times New Roman"/>
        </w:rPr>
        <w:t>р</w:t>
      </w:r>
      <w:proofErr w:type="spellEnd"/>
      <w:proofErr w:type="gramEnd"/>
      <w:r w:rsidRPr="001D20EB">
        <w:rPr>
          <w:rFonts w:ascii="Times New Roman" w:hAnsi="Times New Roman"/>
        </w:rPr>
        <w:t xml:space="preserve"> и я   л и т е </w:t>
      </w:r>
      <w:proofErr w:type="spellStart"/>
      <w:r w:rsidRPr="001D20EB">
        <w:rPr>
          <w:rFonts w:ascii="Times New Roman" w:hAnsi="Times New Roman"/>
        </w:rPr>
        <w:t>р</w:t>
      </w:r>
      <w:proofErr w:type="spellEnd"/>
      <w:r w:rsidRPr="001D20EB">
        <w:rPr>
          <w:rFonts w:ascii="Times New Roman" w:hAnsi="Times New Roman"/>
        </w:rPr>
        <w:t xml:space="preserve"> а т у </w:t>
      </w:r>
      <w:proofErr w:type="spellStart"/>
      <w:r w:rsidRPr="001D20EB">
        <w:rPr>
          <w:rFonts w:ascii="Times New Roman" w:hAnsi="Times New Roman"/>
        </w:rPr>
        <w:t>р</w:t>
      </w:r>
      <w:proofErr w:type="spellEnd"/>
      <w:r w:rsidRPr="001D20EB">
        <w:rPr>
          <w:rFonts w:ascii="Times New Roman" w:hAnsi="Times New Roman"/>
        </w:rPr>
        <w:t xml:space="preserve"> </w:t>
      </w:r>
      <w:proofErr w:type="spellStart"/>
      <w:r w:rsidRPr="001D20EB">
        <w:rPr>
          <w:rFonts w:ascii="Times New Roman" w:hAnsi="Times New Roman"/>
        </w:rPr>
        <w:t>ы</w:t>
      </w:r>
      <w:proofErr w:type="spellEnd"/>
      <w:r w:rsidRPr="001D20EB">
        <w:rPr>
          <w:rFonts w:ascii="Times New Roman" w:hAnsi="Times New Roman"/>
        </w:rPr>
        <w:t>. Углубление понятий о романтизме и реализме, об их соотношении и взаимовлиянии.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</w:p>
    <w:p w:rsidR="006219F3" w:rsidRPr="001D20EB" w:rsidRDefault="00623C70" w:rsidP="006219F3">
      <w:pPr>
        <w:ind w:left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  <w:b/>
        </w:rPr>
        <w:t xml:space="preserve">Николай Васильевич </w:t>
      </w:r>
      <w:proofErr w:type="spellStart"/>
      <w:r w:rsidRPr="001D20EB">
        <w:rPr>
          <w:rFonts w:ascii="Times New Roman" w:hAnsi="Times New Roman"/>
          <w:b/>
        </w:rPr>
        <w:t>Гоголь</w:t>
      </w:r>
      <w:proofErr w:type="gramStart"/>
      <w:r w:rsidRPr="001D20EB">
        <w:rPr>
          <w:rFonts w:ascii="Times New Roman" w:hAnsi="Times New Roman"/>
          <w:b/>
        </w:rPr>
        <w:t>.</w:t>
      </w:r>
      <w:r w:rsidR="006219F3" w:rsidRPr="001D20EB">
        <w:rPr>
          <w:rFonts w:ascii="Times New Roman" w:hAnsi="Times New Roman"/>
        </w:rPr>
        <w:t>Ж</w:t>
      </w:r>
      <w:proofErr w:type="gramEnd"/>
      <w:r w:rsidR="006219F3" w:rsidRPr="001D20EB">
        <w:rPr>
          <w:rFonts w:ascii="Times New Roman" w:hAnsi="Times New Roman"/>
        </w:rPr>
        <w:t>изнь</w:t>
      </w:r>
      <w:proofErr w:type="spellEnd"/>
      <w:r w:rsidR="006219F3" w:rsidRPr="001D20EB">
        <w:rPr>
          <w:rFonts w:ascii="Times New Roman" w:hAnsi="Times New Roman"/>
        </w:rPr>
        <w:t xml:space="preserve"> и творчество. (Обзор.) 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 xml:space="preserve">Романтические произведения. </w:t>
      </w:r>
      <w:r w:rsidRPr="001D20EB">
        <w:rPr>
          <w:rFonts w:ascii="Times New Roman" w:hAnsi="Times New Roman"/>
          <w:b/>
        </w:rPr>
        <w:t>«Вечера на хуторе близ Диканьки».</w:t>
      </w:r>
      <w:r w:rsidRPr="001D20EB">
        <w:rPr>
          <w:rFonts w:ascii="Times New Roman" w:hAnsi="Times New Roman"/>
        </w:rPr>
        <w:t xml:space="preserve"> Рассказчик и рассказчики. Народная фантастика. </w:t>
      </w:r>
      <w:r w:rsidRPr="001D20EB">
        <w:rPr>
          <w:rFonts w:ascii="Times New Roman" w:hAnsi="Times New Roman"/>
          <w:b/>
        </w:rPr>
        <w:t>«Миргород»</w:t>
      </w:r>
      <w:proofErr w:type="gramStart"/>
      <w:r w:rsidRPr="001D20EB">
        <w:rPr>
          <w:rFonts w:ascii="Times New Roman" w:hAnsi="Times New Roman"/>
          <w:b/>
        </w:rPr>
        <w:t>.</w:t>
      </w:r>
      <w:r w:rsidRPr="001D20EB">
        <w:rPr>
          <w:rFonts w:ascii="Times New Roman" w:hAnsi="Times New Roman"/>
        </w:rPr>
        <w:t>Д</w:t>
      </w:r>
      <w:proofErr w:type="gramEnd"/>
      <w:r w:rsidRPr="001D20EB">
        <w:rPr>
          <w:rFonts w:ascii="Times New Roman" w:hAnsi="Times New Roman"/>
        </w:rPr>
        <w:t>ва начала в композиции сборника: сатирическое</w:t>
      </w:r>
      <w:r w:rsidRPr="001D20EB">
        <w:rPr>
          <w:rFonts w:ascii="Times New Roman" w:hAnsi="Times New Roman"/>
          <w:b/>
        </w:rPr>
        <w:t xml:space="preserve"> («Повесть о том, как поссорился Иван Иванович с Иваном Никифоровичем») </w:t>
      </w:r>
      <w:r w:rsidRPr="001D20EB">
        <w:rPr>
          <w:rFonts w:ascii="Times New Roman" w:hAnsi="Times New Roman"/>
        </w:rPr>
        <w:t>и эпико-героическое</w:t>
      </w:r>
      <w:r w:rsidRPr="001D20EB">
        <w:rPr>
          <w:rFonts w:ascii="Times New Roman" w:hAnsi="Times New Roman"/>
          <w:b/>
        </w:rPr>
        <w:t xml:space="preserve"> («Тарас </w:t>
      </w:r>
      <w:proofErr w:type="spellStart"/>
      <w:r w:rsidRPr="001D20EB">
        <w:rPr>
          <w:rFonts w:ascii="Times New Roman" w:hAnsi="Times New Roman"/>
          <w:b/>
        </w:rPr>
        <w:t>Бульба</w:t>
      </w:r>
      <w:proofErr w:type="spellEnd"/>
      <w:r w:rsidRPr="001D20EB">
        <w:rPr>
          <w:rFonts w:ascii="Times New Roman" w:hAnsi="Times New Roman"/>
          <w:b/>
        </w:rPr>
        <w:t xml:space="preserve">»). </w:t>
      </w:r>
      <w:r w:rsidRPr="001D20EB">
        <w:rPr>
          <w:rFonts w:ascii="Times New Roman" w:hAnsi="Times New Roman"/>
        </w:rPr>
        <w:t xml:space="preserve">Противоречивое слияние положительных и отрицательных начал в других повестях </w:t>
      </w:r>
      <w:r w:rsidRPr="001D20EB">
        <w:rPr>
          <w:rFonts w:ascii="Times New Roman" w:hAnsi="Times New Roman"/>
          <w:b/>
        </w:rPr>
        <w:t xml:space="preserve">(«Старосветские помещики» </w:t>
      </w:r>
      <w:r w:rsidRPr="001D20EB">
        <w:rPr>
          <w:rFonts w:ascii="Times New Roman" w:hAnsi="Times New Roman"/>
        </w:rPr>
        <w:t>- идиллия и сатира,</w:t>
      </w:r>
      <w:r w:rsidRPr="001D20EB">
        <w:rPr>
          <w:rFonts w:ascii="Times New Roman" w:hAnsi="Times New Roman"/>
          <w:b/>
        </w:rPr>
        <w:t xml:space="preserve"> «</w:t>
      </w:r>
      <w:proofErr w:type="spellStart"/>
      <w:r w:rsidRPr="001D20EB">
        <w:rPr>
          <w:rFonts w:ascii="Times New Roman" w:hAnsi="Times New Roman"/>
          <w:b/>
        </w:rPr>
        <w:t>Вий</w:t>
      </w:r>
      <w:proofErr w:type="spellEnd"/>
      <w:r w:rsidRPr="001D20EB">
        <w:rPr>
          <w:rFonts w:ascii="Times New Roman" w:hAnsi="Times New Roman"/>
          <w:b/>
        </w:rPr>
        <w:t xml:space="preserve">» - </w:t>
      </w:r>
      <w:r w:rsidRPr="001D20EB">
        <w:rPr>
          <w:rFonts w:ascii="Times New Roman" w:hAnsi="Times New Roman"/>
        </w:rPr>
        <w:t>демоническое и ангельское).</w:t>
      </w:r>
    </w:p>
    <w:p w:rsidR="006219F3" w:rsidRPr="001D20EB" w:rsidRDefault="006219F3" w:rsidP="006219F3">
      <w:pPr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  <w:b/>
        </w:rPr>
        <w:t>«Петербургские повести».</w:t>
      </w:r>
      <w:r w:rsidRPr="001D20EB">
        <w:rPr>
          <w:rFonts w:ascii="Times New Roman" w:hAnsi="Times New Roman"/>
        </w:rPr>
        <w:t xml:space="preserve"> «Невский проспект». Сочетание трагедийности </w:t>
      </w:r>
      <w:proofErr w:type="spellStart"/>
      <w:r w:rsidRPr="001D20EB">
        <w:rPr>
          <w:rFonts w:ascii="Times New Roman" w:hAnsi="Times New Roman"/>
        </w:rPr>
        <w:t>икомизма</w:t>
      </w:r>
      <w:proofErr w:type="spellEnd"/>
      <w:r w:rsidRPr="001D20EB">
        <w:rPr>
          <w:rFonts w:ascii="Times New Roman" w:hAnsi="Times New Roman"/>
        </w:rPr>
        <w:t xml:space="preserve">, лирики и сатиры, реальности и фантастики. Петербург как </w:t>
      </w:r>
      <w:proofErr w:type="spellStart"/>
      <w:r w:rsidRPr="001D20EB">
        <w:rPr>
          <w:rFonts w:ascii="Times New Roman" w:hAnsi="Times New Roman"/>
        </w:rPr>
        <w:t>мифическийобраз</w:t>
      </w:r>
      <w:proofErr w:type="spellEnd"/>
      <w:r w:rsidRPr="001D20EB">
        <w:rPr>
          <w:rFonts w:ascii="Times New Roman" w:hAnsi="Times New Roman"/>
        </w:rPr>
        <w:t xml:space="preserve"> бездушного и обманного города.</w:t>
      </w:r>
    </w:p>
    <w:p w:rsidR="006219F3" w:rsidRPr="001D20EB" w:rsidRDefault="006219F3" w:rsidP="006219F3">
      <w:pPr>
        <w:jc w:val="center"/>
        <w:rPr>
          <w:rFonts w:ascii="Times New Roman" w:hAnsi="Times New Roman"/>
          <w:b/>
        </w:rPr>
      </w:pPr>
      <w:r w:rsidRPr="001D20EB">
        <w:rPr>
          <w:rFonts w:ascii="Times New Roman" w:hAnsi="Times New Roman"/>
          <w:b/>
        </w:rPr>
        <w:t xml:space="preserve">Литература второй половины XIX века 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  <w:b/>
        </w:rPr>
        <w:t xml:space="preserve">Обзор </w:t>
      </w:r>
      <w:r w:rsidRPr="001D20EB">
        <w:rPr>
          <w:rFonts w:ascii="Times New Roman" w:hAnsi="Times New Roman"/>
        </w:rPr>
        <w:t>русской литературы второй половины XIX века.</w:t>
      </w:r>
      <w:r w:rsidRPr="001D20EB">
        <w:rPr>
          <w:rFonts w:ascii="Times New Roman" w:hAnsi="Times New Roman"/>
          <w:b/>
        </w:rPr>
        <w:t>(1 час)</w:t>
      </w:r>
      <w:r w:rsidRPr="001D20EB">
        <w:rPr>
          <w:rFonts w:ascii="Times New Roman" w:hAnsi="Times New Roman"/>
        </w:rPr>
        <w:t xml:space="preserve"> Россия </w:t>
      </w:r>
      <w:proofErr w:type="spellStart"/>
      <w:r w:rsidRPr="001D20EB">
        <w:rPr>
          <w:rFonts w:ascii="Times New Roman" w:hAnsi="Times New Roman"/>
        </w:rPr>
        <w:t>второйполовины</w:t>
      </w:r>
      <w:proofErr w:type="spellEnd"/>
      <w:r w:rsidRPr="001D20EB">
        <w:rPr>
          <w:rFonts w:ascii="Times New Roman" w:hAnsi="Times New Roman"/>
        </w:rPr>
        <w:t xml:space="preserve"> XIX века. Общественно-политическая ситуация в стране. Достижения </w:t>
      </w:r>
      <w:proofErr w:type="spellStart"/>
      <w:r w:rsidRPr="001D20EB">
        <w:rPr>
          <w:rFonts w:ascii="Times New Roman" w:hAnsi="Times New Roman"/>
        </w:rPr>
        <w:t>вобласти</w:t>
      </w:r>
      <w:proofErr w:type="spellEnd"/>
      <w:r w:rsidRPr="001D20EB">
        <w:rPr>
          <w:rFonts w:ascii="Times New Roman" w:hAnsi="Times New Roman"/>
        </w:rPr>
        <w:t xml:space="preserve"> науки и культуры. Основные тенденции в развитии </w:t>
      </w:r>
      <w:proofErr w:type="spellStart"/>
      <w:r w:rsidRPr="001D20EB">
        <w:rPr>
          <w:rFonts w:ascii="Times New Roman" w:hAnsi="Times New Roman"/>
        </w:rPr>
        <w:t>реалистическойлитературы</w:t>
      </w:r>
      <w:proofErr w:type="spellEnd"/>
      <w:r w:rsidRPr="001D20EB">
        <w:rPr>
          <w:rFonts w:ascii="Times New Roman" w:hAnsi="Times New Roman"/>
        </w:rPr>
        <w:t xml:space="preserve">. Журналистика и литературная критика. </w:t>
      </w:r>
      <w:proofErr w:type="gramStart"/>
      <w:r w:rsidRPr="001D20EB">
        <w:rPr>
          <w:rFonts w:ascii="Times New Roman" w:hAnsi="Times New Roman"/>
        </w:rPr>
        <w:t>Аналитический</w:t>
      </w:r>
      <w:proofErr w:type="gramEnd"/>
      <w:r w:rsidRPr="001D20EB">
        <w:rPr>
          <w:rFonts w:ascii="Times New Roman" w:hAnsi="Times New Roman"/>
        </w:rPr>
        <w:t xml:space="preserve"> </w:t>
      </w:r>
      <w:proofErr w:type="spellStart"/>
      <w:r w:rsidRPr="001D20EB">
        <w:rPr>
          <w:rFonts w:ascii="Times New Roman" w:hAnsi="Times New Roman"/>
        </w:rPr>
        <w:t>характеррусской</w:t>
      </w:r>
      <w:proofErr w:type="spellEnd"/>
      <w:r w:rsidRPr="001D20EB">
        <w:rPr>
          <w:rFonts w:ascii="Times New Roman" w:hAnsi="Times New Roman"/>
        </w:rPr>
        <w:t xml:space="preserve"> прозы, ее социальная острота и философская глубина. </w:t>
      </w:r>
      <w:proofErr w:type="spellStart"/>
      <w:r w:rsidRPr="001D20EB">
        <w:rPr>
          <w:rFonts w:ascii="Times New Roman" w:hAnsi="Times New Roman"/>
        </w:rPr>
        <w:t>Идеянравственного</w:t>
      </w:r>
      <w:proofErr w:type="spellEnd"/>
      <w:r w:rsidRPr="001D20EB">
        <w:rPr>
          <w:rFonts w:ascii="Times New Roman" w:hAnsi="Times New Roman"/>
        </w:rPr>
        <w:t xml:space="preserve"> самосовершенствования. Универсальность </w:t>
      </w:r>
      <w:proofErr w:type="spellStart"/>
      <w:r w:rsidRPr="001D20EB">
        <w:rPr>
          <w:rFonts w:ascii="Times New Roman" w:hAnsi="Times New Roman"/>
        </w:rPr>
        <w:t>художественныхобразов</w:t>
      </w:r>
      <w:proofErr w:type="spellEnd"/>
      <w:r w:rsidRPr="001D20EB">
        <w:rPr>
          <w:rFonts w:ascii="Times New Roman" w:hAnsi="Times New Roman"/>
        </w:rPr>
        <w:t xml:space="preserve">. Традиции и новаторство в русской поэзии. Формирование </w:t>
      </w:r>
      <w:proofErr w:type="spellStart"/>
      <w:r w:rsidRPr="001D20EB">
        <w:rPr>
          <w:rFonts w:ascii="Times New Roman" w:hAnsi="Times New Roman"/>
        </w:rPr>
        <w:t>национальноготеатра</w:t>
      </w:r>
      <w:proofErr w:type="spellEnd"/>
      <w:r w:rsidRPr="001D20EB">
        <w:rPr>
          <w:rFonts w:ascii="Times New Roman" w:hAnsi="Times New Roman"/>
        </w:rPr>
        <w:t>.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Классическая русская литература и ее мировое признание.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  <w:b/>
        </w:rPr>
        <w:t>Иван Александрович Гончаров</w:t>
      </w:r>
      <w:r w:rsidR="00623C70" w:rsidRPr="001D20EB">
        <w:rPr>
          <w:rFonts w:ascii="Times New Roman" w:hAnsi="Times New Roman"/>
          <w:b/>
        </w:rPr>
        <w:t xml:space="preserve">. </w:t>
      </w:r>
      <w:r w:rsidRPr="001D20EB">
        <w:rPr>
          <w:rFonts w:ascii="Times New Roman" w:hAnsi="Times New Roman"/>
        </w:rPr>
        <w:t>Жизнь и творчество. (Обзор.)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  <w:b/>
        </w:rPr>
      </w:pPr>
      <w:r w:rsidRPr="001D20EB">
        <w:rPr>
          <w:rFonts w:ascii="Times New Roman" w:hAnsi="Times New Roman"/>
        </w:rPr>
        <w:t xml:space="preserve">Роман </w:t>
      </w:r>
      <w:r w:rsidRPr="001D20EB">
        <w:rPr>
          <w:rFonts w:ascii="Times New Roman" w:hAnsi="Times New Roman"/>
          <w:b/>
        </w:rPr>
        <w:t>«Обломов».</w:t>
      </w:r>
      <w:r w:rsidRPr="001D20EB">
        <w:rPr>
          <w:rFonts w:ascii="Times New Roman" w:hAnsi="Times New Roman"/>
        </w:rPr>
        <w:t xml:space="preserve"> Социальная и нравственная проблематика. </w:t>
      </w:r>
      <w:proofErr w:type="gramStart"/>
      <w:r w:rsidRPr="001D20EB">
        <w:rPr>
          <w:rFonts w:ascii="Times New Roman" w:hAnsi="Times New Roman"/>
        </w:rPr>
        <w:t>Хорошее</w:t>
      </w:r>
      <w:proofErr w:type="gramEnd"/>
      <w:r w:rsidRPr="001D20EB">
        <w:rPr>
          <w:rFonts w:ascii="Times New Roman" w:hAnsi="Times New Roman"/>
        </w:rPr>
        <w:t xml:space="preserve"> </w:t>
      </w:r>
      <w:proofErr w:type="spellStart"/>
      <w:r w:rsidRPr="001D20EB">
        <w:rPr>
          <w:rFonts w:ascii="Times New Roman" w:hAnsi="Times New Roman"/>
        </w:rPr>
        <w:t>идурное</w:t>
      </w:r>
      <w:proofErr w:type="spellEnd"/>
      <w:r w:rsidRPr="001D20EB">
        <w:rPr>
          <w:rFonts w:ascii="Times New Roman" w:hAnsi="Times New Roman"/>
        </w:rPr>
        <w:t xml:space="preserve"> в характере Обломова. Смысл его жизни и смерти. «</w:t>
      </w:r>
      <w:proofErr w:type="gramStart"/>
      <w:r w:rsidRPr="001D20EB">
        <w:rPr>
          <w:rFonts w:ascii="Times New Roman" w:hAnsi="Times New Roman"/>
        </w:rPr>
        <w:t>Обломовщина</w:t>
      </w:r>
      <w:proofErr w:type="gramEnd"/>
      <w:r w:rsidRPr="001D20EB">
        <w:rPr>
          <w:rFonts w:ascii="Times New Roman" w:hAnsi="Times New Roman"/>
        </w:rPr>
        <w:t xml:space="preserve">» </w:t>
      </w:r>
      <w:proofErr w:type="spellStart"/>
      <w:r w:rsidRPr="001D20EB">
        <w:rPr>
          <w:rFonts w:ascii="Times New Roman" w:hAnsi="Times New Roman"/>
        </w:rPr>
        <w:t>какобщественное</w:t>
      </w:r>
      <w:proofErr w:type="spellEnd"/>
      <w:r w:rsidRPr="001D20EB">
        <w:rPr>
          <w:rFonts w:ascii="Times New Roman" w:hAnsi="Times New Roman"/>
        </w:rPr>
        <w:t xml:space="preserve"> явление. Герои романа и их отношение к Обломову. </w:t>
      </w:r>
      <w:proofErr w:type="spellStart"/>
      <w:r w:rsidRPr="001D20EB">
        <w:rPr>
          <w:rFonts w:ascii="Times New Roman" w:hAnsi="Times New Roman"/>
        </w:rPr>
        <w:t>Авторскаяпозиция</w:t>
      </w:r>
      <w:proofErr w:type="spellEnd"/>
      <w:r w:rsidRPr="001D20EB">
        <w:rPr>
          <w:rFonts w:ascii="Times New Roman" w:hAnsi="Times New Roman"/>
        </w:rPr>
        <w:t xml:space="preserve"> и способы ее выражения в романе. Роман «Обломов» в зеркале критик</w:t>
      </w:r>
      <w:proofErr w:type="gramStart"/>
      <w:r w:rsidRPr="001D20EB">
        <w:rPr>
          <w:rFonts w:ascii="Times New Roman" w:hAnsi="Times New Roman"/>
        </w:rPr>
        <w:t>и</w:t>
      </w:r>
      <w:r w:rsidRPr="001D20EB">
        <w:rPr>
          <w:rFonts w:ascii="Times New Roman" w:hAnsi="Times New Roman"/>
          <w:b/>
        </w:rPr>
        <w:t>(</w:t>
      </w:r>
      <w:proofErr w:type="gramEnd"/>
      <w:r w:rsidRPr="001D20EB">
        <w:rPr>
          <w:rFonts w:ascii="Times New Roman" w:hAnsi="Times New Roman"/>
          <w:b/>
        </w:rPr>
        <w:t>«Что такое обломовщина?»Н. А. Добролюбова, «Обломов» Д. И. Писарева).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  <w:b/>
        </w:rPr>
        <w:t>Александр Николаевич Островский</w:t>
      </w:r>
      <w:r w:rsidR="00623C70" w:rsidRPr="001D20EB">
        <w:rPr>
          <w:rFonts w:ascii="Times New Roman" w:hAnsi="Times New Roman"/>
          <w:b/>
        </w:rPr>
        <w:t xml:space="preserve">. </w:t>
      </w:r>
      <w:r w:rsidRPr="001D20EB">
        <w:rPr>
          <w:rFonts w:ascii="Times New Roman" w:hAnsi="Times New Roman"/>
        </w:rPr>
        <w:t>Жизнь и творчество</w:t>
      </w:r>
      <w:proofErr w:type="gramStart"/>
      <w:r w:rsidRPr="001D20EB">
        <w:rPr>
          <w:rFonts w:ascii="Times New Roman" w:hAnsi="Times New Roman"/>
        </w:rPr>
        <w:t>.(</w:t>
      </w:r>
      <w:proofErr w:type="gramEnd"/>
      <w:r w:rsidRPr="001D20EB">
        <w:rPr>
          <w:rFonts w:ascii="Times New Roman" w:hAnsi="Times New Roman"/>
        </w:rPr>
        <w:t xml:space="preserve">Обзор.) Периодизация творчества. Наследник Фонвизина, </w:t>
      </w:r>
      <w:proofErr w:type="spellStart"/>
      <w:r w:rsidRPr="001D20EB">
        <w:rPr>
          <w:rFonts w:ascii="Times New Roman" w:hAnsi="Times New Roman"/>
        </w:rPr>
        <w:t>Грибоедова</w:t>
      </w:r>
      <w:proofErr w:type="spellEnd"/>
      <w:r w:rsidRPr="001D20EB">
        <w:rPr>
          <w:rFonts w:ascii="Times New Roman" w:hAnsi="Times New Roman"/>
        </w:rPr>
        <w:t xml:space="preserve">, </w:t>
      </w:r>
      <w:proofErr w:type="spellStart"/>
      <w:r w:rsidRPr="001D20EB">
        <w:rPr>
          <w:rFonts w:ascii="Times New Roman" w:hAnsi="Times New Roman"/>
        </w:rPr>
        <w:t>Гоголя</w:t>
      </w:r>
      <w:proofErr w:type="gramStart"/>
      <w:r w:rsidRPr="001D20EB">
        <w:rPr>
          <w:rFonts w:ascii="Times New Roman" w:hAnsi="Times New Roman"/>
        </w:rPr>
        <w:t>.С</w:t>
      </w:r>
      <w:proofErr w:type="gramEnd"/>
      <w:r w:rsidRPr="001D20EB">
        <w:rPr>
          <w:rFonts w:ascii="Times New Roman" w:hAnsi="Times New Roman"/>
        </w:rPr>
        <w:t>оздатель</w:t>
      </w:r>
      <w:proofErr w:type="spellEnd"/>
      <w:r w:rsidRPr="001D20EB">
        <w:rPr>
          <w:rFonts w:ascii="Times New Roman" w:hAnsi="Times New Roman"/>
        </w:rPr>
        <w:t xml:space="preserve"> русского сценического репертуара.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 xml:space="preserve">Драма </w:t>
      </w:r>
      <w:r w:rsidRPr="001D20EB">
        <w:rPr>
          <w:rFonts w:ascii="Times New Roman" w:hAnsi="Times New Roman"/>
          <w:b/>
        </w:rPr>
        <w:t>«Гроза».</w:t>
      </w:r>
      <w:r w:rsidRPr="001D20EB">
        <w:rPr>
          <w:rFonts w:ascii="Times New Roman" w:hAnsi="Times New Roman"/>
        </w:rPr>
        <w:t xml:space="preserve"> Ее народные истоки. Духовное самосознание </w:t>
      </w:r>
      <w:proofErr w:type="spellStart"/>
      <w:r w:rsidRPr="001D20EB">
        <w:rPr>
          <w:rFonts w:ascii="Times New Roman" w:hAnsi="Times New Roman"/>
        </w:rPr>
        <w:t>Катерины</w:t>
      </w:r>
      <w:proofErr w:type="gramStart"/>
      <w:r w:rsidRPr="001D20EB">
        <w:rPr>
          <w:rFonts w:ascii="Times New Roman" w:hAnsi="Times New Roman"/>
        </w:rPr>
        <w:t>.Н</w:t>
      </w:r>
      <w:proofErr w:type="gramEnd"/>
      <w:r w:rsidRPr="001D20EB">
        <w:rPr>
          <w:rFonts w:ascii="Times New Roman" w:hAnsi="Times New Roman"/>
        </w:rPr>
        <w:t>равственно</w:t>
      </w:r>
      <w:proofErr w:type="spellEnd"/>
      <w:r w:rsidRPr="001D20EB">
        <w:rPr>
          <w:rFonts w:ascii="Times New Roman" w:hAnsi="Times New Roman"/>
        </w:rPr>
        <w:t xml:space="preserve"> ценное и косное в патриархальном быту. Россия на </w:t>
      </w:r>
      <w:proofErr w:type="spellStart"/>
      <w:r w:rsidRPr="001D20EB">
        <w:rPr>
          <w:rFonts w:ascii="Times New Roman" w:hAnsi="Times New Roman"/>
        </w:rPr>
        <w:t>переломе</w:t>
      </w:r>
      <w:proofErr w:type="gramStart"/>
      <w:r w:rsidRPr="001D20EB">
        <w:rPr>
          <w:rFonts w:ascii="Times New Roman" w:hAnsi="Times New Roman"/>
        </w:rPr>
        <w:t>,ч</w:t>
      </w:r>
      <w:proofErr w:type="gramEnd"/>
      <w:r w:rsidRPr="001D20EB">
        <w:rPr>
          <w:rFonts w:ascii="Times New Roman" w:hAnsi="Times New Roman"/>
        </w:rPr>
        <w:t>реватом</w:t>
      </w:r>
      <w:proofErr w:type="spellEnd"/>
      <w:r w:rsidRPr="001D20EB">
        <w:rPr>
          <w:rFonts w:ascii="Times New Roman" w:hAnsi="Times New Roman"/>
        </w:rPr>
        <w:t xml:space="preserve"> трагедией, ломкой судеб, гибелью людей.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  <w:b/>
        </w:rPr>
      </w:pPr>
      <w:r w:rsidRPr="001D20EB">
        <w:rPr>
          <w:rFonts w:ascii="Times New Roman" w:hAnsi="Times New Roman"/>
        </w:rPr>
        <w:lastRenderedPageBreak/>
        <w:t xml:space="preserve">Своеобразие конфликта и основные стадии развития действия. </w:t>
      </w:r>
      <w:proofErr w:type="spellStart"/>
      <w:r w:rsidRPr="001D20EB">
        <w:rPr>
          <w:rFonts w:ascii="Times New Roman" w:hAnsi="Times New Roman"/>
        </w:rPr>
        <w:t>Приемантитезы</w:t>
      </w:r>
      <w:proofErr w:type="spellEnd"/>
      <w:r w:rsidRPr="001D20EB">
        <w:rPr>
          <w:rFonts w:ascii="Times New Roman" w:hAnsi="Times New Roman"/>
        </w:rPr>
        <w:t xml:space="preserve"> в пьесе. Изображение «жестоких нравов» «темного царства». </w:t>
      </w:r>
      <w:proofErr w:type="spellStart"/>
      <w:r w:rsidRPr="001D20EB">
        <w:rPr>
          <w:rFonts w:ascii="Times New Roman" w:hAnsi="Times New Roman"/>
        </w:rPr>
        <w:t>Образгорода</w:t>
      </w:r>
      <w:proofErr w:type="spellEnd"/>
      <w:r w:rsidRPr="001D20EB">
        <w:rPr>
          <w:rFonts w:ascii="Times New Roman" w:hAnsi="Times New Roman"/>
        </w:rPr>
        <w:t xml:space="preserve"> Калинова. Трагедийный фон пьесы. Катерина в системе </w:t>
      </w:r>
      <w:proofErr w:type="spellStart"/>
      <w:r w:rsidRPr="001D20EB">
        <w:rPr>
          <w:rFonts w:ascii="Times New Roman" w:hAnsi="Times New Roman"/>
        </w:rPr>
        <w:t>образов</w:t>
      </w:r>
      <w:proofErr w:type="gramStart"/>
      <w:r w:rsidRPr="001D20EB">
        <w:rPr>
          <w:rFonts w:ascii="Times New Roman" w:hAnsi="Times New Roman"/>
        </w:rPr>
        <w:t>.В</w:t>
      </w:r>
      <w:proofErr w:type="gramEnd"/>
      <w:r w:rsidRPr="001D20EB">
        <w:rPr>
          <w:rFonts w:ascii="Times New Roman" w:hAnsi="Times New Roman"/>
        </w:rPr>
        <w:t>нутренний</w:t>
      </w:r>
      <w:proofErr w:type="spellEnd"/>
      <w:r w:rsidRPr="001D20EB">
        <w:rPr>
          <w:rFonts w:ascii="Times New Roman" w:hAnsi="Times New Roman"/>
        </w:rPr>
        <w:t xml:space="preserve"> конфликт Катерины. </w:t>
      </w:r>
      <w:proofErr w:type="spellStart"/>
      <w:proofErr w:type="gramStart"/>
      <w:r w:rsidRPr="001D20EB">
        <w:rPr>
          <w:rFonts w:ascii="Times New Roman" w:hAnsi="Times New Roman"/>
        </w:rPr>
        <w:t>Народно-поэтическое</w:t>
      </w:r>
      <w:proofErr w:type="spellEnd"/>
      <w:proofErr w:type="gramEnd"/>
      <w:r w:rsidRPr="001D20EB">
        <w:rPr>
          <w:rFonts w:ascii="Times New Roman" w:hAnsi="Times New Roman"/>
        </w:rPr>
        <w:t xml:space="preserve"> и религиозное в </w:t>
      </w:r>
      <w:proofErr w:type="spellStart"/>
      <w:r w:rsidRPr="001D20EB">
        <w:rPr>
          <w:rFonts w:ascii="Times New Roman" w:hAnsi="Times New Roman"/>
        </w:rPr>
        <w:t>образеКатерины</w:t>
      </w:r>
      <w:proofErr w:type="spellEnd"/>
      <w:r w:rsidRPr="001D20EB">
        <w:rPr>
          <w:rFonts w:ascii="Times New Roman" w:hAnsi="Times New Roman"/>
        </w:rPr>
        <w:t xml:space="preserve">. Нравственная проблематика пьесы: тема греха, возмездия и </w:t>
      </w:r>
      <w:proofErr w:type="spellStart"/>
      <w:r w:rsidRPr="001D20EB">
        <w:rPr>
          <w:rFonts w:ascii="Times New Roman" w:hAnsi="Times New Roman"/>
        </w:rPr>
        <w:t>покаяния</w:t>
      </w:r>
      <w:proofErr w:type="gramStart"/>
      <w:r w:rsidRPr="001D20EB">
        <w:rPr>
          <w:rFonts w:ascii="Times New Roman" w:hAnsi="Times New Roman"/>
        </w:rPr>
        <w:t>.С</w:t>
      </w:r>
      <w:proofErr w:type="gramEnd"/>
      <w:r w:rsidRPr="001D20EB">
        <w:rPr>
          <w:rFonts w:ascii="Times New Roman" w:hAnsi="Times New Roman"/>
        </w:rPr>
        <w:t>мысл</w:t>
      </w:r>
      <w:proofErr w:type="spellEnd"/>
      <w:r w:rsidRPr="001D20EB">
        <w:rPr>
          <w:rFonts w:ascii="Times New Roman" w:hAnsi="Times New Roman"/>
        </w:rPr>
        <w:t xml:space="preserve"> названия и символика пьесы. Жанровое своеобразие. Драматургическое мастерство Островского. А. Н. Островский в критике </w:t>
      </w:r>
      <w:r w:rsidRPr="001D20EB">
        <w:rPr>
          <w:rFonts w:ascii="Times New Roman" w:hAnsi="Times New Roman"/>
          <w:b/>
        </w:rPr>
        <w:t>(«Луч света в темном царстве» Н. А. Добролюбова).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 xml:space="preserve">Т е о </w:t>
      </w:r>
      <w:proofErr w:type="spellStart"/>
      <w:proofErr w:type="gramStart"/>
      <w:r w:rsidRPr="001D20EB">
        <w:rPr>
          <w:rFonts w:ascii="Times New Roman" w:hAnsi="Times New Roman"/>
        </w:rPr>
        <w:t>р</w:t>
      </w:r>
      <w:proofErr w:type="spellEnd"/>
      <w:proofErr w:type="gramEnd"/>
      <w:r w:rsidRPr="001D20EB">
        <w:rPr>
          <w:rFonts w:ascii="Times New Roman" w:hAnsi="Times New Roman"/>
        </w:rPr>
        <w:t xml:space="preserve"> и я   л и т е </w:t>
      </w:r>
      <w:proofErr w:type="spellStart"/>
      <w:r w:rsidRPr="001D20EB">
        <w:rPr>
          <w:rFonts w:ascii="Times New Roman" w:hAnsi="Times New Roman"/>
        </w:rPr>
        <w:t>р</w:t>
      </w:r>
      <w:proofErr w:type="spellEnd"/>
      <w:r w:rsidRPr="001D20EB">
        <w:rPr>
          <w:rFonts w:ascii="Times New Roman" w:hAnsi="Times New Roman"/>
        </w:rPr>
        <w:t xml:space="preserve"> а т у </w:t>
      </w:r>
      <w:proofErr w:type="spellStart"/>
      <w:r w:rsidRPr="001D20EB">
        <w:rPr>
          <w:rFonts w:ascii="Times New Roman" w:hAnsi="Times New Roman"/>
        </w:rPr>
        <w:t>р</w:t>
      </w:r>
      <w:proofErr w:type="spellEnd"/>
      <w:r w:rsidRPr="001D20EB">
        <w:rPr>
          <w:rFonts w:ascii="Times New Roman" w:hAnsi="Times New Roman"/>
        </w:rPr>
        <w:t xml:space="preserve"> </w:t>
      </w:r>
      <w:proofErr w:type="spellStart"/>
      <w:r w:rsidRPr="001D20EB">
        <w:rPr>
          <w:rFonts w:ascii="Times New Roman" w:hAnsi="Times New Roman"/>
        </w:rPr>
        <w:t>ы</w:t>
      </w:r>
      <w:proofErr w:type="spellEnd"/>
      <w:r w:rsidRPr="001D20EB">
        <w:rPr>
          <w:rFonts w:ascii="Times New Roman" w:hAnsi="Times New Roman"/>
        </w:rPr>
        <w:t>. Углубление понятий о драме как роде литературы, о жанрах комедии, драмы, трагедии. Драматургический конфликт (развитие понятия).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  <w:b/>
        </w:rPr>
        <w:t>Иван Сергеевич Тургенев.</w:t>
      </w:r>
      <w:r w:rsidRPr="001D20EB">
        <w:rPr>
          <w:rFonts w:ascii="Times New Roman" w:hAnsi="Times New Roman"/>
        </w:rPr>
        <w:t xml:space="preserve"> Жизнь и творчество. (Обзор.)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  <w:b/>
        </w:rPr>
      </w:pPr>
      <w:r w:rsidRPr="001D20EB">
        <w:rPr>
          <w:rFonts w:ascii="Times New Roman" w:hAnsi="Times New Roman"/>
          <w:b/>
        </w:rPr>
        <w:t>«Отцы и дети».</w:t>
      </w:r>
      <w:r w:rsidRPr="001D20EB">
        <w:rPr>
          <w:rFonts w:ascii="Times New Roman" w:hAnsi="Times New Roman"/>
        </w:rPr>
        <w:t xml:space="preserve"> Духовный конфликт (различное отношение к </w:t>
      </w:r>
      <w:proofErr w:type="spellStart"/>
      <w:r w:rsidRPr="001D20EB">
        <w:rPr>
          <w:rFonts w:ascii="Times New Roman" w:hAnsi="Times New Roman"/>
        </w:rPr>
        <w:t>духовнымценностям</w:t>
      </w:r>
      <w:proofErr w:type="spellEnd"/>
      <w:r w:rsidRPr="001D20EB">
        <w:rPr>
          <w:rFonts w:ascii="Times New Roman" w:hAnsi="Times New Roman"/>
        </w:rPr>
        <w:t xml:space="preserve">: к любви, природе, искусству) между поколениями, отраженный </w:t>
      </w:r>
      <w:proofErr w:type="spellStart"/>
      <w:r w:rsidRPr="001D20EB">
        <w:rPr>
          <w:rFonts w:ascii="Times New Roman" w:hAnsi="Times New Roman"/>
        </w:rPr>
        <w:t>взаглавии</w:t>
      </w:r>
      <w:proofErr w:type="spellEnd"/>
      <w:r w:rsidRPr="001D20EB">
        <w:rPr>
          <w:rFonts w:ascii="Times New Roman" w:hAnsi="Times New Roman"/>
        </w:rPr>
        <w:t xml:space="preserve"> и легший в основу романа. Базаров в ситуации русского человека на рандеву. Его сторонники и противники. Трагическое одиночество героя. Споры вокруг романа и </w:t>
      </w:r>
      <w:proofErr w:type="gramStart"/>
      <w:r w:rsidRPr="001D20EB">
        <w:rPr>
          <w:rFonts w:ascii="Times New Roman" w:hAnsi="Times New Roman"/>
        </w:rPr>
        <w:t>авторская</w:t>
      </w:r>
      <w:proofErr w:type="gramEnd"/>
      <w:r w:rsidRPr="001D20EB">
        <w:rPr>
          <w:rFonts w:ascii="Times New Roman" w:hAnsi="Times New Roman"/>
        </w:rPr>
        <w:t xml:space="preserve"> </w:t>
      </w:r>
      <w:proofErr w:type="spellStart"/>
      <w:r w:rsidRPr="001D20EB">
        <w:rPr>
          <w:rFonts w:ascii="Times New Roman" w:hAnsi="Times New Roman"/>
        </w:rPr>
        <w:t>позицияТургенева</w:t>
      </w:r>
      <w:proofErr w:type="spellEnd"/>
      <w:r w:rsidRPr="001D20EB">
        <w:rPr>
          <w:rFonts w:ascii="Times New Roman" w:hAnsi="Times New Roman"/>
        </w:rPr>
        <w:t xml:space="preserve">. Тургенев как пропагандист русской литературы на Западе. Критика о Тургеневе </w:t>
      </w:r>
      <w:r w:rsidRPr="001D20EB">
        <w:rPr>
          <w:rFonts w:ascii="Times New Roman" w:hAnsi="Times New Roman"/>
          <w:b/>
        </w:rPr>
        <w:t>(«Базаров» Д.И.Писарева).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  <w:b/>
        </w:rPr>
        <w:t xml:space="preserve">Федор Иванович Тютчев. </w:t>
      </w:r>
      <w:r w:rsidRPr="001D20EB">
        <w:rPr>
          <w:rFonts w:ascii="Times New Roman" w:hAnsi="Times New Roman"/>
        </w:rPr>
        <w:t xml:space="preserve">Жизнь и творчество. </w:t>
      </w:r>
      <w:proofErr w:type="spellStart"/>
      <w:r w:rsidRPr="001D20EB">
        <w:rPr>
          <w:rFonts w:ascii="Times New Roman" w:hAnsi="Times New Roman"/>
        </w:rPr>
        <w:t>Наследникклассицизма</w:t>
      </w:r>
      <w:proofErr w:type="spellEnd"/>
      <w:r w:rsidRPr="001D20EB">
        <w:rPr>
          <w:rFonts w:ascii="Times New Roman" w:hAnsi="Times New Roman"/>
        </w:rPr>
        <w:t xml:space="preserve"> и поэт-романтик. Философский характер </w:t>
      </w:r>
      <w:proofErr w:type="spellStart"/>
      <w:r w:rsidRPr="001D20EB">
        <w:rPr>
          <w:rFonts w:ascii="Times New Roman" w:hAnsi="Times New Roman"/>
        </w:rPr>
        <w:t>тютчевскогоромантизма</w:t>
      </w:r>
      <w:proofErr w:type="gramStart"/>
      <w:r w:rsidRPr="001D20EB">
        <w:rPr>
          <w:rFonts w:ascii="Times New Roman" w:hAnsi="Times New Roman"/>
        </w:rPr>
        <w:t>.И</w:t>
      </w:r>
      <w:proofErr w:type="gramEnd"/>
      <w:r w:rsidRPr="001D20EB">
        <w:rPr>
          <w:rFonts w:ascii="Times New Roman" w:hAnsi="Times New Roman"/>
        </w:rPr>
        <w:t>деал</w:t>
      </w:r>
      <w:proofErr w:type="spellEnd"/>
      <w:r w:rsidRPr="001D20EB">
        <w:rPr>
          <w:rFonts w:ascii="Times New Roman" w:hAnsi="Times New Roman"/>
        </w:rPr>
        <w:t xml:space="preserve"> Тютчева - слияние человека с Природой и Историей, с «</w:t>
      </w:r>
      <w:proofErr w:type="spellStart"/>
      <w:r w:rsidRPr="001D20EB">
        <w:rPr>
          <w:rFonts w:ascii="Times New Roman" w:hAnsi="Times New Roman"/>
        </w:rPr>
        <w:t>божеско-всемирной</w:t>
      </w:r>
      <w:proofErr w:type="spellEnd"/>
      <w:r w:rsidRPr="001D20EB">
        <w:rPr>
          <w:rFonts w:ascii="Times New Roman" w:hAnsi="Times New Roman"/>
        </w:rPr>
        <w:t xml:space="preserve"> жизнью» и его неосуществимость. Сочетание </w:t>
      </w:r>
      <w:proofErr w:type="spellStart"/>
      <w:r w:rsidRPr="001D20EB">
        <w:rPr>
          <w:rFonts w:ascii="Times New Roman" w:hAnsi="Times New Roman"/>
        </w:rPr>
        <w:t>разномасштабныхобразов</w:t>
      </w:r>
      <w:proofErr w:type="spellEnd"/>
      <w:r w:rsidRPr="001D20EB">
        <w:rPr>
          <w:rFonts w:ascii="Times New Roman" w:hAnsi="Times New Roman"/>
        </w:rPr>
        <w:t xml:space="preserve"> природы (космический охват с конкретно-реалистической детализацией)</w:t>
      </w:r>
      <w:proofErr w:type="gramStart"/>
      <w:r w:rsidRPr="001D20EB">
        <w:rPr>
          <w:rFonts w:ascii="Times New Roman" w:hAnsi="Times New Roman"/>
        </w:rPr>
        <w:t>.Л</w:t>
      </w:r>
      <w:proofErr w:type="gramEnd"/>
      <w:r w:rsidRPr="001D20EB">
        <w:rPr>
          <w:rFonts w:ascii="Times New Roman" w:hAnsi="Times New Roman"/>
        </w:rPr>
        <w:t xml:space="preserve">юбовь как стихийная сила и «поединок роковой». Основной жанр – </w:t>
      </w:r>
      <w:proofErr w:type="spellStart"/>
      <w:r w:rsidRPr="001D20EB">
        <w:rPr>
          <w:rFonts w:ascii="Times New Roman" w:hAnsi="Times New Roman"/>
        </w:rPr>
        <w:t>лирическийфрагмент</w:t>
      </w:r>
      <w:proofErr w:type="spellEnd"/>
      <w:r w:rsidRPr="001D20EB">
        <w:rPr>
          <w:rFonts w:ascii="Times New Roman" w:hAnsi="Times New Roman"/>
        </w:rPr>
        <w:t xml:space="preserve"> («осколок» классицистических монументальных и масштабных жанров— </w:t>
      </w:r>
      <w:proofErr w:type="gramStart"/>
      <w:r w:rsidRPr="001D20EB">
        <w:rPr>
          <w:rFonts w:ascii="Times New Roman" w:hAnsi="Times New Roman"/>
        </w:rPr>
        <w:t>ге</w:t>
      </w:r>
      <w:proofErr w:type="gramEnd"/>
      <w:r w:rsidRPr="001D20EB">
        <w:rPr>
          <w:rFonts w:ascii="Times New Roman" w:hAnsi="Times New Roman"/>
        </w:rPr>
        <w:t xml:space="preserve">роической или философской поэмы, торжественной или философской </w:t>
      </w:r>
      <w:proofErr w:type="spellStart"/>
      <w:r w:rsidRPr="001D20EB">
        <w:rPr>
          <w:rFonts w:ascii="Times New Roman" w:hAnsi="Times New Roman"/>
        </w:rPr>
        <w:t>оды,вмещающий</w:t>
      </w:r>
      <w:proofErr w:type="spellEnd"/>
      <w:r w:rsidRPr="001D20EB">
        <w:rPr>
          <w:rFonts w:ascii="Times New Roman" w:hAnsi="Times New Roman"/>
        </w:rPr>
        <w:t xml:space="preserve"> образы старых лирических или эпических жанровых форм).</w:t>
      </w:r>
      <w:proofErr w:type="spellStart"/>
      <w:r w:rsidRPr="001D20EB">
        <w:rPr>
          <w:rFonts w:ascii="Times New Roman" w:hAnsi="Times New Roman"/>
        </w:rPr>
        <w:t>Мифологизмы</w:t>
      </w:r>
      <w:proofErr w:type="spellEnd"/>
      <w:r w:rsidRPr="001D20EB">
        <w:rPr>
          <w:rFonts w:ascii="Times New Roman" w:hAnsi="Times New Roman"/>
        </w:rPr>
        <w:t xml:space="preserve">, архаизмы как признаки монументального стиля </w:t>
      </w:r>
      <w:proofErr w:type="spellStart"/>
      <w:r w:rsidRPr="001D20EB">
        <w:rPr>
          <w:rFonts w:ascii="Times New Roman" w:hAnsi="Times New Roman"/>
        </w:rPr>
        <w:t>грандиозныхтворений</w:t>
      </w:r>
      <w:proofErr w:type="spellEnd"/>
      <w:r w:rsidRPr="001D20EB">
        <w:rPr>
          <w:rFonts w:ascii="Times New Roman" w:hAnsi="Times New Roman"/>
        </w:rPr>
        <w:t>.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  <w:b/>
        </w:rPr>
      </w:pPr>
      <w:r w:rsidRPr="001D20EB">
        <w:rPr>
          <w:rFonts w:ascii="Times New Roman" w:hAnsi="Times New Roman"/>
        </w:rPr>
        <w:t xml:space="preserve">Стихотворения: </w:t>
      </w:r>
      <w:r w:rsidRPr="001D20EB">
        <w:rPr>
          <w:rFonts w:ascii="Times New Roman" w:hAnsi="Times New Roman"/>
          <w:b/>
        </w:rPr>
        <w:t>«</w:t>
      </w:r>
      <w:proofErr w:type="spellStart"/>
      <w:r w:rsidRPr="001D20EB">
        <w:rPr>
          <w:rFonts w:ascii="Times New Roman" w:hAnsi="Times New Roman"/>
          <w:b/>
        </w:rPr>
        <w:t>Sil</w:t>
      </w:r>
      <w:proofErr w:type="gramStart"/>
      <w:r w:rsidRPr="001D20EB">
        <w:rPr>
          <w:rFonts w:ascii="Times New Roman" w:hAnsi="Times New Roman"/>
          <w:b/>
        </w:rPr>
        <w:t>е</w:t>
      </w:r>
      <w:proofErr w:type="gramEnd"/>
      <w:r w:rsidRPr="001D20EB">
        <w:rPr>
          <w:rFonts w:ascii="Times New Roman" w:hAnsi="Times New Roman"/>
          <w:b/>
        </w:rPr>
        <w:t>ntium</w:t>
      </w:r>
      <w:proofErr w:type="spellEnd"/>
      <w:r w:rsidRPr="001D20EB">
        <w:rPr>
          <w:rFonts w:ascii="Times New Roman" w:hAnsi="Times New Roman"/>
          <w:b/>
        </w:rPr>
        <w:t xml:space="preserve">!», «Не то, что мните вы, природа...», «Еще </w:t>
      </w:r>
      <w:proofErr w:type="spellStart"/>
      <w:r w:rsidRPr="001D20EB">
        <w:rPr>
          <w:rFonts w:ascii="Times New Roman" w:hAnsi="Times New Roman"/>
          <w:b/>
        </w:rPr>
        <w:t>землипечален</w:t>
      </w:r>
      <w:proofErr w:type="spellEnd"/>
      <w:r w:rsidRPr="001D20EB">
        <w:rPr>
          <w:rFonts w:ascii="Times New Roman" w:hAnsi="Times New Roman"/>
          <w:b/>
        </w:rPr>
        <w:t xml:space="preserve"> вид...», «Как хорошо ты, о море ночное...», «Я встретил вас, и </w:t>
      </w:r>
      <w:proofErr w:type="spellStart"/>
      <w:r w:rsidRPr="001D20EB">
        <w:rPr>
          <w:rFonts w:ascii="Times New Roman" w:hAnsi="Times New Roman"/>
          <w:b/>
        </w:rPr>
        <w:t>всебылое</w:t>
      </w:r>
      <w:proofErr w:type="spellEnd"/>
      <w:r w:rsidRPr="001D20EB">
        <w:rPr>
          <w:rFonts w:ascii="Times New Roman" w:hAnsi="Times New Roman"/>
          <w:b/>
        </w:rPr>
        <w:t xml:space="preserve">...», «Эти бедные селенья...», «Нам не дано предугадать...», «Природа </w:t>
      </w:r>
      <w:proofErr w:type="gramStart"/>
      <w:r w:rsidRPr="001D20EB">
        <w:rPr>
          <w:rFonts w:ascii="Times New Roman" w:hAnsi="Times New Roman"/>
          <w:b/>
        </w:rPr>
        <w:t>—с</w:t>
      </w:r>
      <w:proofErr w:type="gramEnd"/>
      <w:r w:rsidRPr="001D20EB">
        <w:rPr>
          <w:rFonts w:ascii="Times New Roman" w:hAnsi="Times New Roman"/>
          <w:b/>
        </w:rPr>
        <w:t>финкс...», «Умом Россию не понять...», «О, как убийственно мы любим...».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 xml:space="preserve">Т е о </w:t>
      </w:r>
      <w:proofErr w:type="spellStart"/>
      <w:proofErr w:type="gramStart"/>
      <w:r w:rsidRPr="001D20EB">
        <w:rPr>
          <w:rFonts w:ascii="Times New Roman" w:hAnsi="Times New Roman"/>
        </w:rPr>
        <w:t>р</w:t>
      </w:r>
      <w:proofErr w:type="spellEnd"/>
      <w:proofErr w:type="gramEnd"/>
      <w:r w:rsidRPr="001D20EB">
        <w:rPr>
          <w:rFonts w:ascii="Times New Roman" w:hAnsi="Times New Roman"/>
        </w:rPr>
        <w:t xml:space="preserve"> и я   л и т е </w:t>
      </w:r>
      <w:proofErr w:type="spellStart"/>
      <w:r w:rsidRPr="001D20EB">
        <w:rPr>
          <w:rFonts w:ascii="Times New Roman" w:hAnsi="Times New Roman"/>
        </w:rPr>
        <w:t>р</w:t>
      </w:r>
      <w:proofErr w:type="spellEnd"/>
      <w:r w:rsidRPr="001D20EB">
        <w:rPr>
          <w:rFonts w:ascii="Times New Roman" w:hAnsi="Times New Roman"/>
        </w:rPr>
        <w:t xml:space="preserve"> а т у </w:t>
      </w:r>
      <w:proofErr w:type="spellStart"/>
      <w:r w:rsidRPr="001D20EB">
        <w:rPr>
          <w:rFonts w:ascii="Times New Roman" w:hAnsi="Times New Roman"/>
        </w:rPr>
        <w:t>р</w:t>
      </w:r>
      <w:proofErr w:type="spellEnd"/>
      <w:r w:rsidRPr="001D20EB">
        <w:rPr>
          <w:rFonts w:ascii="Times New Roman" w:hAnsi="Times New Roman"/>
        </w:rPr>
        <w:t xml:space="preserve"> </w:t>
      </w:r>
      <w:proofErr w:type="spellStart"/>
      <w:r w:rsidRPr="001D20EB">
        <w:rPr>
          <w:rFonts w:ascii="Times New Roman" w:hAnsi="Times New Roman"/>
        </w:rPr>
        <w:t>ы</w:t>
      </w:r>
      <w:proofErr w:type="spellEnd"/>
      <w:r w:rsidRPr="001D20EB">
        <w:rPr>
          <w:rFonts w:ascii="Times New Roman" w:hAnsi="Times New Roman"/>
        </w:rPr>
        <w:t>. Углубление понятия о лирике. Судьба жанров оды и элегии в русской литературе.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  <w:b/>
        </w:rPr>
        <w:t xml:space="preserve">Афанасий Афанасьевич Фет. </w:t>
      </w:r>
      <w:r w:rsidRPr="001D20EB">
        <w:rPr>
          <w:rFonts w:ascii="Times New Roman" w:hAnsi="Times New Roman"/>
        </w:rPr>
        <w:t>Жизнь и творчество. (Обзор.)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 xml:space="preserve">Двойственность личности и судьбы Фета-поэта и Фета — </w:t>
      </w:r>
      <w:proofErr w:type="spellStart"/>
      <w:r w:rsidRPr="001D20EB">
        <w:rPr>
          <w:rFonts w:ascii="Times New Roman" w:hAnsi="Times New Roman"/>
        </w:rPr>
        <w:t>практичногопомещика</w:t>
      </w:r>
      <w:proofErr w:type="spellEnd"/>
      <w:r w:rsidRPr="001D20EB">
        <w:rPr>
          <w:rFonts w:ascii="Times New Roman" w:hAnsi="Times New Roman"/>
        </w:rPr>
        <w:t xml:space="preserve">. Жизнеутверждающее начало в лирике природы. Фет как </w:t>
      </w:r>
      <w:proofErr w:type="spellStart"/>
      <w:r w:rsidRPr="001D20EB">
        <w:rPr>
          <w:rFonts w:ascii="Times New Roman" w:hAnsi="Times New Roman"/>
        </w:rPr>
        <w:t>мастерреалистического</w:t>
      </w:r>
      <w:proofErr w:type="spellEnd"/>
      <w:r w:rsidRPr="001D20EB">
        <w:rPr>
          <w:rFonts w:ascii="Times New Roman" w:hAnsi="Times New Roman"/>
        </w:rPr>
        <w:t xml:space="preserve"> пейзажа. Красота обыденно-реалистической детали и </w:t>
      </w:r>
      <w:proofErr w:type="spellStart"/>
      <w:r w:rsidRPr="001D20EB">
        <w:rPr>
          <w:rFonts w:ascii="Times New Roman" w:hAnsi="Times New Roman"/>
        </w:rPr>
        <w:t>умениепередать</w:t>
      </w:r>
      <w:proofErr w:type="spellEnd"/>
      <w:r w:rsidRPr="001D20EB">
        <w:rPr>
          <w:rFonts w:ascii="Times New Roman" w:hAnsi="Times New Roman"/>
        </w:rPr>
        <w:t xml:space="preserve"> «мимолетное», «неуловимое». Романтические «</w:t>
      </w:r>
      <w:proofErr w:type="spellStart"/>
      <w:r w:rsidRPr="001D20EB">
        <w:rPr>
          <w:rFonts w:ascii="Times New Roman" w:hAnsi="Times New Roman"/>
        </w:rPr>
        <w:t>поэтизмы</w:t>
      </w:r>
      <w:proofErr w:type="spellEnd"/>
      <w:r w:rsidRPr="001D20EB">
        <w:rPr>
          <w:rFonts w:ascii="Times New Roman" w:hAnsi="Times New Roman"/>
        </w:rPr>
        <w:t xml:space="preserve">» </w:t>
      </w:r>
      <w:proofErr w:type="spellStart"/>
      <w:r w:rsidRPr="001D20EB">
        <w:rPr>
          <w:rFonts w:ascii="Times New Roman" w:hAnsi="Times New Roman"/>
        </w:rPr>
        <w:t>иметафорический</w:t>
      </w:r>
      <w:proofErr w:type="spellEnd"/>
      <w:r w:rsidRPr="001D20EB">
        <w:rPr>
          <w:rFonts w:ascii="Times New Roman" w:hAnsi="Times New Roman"/>
        </w:rPr>
        <w:t xml:space="preserve"> язык. Гармония и музыкальность поэтической </w:t>
      </w:r>
      <w:proofErr w:type="gramStart"/>
      <w:r w:rsidRPr="001D20EB">
        <w:rPr>
          <w:rFonts w:ascii="Times New Roman" w:hAnsi="Times New Roman"/>
        </w:rPr>
        <w:t>речи</w:t>
      </w:r>
      <w:proofErr w:type="gramEnd"/>
      <w:r w:rsidRPr="001D20EB">
        <w:rPr>
          <w:rFonts w:ascii="Times New Roman" w:hAnsi="Times New Roman"/>
        </w:rPr>
        <w:t xml:space="preserve"> и способы </w:t>
      </w:r>
      <w:proofErr w:type="spellStart"/>
      <w:r w:rsidRPr="001D20EB">
        <w:rPr>
          <w:rFonts w:ascii="Times New Roman" w:hAnsi="Times New Roman"/>
        </w:rPr>
        <w:t>ихдостижения</w:t>
      </w:r>
      <w:proofErr w:type="spellEnd"/>
      <w:r w:rsidRPr="001D20EB">
        <w:rPr>
          <w:rFonts w:ascii="Times New Roman" w:hAnsi="Times New Roman"/>
        </w:rPr>
        <w:t xml:space="preserve">. Тема смерти и мотив трагизма человеческого бытия в </w:t>
      </w:r>
      <w:proofErr w:type="spellStart"/>
      <w:r w:rsidRPr="001D20EB">
        <w:rPr>
          <w:rFonts w:ascii="Times New Roman" w:hAnsi="Times New Roman"/>
        </w:rPr>
        <w:t>позднейлирике</w:t>
      </w:r>
      <w:proofErr w:type="spellEnd"/>
      <w:r w:rsidRPr="001D20EB">
        <w:rPr>
          <w:rFonts w:ascii="Times New Roman" w:hAnsi="Times New Roman"/>
        </w:rPr>
        <w:t xml:space="preserve"> Фета. 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  <w:b/>
        </w:rPr>
      </w:pPr>
      <w:r w:rsidRPr="001D20EB">
        <w:rPr>
          <w:rFonts w:ascii="Times New Roman" w:hAnsi="Times New Roman"/>
        </w:rPr>
        <w:t xml:space="preserve">Стихотворения: </w:t>
      </w:r>
      <w:r w:rsidRPr="001D20EB">
        <w:rPr>
          <w:rFonts w:ascii="Times New Roman" w:hAnsi="Times New Roman"/>
          <w:b/>
        </w:rPr>
        <w:t xml:space="preserve">«Даль», «Шепот, робкое дыханье...», «Еще </w:t>
      </w:r>
      <w:proofErr w:type="spellStart"/>
      <w:r w:rsidRPr="001D20EB">
        <w:rPr>
          <w:rFonts w:ascii="Times New Roman" w:hAnsi="Times New Roman"/>
          <w:b/>
        </w:rPr>
        <w:t>майскаяночь</w:t>
      </w:r>
      <w:proofErr w:type="spellEnd"/>
      <w:r w:rsidRPr="001D20EB">
        <w:rPr>
          <w:rFonts w:ascii="Times New Roman" w:hAnsi="Times New Roman"/>
          <w:b/>
        </w:rPr>
        <w:t xml:space="preserve">», «Еще весны душистой нега...», «Летний вечер тих и ясен...», «Я пришел </w:t>
      </w:r>
      <w:proofErr w:type="spellStart"/>
      <w:r w:rsidRPr="001D20EB">
        <w:rPr>
          <w:rFonts w:ascii="Times New Roman" w:hAnsi="Times New Roman"/>
          <w:b/>
        </w:rPr>
        <w:t>ктебе</w:t>
      </w:r>
      <w:proofErr w:type="spellEnd"/>
      <w:r w:rsidRPr="001D20EB">
        <w:rPr>
          <w:rFonts w:ascii="Times New Roman" w:hAnsi="Times New Roman"/>
          <w:b/>
        </w:rPr>
        <w:t xml:space="preserve"> с приветом...», «Заря прощается с землею...», «Это утро, радость эта..</w:t>
      </w:r>
      <w:proofErr w:type="gramStart"/>
      <w:r w:rsidRPr="001D20EB">
        <w:rPr>
          <w:rFonts w:ascii="Times New Roman" w:hAnsi="Times New Roman"/>
          <w:b/>
        </w:rPr>
        <w:t>.»</w:t>
      </w:r>
      <w:proofErr w:type="gramEnd"/>
      <w:r w:rsidRPr="001D20EB">
        <w:rPr>
          <w:rFonts w:ascii="Times New Roman" w:hAnsi="Times New Roman"/>
          <w:b/>
        </w:rPr>
        <w:t>,«Певице», «Сияла ночь. Луной был полон сад...», «Как беден наш язык!.</w:t>
      </w:r>
      <w:proofErr w:type="gramStart"/>
      <w:r w:rsidRPr="001D20EB">
        <w:rPr>
          <w:rFonts w:ascii="Times New Roman" w:hAnsi="Times New Roman"/>
          <w:b/>
        </w:rPr>
        <w:t>.»</w:t>
      </w:r>
      <w:proofErr w:type="gramEnd"/>
      <w:r w:rsidRPr="001D20EB">
        <w:rPr>
          <w:rFonts w:ascii="Times New Roman" w:hAnsi="Times New Roman"/>
          <w:b/>
        </w:rPr>
        <w:t>,«Одним толчком согнать ладью живую...», «На качелях».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lastRenderedPageBreak/>
        <w:t xml:space="preserve">Т е о </w:t>
      </w:r>
      <w:proofErr w:type="spellStart"/>
      <w:proofErr w:type="gramStart"/>
      <w:r w:rsidRPr="001D20EB">
        <w:rPr>
          <w:rFonts w:ascii="Times New Roman" w:hAnsi="Times New Roman"/>
        </w:rPr>
        <w:t>р</w:t>
      </w:r>
      <w:proofErr w:type="spellEnd"/>
      <w:proofErr w:type="gramEnd"/>
      <w:r w:rsidRPr="001D20EB">
        <w:rPr>
          <w:rFonts w:ascii="Times New Roman" w:hAnsi="Times New Roman"/>
        </w:rPr>
        <w:t xml:space="preserve"> и я   л и т е </w:t>
      </w:r>
      <w:proofErr w:type="spellStart"/>
      <w:r w:rsidRPr="001D20EB">
        <w:rPr>
          <w:rFonts w:ascii="Times New Roman" w:hAnsi="Times New Roman"/>
        </w:rPr>
        <w:t>р</w:t>
      </w:r>
      <w:proofErr w:type="spellEnd"/>
      <w:r w:rsidRPr="001D20EB">
        <w:rPr>
          <w:rFonts w:ascii="Times New Roman" w:hAnsi="Times New Roman"/>
        </w:rPr>
        <w:t xml:space="preserve"> а т у </w:t>
      </w:r>
      <w:proofErr w:type="spellStart"/>
      <w:r w:rsidRPr="001D20EB">
        <w:rPr>
          <w:rFonts w:ascii="Times New Roman" w:hAnsi="Times New Roman"/>
        </w:rPr>
        <w:t>р</w:t>
      </w:r>
      <w:proofErr w:type="spellEnd"/>
      <w:r w:rsidRPr="001D20EB">
        <w:rPr>
          <w:rFonts w:ascii="Times New Roman" w:hAnsi="Times New Roman"/>
        </w:rPr>
        <w:t xml:space="preserve"> </w:t>
      </w:r>
      <w:proofErr w:type="spellStart"/>
      <w:r w:rsidRPr="001D20EB">
        <w:rPr>
          <w:rFonts w:ascii="Times New Roman" w:hAnsi="Times New Roman"/>
        </w:rPr>
        <w:t>ы</w:t>
      </w:r>
      <w:proofErr w:type="spellEnd"/>
      <w:r w:rsidRPr="001D20EB">
        <w:rPr>
          <w:rFonts w:ascii="Times New Roman" w:hAnsi="Times New Roman"/>
        </w:rPr>
        <w:t>. Углубление понятия о лирике. Композиция лирического стихотворения.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  <w:b/>
        </w:rPr>
        <w:t>Алексей Константинович Толстой.</w:t>
      </w:r>
      <w:r w:rsidRPr="001D20EB">
        <w:rPr>
          <w:rFonts w:ascii="Times New Roman" w:hAnsi="Times New Roman"/>
        </w:rPr>
        <w:t xml:space="preserve"> Жизнь и </w:t>
      </w:r>
      <w:proofErr w:type="spellStart"/>
      <w:r w:rsidRPr="001D20EB">
        <w:rPr>
          <w:rFonts w:ascii="Times New Roman" w:hAnsi="Times New Roman"/>
        </w:rPr>
        <w:t>творчество</w:t>
      </w:r>
      <w:proofErr w:type="gramStart"/>
      <w:r w:rsidRPr="001D20EB">
        <w:rPr>
          <w:rFonts w:ascii="Times New Roman" w:hAnsi="Times New Roman"/>
        </w:rPr>
        <w:t>.С</w:t>
      </w:r>
      <w:proofErr w:type="gramEnd"/>
      <w:r w:rsidRPr="001D20EB">
        <w:rPr>
          <w:rFonts w:ascii="Times New Roman" w:hAnsi="Times New Roman"/>
        </w:rPr>
        <w:t>воеобразие</w:t>
      </w:r>
      <w:proofErr w:type="spellEnd"/>
      <w:r w:rsidRPr="001D20EB">
        <w:rPr>
          <w:rFonts w:ascii="Times New Roman" w:hAnsi="Times New Roman"/>
        </w:rPr>
        <w:t xml:space="preserve"> художественного мира Толстого. Основные темы, мотивы и </w:t>
      </w:r>
      <w:proofErr w:type="spellStart"/>
      <w:r w:rsidRPr="001D20EB">
        <w:rPr>
          <w:rFonts w:ascii="Times New Roman" w:hAnsi="Times New Roman"/>
        </w:rPr>
        <w:t>образыпоэзии</w:t>
      </w:r>
      <w:proofErr w:type="spellEnd"/>
      <w:r w:rsidRPr="001D20EB">
        <w:rPr>
          <w:rFonts w:ascii="Times New Roman" w:hAnsi="Times New Roman"/>
        </w:rPr>
        <w:t xml:space="preserve">. Взгляд на русскую историю в произведениях писателя. </w:t>
      </w:r>
      <w:proofErr w:type="spellStart"/>
      <w:r w:rsidRPr="001D20EB">
        <w:rPr>
          <w:rFonts w:ascii="Times New Roman" w:hAnsi="Times New Roman"/>
        </w:rPr>
        <w:t>Влияниефольклора</w:t>
      </w:r>
      <w:proofErr w:type="spellEnd"/>
      <w:r w:rsidRPr="001D20EB">
        <w:rPr>
          <w:rFonts w:ascii="Times New Roman" w:hAnsi="Times New Roman"/>
        </w:rPr>
        <w:t xml:space="preserve"> и романтической традиции. 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  <w:b/>
        </w:rPr>
      </w:pPr>
      <w:r w:rsidRPr="001D20EB">
        <w:rPr>
          <w:rFonts w:ascii="Times New Roman" w:hAnsi="Times New Roman"/>
        </w:rPr>
        <w:t xml:space="preserve">Стихотворения: </w:t>
      </w:r>
      <w:r w:rsidRPr="001D20EB">
        <w:rPr>
          <w:rFonts w:ascii="Times New Roman" w:hAnsi="Times New Roman"/>
          <w:b/>
        </w:rPr>
        <w:t xml:space="preserve">«Слеза дрожит в </w:t>
      </w:r>
      <w:proofErr w:type="spellStart"/>
      <w:r w:rsidRPr="001D20EB">
        <w:rPr>
          <w:rFonts w:ascii="Times New Roman" w:hAnsi="Times New Roman"/>
          <w:b/>
        </w:rPr>
        <w:t>твоемревнивом</w:t>
      </w:r>
      <w:proofErr w:type="spellEnd"/>
      <w:r w:rsidRPr="001D20EB">
        <w:rPr>
          <w:rFonts w:ascii="Times New Roman" w:hAnsi="Times New Roman"/>
          <w:b/>
        </w:rPr>
        <w:t xml:space="preserve"> взоре...», «Против течения», «Государь ты наш батюшка...».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  <w:b/>
        </w:rPr>
        <w:t xml:space="preserve">Николай Алексеевич </w:t>
      </w:r>
      <w:proofErr w:type="spellStart"/>
      <w:r w:rsidRPr="001D20EB">
        <w:rPr>
          <w:rFonts w:ascii="Times New Roman" w:hAnsi="Times New Roman"/>
          <w:b/>
        </w:rPr>
        <w:t>Некрасов</w:t>
      </w:r>
      <w:proofErr w:type="gramStart"/>
      <w:r w:rsidR="00623C70" w:rsidRPr="001D20EB">
        <w:rPr>
          <w:rFonts w:ascii="Times New Roman" w:hAnsi="Times New Roman"/>
          <w:b/>
        </w:rPr>
        <w:t>.</w:t>
      </w:r>
      <w:r w:rsidRPr="001D20EB">
        <w:rPr>
          <w:rFonts w:ascii="Times New Roman" w:hAnsi="Times New Roman"/>
        </w:rPr>
        <w:t>Ж</w:t>
      </w:r>
      <w:proofErr w:type="gramEnd"/>
      <w:r w:rsidRPr="001D20EB">
        <w:rPr>
          <w:rFonts w:ascii="Times New Roman" w:hAnsi="Times New Roman"/>
        </w:rPr>
        <w:t>изнь</w:t>
      </w:r>
      <w:proofErr w:type="spellEnd"/>
      <w:r w:rsidRPr="001D20EB">
        <w:rPr>
          <w:rFonts w:ascii="Times New Roman" w:hAnsi="Times New Roman"/>
        </w:rPr>
        <w:t xml:space="preserve"> и творчество. (Обзор.) Некрасов-журналист. Противоположность литературно-художественных взглядов Некрасова и Фета. Разрыв с романтиками и переход на позиции реализма. </w:t>
      </w:r>
      <w:proofErr w:type="spellStart"/>
      <w:r w:rsidRPr="001D20EB">
        <w:rPr>
          <w:rFonts w:ascii="Times New Roman" w:hAnsi="Times New Roman"/>
        </w:rPr>
        <w:t>Прозаизация</w:t>
      </w:r>
      <w:proofErr w:type="spellEnd"/>
      <w:r w:rsidRPr="001D20EB">
        <w:rPr>
          <w:rFonts w:ascii="Times New Roman" w:hAnsi="Times New Roman"/>
        </w:rPr>
        <w:t xml:space="preserve"> лирики, усиление роли сюжетного начала. Социальная трагедия народа в городе и деревне. Настоящее и будущее народа как предмет лирических переживаний страдающего поэта. Интонация плача, рыданий, стона как способ исповедального выражения лирических переживаний. Сатира Некрасова. </w:t>
      </w:r>
      <w:proofErr w:type="gramStart"/>
      <w:r w:rsidRPr="001D20EB">
        <w:rPr>
          <w:rFonts w:ascii="Times New Roman" w:hAnsi="Times New Roman"/>
        </w:rPr>
        <w:t>Героическое</w:t>
      </w:r>
      <w:proofErr w:type="gramEnd"/>
      <w:r w:rsidRPr="001D20EB">
        <w:rPr>
          <w:rFonts w:ascii="Times New Roman" w:hAnsi="Times New Roman"/>
        </w:rPr>
        <w:t xml:space="preserve"> и жертвенное в образе разночинца-народолюбца. Психологизм и бытовая конкретизация любовной лирики. Поэмы Некрасова, их содержание, поэтический язык. Замысел поэмы «Кому на Руси жить хорошо». Дореформенная и пореформенная Россия </w:t>
      </w:r>
      <w:proofErr w:type="spellStart"/>
      <w:r w:rsidRPr="001D20EB">
        <w:rPr>
          <w:rFonts w:ascii="Times New Roman" w:hAnsi="Times New Roman"/>
        </w:rPr>
        <w:t>впоэма</w:t>
      </w:r>
      <w:proofErr w:type="spellEnd"/>
      <w:r w:rsidRPr="001D20EB">
        <w:rPr>
          <w:rFonts w:ascii="Times New Roman" w:hAnsi="Times New Roman"/>
        </w:rPr>
        <w:t xml:space="preserve">, широта тематики и стилистическое многообразие. Образы крестьян и «народных заступников». Тема социального и духовного рабства, тема народного бунта. Фольклорное начало в поэме. Особенности поэтического языка. 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  <w:b/>
        </w:rPr>
      </w:pPr>
      <w:r w:rsidRPr="001D20EB">
        <w:rPr>
          <w:rFonts w:ascii="Times New Roman" w:hAnsi="Times New Roman"/>
        </w:rPr>
        <w:t xml:space="preserve">Стихотворения: </w:t>
      </w:r>
      <w:r w:rsidRPr="001D20EB">
        <w:rPr>
          <w:rFonts w:ascii="Times New Roman" w:hAnsi="Times New Roman"/>
          <w:b/>
        </w:rPr>
        <w:t>«Рыцарь на час», «В дороге», «Надрывается сердце от муки...», «Душно! Без счастья и воли...», «Поэт и гражданин», «Элегия», «Умру я скоро...», «Музе», «Мы с тобой бестолковые люди...», «</w:t>
      </w:r>
      <w:proofErr w:type="gramStart"/>
      <w:r w:rsidRPr="001D20EB">
        <w:rPr>
          <w:rFonts w:ascii="Times New Roman" w:hAnsi="Times New Roman"/>
          <w:b/>
        </w:rPr>
        <w:t>О</w:t>
      </w:r>
      <w:proofErr w:type="gramEnd"/>
      <w:r w:rsidRPr="001D20EB">
        <w:rPr>
          <w:rFonts w:ascii="Times New Roman" w:hAnsi="Times New Roman"/>
          <w:b/>
        </w:rPr>
        <w:t xml:space="preserve"> Муза! Я у двери гроба...», «Я не люблю иронии твоей...», «Блажен незлобивый поэт...», «Внимая ужасам войны…», «Тройка», «Еду ли ночью по улице темной...».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 xml:space="preserve">Т е о </w:t>
      </w:r>
      <w:proofErr w:type="spellStart"/>
      <w:proofErr w:type="gramStart"/>
      <w:r w:rsidRPr="001D20EB">
        <w:rPr>
          <w:rFonts w:ascii="Times New Roman" w:hAnsi="Times New Roman"/>
        </w:rPr>
        <w:t>р</w:t>
      </w:r>
      <w:proofErr w:type="spellEnd"/>
      <w:proofErr w:type="gramEnd"/>
      <w:r w:rsidRPr="001D20EB">
        <w:rPr>
          <w:rFonts w:ascii="Times New Roman" w:hAnsi="Times New Roman"/>
        </w:rPr>
        <w:t xml:space="preserve"> и я   л и т е </w:t>
      </w:r>
      <w:proofErr w:type="spellStart"/>
      <w:r w:rsidRPr="001D20EB">
        <w:rPr>
          <w:rFonts w:ascii="Times New Roman" w:hAnsi="Times New Roman"/>
        </w:rPr>
        <w:t>р</w:t>
      </w:r>
      <w:proofErr w:type="spellEnd"/>
      <w:r w:rsidRPr="001D20EB">
        <w:rPr>
          <w:rFonts w:ascii="Times New Roman" w:hAnsi="Times New Roman"/>
        </w:rPr>
        <w:t xml:space="preserve"> а т у </w:t>
      </w:r>
      <w:proofErr w:type="spellStart"/>
      <w:r w:rsidRPr="001D20EB">
        <w:rPr>
          <w:rFonts w:ascii="Times New Roman" w:hAnsi="Times New Roman"/>
        </w:rPr>
        <w:t>р</w:t>
      </w:r>
      <w:proofErr w:type="spellEnd"/>
      <w:r w:rsidRPr="001D20EB">
        <w:rPr>
          <w:rFonts w:ascii="Times New Roman" w:hAnsi="Times New Roman"/>
        </w:rPr>
        <w:t xml:space="preserve"> </w:t>
      </w:r>
      <w:proofErr w:type="spellStart"/>
      <w:r w:rsidRPr="001D20EB">
        <w:rPr>
          <w:rFonts w:ascii="Times New Roman" w:hAnsi="Times New Roman"/>
        </w:rPr>
        <w:t>ы</w:t>
      </w:r>
      <w:proofErr w:type="spellEnd"/>
      <w:r w:rsidRPr="001D20EB">
        <w:rPr>
          <w:rFonts w:ascii="Times New Roman" w:hAnsi="Times New Roman"/>
        </w:rPr>
        <w:t xml:space="preserve">. понятие о народности искусства. </w:t>
      </w:r>
      <w:proofErr w:type="spellStart"/>
      <w:r w:rsidRPr="001D20EB">
        <w:rPr>
          <w:rFonts w:ascii="Times New Roman" w:hAnsi="Times New Roman"/>
        </w:rPr>
        <w:t>Фольклоризм</w:t>
      </w:r>
      <w:proofErr w:type="spellEnd"/>
      <w:r w:rsidRPr="001D20EB">
        <w:rPr>
          <w:rFonts w:ascii="Times New Roman" w:hAnsi="Times New Roman"/>
        </w:rPr>
        <w:t xml:space="preserve"> художественной литературы (развитие понятия).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  <w:b/>
        </w:rPr>
        <w:t xml:space="preserve">Михаил </w:t>
      </w:r>
      <w:proofErr w:type="spellStart"/>
      <w:r w:rsidRPr="001D20EB">
        <w:rPr>
          <w:rFonts w:ascii="Times New Roman" w:hAnsi="Times New Roman"/>
          <w:b/>
        </w:rPr>
        <w:t>Евграфович</w:t>
      </w:r>
      <w:proofErr w:type="spellEnd"/>
      <w:r w:rsidRPr="001D20EB">
        <w:rPr>
          <w:rFonts w:ascii="Times New Roman" w:hAnsi="Times New Roman"/>
          <w:b/>
        </w:rPr>
        <w:t xml:space="preserve"> Салтыков-Щедрин</w:t>
      </w:r>
      <w:r w:rsidRPr="001D20EB">
        <w:rPr>
          <w:rFonts w:ascii="Times New Roman" w:hAnsi="Times New Roman"/>
        </w:rPr>
        <w:t>. Жизнь и творчество</w:t>
      </w:r>
      <w:proofErr w:type="gramStart"/>
      <w:r w:rsidRPr="001D20EB">
        <w:rPr>
          <w:rFonts w:ascii="Times New Roman" w:hAnsi="Times New Roman"/>
        </w:rPr>
        <w:t>.(</w:t>
      </w:r>
      <w:proofErr w:type="gramEnd"/>
      <w:r w:rsidRPr="001D20EB">
        <w:rPr>
          <w:rFonts w:ascii="Times New Roman" w:hAnsi="Times New Roman"/>
        </w:rPr>
        <w:t>Обзор.)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  <w:b/>
        </w:rPr>
        <w:t>«История одного города»</w:t>
      </w:r>
      <w:r w:rsidRPr="001D20EB">
        <w:rPr>
          <w:rFonts w:ascii="Times New Roman" w:hAnsi="Times New Roman"/>
        </w:rPr>
        <w:t xml:space="preserve"> — </w:t>
      </w:r>
      <w:proofErr w:type="gramStart"/>
      <w:r w:rsidRPr="001D20EB">
        <w:rPr>
          <w:rFonts w:ascii="Times New Roman" w:hAnsi="Times New Roman"/>
        </w:rPr>
        <w:t>ключевое</w:t>
      </w:r>
      <w:proofErr w:type="gramEnd"/>
      <w:r w:rsidRPr="001D20EB">
        <w:rPr>
          <w:rFonts w:ascii="Times New Roman" w:hAnsi="Times New Roman"/>
        </w:rPr>
        <w:t xml:space="preserve"> художественное </w:t>
      </w:r>
      <w:proofErr w:type="spellStart"/>
      <w:r w:rsidRPr="001D20EB">
        <w:rPr>
          <w:rFonts w:ascii="Times New Roman" w:hAnsi="Times New Roman"/>
        </w:rPr>
        <w:t>произведениеписателя</w:t>
      </w:r>
      <w:proofErr w:type="spellEnd"/>
      <w:r w:rsidRPr="001D20EB">
        <w:rPr>
          <w:rFonts w:ascii="Times New Roman" w:hAnsi="Times New Roman"/>
        </w:rPr>
        <w:t xml:space="preserve">. Сатирико-гротесковая хроника, изображающая </w:t>
      </w:r>
      <w:proofErr w:type="spellStart"/>
      <w:r w:rsidRPr="001D20EB">
        <w:rPr>
          <w:rFonts w:ascii="Times New Roman" w:hAnsi="Times New Roman"/>
        </w:rPr>
        <w:t>сменуградоначальников</w:t>
      </w:r>
      <w:proofErr w:type="spellEnd"/>
      <w:r w:rsidRPr="001D20EB">
        <w:rPr>
          <w:rFonts w:ascii="Times New Roman" w:hAnsi="Times New Roman"/>
        </w:rPr>
        <w:t xml:space="preserve">, как намек на смену царей в русской истории. Терпение </w:t>
      </w:r>
      <w:proofErr w:type="spellStart"/>
      <w:r w:rsidRPr="001D20EB">
        <w:rPr>
          <w:rFonts w:ascii="Times New Roman" w:hAnsi="Times New Roman"/>
        </w:rPr>
        <w:t>народакак</w:t>
      </w:r>
      <w:proofErr w:type="spellEnd"/>
      <w:r w:rsidRPr="001D20EB">
        <w:rPr>
          <w:rFonts w:ascii="Times New Roman" w:hAnsi="Times New Roman"/>
        </w:rPr>
        <w:t xml:space="preserve"> национальная отрицательная черта. Сказки (по выбору). </w:t>
      </w:r>
      <w:proofErr w:type="spellStart"/>
      <w:r w:rsidRPr="001D20EB">
        <w:rPr>
          <w:rFonts w:ascii="Times New Roman" w:hAnsi="Times New Roman"/>
        </w:rPr>
        <w:t>Сатирическоенегодование</w:t>
      </w:r>
      <w:proofErr w:type="spellEnd"/>
      <w:r w:rsidRPr="001D20EB">
        <w:rPr>
          <w:rFonts w:ascii="Times New Roman" w:hAnsi="Times New Roman"/>
        </w:rPr>
        <w:t xml:space="preserve"> против произвола властей и желчная насмешка над </w:t>
      </w:r>
      <w:proofErr w:type="spellStart"/>
      <w:r w:rsidRPr="001D20EB">
        <w:rPr>
          <w:rFonts w:ascii="Times New Roman" w:hAnsi="Times New Roman"/>
        </w:rPr>
        <w:t>покорностьюнарода</w:t>
      </w:r>
      <w:proofErr w:type="spellEnd"/>
      <w:r w:rsidRPr="001D20EB">
        <w:rPr>
          <w:rFonts w:ascii="Times New Roman" w:hAnsi="Times New Roman"/>
        </w:rPr>
        <w:t>.</w:t>
      </w:r>
    </w:p>
    <w:p w:rsidR="006219F3" w:rsidRPr="001D20EB" w:rsidRDefault="006219F3" w:rsidP="006219F3">
      <w:pPr>
        <w:rPr>
          <w:rFonts w:ascii="Times New Roman" w:hAnsi="Times New Roman"/>
        </w:rPr>
      </w:pPr>
      <w:r w:rsidRPr="001D20EB">
        <w:rPr>
          <w:rFonts w:ascii="Times New Roman" w:hAnsi="Times New Roman"/>
        </w:rPr>
        <w:t xml:space="preserve">Т е о </w:t>
      </w:r>
      <w:proofErr w:type="spellStart"/>
      <w:proofErr w:type="gramStart"/>
      <w:r w:rsidRPr="001D20EB">
        <w:rPr>
          <w:rFonts w:ascii="Times New Roman" w:hAnsi="Times New Roman"/>
        </w:rPr>
        <w:t>р</w:t>
      </w:r>
      <w:proofErr w:type="spellEnd"/>
      <w:proofErr w:type="gramEnd"/>
      <w:r w:rsidRPr="001D20EB">
        <w:rPr>
          <w:rFonts w:ascii="Times New Roman" w:hAnsi="Times New Roman"/>
        </w:rPr>
        <w:t xml:space="preserve"> и я   л и т е </w:t>
      </w:r>
      <w:proofErr w:type="spellStart"/>
      <w:r w:rsidRPr="001D20EB">
        <w:rPr>
          <w:rFonts w:ascii="Times New Roman" w:hAnsi="Times New Roman"/>
        </w:rPr>
        <w:t>р</w:t>
      </w:r>
      <w:proofErr w:type="spellEnd"/>
      <w:r w:rsidRPr="001D20EB">
        <w:rPr>
          <w:rFonts w:ascii="Times New Roman" w:hAnsi="Times New Roman"/>
        </w:rPr>
        <w:t xml:space="preserve"> а т у </w:t>
      </w:r>
      <w:proofErr w:type="spellStart"/>
      <w:r w:rsidRPr="001D20EB">
        <w:rPr>
          <w:rFonts w:ascii="Times New Roman" w:hAnsi="Times New Roman"/>
        </w:rPr>
        <w:t>р</w:t>
      </w:r>
      <w:proofErr w:type="spellEnd"/>
      <w:r w:rsidRPr="001D20EB">
        <w:rPr>
          <w:rFonts w:ascii="Times New Roman" w:hAnsi="Times New Roman"/>
        </w:rPr>
        <w:t xml:space="preserve"> </w:t>
      </w:r>
      <w:proofErr w:type="spellStart"/>
      <w:r w:rsidRPr="001D20EB">
        <w:rPr>
          <w:rFonts w:ascii="Times New Roman" w:hAnsi="Times New Roman"/>
        </w:rPr>
        <w:t>ы</w:t>
      </w:r>
      <w:proofErr w:type="spellEnd"/>
      <w:r w:rsidRPr="001D20EB">
        <w:rPr>
          <w:rFonts w:ascii="Times New Roman" w:hAnsi="Times New Roman"/>
        </w:rPr>
        <w:t>. Фантастика, гротеск и эзопов язык (развитие понятий). Сатира как выражение общественной позиции писателя.  Жанр памфлета (начальные представления).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  <w:b/>
        </w:rPr>
        <w:t>Лев Николаевич Толстой.</w:t>
      </w:r>
      <w:r w:rsidRPr="001D20EB">
        <w:rPr>
          <w:rFonts w:ascii="Times New Roman" w:hAnsi="Times New Roman"/>
        </w:rPr>
        <w:t xml:space="preserve"> Жизнь и творчество. (Обзор.) </w:t>
      </w:r>
      <w:proofErr w:type="spellStart"/>
      <w:r w:rsidRPr="001D20EB">
        <w:rPr>
          <w:rFonts w:ascii="Times New Roman" w:hAnsi="Times New Roman"/>
        </w:rPr>
        <w:t>Началотворческого</w:t>
      </w:r>
      <w:proofErr w:type="spellEnd"/>
      <w:r w:rsidRPr="001D20EB">
        <w:rPr>
          <w:rFonts w:ascii="Times New Roman" w:hAnsi="Times New Roman"/>
        </w:rPr>
        <w:t xml:space="preserve"> пути. Духовные искания, их отражение в трилогии «Детство»</w:t>
      </w:r>
      <w:proofErr w:type="gramStart"/>
      <w:r w:rsidRPr="001D20EB">
        <w:rPr>
          <w:rFonts w:ascii="Times New Roman" w:hAnsi="Times New Roman"/>
        </w:rPr>
        <w:t>,«</w:t>
      </w:r>
      <w:proofErr w:type="gramEnd"/>
      <w:r w:rsidRPr="001D20EB">
        <w:rPr>
          <w:rFonts w:ascii="Times New Roman" w:hAnsi="Times New Roman"/>
        </w:rPr>
        <w:t xml:space="preserve">Отрочество», «Юность». Становление типа толстовского героя - </w:t>
      </w:r>
      <w:proofErr w:type="spellStart"/>
      <w:r w:rsidRPr="001D20EB">
        <w:rPr>
          <w:rFonts w:ascii="Times New Roman" w:hAnsi="Times New Roman"/>
        </w:rPr>
        <w:t>просвещенногоправдоискателя</w:t>
      </w:r>
      <w:proofErr w:type="spellEnd"/>
      <w:r w:rsidRPr="001D20EB">
        <w:rPr>
          <w:rFonts w:ascii="Times New Roman" w:hAnsi="Times New Roman"/>
        </w:rPr>
        <w:t xml:space="preserve">, ищущего совершенства. Нравственная чистота </w:t>
      </w:r>
      <w:proofErr w:type="spellStart"/>
      <w:r w:rsidRPr="001D20EB">
        <w:rPr>
          <w:rFonts w:ascii="Times New Roman" w:hAnsi="Times New Roman"/>
        </w:rPr>
        <w:t>писательскоговзгляда</w:t>
      </w:r>
      <w:proofErr w:type="spellEnd"/>
      <w:r w:rsidRPr="001D20EB">
        <w:rPr>
          <w:rFonts w:ascii="Times New Roman" w:hAnsi="Times New Roman"/>
        </w:rPr>
        <w:t xml:space="preserve"> на человека и мир.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  <w:b/>
        </w:rPr>
        <w:t>«Война и мир»</w:t>
      </w:r>
      <w:r w:rsidRPr="001D20EB">
        <w:rPr>
          <w:rFonts w:ascii="Times New Roman" w:hAnsi="Times New Roman"/>
        </w:rPr>
        <w:t xml:space="preserve"> - вершина творчества Л. Н. Толстого. Творческая </w:t>
      </w:r>
      <w:proofErr w:type="spellStart"/>
      <w:r w:rsidRPr="001D20EB">
        <w:rPr>
          <w:rFonts w:ascii="Times New Roman" w:hAnsi="Times New Roman"/>
        </w:rPr>
        <w:t>историяромана</w:t>
      </w:r>
      <w:proofErr w:type="spellEnd"/>
      <w:r w:rsidRPr="001D20EB">
        <w:rPr>
          <w:rFonts w:ascii="Times New Roman" w:hAnsi="Times New Roman"/>
        </w:rPr>
        <w:t xml:space="preserve">. Своеобразие жанра и стиля. Образ автора как объединяющее идейно-стилевое начало «Войны и мира», вмещающее в себя </w:t>
      </w:r>
      <w:proofErr w:type="spellStart"/>
      <w:r w:rsidRPr="001D20EB">
        <w:rPr>
          <w:rFonts w:ascii="Times New Roman" w:hAnsi="Times New Roman"/>
        </w:rPr>
        <w:t>аристократическиеустремления</w:t>
      </w:r>
      <w:proofErr w:type="spellEnd"/>
      <w:r w:rsidRPr="001D20EB">
        <w:rPr>
          <w:rFonts w:ascii="Times New Roman" w:hAnsi="Times New Roman"/>
        </w:rPr>
        <w:t xml:space="preserve"> русской патриархальной демократии.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 xml:space="preserve">Соединение народа как «тела» нации с ее «умом» — </w:t>
      </w:r>
      <w:proofErr w:type="spellStart"/>
      <w:r w:rsidRPr="001D20EB">
        <w:rPr>
          <w:rFonts w:ascii="Times New Roman" w:hAnsi="Times New Roman"/>
        </w:rPr>
        <w:t>просвещеннымдворянством</w:t>
      </w:r>
      <w:proofErr w:type="spellEnd"/>
      <w:r w:rsidRPr="001D20EB">
        <w:rPr>
          <w:rFonts w:ascii="Times New Roman" w:hAnsi="Times New Roman"/>
        </w:rPr>
        <w:t xml:space="preserve"> на почве общины и личной независимости. Народ и «</w:t>
      </w:r>
      <w:proofErr w:type="spellStart"/>
      <w:r w:rsidRPr="001D20EB">
        <w:rPr>
          <w:rFonts w:ascii="Times New Roman" w:hAnsi="Times New Roman"/>
        </w:rPr>
        <w:t>мысльнародная</w:t>
      </w:r>
      <w:proofErr w:type="spellEnd"/>
      <w:r w:rsidRPr="001D20EB">
        <w:rPr>
          <w:rFonts w:ascii="Times New Roman" w:hAnsi="Times New Roman"/>
        </w:rPr>
        <w:t xml:space="preserve">» в изображении писателя. </w:t>
      </w:r>
      <w:r w:rsidRPr="001D20EB">
        <w:rPr>
          <w:rFonts w:ascii="Times New Roman" w:hAnsi="Times New Roman"/>
        </w:rPr>
        <w:lastRenderedPageBreak/>
        <w:t xml:space="preserve">Просвещенные герои и их судьбы </w:t>
      </w:r>
      <w:proofErr w:type="spellStart"/>
      <w:r w:rsidRPr="001D20EB">
        <w:rPr>
          <w:rFonts w:ascii="Times New Roman" w:hAnsi="Times New Roman"/>
        </w:rPr>
        <w:t>вводовороте</w:t>
      </w:r>
      <w:proofErr w:type="spellEnd"/>
      <w:r w:rsidRPr="001D20EB">
        <w:rPr>
          <w:rFonts w:ascii="Times New Roman" w:hAnsi="Times New Roman"/>
        </w:rPr>
        <w:t xml:space="preserve"> исторических событий. Духовные искания Андрея Болконского и Пьера Безухова. Рационализм Андрея Болконского и </w:t>
      </w:r>
      <w:proofErr w:type="spellStart"/>
      <w:r w:rsidRPr="001D20EB">
        <w:rPr>
          <w:rFonts w:ascii="Times New Roman" w:hAnsi="Times New Roman"/>
        </w:rPr>
        <w:t>эмоционально-интуитивноеосмысление</w:t>
      </w:r>
      <w:proofErr w:type="spellEnd"/>
      <w:r w:rsidRPr="001D20EB">
        <w:rPr>
          <w:rFonts w:ascii="Times New Roman" w:hAnsi="Times New Roman"/>
        </w:rPr>
        <w:t xml:space="preserve"> жизни Пьером Безуховым. Нравственно-психологической </w:t>
      </w:r>
      <w:proofErr w:type="spellStart"/>
      <w:r w:rsidRPr="001D20EB">
        <w:rPr>
          <w:rFonts w:ascii="Times New Roman" w:hAnsi="Times New Roman"/>
        </w:rPr>
        <w:t>обликНаташи</w:t>
      </w:r>
      <w:proofErr w:type="spellEnd"/>
      <w:r w:rsidRPr="001D20EB">
        <w:rPr>
          <w:rFonts w:ascii="Times New Roman" w:hAnsi="Times New Roman"/>
        </w:rPr>
        <w:t xml:space="preserve"> Ростовой, Марьи Болконской, Сони, </w:t>
      </w:r>
      <w:proofErr w:type="spellStart"/>
      <w:r w:rsidRPr="001D20EB">
        <w:rPr>
          <w:rFonts w:ascii="Times New Roman" w:hAnsi="Times New Roman"/>
        </w:rPr>
        <w:t>Элен</w:t>
      </w:r>
      <w:proofErr w:type="spellEnd"/>
      <w:r w:rsidRPr="001D20EB">
        <w:rPr>
          <w:rFonts w:ascii="Times New Roman" w:hAnsi="Times New Roman"/>
        </w:rPr>
        <w:t xml:space="preserve">. Философские, нравственные </w:t>
      </w:r>
      <w:proofErr w:type="spellStart"/>
      <w:r w:rsidRPr="001D20EB">
        <w:rPr>
          <w:rFonts w:ascii="Times New Roman" w:hAnsi="Times New Roman"/>
        </w:rPr>
        <w:t>иэстетические</w:t>
      </w:r>
      <w:proofErr w:type="spellEnd"/>
      <w:r w:rsidRPr="001D20EB">
        <w:rPr>
          <w:rFonts w:ascii="Times New Roman" w:hAnsi="Times New Roman"/>
        </w:rPr>
        <w:t xml:space="preserve"> искания Толстого, реализованные в образах Наташи и </w:t>
      </w:r>
      <w:proofErr w:type="spellStart"/>
      <w:r w:rsidRPr="001D20EB">
        <w:rPr>
          <w:rFonts w:ascii="Times New Roman" w:hAnsi="Times New Roman"/>
        </w:rPr>
        <w:t>Марьи</w:t>
      </w:r>
      <w:proofErr w:type="gramStart"/>
      <w:r w:rsidRPr="001D20EB">
        <w:rPr>
          <w:rFonts w:ascii="Times New Roman" w:hAnsi="Times New Roman"/>
        </w:rPr>
        <w:t>.Ф</w:t>
      </w:r>
      <w:proofErr w:type="gramEnd"/>
      <w:r w:rsidRPr="001D20EB">
        <w:rPr>
          <w:rFonts w:ascii="Times New Roman" w:hAnsi="Times New Roman"/>
        </w:rPr>
        <w:t>илософский</w:t>
      </w:r>
      <w:proofErr w:type="spellEnd"/>
      <w:r w:rsidRPr="001D20EB">
        <w:rPr>
          <w:rFonts w:ascii="Times New Roman" w:hAnsi="Times New Roman"/>
        </w:rPr>
        <w:t xml:space="preserve"> смысл образа Платона Каратаева. Толстовская мысль об </w:t>
      </w:r>
      <w:proofErr w:type="spellStart"/>
      <w:r w:rsidRPr="001D20EB">
        <w:rPr>
          <w:rFonts w:ascii="Times New Roman" w:hAnsi="Times New Roman"/>
        </w:rPr>
        <w:t>истории</w:t>
      </w:r>
      <w:proofErr w:type="gramStart"/>
      <w:r w:rsidRPr="001D20EB">
        <w:rPr>
          <w:rFonts w:ascii="Times New Roman" w:hAnsi="Times New Roman"/>
        </w:rPr>
        <w:t>.О</w:t>
      </w:r>
      <w:proofErr w:type="gramEnd"/>
      <w:r w:rsidRPr="001D20EB">
        <w:rPr>
          <w:rFonts w:ascii="Times New Roman" w:hAnsi="Times New Roman"/>
        </w:rPr>
        <w:t>бразы</w:t>
      </w:r>
      <w:proofErr w:type="spellEnd"/>
      <w:r w:rsidRPr="001D20EB">
        <w:rPr>
          <w:rFonts w:ascii="Times New Roman" w:hAnsi="Times New Roman"/>
        </w:rPr>
        <w:t xml:space="preserve"> Кутузова и Наполеона, значение их противопоставления. </w:t>
      </w:r>
      <w:proofErr w:type="spellStart"/>
      <w:r w:rsidRPr="001D20EB">
        <w:rPr>
          <w:rFonts w:ascii="Times New Roman" w:hAnsi="Times New Roman"/>
        </w:rPr>
        <w:t>Патриотизмложный</w:t>
      </w:r>
      <w:proofErr w:type="spellEnd"/>
      <w:r w:rsidRPr="001D20EB">
        <w:rPr>
          <w:rFonts w:ascii="Times New Roman" w:hAnsi="Times New Roman"/>
        </w:rPr>
        <w:t xml:space="preserve"> и патриотизм истинный. Внутренний монолог как способ выражения</w:t>
      </w:r>
      <w:proofErr w:type="gramStart"/>
      <w:r w:rsidRPr="001D20EB">
        <w:rPr>
          <w:rFonts w:ascii="Times New Roman" w:hAnsi="Times New Roman"/>
        </w:rPr>
        <w:t>«д</w:t>
      </w:r>
      <w:proofErr w:type="gramEnd"/>
      <w:r w:rsidRPr="001D20EB">
        <w:rPr>
          <w:rFonts w:ascii="Times New Roman" w:hAnsi="Times New Roman"/>
        </w:rPr>
        <w:t xml:space="preserve">иалектики души». Своеобразие </w:t>
      </w:r>
      <w:proofErr w:type="gramStart"/>
      <w:r w:rsidRPr="001D20EB">
        <w:rPr>
          <w:rFonts w:ascii="Times New Roman" w:hAnsi="Times New Roman"/>
        </w:rPr>
        <w:t>религиозно-этических</w:t>
      </w:r>
      <w:proofErr w:type="gramEnd"/>
      <w:r w:rsidRPr="001D20EB">
        <w:rPr>
          <w:rFonts w:ascii="Times New Roman" w:hAnsi="Times New Roman"/>
        </w:rPr>
        <w:t xml:space="preserve"> и эстетических </w:t>
      </w:r>
      <w:proofErr w:type="spellStart"/>
      <w:r w:rsidRPr="001D20EB">
        <w:rPr>
          <w:rFonts w:ascii="Times New Roman" w:hAnsi="Times New Roman"/>
        </w:rPr>
        <w:t>взглядовТолстого</w:t>
      </w:r>
      <w:proofErr w:type="spellEnd"/>
      <w:r w:rsidRPr="001D20EB">
        <w:rPr>
          <w:rFonts w:ascii="Times New Roman" w:hAnsi="Times New Roman"/>
        </w:rPr>
        <w:t xml:space="preserve">. Всемирное значение Толстого - художника и мыслителя. Его </w:t>
      </w:r>
      <w:proofErr w:type="spellStart"/>
      <w:r w:rsidRPr="001D20EB">
        <w:rPr>
          <w:rFonts w:ascii="Times New Roman" w:hAnsi="Times New Roman"/>
        </w:rPr>
        <w:t>влияниена</w:t>
      </w:r>
      <w:proofErr w:type="spellEnd"/>
      <w:r w:rsidRPr="001D20EB">
        <w:rPr>
          <w:rFonts w:ascii="Times New Roman" w:hAnsi="Times New Roman"/>
        </w:rPr>
        <w:t xml:space="preserve"> русскую и мировую литературу.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 xml:space="preserve">Т е о </w:t>
      </w:r>
      <w:proofErr w:type="spellStart"/>
      <w:proofErr w:type="gramStart"/>
      <w:r w:rsidRPr="001D20EB">
        <w:rPr>
          <w:rFonts w:ascii="Times New Roman" w:hAnsi="Times New Roman"/>
        </w:rPr>
        <w:t>р</w:t>
      </w:r>
      <w:proofErr w:type="spellEnd"/>
      <w:proofErr w:type="gramEnd"/>
      <w:r w:rsidRPr="001D20EB">
        <w:rPr>
          <w:rFonts w:ascii="Times New Roman" w:hAnsi="Times New Roman"/>
        </w:rPr>
        <w:t xml:space="preserve"> и я   л и т е </w:t>
      </w:r>
      <w:proofErr w:type="spellStart"/>
      <w:r w:rsidRPr="001D20EB">
        <w:rPr>
          <w:rFonts w:ascii="Times New Roman" w:hAnsi="Times New Roman"/>
        </w:rPr>
        <w:t>р</w:t>
      </w:r>
      <w:proofErr w:type="spellEnd"/>
      <w:r w:rsidRPr="001D20EB">
        <w:rPr>
          <w:rFonts w:ascii="Times New Roman" w:hAnsi="Times New Roman"/>
        </w:rPr>
        <w:t xml:space="preserve"> а т у </w:t>
      </w:r>
      <w:proofErr w:type="spellStart"/>
      <w:r w:rsidRPr="001D20EB">
        <w:rPr>
          <w:rFonts w:ascii="Times New Roman" w:hAnsi="Times New Roman"/>
        </w:rPr>
        <w:t>р</w:t>
      </w:r>
      <w:proofErr w:type="spellEnd"/>
      <w:r w:rsidRPr="001D20EB">
        <w:rPr>
          <w:rFonts w:ascii="Times New Roman" w:hAnsi="Times New Roman"/>
        </w:rPr>
        <w:t xml:space="preserve"> </w:t>
      </w:r>
      <w:proofErr w:type="spellStart"/>
      <w:r w:rsidRPr="001D20EB">
        <w:rPr>
          <w:rFonts w:ascii="Times New Roman" w:hAnsi="Times New Roman"/>
        </w:rPr>
        <w:t>ы</w:t>
      </w:r>
      <w:proofErr w:type="spellEnd"/>
      <w:r w:rsidRPr="001D20EB">
        <w:rPr>
          <w:rFonts w:ascii="Times New Roman" w:hAnsi="Times New Roman"/>
        </w:rPr>
        <w:t>. Углубление понятия о романе. Роман-эпопея. Внутренний монолог (развитие понятия). Психологизм художественной прозы (развитие понятия).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  <w:b/>
        </w:rPr>
        <w:t>Федор Михайлович Достоевский.</w:t>
      </w:r>
      <w:r w:rsidRPr="001D20EB">
        <w:rPr>
          <w:rFonts w:ascii="Times New Roman" w:hAnsi="Times New Roman"/>
        </w:rPr>
        <w:t xml:space="preserve"> Жизнь и творчество. (Обзор.</w:t>
      </w:r>
      <w:proofErr w:type="gramStart"/>
      <w:r w:rsidRPr="001D20EB">
        <w:rPr>
          <w:rFonts w:ascii="Times New Roman" w:hAnsi="Times New Roman"/>
        </w:rPr>
        <w:t>)Д</w:t>
      </w:r>
      <w:proofErr w:type="gramEnd"/>
      <w:r w:rsidRPr="001D20EB">
        <w:rPr>
          <w:rFonts w:ascii="Times New Roman" w:hAnsi="Times New Roman"/>
        </w:rPr>
        <w:t>остоевский, Гоголь и «натуральная школа».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  <w:b/>
        </w:rPr>
        <w:t>«Преступление и наказание»</w:t>
      </w:r>
      <w:r w:rsidRPr="001D20EB">
        <w:rPr>
          <w:rFonts w:ascii="Times New Roman" w:hAnsi="Times New Roman"/>
        </w:rPr>
        <w:t xml:space="preserve"> — первый идеологический роман. </w:t>
      </w:r>
      <w:proofErr w:type="spellStart"/>
      <w:r w:rsidRPr="001D20EB">
        <w:rPr>
          <w:rFonts w:ascii="Times New Roman" w:hAnsi="Times New Roman"/>
        </w:rPr>
        <w:t>Творческаяистория</w:t>
      </w:r>
      <w:proofErr w:type="spellEnd"/>
      <w:r w:rsidRPr="001D20EB">
        <w:rPr>
          <w:rFonts w:ascii="Times New Roman" w:hAnsi="Times New Roman"/>
        </w:rPr>
        <w:t xml:space="preserve">. Уголовно-авантюрная основа и ее преобразование в </w:t>
      </w:r>
      <w:proofErr w:type="spellStart"/>
      <w:r w:rsidRPr="001D20EB">
        <w:rPr>
          <w:rFonts w:ascii="Times New Roman" w:hAnsi="Times New Roman"/>
        </w:rPr>
        <w:t>сюжетепроизведения</w:t>
      </w:r>
      <w:proofErr w:type="spellEnd"/>
      <w:r w:rsidRPr="001D20EB">
        <w:rPr>
          <w:rFonts w:ascii="Times New Roman" w:hAnsi="Times New Roman"/>
        </w:rPr>
        <w:t xml:space="preserve">. Противопоставление преступления и наказания в </w:t>
      </w:r>
      <w:proofErr w:type="spellStart"/>
      <w:r w:rsidRPr="001D20EB">
        <w:rPr>
          <w:rFonts w:ascii="Times New Roman" w:hAnsi="Times New Roman"/>
        </w:rPr>
        <w:t>композицииромана</w:t>
      </w:r>
      <w:proofErr w:type="spellEnd"/>
      <w:r w:rsidRPr="001D20EB">
        <w:rPr>
          <w:rFonts w:ascii="Times New Roman" w:hAnsi="Times New Roman"/>
        </w:rPr>
        <w:t xml:space="preserve">. Композиционная роль снов Раскольникова, его психология, </w:t>
      </w:r>
      <w:proofErr w:type="spellStart"/>
      <w:r w:rsidRPr="001D20EB">
        <w:rPr>
          <w:rFonts w:ascii="Times New Roman" w:hAnsi="Times New Roman"/>
        </w:rPr>
        <w:t>преступлениеи</w:t>
      </w:r>
      <w:proofErr w:type="spellEnd"/>
      <w:r w:rsidRPr="001D20EB">
        <w:rPr>
          <w:rFonts w:ascii="Times New Roman" w:hAnsi="Times New Roman"/>
        </w:rPr>
        <w:t xml:space="preserve"> судьба в свете религиозно-нравственных и социальных представлений</w:t>
      </w:r>
      <w:proofErr w:type="gramStart"/>
      <w:r w:rsidRPr="001D20EB">
        <w:rPr>
          <w:rFonts w:ascii="Times New Roman" w:hAnsi="Times New Roman"/>
        </w:rPr>
        <w:t>.«</w:t>
      </w:r>
      <w:proofErr w:type="gramEnd"/>
      <w:r w:rsidRPr="001D20EB">
        <w:rPr>
          <w:rFonts w:ascii="Times New Roman" w:hAnsi="Times New Roman"/>
        </w:rPr>
        <w:t xml:space="preserve">Маленькие люди» в романе, проблема социальной несправедливости и </w:t>
      </w:r>
      <w:proofErr w:type="spellStart"/>
      <w:r w:rsidRPr="001D20EB">
        <w:rPr>
          <w:rFonts w:ascii="Times New Roman" w:hAnsi="Times New Roman"/>
        </w:rPr>
        <w:t>гуманизмписателя</w:t>
      </w:r>
      <w:proofErr w:type="spellEnd"/>
      <w:r w:rsidRPr="001D20EB">
        <w:rPr>
          <w:rFonts w:ascii="Times New Roman" w:hAnsi="Times New Roman"/>
        </w:rPr>
        <w:t xml:space="preserve">. Духовные искания интеллектуального героя и способы их </w:t>
      </w:r>
      <w:proofErr w:type="spellStart"/>
      <w:r w:rsidRPr="001D20EB">
        <w:rPr>
          <w:rFonts w:ascii="Times New Roman" w:hAnsi="Times New Roman"/>
        </w:rPr>
        <w:t>выявления</w:t>
      </w:r>
      <w:proofErr w:type="gramStart"/>
      <w:r w:rsidRPr="001D20EB">
        <w:rPr>
          <w:rFonts w:ascii="Times New Roman" w:hAnsi="Times New Roman"/>
        </w:rPr>
        <w:t>.И</w:t>
      </w:r>
      <w:proofErr w:type="gramEnd"/>
      <w:r w:rsidRPr="001D20EB">
        <w:rPr>
          <w:rFonts w:ascii="Times New Roman" w:hAnsi="Times New Roman"/>
        </w:rPr>
        <w:t>споведальное</w:t>
      </w:r>
      <w:proofErr w:type="spellEnd"/>
      <w:r w:rsidRPr="001D20EB">
        <w:rPr>
          <w:rFonts w:ascii="Times New Roman" w:hAnsi="Times New Roman"/>
        </w:rPr>
        <w:t xml:space="preserve"> начало </w:t>
      </w:r>
      <w:proofErr w:type="spellStart"/>
      <w:r w:rsidRPr="001D20EB">
        <w:rPr>
          <w:rFonts w:ascii="Times New Roman" w:hAnsi="Times New Roman"/>
        </w:rPr>
        <w:t>как.способ</w:t>
      </w:r>
      <w:proofErr w:type="spellEnd"/>
      <w:r w:rsidRPr="001D20EB">
        <w:rPr>
          <w:rFonts w:ascii="Times New Roman" w:hAnsi="Times New Roman"/>
        </w:rPr>
        <w:t xml:space="preserve"> самораскрытия души. Полифонизм романа </w:t>
      </w:r>
      <w:proofErr w:type="spellStart"/>
      <w:r w:rsidRPr="001D20EB">
        <w:rPr>
          <w:rFonts w:ascii="Times New Roman" w:hAnsi="Times New Roman"/>
        </w:rPr>
        <w:t>идиалоги</w:t>
      </w:r>
      <w:proofErr w:type="spellEnd"/>
      <w:r w:rsidRPr="001D20EB">
        <w:rPr>
          <w:rFonts w:ascii="Times New Roman" w:hAnsi="Times New Roman"/>
        </w:rPr>
        <w:t xml:space="preserve"> героев. 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Достоевский и его значение для русской и мировой культуры.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 xml:space="preserve">Т е о </w:t>
      </w:r>
      <w:proofErr w:type="spellStart"/>
      <w:proofErr w:type="gramStart"/>
      <w:r w:rsidRPr="001D20EB">
        <w:rPr>
          <w:rFonts w:ascii="Times New Roman" w:hAnsi="Times New Roman"/>
        </w:rPr>
        <w:t>р</w:t>
      </w:r>
      <w:proofErr w:type="spellEnd"/>
      <w:proofErr w:type="gramEnd"/>
      <w:r w:rsidRPr="001D20EB">
        <w:rPr>
          <w:rFonts w:ascii="Times New Roman" w:hAnsi="Times New Roman"/>
        </w:rPr>
        <w:t xml:space="preserve"> и я   л и т е </w:t>
      </w:r>
      <w:proofErr w:type="spellStart"/>
      <w:r w:rsidRPr="001D20EB">
        <w:rPr>
          <w:rFonts w:ascii="Times New Roman" w:hAnsi="Times New Roman"/>
        </w:rPr>
        <w:t>р</w:t>
      </w:r>
      <w:proofErr w:type="spellEnd"/>
      <w:r w:rsidRPr="001D20EB">
        <w:rPr>
          <w:rFonts w:ascii="Times New Roman" w:hAnsi="Times New Roman"/>
        </w:rPr>
        <w:t xml:space="preserve"> а т у </w:t>
      </w:r>
      <w:proofErr w:type="spellStart"/>
      <w:r w:rsidRPr="001D20EB">
        <w:rPr>
          <w:rFonts w:ascii="Times New Roman" w:hAnsi="Times New Roman"/>
        </w:rPr>
        <w:t>р</w:t>
      </w:r>
      <w:proofErr w:type="spellEnd"/>
      <w:r w:rsidRPr="001D20EB">
        <w:rPr>
          <w:rFonts w:ascii="Times New Roman" w:hAnsi="Times New Roman"/>
        </w:rPr>
        <w:t xml:space="preserve"> </w:t>
      </w:r>
      <w:proofErr w:type="spellStart"/>
      <w:r w:rsidRPr="001D20EB">
        <w:rPr>
          <w:rFonts w:ascii="Times New Roman" w:hAnsi="Times New Roman"/>
        </w:rPr>
        <w:t>ы</w:t>
      </w:r>
      <w:proofErr w:type="spellEnd"/>
      <w:r w:rsidRPr="001D20EB">
        <w:rPr>
          <w:rFonts w:ascii="Times New Roman" w:hAnsi="Times New Roman"/>
        </w:rPr>
        <w:t>. Углубление понятия о романе (роман нравственно-психологический, роман идеологический). Психологизм и способы его выражения в романах Толстого и Достоевского.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  <w:b/>
        </w:rPr>
        <w:t>Николай Семенович Лесков</w:t>
      </w:r>
      <w:r w:rsidR="00623C70" w:rsidRPr="001D20EB">
        <w:rPr>
          <w:rFonts w:ascii="Times New Roman" w:hAnsi="Times New Roman"/>
          <w:b/>
        </w:rPr>
        <w:t xml:space="preserve">. </w:t>
      </w:r>
      <w:r w:rsidRPr="001D20EB">
        <w:rPr>
          <w:rFonts w:ascii="Times New Roman" w:hAnsi="Times New Roman"/>
        </w:rPr>
        <w:t>Жизнь и творчество. (Обзор.)</w:t>
      </w:r>
    </w:p>
    <w:p w:rsidR="006219F3" w:rsidRPr="001D20EB" w:rsidRDefault="006219F3" w:rsidP="006219F3">
      <w:pPr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 xml:space="preserve">Бытовые повести и жанр «русской новеллы». Антинигилистические </w:t>
      </w:r>
      <w:proofErr w:type="spellStart"/>
      <w:r w:rsidRPr="001D20EB">
        <w:rPr>
          <w:rFonts w:ascii="Times New Roman" w:hAnsi="Times New Roman"/>
        </w:rPr>
        <w:t>романы</w:t>
      </w:r>
      <w:proofErr w:type="gramStart"/>
      <w:r w:rsidRPr="001D20EB">
        <w:rPr>
          <w:rFonts w:ascii="Times New Roman" w:hAnsi="Times New Roman"/>
        </w:rPr>
        <w:t>.П</w:t>
      </w:r>
      <w:proofErr w:type="gramEnd"/>
      <w:r w:rsidRPr="001D20EB">
        <w:rPr>
          <w:rFonts w:ascii="Times New Roman" w:hAnsi="Times New Roman"/>
        </w:rPr>
        <w:t>равдоискатели</w:t>
      </w:r>
      <w:proofErr w:type="spellEnd"/>
      <w:r w:rsidRPr="001D20EB">
        <w:rPr>
          <w:rFonts w:ascii="Times New Roman" w:hAnsi="Times New Roman"/>
        </w:rPr>
        <w:t xml:space="preserve"> и народные праведники.</w:t>
      </w:r>
    </w:p>
    <w:p w:rsidR="006219F3" w:rsidRPr="001D20EB" w:rsidRDefault="006219F3" w:rsidP="006219F3">
      <w:pPr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 xml:space="preserve">Повесть </w:t>
      </w:r>
      <w:r w:rsidRPr="001D20EB">
        <w:rPr>
          <w:rFonts w:ascii="Times New Roman" w:hAnsi="Times New Roman"/>
          <w:b/>
        </w:rPr>
        <w:t>«Очарованный странник»</w:t>
      </w:r>
      <w:r w:rsidRPr="001D20EB">
        <w:rPr>
          <w:rFonts w:ascii="Times New Roman" w:hAnsi="Times New Roman"/>
        </w:rPr>
        <w:t xml:space="preserve"> и ее герой Иван </w:t>
      </w:r>
      <w:proofErr w:type="spellStart"/>
      <w:r w:rsidRPr="001D20EB">
        <w:rPr>
          <w:rFonts w:ascii="Times New Roman" w:hAnsi="Times New Roman"/>
        </w:rPr>
        <w:t>Флягин</w:t>
      </w:r>
      <w:proofErr w:type="spellEnd"/>
      <w:r w:rsidRPr="001D20EB">
        <w:rPr>
          <w:rFonts w:ascii="Times New Roman" w:hAnsi="Times New Roman"/>
        </w:rPr>
        <w:t xml:space="preserve">. </w:t>
      </w:r>
      <w:proofErr w:type="spellStart"/>
      <w:r w:rsidRPr="001D20EB">
        <w:rPr>
          <w:rFonts w:ascii="Times New Roman" w:hAnsi="Times New Roman"/>
        </w:rPr>
        <w:t>Фольклорноеначало</w:t>
      </w:r>
      <w:proofErr w:type="spellEnd"/>
      <w:r w:rsidRPr="001D20EB">
        <w:rPr>
          <w:rFonts w:ascii="Times New Roman" w:hAnsi="Times New Roman"/>
        </w:rPr>
        <w:t xml:space="preserve"> в повести. Талант и творческий дух человека из народа.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 xml:space="preserve">Т е о </w:t>
      </w:r>
      <w:proofErr w:type="spellStart"/>
      <w:proofErr w:type="gramStart"/>
      <w:r w:rsidRPr="001D20EB">
        <w:rPr>
          <w:rFonts w:ascii="Times New Roman" w:hAnsi="Times New Roman"/>
        </w:rPr>
        <w:t>р</w:t>
      </w:r>
      <w:proofErr w:type="spellEnd"/>
      <w:proofErr w:type="gramEnd"/>
      <w:r w:rsidRPr="001D20EB">
        <w:rPr>
          <w:rFonts w:ascii="Times New Roman" w:hAnsi="Times New Roman"/>
        </w:rPr>
        <w:t xml:space="preserve"> и я   л и т е </w:t>
      </w:r>
      <w:proofErr w:type="spellStart"/>
      <w:r w:rsidRPr="001D20EB">
        <w:rPr>
          <w:rFonts w:ascii="Times New Roman" w:hAnsi="Times New Roman"/>
        </w:rPr>
        <w:t>р</w:t>
      </w:r>
      <w:proofErr w:type="spellEnd"/>
      <w:r w:rsidRPr="001D20EB">
        <w:rPr>
          <w:rFonts w:ascii="Times New Roman" w:hAnsi="Times New Roman"/>
        </w:rPr>
        <w:t xml:space="preserve"> а т у </w:t>
      </w:r>
      <w:proofErr w:type="spellStart"/>
      <w:r w:rsidRPr="001D20EB">
        <w:rPr>
          <w:rFonts w:ascii="Times New Roman" w:hAnsi="Times New Roman"/>
        </w:rPr>
        <w:t>р</w:t>
      </w:r>
      <w:proofErr w:type="spellEnd"/>
      <w:r w:rsidRPr="001D20EB">
        <w:rPr>
          <w:rFonts w:ascii="Times New Roman" w:hAnsi="Times New Roman"/>
        </w:rPr>
        <w:t xml:space="preserve"> </w:t>
      </w:r>
      <w:proofErr w:type="spellStart"/>
      <w:r w:rsidRPr="001D20EB">
        <w:rPr>
          <w:rFonts w:ascii="Times New Roman" w:hAnsi="Times New Roman"/>
        </w:rPr>
        <w:t>ы</w:t>
      </w:r>
      <w:proofErr w:type="spellEnd"/>
      <w:r w:rsidRPr="001D20EB">
        <w:rPr>
          <w:rFonts w:ascii="Times New Roman" w:hAnsi="Times New Roman"/>
        </w:rPr>
        <w:t>. Формы повествования. Проблема сказа. Понятие о стилизации.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  <w:b/>
        </w:rPr>
        <w:t>Антон Павлович Чехов.</w:t>
      </w:r>
      <w:r w:rsidRPr="001D20EB">
        <w:rPr>
          <w:rFonts w:ascii="Times New Roman" w:hAnsi="Times New Roman"/>
        </w:rPr>
        <w:t xml:space="preserve"> Жизнь и творчество. Сотрудничество </w:t>
      </w:r>
      <w:proofErr w:type="spellStart"/>
      <w:r w:rsidRPr="001D20EB">
        <w:rPr>
          <w:rFonts w:ascii="Times New Roman" w:hAnsi="Times New Roman"/>
        </w:rPr>
        <w:t>вюмористических</w:t>
      </w:r>
      <w:proofErr w:type="spellEnd"/>
      <w:r w:rsidRPr="001D20EB">
        <w:rPr>
          <w:rFonts w:ascii="Times New Roman" w:hAnsi="Times New Roman"/>
        </w:rPr>
        <w:t xml:space="preserve"> </w:t>
      </w:r>
      <w:proofErr w:type="gramStart"/>
      <w:r w:rsidRPr="001D20EB">
        <w:rPr>
          <w:rFonts w:ascii="Times New Roman" w:hAnsi="Times New Roman"/>
        </w:rPr>
        <w:t>журналах</w:t>
      </w:r>
      <w:proofErr w:type="gramEnd"/>
      <w:r w:rsidRPr="001D20EB">
        <w:rPr>
          <w:rFonts w:ascii="Times New Roman" w:hAnsi="Times New Roman"/>
        </w:rPr>
        <w:t xml:space="preserve">. Основные жанры </w:t>
      </w:r>
      <w:proofErr w:type="gramStart"/>
      <w:r w:rsidRPr="001D20EB">
        <w:rPr>
          <w:rFonts w:ascii="Times New Roman" w:hAnsi="Times New Roman"/>
        </w:rPr>
        <w:t>-с</w:t>
      </w:r>
      <w:proofErr w:type="gramEnd"/>
      <w:r w:rsidRPr="001D20EB">
        <w:rPr>
          <w:rFonts w:ascii="Times New Roman" w:hAnsi="Times New Roman"/>
        </w:rPr>
        <w:t xml:space="preserve">ценка, юмореска, </w:t>
      </w:r>
      <w:proofErr w:type="spellStart"/>
      <w:r w:rsidRPr="001D20EB">
        <w:rPr>
          <w:rFonts w:ascii="Times New Roman" w:hAnsi="Times New Roman"/>
        </w:rPr>
        <w:t>анекдот,пародия</w:t>
      </w:r>
      <w:proofErr w:type="spellEnd"/>
      <w:r w:rsidRPr="001D20EB">
        <w:rPr>
          <w:rFonts w:ascii="Times New Roman" w:hAnsi="Times New Roman"/>
        </w:rPr>
        <w:t>. Спор с традицией изображения «маленького человека».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 xml:space="preserve">Конфликт между сложной и пестрой жизнью и узкими представлениями о </w:t>
      </w:r>
      <w:proofErr w:type="spellStart"/>
      <w:r w:rsidRPr="001D20EB">
        <w:rPr>
          <w:rFonts w:ascii="Times New Roman" w:hAnsi="Times New Roman"/>
        </w:rPr>
        <w:t>нейкак</w:t>
      </w:r>
      <w:proofErr w:type="spellEnd"/>
      <w:r w:rsidRPr="001D20EB">
        <w:rPr>
          <w:rFonts w:ascii="Times New Roman" w:hAnsi="Times New Roman"/>
        </w:rPr>
        <w:t xml:space="preserve"> основа комизма ранних рассказов.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 xml:space="preserve">Многообразие философско-психологической проблематики в </w:t>
      </w:r>
      <w:proofErr w:type="spellStart"/>
      <w:r w:rsidRPr="001D20EB">
        <w:rPr>
          <w:rFonts w:ascii="Times New Roman" w:hAnsi="Times New Roman"/>
        </w:rPr>
        <w:t>рассказахзрелого</w:t>
      </w:r>
      <w:proofErr w:type="spellEnd"/>
      <w:r w:rsidRPr="001D20EB">
        <w:rPr>
          <w:rFonts w:ascii="Times New Roman" w:hAnsi="Times New Roman"/>
        </w:rPr>
        <w:t xml:space="preserve"> Чехова. Конфликт обыденного и идеального, судьба надежд и иллюзий </w:t>
      </w:r>
      <w:proofErr w:type="spellStart"/>
      <w:r w:rsidRPr="001D20EB">
        <w:rPr>
          <w:rFonts w:ascii="Times New Roman" w:hAnsi="Times New Roman"/>
        </w:rPr>
        <w:t>вмире</w:t>
      </w:r>
      <w:proofErr w:type="spellEnd"/>
      <w:r w:rsidRPr="001D20EB">
        <w:rPr>
          <w:rFonts w:ascii="Times New Roman" w:hAnsi="Times New Roman"/>
        </w:rPr>
        <w:t xml:space="preserve"> трагической реальности, «футлярное» существование, образы будущего </w:t>
      </w:r>
      <w:proofErr w:type="gramStart"/>
      <w:r w:rsidRPr="001D20EB">
        <w:rPr>
          <w:rFonts w:ascii="Times New Roman" w:hAnsi="Times New Roman"/>
        </w:rPr>
        <w:t>—т</w:t>
      </w:r>
      <w:proofErr w:type="gramEnd"/>
      <w:r w:rsidRPr="001D20EB">
        <w:rPr>
          <w:rFonts w:ascii="Times New Roman" w:hAnsi="Times New Roman"/>
        </w:rPr>
        <w:t xml:space="preserve">емы и проблемы рассказов Чехова. Рассказы по </w:t>
      </w:r>
      <w:r w:rsidRPr="001D20EB">
        <w:rPr>
          <w:rFonts w:ascii="Times New Roman" w:hAnsi="Times New Roman"/>
        </w:rPr>
        <w:lastRenderedPageBreak/>
        <w:t xml:space="preserve">выбору: </w:t>
      </w:r>
      <w:r w:rsidRPr="001D20EB">
        <w:rPr>
          <w:rFonts w:ascii="Times New Roman" w:hAnsi="Times New Roman"/>
          <w:b/>
        </w:rPr>
        <w:t>«Человек в футляре»</w:t>
      </w:r>
      <w:proofErr w:type="gramStart"/>
      <w:r w:rsidRPr="001D20EB">
        <w:rPr>
          <w:rFonts w:ascii="Times New Roman" w:hAnsi="Times New Roman"/>
          <w:b/>
        </w:rPr>
        <w:t>,«</w:t>
      </w:r>
      <w:proofErr w:type="spellStart"/>
      <w:proofErr w:type="gramEnd"/>
      <w:r w:rsidRPr="001D20EB">
        <w:rPr>
          <w:rFonts w:ascii="Times New Roman" w:hAnsi="Times New Roman"/>
          <w:b/>
        </w:rPr>
        <w:t>Ионыч</w:t>
      </w:r>
      <w:proofErr w:type="spellEnd"/>
      <w:r w:rsidRPr="001D20EB">
        <w:rPr>
          <w:rFonts w:ascii="Times New Roman" w:hAnsi="Times New Roman"/>
          <w:b/>
        </w:rPr>
        <w:t xml:space="preserve">», «Дом с мезонином», «Студент», «Дама с собачкой», «Случай </w:t>
      </w:r>
      <w:proofErr w:type="spellStart"/>
      <w:r w:rsidRPr="001D20EB">
        <w:rPr>
          <w:rFonts w:ascii="Times New Roman" w:hAnsi="Times New Roman"/>
          <w:b/>
        </w:rPr>
        <w:t>изпрактики</w:t>
      </w:r>
      <w:proofErr w:type="spellEnd"/>
      <w:r w:rsidRPr="001D20EB">
        <w:rPr>
          <w:rFonts w:ascii="Times New Roman" w:hAnsi="Times New Roman"/>
          <w:b/>
        </w:rPr>
        <w:t>», «Черный монах» и др</w:t>
      </w:r>
      <w:r w:rsidRPr="001D20EB">
        <w:rPr>
          <w:rFonts w:ascii="Times New Roman" w:hAnsi="Times New Roman"/>
        </w:rPr>
        <w:t>.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  <w:b/>
        </w:rPr>
        <w:t>«Вишневый сад».</w:t>
      </w:r>
      <w:r w:rsidRPr="001D20EB">
        <w:rPr>
          <w:rFonts w:ascii="Times New Roman" w:hAnsi="Times New Roman"/>
        </w:rPr>
        <w:t xml:space="preserve"> Образ вишневого сада, старые и новые хозяева </w:t>
      </w:r>
      <w:proofErr w:type="spellStart"/>
      <w:r w:rsidRPr="001D20EB">
        <w:rPr>
          <w:rFonts w:ascii="Times New Roman" w:hAnsi="Times New Roman"/>
        </w:rPr>
        <w:t>какпрошлое</w:t>
      </w:r>
      <w:proofErr w:type="spellEnd"/>
      <w:r w:rsidRPr="001D20EB">
        <w:rPr>
          <w:rFonts w:ascii="Times New Roman" w:hAnsi="Times New Roman"/>
        </w:rPr>
        <w:t xml:space="preserve">, настоящее и будущее России. Лирическое и трагическое начала в </w:t>
      </w:r>
      <w:proofErr w:type="spellStart"/>
      <w:r w:rsidRPr="001D20EB">
        <w:rPr>
          <w:rFonts w:ascii="Times New Roman" w:hAnsi="Times New Roman"/>
        </w:rPr>
        <w:t>пьесе</w:t>
      </w:r>
      <w:proofErr w:type="gramStart"/>
      <w:r w:rsidRPr="001D20EB">
        <w:rPr>
          <w:rFonts w:ascii="Times New Roman" w:hAnsi="Times New Roman"/>
        </w:rPr>
        <w:t>,р</w:t>
      </w:r>
      <w:proofErr w:type="gramEnd"/>
      <w:r w:rsidRPr="001D20EB">
        <w:rPr>
          <w:rFonts w:ascii="Times New Roman" w:hAnsi="Times New Roman"/>
        </w:rPr>
        <w:t>оль</w:t>
      </w:r>
      <w:proofErr w:type="spellEnd"/>
      <w:r w:rsidRPr="001D20EB">
        <w:rPr>
          <w:rFonts w:ascii="Times New Roman" w:hAnsi="Times New Roman"/>
        </w:rPr>
        <w:t xml:space="preserve"> фарсовых эпизодов и комических персонажей. </w:t>
      </w:r>
      <w:proofErr w:type="spellStart"/>
      <w:r w:rsidRPr="001D20EB">
        <w:rPr>
          <w:rFonts w:ascii="Times New Roman" w:hAnsi="Times New Roman"/>
        </w:rPr>
        <w:t>Психологизацияремарки</w:t>
      </w:r>
      <w:proofErr w:type="gramStart"/>
      <w:r w:rsidRPr="001D20EB">
        <w:rPr>
          <w:rFonts w:ascii="Times New Roman" w:hAnsi="Times New Roman"/>
        </w:rPr>
        <w:t>.С</w:t>
      </w:r>
      <w:proofErr w:type="gramEnd"/>
      <w:r w:rsidRPr="001D20EB">
        <w:rPr>
          <w:rFonts w:ascii="Times New Roman" w:hAnsi="Times New Roman"/>
        </w:rPr>
        <w:t>имволическая</w:t>
      </w:r>
      <w:proofErr w:type="spellEnd"/>
      <w:r w:rsidRPr="001D20EB">
        <w:rPr>
          <w:rFonts w:ascii="Times New Roman" w:hAnsi="Times New Roman"/>
        </w:rPr>
        <w:t xml:space="preserve"> образность, «</w:t>
      </w:r>
      <w:proofErr w:type="spellStart"/>
      <w:r w:rsidRPr="001D20EB">
        <w:rPr>
          <w:rFonts w:ascii="Times New Roman" w:hAnsi="Times New Roman"/>
        </w:rPr>
        <w:t>бессобытийность</w:t>
      </w:r>
      <w:proofErr w:type="spellEnd"/>
      <w:r w:rsidRPr="001D20EB">
        <w:rPr>
          <w:rFonts w:ascii="Times New Roman" w:hAnsi="Times New Roman"/>
        </w:rPr>
        <w:t xml:space="preserve">», «подводное течение». </w:t>
      </w:r>
      <w:proofErr w:type="spellStart"/>
      <w:r w:rsidRPr="001D20EB">
        <w:rPr>
          <w:rFonts w:ascii="Times New Roman" w:hAnsi="Times New Roman"/>
        </w:rPr>
        <w:t>Значениехудожественного</w:t>
      </w:r>
      <w:proofErr w:type="spellEnd"/>
      <w:r w:rsidRPr="001D20EB">
        <w:rPr>
          <w:rFonts w:ascii="Times New Roman" w:hAnsi="Times New Roman"/>
        </w:rPr>
        <w:t xml:space="preserve"> наследия Чехова для русской и мировой литературы.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 xml:space="preserve">Т е о </w:t>
      </w:r>
      <w:proofErr w:type="spellStart"/>
      <w:proofErr w:type="gramStart"/>
      <w:r w:rsidRPr="001D20EB">
        <w:rPr>
          <w:rFonts w:ascii="Times New Roman" w:hAnsi="Times New Roman"/>
        </w:rPr>
        <w:t>р</w:t>
      </w:r>
      <w:proofErr w:type="spellEnd"/>
      <w:proofErr w:type="gramEnd"/>
      <w:r w:rsidRPr="001D20EB">
        <w:rPr>
          <w:rFonts w:ascii="Times New Roman" w:hAnsi="Times New Roman"/>
        </w:rPr>
        <w:t xml:space="preserve"> и я   л и т е </w:t>
      </w:r>
      <w:proofErr w:type="spellStart"/>
      <w:r w:rsidRPr="001D20EB">
        <w:rPr>
          <w:rFonts w:ascii="Times New Roman" w:hAnsi="Times New Roman"/>
        </w:rPr>
        <w:t>р</w:t>
      </w:r>
      <w:proofErr w:type="spellEnd"/>
      <w:r w:rsidRPr="001D20EB">
        <w:rPr>
          <w:rFonts w:ascii="Times New Roman" w:hAnsi="Times New Roman"/>
        </w:rPr>
        <w:t xml:space="preserve"> а т у </w:t>
      </w:r>
      <w:proofErr w:type="spellStart"/>
      <w:r w:rsidRPr="001D20EB">
        <w:rPr>
          <w:rFonts w:ascii="Times New Roman" w:hAnsi="Times New Roman"/>
        </w:rPr>
        <w:t>р</w:t>
      </w:r>
      <w:proofErr w:type="spellEnd"/>
      <w:r w:rsidRPr="001D20EB">
        <w:rPr>
          <w:rFonts w:ascii="Times New Roman" w:hAnsi="Times New Roman"/>
        </w:rPr>
        <w:t xml:space="preserve"> </w:t>
      </w:r>
      <w:proofErr w:type="spellStart"/>
      <w:r w:rsidRPr="001D20EB">
        <w:rPr>
          <w:rFonts w:ascii="Times New Roman" w:hAnsi="Times New Roman"/>
        </w:rPr>
        <w:t>ы</w:t>
      </w:r>
      <w:proofErr w:type="spellEnd"/>
      <w:r w:rsidRPr="001D20EB">
        <w:rPr>
          <w:rFonts w:ascii="Times New Roman" w:hAnsi="Times New Roman"/>
        </w:rPr>
        <w:t>. Углубление понятия о рассказе. Стиль Чехова-рассказчика: открытые финалы, музыкальность, поэтичность, психологическая и символическая деталь. Композиция и стилистика пьес. Роль ремарок, пауз, звуковых и шумовых эффектов. Сочетание лирики и комизма. Понятие о лирической комедии.</w:t>
      </w:r>
    </w:p>
    <w:p w:rsidR="006219F3" w:rsidRPr="001D20EB" w:rsidRDefault="006219F3" w:rsidP="006219F3">
      <w:pPr>
        <w:ind w:firstLine="708"/>
        <w:jc w:val="center"/>
        <w:rPr>
          <w:rFonts w:ascii="Times New Roman" w:hAnsi="Times New Roman"/>
          <w:b/>
        </w:rPr>
      </w:pPr>
      <w:r w:rsidRPr="001D20EB">
        <w:rPr>
          <w:rFonts w:ascii="Times New Roman" w:hAnsi="Times New Roman"/>
          <w:b/>
        </w:rPr>
        <w:t>Из литературы народов России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proofErr w:type="spellStart"/>
      <w:r w:rsidRPr="001D20EB">
        <w:rPr>
          <w:rFonts w:ascii="Times New Roman" w:hAnsi="Times New Roman"/>
          <w:b/>
        </w:rPr>
        <w:t>Коста</w:t>
      </w:r>
      <w:proofErr w:type="spellEnd"/>
      <w:r w:rsidRPr="001D20EB">
        <w:rPr>
          <w:rFonts w:ascii="Times New Roman" w:hAnsi="Times New Roman"/>
          <w:b/>
        </w:rPr>
        <w:t xml:space="preserve"> Хетагуров</w:t>
      </w:r>
      <w:r w:rsidR="00623C70" w:rsidRPr="001D20EB">
        <w:rPr>
          <w:rFonts w:ascii="Times New Roman" w:hAnsi="Times New Roman"/>
          <w:b/>
        </w:rPr>
        <w:t xml:space="preserve">. </w:t>
      </w:r>
      <w:r w:rsidRPr="001D20EB">
        <w:rPr>
          <w:rFonts w:ascii="Times New Roman" w:hAnsi="Times New Roman"/>
        </w:rPr>
        <w:t>Жизнь и творчество осетинского поэта. (Обзор.)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 xml:space="preserve">Стихотворения из сборника </w:t>
      </w:r>
      <w:r w:rsidRPr="001D20EB">
        <w:rPr>
          <w:rFonts w:ascii="Times New Roman" w:hAnsi="Times New Roman"/>
          <w:b/>
        </w:rPr>
        <w:t>«Осетинская лира»</w:t>
      </w:r>
      <w:proofErr w:type="gramStart"/>
      <w:r w:rsidRPr="001D20EB">
        <w:rPr>
          <w:rFonts w:ascii="Times New Roman" w:hAnsi="Times New Roman"/>
          <w:b/>
        </w:rPr>
        <w:t>.</w:t>
      </w:r>
      <w:r w:rsidRPr="001D20EB">
        <w:rPr>
          <w:rFonts w:ascii="Times New Roman" w:hAnsi="Times New Roman"/>
        </w:rPr>
        <w:t>П</w:t>
      </w:r>
      <w:proofErr w:type="gramEnd"/>
      <w:r w:rsidRPr="001D20EB">
        <w:rPr>
          <w:rFonts w:ascii="Times New Roman" w:hAnsi="Times New Roman"/>
        </w:rPr>
        <w:t>оэзия Хетагурова и фольклор. Близость творчества Хетагурова поэзии Н.А. Некрасова. Изображение тяжелой жизни простого народа, тема женской судьбы, образ горянки. Специфика художественной образности в русскоязычных произведениях поэта.</w:t>
      </w:r>
    </w:p>
    <w:p w:rsidR="006219F3" w:rsidRPr="001D20EB" w:rsidRDefault="006219F3" w:rsidP="006219F3">
      <w:pPr>
        <w:ind w:firstLine="708"/>
        <w:jc w:val="center"/>
        <w:rPr>
          <w:rFonts w:ascii="Times New Roman" w:hAnsi="Times New Roman"/>
          <w:b/>
        </w:rPr>
      </w:pPr>
      <w:r w:rsidRPr="001D20EB">
        <w:rPr>
          <w:rFonts w:ascii="Times New Roman" w:hAnsi="Times New Roman"/>
          <w:b/>
        </w:rPr>
        <w:t>Из зарубежной литературы</w:t>
      </w:r>
    </w:p>
    <w:p w:rsidR="006219F3" w:rsidRPr="001D20EB" w:rsidRDefault="006219F3" w:rsidP="006219F3">
      <w:pPr>
        <w:ind w:firstLine="708"/>
        <w:jc w:val="center"/>
        <w:rPr>
          <w:rFonts w:ascii="Times New Roman" w:hAnsi="Times New Roman"/>
          <w:b/>
        </w:rPr>
      </w:pPr>
      <w:r w:rsidRPr="001D20EB">
        <w:rPr>
          <w:rFonts w:ascii="Times New Roman" w:hAnsi="Times New Roman"/>
          <w:b/>
        </w:rPr>
        <w:t xml:space="preserve">Обзор зарубежной литературы второй половины XIX века 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</w:rPr>
        <w:t>Основные тенденции в развитии литературы второй половины XIX века. Поздний романтизм. Романтизм как доминанта литературного процесса. Символизм.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proofErr w:type="spellStart"/>
      <w:proofErr w:type="gramStart"/>
      <w:r w:rsidRPr="001D20EB">
        <w:rPr>
          <w:rFonts w:ascii="Times New Roman" w:hAnsi="Times New Roman"/>
          <w:b/>
        </w:rPr>
        <w:t>Ги</w:t>
      </w:r>
      <w:proofErr w:type="spellEnd"/>
      <w:r w:rsidRPr="001D20EB">
        <w:rPr>
          <w:rFonts w:ascii="Times New Roman" w:hAnsi="Times New Roman"/>
          <w:b/>
        </w:rPr>
        <w:t xml:space="preserve"> де</w:t>
      </w:r>
      <w:proofErr w:type="gramEnd"/>
      <w:r w:rsidRPr="001D20EB">
        <w:rPr>
          <w:rFonts w:ascii="Times New Roman" w:hAnsi="Times New Roman"/>
          <w:b/>
        </w:rPr>
        <w:t xml:space="preserve"> Мопассан.</w:t>
      </w:r>
      <w:r w:rsidRPr="001D20EB">
        <w:rPr>
          <w:rFonts w:ascii="Times New Roman" w:hAnsi="Times New Roman"/>
        </w:rPr>
        <w:t xml:space="preserve"> Слово о писателе.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  <w:b/>
        </w:rPr>
        <w:t>«Ожерелье».</w:t>
      </w:r>
      <w:r w:rsidRPr="001D20EB">
        <w:rPr>
          <w:rFonts w:ascii="Times New Roman" w:hAnsi="Times New Roman"/>
        </w:rPr>
        <w:t xml:space="preserve"> Новелла об обыкновенных и честных людях, </w:t>
      </w:r>
      <w:proofErr w:type="spellStart"/>
      <w:r w:rsidRPr="001D20EB">
        <w:rPr>
          <w:rFonts w:ascii="Times New Roman" w:hAnsi="Times New Roman"/>
        </w:rPr>
        <w:t>обделенныхземными</w:t>
      </w:r>
      <w:proofErr w:type="spellEnd"/>
      <w:r w:rsidRPr="001D20EB">
        <w:rPr>
          <w:rFonts w:ascii="Times New Roman" w:hAnsi="Times New Roman"/>
        </w:rPr>
        <w:t xml:space="preserve"> благами. Психологическая острота сюжета. Мечты героев о </w:t>
      </w:r>
      <w:proofErr w:type="spellStart"/>
      <w:r w:rsidRPr="001D20EB">
        <w:rPr>
          <w:rFonts w:ascii="Times New Roman" w:hAnsi="Times New Roman"/>
        </w:rPr>
        <w:t>счастье</w:t>
      </w:r>
      <w:proofErr w:type="gramStart"/>
      <w:r w:rsidRPr="001D20EB">
        <w:rPr>
          <w:rFonts w:ascii="Times New Roman" w:hAnsi="Times New Roman"/>
        </w:rPr>
        <w:t>,с</w:t>
      </w:r>
      <w:proofErr w:type="gramEnd"/>
      <w:r w:rsidRPr="001D20EB">
        <w:rPr>
          <w:rFonts w:ascii="Times New Roman" w:hAnsi="Times New Roman"/>
        </w:rPr>
        <w:t>очетание</w:t>
      </w:r>
      <w:proofErr w:type="spellEnd"/>
      <w:r w:rsidRPr="001D20EB">
        <w:rPr>
          <w:rFonts w:ascii="Times New Roman" w:hAnsi="Times New Roman"/>
        </w:rPr>
        <w:t xml:space="preserve"> в них значительного и мелкого. Мастерство </w:t>
      </w:r>
      <w:proofErr w:type="spellStart"/>
      <w:r w:rsidRPr="001D20EB">
        <w:rPr>
          <w:rFonts w:ascii="Times New Roman" w:hAnsi="Times New Roman"/>
        </w:rPr>
        <w:t>композиции</w:t>
      </w:r>
      <w:proofErr w:type="gramStart"/>
      <w:r w:rsidRPr="001D20EB">
        <w:rPr>
          <w:rFonts w:ascii="Times New Roman" w:hAnsi="Times New Roman"/>
        </w:rPr>
        <w:t>.Н</w:t>
      </w:r>
      <w:proofErr w:type="gramEnd"/>
      <w:r w:rsidRPr="001D20EB">
        <w:rPr>
          <w:rFonts w:ascii="Times New Roman" w:hAnsi="Times New Roman"/>
        </w:rPr>
        <w:t>еожиданность</w:t>
      </w:r>
      <w:proofErr w:type="spellEnd"/>
      <w:r w:rsidRPr="001D20EB">
        <w:rPr>
          <w:rFonts w:ascii="Times New Roman" w:hAnsi="Times New Roman"/>
        </w:rPr>
        <w:t xml:space="preserve"> развязки. Особенности жанра новеллы.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  <w:b/>
        </w:rPr>
        <w:t>Генрик Ибсен</w:t>
      </w:r>
      <w:proofErr w:type="gramStart"/>
      <w:r w:rsidRPr="001D20EB">
        <w:rPr>
          <w:rFonts w:ascii="Times New Roman" w:hAnsi="Times New Roman"/>
          <w:b/>
        </w:rPr>
        <w:t xml:space="preserve"> </w:t>
      </w:r>
      <w:r w:rsidR="006D7374" w:rsidRPr="001D20EB">
        <w:rPr>
          <w:rFonts w:ascii="Times New Roman" w:hAnsi="Times New Roman"/>
          <w:b/>
        </w:rPr>
        <w:t>.</w:t>
      </w:r>
      <w:proofErr w:type="gramEnd"/>
      <w:r w:rsidR="006D7374" w:rsidRPr="001D20EB">
        <w:rPr>
          <w:rFonts w:ascii="Times New Roman" w:hAnsi="Times New Roman"/>
          <w:b/>
        </w:rPr>
        <w:t xml:space="preserve"> </w:t>
      </w:r>
      <w:r w:rsidRPr="001D20EB">
        <w:rPr>
          <w:rFonts w:ascii="Times New Roman" w:hAnsi="Times New Roman"/>
        </w:rPr>
        <w:t>Слово о писателе.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  <w:b/>
        </w:rPr>
        <w:t>«Кукольный дом».</w:t>
      </w:r>
      <w:r w:rsidRPr="001D20EB">
        <w:rPr>
          <w:rFonts w:ascii="Times New Roman" w:hAnsi="Times New Roman"/>
        </w:rPr>
        <w:t xml:space="preserve"> Проблема социального неравенства и права </w:t>
      </w:r>
      <w:proofErr w:type="spellStart"/>
      <w:r w:rsidRPr="001D20EB">
        <w:rPr>
          <w:rFonts w:ascii="Times New Roman" w:hAnsi="Times New Roman"/>
        </w:rPr>
        <w:t>женщины</w:t>
      </w:r>
      <w:proofErr w:type="gramStart"/>
      <w:r w:rsidRPr="001D20EB">
        <w:rPr>
          <w:rFonts w:ascii="Times New Roman" w:hAnsi="Times New Roman"/>
        </w:rPr>
        <w:t>.Ж</w:t>
      </w:r>
      <w:proofErr w:type="gramEnd"/>
      <w:r w:rsidRPr="001D20EB">
        <w:rPr>
          <w:rFonts w:ascii="Times New Roman" w:hAnsi="Times New Roman"/>
        </w:rPr>
        <w:t>изнь-игра</w:t>
      </w:r>
      <w:proofErr w:type="spellEnd"/>
      <w:r w:rsidRPr="001D20EB">
        <w:rPr>
          <w:rFonts w:ascii="Times New Roman" w:hAnsi="Times New Roman"/>
        </w:rPr>
        <w:t xml:space="preserve"> и героиня-кукла. Обнажение лицемерия и цинизма </w:t>
      </w:r>
      <w:proofErr w:type="spellStart"/>
      <w:r w:rsidRPr="001D20EB">
        <w:rPr>
          <w:rFonts w:ascii="Times New Roman" w:hAnsi="Times New Roman"/>
        </w:rPr>
        <w:t>социальныхотношений</w:t>
      </w:r>
      <w:proofErr w:type="spellEnd"/>
      <w:r w:rsidRPr="001D20EB">
        <w:rPr>
          <w:rFonts w:ascii="Times New Roman" w:hAnsi="Times New Roman"/>
        </w:rPr>
        <w:t>. Мораль естественная и мораль ложная. Неразрешимость конфликта</w:t>
      </w:r>
      <w:proofErr w:type="gramStart"/>
      <w:r w:rsidRPr="001D20EB">
        <w:rPr>
          <w:rFonts w:ascii="Times New Roman" w:hAnsi="Times New Roman"/>
        </w:rPr>
        <w:t>.«</w:t>
      </w:r>
      <w:proofErr w:type="gramEnd"/>
      <w:r w:rsidRPr="001D20EB">
        <w:rPr>
          <w:rFonts w:ascii="Times New Roman" w:hAnsi="Times New Roman"/>
        </w:rPr>
        <w:t>Кукольный дом» как «драма идей» и психологическая драма.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proofErr w:type="spellStart"/>
      <w:r w:rsidRPr="001D20EB">
        <w:rPr>
          <w:rFonts w:ascii="Times New Roman" w:hAnsi="Times New Roman"/>
          <w:b/>
        </w:rPr>
        <w:t>Артюр</w:t>
      </w:r>
      <w:proofErr w:type="spellEnd"/>
      <w:r w:rsidRPr="001D20EB">
        <w:rPr>
          <w:rFonts w:ascii="Times New Roman" w:hAnsi="Times New Roman"/>
          <w:b/>
        </w:rPr>
        <w:t xml:space="preserve"> Рембо</w:t>
      </w:r>
      <w:r w:rsidRPr="001D20EB">
        <w:rPr>
          <w:rFonts w:ascii="Times New Roman" w:hAnsi="Times New Roman"/>
        </w:rPr>
        <w:t>.</w:t>
      </w:r>
      <w:r w:rsidRPr="001D20EB">
        <w:rPr>
          <w:rFonts w:ascii="Times New Roman" w:hAnsi="Times New Roman"/>
          <w:b/>
        </w:rPr>
        <w:t xml:space="preserve"> </w:t>
      </w:r>
      <w:r w:rsidRPr="001D20EB">
        <w:rPr>
          <w:rFonts w:ascii="Times New Roman" w:hAnsi="Times New Roman"/>
        </w:rPr>
        <w:t>Слово о поэте.</w:t>
      </w:r>
    </w:p>
    <w:p w:rsidR="006219F3" w:rsidRPr="001D20EB" w:rsidRDefault="006219F3" w:rsidP="006219F3">
      <w:pPr>
        <w:ind w:firstLine="708"/>
        <w:jc w:val="both"/>
        <w:rPr>
          <w:rFonts w:ascii="Times New Roman" w:hAnsi="Times New Roman"/>
        </w:rPr>
      </w:pPr>
      <w:r w:rsidRPr="001D20EB">
        <w:rPr>
          <w:rFonts w:ascii="Times New Roman" w:hAnsi="Times New Roman"/>
          <w:b/>
        </w:rPr>
        <w:t xml:space="preserve"> «Пьяный корабль». </w:t>
      </w:r>
      <w:r w:rsidRPr="001D20EB">
        <w:rPr>
          <w:rFonts w:ascii="Times New Roman" w:hAnsi="Times New Roman"/>
        </w:rPr>
        <w:t xml:space="preserve">Пафос разрыва совсем  </w:t>
      </w:r>
      <w:proofErr w:type="gramStart"/>
      <w:r w:rsidRPr="001D20EB">
        <w:rPr>
          <w:rFonts w:ascii="Times New Roman" w:hAnsi="Times New Roman"/>
        </w:rPr>
        <w:t>устояв</w:t>
      </w:r>
      <w:r w:rsidRPr="001D20EB">
        <w:rPr>
          <w:rFonts w:ascii="Times New Roman" w:hAnsi="Times New Roman"/>
          <w:b/>
          <w:bCs/>
        </w:rPr>
        <w:t>шимся</w:t>
      </w:r>
      <w:proofErr w:type="gramEnd"/>
      <w:r w:rsidRPr="001D20EB">
        <w:rPr>
          <w:rFonts w:ascii="Times New Roman" w:hAnsi="Times New Roman"/>
          <w:b/>
          <w:bCs/>
        </w:rPr>
        <w:t xml:space="preserve">, закосневшим, Апология </w:t>
      </w:r>
      <w:r w:rsidRPr="001D20EB">
        <w:rPr>
          <w:rFonts w:ascii="Times New Roman" w:hAnsi="Times New Roman"/>
        </w:rPr>
        <w:t xml:space="preserve">стихийности,   </w:t>
      </w:r>
      <w:proofErr w:type="spellStart"/>
      <w:r w:rsidRPr="001D20EB">
        <w:rPr>
          <w:rFonts w:ascii="Times New Roman" w:hAnsi="Times New Roman"/>
        </w:rPr>
        <w:t>раскрепощенности</w:t>
      </w:r>
      <w:proofErr w:type="spellEnd"/>
      <w:r w:rsidRPr="001D20EB">
        <w:rPr>
          <w:rFonts w:ascii="Times New Roman" w:hAnsi="Times New Roman"/>
        </w:rPr>
        <w:t xml:space="preserve">, свободы и своеволия художника. Склонность  к деформации образа, к смешению пропорций, стиранию грани между </w:t>
      </w:r>
      <w:proofErr w:type="gramStart"/>
      <w:r w:rsidRPr="001D20EB">
        <w:rPr>
          <w:rFonts w:ascii="Times New Roman" w:hAnsi="Times New Roman"/>
        </w:rPr>
        <w:t>реальным</w:t>
      </w:r>
      <w:proofErr w:type="gramEnd"/>
      <w:r w:rsidRPr="001D20EB">
        <w:rPr>
          <w:rFonts w:ascii="Times New Roman" w:hAnsi="Times New Roman"/>
        </w:rPr>
        <w:t xml:space="preserve"> и воображаемым. Символизм. Стихотворения. Своеобразие поэтического языка. </w:t>
      </w:r>
    </w:p>
    <w:p w:rsidR="006219F3" w:rsidRPr="001D20EB" w:rsidRDefault="006219F3" w:rsidP="006219F3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sz w:val="22"/>
          <w:szCs w:val="22"/>
        </w:rPr>
      </w:pPr>
    </w:p>
    <w:p w:rsidR="006219F3" w:rsidRPr="001D20EB" w:rsidRDefault="006219F3" w:rsidP="00E6573C">
      <w:pPr>
        <w:spacing w:after="0"/>
        <w:jc w:val="both"/>
        <w:rPr>
          <w:rFonts w:ascii="Times New Roman" w:hAnsi="Times New Roman"/>
        </w:rPr>
      </w:pPr>
    </w:p>
    <w:p w:rsidR="006D7374" w:rsidRPr="001D20EB" w:rsidRDefault="006D7374" w:rsidP="00E6573C">
      <w:pPr>
        <w:spacing w:after="0"/>
        <w:jc w:val="both"/>
        <w:rPr>
          <w:rFonts w:ascii="Times New Roman" w:hAnsi="Times New Roman"/>
        </w:rPr>
      </w:pPr>
    </w:p>
    <w:p w:rsidR="006D7374" w:rsidRPr="001D20EB" w:rsidRDefault="006D7374" w:rsidP="00E6573C">
      <w:pPr>
        <w:spacing w:after="0"/>
        <w:jc w:val="both"/>
        <w:rPr>
          <w:rFonts w:ascii="Times New Roman" w:hAnsi="Times New Roman"/>
        </w:rPr>
      </w:pPr>
    </w:p>
    <w:p w:rsidR="006D7374" w:rsidRPr="001D20EB" w:rsidRDefault="006D7374" w:rsidP="00E6573C">
      <w:pPr>
        <w:spacing w:after="0"/>
        <w:jc w:val="both"/>
        <w:rPr>
          <w:rFonts w:ascii="Times New Roman" w:hAnsi="Times New Roman"/>
        </w:rPr>
      </w:pPr>
    </w:p>
    <w:p w:rsidR="006D7374" w:rsidRPr="001D20EB" w:rsidRDefault="006D7374">
      <w:pPr>
        <w:spacing w:after="0" w:line="240" w:lineRule="auto"/>
        <w:rPr>
          <w:rFonts w:ascii="Times New Roman" w:hAnsi="Times New Roman"/>
          <w:b/>
          <w:i/>
          <w:lang w:eastAsia="en-US"/>
        </w:rPr>
        <w:sectPr w:rsidR="006D7374" w:rsidRPr="001D20EB" w:rsidSect="006219F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126"/>
        <w:gridCol w:w="850"/>
        <w:gridCol w:w="3119"/>
        <w:gridCol w:w="3118"/>
        <w:gridCol w:w="3119"/>
        <w:gridCol w:w="2693"/>
      </w:tblGrid>
      <w:tr w:rsidR="006D7374" w:rsidRPr="001D20EB" w:rsidTr="006D737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74" w:rsidRPr="001D20EB" w:rsidRDefault="006D7374">
            <w:pPr>
              <w:spacing w:after="0" w:line="240" w:lineRule="auto"/>
              <w:rPr>
                <w:rFonts w:ascii="Times New Roman" w:hAnsi="Times New Roman"/>
                <w:b/>
                <w:i/>
                <w:lang w:eastAsia="en-US"/>
              </w:rPr>
            </w:pPr>
            <w:r w:rsidRPr="001D20EB">
              <w:rPr>
                <w:rFonts w:ascii="Times New Roman" w:hAnsi="Times New Roman"/>
                <w:b/>
                <w:i/>
                <w:lang w:eastAsia="en-US"/>
              </w:rPr>
              <w:lastRenderedPageBreak/>
              <w:t xml:space="preserve">№ </w:t>
            </w:r>
          </w:p>
          <w:p w:rsidR="006D7374" w:rsidRPr="001D20EB" w:rsidRDefault="006D7374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proofErr w:type="spellStart"/>
            <w:r w:rsidRPr="001D20EB">
              <w:rPr>
                <w:rFonts w:ascii="Times New Roman" w:hAnsi="Times New Roman"/>
                <w:b/>
                <w:i/>
                <w:lang w:eastAsia="en-US"/>
              </w:rPr>
              <w:t>п</w:t>
            </w:r>
            <w:proofErr w:type="spellEnd"/>
            <w:r w:rsidRPr="001D20EB">
              <w:rPr>
                <w:rFonts w:ascii="Times New Roman" w:hAnsi="Times New Roman"/>
                <w:b/>
                <w:i/>
                <w:lang w:eastAsia="en-US"/>
              </w:rPr>
              <w:t xml:space="preserve"> /</w:t>
            </w:r>
            <w:proofErr w:type="spellStart"/>
            <w:proofErr w:type="gramStart"/>
            <w:r w:rsidRPr="001D20EB">
              <w:rPr>
                <w:rFonts w:ascii="Times New Roman" w:hAnsi="Times New Roman"/>
                <w:b/>
                <w:i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74" w:rsidRPr="001D20EB" w:rsidRDefault="006D7374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</w:p>
          <w:p w:rsidR="006D7374" w:rsidRPr="001D20EB" w:rsidRDefault="006D7374">
            <w:pPr>
              <w:spacing w:after="0" w:line="240" w:lineRule="auto"/>
              <w:rPr>
                <w:rFonts w:ascii="Times New Roman" w:hAnsi="Times New Roman"/>
                <w:b/>
                <w:i/>
                <w:lang w:eastAsia="en-US"/>
              </w:rPr>
            </w:pPr>
            <w:r w:rsidRPr="001D20EB">
              <w:rPr>
                <w:rFonts w:ascii="Times New Roman" w:hAnsi="Times New Roman"/>
                <w:b/>
                <w:i/>
                <w:lang w:eastAsia="en-US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74" w:rsidRPr="001D20EB" w:rsidRDefault="006D7374">
            <w:pPr>
              <w:spacing w:after="0" w:line="240" w:lineRule="auto"/>
              <w:rPr>
                <w:rFonts w:ascii="Times New Roman" w:hAnsi="Times New Roman"/>
                <w:b/>
                <w:i/>
                <w:lang w:eastAsia="en-US"/>
              </w:rPr>
            </w:pPr>
            <w:r w:rsidRPr="001D20EB">
              <w:rPr>
                <w:rFonts w:ascii="Times New Roman" w:hAnsi="Times New Roman"/>
                <w:b/>
                <w:i/>
                <w:lang w:eastAsia="en-US"/>
              </w:rPr>
              <w:t>Кол-во час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74" w:rsidRPr="001D20EB" w:rsidRDefault="006D7374">
            <w:pPr>
              <w:spacing w:after="0" w:line="240" w:lineRule="auto"/>
              <w:rPr>
                <w:rFonts w:ascii="Times New Roman" w:hAnsi="Times New Roman"/>
                <w:b/>
                <w:i/>
                <w:lang w:eastAsia="en-US"/>
              </w:rPr>
            </w:pPr>
            <w:r w:rsidRPr="001D20EB">
              <w:rPr>
                <w:rFonts w:ascii="Times New Roman" w:hAnsi="Times New Roman"/>
                <w:b/>
                <w:i/>
                <w:lang w:eastAsia="en-US"/>
              </w:rPr>
              <w:t>Качество образования как результат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74" w:rsidRPr="001D20EB" w:rsidRDefault="006D7374">
            <w:pPr>
              <w:spacing w:after="0" w:line="240" w:lineRule="auto"/>
              <w:rPr>
                <w:rFonts w:ascii="Times New Roman" w:hAnsi="Times New Roman"/>
                <w:b/>
                <w:i/>
                <w:lang w:eastAsia="en-US"/>
              </w:rPr>
            </w:pPr>
            <w:r w:rsidRPr="001D20EB">
              <w:rPr>
                <w:rFonts w:ascii="Times New Roman" w:hAnsi="Times New Roman"/>
                <w:b/>
                <w:i/>
                <w:lang w:eastAsia="en-US"/>
              </w:rPr>
              <w:t>Содержание</w:t>
            </w:r>
          </w:p>
        </w:tc>
      </w:tr>
      <w:tr w:rsidR="006D7374" w:rsidRPr="001D20EB" w:rsidTr="006D7374">
        <w:trPr>
          <w:trHeight w:val="10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74" w:rsidRPr="001D20EB" w:rsidRDefault="006D7374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74" w:rsidRPr="001D20EB" w:rsidRDefault="006D7374">
            <w:pPr>
              <w:spacing w:after="0" w:line="240" w:lineRule="auto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74" w:rsidRPr="001D20EB" w:rsidRDefault="006D7374">
            <w:pPr>
              <w:spacing w:after="0" w:line="240" w:lineRule="auto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74" w:rsidRPr="001D20EB" w:rsidRDefault="006D7374">
            <w:pPr>
              <w:spacing w:after="0" w:line="240" w:lineRule="auto"/>
              <w:rPr>
                <w:rFonts w:ascii="Times New Roman" w:hAnsi="Times New Roman"/>
                <w:b/>
                <w:i/>
                <w:lang w:eastAsia="en-US"/>
              </w:rPr>
            </w:pPr>
            <w:r w:rsidRPr="001D20EB">
              <w:rPr>
                <w:rFonts w:ascii="Times New Roman" w:hAnsi="Times New Roman"/>
                <w:b/>
                <w:i/>
                <w:lang w:eastAsia="en-US"/>
              </w:rPr>
              <w:t xml:space="preserve">                                                     Предметная составляющая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74" w:rsidRPr="001D20EB" w:rsidRDefault="006D73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1D20EB">
              <w:rPr>
                <w:rFonts w:ascii="Times New Roman" w:hAnsi="Times New Roman"/>
                <w:b/>
                <w:i/>
                <w:lang w:eastAsia="en-US"/>
              </w:rPr>
              <w:t xml:space="preserve">                                     </w:t>
            </w:r>
            <w:proofErr w:type="spellStart"/>
            <w:r w:rsidRPr="001D20EB">
              <w:rPr>
                <w:rFonts w:ascii="Times New Roman" w:hAnsi="Times New Roman"/>
                <w:b/>
                <w:i/>
                <w:lang w:eastAsia="en-US"/>
              </w:rPr>
              <w:t>Деятельностная</w:t>
            </w:r>
            <w:proofErr w:type="spellEnd"/>
            <w:r w:rsidRPr="001D20EB">
              <w:rPr>
                <w:rFonts w:ascii="Times New Roman" w:hAnsi="Times New Roman"/>
                <w:b/>
                <w:i/>
                <w:lang w:eastAsia="en-US"/>
              </w:rPr>
              <w:t xml:space="preserve"> составляющая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74" w:rsidRPr="001D20EB" w:rsidRDefault="006D7374">
            <w:pPr>
              <w:spacing w:after="0" w:line="240" w:lineRule="auto"/>
              <w:rPr>
                <w:rFonts w:ascii="Times New Roman" w:hAnsi="Times New Roman"/>
                <w:b/>
                <w:i/>
                <w:lang w:eastAsia="en-US"/>
              </w:rPr>
            </w:pPr>
            <w:r w:rsidRPr="001D20EB">
              <w:rPr>
                <w:rFonts w:ascii="Times New Roman" w:hAnsi="Times New Roman"/>
                <w:b/>
                <w:i/>
                <w:lang w:eastAsia="en-US"/>
              </w:rPr>
              <w:t xml:space="preserve">                                             Предметная составляющая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74" w:rsidRPr="001D20EB" w:rsidRDefault="006D7374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1D20EB">
              <w:rPr>
                <w:rFonts w:ascii="Times New Roman" w:hAnsi="Times New Roman"/>
                <w:b/>
                <w:i/>
                <w:lang w:eastAsia="en-US"/>
              </w:rPr>
              <w:t>Использовать в практической деятельности</w:t>
            </w:r>
          </w:p>
        </w:tc>
      </w:tr>
      <w:tr w:rsidR="006D7374" w:rsidRPr="001D20EB" w:rsidTr="006D7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74" w:rsidRPr="001D20EB" w:rsidRDefault="006D737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20EB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74" w:rsidRPr="00811116" w:rsidRDefault="006D7374">
            <w:pPr>
              <w:spacing w:after="0" w:line="240" w:lineRule="auto"/>
              <w:rPr>
                <w:rFonts w:ascii="Times New Roman" w:hAnsi="Times New Roman"/>
                <w:b/>
                <w:i/>
                <w:lang w:eastAsia="en-US"/>
              </w:rPr>
            </w:pPr>
            <w:r w:rsidRPr="00811116">
              <w:rPr>
                <w:rFonts w:ascii="Times New Roman" w:hAnsi="Times New Roman"/>
                <w:b/>
              </w:rPr>
              <w:t>Русская литература X</w:t>
            </w:r>
            <w:r w:rsidRPr="00811116">
              <w:rPr>
                <w:rFonts w:ascii="Times New Roman" w:hAnsi="Times New Roman"/>
                <w:b/>
                <w:lang w:val="en-US"/>
              </w:rPr>
              <w:t>I</w:t>
            </w:r>
            <w:r w:rsidRPr="00811116">
              <w:rPr>
                <w:rFonts w:ascii="Times New Roman" w:hAnsi="Times New Roman"/>
                <w:b/>
              </w:rPr>
              <w:t>X века в контексте мировой культуры</w:t>
            </w:r>
            <w:r w:rsidRPr="00811116">
              <w:rPr>
                <w:rFonts w:ascii="Times New Roman" w:hAnsi="Times New Roman"/>
                <w:b/>
                <w:i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74" w:rsidRPr="001D20EB" w:rsidRDefault="006D737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20EB">
              <w:rPr>
                <w:rFonts w:ascii="Times New Roman" w:hAnsi="Times New Roman"/>
                <w:lang w:eastAsia="en-US"/>
              </w:rPr>
              <w:t>1ч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74" w:rsidRPr="001D20EB" w:rsidRDefault="006D7374" w:rsidP="006D737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Знать основные темы и проблемы русской литературы 19 века, основные произведения писателей русской литературы первой половины 19 века.</w:t>
            </w:r>
          </w:p>
          <w:p w:rsidR="006D7374" w:rsidRPr="001D20EB" w:rsidRDefault="006D737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74" w:rsidRPr="001D20EB" w:rsidRDefault="006D737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20EB">
              <w:rPr>
                <w:rFonts w:ascii="Times New Roman" w:hAnsi="Times New Roman"/>
              </w:rPr>
              <w:t>Уметь раскрывать взаимосвязи русской литературы 19 века с мировой культурой, определять принадлежность отдельных произведений к литературным направлениям</w:t>
            </w:r>
            <w:r w:rsidRPr="001D20EB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74" w:rsidRPr="001D20EB" w:rsidRDefault="006D737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20EB">
              <w:rPr>
                <w:rFonts w:ascii="Times New Roman" w:hAnsi="Times New Roman"/>
                <w:lang w:eastAsia="en-US"/>
              </w:rPr>
              <w:t>Литература и её роль в духовной жизни человека. Формирование потребности общения с искусством, развитие читательской самостоятельности.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74" w:rsidRPr="001D20EB" w:rsidRDefault="006D737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20EB">
              <w:rPr>
                <w:rFonts w:ascii="Times New Roman" w:hAnsi="Times New Roman"/>
                <w:lang w:eastAsia="en-US"/>
              </w:rPr>
              <w:t xml:space="preserve">Объяснение метафорической природы художественного образа, его обобщающего значения и наличия оценочного значения в словесном образе Выразительное чтение, выражение личного отношения к </w:t>
            </w:r>
            <w:proofErr w:type="gramStart"/>
            <w:r w:rsidRPr="001D20EB">
              <w:rPr>
                <w:rFonts w:ascii="Times New Roman" w:hAnsi="Times New Roman"/>
                <w:lang w:eastAsia="en-US"/>
              </w:rPr>
              <w:t>прочитанному</w:t>
            </w:r>
            <w:proofErr w:type="gramEnd"/>
            <w:r w:rsidRPr="001D20EB">
              <w:rPr>
                <w:rFonts w:ascii="Times New Roman" w:hAnsi="Times New Roman"/>
                <w:lang w:eastAsia="en-US"/>
              </w:rPr>
              <w:t>. Составление плана (тезисов) статьи учебника. Устный или письменный ответ на вопрос. Участие в коллективном диалоге. Выявление связей литературных сюжетов и героев с историческим процессом. Решение тестов</w:t>
            </w:r>
          </w:p>
        </w:tc>
      </w:tr>
      <w:tr w:rsidR="006D7374" w:rsidRPr="001D20EB" w:rsidTr="006D7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74" w:rsidRPr="001D20EB" w:rsidRDefault="006D737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20EB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74" w:rsidRPr="00811116" w:rsidRDefault="006D7374" w:rsidP="006D7374">
            <w:pPr>
              <w:rPr>
                <w:rFonts w:ascii="Times New Roman" w:hAnsi="Times New Roman"/>
                <w:b/>
                <w:lang w:eastAsia="en-US"/>
              </w:rPr>
            </w:pPr>
            <w:r w:rsidRPr="00811116">
              <w:rPr>
                <w:rFonts w:ascii="Times New Roman" w:hAnsi="Times New Roman"/>
                <w:b/>
              </w:rPr>
              <w:t>Поэтические предшественники А.С. Пушкина</w:t>
            </w:r>
          </w:p>
          <w:p w:rsidR="006D7374" w:rsidRPr="001D20EB" w:rsidRDefault="006D73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74" w:rsidRPr="001D20EB" w:rsidRDefault="009917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74" w:rsidRPr="001D20EB" w:rsidRDefault="006D7374" w:rsidP="006D7374">
            <w:pPr>
              <w:jc w:val="both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Знать основные этапы жизни поэтов; черты романтизма как литературного направления</w:t>
            </w:r>
          </w:p>
          <w:p w:rsidR="006D7374" w:rsidRPr="001D20EB" w:rsidRDefault="006D7374" w:rsidP="006D737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74" w:rsidRPr="001D20EB" w:rsidRDefault="006D7374">
            <w:pPr>
              <w:spacing w:after="0"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Уметь определять особенности лирики поэтов; определять изобразительные средства языка; анализировать стихотворный текст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74" w:rsidRPr="001D20EB" w:rsidRDefault="0067181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20EB">
              <w:rPr>
                <w:rFonts w:ascii="Times New Roman" w:hAnsi="Times New Roman"/>
              </w:rPr>
              <w:t>Классицизм, сентиментализм и романтизм в русской литературе. Творчество Г.Р. Державина и В.А. Жуковского. Зарождение и развитие русской профессиональной литературной критики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74" w:rsidRPr="001D20EB" w:rsidRDefault="0067181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20EB">
              <w:rPr>
                <w:rFonts w:ascii="Times New Roman" w:hAnsi="Times New Roman"/>
                <w:lang w:eastAsia="en-US"/>
              </w:rPr>
              <w:t>Устные рассказы о писателях на основе самостоятельного поиска материалов с использованием справочной литературы и ресурсов Интернета</w:t>
            </w:r>
          </w:p>
        </w:tc>
      </w:tr>
      <w:tr w:rsidR="0067181E" w:rsidRPr="001D20EB" w:rsidTr="006D7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1E" w:rsidRPr="001D20EB" w:rsidRDefault="0067181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20EB">
              <w:rPr>
                <w:rFonts w:ascii="Times New Roman" w:hAnsi="Times New Roman"/>
                <w:lang w:eastAsia="en-US"/>
              </w:rPr>
              <w:lastRenderedPageBreak/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1E" w:rsidRPr="00811116" w:rsidRDefault="0067181E" w:rsidP="006D7374">
            <w:pPr>
              <w:rPr>
                <w:rFonts w:ascii="Times New Roman" w:hAnsi="Times New Roman"/>
                <w:b/>
              </w:rPr>
            </w:pPr>
            <w:r w:rsidRPr="00811116">
              <w:rPr>
                <w:rFonts w:ascii="Times New Roman" w:hAnsi="Times New Roman"/>
                <w:b/>
              </w:rPr>
              <w:t>А. С. Пушкин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1E" w:rsidRPr="001D20EB" w:rsidRDefault="009917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1E" w:rsidRPr="001D20EB" w:rsidRDefault="0067181E" w:rsidP="006718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Знать о художественных открытиях Пушкина, особенности романтической лирики Пушкина.</w:t>
            </w:r>
          </w:p>
          <w:p w:rsidR="0067181E" w:rsidRPr="001D20EB" w:rsidRDefault="0067181E" w:rsidP="006D73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1E" w:rsidRPr="001D20EB" w:rsidRDefault="0067181E">
            <w:pPr>
              <w:spacing w:after="0"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Уметь анализировать стихотворения, раскрывая их гуманизм и философскую глубину; выразительно читать стихотворения, выступать с сообщением на литературную тему.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1E" w:rsidRPr="001D20EB" w:rsidRDefault="0067181E" w:rsidP="0067181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Жизнь и творчество. Лирика Пушкина, ее гуманизм. Красота, Добро, Истина — три принципа пушкинского творчества. Нацио</w:t>
            </w:r>
            <w:r w:rsidRPr="001D20EB">
              <w:rPr>
                <w:rFonts w:ascii="Times New Roman" w:hAnsi="Times New Roman"/>
              </w:rPr>
              <w:softHyphen/>
              <w:t>нально-историческое и общечеловеческое содержание лирики.</w:t>
            </w:r>
          </w:p>
          <w:p w:rsidR="0067181E" w:rsidRPr="001D20EB" w:rsidRDefault="0067181E" w:rsidP="0067181E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1D20EB">
              <w:rPr>
                <w:rFonts w:ascii="Times New Roman" w:hAnsi="Times New Roman"/>
              </w:rPr>
              <w:t xml:space="preserve">Стихотворения: </w:t>
            </w:r>
            <w:proofErr w:type="gramStart"/>
            <w:r w:rsidRPr="001D20EB">
              <w:rPr>
                <w:rFonts w:ascii="Times New Roman" w:hAnsi="Times New Roman"/>
              </w:rPr>
              <w:t>«Поэту», «Брожу ли я вдоль улиц шумных...», «Отцы пустынники и жены непороч</w:t>
            </w:r>
            <w:r w:rsidRPr="001D20EB">
              <w:rPr>
                <w:rFonts w:ascii="Times New Roman" w:hAnsi="Times New Roman"/>
              </w:rPr>
              <w:softHyphen/>
              <w:t xml:space="preserve">ны...», «Погасло дневное светило...», «Свободы сеятель пустынный...», «Подражания Корану», «Элегия» («Безумных лет угасшее веселье...»), «...Вновь я посетил...», «Поэт», «Из </w:t>
            </w:r>
            <w:proofErr w:type="spellStart"/>
            <w:r w:rsidRPr="001D20EB">
              <w:rPr>
                <w:rFonts w:ascii="Times New Roman" w:hAnsi="Times New Roman"/>
              </w:rPr>
              <w:t>Пиндемонти</w:t>
            </w:r>
            <w:proofErr w:type="spellEnd"/>
            <w:r w:rsidRPr="001D20EB">
              <w:rPr>
                <w:rFonts w:ascii="Times New Roman" w:hAnsi="Times New Roman"/>
              </w:rPr>
              <w:t xml:space="preserve">», «Разговор Книгопродавца с Поэтом», «Вольность», «Демон», «Осень» и др. Слияние гражданских, философам г   </w:t>
            </w:r>
            <w:proofErr w:type="spellStart"/>
            <w:r w:rsidRPr="001D20EB">
              <w:rPr>
                <w:rFonts w:ascii="Times New Roman" w:hAnsi="Times New Roman"/>
              </w:rPr>
              <w:t>н</w:t>
            </w:r>
            <w:proofErr w:type="spellEnd"/>
            <w:r w:rsidRPr="001D20EB">
              <w:rPr>
                <w:rFonts w:ascii="Times New Roman" w:hAnsi="Times New Roman"/>
              </w:rPr>
              <w:t xml:space="preserve"> личных мотивов.</w:t>
            </w:r>
            <w:proofErr w:type="gramEnd"/>
            <w:r w:rsidRPr="001D20EB">
              <w:rPr>
                <w:rFonts w:ascii="Times New Roman" w:hAnsi="Times New Roman"/>
              </w:rPr>
              <w:t xml:space="preserve"> Преодоление трагического представления о мире и месте человека в нем через приобщение к ходу истории. Вера в </w:t>
            </w:r>
            <w:proofErr w:type="spellStart"/>
            <w:r w:rsidRPr="001D20EB">
              <w:rPr>
                <w:rFonts w:ascii="Times New Roman" w:hAnsi="Times New Roman"/>
              </w:rPr>
              <w:t>неостановимый</w:t>
            </w:r>
            <w:proofErr w:type="spellEnd"/>
            <w:r w:rsidRPr="001D20EB">
              <w:rPr>
                <w:rFonts w:ascii="Times New Roman" w:hAnsi="Times New Roman"/>
              </w:rPr>
              <w:t xml:space="preserve"> поток жизни  и преемственность поколений. </w:t>
            </w:r>
            <w:proofErr w:type="gramStart"/>
            <w:r w:rsidRPr="001D20EB">
              <w:rPr>
                <w:rFonts w:ascii="Times New Roman" w:hAnsi="Times New Roman"/>
              </w:rPr>
              <w:t>Романтическая</w:t>
            </w:r>
            <w:proofErr w:type="gramEnd"/>
            <w:r w:rsidRPr="001D20EB">
              <w:rPr>
                <w:rFonts w:ascii="Times New Roman" w:hAnsi="Times New Roman"/>
              </w:rPr>
              <w:t xml:space="preserve"> лирики и романтические поэмы. Историзм и народност</w:t>
            </w:r>
            <w:proofErr w:type="gramStart"/>
            <w:r w:rsidRPr="001D20EB">
              <w:rPr>
                <w:rFonts w:ascii="Times New Roman" w:hAnsi="Times New Roman"/>
              </w:rPr>
              <w:t>ь-</w:t>
            </w:r>
            <w:proofErr w:type="gramEnd"/>
            <w:r w:rsidRPr="001D20EB">
              <w:rPr>
                <w:rFonts w:ascii="Times New Roman" w:hAnsi="Times New Roman"/>
              </w:rPr>
              <w:t xml:space="preserve">  - основа реализма Пушкина. Развитие реализма в лирике и </w:t>
            </w:r>
            <w:r w:rsidRPr="001D20EB">
              <w:rPr>
                <w:rFonts w:ascii="Times New Roman" w:hAnsi="Times New Roman"/>
              </w:rPr>
              <w:lastRenderedPageBreak/>
              <w:t>поэмах. «Медный всадник».</w:t>
            </w:r>
          </w:p>
          <w:p w:rsidR="0067181E" w:rsidRPr="001D20EB" w:rsidRDefault="0067181E" w:rsidP="006718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1E" w:rsidRPr="001D20EB" w:rsidRDefault="0067181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20EB">
              <w:rPr>
                <w:rFonts w:ascii="Times New Roman" w:hAnsi="Times New Roman"/>
                <w:lang w:eastAsia="en-US"/>
              </w:rPr>
              <w:lastRenderedPageBreak/>
              <w:t>Подбор материала о биографии и творчестве писателя, истории создания произведений с использованием справочной литературы и ресурсов Интернета. Подбор и обобщение дополнительного материала о биографии А. С. Пушкина. Выразительное чтение стихотворений и фрагментов романа в стихах (в том числе наизусть). Устное рецензирование выразительного чтения одноклассников, исполнения актёров. Формулирование вопросов по тексту произведений. Устный или письменный ответ на вопрос (в том числе с использованием цитирования).</w:t>
            </w:r>
          </w:p>
        </w:tc>
      </w:tr>
      <w:tr w:rsidR="0067181E" w:rsidRPr="001D20EB" w:rsidTr="006D7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1E" w:rsidRPr="001D20EB" w:rsidRDefault="0067181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20EB">
              <w:rPr>
                <w:rFonts w:ascii="Times New Roman" w:hAnsi="Times New Roman"/>
                <w:lang w:eastAsia="en-US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1E" w:rsidRPr="00811116" w:rsidRDefault="0067181E" w:rsidP="006D7374">
            <w:pPr>
              <w:rPr>
                <w:rFonts w:ascii="Times New Roman" w:hAnsi="Times New Roman"/>
                <w:b/>
              </w:rPr>
            </w:pPr>
            <w:r w:rsidRPr="00811116">
              <w:rPr>
                <w:rFonts w:ascii="Times New Roman" w:hAnsi="Times New Roman"/>
                <w:b/>
              </w:rPr>
              <w:t>М. Ю. Лермонтов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1E" w:rsidRPr="001D20EB" w:rsidRDefault="009917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1E" w:rsidRPr="001D20EB" w:rsidRDefault="0067181E" w:rsidP="006718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 xml:space="preserve">Знать основные темы и мотивы в творчестве Лермонтова и уметь их раскрывать. </w:t>
            </w:r>
          </w:p>
          <w:p w:rsidR="0067181E" w:rsidRPr="001D20EB" w:rsidRDefault="0067181E" w:rsidP="006718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1E" w:rsidRPr="001D20EB" w:rsidRDefault="0067181E">
            <w:pPr>
              <w:spacing w:after="0"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Уметь анализировать стихотворения, раскрывая их гуманизм и философскую глубину, подчёркивая развитие в его творчестве пушкинских традиций.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1E" w:rsidRPr="001D20EB" w:rsidRDefault="0067181E" w:rsidP="0067181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 xml:space="preserve">Жизнь и творчество. Ранние романтические стихотворения и поэмы. Основные настроения: чувство трагического одиночества, мятежный порыв в иной мир или к иной, </w:t>
            </w:r>
            <w:proofErr w:type="gramStart"/>
            <w:r w:rsidRPr="001D20EB">
              <w:rPr>
                <w:rFonts w:ascii="Times New Roman" w:hAnsi="Times New Roman"/>
              </w:rPr>
              <w:t>светлом</w:t>
            </w:r>
            <w:proofErr w:type="gramEnd"/>
            <w:r w:rsidRPr="001D20EB">
              <w:rPr>
                <w:rFonts w:ascii="Times New Roman" w:hAnsi="Times New Roman"/>
              </w:rPr>
              <w:t xml:space="preserve"> и прекрасной жизни, любовь как страсть, приносящая страдания, чистота и красота поэзии как заповедник святыни сердца. Трагическая судьба поэта и человек в бездуховном мире Своеобразие художественного мира Лермонтова. Те</w:t>
            </w:r>
            <w:r w:rsidRPr="001D20EB">
              <w:rPr>
                <w:rFonts w:ascii="Times New Roman" w:hAnsi="Times New Roman"/>
              </w:rPr>
              <w:softHyphen/>
              <w:t>ма Родины, поэта и поэзии, любви, мотив одиночества. Романтизм и реализм в творчестве поэта.</w:t>
            </w:r>
          </w:p>
          <w:p w:rsidR="0067181E" w:rsidRPr="001D20EB" w:rsidRDefault="0067181E" w:rsidP="0067181E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1D20EB">
              <w:rPr>
                <w:rFonts w:ascii="Times New Roman" w:hAnsi="Times New Roman"/>
              </w:rPr>
              <w:t>Теория литературы. Углубление понятий о ро</w:t>
            </w:r>
            <w:r w:rsidRPr="001D20EB">
              <w:rPr>
                <w:rFonts w:ascii="Times New Roman" w:hAnsi="Times New Roman"/>
              </w:rPr>
              <w:softHyphen/>
              <w:t>мантизме и реализме, об их соотношении и взаимовли</w:t>
            </w:r>
            <w:r w:rsidRPr="001D20EB">
              <w:rPr>
                <w:rFonts w:ascii="Times New Roman" w:hAnsi="Times New Roman"/>
              </w:rPr>
              <w:softHyphen/>
              <w:t>янии.</w:t>
            </w:r>
          </w:p>
          <w:p w:rsidR="0067181E" w:rsidRPr="001D20EB" w:rsidRDefault="0067181E" w:rsidP="0067181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1E" w:rsidRPr="001D20EB" w:rsidRDefault="0067181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20EB">
              <w:rPr>
                <w:rFonts w:ascii="Times New Roman" w:hAnsi="Times New Roman"/>
                <w:lang w:eastAsia="en-US"/>
              </w:rPr>
              <w:t>Составление плана и письменный анализ стихотворения. Характеристика сюжета романа, его тематики, проблематики, идейно-эмоционального содержания. Составление плана ответа на проблемный вопрос. Устный или письменный ответ на проблемный вопрос (в том числе с использованием цитирования). Анализ различных форм выражения авторской позиции в стихотворениях и романе. Общая характеристика художественного мира поэта. Конспектирование литературно-критической статьи (фрагментов). Составление плана и письменный анализ стихотворения</w:t>
            </w:r>
          </w:p>
        </w:tc>
      </w:tr>
      <w:tr w:rsidR="0067181E" w:rsidRPr="001D20EB" w:rsidTr="006D7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1E" w:rsidRPr="001D20EB" w:rsidRDefault="00FD088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20EB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1E" w:rsidRPr="00811116" w:rsidRDefault="00FD088A" w:rsidP="006D7374">
            <w:pPr>
              <w:rPr>
                <w:rFonts w:ascii="Times New Roman" w:hAnsi="Times New Roman"/>
                <w:b/>
              </w:rPr>
            </w:pPr>
            <w:r w:rsidRPr="00811116">
              <w:rPr>
                <w:rFonts w:ascii="Times New Roman" w:hAnsi="Times New Roman"/>
                <w:b/>
              </w:rPr>
              <w:t>Н. В. Гоголь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1E" w:rsidRPr="001D20EB" w:rsidRDefault="009917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8A" w:rsidRPr="001D20EB" w:rsidRDefault="00FD088A" w:rsidP="00FD088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Знать особенности стиля Гоголя, своеобразие его творческой манеры.</w:t>
            </w:r>
          </w:p>
          <w:p w:rsidR="0067181E" w:rsidRPr="001D20EB" w:rsidRDefault="0067181E" w:rsidP="006718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1E" w:rsidRPr="001D20EB" w:rsidRDefault="00FD088A">
            <w:pPr>
              <w:spacing w:after="0"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Уметь анализировать прозаическое произведение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8A" w:rsidRPr="001D20EB" w:rsidRDefault="00FD088A" w:rsidP="00FD088A">
            <w:pPr>
              <w:autoSpaceDE w:val="0"/>
              <w:spacing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Жизнь и творчество. (Обзор.)</w:t>
            </w:r>
          </w:p>
          <w:p w:rsidR="00FD088A" w:rsidRPr="001D20EB" w:rsidRDefault="00FD088A" w:rsidP="00FD088A">
            <w:pPr>
              <w:autoSpaceDE w:val="0"/>
              <w:spacing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 xml:space="preserve">Романтические произведения. «Вечера на хуторе близ Диканьки». Рассказчик и рассказчики. Народная фантастика. «Миргород». Два начала в композиции </w:t>
            </w:r>
            <w:r w:rsidRPr="001D20EB">
              <w:rPr>
                <w:rFonts w:ascii="Times New Roman" w:hAnsi="Times New Roman"/>
              </w:rPr>
              <w:lastRenderedPageBreak/>
              <w:t>сборника: сатирическое («Повесть о том, как поссо</w:t>
            </w:r>
            <w:r w:rsidRPr="001D20EB">
              <w:rPr>
                <w:rFonts w:ascii="Times New Roman" w:hAnsi="Times New Roman"/>
              </w:rPr>
              <w:softHyphen/>
              <w:t xml:space="preserve">рились Иван Иванович с Иваном Никифоровичем») и эпико-героическое («Тарас </w:t>
            </w:r>
            <w:proofErr w:type="spellStart"/>
            <w:r w:rsidRPr="001D20EB">
              <w:rPr>
                <w:rFonts w:ascii="Times New Roman" w:hAnsi="Times New Roman"/>
              </w:rPr>
              <w:t>Бульба</w:t>
            </w:r>
            <w:proofErr w:type="spellEnd"/>
            <w:r w:rsidRPr="001D20EB">
              <w:rPr>
                <w:rFonts w:ascii="Times New Roman" w:hAnsi="Times New Roman"/>
              </w:rPr>
              <w:t>»). Противоречивое слияние положительных и отрицательных начал в других повестях («Старосветские помещики» — идиллия и сатира, «</w:t>
            </w:r>
            <w:proofErr w:type="spellStart"/>
            <w:r w:rsidRPr="001D20EB">
              <w:rPr>
                <w:rFonts w:ascii="Times New Roman" w:hAnsi="Times New Roman"/>
              </w:rPr>
              <w:t>Вий</w:t>
            </w:r>
            <w:proofErr w:type="spellEnd"/>
            <w:r w:rsidRPr="001D20EB">
              <w:rPr>
                <w:rFonts w:ascii="Times New Roman" w:hAnsi="Times New Roman"/>
              </w:rPr>
              <w:t>» — демоническое и ангельское).</w:t>
            </w:r>
          </w:p>
          <w:p w:rsidR="00FD088A" w:rsidRPr="001D20EB" w:rsidRDefault="00FD088A" w:rsidP="00FD088A">
            <w:pPr>
              <w:autoSpaceDE w:val="0"/>
              <w:spacing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«Петербургские повести». «Невский проспект». Со</w:t>
            </w:r>
            <w:r w:rsidRPr="001D20EB">
              <w:rPr>
                <w:rFonts w:ascii="Times New Roman" w:hAnsi="Times New Roman"/>
              </w:rPr>
              <w:softHyphen/>
              <w:t>четание трагедийности и комизма, лирики и сатиры, ре</w:t>
            </w:r>
            <w:r w:rsidRPr="001D20EB">
              <w:rPr>
                <w:rFonts w:ascii="Times New Roman" w:hAnsi="Times New Roman"/>
              </w:rPr>
              <w:softHyphen/>
              <w:t>альности и фантастики. Петербург как мифический об</w:t>
            </w:r>
            <w:r w:rsidRPr="001D20EB">
              <w:rPr>
                <w:rFonts w:ascii="Times New Roman" w:hAnsi="Times New Roman"/>
              </w:rPr>
              <w:softHyphen/>
              <w:t>раз бездушного и обманного города.</w:t>
            </w:r>
          </w:p>
          <w:p w:rsidR="0067181E" w:rsidRPr="001D20EB" w:rsidRDefault="0067181E" w:rsidP="00FD088A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1E" w:rsidRPr="001D20EB" w:rsidRDefault="00FD088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20EB">
              <w:rPr>
                <w:rFonts w:ascii="Times New Roman" w:hAnsi="Times New Roman"/>
                <w:lang w:eastAsia="en-US"/>
              </w:rPr>
              <w:lastRenderedPageBreak/>
              <w:t xml:space="preserve">Подбор материала о биографии и творчестве писателя с использованием справочной литературы и ресурсов Интернета. Устный или письменный </w:t>
            </w:r>
            <w:r w:rsidRPr="001D20EB">
              <w:rPr>
                <w:rFonts w:ascii="Times New Roman" w:hAnsi="Times New Roman"/>
                <w:lang w:eastAsia="en-US"/>
              </w:rPr>
              <w:lastRenderedPageBreak/>
              <w:t>ответ на вопрос (в том числе с использованием цитирования). Участие в коллективном диалоге. Составление плана характеристики героя. Сравнительная характеристика персонажей Составление плана анализа эпизода и анализ фрагментов поэмы. Работа со словарём литературоведческих терминов. Общая характеристика художественного мира Конспектирование литературно-критической статьи (фрагментов). Написание сочинения на литературном материале и с использованием собственного жизненного и читательского опыта.</w:t>
            </w:r>
          </w:p>
        </w:tc>
      </w:tr>
      <w:tr w:rsidR="00FD088A" w:rsidRPr="001D20EB" w:rsidTr="006D7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8A" w:rsidRPr="001D20EB" w:rsidRDefault="00FD088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20EB">
              <w:rPr>
                <w:rFonts w:ascii="Times New Roman" w:hAnsi="Times New Roman"/>
                <w:lang w:eastAsia="en-US"/>
              </w:rPr>
              <w:lastRenderedPageBreak/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8A" w:rsidRPr="00811116" w:rsidRDefault="00FD088A" w:rsidP="00811116">
            <w:pPr>
              <w:jc w:val="center"/>
              <w:rPr>
                <w:rFonts w:ascii="Times New Roman" w:hAnsi="Times New Roman"/>
                <w:b/>
              </w:rPr>
            </w:pPr>
            <w:r w:rsidRPr="00811116">
              <w:rPr>
                <w:rFonts w:ascii="Times New Roman" w:hAnsi="Times New Roman"/>
                <w:b/>
              </w:rPr>
              <w:t>Русская литература второй половины XIX 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8A" w:rsidRPr="001D20EB" w:rsidRDefault="009917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8A" w:rsidRPr="001D20EB" w:rsidRDefault="00FD088A" w:rsidP="00FD088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Знать о появлении «новой волны» в русском реализме, революционно-демократической критике, «эстетической критике», религиозно-философской мысли 80-х – 90-х гг.</w:t>
            </w:r>
          </w:p>
          <w:p w:rsidR="00FD088A" w:rsidRPr="001D20EB" w:rsidRDefault="00FD088A" w:rsidP="00FD088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8A" w:rsidRPr="001D20EB" w:rsidRDefault="00FD088A">
            <w:pPr>
              <w:spacing w:after="0"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Уметь при помощи компьютера систематизировать и презентовать результаты познавательной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8A" w:rsidRPr="001D20EB" w:rsidRDefault="00FD088A" w:rsidP="00FD088A">
            <w:pPr>
              <w:autoSpaceDE w:val="0"/>
              <w:spacing w:after="0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Обзор русской литературы второй половины XIX века. Россия второй половины XIX века. Общественно-полити</w:t>
            </w:r>
            <w:r w:rsidRPr="001D20EB">
              <w:rPr>
                <w:rFonts w:ascii="Times New Roman" w:hAnsi="Times New Roman"/>
              </w:rPr>
              <w:softHyphen/>
              <w:t>ческая ситуация в стране. Достижения в области науки и культуры. Основные тенденции в развитии реалистиче</w:t>
            </w:r>
            <w:r w:rsidRPr="001D20EB">
              <w:rPr>
                <w:rFonts w:ascii="Times New Roman" w:hAnsi="Times New Roman"/>
              </w:rPr>
              <w:softHyphen/>
              <w:t xml:space="preserve">ской литературы. Журналистика и литературная </w:t>
            </w:r>
            <w:r w:rsidRPr="001D20EB">
              <w:rPr>
                <w:rFonts w:ascii="Times New Roman" w:hAnsi="Times New Roman"/>
              </w:rPr>
              <w:lastRenderedPageBreak/>
              <w:t>критика. Аналитический характер русской прозы, ее социальная острота и философская глубина. Идея нравственного са</w:t>
            </w:r>
            <w:r w:rsidRPr="001D20EB">
              <w:rPr>
                <w:rFonts w:ascii="Times New Roman" w:hAnsi="Times New Roman"/>
              </w:rPr>
              <w:softHyphen/>
              <w:t>мосовершенствования. Универсальность художественных образов. Традиции и новаторство в русской поэзии. Фор</w:t>
            </w:r>
            <w:r w:rsidRPr="001D20EB">
              <w:rPr>
                <w:rFonts w:ascii="Times New Roman" w:hAnsi="Times New Roman"/>
              </w:rPr>
              <w:softHyphen/>
              <w:t>мирование национального театра.</w:t>
            </w:r>
          </w:p>
          <w:p w:rsidR="00FD088A" w:rsidRPr="001D20EB" w:rsidRDefault="00FD088A" w:rsidP="00FD088A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Классическая русская литература и ее мировое при</w:t>
            </w:r>
            <w:r w:rsidRPr="001D20EB">
              <w:rPr>
                <w:rFonts w:ascii="Times New Roman" w:hAnsi="Times New Roman"/>
              </w:rPr>
              <w:softHyphen/>
              <w:t>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8A" w:rsidRPr="001D20EB" w:rsidRDefault="00FD088A" w:rsidP="00FD088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20EB">
              <w:rPr>
                <w:rFonts w:ascii="Times New Roman" w:hAnsi="Times New Roman"/>
                <w:lang w:eastAsia="en-US"/>
              </w:rPr>
              <w:lastRenderedPageBreak/>
              <w:t>Подбор материала с использованием справочной литературы и ресурсов Интернета. Конспектирование литературно-критической статьи (фрагментов).</w:t>
            </w:r>
          </w:p>
        </w:tc>
      </w:tr>
      <w:tr w:rsidR="00FD088A" w:rsidRPr="001D20EB" w:rsidTr="006D7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8A" w:rsidRPr="001D20EB" w:rsidRDefault="00FD088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20EB">
              <w:rPr>
                <w:rFonts w:ascii="Times New Roman" w:hAnsi="Times New Roman"/>
                <w:lang w:eastAsia="en-US"/>
              </w:rPr>
              <w:lastRenderedPageBreak/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8A" w:rsidRPr="00811116" w:rsidRDefault="00FD088A" w:rsidP="006D7374">
            <w:pPr>
              <w:rPr>
                <w:rFonts w:ascii="Times New Roman" w:hAnsi="Times New Roman"/>
                <w:b/>
              </w:rPr>
            </w:pPr>
            <w:r w:rsidRPr="00811116">
              <w:rPr>
                <w:rFonts w:ascii="Times New Roman" w:hAnsi="Times New Roman"/>
                <w:b/>
              </w:rPr>
              <w:t>И.А. Гончаров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8A" w:rsidRPr="001D20EB" w:rsidRDefault="009917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8A" w:rsidRPr="001D20EB" w:rsidRDefault="00FD088A" w:rsidP="00FD088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Знать основные моменты биографии писателя, своеобразие художественного таланта писателя (запечатлеть историю человеческой души).</w:t>
            </w:r>
          </w:p>
          <w:p w:rsidR="00FD088A" w:rsidRPr="001D20EB" w:rsidRDefault="00FD088A" w:rsidP="00FD088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8A" w:rsidRPr="001D20EB" w:rsidRDefault="00FD088A">
            <w:pPr>
              <w:spacing w:after="0"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Уметь давать характеристику Обломову, видеть противоречивость его образа, роль детали в характеристике героя, роль главы «Сон Обломова» в раскрытии сути этого персонажа, идейного содержания романа. Уметь отбирать материал для сравнительного анализа, обращая внимание на сходство и различие персонажей романа. Уметь развёрнуто обосновывать рассуждения, приводить доказательства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8A" w:rsidRPr="001D20EB" w:rsidRDefault="00FD088A" w:rsidP="00FD088A">
            <w:pPr>
              <w:autoSpaceDE w:val="0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 xml:space="preserve">Жизнь и творчество. Роман «Обломов». Социальная и нравственная проблематика. </w:t>
            </w:r>
            <w:proofErr w:type="gramStart"/>
            <w:r w:rsidRPr="001D20EB">
              <w:rPr>
                <w:rFonts w:ascii="Times New Roman" w:hAnsi="Times New Roman"/>
              </w:rPr>
              <w:t>Хорошее</w:t>
            </w:r>
            <w:proofErr w:type="gramEnd"/>
            <w:r w:rsidRPr="001D20EB">
              <w:rPr>
                <w:rFonts w:ascii="Times New Roman" w:hAnsi="Times New Roman"/>
              </w:rPr>
              <w:t xml:space="preserve"> и дурное в характере Обломова. Смысл его жизни и смерти. «</w:t>
            </w:r>
            <w:proofErr w:type="gramStart"/>
            <w:r w:rsidRPr="001D20EB">
              <w:rPr>
                <w:rFonts w:ascii="Times New Roman" w:hAnsi="Times New Roman"/>
              </w:rPr>
              <w:t>Обломовщина</w:t>
            </w:r>
            <w:proofErr w:type="gramEnd"/>
            <w:r w:rsidRPr="001D20EB">
              <w:rPr>
                <w:rFonts w:ascii="Times New Roman" w:hAnsi="Times New Roman"/>
              </w:rPr>
              <w:t xml:space="preserve">» как общественное явление. Герои романа и их отношение к 06-ломову. Авторская позиция и способы ее выражения в романе. </w:t>
            </w:r>
            <w:proofErr w:type="gramStart"/>
            <w:r w:rsidRPr="001D20EB">
              <w:rPr>
                <w:rFonts w:ascii="Times New Roman" w:hAnsi="Times New Roman"/>
              </w:rPr>
              <w:t>Роман «Обломов» в зеркале критики («Что та</w:t>
            </w:r>
            <w:r w:rsidRPr="001D20EB">
              <w:rPr>
                <w:rFonts w:ascii="Times New Roman" w:hAnsi="Times New Roman"/>
              </w:rPr>
              <w:softHyphen/>
              <w:t>кое обломовщина?»</w:t>
            </w:r>
            <w:proofErr w:type="gramEnd"/>
            <w:r w:rsidRPr="001D20EB">
              <w:rPr>
                <w:rFonts w:ascii="Times New Roman" w:hAnsi="Times New Roman"/>
              </w:rPr>
              <w:t xml:space="preserve"> </w:t>
            </w:r>
            <w:proofErr w:type="gramStart"/>
            <w:r w:rsidRPr="001D20EB">
              <w:rPr>
                <w:rFonts w:ascii="Times New Roman" w:hAnsi="Times New Roman"/>
              </w:rPr>
              <w:t>Н. А. Добролюбова, «Обломов» Д. И. Писарева).</w:t>
            </w:r>
            <w:proofErr w:type="gramEnd"/>
          </w:p>
          <w:p w:rsidR="00FD088A" w:rsidRPr="001D20EB" w:rsidRDefault="00FD088A" w:rsidP="00FD088A">
            <w:pPr>
              <w:autoSpaceDE w:val="0"/>
              <w:rPr>
                <w:rFonts w:ascii="Times New Roman" w:hAnsi="Times New Roman"/>
                <w:b/>
                <w:color w:val="0000FF"/>
              </w:rPr>
            </w:pPr>
            <w:r w:rsidRPr="001D20EB">
              <w:rPr>
                <w:rFonts w:ascii="Times New Roman" w:hAnsi="Times New Roman"/>
              </w:rPr>
              <w:t xml:space="preserve">Теория литературы. </w:t>
            </w:r>
            <w:r w:rsidRPr="001D20EB">
              <w:rPr>
                <w:rFonts w:ascii="Times New Roman" w:hAnsi="Times New Roman"/>
              </w:rPr>
              <w:lastRenderedPageBreak/>
              <w:t xml:space="preserve">Обобщение в литературе. Типичное явление в литературе. Типическое как слияние общего и индивидуального, как проявление общего </w:t>
            </w:r>
            <w:proofErr w:type="gramStart"/>
            <w:r w:rsidRPr="001D20EB">
              <w:rPr>
                <w:rFonts w:ascii="Times New Roman" w:hAnsi="Times New Roman"/>
              </w:rPr>
              <w:t>че</w:t>
            </w:r>
            <w:r w:rsidRPr="001D20EB">
              <w:rPr>
                <w:rFonts w:ascii="Times New Roman" w:hAnsi="Times New Roman"/>
              </w:rPr>
              <w:softHyphen/>
              <w:t>рез</w:t>
            </w:r>
            <w:proofErr w:type="gramEnd"/>
            <w:r w:rsidRPr="001D20EB">
              <w:rPr>
                <w:rFonts w:ascii="Times New Roman" w:hAnsi="Times New Roman"/>
              </w:rPr>
              <w:t xml:space="preserve"> индивидуальное. Литературная критика.</w:t>
            </w:r>
          </w:p>
          <w:p w:rsidR="00FD088A" w:rsidRPr="001D20EB" w:rsidRDefault="00FD088A" w:rsidP="00FD088A">
            <w:pPr>
              <w:autoSpaceDE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8A" w:rsidRPr="001D20EB" w:rsidRDefault="00B70509" w:rsidP="00FD088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20EB">
              <w:rPr>
                <w:rFonts w:ascii="Times New Roman" w:hAnsi="Times New Roman"/>
                <w:lang w:eastAsia="en-US"/>
              </w:rPr>
              <w:lastRenderedPageBreak/>
              <w:t xml:space="preserve">Подбор материала с использованием справочной литературы и ресурсов Интернета. </w:t>
            </w:r>
            <w:r w:rsidR="00FD088A" w:rsidRPr="001D20EB">
              <w:rPr>
                <w:rFonts w:ascii="Times New Roman" w:hAnsi="Times New Roman"/>
                <w:lang w:eastAsia="en-US"/>
              </w:rPr>
              <w:t xml:space="preserve">Устный или письменный ответ на вопрос (в том числе с использованием цитирования). Участие в коллективном диалоге. Составление плана характеристики героя. Сравнительная характеристика персонажей Конспектирование литературно-критической статьи (фрагментов). Написание сочинения на литературном материале и с использованием </w:t>
            </w:r>
            <w:r w:rsidR="00FD088A" w:rsidRPr="001D20EB">
              <w:rPr>
                <w:rFonts w:ascii="Times New Roman" w:hAnsi="Times New Roman"/>
                <w:lang w:eastAsia="en-US"/>
              </w:rPr>
              <w:lastRenderedPageBreak/>
              <w:t>собственного жизненного и читательского опыта</w:t>
            </w:r>
          </w:p>
        </w:tc>
      </w:tr>
      <w:tr w:rsidR="00FD088A" w:rsidRPr="001D20EB" w:rsidTr="006D7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8A" w:rsidRPr="001D20EB" w:rsidRDefault="00301F0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20EB">
              <w:rPr>
                <w:rFonts w:ascii="Times New Roman" w:hAnsi="Times New Roman"/>
                <w:lang w:eastAsia="en-US"/>
              </w:rPr>
              <w:lastRenderedPageBreak/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8A" w:rsidRPr="00811116" w:rsidRDefault="00301F0F" w:rsidP="006D7374">
            <w:pPr>
              <w:rPr>
                <w:rFonts w:ascii="Times New Roman" w:hAnsi="Times New Roman"/>
                <w:b/>
              </w:rPr>
            </w:pPr>
            <w:r w:rsidRPr="00811116">
              <w:rPr>
                <w:rFonts w:ascii="Times New Roman" w:hAnsi="Times New Roman"/>
                <w:b/>
              </w:rPr>
              <w:t>А.Н. Островский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8A" w:rsidRPr="001D20EB" w:rsidRDefault="009917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0F" w:rsidRPr="001D20EB" w:rsidRDefault="00301F0F" w:rsidP="00301F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Знать основные моменты биографии писателя, о его вкладе в развитие русского национального театра, о новаторстве Островского.</w:t>
            </w:r>
          </w:p>
          <w:p w:rsidR="00FD088A" w:rsidRPr="001D20EB" w:rsidRDefault="00FD088A" w:rsidP="00FD088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8A" w:rsidRPr="001D20EB" w:rsidRDefault="00301F0F">
            <w:pPr>
              <w:spacing w:after="0"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Уметь готовить сообщения об основных этапах биографии, анализировать драматическое произведение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0F" w:rsidRPr="001D20EB" w:rsidRDefault="00301F0F" w:rsidP="00301F0F">
            <w:pPr>
              <w:autoSpaceDE w:val="0"/>
              <w:spacing w:after="0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 xml:space="preserve">Жизнь и творчество. (Обзор.) Периодизация творчества. Наследник Фонвизина, </w:t>
            </w:r>
            <w:proofErr w:type="spellStart"/>
            <w:r w:rsidRPr="001D20EB">
              <w:rPr>
                <w:rFonts w:ascii="Times New Roman" w:hAnsi="Times New Roman"/>
              </w:rPr>
              <w:t>Грибоедова</w:t>
            </w:r>
            <w:proofErr w:type="spellEnd"/>
            <w:r w:rsidRPr="001D20EB">
              <w:rPr>
                <w:rFonts w:ascii="Times New Roman" w:hAnsi="Times New Roman"/>
              </w:rPr>
              <w:t>, Гоголя. Создатель русского сценического репертуара.</w:t>
            </w:r>
          </w:p>
          <w:p w:rsidR="00301F0F" w:rsidRPr="001D20EB" w:rsidRDefault="00301F0F" w:rsidP="00301F0F">
            <w:pPr>
              <w:autoSpaceDE w:val="0"/>
              <w:spacing w:after="0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 xml:space="preserve">Драма «Гроза». Ее народные истоки. Духовное самосознание Катерины. Нравственно </w:t>
            </w:r>
            <w:proofErr w:type="gramStart"/>
            <w:r w:rsidRPr="001D20EB">
              <w:rPr>
                <w:rFonts w:ascii="Times New Roman" w:hAnsi="Times New Roman"/>
              </w:rPr>
              <w:t>ценное</w:t>
            </w:r>
            <w:proofErr w:type="gramEnd"/>
            <w:r w:rsidRPr="001D20EB">
              <w:rPr>
                <w:rFonts w:ascii="Times New Roman" w:hAnsi="Times New Roman"/>
              </w:rPr>
              <w:t xml:space="preserve"> и косное в патриархальном быту. Россия на переломе, чреватом трагедией, ломкой судеб, гибелью людей.</w:t>
            </w:r>
          </w:p>
          <w:p w:rsidR="00301F0F" w:rsidRPr="001D20EB" w:rsidRDefault="00301F0F" w:rsidP="00301F0F">
            <w:pPr>
              <w:autoSpaceDE w:val="0"/>
              <w:spacing w:after="0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Своеобразие конфликта и основные стадии развития действия. Прием антитезы в пьесе. Изображение «жес</w:t>
            </w:r>
            <w:r w:rsidRPr="001D20EB">
              <w:rPr>
                <w:rFonts w:ascii="Times New Roman" w:hAnsi="Times New Roman"/>
              </w:rPr>
              <w:softHyphen/>
              <w:t xml:space="preserve">токих нравов» «темного царства». Образ города Калинова. Трагедийный фон пьесы. Катерина в системе </w:t>
            </w:r>
            <w:r w:rsidRPr="001D20EB">
              <w:rPr>
                <w:rFonts w:ascii="Times New Roman" w:hAnsi="Times New Roman"/>
              </w:rPr>
              <w:lastRenderedPageBreak/>
              <w:t xml:space="preserve">образов. Внутренний конфликт Катерины. </w:t>
            </w:r>
            <w:proofErr w:type="spellStart"/>
            <w:r w:rsidRPr="001D20EB">
              <w:rPr>
                <w:rFonts w:ascii="Times New Roman" w:hAnsi="Times New Roman"/>
              </w:rPr>
              <w:t>Народно-поэтическое</w:t>
            </w:r>
            <w:proofErr w:type="spellEnd"/>
            <w:r w:rsidRPr="001D20EB">
              <w:rPr>
                <w:rFonts w:ascii="Times New Roman" w:hAnsi="Times New Roman"/>
              </w:rPr>
              <w:t xml:space="preserve"> и </w:t>
            </w:r>
            <w:proofErr w:type="gramStart"/>
            <w:r w:rsidRPr="001D20EB">
              <w:rPr>
                <w:rFonts w:ascii="Times New Roman" w:hAnsi="Times New Roman"/>
              </w:rPr>
              <w:t>религиозное</w:t>
            </w:r>
            <w:proofErr w:type="gramEnd"/>
            <w:r w:rsidRPr="001D20EB">
              <w:rPr>
                <w:rFonts w:ascii="Times New Roman" w:hAnsi="Times New Roman"/>
              </w:rPr>
              <w:t xml:space="preserve"> в образе Катерины. Нравственная проблематика пьесы: тема греха, возмездия и  покаяния. Смысл названия и символика пьесы. Жанровое своеобразие. Драматургическое мастерство Островского. А. Н. Островский в критике («Луч света и темном царстве» Н. А. Добролюбова).</w:t>
            </w:r>
          </w:p>
          <w:p w:rsidR="00301F0F" w:rsidRPr="001D20EB" w:rsidRDefault="00301F0F" w:rsidP="00301F0F">
            <w:pPr>
              <w:autoSpaceDE w:val="0"/>
              <w:spacing w:after="0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Теория литературы. Углубление понятий о драме как роде литературы, о жанрах комедии, драмы, трагедии. Драматургический конфликт (развитие понятия)</w:t>
            </w:r>
          </w:p>
          <w:p w:rsidR="00301F0F" w:rsidRPr="001D20EB" w:rsidRDefault="00301F0F" w:rsidP="00301F0F">
            <w:pPr>
              <w:autoSpaceDE w:val="0"/>
              <w:spacing w:after="0"/>
              <w:rPr>
                <w:rFonts w:ascii="Times New Roman" w:hAnsi="Times New Roman"/>
              </w:rPr>
            </w:pPr>
          </w:p>
          <w:p w:rsidR="00FD088A" w:rsidRPr="001D20EB" w:rsidRDefault="00FD088A" w:rsidP="00301F0F">
            <w:pPr>
              <w:autoSpaceDE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8A" w:rsidRPr="001D20EB" w:rsidRDefault="00B70509" w:rsidP="00FD088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20EB">
              <w:rPr>
                <w:rFonts w:ascii="Times New Roman" w:hAnsi="Times New Roman"/>
                <w:lang w:eastAsia="en-US"/>
              </w:rPr>
              <w:lastRenderedPageBreak/>
              <w:t>Подбор материала с использованием справочной литературы и ресурсов Интернета. Устный или письменный ответ на вопрос (в том числе с использованием цитирования). Участие в коллективном диалоге. Составление плана характеристики героя. Сравнительная характеристика персонажей Конспектирование литературно-критической статьи (фрагментов). Написание сочинения на литературном материале и с использованием собственного жизненного и читательского опыта.</w:t>
            </w:r>
          </w:p>
        </w:tc>
      </w:tr>
      <w:tr w:rsidR="00B70509" w:rsidRPr="001D20EB" w:rsidTr="006D7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09" w:rsidRPr="001D20EB" w:rsidRDefault="00B7050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20EB">
              <w:rPr>
                <w:rFonts w:ascii="Times New Roman" w:hAnsi="Times New Roman"/>
                <w:lang w:eastAsia="en-US"/>
              </w:rPr>
              <w:lastRenderedPageBreak/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09" w:rsidRPr="00811116" w:rsidRDefault="00B70509" w:rsidP="006D7374">
            <w:pPr>
              <w:rPr>
                <w:rFonts w:ascii="Times New Roman" w:hAnsi="Times New Roman"/>
                <w:b/>
              </w:rPr>
            </w:pPr>
            <w:r w:rsidRPr="00811116">
              <w:rPr>
                <w:rFonts w:ascii="Times New Roman" w:hAnsi="Times New Roman"/>
                <w:b/>
              </w:rPr>
              <w:t>И. С. Тургенев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09" w:rsidRPr="001D20EB" w:rsidRDefault="009917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09" w:rsidRPr="001D20EB" w:rsidRDefault="00B70509" w:rsidP="00B7050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Знать о личности и судьбе Тургенева, его творческих и этических принципах, о психологизме его произведений, понятие «нигилизм».</w:t>
            </w:r>
          </w:p>
          <w:p w:rsidR="00B70509" w:rsidRPr="001D20EB" w:rsidRDefault="00B70509" w:rsidP="00301F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09" w:rsidRPr="001D20EB" w:rsidRDefault="00B70509">
            <w:pPr>
              <w:spacing w:after="0"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Уметь делать сообщения по теме, анализировать эпизод, составлять словесный портрет героя.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09" w:rsidRPr="001D20EB" w:rsidRDefault="00B70509" w:rsidP="00B70509">
            <w:pPr>
              <w:autoSpaceDE w:val="0"/>
              <w:spacing w:after="0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 xml:space="preserve">Жизнь и творчество (Обзор.) </w:t>
            </w:r>
          </w:p>
          <w:p w:rsidR="00B70509" w:rsidRPr="001D20EB" w:rsidRDefault="00B70509" w:rsidP="00B70509">
            <w:pPr>
              <w:autoSpaceDE w:val="0"/>
              <w:spacing w:after="0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 xml:space="preserve">«Отцы и дети». Духовный конфликт (различное отношение к духовным ценностям: к любви, природе, искусству) между поколениями, отраженный в заглавии и легший в основу романа. Базаров в ситуации русскою человека на рандеву. </w:t>
            </w:r>
            <w:r w:rsidRPr="001D20EB">
              <w:rPr>
                <w:rFonts w:ascii="Times New Roman" w:hAnsi="Times New Roman"/>
              </w:rPr>
              <w:lastRenderedPageBreak/>
              <w:t xml:space="preserve">Его сторонники и противники. Трагическое одиночество героя. Споры вокруг романа и авторская позиция Тургенева. Тургенев как пропагандист русской литературы на Западе. Критика </w:t>
            </w:r>
            <w:proofErr w:type="gramStart"/>
            <w:r w:rsidRPr="001D20EB">
              <w:rPr>
                <w:rFonts w:ascii="Times New Roman" w:hAnsi="Times New Roman"/>
              </w:rPr>
              <w:t>о</w:t>
            </w:r>
            <w:proofErr w:type="gramEnd"/>
            <w:r w:rsidRPr="001D20EB">
              <w:rPr>
                <w:rFonts w:ascii="Times New Roman" w:hAnsi="Times New Roman"/>
              </w:rPr>
              <w:t xml:space="preserve"> </w:t>
            </w:r>
            <w:proofErr w:type="gramStart"/>
            <w:r w:rsidRPr="001D20EB">
              <w:rPr>
                <w:rFonts w:ascii="Times New Roman" w:hAnsi="Times New Roman"/>
              </w:rPr>
              <w:t>Тургенев</w:t>
            </w:r>
            <w:proofErr w:type="gramEnd"/>
            <w:r w:rsidRPr="001D20EB">
              <w:rPr>
                <w:rFonts w:ascii="Times New Roman" w:hAnsi="Times New Roman"/>
              </w:rPr>
              <w:t xml:space="preserve"> • («Базаров» Д. И. Писарева).</w:t>
            </w:r>
          </w:p>
          <w:p w:rsidR="00B70509" w:rsidRPr="001D20EB" w:rsidRDefault="00B70509" w:rsidP="00B70509">
            <w:pPr>
              <w:autoSpaceDE w:val="0"/>
              <w:spacing w:after="0"/>
              <w:rPr>
                <w:rFonts w:ascii="Times New Roman" w:hAnsi="Times New Roman"/>
                <w:b/>
                <w:color w:val="0000FF"/>
              </w:rPr>
            </w:pPr>
            <w:r w:rsidRPr="001D20EB">
              <w:rPr>
                <w:rFonts w:ascii="Times New Roman" w:hAnsi="Times New Roman"/>
              </w:rPr>
              <w:t xml:space="preserve">Теория литературы. </w:t>
            </w:r>
            <w:proofErr w:type="gramStart"/>
            <w:r w:rsidRPr="001D20EB">
              <w:rPr>
                <w:rFonts w:ascii="Times New Roman" w:hAnsi="Times New Roman"/>
              </w:rPr>
              <w:t>Углубление понятия о романе (частная жизнь в исторической панораме.</w:t>
            </w:r>
            <w:proofErr w:type="gramEnd"/>
            <w:r w:rsidRPr="001D20E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1D20EB">
              <w:rPr>
                <w:rFonts w:ascii="Times New Roman" w:hAnsi="Times New Roman"/>
              </w:rPr>
              <w:t>Соци</w:t>
            </w:r>
            <w:proofErr w:type="spellEnd"/>
            <w:r w:rsidRPr="001D20EB">
              <w:rPr>
                <w:rFonts w:ascii="Times New Roman" w:hAnsi="Times New Roman"/>
              </w:rPr>
              <w:t xml:space="preserve"> </w:t>
            </w:r>
            <w:proofErr w:type="spellStart"/>
            <w:r w:rsidRPr="001D20EB">
              <w:rPr>
                <w:rFonts w:ascii="Times New Roman" w:hAnsi="Times New Roman"/>
              </w:rPr>
              <w:t>ально-бытовые</w:t>
            </w:r>
            <w:proofErr w:type="spellEnd"/>
            <w:r w:rsidRPr="001D20EB">
              <w:rPr>
                <w:rFonts w:ascii="Times New Roman" w:hAnsi="Times New Roman"/>
              </w:rPr>
              <w:t xml:space="preserve"> и общечеловеческие стороны в романе).</w:t>
            </w:r>
            <w:proofErr w:type="gramEnd"/>
          </w:p>
          <w:p w:rsidR="00B70509" w:rsidRPr="001D20EB" w:rsidRDefault="00B70509" w:rsidP="00B70509">
            <w:pPr>
              <w:autoSpaceDE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09" w:rsidRPr="001D20EB" w:rsidRDefault="00B70509" w:rsidP="00FD088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20EB">
              <w:rPr>
                <w:rFonts w:ascii="Times New Roman" w:hAnsi="Times New Roman"/>
                <w:lang w:eastAsia="en-US"/>
              </w:rPr>
              <w:lastRenderedPageBreak/>
              <w:t xml:space="preserve">Подбор материала с использованием справочной литературы и ресурсов Интернета. Устный или письменный ответ на вопрос (в том числе с использованием цитирования). Участие в коллективном диалоге. Составление плана характеристики героя. </w:t>
            </w:r>
            <w:r w:rsidRPr="001D20EB">
              <w:rPr>
                <w:rFonts w:ascii="Times New Roman" w:hAnsi="Times New Roman"/>
                <w:lang w:eastAsia="en-US"/>
              </w:rPr>
              <w:lastRenderedPageBreak/>
              <w:t>Сравнительная характеристика персонажей Конспектирование литературно-критической статьи (фрагментов). Написание сочинения на литературном материале и с использованием собственного жизненного и читательского опыта.</w:t>
            </w:r>
          </w:p>
        </w:tc>
      </w:tr>
      <w:tr w:rsidR="00B70509" w:rsidRPr="001D20EB" w:rsidTr="006D7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09" w:rsidRPr="001D20EB" w:rsidRDefault="00B7050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20EB">
              <w:rPr>
                <w:rFonts w:ascii="Times New Roman" w:hAnsi="Times New Roman"/>
                <w:lang w:eastAsia="en-US"/>
              </w:rPr>
              <w:lastRenderedPageBreak/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09" w:rsidRPr="00811116" w:rsidRDefault="00B70509" w:rsidP="006D7374">
            <w:pPr>
              <w:rPr>
                <w:rFonts w:ascii="Times New Roman" w:hAnsi="Times New Roman"/>
                <w:b/>
              </w:rPr>
            </w:pPr>
            <w:r w:rsidRPr="00811116">
              <w:rPr>
                <w:rFonts w:ascii="Times New Roman" w:hAnsi="Times New Roman"/>
                <w:b/>
              </w:rPr>
              <w:t>Ф. И. Тютчев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09" w:rsidRPr="001D20EB" w:rsidRDefault="009917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09" w:rsidRPr="001D20EB" w:rsidRDefault="00B70509" w:rsidP="00B7050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 xml:space="preserve">Знать о романтической литературе XIX в., её представителях, об эстетической концепции поэтов «чистого искусства», об </w:t>
            </w:r>
            <w:proofErr w:type="spellStart"/>
            <w:r w:rsidRPr="001D20EB">
              <w:rPr>
                <w:rFonts w:ascii="Times New Roman" w:hAnsi="Times New Roman"/>
              </w:rPr>
              <w:t>изоб-выраз</w:t>
            </w:r>
            <w:proofErr w:type="spellEnd"/>
            <w:r w:rsidRPr="001D20EB">
              <w:rPr>
                <w:rFonts w:ascii="Times New Roman" w:hAnsi="Times New Roman"/>
              </w:rPr>
              <w:t>. средствах их произведений; о философском характере лирики поэта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09" w:rsidRPr="001D20EB" w:rsidRDefault="00B70509">
            <w:pPr>
              <w:spacing w:after="0"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Уметь анализировать стихотворение в единстве формы и содержания, определять авторский стиль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09" w:rsidRPr="001D20EB" w:rsidRDefault="00E27172" w:rsidP="00E27172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Жизнь и творчество. На</w:t>
            </w:r>
            <w:r w:rsidRPr="001D20EB">
              <w:rPr>
                <w:rFonts w:ascii="Times New Roman" w:hAnsi="Times New Roman"/>
              </w:rPr>
              <w:softHyphen/>
              <w:t xml:space="preserve">следник классицизма и поэт-романтик. Философский характер </w:t>
            </w:r>
            <w:proofErr w:type="spellStart"/>
            <w:r w:rsidRPr="001D20EB">
              <w:rPr>
                <w:rFonts w:ascii="Times New Roman" w:hAnsi="Times New Roman"/>
              </w:rPr>
              <w:t>тютчевского</w:t>
            </w:r>
            <w:proofErr w:type="spellEnd"/>
            <w:r w:rsidRPr="001D20EB">
              <w:rPr>
                <w:rFonts w:ascii="Times New Roman" w:hAnsi="Times New Roman"/>
              </w:rPr>
              <w:t xml:space="preserve"> романтизма. Идеал Тютчева — слияние человека с Природой и Историей, с «</w:t>
            </w:r>
            <w:proofErr w:type="spellStart"/>
            <w:r w:rsidRPr="001D20EB">
              <w:rPr>
                <w:rFonts w:ascii="Times New Roman" w:hAnsi="Times New Roman"/>
              </w:rPr>
              <w:t>божеско-всемирной</w:t>
            </w:r>
            <w:proofErr w:type="spellEnd"/>
            <w:r w:rsidRPr="001D20EB">
              <w:rPr>
                <w:rFonts w:ascii="Times New Roman" w:hAnsi="Times New Roman"/>
              </w:rPr>
              <w:t xml:space="preserve"> жизнью» и его неосуществимость. Сочета</w:t>
            </w:r>
            <w:r w:rsidRPr="001D20EB">
              <w:rPr>
                <w:rFonts w:ascii="Times New Roman" w:hAnsi="Times New Roman"/>
              </w:rPr>
              <w:softHyphen/>
              <w:t>ние разномасштабных образов природы (космический охват с конкретно-реалистической детализацией). Лю</w:t>
            </w:r>
            <w:r w:rsidRPr="001D20EB">
              <w:rPr>
                <w:rFonts w:ascii="Times New Roman" w:hAnsi="Times New Roman"/>
              </w:rPr>
              <w:softHyphen/>
              <w:t>бовь как стихийная сила и «поединок роковой». Основ</w:t>
            </w:r>
            <w:r w:rsidRPr="001D20EB">
              <w:rPr>
                <w:rFonts w:ascii="Times New Roman" w:hAnsi="Times New Roman"/>
              </w:rPr>
              <w:softHyphen/>
              <w:t>ной жанр — лирический фрагмент («осколок» классици</w:t>
            </w:r>
            <w:r w:rsidRPr="001D20EB">
              <w:rPr>
                <w:rFonts w:ascii="Times New Roman" w:hAnsi="Times New Roman"/>
              </w:rPr>
              <w:softHyphen/>
            </w:r>
            <w:r w:rsidRPr="001D20EB">
              <w:rPr>
                <w:rFonts w:ascii="Times New Roman" w:hAnsi="Times New Roman"/>
              </w:rPr>
              <w:lastRenderedPageBreak/>
              <w:t>стических монументальных и масштабных жанров — героической или философской поэмы, торжественной или философской оды, вмещающий образы старых ли</w:t>
            </w:r>
            <w:r w:rsidRPr="001D20EB">
              <w:rPr>
                <w:rFonts w:ascii="Times New Roman" w:hAnsi="Times New Roman"/>
              </w:rPr>
              <w:softHyphen/>
              <w:t xml:space="preserve">рических или эпических жанровых форм). </w:t>
            </w:r>
            <w:proofErr w:type="spellStart"/>
            <w:r w:rsidRPr="001D20EB">
              <w:rPr>
                <w:rFonts w:ascii="Times New Roman" w:hAnsi="Times New Roman"/>
              </w:rPr>
              <w:t>Мифологиз-мы</w:t>
            </w:r>
            <w:proofErr w:type="spellEnd"/>
            <w:r w:rsidRPr="001D20EB">
              <w:rPr>
                <w:rFonts w:ascii="Times New Roman" w:hAnsi="Times New Roman"/>
              </w:rPr>
              <w:t>, архаизмы как признаки монументального стиля грандиозных творений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09" w:rsidRPr="001D20EB" w:rsidRDefault="00B70509" w:rsidP="00B70509">
            <w:pPr>
              <w:spacing w:after="0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lastRenderedPageBreak/>
              <w:t>Выразительное чтение.</w:t>
            </w:r>
          </w:p>
          <w:p w:rsidR="00B70509" w:rsidRPr="001D20EB" w:rsidRDefault="00B70509" w:rsidP="00B70509">
            <w:pPr>
              <w:spacing w:after="0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Заучивание наизусть стихотворных текстов.</w:t>
            </w:r>
          </w:p>
          <w:p w:rsidR="00B70509" w:rsidRPr="001D20EB" w:rsidRDefault="00B70509" w:rsidP="00B7050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20EB">
              <w:rPr>
                <w:rFonts w:ascii="Times New Roman" w:hAnsi="Times New Roman"/>
              </w:rPr>
              <w:t>Выявление языковых средств художественной образности и определение их роли в раскрытии идейно-тематического содержания произведения</w:t>
            </w:r>
          </w:p>
        </w:tc>
      </w:tr>
      <w:tr w:rsidR="00B70509" w:rsidRPr="001D20EB" w:rsidTr="006D7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09" w:rsidRPr="001D20EB" w:rsidRDefault="00B7050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20EB">
              <w:rPr>
                <w:rFonts w:ascii="Times New Roman" w:hAnsi="Times New Roman"/>
                <w:lang w:eastAsia="en-US"/>
              </w:rPr>
              <w:lastRenderedPageBreak/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09" w:rsidRPr="00811116" w:rsidRDefault="00B70509" w:rsidP="00811116">
            <w:pPr>
              <w:jc w:val="center"/>
              <w:rPr>
                <w:rFonts w:ascii="Times New Roman" w:hAnsi="Times New Roman"/>
                <w:b/>
              </w:rPr>
            </w:pPr>
            <w:r w:rsidRPr="00811116">
              <w:rPr>
                <w:rFonts w:ascii="Times New Roman" w:hAnsi="Times New Roman"/>
                <w:b/>
              </w:rPr>
              <w:t>А. А. Фет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09" w:rsidRPr="001D20EB" w:rsidRDefault="009917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09" w:rsidRPr="001D20EB" w:rsidRDefault="00B70509" w:rsidP="00B7050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Знать о глубоком психологизме лирики Фета, об изобразительно-выразительных средствах его произведений.</w:t>
            </w:r>
          </w:p>
          <w:p w:rsidR="00B70509" w:rsidRPr="001D20EB" w:rsidRDefault="00B70509" w:rsidP="00B7050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09" w:rsidRPr="001D20EB" w:rsidRDefault="00B70509">
            <w:pPr>
              <w:spacing w:after="0"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Уметь анализировать стихотворения и интерпретировать стихотворения Фета, обращая внимание на особенности их поэтического языка, выразительно читать стихотворение, соблюдая нормы литературного произношения.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72" w:rsidRPr="001D20EB" w:rsidRDefault="00E27172" w:rsidP="00E27172">
            <w:pPr>
              <w:autoSpaceDE w:val="0"/>
              <w:spacing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Жизнь и творчество. (Обзор.</w:t>
            </w:r>
            <w:proofErr w:type="gramStart"/>
            <w:r w:rsidRPr="001D20EB">
              <w:rPr>
                <w:rFonts w:ascii="Times New Roman" w:hAnsi="Times New Roman"/>
              </w:rPr>
              <w:t>)Д</w:t>
            </w:r>
            <w:proofErr w:type="gramEnd"/>
            <w:r w:rsidRPr="001D20EB">
              <w:rPr>
                <w:rFonts w:ascii="Times New Roman" w:hAnsi="Times New Roman"/>
              </w:rPr>
              <w:t>войственность личности и судьбы Фета-поэта и Фе</w:t>
            </w:r>
            <w:r w:rsidRPr="001D20EB">
              <w:rPr>
                <w:rFonts w:ascii="Times New Roman" w:hAnsi="Times New Roman"/>
              </w:rPr>
              <w:softHyphen/>
              <w:t>та — практичного помещика. Жизнеутверждающее нача</w:t>
            </w:r>
            <w:r w:rsidRPr="001D20EB">
              <w:rPr>
                <w:rFonts w:ascii="Times New Roman" w:hAnsi="Times New Roman"/>
              </w:rPr>
              <w:softHyphen/>
              <w:t>ло в лирике природы. Фет как мастер реалистического пейзажа. Красота обыденно-реалистической детали и умение передать «мимолетное», «неуловимое». Романти</w:t>
            </w:r>
            <w:r w:rsidRPr="001D20EB">
              <w:rPr>
                <w:rFonts w:ascii="Times New Roman" w:hAnsi="Times New Roman"/>
              </w:rPr>
              <w:softHyphen/>
              <w:t>ческие «</w:t>
            </w:r>
            <w:proofErr w:type="spellStart"/>
            <w:r w:rsidRPr="001D20EB">
              <w:rPr>
                <w:rFonts w:ascii="Times New Roman" w:hAnsi="Times New Roman"/>
              </w:rPr>
              <w:t>поэтизмы</w:t>
            </w:r>
            <w:proofErr w:type="spellEnd"/>
            <w:r w:rsidRPr="001D20EB">
              <w:rPr>
                <w:rFonts w:ascii="Times New Roman" w:hAnsi="Times New Roman"/>
              </w:rPr>
              <w:t xml:space="preserve">» и метафорический язык. Гармония и музыкальность поэтической </w:t>
            </w:r>
            <w:proofErr w:type="gramStart"/>
            <w:r w:rsidRPr="001D20EB">
              <w:rPr>
                <w:rFonts w:ascii="Times New Roman" w:hAnsi="Times New Roman"/>
              </w:rPr>
              <w:t>речи</w:t>
            </w:r>
            <w:proofErr w:type="gramEnd"/>
            <w:r w:rsidRPr="001D20EB">
              <w:rPr>
                <w:rFonts w:ascii="Times New Roman" w:hAnsi="Times New Roman"/>
              </w:rPr>
              <w:t xml:space="preserve"> и способы их достиже</w:t>
            </w:r>
            <w:r w:rsidRPr="001D20EB">
              <w:rPr>
                <w:rFonts w:ascii="Times New Roman" w:hAnsi="Times New Roman"/>
              </w:rPr>
              <w:softHyphen/>
              <w:t>ния. Тема смерти и мотив трагизма человеческого бытия в поздней лирике Фета.</w:t>
            </w:r>
          </w:p>
          <w:p w:rsidR="00B70509" w:rsidRPr="001D20EB" w:rsidRDefault="00B70509" w:rsidP="00E27172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09" w:rsidRPr="001D20EB" w:rsidRDefault="00B70509" w:rsidP="00B70509">
            <w:pPr>
              <w:spacing w:after="0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Выразительное чтение.</w:t>
            </w:r>
          </w:p>
          <w:p w:rsidR="00B70509" w:rsidRPr="001D20EB" w:rsidRDefault="00B70509" w:rsidP="00B70509">
            <w:pPr>
              <w:spacing w:after="0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Заучивание наизусть стихотворных текстов.</w:t>
            </w:r>
          </w:p>
          <w:p w:rsidR="00B70509" w:rsidRPr="001D20EB" w:rsidRDefault="00B70509" w:rsidP="00B7050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20EB">
              <w:rPr>
                <w:rFonts w:ascii="Times New Roman" w:hAnsi="Times New Roman"/>
              </w:rPr>
              <w:t>Выявление языковых средств художественной образности и определение их роли в раскрытии идейно-тематического содержания произведения</w:t>
            </w:r>
          </w:p>
        </w:tc>
      </w:tr>
      <w:tr w:rsidR="00B70509" w:rsidRPr="001D20EB" w:rsidTr="006D7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09" w:rsidRPr="001D20EB" w:rsidRDefault="00B7050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20EB">
              <w:rPr>
                <w:rFonts w:ascii="Times New Roman" w:hAnsi="Times New Roman"/>
                <w:lang w:eastAsia="en-US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09" w:rsidRPr="00811116" w:rsidRDefault="00B70509" w:rsidP="00811116">
            <w:pPr>
              <w:jc w:val="center"/>
              <w:rPr>
                <w:rFonts w:ascii="Times New Roman" w:hAnsi="Times New Roman"/>
                <w:b/>
              </w:rPr>
            </w:pPr>
            <w:r w:rsidRPr="00811116">
              <w:rPr>
                <w:rFonts w:ascii="Times New Roman" w:hAnsi="Times New Roman"/>
                <w:b/>
              </w:rPr>
              <w:t>А. К. Толстой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09" w:rsidRPr="001D20EB" w:rsidRDefault="009917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09" w:rsidRPr="001D20EB" w:rsidRDefault="00B70509" w:rsidP="00B7050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Знать основные темы, мотивы и образы поэзии А.К. Толстого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09" w:rsidRPr="001D20EB" w:rsidRDefault="00B70509">
            <w:pPr>
              <w:spacing w:after="0"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 xml:space="preserve">Уметь составлять комментарий, анализировать и интерпретировать стихотворения А.К. Толстого, обращая внимание на </w:t>
            </w:r>
            <w:r w:rsidRPr="001D20EB">
              <w:rPr>
                <w:rFonts w:ascii="Times New Roman" w:hAnsi="Times New Roman"/>
              </w:rPr>
              <w:lastRenderedPageBreak/>
              <w:t>особенности их поэтического языка, выразительно читать стихотворение, соблюдая нормы литературного произношения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09" w:rsidRPr="001D20EB" w:rsidRDefault="00E27172" w:rsidP="00E27172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lastRenderedPageBreak/>
              <w:t>Жизнь и твор</w:t>
            </w:r>
            <w:r w:rsidRPr="001D20EB">
              <w:rPr>
                <w:rFonts w:ascii="Times New Roman" w:hAnsi="Times New Roman"/>
              </w:rPr>
              <w:softHyphen/>
              <w:t xml:space="preserve">чество. Своеобразие художественного мира Толстого. Основные темы, мотивы и образы поэзии. Взгляд на русскую </w:t>
            </w:r>
            <w:r w:rsidRPr="001D20EB">
              <w:rPr>
                <w:rFonts w:ascii="Times New Roman" w:hAnsi="Times New Roman"/>
              </w:rPr>
              <w:lastRenderedPageBreak/>
              <w:t>историю в произведениях писателя. Влияние фольклора и романтической традиции.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09" w:rsidRPr="001D20EB" w:rsidRDefault="00B70509" w:rsidP="00B70509">
            <w:pPr>
              <w:spacing w:after="0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lastRenderedPageBreak/>
              <w:t>Выразительное чтение.</w:t>
            </w:r>
          </w:p>
          <w:p w:rsidR="00B70509" w:rsidRPr="001D20EB" w:rsidRDefault="00B70509" w:rsidP="00B70509">
            <w:pPr>
              <w:spacing w:after="0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Заучивание наизусть стихотворных текстов.</w:t>
            </w:r>
          </w:p>
          <w:p w:rsidR="00B70509" w:rsidRPr="001D20EB" w:rsidRDefault="00B70509" w:rsidP="00B7050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20EB">
              <w:rPr>
                <w:rFonts w:ascii="Times New Roman" w:hAnsi="Times New Roman"/>
              </w:rPr>
              <w:t xml:space="preserve">Выявление языковых </w:t>
            </w:r>
            <w:r w:rsidRPr="001D20EB">
              <w:rPr>
                <w:rFonts w:ascii="Times New Roman" w:hAnsi="Times New Roman"/>
              </w:rPr>
              <w:lastRenderedPageBreak/>
              <w:t>средств художественной образности и определение их роли в раскрытии идейно-тематического содержания произведения</w:t>
            </w:r>
          </w:p>
        </w:tc>
      </w:tr>
      <w:tr w:rsidR="00E27172" w:rsidRPr="001D20EB" w:rsidTr="006D7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72" w:rsidRPr="001D20EB" w:rsidRDefault="00E271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20EB">
              <w:rPr>
                <w:rFonts w:ascii="Times New Roman" w:hAnsi="Times New Roman"/>
                <w:lang w:eastAsia="en-US"/>
              </w:rPr>
              <w:lastRenderedPageBreak/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72" w:rsidRPr="00811116" w:rsidRDefault="00E27172" w:rsidP="00811116">
            <w:pPr>
              <w:jc w:val="center"/>
              <w:rPr>
                <w:rFonts w:ascii="Times New Roman" w:hAnsi="Times New Roman"/>
                <w:b/>
              </w:rPr>
            </w:pPr>
            <w:r w:rsidRPr="00811116">
              <w:rPr>
                <w:rFonts w:ascii="Times New Roman" w:hAnsi="Times New Roman"/>
                <w:b/>
              </w:rPr>
              <w:t>Н. А. Некрасов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72" w:rsidRPr="001D20EB" w:rsidRDefault="009917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72" w:rsidRPr="001D20EB" w:rsidRDefault="00E27172" w:rsidP="00E271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Знать биографию поэта, особенности его творчества, основные мотивы лирики, новаторство Некрасова, трёхсложные размеры стиха. Знать, какие художественные приёмы использовал поэт, воссоздавая картины народной жизни.</w:t>
            </w:r>
          </w:p>
          <w:p w:rsidR="00E27172" w:rsidRPr="001D20EB" w:rsidRDefault="00E27172" w:rsidP="00B7050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72" w:rsidRPr="001D20EB" w:rsidRDefault="00E27172">
            <w:pPr>
              <w:spacing w:after="0"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Уметь анализировать стихотворения с точки зрения их идейного содержания и художественной формы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72" w:rsidRPr="001D20EB" w:rsidRDefault="00E27172" w:rsidP="00E27172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Жизнь и творчест</w:t>
            </w:r>
            <w:r w:rsidRPr="001D20EB">
              <w:rPr>
                <w:rFonts w:ascii="Times New Roman" w:hAnsi="Times New Roman"/>
              </w:rPr>
              <w:softHyphen/>
              <w:t>во. (Обзор.) Некрасов-журналист. Противоположность литературно-художественных взглядов Некрасова и Фета</w:t>
            </w:r>
            <w:proofErr w:type="gramStart"/>
            <w:r w:rsidRPr="001D20EB">
              <w:rPr>
                <w:rFonts w:ascii="Times New Roman" w:hAnsi="Times New Roman"/>
              </w:rPr>
              <w:t xml:space="preserve">.. </w:t>
            </w:r>
            <w:proofErr w:type="spellStart"/>
            <w:proofErr w:type="gramEnd"/>
            <w:r w:rsidRPr="001D20EB">
              <w:rPr>
                <w:rFonts w:ascii="Times New Roman" w:hAnsi="Times New Roman"/>
              </w:rPr>
              <w:t>Прозаизация</w:t>
            </w:r>
            <w:proofErr w:type="spellEnd"/>
            <w:r w:rsidRPr="001D20EB">
              <w:rPr>
                <w:rFonts w:ascii="Times New Roman" w:hAnsi="Times New Roman"/>
              </w:rPr>
              <w:t xml:space="preserve"> лирики, усиление роли сюжетного начала. Социальная трагедия народа в городе и де</w:t>
            </w:r>
            <w:r w:rsidRPr="001D20EB">
              <w:rPr>
                <w:rFonts w:ascii="Times New Roman" w:hAnsi="Times New Roman"/>
              </w:rPr>
              <w:softHyphen/>
              <w:t xml:space="preserve">ревне. Настоящее и будущее народа как предмет лирических переживаний страдающего поэта. Сатира Некрасова. </w:t>
            </w:r>
            <w:proofErr w:type="gramStart"/>
            <w:r w:rsidRPr="001D20EB">
              <w:rPr>
                <w:rFonts w:ascii="Times New Roman" w:hAnsi="Times New Roman"/>
              </w:rPr>
              <w:t>Героическое</w:t>
            </w:r>
            <w:proofErr w:type="gramEnd"/>
            <w:r w:rsidRPr="001D20EB">
              <w:rPr>
                <w:rFonts w:ascii="Times New Roman" w:hAnsi="Times New Roman"/>
              </w:rPr>
              <w:t xml:space="preserve"> и жертвенное в образе разночинца-народолюбца. Психологизм и бытовая конкретизация </w:t>
            </w:r>
            <w:proofErr w:type="spellStart"/>
            <w:proofErr w:type="gramStart"/>
            <w:r w:rsidRPr="001D20EB">
              <w:rPr>
                <w:rFonts w:ascii="Times New Roman" w:hAnsi="Times New Roman"/>
              </w:rPr>
              <w:t>любов</w:t>
            </w:r>
            <w:proofErr w:type="spellEnd"/>
            <w:r w:rsidRPr="001D20EB">
              <w:rPr>
                <w:rFonts w:ascii="Times New Roman" w:hAnsi="Times New Roman"/>
              </w:rPr>
              <w:t xml:space="preserve"> ной</w:t>
            </w:r>
            <w:proofErr w:type="gramEnd"/>
            <w:r w:rsidRPr="001D20EB">
              <w:rPr>
                <w:rFonts w:ascii="Times New Roman" w:hAnsi="Times New Roman"/>
              </w:rPr>
              <w:t xml:space="preserve"> лирики. Поэмы Некрасова, их содержание, поэтический язык. Замысел поэмы «Кому на Руси тип, хорошо». Дореформенная и пореформенная Россия | поэме, широта тематики и стилистическое многообразие. Образы крестьян и «народных заступников». Тема социального и духовного рабства, тема народного бун та. Фольклорное начало в поэме. Особенности </w:t>
            </w:r>
            <w:r w:rsidRPr="001D20EB">
              <w:rPr>
                <w:rFonts w:ascii="Times New Roman" w:hAnsi="Times New Roman"/>
              </w:rPr>
              <w:lastRenderedPageBreak/>
              <w:t>поэтического языка.</w:t>
            </w:r>
          </w:p>
          <w:p w:rsidR="00E27172" w:rsidRPr="001D20EB" w:rsidRDefault="00E27172" w:rsidP="00B70509">
            <w:pPr>
              <w:autoSpaceDE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72" w:rsidRPr="001D20EB" w:rsidRDefault="00E27172" w:rsidP="00E27172">
            <w:pPr>
              <w:spacing w:after="0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lastRenderedPageBreak/>
              <w:t>Выразительное чтение.</w:t>
            </w:r>
          </w:p>
          <w:p w:rsidR="00E27172" w:rsidRPr="001D20EB" w:rsidRDefault="00E27172" w:rsidP="00E27172">
            <w:pPr>
              <w:spacing w:after="0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Заучивание наизусть стихотворных текстов.</w:t>
            </w:r>
          </w:p>
          <w:p w:rsidR="00E27172" w:rsidRPr="001D20EB" w:rsidRDefault="00E27172" w:rsidP="00E27172">
            <w:pPr>
              <w:spacing w:after="0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Выявление языковых средств художественной образности и определение их роли в раскрытии идейно-тематического содержания произведения</w:t>
            </w:r>
          </w:p>
        </w:tc>
      </w:tr>
      <w:tr w:rsidR="00E27172" w:rsidRPr="001D20EB" w:rsidTr="006D7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72" w:rsidRPr="001D20EB" w:rsidRDefault="00E271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20EB">
              <w:rPr>
                <w:rFonts w:ascii="Times New Roman" w:hAnsi="Times New Roman"/>
                <w:lang w:eastAsia="en-US"/>
              </w:rPr>
              <w:lastRenderedPageBreak/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72" w:rsidRPr="00811116" w:rsidRDefault="00E27172" w:rsidP="00811116">
            <w:pPr>
              <w:jc w:val="center"/>
              <w:rPr>
                <w:rFonts w:ascii="Times New Roman" w:hAnsi="Times New Roman"/>
                <w:b/>
              </w:rPr>
            </w:pPr>
            <w:r w:rsidRPr="00811116">
              <w:rPr>
                <w:rFonts w:ascii="Times New Roman" w:hAnsi="Times New Roman"/>
                <w:b/>
              </w:rPr>
              <w:t>М.Е. Салтыков-Щедрин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72" w:rsidRPr="001D20EB" w:rsidRDefault="009917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72" w:rsidRPr="001D20EB" w:rsidRDefault="00E27172" w:rsidP="00E271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 xml:space="preserve">Знать о жизненном и творческом подвиге писателя, особенностях сатиры писателя. </w:t>
            </w:r>
          </w:p>
          <w:p w:rsidR="00E27172" w:rsidRPr="001D20EB" w:rsidRDefault="00E27172" w:rsidP="00E271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72" w:rsidRPr="001D20EB" w:rsidRDefault="00E27172">
            <w:pPr>
              <w:spacing w:after="0"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Уметь делать индивидуальные сообщения о жизни и творчестве писателя, сатирических приёмах; определять особенности жанра, композиции, проблематику произведения, роль художественных сре</w:t>
            </w:r>
            <w:proofErr w:type="gramStart"/>
            <w:r w:rsidRPr="001D20EB">
              <w:rPr>
                <w:rFonts w:ascii="Times New Roman" w:hAnsi="Times New Roman"/>
              </w:rPr>
              <w:t>дств в р</w:t>
            </w:r>
            <w:proofErr w:type="gramEnd"/>
            <w:r w:rsidRPr="001D20EB">
              <w:rPr>
                <w:rFonts w:ascii="Times New Roman" w:hAnsi="Times New Roman"/>
              </w:rPr>
              <w:t>аскрытии его идейного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72" w:rsidRPr="001D20EB" w:rsidRDefault="00E27172" w:rsidP="0033674D">
            <w:pPr>
              <w:autoSpaceDE w:val="0"/>
              <w:spacing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Жизнь и творчество. (Обзор.)</w:t>
            </w:r>
            <w:proofErr w:type="gramStart"/>
            <w:r w:rsidRPr="001D20EB">
              <w:rPr>
                <w:rFonts w:ascii="Times New Roman" w:hAnsi="Times New Roman"/>
              </w:rPr>
              <w:t>«И</w:t>
            </w:r>
            <w:proofErr w:type="gramEnd"/>
            <w:r w:rsidRPr="001D20EB">
              <w:rPr>
                <w:rFonts w:ascii="Times New Roman" w:hAnsi="Times New Roman"/>
              </w:rPr>
              <w:t>стория одного города» — ключевое художест</w:t>
            </w:r>
            <w:r w:rsidRPr="001D20EB">
              <w:rPr>
                <w:rFonts w:ascii="Times New Roman" w:hAnsi="Times New Roman"/>
              </w:rPr>
              <w:softHyphen/>
              <w:t>венное произведение писателя. Сатирико-гротесковая хроника, изображающая смену градоначальников, как намек на смену царей в русской истории. Терпение на</w:t>
            </w:r>
            <w:r w:rsidRPr="001D20EB">
              <w:rPr>
                <w:rFonts w:ascii="Times New Roman" w:hAnsi="Times New Roman"/>
              </w:rPr>
              <w:softHyphen/>
              <w:t>рода как национальная отрицательная черта. Сказки (по выбору). Сатирическое негодование против произвола властей и желчная насмешка над покорностью народа.</w:t>
            </w:r>
          </w:p>
          <w:p w:rsidR="00E27172" w:rsidRPr="001D20EB" w:rsidRDefault="00E27172" w:rsidP="0033674D">
            <w:pPr>
              <w:autoSpaceDE w:val="0"/>
              <w:spacing w:line="240" w:lineRule="auto"/>
              <w:rPr>
                <w:rFonts w:ascii="Times New Roman" w:hAnsi="Times New Roman"/>
                <w:b/>
                <w:color w:val="0000FF"/>
              </w:rPr>
            </w:pPr>
            <w:r w:rsidRPr="001D20EB">
              <w:rPr>
                <w:rFonts w:ascii="Times New Roman" w:hAnsi="Times New Roman"/>
              </w:rPr>
              <w:t>Теория литературы. Фантастика, гротеск и эзо</w:t>
            </w:r>
            <w:r w:rsidRPr="001D20EB">
              <w:rPr>
                <w:rFonts w:ascii="Times New Roman" w:hAnsi="Times New Roman"/>
              </w:rPr>
              <w:softHyphen/>
              <w:t>пов язык (развитие понятий). Сатира как выражение об</w:t>
            </w:r>
            <w:r w:rsidRPr="001D20EB">
              <w:rPr>
                <w:rFonts w:ascii="Times New Roman" w:hAnsi="Times New Roman"/>
              </w:rPr>
              <w:softHyphen/>
              <w:t>щественной позиции писателя. Жанр памфлета (началь</w:t>
            </w:r>
            <w:r w:rsidRPr="001D20EB">
              <w:rPr>
                <w:rFonts w:ascii="Times New Roman" w:hAnsi="Times New Roman"/>
              </w:rPr>
              <w:softHyphen/>
              <w:t>ные представления).</w:t>
            </w:r>
          </w:p>
          <w:p w:rsidR="00E27172" w:rsidRPr="001D20EB" w:rsidRDefault="00E27172" w:rsidP="0033674D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72" w:rsidRPr="001D20EB" w:rsidRDefault="00E27172" w:rsidP="0033674D">
            <w:pPr>
              <w:spacing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Осознанное, творческое чтение художественных произведений разных жанров. Различные виды пересказа. Анализ текста, выявляющий авторский замысел и различные средства его воплощения; определение мотивов поступков героев и сущности конфликта. Устные и письменные интерпретации художественного произведения. Самостоятельный поиск ответа на проблемный вопрос, комментирование художественного текста, установление связи литературы с другими видами искусств и историей.</w:t>
            </w:r>
          </w:p>
          <w:p w:rsidR="00E27172" w:rsidRPr="001D20EB" w:rsidRDefault="00E27172" w:rsidP="0033674D">
            <w:pPr>
              <w:spacing w:after="0"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 xml:space="preserve">Участие в дискуссии, утверждение и доказательство своей точки зрения с учетом мнения оппонента. Подготовка рефератов, докладов, учебно-исследовательских работ; написание сочинений на основе и по мотивам </w:t>
            </w:r>
            <w:r w:rsidRPr="001D20EB">
              <w:rPr>
                <w:rFonts w:ascii="Times New Roman" w:hAnsi="Times New Roman"/>
              </w:rPr>
              <w:lastRenderedPageBreak/>
              <w:t>литературных произведений</w:t>
            </w:r>
          </w:p>
        </w:tc>
      </w:tr>
      <w:tr w:rsidR="0033674D" w:rsidRPr="001D20EB" w:rsidTr="006D7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D" w:rsidRPr="001D20EB" w:rsidRDefault="003367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20EB">
              <w:rPr>
                <w:rFonts w:ascii="Times New Roman" w:hAnsi="Times New Roman"/>
                <w:lang w:eastAsia="en-US"/>
              </w:rPr>
              <w:lastRenderedPageBreak/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D" w:rsidRPr="00811116" w:rsidRDefault="0033674D" w:rsidP="006D7374">
            <w:pPr>
              <w:rPr>
                <w:rFonts w:ascii="Times New Roman" w:hAnsi="Times New Roman"/>
                <w:b/>
              </w:rPr>
            </w:pPr>
            <w:r w:rsidRPr="00811116">
              <w:rPr>
                <w:rFonts w:ascii="Times New Roman" w:hAnsi="Times New Roman"/>
                <w:b/>
              </w:rPr>
              <w:t>Ф. М. Достоевский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D" w:rsidRPr="001D20EB" w:rsidRDefault="009917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D" w:rsidRPr="001D20EB" w:rsidRDefault="0033674D" w:rsidP="003367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 xml:space="preserve">Знать основные жизненные вехи писателя, обзорно творчество,  историю создания романа «Преступление и наказание». </w:t>
            </w:r>
          </w:p>
          <w:p w:rsidR="0033674D" w:rsidRPr="001D20EB" w:rsidRDefault="0033674D" w:rsidP="00E271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D" w:rsidRPr="001D20EB" w:rsidRDefault="0033674D" w:rsidP="003367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Уметь показывать необычность изображения Достоевским города Петербурга; определять, какое влияние оказывал город на героев романа, на их мысли и чувства, поступки.</w:t>
            </w:r>
          </w:p>
          <w:p w:rsidR="0033674D" w:rsidRPr="001D20EB" w:rsidRDefault="0033674D">
            <w:pPr>
              <w:spacing w:after="0"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Уметь анализировать и интерпретировать художественный текст с учётом своеобразия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D" w:rsidRPr="001D20EB" w:rsidRDefault="0033674D" w:rsidP="0033674D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Жизнь и твор</w:t>
            </w:r>
            <w:r w:rsidRPr="001D20EB">
              <w:rPr>
                <w:rFonts w:ascii="Times New Roman" w:hAnsi="Times New Roman"/>
              </w:rPr>
              <w:softHyphen/>
              <w:t>чество. (Обзор.) Достоевский, Гоголь и «натуральная школа».</w:t>
            </w:r>
          </w:p>
          <w:p w:rsidR="0033674D" w:rsidRPr="001D20EB" w:rsidRDefault="0033674D" w:rsidP="0033674D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«Преступление и наказание» — первый идеологический роман. Творческая история. Уголовно-авантюр</w:t>
            </w:r>
            <w:r w:rsidRPr="001D20EB">
              <w:rPr>
                <w:rFonts w:ascii="Times New Roman" w:hAnsi="Times New Roman"/>
              </w:rPr>
              <w:softHyphen/>
              <w:t>ная основа и ее преобразование в сюжете произведения. Противопоставление преступления и наказания в композиции романа. Композиционная роль снов Раскольникова, его психология, преступление и судьба в свете религиозно-нравственных и социальных представлений. «Маленькие люди» в романе, проблема со</w:t>
            </w:r>
            <w:r w:rsidRPr="001D20EB">
              <w:rPr>
                <w:rFonts w:ascii="Times New Roman" w:hAnsi="Times New Roman"/>
              </w:rPr>
              <w:softHyphen/>
              <w:t>циальной несправедливости и гуманизм писателя</w:t>
            </w:r>
            <w:proofErr w:type="gramStart"/>
            <w:r w:rsidRPr="001D20EB">
              <w:rPr>
                <w:rFonts w:ascii="Times New Roman" w:hAnsi="Times New Roman"/>
              </w:rPr>
              <w:t>.</w:t>
            </w:r>
            <w:proofErr w:type="gramEnd"/>
            <w:r w:rsidRPr="001D20EB">
              <w:rPr>
                <w:rFonts w:ascii="Times New Roman" w:hAnsi="Times New Roman"/>
              </w:rPr>
              <w:t xml:space="preserve"> </w:t>
            </w:r>
            <w:proofErr w:type="gramStart"/>
            <w:r w:rsidRPr="001D20EB">
              <w:rPr>
                <w:rFonts w:ascii="Times New Roman" w:hAnsi="Times New Roman"/>
              </w:rPr>
              <w:t>д</w:t>
            </w:r>
            <w:proofErr w:type="gramEnd"/>
            <w:r w:rsidRPr="001D20EB">
              <w:rPr>
                <w:rFonts w:ascii="Times New Roman" w:hAnsi="Times New Roman"/>
              </w:rPr>
              <w:t>уховные искания интеллектуального героя и способы их выявления. Исповедальное начало как способ самора</w:t>
            </w:r>
            <w:r w:rsidRPr="001D20EB">
              <w:rPr>
                <w:rFonts w:ascii="Times New Roman" w:hAnsi="Times New Roman"/>
              </w:rPr>
              <w:softHyphen/>
              <w:t>скрытия души. Полифонизм романа и диалоги героев.</w:t>
            </w:r>
          </w:p>
          <w:p w:rsidR="0033674D" w:rsidRPr="001D20EB" w:rsidRDefault="0033674D" w:rsidP="0033674D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Достоевский и его значение для русской и мировой культуры.</w:t>
            </w:r>
          </w:p>
          <w:p w:rsidR="0033674D" w:rsidRPr="001D20EB" w:rsidRDefault="0033674D" w:rsidP="0033674D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1D20EB">
              <w:rPr>
                <w:rFonts w:ascii="Times New Roman" w:hAnsi="Times New Roman"/>
              </w:rPr>
              <w:t>Теория литературы. Углубление понятия о рома</w:t>
            </w:r>
            <w:r w:rsidRPr="001D20EB">
              <w:rPr>
                <w:rFonts w:ascii="Times New Roman" w:hAnsi="Times New Roman"/>
              </w:rPr>
              <w:softHyphen/>
              <w:t xml:space="preserve">не (роман нравственно-психологический, роман </w:t>
            </w:r>
            <w:r w:rsidRPr="001D20EB">
              <w:rPr>
                <w:rFonts w:ascii="Times New Roman" w:hAnsi="Times New Roman"/>
              </w:rPr>
              <w:lastRenderedPageBreak/>
              <w:t>идеоло</w:t>
            </w:r>
            <w:r w:rsidRPr="001D20EB">
              <w:rPr>
                <w:rFonts w:ascii="Times New Roman" w:hAnsi="Times New Roman"/>
              </w:rPr>
              <w:softHyphen/>
              <w:t>гический). Психологизм и способы его выражения в ро</w:t>
            </w:r>
            <w:r w:rsidRPr="001D20EB">
              <w:rPr>
                <w:rFonts w:ascii="Times New Roman" w:hAnsi="Times New Roman"/>
              </w:rPr>
              <w:softHyphen/>
              <w:t>манах Толстого и Достоевского.</w:t>
            </w:r>
          </w:p>
          <w:p w:rsidR="0033674D" w:rsidRPr="001D20EB" w:rsidRDefault="0033674D" w:rsidP="0033674D">
            <w:pPr>
              <w:autoSpaceDE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D" w:rsidRPr="001D20EB" w:rsidRDefault="0033674D" w:rsidP="0033674D">
            <w:pPr>
              <w:spacing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lastRenderedPageBreak/>
              <w:t>Осознанное, творческое чтение художественных произведений разных жанров. Различные виды пересказа. Анализ текста, выявляющий авторский замысел и различные средства его воплощения; определение мотивов поступков героев и сущности конфликта. Устные и письменные интерпретации художественного произведения. Самостоятельный поиск ответа на проблемный вопрос, комментирование художественного текста, установление связи литературы с другими видами искусств и историей.</w:t>
            </w:r>
          </w:p>
          <w:p w:rsidR="0033674D" w:rsidRPr="001D20EB" w:rsidRDefault="0033674D" w:rsidP="0033674D">
            <w:pPr>
              <w:spacing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 xml:space="preserve">Участие в дискуссии, утверждение и доказательство своей точки зрения с учетом мнения оппонента. Подготовка рефератов, докладов, учебно-исследовательских работ; написание сочинений на основе и по мотивам литературных </w:t>
            </w:r>
            <w:r w:rsidRPr="001D20EB">
              <w:rPr>
                <w:rFonts w:ascii="Times New Roman" w:hAnsi="Times New Roman"/>
              </w:rPr>
              <w:lastRenderedPageBreak/>
              <w:t>произведений</w:t>
            </w:r>
          </w:p>
        </w:tc>
      </w:tr>
      <w:tr w:rsidR="0033674D" w:rsidRPr="001D20EB" w:rsidTr="006D7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D" w:rsidRPr="001D20EB" w:rsidRDefault="003367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20EB">
              <w:rPr>
                <w:rFonts w:ascii="Times New Roman" w:hAnsi="Times New Roman"/>
                <w:lang w:eastAsia="en-US"/>
              </w:rPr>
              <w:lastRenderedPageBreak/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D" w:rsidRPr="00811116" w:rsidRDefault="0033674D" w:rsidP="00811116">
            <w:pPr>
              <w:jc w:val="center"/>
              <w:rPr>
                <w:rFonts w:ascii="Times New Roman" w:hAnsi="Times New Roman"/>
                <w:b/>
              </w:rPr>
            </w:pPr>
            <w:r w:rsidRPr="00811116">
              <w:rPr>
                <w:rFonts w:ascii="Times New Roman" w:hAnsi="Times New Roman"/>
                <w:b/>
              </w:rPr>
              <w:t>Н.С. Лесков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D" w:rsidRPr="001D20EB" w:rsidRDefault="009917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D" w:rsidRPr="001D20EB" w:rsidRDefault="0033674D" w:rsidP="003367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Знать творческий путь Лескова, особенности творческой манеры, героев: праведников и злодеев, не принимающих серой будничной жизни.</w:t>
            </w:r>
          </w:p>
          <w:p w:rsidR="0033674D" w:rsidRPr="001D20EB" w:rsidRDefault="0033674D" w:rsidP="003367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D" w:rsidRPr="001D20EB" w:rsidRDefault="0033674D" w:rsidP="003367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 xml:space="preserve">Уметь делать индивидуальные сообщения о жизни и творчестве; объяснять смысл названия повести, определять элементы композиции, жанр; раскрывать тему </w:t>
            </w:r>
            <w:proofErr w:type="spellStart"/>
            <w:r w:rsidRPr="001D20EB">
              <w:rPr>
                <w:rFonts w:ascii="Times New Roman" w:hAnsi="Times New Roman"/>
              </w:rPr>
              <w:t>праведничества</w:t>
            </w:r>
            <w:proofErr w:type="spellEnd"/>
            <w:r w:rsidRPr="001D20EB">
              <w:rPr>
                <w:rFonts w:ascii="Times New Roman" w:hAnsi="Times New Roman"/>
              </w:rPr>
              <w:t>, роль фольклорных мотивов, характеризовать образы главных героев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D" w:rsidRPr="001D20EB" w:rsidRDefault="0033674D" w:rsidP="0033674D">
            <w:pPr>
              <w:autoSpaceDE w:val="0"/>
              <w:spacing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Бытовые повести и жанр «русской новеллы». Антини</w:t>
            </w:r>
            <w:r w:rsidRPr="001D20EB">
              <w:rPr>
                <w:rFonts w:ascii="Times New Roman" w:hAnsi="Times New Roman"/>
              </w:rPr>
              <w:softHyphen/>
              <w:t xml:space="preserve">гилистические романы. Правдоискатели и народные праведники. Повесть «Очарованный странник» и ее герой Иван </w:t>
            </w:r>
            <w:proofErr w:type="spellStart"/>
            <w:r w:rsidRPr="001D20EB">
              <w:rPr>
                <w:rFonts w:ascii="Times New Roman" w:hAnsi="Times New Roman"/>
              </w:rPr>
              <w:t>Флягин</w:t>
            </w:r>
            <w:proofErr w:type="spellEnd"/>
            <w:r w:rsidRPr="001D20EB">
              <w:rPr>
                <w:rFonts w:ascii="Times New Roman" w:hAnsi="Times New Roman"/>
              </w:rPr>
              <w:t>. Фольклорное начало в повести. Талант и творческий дух человека из народа.</w:t>
            </w:r>
          </w:p>
          <w:p w:rsidR="0033674D" w:rsidRPr="001D20EB" w:rsidRDefault="0033674D" w:rsidP="0033674D">
            <w:pPr>
              <w:autoSpaceDE w:val="0"/>
              <w:spacing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«Тупейный художник». Самобытные характеры и необычные судьбы, исключительность обстоятельств, любовь к жизни и людям, нравственная стойкость — основные мотивы повествования Лескова о русском человеке. •» (Изучается одно произведение по выбору.)</w:t>
            </w:r>
          </w:p>
          <w:p w:rsidR="0033674D" w:rsidRPr="001D20EB" w:rsidRDefault="0033674D" w:rsidP="0033674D">
            <w:pPr>
              <w:autoSpaceDE w:val="0"/>
              <w:spacing w:line="240" w:lineRule="auto"/>
              <w:rPr>
                <w:rFonts w:ascii="Times New Roman" w:hAnsi="Times New Roman"/>
                <w:b/>
                <w:color w:val="0000FF"/>
              </w:rPr>
            </w:pPr>
            <w:r w:rsidRPr="001D20EB">
              <w:rPr>
                <w:rFonts w:ascii="Times New Roman" w:hAnsi="Times New Roman"/>
              </w:rPr>
              <w:t>Теория литературы. Формы повествования. Проб</w:t>
            </w:r>
            <w:r w:rsidRPr="001D20EB">
              <w:rPr>
                <w:rFonts w:ascii="Times New Roman" w:hAnsi="Times New Roman"/>
              </w:rPr>
              <w:softHyphen/>
              <w:t>лема сказа. Понятие о стилизации.</w:t>
            </w:r>
          </w:p>
          <w:p w:rsidR="0033674D" w:rsidRPr="001D20EB" w:rsidRDefault="0033674D" w:rsidP="0033674D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D" w:rsidRPr="001D20EB" w:rsidRDefault="0033674D" w:rsidP="0033674D">
            <w:pPr>
              <w:spacing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 xml:space="preserve">Осознанное, творческое чтение художественных произведений разных жанров. Различные виды пересказа. Анализ текста, выявляющий авторский замысел и различные средства его воплощения; определение мотивов поступков героев и сущности конфликта. Устные и письменные интерпретации художественного произведения. Самостоятельный поиск ответа на проблемный вопрос, комментирование художественного текста, установление связи литературы с другими видами искусств и </w:t>
            </w:r>
            <w:proofErr w:type="spellStart"/>
            <w:r w:rsidRPr="001D20EB">
              <w:rPr>
                <w:rFonts w:ascii="Times New Roman" w:hAnsi="Times New Roman"/>
              </w:rPr>
              <w:t>историей</w:t>
            </w:r>
            <w:proofErr w:type="gramStart"/>
            <w:r w:rsidRPr="001D20EB">
              <w:rPr>
                <w:rFonts w:ascii="Times New Roman" w:hAnsi="Times New Roman"/>
              </w:rPr>
              <w:t>.У</w:t>
            </w:r>
            <w:proofErr w:type="gramEnd"/>
            <w:r w:rsidRPr="001D20EB">
              <w:rPr>
                <w:rFonts w:ascii="Times New Roman" w:hAnsi="Times New Roman"/>
              </w:rPr>
              <w:t>частие</w:t>
            </w:r>
            <w:proofErr w:type="spellEnd"/>
            <w:r w:rsidRPr="001D20EB">
              <w:rPr>
                <w:rFonts w:ascii="Times New Roman" w:hAnsi="Times New Roman"/>
              </w:rPr>
              <w:t xml:space="preserve"> в дискуссии, утверждение и доказательство своей точки зрения с учетом мнения оппонента. Подготовка рефератов, докладов, учебно-исследовательских работ; написание сочинений на </w:t>
            </w:r>
            <w:r w:rsidRPr="001D20EB">
              <w:rPr>
                <w:rFonts w:ascii="Times New Roman" w:hAnsi="Times New Roman"/>
              </w:rPr>
              <w:lastRenderedPageBreak/>
              <w:t>основе и по мотивам литературных произведений.</w:t>
            </w:r>
          </w:p>
        </w:tc>
      </w:tr>
      <w:tr w:rsidR="0033674D" w:rsidRPr="001D20EB" w:rsidTr="006D7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D" w:rsidRPr="001D20EB" w:rsidRDefault="003367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20EB">
              <w:rPr>
                <w:rFonts w:ascii="Times New Roman" w:hAnsi="Times New Roman"/>
                <w:lang w:eastAsia="en-US"/>
              </w:rPr>
              <w:lastRenderedPageBreak/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D" w:rsidRPr="00811116" w:rsidRDefault="0033674D" w:rsidP="00811116">
            <w:pPr>
              <w:jc w:val="center"/>
              <w:rPr>
                <w:rFonts w:ascii="Times New Roman" w:hAnsi="Times New Roman"/>
                <w:b/>
              </w:rPr>
            </w:pPr>
            <w:r w:rsidRPr="00811116">
              <w:rPr>
                <w:rFonts w:ascii="Times New Roman" w:hAnsi="Times New Roman"/>
                <w:b/>
              </w:rPr>
              <w:t>Л. Н. Толстой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D" w:rsidRPr="001D20EB" w:rsidRDefault="009917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D" w:rsidRPr="001D20EB" w:rsidRDefault="0033674D" w:rsidP="003367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Знать основные этапы жизни и творчества Толстого, особенности творческого метода, суть религиозных и нравственных исканий.</w:t>
            </w:r>
          </w:p>
          <w:p w:rsidR="0033674D" w:rsidRPr="001D20EB" w:rsidRDefault="0033674D" w:rsidP="003367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D" w:rsidRPr="001D20EB" w:rsidRDefault="0033674D" w:rsidP="003367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Уметь анализировать и интерпретировать художественный текст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D" w:rsidRPr="001D20EB" w:rsidRDefault="0033674D" w:rsidP="0033674D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Жизнь и творчество. (Об</w:t>
            </w:r>
            <w:r w:rsidRPr="001D20EB">
              <w:rPr>
                <w:rFonts w:ascii="Times New Roman" w:hAnsi="Times New Roman"/>
              </w:rPr>
              <w:softHyphen/>
              <w:t>зор.) Начало творческого пути. Духовные искания, их от</w:t>
            </w:r>
            <w:r w:rsidRPr="001D20EB">
              <w:rPr>
                <w:rFonts w:ascii="Times New Roman" w:hAnsi="Times New Roman"/>
              </w:rPr>
              <w:softHyphen/>
              <w:t xml:space="preserve">ражение в трилогии «Детство», «Отрочество», «Юность». </w:t>
            </w:r>
          </w:p>
          <w:p w:rsidR="0033674D" w:rsidRPr="001D20EB" w:rsidRDefault="0033674D" w:rsidP="0033674D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 xml:space="preserve"> «Война и мир» — вершина творчества Л. Н. Толстого. Творческая история романа. Своеобразие жанра и стиля. Просвещенные герои и их судьбы в водовороте исторических событий. Духовные иска</w:t>
            </w:r>
            <w:r w:rsidRPr="001D20EB">
              <w:rPr>
                <w:rFonts w:ascii="Times New Roman" w:hAnsi="Times New Roman"/>
              </w:rPr>
              <w:softHyphen/>
              <w:t xml:space="preserve">ния Андрея Болконского и Пьера Безухова. Нравственно-психологической облик Наташи Ростовой, Марьи Болконской, Сони, </w:t>
            </w:r>
            <w:proofErr w:type="spellStart"/>
            <w:r w:rsidRPr="001D20EB">
              <w:rPr>
                <w:rFonts w:ascii="Times New Roman" w:hAnsi="Times New Roman"/>
              </w:rPr>
              <w:t>Элен</w:t>
            </w:r>
            <w:proofErr w:type="spellEnd"/>
            <w:r w:rsidRPr="001D20EB">
              <w:rPr>
                <w:rFonts w:ascii="Times New Roman" w:hAnsi="Times New Roman"/>
              </w:rPr>
              <w:t>. Философские, нравственные и эс</w:t>
            </w:r>
            <w:r w:rsidRPr="001D20EB">
              <w:rPr>
                <w:rFonts w:ascii="Times New Roman" w:hAnsi="Times New Roman"/>
              </w:rPr>
              <w:softHyphen/>
              <w:t>тетические искания Толстого, реализованные в образах Наташи и Марьи. Философский смысл образа Платона Каратаева. Толстовская мысль об истории. Образы Куту</w:t>
            </w:r>
            <w:r w:rsidRPr="001D20EB">
              <w:rPr>
                <w:rFonts w:ascii="Times New Roman" w:hAnsi="Times New Roman"/>
              </w:rPr>
              <w:softHyphen/>
              <w:t>зова и Наполеона, значение их противопоставления. Внутрен</w:t>
            </w:r>
            <w:r w:rsidRPr="001D20EB">
              <w:rPr>
                <w:rFonts w:ascii="Times New Roman" w:hAnsi="Times New Roman"/>
              </w:rPr>
              <w:softHyphen/>
              <w:t>ний монолог как способ выражения «диалектики ду</w:t>
            </w:r>
            <w:r w:rsidRPr="001D20EB">
              <w:rPr>
                <w:rFonts w:ascii="Times New Roman" w:hAnsi="Times New Roman"/>
              </w:rPr>
              <w:softHyphen/>
              <w:t>ши». Своеобразие религиозно-</w:t>
            </w:r>
            <w:r w:rsidRPr="001D20EB">
              <w:rPr>
                <w:rFonts w:ascii="Times New Roman" w:hAnsi="Times New Roman"/>
              </w:rPr>
              <w:lastRenderedPageBreak/>
              <w:t>этических и эстетических взглядов Толстого. Всемирное значение Толстого — художника и мыслителя. Его влияние на русскую и мировую литературу.</w:t>
            </w:r>
          </w:p>
          <w:p w:rsidR="0033674D" w:rsidRPr="001D20EB" w:rsidRDefault="0033674D" w:rsidP="0033674D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1D20EB">
              <w:rPr>
                <w:rFonts w:ascii="Times New Roman" w:hAnsi="Times New Roman"/>
              </w:rPr>
              <w:t>Теория литературы. Углубление понятия о ро</w:t>
            </w:r>
            <w:r w:rsidRPr="001D20EB">
              <w:rPr>
                <w:rFonts w:ascii="Times New Roman" w:hAnsi="Times New Roman"/>
              </w:rPr>
              <w:softHyphen/>
              <w:t>мане. Роман-эпопея. Внутренний монолог (развитие по</w:t>
            </w:r>
            <w:r w:rsidRPr="001D20EB">
              <w:rPr>
                <w:rFonts w:ascii="Times New Roman" w:hAnsi="Times New Roman"/>
              </w:rPr>
              <w:softHyphen/>
              <w:t>нятия). Психологизм художественной прозы (развитие понятия).</w:t>
            </w:r>
          </w:p>
          <w:p w:rsidR="0033674D" w:rsidRPr="001D20EB" w:rsidRDefault="0033674D" w:rsidP="0033674D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D" w:rsidRPr="001D20EB" w:rsidRDefault="0033674D" w:rsidP="0033674D">
            <w:pPr>
              <w:spacing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lastRenderedPageBreak/>
              <w:t>Осознанное, творческое чтение художественных произведений разных жанров. Различные виды пересказа. Анализ текста, выявляющий авторский замысел и различные средства его воплощения; определение мотивов поступков героев и сущности конфликта. Устные и письменные интерпретации художественного произведения. Самостоятельный поиск ответа на проблемный вопрос, комментирование художественного текста, установление связи литературы с другими видами искусств и историей.</w:t>
            </w:r>
          </w:p>
          <w:p w:rsidR="0033674D" w:rsidRPr="001D20EB" w:rsidRDefault="0033674D" w:rsidP="0033674D">
            <w:pPr>
              <w:spacing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 xml:space="preserve">Участие в дискуссии, утверждение и доказательство своей точки зрения с учетом мнения оппонента. Подготовка рефератов, докладов, учебно-исследовательских работ; написание сочинений на </w:t>
            </w:r>
            <w:r w:rsidRPr="001D20EB">
              <w:rPr>
                <w:rFonts w:ascii="Times New Roman" w:hAnsi="Times New Roman"/>
              </w:rPr>
              <w:lastRenderedPageBreak/>
              <w:t>основе и по мотивам литературных произведений.</w:t>
            </w:r>
          </w:p>
        </w:tc>
      </w:tr>
      <w:tr w:rsidR="0033674D" w:rsidRPr="001D20EB" w:rsidTr="006D7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D" w:rsidRPr="001D20EB" w:rsidRDefault="003367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20EB">
              <w:rPr>
                <w:rFonts w:ascii="Times New Roman" w:hAnsi="Times New Roman"/>
                <w:lang w:eastAsia="en-US"/>
              </w:rPr>
              <w:lastRenderedPageBreak/>
              <w:t>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D" w:rsidRPr="00811116" w:rsidRDefault="0033674D" w:rsidP="00811116">
            <w:pPr>
              <w:jc w:val="center"/>
              <w:rPr>
                <w:rFonts w:ascii="Times New Roman" w:hAnsi="Times New Roman"/>
                <w:b/>
              </w:rPr>
            </w:pPr>
            <w:r w:rsidRPr="00811116">
              <w:rPr>
                <w:rFonts w:ascii="Times New Roman" w:hAnsi="Times New Roman"/>
                <w:b/>
              </w:rPr>
              <w:t>А. П. Чехов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D" w:rsidRPr="001D20EB" w:rsidRDefault="009917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D" w:rsidRPr="001D20EB" w:rsidRDefault="0033674D" w:rsidP="003367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Знать теорию драмы, содержание пьесы, систему образов.</w:t>
            </w:r>
          </w:p>
          <w:p w:rsidR="0033674D" w:rsidRPr="001D20EB" w:rsidRDefault="0033674D" w:rsidP="003367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D" w:rsidRPr="001D20EB" w:rsidRDefault="0033674D" w:rsidP="003367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Умение определять жанровое своеобразие, основной конфликт, принципы группировки действующих лиц, средства характеристики персонажей, видеть особенности чеховской драматургии, актуальность звучания пьесы в наше время.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D" w:rsidRPr="001D20EB" w:rsidRDefault="0033674D" w:rsidP="0033674D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Жизнь и творчество. Сотрудничество в юмористических журналах. Основные жанры — сценка, юмореска, анекдот, пародия. Спор с традицией изображения «маленького человека».</w:t>
            </w:r>
          </w:p>
          <w:p w:rsidR="0033674D" w:rsidRPr="001D20EB" w:rsidRDefault="0033674D" w:rsidP="0033674D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Конфликт между сложной и пестрой жизнью и узкими представлениями о ней как основа комизма ранних рассказов.</w:t>
            </w:r>
          </w:p>
          <w:p w:rsidR="0033674D" w:rsidRPr="001D20EB" w:rsidRDefault="0033674D" w:rsidP="0033674D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 xml:space="preserve">Многообразие философско-психологической проблематики в рассказах зрелого Чехова. Конфликт обыденного и идеального, судьба надежд и иллюзий в мире трагической реальности, «футлярное» существование, образы будущего — темы и проблемы рассказов Чехова. </w:t>
            </w:r>
            <w:r w:rsidRPr="001D20EB">
              <w:rPr>
                <w:rFonts w:ascii="Times New Roman" w:hAnsi="Times New Roman"/>
              </w:rPr>
              <w:lastRenderedPageBreak/>
              <w:t>Рассказы по выбору: «Человек в футляре», «</w:t>
            </w:r>
            <w:proofErr w:type="spellStart"/>
            <w:r w:rsidRPr="001D20EB">
              <w:rPr>
                <w:rFonts w:ascii="Times New Roman" w:hAnsi="Times New Roman"/>
              </w:rPr>
              <w:t>Ионыч</w:t>
            </w:r>
            <w:proofErr w:type="spellEnd"/>
            <w:r w:rsidRPr="001D20EB">
              <w:rPr>
                <w:rFonts w:ascii="Times New Roman" w:hAnsi="Times New Roman"/>
              </w:rPr>
              <w:t>», «Дом с мезонином», «Студент», «Дама с собачкой», «Случай из практики», «Черный монах» и др.</w:t>
            </w:r>
          </w:p>
          <w:p w:rsidR="0033674D" w:rsidRPr="001D20EB" w:rsidRDefault="0033674D" w:rsidP="0033674D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 xml:space="preserve">«Вишневый сад». Образ вишневого сада, старые и новые хозяева как прошлое, настоящее и будущее России. Лирическое и трагическое начала в пьесе, роль фарсовых эпизодов и комических персонажей. </w:t>
            </w:r>
            <w:proofErr w:type="spellStart"/>
            <w:r w:rsidRPr="001D20EB">
              <w:rPr>
                <w:rFonts w:ascii="Times New Roman" w:hAnsi="Times New Roman"/>
              </w:rPr>
              <w:t>Психологизация</w:t>
            </w:r>
            <w:proofErr w:type="spellEnd"/>
            <w:r w:rsidRPr="001D20EB">
              <w:rPr>
                <w:rFonts w:ascii="Times New Roman" w:hAnsi="Times New Roman"/>
              </w:rPr>
              <w:t xml:space="preserve"> ремарки. Символическая образность, «</w:t>
            </w:r>
            <w:proofErr w:type="spellStart"/>
            <w:r w:rsidRPr="001D20EB">
              <w:rPr>
                <w:rFonts w:ascii="Times New Roman" w:hAnsi="Times New Roman"/>
              </w:rPr>
              <w:t>бессобытийность</w:t>
            </w:r>
            <w:proofErr w:type="spellEnd"/>
            <w:r w:rsidRPr="001D20EB">
              <w:rPr>
                <w:rFonts w:ascii="Times New Roman" w:hAnsi="Times New Roman"/>
              </w:rPr>
              <w:t>», «подводное течение». Значение художественного наследия Чехова для русской и мировой литературы.</w:t>
            </w:r>
          </w:p>
          <w:p w:rsidR="0033674D" w:rsidRPr="001D20EB" w:rsidRDefault="0033674D" w:rsidP="0033674D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 xml:space="preserve">Те о </w:t>
            </w:r>
            <w:proofErr w:type="spellStart"/>
            <w:proofErr w:type="gramStart"/>
            <w:r w:rsidRPr="001D20EB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1D20EB">
              <w:rPr>
                <w:rFonts w:ascii="Times New Roman" w:hAnsi="Times New Roman"/>
              </w:rPr>
              <w:t xml:space="preserve"> и я литературы. Углубление понятия о рассказе. Стиль Чехова-рассказчика: открытые финалы, музыкальность, поэтичность, психологическая и символи</w:t>
            </w:r>
            <w:r w:rsidRPr="001D20EB">
              <w:rPr>
                <w:rFonts w:ascii="Times New Roman" w:hAnsi="Times New Roman"/>
              </w:rPr>
              <w:softHyphen/>
              <w:t>ческая деталь. Композиция и стилистика пьес. Роль ремарок, пауз, звуковых и шумовых эффектов. Сочета</w:t>
            </w:r>
            <w:r w:rsidRPr="001D20EB">
              <w:rPr>
                <w:rFonts w:ascii="Times New Roman" w:hAnsi="Times New Roman"/>
              </w:rPr>
              <w:softHyphen/>
              <w:t>ние лирики и комизма. Понятие о лирической комедии.</w:t>
            </w:r>
          </w:p>
          <w:p w:rsidR="0033674D" w:rsidRPr="001D20EB" w:rsidRDefault="0033674D" w:rsidP="0033674D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D" w:rsidRPr="001D20EB" w:rsidRDefault="0033674D" w:rsidP="0033674D">
            <w:pPr>
              <w:spacing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lastRenderedPageBreak/>
              <w:t>Осознанное, творческое чтение художественных произведений разных жанров. Различные виды пересказа. Анализ текста, выявляющий авторский замысел и различные средства его воплощения; определение мотивов поступков героев и сущности конфликта. Устные и письменные интерпретации художественного произведения. Самостоятельный поиск ответа на проблемный вопрос, комментирование художественного текста, установление связи литературы с другими видами искусств и историей.</w:t>
            </w:r>
          </w:p>
          <w:p w:rsidR="0033674D" w:rsidRPr="001D20EB" w:rsidRDefault="0033674D" w:rsidP="0033674D">
            <w:pPr>
              <w:spacing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lastRenderedPageBreak/>
              <w:t>Участие в дискуссии, утверждение и доказательство своей точки зрения с учетом мнения оппонента. Подготовка рефератов, докладов, учебно-исследовательских работ; написание сочинений на основе и по мотивам литературных произведений</w:t>
            </w:r>
          </w:p>
        </w:tc>
      </w:tr>
      <w:tr w:rsidR="0033674D" w:rsidRPr="001D20EB" w:rsidTr="006D7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D" w:rsidRPr="001D20EB" w:rsidRDefault="003367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20EB">
              <w:rPr>
                <w:rFonts w:ascii="Times New Roman" w:hAnsi="Times New Roman"/>
                <w:lang w:eastAsia="en-US"/>
              </w:rPr>
              <w:lastRenderedPageBreak/>
              <w:t>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D" w:rsidRPr="00811116" w:rsidRDefault="001D20EB" w:rsidP="00811116">
            <w:pPr>
              <w:jc w:val="center"/>
              <w:rPr>
                <w:rFonts w:ascii="Times New Roman" w:hAnsi="Times New Roman"/>
                <w:b/>
              </w:rPr>
            </w:pPr>
            <w:r w:rsidRPr="00811116">
              <w:rPr>
                <w:rFonts w:ascii="Times New Roman" w:hAnsi="Times New Roman"/>
                <w:b/>
              </w:rPr>
              <w:t>К. Хетагуров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D" w:rsidRPr="001D20EB" w:rsidRDefault="009917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EB" w:rsidRPr="001D20EB" w:rsidRDefault="001D20EB" w:rsidP="001D20E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Знать биографию поэта.</w:t>
            </w:r>
          </w:p>
          <w:p w:rsidR="0033674D" w:rsidRPr="001D20EB" w:rsidRDefault="0033674D" w:rsidP="003367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D" w:rsidRPr="001D20EB" w:rsidRDefault="001D20EB" w:rsidP="003367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Уметь раскрыть особенности тяжёлой жизни простого народа, тему женской судьбы, образ горянки.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EB" w:rsidRPr="001D20EB" w:rsidRDefault="001D20EB" w:rsidP="001D20EB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Жизнь и творчество осетинского поэта. (Обзор.)</w:t>
            </w:r>
          </w:p>
          <w:p w:rsidR="001D20EB" w:rsidRPr="001D20EB" w:rsidRDefault="001D20EB" w:rsidP="001D20EB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Стихотворения из сборника «Осетинская лира». Поэзия Хетагурова и фольклор. Близость творчества Хетагурова поэзии Н. А. Некрасова. Изображение тяже</w:t>
            </w:r>
            <w:r w:rsidRPr="001D20EB">
              <w:rPr>
                <w:rFonts w:ascii="Times New Roman" w:hAnsi="Times New Roman"/>
              </w:rPr>
              <w:softHyphen/>
              <w:t>лой жизни простого народа, тема женской судьбы, об</w:t>
            </w:r>
            <w:r w:rsidRPr="001D20EB">
              <w:rPr>
                <w:rFonts w:ascii="Times New Roman" w:hAnsi="Times New Roman"/>
              </w:rPr>
              <w:softHyphen/>
              <w:t>раз горянки. Специфика художественной образности в русскоязычных произведениях поэта.</w:t>
            </w:r>
          </w:p>
          <w:p w:rsidR="0033674D" w:rsidRPr="001D20EB" w:rsidRDefault="0033674D" w:rsidP="0033674D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EB" w:rsidRPr="001D20EB" w:rsidRDefault="001D20EB" w:rsidP="001D20EB">
            <w:pPr>
              <w:spacing w:after="0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Выразительное чтение.</w:t>
            </w:r>
          </w:p>
          <w:p w:rsidR="001D20EB" w:rsidRPr="001D20EB" w:rsidRDefault="001D20EB" w:rsidP="001D20EB">
            <w:pPr>
              <w:spacing w:after="0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Заучивание наизусть стихотворных текстов.</w:t>
            </w:r>
          </w:p>
          <w:p w:rsidR="0033674D" w:rsidRPr="001D20EB" w:rsidRDefault="001D20EB" w:rsidP="001D20EB">
            <w:pPr>
              <w:spacing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Выявление языковых средств художественной образности и определение их роли в раскрытии идейно-тематического содержания произведения</w:t>
            </w:r>
          </w:p>
        </w:tc>
      </w:tr>
      <w:tr w:rsidR="001D20EB" w:rsidRPr="001D20EB" w:rsidTr="006D7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EB" w:rsidRPr="001D20EB" w:rsidRDefault="001D20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20EB">
              <w:rPr>
                <w:rFonts w:ascii="Times New Roman" w:hAnsi="Times New Roman"/>
                <w:lang w:eastAsia="en-US"/>
              </w:rPr>
              <w:t>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EB" w:rsidRPr="001D20EB" w:rsidRDefault="001D20EB" w:rsidP="001D20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20EB">
              <w:rPr>
                <w:rFonts w:ascii="Times New Roman" w:hAnsi="Times New Roman"/>
              </w:rPr>
              <w:t>«</w:t>
            </w:r>
            <w:r w:rsidRPr="00811116">
              <w:rPr>
                <w:rFonts w:ascii="Times New Roman" w:hAnsi="Times New Roman"/>
                <w:b/>
              </w:rPr>
              <w:t xml:space="preserve">Вечные» вопросы в зарубежной литературе: </w:t>
            </w:r>
            <w:proofErr w:type="spellStart"/>
            <w:proofErr w:type="gramStart"/>
            <w:r w:rsidRPr="00811116">
              <w:rPr>
                <w:rFonts w:ascii="Times New Roman" w:hAnsi="Times New Roman"/>
                <w:b/>
              </w:rPr>
              <w:t>Ги</w:t>
            </w:r>
            <w:proofErr w:type="spellEnd"/>
            <w:r w:rsidRPr="00811116">
              <w:rPr>
                <w:rFonts w:ascii="Times New Roman" w:hAnsi="Times New Roman"/>
                <w:b/>
              </w:rPr>
              <w:t xml:space="preserve"> де</w:t>
            </w:r>
            <w:proofErr w:type="gramEnd"/>
            <w:r w:rsidRPr="00811116">
              <w:rPr>
                <w:rFonts w:ascii="Times New Roman" w:hAnsi="Times New Roman"/>
                <w:b/>
              </w:rPr>
              <w:t xml:space="preserve"> Мопассан. «Ожерелье»; Ибсен. «Кукольный дом»; А. Рембо. Стихотворение «Пьяный корабль».</w:t>
            </w:r>
          </w:p>
          <w:p w:rsidR="001D20EB" w:rsidRPr="001D20EB" w:rsidRDefault="001D20EB" w:rsidP="006D737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EB" w:rsidRPr="001D20EB" w:rsidRDefault="009917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EB" w:rsidRPr="001D20EB" w:rsidRDefault="001D20EB" w:rsidP="001D20E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 xml:space="preserve">Знать сюжет новеллы, уметь раскрывать особенности композиции, систему её </w:t>
            </w:r>
            <w:proofErr w:type="spellStart"/>
            <w:r w:rsidRPr="001D20EB">
              <w:rPr>
                <w:rFonts w:ascii="Times New Roman" w:hAnsi="Times New Roman"/>
              </w:rPr>
              <w:t>образовЗнать</w:t>
            </w:r>
            <w:proofErr w:type="spellEnd"/>
            <w:r w:rsidRPr="001D20EB">
              <w:rPr>
                <w:rFonts w:ascii="Times New Roman" w:hAnsi="Times New Roman"/>
              </w:rPr>
              <w:t xml:space="preserve"> содержание драмы, социальную и нравственную проблематику драмы. Уметь раскрывать особенности конфликта драмы. Образ Норы.</w:t>
            </w:r>
          </w:p>
          <w:p w:rsidR="001D20EB" w:rsidRPr="001D20EB" w:rsidRDefault="001D20EB" w:rsidP="001D20E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Знать особенности поэтического языка Рембо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EB" w:rsidRPr="001D20EB" w:rsidRDefault="001D20EB" w:rsidP="003367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Уметь раскрывать особенности поэтики.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EB" w:rsidRPr="001D20EB" w:rsidRDefault="001D20EB" w:rsidP="001D20EB">
            <w:pPr>
              <w:autoSpaceDE w:val="0"/>
              <w:rPr>
                <w:rFonts w:ascii="Times New Roman" w:hAnsi="Times New Roman"/>
                <w:b/>
                <w:color w:val="0000FF"/>
              </w:rPr>
            </w:pPr>
            <w:r w:rsidRPr="001D20EB">
              <w:rPr>
                <w:rFonts w:ascii="Times New Roman" w:hAnsi="Times New Roman"/>
              </w:rPr>
              <w:t>«Ожерелье». Новелла об обыкновенных и честных людях, обделенных земными благами. Психологическая острота сюжета Мечты героев о счастье, сочетание в них значительного и мелкого. Мастерство композиции. Неожиданность развязки. Особенности жанра новеллы.</w:t>
            </w:r>
          </w:p>
          <w:p w:rsidR="001D20EB" w:rsidRPr="001D20EB" w:rsidRDefault="001D20EB" w:rsidP="001D20EB">
            <w:pPr>
              <w:autoSpaceDE w:val="0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Слово о писателе. «Кукольный дом». Проблема социального неравен</w:t>
            </w:r>
            <w:r w:rsidRPr="001D20EB">
              <w:rPr>
                <w:rFonts w:ascii="Times New Roman" w:hAnsi="Times New Roman"/>
              </w:rPr>
              <w:softHyphen/>
              <w:t>ства и права женщины. Жизнь-игра и героиня-кукла.</w:t>
            </w:r>
          </w:p>
          <w:p w:rsidR="001D20EB" w:rsidRPr="001D20EB" w:rsidRDefault="001D20EB" w:rsidP="001D20EB">
            <w:pPr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 xml:space="preserve">Мораль естественная и мораль ложная. Неразрешимость </w:t>
            </w:r>
            <w:r w:rsidRPr="001D20EB">
              <w:rPr>
                <w:rFonts w:ascii="Times New Roman" w:hAnsi="Times New Roman"/>
              </w:rPr>
              <w:lastRenderedPageBreak/>
              <w:t>конфликта. «Кукольный дом» как «драма идеи и психологическая драма</w:t>
            </w:r>
            <w:proofErr w:type="gramStart"/>
            <w:r w:rsidRPr="001D20EB">
              <w:rPr>
                <w:rFonts w:ascii="Times New Roman" w:hAnsi="Times New Roman"/>
              </w:rPr>
              <w:t>«П</w:t>
            </w:r>
            <w:proofErr w:type="gramEnd"/>
            <w:r w:rsidRPr="001D20EB">
              <w:rPr>
                <w:rFonts w:ascii="Times New Roman" w:hAnsi="Times New Roman"/>
              </w:rPr>
              <w:t xml:space="preserve">ьяный корабль». Пафос разрыва </w:t>
            </w:r>
            <w:proofErr w:type="gramStart"/>
            <w:r w:rsidRPr="001D20EB">
              <w:rPr>
                <w:rFonts w:ascii="Times New Roman" w:hAnsi="Times New Roman"/>
              </w:rPr>
              <w:t>со всем</w:t>
            </w:r>
            <w:proofErr w:type="gramEnd"/>
            <w:r w:rsidRPr="001D20EB">
              <w:rPr>
                <w:rFonts w:ascii="Times New Roman" w:hAnsi="Times New Roman"/>
              </w:rPr>
              <w:t xml:space="preserve"> устоявшимся, закосневшим. Апология стихийности, </w:t>
            </w:r>
            <w:proofErr w:type="spellStart"/>
            <w:r w:rsidRPr="001D20EB">
              <w:rPr>
                <w:rFonts w:ascii="Times New Roman" w:hAnsi="Times New Roman"/>
              </w:rPr>
              <w:t>раскрепощенности</w:t>
            </w:r>
            <w:proofErr w:type="spellEnd"/>
            <w:r w:rsidRPr="001D20EB">
              <w:rPr>
                <w:rFonts w:ascii="Times New Roman" w:hAnsi="Times New Roman"/>
              </w:rPr>
              <w:t xml:space="preserve">, свободы и своеволия художника. </w:t>
            </w:r>
            <w:proofErr w:type="gramStart"/>
            <w:r w:rsidRPr="001D20EB">
              <w:rPr>
                <w:rFonts w:ascii="Times New Roman" w:hAnsi="Times New Roman"/>
              </w:rPr>
              <w:t>Склонное</w:t>
            </w:r>
            <w:proofErr w:type="gramEnd"/>
            <w:r w:rsidRPr="001D20EB">
              <w:rPr>
                <w:rFonts w:ascii="Times New Roman" w:hAnsi="Times New Roman"/>
              </w:rPr>
              <w:t xml:space="preserve"> к деформации образа, к смешению пропорций, стиранию грани между реальным и воображаемым. Символизм стихотворения. Своеобразие поэтического языка.</w:t>
            </w:r>
          </w:p>
          <w:p w:rsidR="001D20EB" w:rsidRPr="001D20EB" w:rsidRDefault="001D20EB" w:rsidP="001D20EB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EB" w:rsidRPr="001D20EB" w:rsidRDefault="001D20EB" w:rsidP="001D20EB">
            <w:pPr>
              <w:spacing w:line="240" w:lineRule="auto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lastRenderedPageBreak/>
              <w:t xml:space="preserve">Осознанное, творческое чтение художественных произведений разных жанров. Различные виды пересказа. Анализ текста, выявляющий авторский замысел и различные средства его воплощения; определение мотивов поступков героев и сущности конфликта. Устные и письменные интерпретации художественного произведения. Самостоятельный поиск ответа на проблемный вопрос, комментирование художественного текста, установление связи литературы с другими </w:t>
            </w:r>
            <w:r w:rsidRPr="001D20EB">
              <w:rPr>
                <w:rFonts w:ascii="Times New Roman" w:hAnsi="Times New Roman"/>
              </w:rPr>
              <w:lastRenderedPageBreak/>
              <w:t>видами искусств и историей.</w:t>
            </w:r>
          </w:p>
          <w:p w:rsidR="001D20EB" w:rsidRPr="001D20EB" w:rsidRDefault="001D20EB" w:rsidP="001D20EB">
            <w:pPr>
              <w:spacing w:after="0"/>
              <w:rPr>
                <w:rFonts w:ascii="Times New Roman" w:hAnsi="Times New Roman"/>
              </w:rPr>
            </w:pPr>
            <w:r w:rsidRPr="001D20EB">
              <w:rPr>
                <w:rFonts w:ascii="Times New Roman" w:hAnsi="Times New Roman"/>
              </w:rPr>
              <w:t>Участие в дискуссии, утверждение и доказательство своей точки зрения с учетом мнения оппонента. Подготовка рефератов, докладов, учебно-исследовательских работ; написание сочинений на основе и по мотивам литературных произведений.</w:t>
            </w:r>
          </w:p>
        </w:tc>
      </w:tr>
    </w:tbl>
    <w:p w:rsidR="006D7374" w:rsidRDefault="006D7374" w:rsidP="00E6573C">
      <w:pPr>
        <w:spacing w:after="0"/>
        <w:jc w:val="both"/>
        <w:rPr>
          <w:rFonts w:ascii="Times New Roman" w:hAnsi="Times New Roman"/>
        </w:rPr>
      </w:pPr>
    </w:p>
    <w:p w:rsidR="00811116" w:rsidRDefault="00811116" w:rsidP="00E6573C">
      <w:pPr>
        <w:spacing w:after="0"/>
        <w:jc w:val="both"/>
        <w:rPr>
          <w:rFonts w:ascii="Times New Roman" w:hAnsi="Times New Roman"/>
        </w:rPr>
      </w:pPr>
    </w:p>
    <w:p w:rsidR="00811116" w:rsidRDefault="00811116" w:rsidP="00E6573C">
      <w:pPr>
        <w:spacing w:after="0"/>
        <w:jc w:val="both"/>
        <w:rPr>
          <w:rFonts w:ascii="Times New Roman" w:hAnsi="Times New Roman"/>
        </w:rPr>
      </w:pPr>
    </w:p>
    <w:p w:rsidR="00811116" w:rsidRDefault="00811116" w:rsidP="00E6573C">
      <w:pPr>
        <w:spacing w:after="0"/>
        <w:jc w:val="both"/>
        <w:rPr>
          <w:rFonts w:ascii="Times New Roman" w:hAnsi="Times New Roman"/>
        </w:rPr>
      </w:pPr>
    </w:p>
    <w:p w:rsidR="00811116" w:rsidRDefault="00811116" w:rsidP="00E6573C">
      <w:pPr>
        <w:spacing w:after="0"/>
        <w:jc w:val="both"/>
        <w:rPr>
          <w:rFonts w:ascii="Times New Roman" w:hAnsi="Times New Roman"/>
        </w:rPr>
      </w:pPr>
    </w:p>
    <w:p w:rsidR="00811116" w:rsidRDefault="00811116" w:rsidP="00E6573C">
      <w:pPr>
        <w:spacing w:after="0"/>
        <w:jc w:val="both"/>
        <w:rPr>
          <w:rFonts w:ascii="Times New Roman" w:hAnsi="Times New Roman"/>
        </w:rPr>
      </w:pPr>
    </w:p>
    <w:p w:rsidR="00811116" w:rsidRDefault="00811116" w:rsidP="00E6573C">
      <w:pPr>
        <w:spacing w:after="0"/>
        <w:jc w:val="both"/>
        <w:rPr>
          <w:rFonts w:ascii="Times New Roman" w:hAnsi="Times New Roman"/>
        </w:rPr>
      </w:pPr>
    </w:p>
    <w:p w:rsidR="00811116" w:rsidRDefault="00811116" w:rsidP="00E6573C">
      <w:pPr>
        <w:spacing w:after="0"/>
        <w:jc w:val="both"/>
        <w:rPr>
          <w:rFonts w:ascii="Times New Roman" w:hAnsi="Times New Roman"/>
        </w:rPr>
      </w:pPr>
    </w:p>
    <w:p w:rsidR="00811116" w:rsidRDefault="00811116" w:rsidP="00E6573C">
      <w:pPr>
        <w:spacing w:after="0"/>
        <w:jc w:val="both"/>
        <w:rPr>
          <w:rFonts w:ascii="Times New Roman" w:hAnsi="Times New Roman"/>
        </w:rPr>
      </w:pPr>
    </w:p>
    <w:p w:rsidR="00811116" w:rsidRDefault="00811116" w:rsidP="00E6573C">
      <w:pPr>
        <w:spacing w:after="0"/>
        <w:jc w:val="both"/>
        <w:rPr>
          <w:rFonts w:ascii="Times New Roman" w:hAnsi="Times New Roman"/>
        </w:rPr>
      </w:pPr>
    </w:p>
    <w:p w:rsidR="00811116" w:rsidRDefault="00811116" w:rsidP="00E6573C">
      <w:pPr>
        <w:spacing w:after="0"/>
        <w:jc w:val="both"/>
        <w:rPr>
          <w:rFonts w:ascii="Times New Roman" w:hAnsi="Times New Roman"/>
        </w:rPr>
      </w:pPr>
    </w:p>
    <w:p w:rsidR="00811116" w:rsidRDefault="00811116" w:rsidP="00E6573C">
      <w:pPr>
        <w:spacing w:after="0"/>
        <w:jc w:val="both"/>
        <w:rPr>
          <w:rFonts w:ascii="Times New Roman" w:hAnsi="Times New Roman"/>
        </w:rPr>
      </w:pPr>
    </w:p>
    <w:p w:rsidR="00811116" w:rsidRDefault="00811116" w:rsidP="00E6573C">
      <w:pPr>
        <w:spacing w:after="0"/>
        <w:jc w:val="both"/>
        <w:rPr>
          <w:rFonts w:ascii="Times New Roman" w:hAnsi="Times New Roman"/>
        </w:rPr>
      </w:pPr>
    </w:p>
    <w:p w:rsidR="00811116" w:rsidRDefault="00811116" w:rsidP="00E6573C">
      <w:pPr>
        <w:spacing w:after="0"/>
        <w:jc w:val="both"/>
        <w:rPr>
          <w:rFonts w:ascii="Times New Roman" w:hAnsi="Times New Roman"/>
        </w:rPr>
      </w:pPr>
    </w:p>
    <w:p w:rsidR="00811116" w:rsidRDefault="00811116" w:rsidP="00E6573C">
      <w:pPr>
        <w:spacing w:after="0"/>
        <w:jc w:val="both"/>
        <w:rPr>
          <w:rFonts w:ascii="Times New Roman" w:hAnsi="Times New Roman"/>
        </w:rPr>
      </w:pPr>
    </w:p>
    <w:p w:rsidR="00811116" w:rsidRDefault="00811116" w:rsidP="008111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Календарно-тематическое планирование.</w:t>
      </w:r>
    </w:p>
    <w:tbl>
      <w:tblPr>
        <w:tblW w:w="14742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3"/>
        <w:gridCol w:w="76"/>
        <w:gridCol w:w="8212"/>
        <w:gridCol w:w="850"/>
        <w:gridCol w:w="992"/>
        <w:gridCol w:w="3969"/>
      </w:tblGrid>
      <w:tr w:rsidR="00811116" w:rsidRPr="00811116" w:rsidTr="00D26691">
        <w:trPr>
          <w:trHeight w:val="19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1116" w:rsidRPr="00811116" w:rsidRDefault="00811116" w:rsidP="001B69F7">
            <w:pPr>
              <w:spacing w:after="0"/>
              <w:jc w:val="center"/>
              <w:rPr>
                <w:rFonts w:ascii="Times New Roman" w:eastAsia="Andale Sans UI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bCs/>
                <w:kern w:val="2"/>
                <w:sz w:val="24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rFonts w:ascii="Times New Roman" w:eastAsia="Andale Sans UI" w:hAnsi="Times New Roman"/>
                <w:b/>
                <w:bCs/>
                <w:kern w:val="2"/>
                <w:sz w:val="24"/>
                <w:szCs w:val="24"/>
                <w:lang w:eastAsia="en-US"/>
              </w:rPr>
              <w:t>п\</w:t>
            </w:r>
            <w:proofErr w:type="gramStart"/>
            <w:r>
              <w:rPr>
                <w:rFonts w:ascii="Times New Roman" w:eastAsia="Andale Sans UI" w:hAnsi="Times New Roman"/>
                <w:b/>
                <w:bCs/>
                <w:kern w:val="2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1116" w:rsidRPr="00811116" w:rsidRDefault="00811116" w:rsidP="001B69F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811116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11116" w:rsidRPr="00811116" w:rsidRDefault="00811116" w:rsidP="001B69F7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811116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11116" w:rsidRPr="00811116" w:rsidRDefault="00811116" w:rsidP="001B69F7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811116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11116" w:rsidRPr="001B69F7" w:rsidRDefault="00811116" w:rsidP="001B69F7">
            <w:pPr>
              <w:spacing w:after="0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 w:rsidP="001B69F7">
            <w:pPr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811116" w:rsidRPr="001B69F7" w:rsidRDefault="0081111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 w:rsidP="001B69F7">
            <w:pPr>
              <w:autoSpaceDE w:val="0"/>
              <w:spacing w:line="240" w:lineRule="auto"/>
              <w:ind w:left="30" w:right="30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bCs/>
                <w:sz w:val="24"/>
                <w:szCs w:val="24"/>
              </w:rPr>
              <w:t xml:space="preserve">Введение. </w:t>
            </w:r>
          </w:p>
          <w:p w:rsidR="00811116" w:rsidRPr="001B69F7" w:rsidRDefault="00811116" w:rsidP="001B69F7">
            <w:pPr>
              <w:widowControl w:val="0"/>
              <w:suppressAutoHyphens/>
              <w:autoSpaceDE w:val="0"/>
              <w:spacing w:line="240" w:lineRule="auto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bCs/>
                <w:sz w:val="24"/>
                <w:szCs w:val="24"/>
              </w:rPr>
              <w:t xml:space="preserve">Русская литература   19 века в контексте мировой культуры. Основные темы и проблемы литературы.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464657" w:rsidP="001B69F7">
            <w:pPr>
              <w:widowControl w:val="0"/>
              <w:suppressAutoHyphens/>
              <w:autoSpaceDE w:val="0"/>
              <w:spacing w:line="240" w:lineRule="auto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464657" w:rsidP="001B69F7">
            <w:pPr>
              <w:widowControl w:val="0"/>
              <w:suppressAutoHyphens/>
              <w:autoSpaceDE w:val="0"/>
              <w:spacing w:line="240" w:lineRule="auto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03,05.09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 w:rsidP="001B69F7">
            <w:pPr>
              <w:widowControl w:val="0"/>
              <w:tabs>
                <w:tab w:val="left" w:pos="2010"/>
                <w:tab w:val="left" w:pos="2250"/>
                <w:tab w:val="left" w:pos="2370"/>
              </w:tabs>
              <w:suppressAutoHyphens/>
              <w:autoSpaceDE w:val="0"/>
              <w:spacing w:line="240" w:lineRule="auto"/>
              <w:ind w:left="30" w:right="620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  <w:proofErr w:type="gramStart"/>
            <w:r w:rsidRPr="001B69F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1B69F7">
              <w:rPr>
                <w:rFonts w:ascii="Times New Roman" w:hAnsi="Times New Roman"/>
                <w:sz w:val="24"/>
                <w:szCs w:val="24"/>
              </w:rPr>
              <w:t xml:space="preserve">тр.3-5 (1часть), 5-10 (2 часть), </w:t>
            </w:r>
            <w:proofErr w:type="spellStart"/>
            <w:r w:rsidRPr="001B69F7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1B69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B69F7">
              <w:rPr>
                <w:rFonts w:ascii="Times New Roman" w:hAnsi="Times New Roman"/>
                <w:sz w:val="24"/>
                <w:szCs w:val="24"/>
              </w:rPr>
              <w:t>Разв</w:t>
            </w:r>
            <w:proofErr w:type="spellEnd"/>
            <w:r w:rsidRPr="001B69F7">
              <w:rPr>
                <w:rFonts w:ascii="Times New Roman" w:hAnsi="Times New Roman"/>
                <w:sz w:val="24"/>
                <w:szCs w:val="24"/>
              </w:rPr>
              <w:t xml:space="preserve"> ответ, заполнить таблицу</w:t>
            </w: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811116" w:rsidRPr="001B69F7" w:rsidRDefault="0081111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 w:rsidP="001B69F7">
            <w:pPr>
              <w:widowControl w:val="0"/>
              <w:suppressAutoHyphens/>
              <w:autoSpaceDE w:val="0"/>
              <w:spacing w:line="240" w:lineRule="auto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А. С. Пушкин. Жизнь и творчество. Гуманизм лирики Пушкина и ее национально-историческое и общечеловеческое содержание. Слияние гражданских, философских и личных мотивов. Историческая концепция пушкинского творчества. Развитие реализма в лирике, поэмах, прозе и драматургии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464657" w:rsidP="001B69F7">
            <w:pPr>
              <w:widowControl w:val="0"/>
              <w:suppressAutoHyphens/>
              <w:autoSpaceDE w:val="0"/>
              <w:spacing w:line="240" w:lineRule="auto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464657" w:rsidP="001B69F7">
            <w:pPr>
              <w:widowControl w:val="0"/>
              <w:suppressAutoHyphens/>
              <w:autoSpaceDE w:val="0"/>
              <w:spacing w:line="240" w:lineRule="auto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06.09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 w:rsidP="001B69F7">
            <w:pPr>
              <w:tabs>
                <w:tab w:val="left" w:pos="2250"/>
                <w:tab w:val="left" w:pos="2370"/>
                <w:tab w:val="left" w:pos="2550"/>
              </w:tabs>
              <w:autoSpaceDE w:val="0"/>
              <w:spacing w:line="240" w:lineRule="auto"/>
              <w:ind w:left="30" w:right="8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Письменно сопоставить основные темы лирики </w:t>
            </w:r>
            <w:proofErr w:type="gramStart"/>
            <w:r w:rsidRPr="001B69F7">
              <w:rPr>
                <w:rFonts w:ascii="Times New Roman" w:hAnsi="Times New Roman"/>
                <w:sz w:val="24"/>
                <w:szCs w:val="24"/>
              </w:rPr>
              <w:t>Пушкина</w:t>
            </w:r>
            <w:proofErr w:type="gramEnd"/>
            <w:r w:rsidRPr="001B69F7">
              <w:rPr>
                <w:rFonts w:ascii="Times New Roman" w:hAnsi="Times New Roman"/>
                <w:sz w:val="24"/>
                <w:szCs w:val="24"/>
              </w:rPr>
              <w:t xml:space="preserve"> с каким- либо его стихотворение.</w:t>
            </w:r>
          </w:p>
          <w:p w:rsidR="00811116" w:rsidRPr="001B69F7" w:rsidRDefault="00811116" w:rsidP="001B69F7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spacing w:line="240" w:lineRule="auto"/>
              <w:ind w:left="30" w:right="80"/>
              <w:rPr>
                <w:rFonts w:ascii="Times New Roman" w:hAnsi="Times New Roman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Подумать над смыслом высказывания В.Г. Белинского: «Читая Пушкина, можно великолепным образом воспитать в себе человека».</w:t>
            </w:r>
          </w:p>
          <w:p w:rsidR="00811116" w:rsidRPr="001B69F7" w:rsidRDefault="00811116" w:rsidP="001B69F7">
            <w:pPr>
              <w:widowControl w:val="0"/>
              <w:tabs>
                <w:tab w:val="left" w:pos="2010"/>
                <w:tab w:val="left" w:pos="2250"/>
                <w:tab w:val="left" w:pos="2370"/>
              </w:tabs>
              <w:suppressAutoHyphens/>
              <w:autoSpaceDE w:val="0"/>
              <w:spacing w:line="240" w:lineRule="auto"/>
              <w:ind w:left="30" w:right="8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Попробовать написать сочинение-размышление на эту тему.</w:t>
            </w: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11116" w:rsidRPr="001B69F7" w:rsidRDefault="0081111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Романтическая лирика А. С. Пушкина периода южной и Михайловской ссылок (с повторением ранее изученного). </w:t>
            </w:r>
            <w:proofErr w:type="gramStart"/>
            <w:r w:rsidRPr="001B69F7">
              <w:rPr>
                <w:rFonts w:ascii="Times New Roman" w:hAnsi="Times New Roman"/>
                <w:sz w:val="24"/>
                <w:szCs w:val="24"/>
              </w:rPr>
              <w:t>«Погасло дневное светило...», «Подражания Корану» (IX.</w:t>
            </w:r>
            <w:proofErr w:type="gramEnd"/>
            <w:r w:rsidRPr="001B6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69F7">
              <w:rPr>
                <w:rFonts w:ascii="Times New Roman" w:hAnsi="Times New Roman"/>
                <w:sz w:val="24"/>
                <w:szCs w:val="24"/>
              </w:rPr>
              <w:t>«И путник усталый на Бога роптал...»), «Демон».</w:t>
            </w:r>
            <w:proofErr w:type="gramEnd"/>
            <w:r w:rsidRPr="001B69F7">
              <w:rPr>
                <w:rFonts w:ascii="Times New Roman" w:hAnsi="Times New Roman"/>
                <w:sz w:val="24"/>
                <w:szCs w:val="24"/>
              </w:rPr>
              <w:t xml:space="preserve"> Трагизм мировосприятия и его преодоление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464657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464657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07.09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16" w:rsidRPr="001B69F7" w:rsidRDefault="00811116" w:rsidP="001B69F7">
            <w:pPr>
              <w:tabs>
                <w:tab w:val="left" w:pos="2250"/>
                <w:tab w:val="left" w:pos="2370"/>
                <w:tab w:val="left" w:pos="2550"/>
              </w:tabs>
              <w:autoSpaceDE w:val="0"/>
              <w:spacing w:after="0" w:line="240" w:lineRule="auto"/>
              <w:ind w:left="30" w:right="8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Письменно сопоставить основные темы лирики </w:t>
            </w:r>
            <w:proofErr w:type="gramStart"/>
            <w:r w:rsidRPr="001B69F7">
              <w:rPr>
                <w:rFonts w:ascii="Times New Roman" w:hAnsi="Times New Roman"/>
                <w:sz w:val="24"/>
                <w:szCs w:val="24"/>
              </w:rPr>
              <w:t>Пушкина</w:t>
            </w:r>
            <w:proofErr w:type="gramEnd"/>
            <w:r w:rsidRPr="001B69F7">
              <w:rPr>
                <w:rFonts w:ascii="Times New Roman" w:hAnsi="Times New Roman"/>
                <w:sz w:val="24"/>
                <w:szCs w:val="24"/>
              </w:rPr>
              <w:t xml:space="preserve"> с каким- либо его стихотворение.</w:t>
            </w:r>
          </w:p>
          <w:p w:rsidR="00811116" w:rsidRPr="001B69F7" w:rsidRDefault="00811116" w:rsidP="001B69F7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spacing w:after="0" w:line="240" w:lineRule="auto"/>
              <w:ind w:left="30" w:right="80"/>
              <w:rPr>
                <w:rFonts w:ascii="Times New Roman" w:hAnsi="Times New Roman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Подумать над смыслом высказывания В.Г. Белинского: «Читая Пушкина, можно великолепным образом воспитать в себе человека».</w:t>
            </w:r>
          </w:p>
          <w:p w:rsidR="00811116" w:rsidRPr="001B69F7" w:rsidRDefault="00811116" w:rsidP="001B69F7">
            <w:pPr>
              <w:widowControl w:val="0"/>
              <w:tabs>
                <w:tab w:val="left" w:pos="2010"/>
                <w:tab w:val="left" w:pos="2250"/>
                <w:tab w:val="left" w:pos="2370"/>
              </w:tabs>
              <w:suppressAutoHyphens/>
              <w:autoSpaceDE w:val="0"/>
              <w:spacing w:after="0"/>
              <w:ind w:left="30" w:right="8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11116" w:rsidRPr="001B69F7" w:rsidRDefault="0081111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lastRenderedPageBreak/>
              <w:t>Тема поэта и поэзии в лирике А.С. Пушкина, «Поэт», «Поэту», «Осень», «Разговор  книгопродавца с поэтом»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464657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464657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10.09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 w:rsidP="001B69F7">
            <w:pPr>
              <w:tabs>
                <w:tab w:val="left" w:pos="2250"/>
                <w:tab w:val="left" w:pos="2370"/>
              </w:tabs>
              <w:autoSpaceDE w:val="0"/>
              <w:spacing w:after="0"/>
              <w:ind w:left="3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Подготовить ответ на вопрос: в чем видит Пушкин предназначение поэта </w:t>
            </w:r>
            <w:r w:rsidRPr="001B69F7">
              <w:rPr>
                <w:rFonts w:ascii="Times New Roman" w:hAnsi="Times New Roman"/>
                <w:sz w:val="24"/>
                <w:szCs w:val="24"/>
              </w:rPr>
              <w:lastRenderedPageBreak/>
              <w:t>и как он обосновывает в стихах свое право на бессмертие?</w:t>
            </w:r>
          </w:p>
          <w:p w:rsidR="00811116" w:rsidRPr="001B69F7" w:rsidRDefault="00811116" w:rsidP="001B69F7">
            <w:pPr>
              <w:widowControl w:val="0"/>
              <w:tabs>
                <w:tab w:val="left" w:pos="2250"/>
                <w:tab w:val="left" w:pos="2370"/>
              </w:tabs>
              <w:suppressAutoHyphens/>
              <w:autoSpaceDE w:val="0"/>
              <w:spacing w:after="0"/>
              <w:ind w:lef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Выучить наизусть (на выбор) «Прок», «Я памятник…», обоснуйте свой выбор.</w:t>
            </w: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 w:rsidP="001B69F7">
            <w:pPr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:rsidR="00811116" w:rsidRPr="001B69F7" w:rsidRDefault="00811116" w:rsidP="001B69F7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 w:rsidP="001B69F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 w:rsidP="001B69F7">
            <w:pPr>
              <w:widowControl w:val="0"/>
              <w:suppressAutoHyphens/>
              <w:autoSpaceDE w:val="0"/>
              <w:spacing w:after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Эволюция темы свободы и рабства в лирике А.С. Пушкина. «Вольность», «Свободы сеятель пустынный…», «Из </w:t>
            </w:r>
            <w:proofErr w:type="spellStart"/>
            <w:r w:rsidRPr="001B69F7">
              <w:rPr>
                <w:rFonts w:ascii="Times New Roman" w:hAnsi="Times New Roman"/>
                <w:sz w:val="24"/>
                <w:szCs w:val="24"/>
              </w:rPr>
              <w:t>Пиндемонти</w:t>
            </w:r>
            <w:proofErr w:type="spellEnd"/>
            <w:r w:rsidRPr="001B69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464657" w:rsidP="001B69F7">
            <w:pPr>
              <w:widowControl w:val="0"/>
              <w:suppressAutoHyphens/>
              <w:autoSpaceDE w:val="0"/>
              <w:spacing w:after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464657" w:rsidP="001B69F7">
            <w:pPr>
              <w:widowControl w:val="0"/>
              <w:suppressAutoHyphens/>
              <w:autoSpaceDE w:val="0"/>
              <w:spacing w:after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12.09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16" w:rsidRPr="001B69F7" w:rsidRDefault="00811116" w:rsidP="001B69F7">
            <w:pPr>
              <w:widowControl w:val="0"/>
              <w:tabs>
                <w:tab w:val="left" w:pos="2250"/>
                <w:tab w:val="left" w:pos="2370"/>
              </w:tabs>
              <w:suppressAutoHyphens/>
              <w:autoSpaceDE w:val="0"/>
              <w:snapToGrid w:val="0"/>
              <w:spacing w:after="0"/>
              <w:ind w:lef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 w:rsidP="001B69F7">
            <w:pPr>
              <w:autoSpaceDE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11116" w:rsidRPr="001B69F7" w:rsidRDefault="00811116" w:rsidP="001B69F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 w:rsidP="001B69F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 w:rsidP="001B69F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 w:rsidP="001B69F7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 w:rsidP="001B69F7">
            <w:pPr>
              <w:autoSpaceDE w:val="0"/>
              <w:spacing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Философская лирика Пушкина. Тема жизни и смерти. «Брожу ли я вдоль улиц шумных…», «Элегия», «Вновь я посетил…»</w:t>
            </w:r>
            <w:proofErr w:type="gramStart"/>
            <w:r w:rsidRPr="001B69F7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  <w:r w:rsidRPr="001B69F7">
              <w:rPr>
                <w:rFonts w:ascii="Times New Roman" w:hAnsi="Times New Roman"/>
                <w:sz w:val="24"/>
                <w:szCs w:val="24"/>
              </w:rPr>
              <w:t>Отцы пустынники…»</w:t>
            </w:r>
          </w:p>
          <w:p w:rsidR="00811116" w:rsidRPr="001B69F7" w:rsidRDefault="00811116" w:rsidP="001B69F7">
            <w:pPr>
              <w:widowControl w:val="0"/>
              <w:suppressAutoHyphens/>
              <w:autoSpaceDE w:val="0"/>
              <w:spacing w:line="240" w:lineRule="auto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464657" w:rsidP="001B69F7">
            <w:pPr>
              <w:widowControl w:val="0"/>
              <w:suppressAutoHyphens/>
              <w:autoSpaceDE w:val="0"/>
              <w:spacing w:line="240" w:lineRule="auto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464657" w:rsidP="001B69F7">
            <w:pPr>
              <w:widowControl w:val="0"/>
              <w:suppressAutoHyphens/>
              <w:autoSpaceDE w:val="0"/>
              <w:spacing w:line="240" w:lineRule="auto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13.09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 w:rsidP="001B69F7">
            <w:pPr>
              <w:widowControl w:val="0"/>
              <w:tabs>
                <w:tab w:val="left" w:pos="2250"/>
                <w:tab w:val="left" w:pos="2370"/>
              </w:tabs>
              <w:suppressAutoHyphens/>
              <w:autoSpaceDE w:val="0"/>
              <w:spacing w:line="240" w:lineRule="auto"/>
              <w:ind w:lef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Сочинение по лирике Пушкина</w:t>
            </w:r>
          </w:p>
        </w:tc>
      </w:tr>
      <w:tr w:rsidR="00811116" w:rsidRPr="001B69F7" w:rsidTr="00D26691">
        <w:trPr>
          <w:trHeight w:val="147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11116" w:rsidRPr="001B69F7" w:rsidRDefault="0081111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autoSpaceDE w:val="0"/>
              <w:ind w:left="30" w:right="30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bCs/>
                <w:sz w:val="24"/>
                <w:szCs w:val="24"/>
              </w:rPr>
              <w:t>Петербургская поэма А.С.Пушкина «Медный всадник».</w:t>
            </w:r>
          </w:p>
          <w:p w:rsidR="00811116" w:rsidRPr="001B69F7" w:rsidRDefault="00811116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464657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464657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14.09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tabs>
                <w:tab w:val="left" w:pos="2010"/>
                <w:tab w:val="left" w:pos="2250"/>
                <w:tab w:val="left" w:pos="2370"/>
              </w:tabs>
              <w:suppressAutoHyphens/>
              <w:autoSpaceDE w:val="0"/>
              <w:ind w:left="30" w:right="62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Прочитать поэму  »</w:t>
            </w: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811116" w:rsidRPr="001B69F7" w:rsidRDefault="0081111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 w:rsidP="00722739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bCs/>
                <w:sz w:val="24"/>
                <w:szCs w:val="24"/>
              </w:rPr>
              <w:t>Образ Петра1 как царя преобразователя в поэме «Медный всадник» Социальн</w:t>
            </w:r>
            <w:proofErr w:type="gramStart"/>
            <w:r w:rsidRPr="001B69F7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Pr="001B69F7">
              <w:rPr>
                <w:rFonts w:ascii="Times New Roman" w:hAnsi="Times New Roman"/>
                <w:bCs/>
                <w:sz w:val="24"/>
                <w:szCs w:val="24"/>
              </w:rPr>
              <w:t xml:space="preserve"> философские проблемы поэмы.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464657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464657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17,19.09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16" w:rsidRPr="001B69F7" w:rsidRDefault="00811116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Прочитать страницы учебника.</w:t>
            </w:r>
          </w:p>
          <w:p w:rsidR="00811116" w:rsidRPr="001B69F7" w:rsidRDefault="00811116">
            <w:pPr>
              <w:widowControl w:val="0"/>
              <w:tabs>
                <w:tab w:val="left" w:pos="2010"/>
                <w:tab w:val="left" w:pos="2250"/>
                <w:tab w:val="left" w:pos="2370"/>
              </w:tabs>
              <w:suppressAutoHyphens/>
              <w:autoSpaceDE w:val="0"/>
              <w:ind w:left="30" w:right="62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12-13</w:t>
            </w:r>
          </w:p>
          <w:p w:rsidR="00811116" w:rsidRPr="001B69F7" w:rsidRDefault="0081111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lastRenderedPageBreak/>
              <w:t>14-15</w:t>
            </w:r>
          </w:p>
          <w:p w:rsidR="00811116" w:rsidRPr="001B69F7" w:rsidRDefault="00811116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autoSpaceDE w:val="0"/>
              <w:autoSpaceDN w:val="0"/>
              <w:adjustRightInd w:val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А.С.Пушкин «Евгений Онегин». Художественное своеобразие романа. </w:t>
            </w:r>
            <w:proofErr w:type="spellStart"/>
            <w:r w:rsidRPr="001B69F7">
              <w:rPr>
                <w:rFonts w:ascii="Times New Roman" w:hAnsi="Times New Roman"/>
                <w:sz w:val="24"/>
                <w:szCs w:val="24"/>
              </w:rPr>
              <w:t>Онегинская</w:t>
            </w:r>
            <w:proofErr w:type="spellEnd"/>
            <w:r w:rsidRPr="001B69F7">
              <w:rPr>
                <w:rFonts w:ascii="Times New Roman" w:hAnsi="Times New Roman"/>
                <w:sz w:val="24"/>
                <w:szCs w:val="24"/>
              </w:rPr>
              <w:t xml:space="preserve"> строфа.</w:t>
            </w:r>
          </w:p>
          <w:p w:rsidR="00811116" w:rsidRPr="001B69F7" w:rsidRDefault="00811116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en-US"/>
              </w:rPr>
            </w:pPr>
            <w:proofErr w:type="gramStart"/>
            <w:r w:rsidRPr="001B69F7">
              <w:rPr>
                <w:rFonts w:ascii="Times New Roman" w:hAnsi="Times New Roman"/>
                <w:sz w:val="24"/>
                <w:szCs w:val="24"/>
              </w:rPr>
              <w:lastRenderedPageBreak/>
              <w:t>Типичное</w:t>
            </w:r>
            <w:proofErr w:type="gramEnd"/>
            <w:r w:rsidRPr="001B69F7">
              <w:rPr>
                <w:rFonts w:ascii="Times New Roman" w:hAnsi="Times New Roman"/>
                <w:sz w:val="24"/>
                <w:szCs w:val="24"/>
              </w:rPr>
              <w:t xml:space="preserve"> и индивидуальное в судьбах Ленского и Онегина. Герои романа.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Default="00464657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lastRenderedPageBreak/>
              <w:t>2</w:t>
            </w:r>
          </w:p>
          <w:p w:rsidR="00464657" w:rsidRPr="001B69F7" w:rsidRDefault="00464657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Default="00464657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lastRenderedPageBreak/>
              <w:t>20,21.09</w:t>
            </w:r>
          </w:p>
          <w:p w:rsidR="00464657" w:rsidRDefault="00464657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  <w:p w:rsidR="00464657" w:rsidRPr="001B69F7" w:rsidRDefault="00464657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24,26,27.09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 w:right="62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lastRenderedPageBreak/>
              <w:t>Прочитать страницы учебника.</w:t>
            </w:r>
          </w:p>
          <w:p w:rsidR="00811116" w:rsidRPr="001B69F7" w:rsidRDefault="00811116">
            <w:pPr>
              <w:widowControl w:val="0"/>
              <w:tabs>
                <w:tab w:val="left" w:pos="2010"/>
                <w:tab w:val="left" w:pos="2250"/>
                <w:tab w:val="left" w:pos="2370"/>
              </w:tabs>
              <w:suppressAutoHyphens/>
              <w:autoSpaceDE w:val="0"/>
              <w:ind w:left="30" w:right="62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Выучить наизусть отрывки из </w:t>
            </w:r>
            <w:r w:rsidRPr="001B69F7">
              <w:rPr>
                <w:rFonts w:ascii="Times New Roman" w:hAnsi="Times New Roman"/>
                <w:sz w:val="24"/>
                <w:szCs w:val="24"/>
              </w:rPr>
              <w:lastRenderedPageBreak/>
              <w:t>поэмы</w:t>
            </w: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lastRenderedPageBreak/>
              <w:t>17-18</w:t>
            </w:r>
          </w:p>
          <w:p w:rsidR="00811116" w:rsidRPr="001B69F7" w:rsidRDefault="0081111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сочинение по творчеству Пушкина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722739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464657" w:rsidP="00722739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28</w:t>
            </w:r>
            <w:r w:rsidR="00722739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16" w:rsidRPr="001B69F7" w:rsidRDefault="00811116">
            <w:pPr>
              <w:widowControl w:val="0"/>
              <w:tabs>
                <w:tab w:val="left" w:pos="2010"/>
                <w:tab w:val="left" w:pos="2250"/>
                <w:tab w:val="left" w:pos="2370"/>
              </w:tabs>
              <w:suppressAutoHyphens/>
              <w:autoSpaceDE w:val="0"/>
              <w:snapToGrid w:val="0"/>
              <w:ind w:left="30" w:right="62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811116" w:rsidRPr="001B69F7" w:rsidRDefault="0081111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 w:rsidP="00722739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М.Ю. Лермонтов. Жизнь и творчество. Основные темы и мотивы лирики. Своеобразие художественного мира поэта.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722739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722739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1,</w:t>
            </w:r>
            <w:r w:rsidR="00464657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3.10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722739" w:rsidRDefault="00811116" w:rsidP="00722739">
            <w:pPr>
              <w:tabs>
                <w:tab w:val="left" w:pos="210"/>
                <w:tab w:val="left" w:pos="2550"/>
                <w:tab w:val="left" w:pos="2730"/>
              </w:tabs>
              <w:autoSpaceDE w:val="0"/>
              <w:ind w:left="30" w:right="8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Подготовить связный рассказ: «Художественный мир Лермонтова».</w:t>
            </w:r>
          </w:p>
          <w:p w:rsidR="00811116" w:rsidRPr="001B69F7" w:rsidRDefault="00811116">
            <w:pPr>
              <w:widowControl w:val="0"/>
              <w:tabs>
                <w:tab w:val="left" w:pos="2010"/>
                <w:tab w:val="left" w:pos="2250"/>
                <w:tab w:val="left" w:pos="2370"/>
              </w:tabs>
              <w:suppressAutoHyphens/>
              <w:autoSpaceDE w:val="0"/>
              <w:ind w:left="30" w:right="62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 w:rsidP="001B69F7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Молитва как жанр в творчестве поэта.  «Молитва»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464657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464657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4.10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tabs>
                <w:tab w:val="left" w:pos="2010"/>
                <w:tab w:val="left" w:pos="2250"/>
                <w:tab w:val="left" w:pos="2370"/>
              </w:tabs>
              <w:suppressAutoHyphens/>
              <w:autoSpaceDE w:val="0"/>
              <w:ind w:left="30" w:right="62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 w:rsidP="001B69F7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Тема жизни и смерти в лирике Лермонтова. Анализ стихотворений «</w:t>
            </w:r>
            <w:proofErr w:type="spellStart"/>
            <w:r w:rsidRPr="001B69F7">
              <w:rPr>
                <w:rFonts w:ascii="Times New Roman" w:hAnsi="Times New Roman"/>
                <w:sz w:val="24"/>
                <w:szCs w:val="24"/>
              </w:rPr>
              <w:t>Валерик</w:t>
            </w:r>
            <w:proofErr w:type="spellEnd"/>
            <w:r w:rsidRPr="001B69F7">
              <w:rPr>
                <w:rFonts w:ascii="Times New Roman" w:hAnsi="Times New Roman"/>
                <w:sz w:val="24"/>
                <w:szCs w:val="24"/>
              </w:rPr>
              <w:t>», «Сон», «Завещание»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464657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464657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5,15.10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tabs>
                <w:tab w:val="left" w:pos="2010"/>
                <w:tab w:val="left" w:pos="2250"/>
                <w:tab w:val="left" w:pos="2370"/>
              </w:tabs>
              <w:suppressAutoHyphens/>
              <w:autoSpaceDE w:val="0"/>
              <w:ind w:left="30" w:right="62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Выучить наизусть</w:t>
            </w: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23-24</w:t>
            </w:r>
          </w:p>
          <w:p w:rsidR="00811116" w:rsidRPr="001B69F7" w:rsidRDefault="00811116" w:rsidP="001B69F7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ind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bCs/>
                <w:sz w:val="24"/>
                <w:szCs w:val="24"/>
              </w:rPr>
              <w:t>Философские мотивы. «Как часто пестрою толпою окружен…»</w:t>
            </w:r>
            <w:proofErr w:type="gramStart"/>
            <w:r w:rsidRPr="001B69F7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 w:rsidRPr="001B69F7">
              <w:rPr>
                <w:rFonts w:ascii="Times New Roman" w:hAnsi="Times New Roman"/>
                <w:bCs/>
                <w:sz w:val="24"/>
                <w:szCs w:val="24"/>
              </w:rPr>
              <w:t>ечта о гармоничном и прекрасном в мире человеческих отношений. «Выхожу один я на дорогу…».</w:t>
            </w:r>
            <w:proofErr w:type="gramStart"/>
            <w:r w:rsidRPr="001B69F7">
              <w:rPr>
                <w:rFonts w:ascii="Times New Roman" w:hAnsi="Times New Roman"/>
                <w:bCs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464657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464657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17,18.10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tabs>
                <w:tab w:val="left" w:pos="2010"/>
                <w:tab w:val="left" w:pos="2250"/>
                <w:tab w:val="left" w:pos="2370"/>
              </w:tabs>
              <w:suppressAutoHyphens/>
              <w:autoSpaceDE w:val="0"/>
              <w:ind w:left="30" w:right="62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Выучить наизусть</w:t>
            </w: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 w:rsidP="001B69F7">
            <w:pPr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25</w:t>
            </w:r>
            <w:r w:rsidR="00464657">
              <w:rPr>
                <w:rFonts w:ascii="Times New Roman" w:hAnsi="Times New Roman"/>
                <w:sz w:val="24"/>
                <w:szCs w:val="24"/>
              </w:rPr>
              <w:t>-26</w:t>
            </w:r>
          </w:p>
          <w:p w:rsidR="00811116" w:rsidRPr="001B69F7" w:rsidRDefault="00811116" w:rsidP="001B69F7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 w:rsidP="001B69F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 w:rsidP="00A01EC3">
            <w:pPr>
              <w:widowControl w:val="0"/>
              <w:suppressAutoHyphens/>
              <w:autoSpaceDE w:val="0"/>
              <w:spacing w:after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Адресаты любовной лирики М. Ю. </w:t>
            </w:r>
            <w:proofErr w:type="spellStart"/>
            <w:r w:rsidRPr="001B69F7">
              <w:rPr>
                <w:rFonts w:ascii="Times New Roman" w:hAnsi="Times New Roman"/>
                <w:sz w:val="24"/>
                <w:szCs w:val="24"/>
              </w:rPr>
              <w:t>Лормонтова</w:t>
            </w:r>
            <w:proofErr w:type="spellEnd"/>
            <w:r w:rsidRPr="001B69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464657" w:rsidP="001B69F7">
            <w:pPr>
              <w:widowControl w:val="0"/>
              <w:suppressAutoHyphens/>
              <w:autoSpaceDE w:val="0"/>
              <w:spacing w:after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464657" w:rsidP="001B69F7">
            <w:pPr>
              <w:widowControl w:val="0"/>
              <w:suppressAutoHyphens/>
              <w:autoSpaceDE w:val="0"/>
              <w:spacing w:after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19,22.10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 w:rsidP="001B69F7">
            <w:pPr>
              <w:widowControl w:val="0"/>
              <w:tabs>
                <w:tab w:val="left" w:pos="2010"/>
                <w:tab w:val="left" w:pos="2250"/>
                <w:tab w:val="left" w:pos="2370"/>
              </w:tabs>
              <w:suppressAutoHyphens/>
              <w:autoSpaceDE w:val="0"/>
              <w:spacing w:after="0"/>
              <w:ind w:left="30" w:right="62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Выучить наизусть, сочинение по лирике</w:t>
            </w: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 w:rsidP="001B69F7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 w:rsidP="00A01EC3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B69F7">
              <w:rPr>
                <w:rFonts w:ascii="Times New Roman" w:hAnsi="Times New Roman"/>
                <w:sz w:val="24"/>
                <w:szCs w:val="24"/>
              </w:rPr>
              <w:t>сочинение по творчеству Лермонтова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464657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464657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24,25.10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16" w:rsidRPr="001B69F7" w:rsidRDefault="00811116">
            <w:pPr>
              <w:widowControl w:val="0"/>
              <w:tabs>
                <w:tab w:val="left" w:pos="2010"/>
                <w:tab w:val="left" w:pos="2250"/>
                <w:tab w:val="left" w:pos="2370"/>
              </w:tabs>
              <w:suppressAutoHyphens/>
              <w:autoSpaceDE w:val="0"/>
              <w:snapToGrid w:val="0"/>
              <w:ind w:left="30" w:right="62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 w:rsidP="001B69F7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Н. В. Гоголь. Жизнь и творчество (с обобщением ранее </w:t>
            </w:r>
            <w:proofErr w:type="gramStart"/>
            <w:r w:rsidRPr="001B69F7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B69F7">
              <w:rPr>
                <w:rFonts w:ascii="Times New Roman" w:hAnsi="Times New Roman"/>
                <w:sz w:val="24"/>
                <w:szCs w:val="24"/>
              </w:rPr>
              <w:t xml:space="preserve">). Романтические произведения. «Вечера на хуторе близ Диканьки». </w:t>
            </w:r>
            <w:r w:rsidRPr="001B69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Сатирическое и </w:t>
            </w:r>
            <w:proofErr w:type="spellStart"/>
            <w:r w:rsidRPr="001B69F7">
              <w:rPr>
                <w:rFonts w:ascii="Times New Roman" w:hAnsi="Times New Roman"/>
                <w:sz w:val="24"/>
                <w:szCs w:val="24"/>
              </w:rPr>
              <w:t>эпикодраматическое</w:t>
            </w:r>
            <w:proofErr w:type="spellEnd"/>
            <w:r w:rsidRPr="001B69F7">
              <w:rPr>
                <w:rFonts w:ascii="Times New Roman" w:hAnsi="Times New Roman"/>
                <w:sz w:val="24"/>
                <w:szCs w:val="24"/>
              </w:rPr>
              <w:t xml:space="preserve"> начала в сборнике «Миргород»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464657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464657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26,29.10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16" w:rsidRPr="001B69F7" w:rsidRDefault="00811116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Подготовить рассказ о </w:t>
            </w:r>
            <w:proofErr w:type="spellStart"/>
            <w:r w:rsidRPr="001B69F7">
              <w:rPr>
                <w:rFonts w:ascii="Times New Roman" w:hAnsi="Times New Roman"/>
                <w:sz w:val="24"/>
                <w:szCs w:val="24"/>
              </w:rPr>
              <w:t>жизне</w:t>
            </w:r>
            <w:proofErr w:type="spellEnd"/>
            <w:r w:rsidRPr="001B69F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B69F7">
              <w:rPr>
                <w:rFonts w:ascii="Times New Roman" w:hAnsi="Times New Roman"/>
                <w:sz w:val="24"/>
                <w:szCs w:val="24"/>
              </w:rPr>
              <w:lastRenderedPageBreak/>
              <w:t>творчестве писателя.</w:t>
            </w:r>
          </w:p>
          <w:p w:rsidR="00811116" w:rsidRPr="001B69F7" w:rsidRDefault="00811116">
            <w:pPr>
              <w:widowControl w:val="0"/>
              <w:tabs>
                <w:tab w:val="left" w:pos="2010"/>
                <w:tab w:val="left" w:pos="2250"/>
                <w:tab w:val="left" w:pos="2370"/>
              </w:tabs>
              <w:suppressAutoHyphens/>
              <w:autoSpaceDE w:val="0"/>
              <w:ind w:lef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  <w:p w:rsidR="00811116" w:rsidRPr="001B69F7" w:rsidRDefault="00811116" w:rsidP="001B69F7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«Петербургские повести» Н.В.Гоголя (Обзор с обобщением ранее изученного). Образ «маленького человека» в</w:t>
            </w:r>
            <w:proofErr w:type="gramStart"/>
            <w:r w:rsidRPr="001B69F7">
              <w:rPr>
                <w:rFonts w:ascii="Times New Roman" w:hAnsi="Times New Roman"/>
                <w:sz w:val="24"/>
                <w:szCs w:val="24"/>
              </w:rPr>
              <w:t>«П</w:t>
            </w:r>
            <w:proofErr w:type="gramEnd"/>
            <w:r w:rsidRPr="001B69F7">
              <w:rPr>
                <w:rFonts w:ascii="Times New Roman" w:hAnsi="Times New Roman"/>
                <w:sz w:val="24"/>
                <w:szCs w:val="24"/>
              </w:rPr>
              <w:t>етербургских повестях»  .</w:t>
            </w:r>
            <w:r w:rsidRPr="001B69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464657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464657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31.10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Подготовить развернутое сообщение.</w:t>
            </w:r>
          </w:p>
          <w:p w:rsidR="00811116" w:rsidRPr="001B69F7" w:rsidRDefault="00811116">
            <w:pPr>
              <w:widowControl w:val="0"/>
              <w:tabs>
                <w:tab w:val="left" w:pos="2010"/>
                <w:tab w:val="left" w:pos="2250"/>
                <w:tab w:val="left" w:pos="2370"/>
              </w:tabs>
              <w:suppressAutoHyphens/>
              <w:autoSpaceDE w:val="0"/>
              <w:ind w:lef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 w:rsidP="001B69F7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autoSpaceDE w:val="0"/>
              <w:ind w:left="30" w:right="30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bCs/>
                <w:sz w:val="24"/>
                <w:szCs w:val="24"/>
              </w:rPr>
              <w:t xml:space="preserve">«Невский проспект». Образ Петербурга. Обучение анализу эпизода. </w:t>
            </w:r>
          </w:p>
          <w:p w:rsidR="00811116" w:rsidRPr="001B69F7" w:rsidRDefault="00811116" w:rsidP="00514611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bCs/>
                <w:sz w:val="24"/>
                <w:szCs w:val="24"/>
              </w:rPr>
              <w:t>Правда и ложь, реальность и фантастика в повести</w:t>
            </w:r>
            <w:r w:rsidR="005146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464657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464657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01,02.11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Подготовить развернутое сообщение.</w:t>
            </w:r>
          </w:p>
          <w:p w:rsidR="00811116" w:rsidRPr="001B69F7" w:rsidRDefault="00811116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  <w:p w:rsidR="00811116" w:rsidRPr="001B69F7" w:rsidRDefault="00811116">
            <w:pPr>
              <w:widowControl w:val="0"/>
              <w:tabs>
                <w:tab w:val="left" w:pos="2010"/>
                <w:tab w:val="left" w:pos="2250"/>
                <w:tab w:val="left" w:pos="2370"/>
              </w:tabs>
              <w:suppressAutoHyphens/>
              <w:autoSpaceDE w:val="0"/>
              <w:ind w:lef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Написать сочинение-миниатюру</w:t>
            </w: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 w:rsidP="001B69F7">
            <w:pPr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811116" w:rsidRPr="001B69F7" w:rsidRDefault="00811116" w:rsidP="001B69F7">
            <w:pPr>
              <w:widowControl w:val="0"/>
              <w:suppressAutoHyphens/>
              <w:autoSpaceDE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 w:rsidP="001B69F7">
            <w:pPr>
              <w:widowControl w:val="0"/>
              <w:suppressAutoHyphens/>
              <w:autoSpaceDE w:val="0"/>
              <w:spacing w:after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Н. В. Гоголь. «Портрет». Место повести в сборнике «Петербургские повести»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464657" w:rsidP="001B69F7">
            <w:pPr>
              <w:widowControl w:val="0"/>
              <w:suppressAutoHyphens/>
              <w:autoSpaceDE w:val="0"/>
              <w:snapToGrid w:val="0"/>
              <w:spacing w:after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9917A8" w:rsidP="001B69F7">
            <w:pPr>
              <w:widowControl w:val="0"/>
              <w:suppressAutoHyphens/>
              <w:autoSpaceDE w:val="0"/>
              <w:snapToGrid w:val="0"/>
              <w:spacing w:after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07.11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 w:rsidP="001B69F7">
            <w:pPr>
              <w:widowControl w:val="0"/>
              <w:tabs>
                <w:tab w:val="left" w:pos="2010"/>
                <w:tab w:val="left" w:pos="2250"/>
                <w:tab w:val="left" w:pos="2370"/>
              </w:tabs>
              <w:suppressAutoHyphens/>
              <w:autoSpaceDE w:val="0"/>
              <w:spacing w:after="0"/>
              <w:ind w:left="30" w:right="62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Написать сочинение-миниатюру</w:t>
            </w: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 w:rsidP="00EA2F43">
            <w:pPr>
              <w:autoSpaceDE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сочинение по творчеству Н. В. Гоголя</w:t>
            </w:r>
            <w:r w:rsidRPr="001B69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EA2F43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14611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08</w:t>
            </w:r>
            <w:r w:rsidR="00EA2F43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,09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16" w:rsidRPr="001B69F7" w:rsidRDefault="00811116">
            <w:pPr>
              <w:widowControl w:val="0"/>
              <w:tabs>
                <w:tab w:val="left" w:pos="2010"/>
                <w:tab w:val="left" w:pos="2250"/>
                <w:tab w:val="left" w:pos="2370"/>
              </w:tabs>
              <w:suppressAutoHyphens/>
              <w:autoSpaceDE w:val="0"/>
              <w:snapToGrid w:val="0"/>
              <w:ind w:left="30" w:right="62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 w:rsidP="001B69F7">
            <w:pPr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3</w:t>
            </w:r>
            <w:r w:rsidR="001B69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autoSpaceDE w:val="0"/>
              <w:ind w:left="30" w:right="30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bCs/>
                <w:sz w:val="24"/>
                <w:szCs w:val="24"/>
              </w:rPr>
              <w:t xml:space="preserve">Обзор русской литературы второй половины 19 </w:t>
            </w:r>
            <w:proofErr w:type="gramStart"/>
            <w:r w:rsidRPr="001B69F7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1B69F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11116" w:rsidRPr="001B69F7" w:rsidRDefault="00811116" w:rsidP="00EA2F43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bCs/>
                <w:sz w:val="24"/>
                <w:szCs w:val="24"/>
              </w:rPr>
              <w:t xml:space="preserve">Ее основные </w:t>
            </w:r>
            <w:proofErr w:type="spellStart"/>
            <w:r w:rsidRPr="001B69F7">
              <w:rPr>
                <w:rFonts w:ascii="Times New Roman" w:hAnsi="Times New Roman"/>
                <w:bCs/>
                <w:sz w:val="24"/>
                <w:szCs w:val="24"/>
              </w:rPr>
              <w:t>проблемы</w:t>
            </w:r>
            <w:proofErr w:type="gramStart"/>
            <w:r w:rsidRPr="001B69F7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B69F7">
              <w:rPr>
                <w:rFonts w:ascii="Times New Roman" w:hAnsi="Times New Roman"/>
                <w:bCs/>
                <w:sz w:val="24"/>
                <w:szCs w:val="24"/>
              </w:rPr>
              <w:t>радиц</w:t>
            </w:r>
            <w:r w:rsidR="00EA2F43">
              <w:rPr>
                <w:rFonts w:ascii="Times New Roman" w:hAnsi="Times New Roman"/>
                <w:bCs/>
                <w:sz w:val="24"/>
                <w:szCs w:val="24"/>
              </w:rPr>
              <w:t>ии</w:t>
            </w:r>
            <w:proofErr w:type="spellEnd"/>
            <w:r w:rsidR="00EA2F43">
              <w:rPr>
                <w:rFonts w:ascii="Times New Roman" w:hAnsi="Times New Roman"/>
                <w:bCs/>
                <w:sz w:val="24"/>
                <w:szCs w:val="24"/>
              </w:rPr>
              <w:t xml:space="preserve"> и новаторство русской поэзии</w:t>
            </w:r>
            <w:r w:rsidRPr="001B69F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 w:rsidP="00EA2F43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2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EA2F43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12</w:t>
            </w:r>
            <w:r w:rsidR="00563CC9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16" w:rsidRPr="001B69F7" w:rsidRDefault="00811116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Подготовить сообщение о характерных  особенностях русской литературы и русской критики второй половины 19 века.</w:t>
            </w:r>
          </w:p>
          <w:p w:rsidR="00811116" w:rsidRPr="001B69F7" w:rsidRDefault="00811116">
            <w:pPr>
              <w:widowControl w:val="0"/>
              <w:tabs>
                <w:tab w:val="left" w:pos="2010"/>
                <w:tab w:val="left" w:pos="2250"/>
                <w:tab w:val="left" w:pos="2370"/>
              </w:tabs>
              <w:suppressAutoHyphens/>
              <w:autoSpaceDE w:val="0"/>
              <w:ind w:left="30" w:right="62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811116" w:rsidRPr="001B69F7" w:rsidRDefault="00811116" w:rsidP="001B69F7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bCs/>
                <w:sz w:val="24"/>
                <w:szCs w:val="24"/>
              </w:rPr>
              <w:t>И.А.Гончаров. Жизнь и творчество. Место романа «Обломов» в трилогии «Обыкновенная история</w:t>
            </w:r>
            <w:proofErr w:type="gramStart"/>
            <w:r w:rsidRPr="001B69F7">
              <w:rPr>
                <w:rFonts w:ascii="Times New Roman" w:hAnsi="Times New Roman"/>
                <w:bCs/>
                <w:sz w:val="24"/>
                <w:szCs w:val="24"/>
              </w:rPr>
              <w:t>»-</w:t>
            </w:r>
            <w:proofErr w:type="gramEnd"/>
            <w:r w:rsidRPr="001B69F7">
              <w:rPr>
                <w:rFonts w:ascii="Times New Roman" w:hAnsi="Times New Roman"/>
                <w:bCs/>
                <w:sz w:val="24"/>
                <w:szCs w:val="24"/>
              </w:rPr>
              <w:t>«Обломов»-«Обрыв». Особенности композиции романа. Его социальная и нравственная проблематика.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EA2F43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14.</w:t>
            </w:r>
            <w:r w:rsidR="00563CC9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tabs>
                <w:tab w:val="left" w:pos="2010"/>
                <w:tab w:val="left" w:pos="2250"/>
                <w:tab w:val="left" w:pos="2370"/>
              </w:tabs>
              <w:suppressAutoHyphens/>
              <w:autoSpaceDE w:val="0"/>
              <w:ind w:left="30" w:right="62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Пересказ материала урока, отв. На вопросы по  1-10 гл., инд</w:t>
            </w:r>
            <w:proofErr w:type="gramStart"/>
            <w:r w:rsidRPr="001B69F7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1B69F7">
              <w:rPr>
                <w:rFonts w:ascii="Times New Roman" w:hAnsi="Times New Roman"/>
                <w:sz w:val="24"/>
                <w:szCs w:val="24"/>
              </w:rPr>
              <w:t>адания</w:t>
            </w: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 w:rsidP="001B69F7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bCs/>
                <w:sz w:val="24"/>
                <w:szCs w:val="24"/>
              </w:rPr>
              <w:t>Обломо</w:t>
            </w:r>
            <w:proofErr w:type="gramStart"/>
            <w:r w:rsidRPr="001B69F7">
              <w:rPr>
                <w:rFonts w:ascii="Times New Roman" w:hAnsi="Times New Roman"/>
                <w:bCs/>
                <w:sz w:val="24"/>
                <w:szCs w:val="24"/>
              </w:rPr>
              <w:t>в-</w:t>
            </w:r>
            <w:proofErr w:type="gramEnd"/>
            <w:r w:rsidRPr="001B69F7">
              <w:rPr>
                <w:rFonts w:ascii="Times New Roman" w:hAnsi="Times New Roman"/>
                <w:bCs/>
                <w:sz w:val="24"/>
                <w:szCs w:val="24"/>
              </w:rPr>
              <w:t xml:space="preserve"> «коренной народный наш тип». Диалектика характера Обломова. Смысл его жизни и смерти. Герои романа в их отношении к Обломову.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 w:rsidP="00EA2F43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  <w:r w:rsidR="00EA2F43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tabs>
                <w:tab w:val="left" w:pos="2010"/>
                <w:tab w:val="left" w:pos="2250"/>
                <w:tab w:val="left" w:pos="2370"/>
              </w:tabs>
              <w:suppressAutoHyphens/>
              <w:autoSpaceDE w:val="0"/>
              <w:ind w:left="30" w:right="62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2-3 части, </w:t>
            </w:r>
            <w:proofErr w:type="spellStart"/>
            <w:r w:rsidRPr="001B69F7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spellEnd"/>
            <w:proofErr w:type="gramStart"/>
            <w:r w:rsidRPr="001B69F7"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proofErr w:type="gramEnd"/>
            <w:r w:rsidRPr="001B69F7">
              <w:rPr>
                <w:rFonts w:ascii="Times New Roman" w:hAnsi="Times New Roman"/>
                <w:sz w:val="24"/>
                <w:szCs w:val="24"/>
              </w:rPr>
              <w:t>гр. задания</w:t>
            </w: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 w:rsidP="001B69F7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1B69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ind w:left="30" w:right="30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bCs/>
                <w:sz w:val="24"/>
                <w:szCs w:val="24"/>
              </w:rPr>
              <w:t>«Обломов» как роман о любви. Авторская позиция и способы ее выражения в романе.</w:t>
            </w:r>
          </w:p>
          <w:p w:rsidR="00811116" w:rsidRPr="001B69F7" w:rsidRDefault="00811116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 w:rsidP="00EA2F43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  <w:r w:rsidR="00EA2F43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tabs>
                <w:tab w:val="left" w:pos="2010"/>
                <w:tab w:val="left" w:pos="2250"/>
                <w:tab w:val="left" w:pos="2370"/>
              </w:tabs>
              <w:suppressAutoHyphens/>
              <w:autoSpaceDE w:val="0"/>
              <w:ind w:left="30" w:right="62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Составить конспект </w:t>
            </w:r>
            <w:proofErr w:type="spellStart"/>
            <w:r w:rsidRPr="001B69F7">
              <w:rPr>
                <w:rFonts w:ascii="Times New Roman" w:hAnsi="Times New Roman"/>
                <w:sz w:val="24"/>
                <w:szCs w:val="24"/>
              </w:rPr>
              <w:t>критич</w:t>
            </w:r>
            <w:proofErr w:type="spellEnd"/>
            <w:r w:rsidRPr="001B69F7">
              <w:rPr>
                <w:rFonts w:ascii="Times New Roman" w:hAnsi="Times New Roman"/>
                <w:sz w:val="24"/>
                <w:szCs w:val="24"/>
              </w:rPr>
              <w:t>. статьи</w:t>
            </w: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 w:rsidP="001B69F7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2F43" w:rsidRPr="001B69F7" w:rsidRDefault="00811116" w:rsidP="00EA2F43">
            <w:pPr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А.Н.Островски</w:t>
            </w:r>
            <w:proofErr w:type="gramStart"/>
            <w:r w:rsidRPr="001B69F7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1B69F7">
              <w:rPr>
                <w:rFonts w:ascii="Times New Roman" w:hAnsi="Times New Roman"/>
                <w:sz w:val="24"/>
                <w:szCs w:val="24"/>
              </w:rPr>
              <w:t xml:space="preserve"> создатель русского театра. Жизнь и творчество. </w:t>
            </w:r>
          </w:p>
          <w:p w:rsidR="00811116" w:rsidRPr="001B69F7" w:rsidRDefault="00811116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26.11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Пересказ по учебнику.</w:t>
            </w:r>
          </w:p>
          <w:p w:rsidR="00811116" w:rsidRPr="001B69F7" w:rsidRDefault="00811116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Ответить на вопросы.</w:t>
            </w:r>
          </w:p>
          <w:p w:rsidR="00811116" w:rsidRPr="001B69F7" w:rsidRDefault="00811116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Прочитать драму «Гроза».</w:t>
            </w:r>
          </w:p>
          <w:p w:rsidR="00811116" w:rsidRPr="001B69F7" w:rsidRDefault="00811116">
            <w:pPr>
              <w:widowControl w:val="0"/>
              <w:tabs>
                <w:tab w:val="left" w:pos="2010"/>
                <w:tab w:val="left" w:pos="2250"/>
                <w:tab w:val="left" w:pos="2370"/>
              </w:tabs>
              <w:suppressAutoHyphens/>
              <w:autoSpaceDE w:val="0"/>
              <w:ind w:left="30" w:right="62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Индивид</w:t>
            </w:r>
            <w:proofErr w:type="gramStart"/>
            <w:r w:rsidRPr="001B69F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B6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69F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1B69F7">
              <w:rPr>
                <w:rFonts w:ascii="Times New Roman" w:hAnsi="Times New Roman"/>
                <w:sz w:val="24"/>
                <w:szCs w:val="24"/>
              </w:rPr>
              <w:t>адание</w:t>
            </w: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 w:rsidP="001B69F7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ind w:left="30" w:right="30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bCs/>
                <w:sz w:val="24"/>
                <w:szCs w:val="24"/>
              </w:rPr>
              <w:t>Драма «Гроза». История создания, система образов, приемы раскрытия характеров героев. Своеобразие конфликта. Смысл названия.</w:t>
            </w:r>
          </w:p>
          <w:p w:rsidR="00811116" w:rsidRPr="001B69F7" w:rsidRDefault="00811116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28,29.11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tabs>
                <w:tab w:val="left" w:pos="2010"/>
                <w:tab w:val="left" w:pos="2250"/>
                <w:tab w:val="left" w:pos="2370"/>
              </w:tabs>
              <w:suppressAutoHyphens/>
              <w:autoSpaceDE w:val="0"/>
              <w:ind w:left="30" w:right="62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Читать пьесу «Гроза», </w:t>
            </w:r>
            <w:proofErr w:type="spellStart"/>
            <w:r w:rsidRPr="001B69F7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1B69F7">
              <w:rPr>
                <w:rFonts w:ascii="Times New Roman" w:hAnsi="Times New Roman"/>
                <w:sz w:val="24"/>
                <w:szCs w:val="24"/>
              </w:rPr>
              <w:t xml:space="preserve">. Сообщение, </w:t>
            </w:r>
            <w:proofErr w:type="spellStart"/>
            <w:r w:rsidRPr="001B69F7">
              <w:rPr>
                <w:rFonts w:ascii="Times New Roman" w:hAnsi="Times New Roman"/>
                <w:sz w:val="24"/>
                <w:szCs w:val="24"/>
              </w:rPr>
              <w:t>чит</w:t>
            </w:r>
            <w:proofErr w:type="spellEnd"/>
            <w:r w:rsidRPr="001B69F7">
              <w:rPr>
                <w:rFonts w:ascii="Times New Roman" w:hAnsi="Times New Roman"/>
                <w:sz w:val="24"/>
                <w:szCs w:val="24"/>
              </w:rPr>
              <w:t>. учебник</w:t>
            </w: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45-46</w:t>
            </w:r>
          </w:p>
          <w:p w:rsidR="00811116" w:rsidRPr="001B69F7" w:rsidRDefault="00811116" w:rsidP="001B69F7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bCs/>
                <w:sz w:val="24"/>
                <w:szCs w:val="24"/>
              </w:rPr>
              <w:t>Город Калинов и его обитатели. Протест Катерины против «темного царства». Ее душевная трагедия. Нравственная проблема пьесы.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Default="00563CC9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30.11</w:t>
            </w:r>
          </w:p>
          <w:p w:rsidR="00563CC9" w:rsidRPr="001B69F7" w:rsidRDefault="00563CC9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03.12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16" w:rsidRPr="001B69F7" w:rsidRDefault="00811116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Прочитать пьесу «Снегурочка»</w:t>
            </w:r>
          </w:p>
          <w:p w:rsidR="00811116" w:rsidRPr="001B69F7" w:rsidRDefault="00811116">
            <w:pPr>
              <w:widowControl w:val="0"/>
              <w:tabs>
                <w:tab w:val="left" w:pos="2010"/>
                <w:tab w:val="left" w:pos="2250"/>
                <w:tab w:val="left" w:pos="2370"/>
              </w:tabs>
              <w:suppressAutoHyphens/>
              <w:autoSpaceDE w:val="0"/>
              <w:ind w:left="30" w:right="62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 w:rsidP="001B69F7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 w:rsidP="0026094D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bCs/>
                <w:sz w:val="24"/>
                <w:szCs w:val="24"/>
              </w:rPr>
              <w:t xml:space="preserve">Споры критиков вокруг драмы «Гроза».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snapToGrid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snapToGrid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5.12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tabs>
                <w:tab w:val="left" w:pos="2010"/>
                <w:tab w:val="left" w:pos="2250"/>
                <w:tab w:val="left" w:pos="2370"/>
              </w:tabs>
              <w:suppressAutoHyphens/>
              <w:autoSpaceDE w:val="0"/>
              <w:ind w:left="30" w:right="62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Подготовиться к  сочинению</w:t>
            </w:r>
            <w:proofErr w:type="gramStart"/>
            <w:r w:rsidRPr="001B69F7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1B69F7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 w:rsidP="001B69F7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48-49</w:t>
            </w:r>
          </w:p>
          <w:p w:rsidR="00811116" w:rsidRPr="001B69F7" w:rsidRDefault="00811116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И. С. Ту</w:t>
            </w:r>
            <w:proofErr w:type="gramStart"/>
            <w:r w:rsidRPr="001B69F7">
              <w:rPr>
                <w:rFonts w:ascii="Times New Roman" w:hAnsi="Times New Roman"/>
                <w:sz w:val="24"/>
                <w:szCs w:val="24"/>
                <w:lang w:val="en-US"/>
              </w:rPr>
              <w:t>pre</w:t>
            </w:r>
            <w:proofErr w:type="spellStart"/>
            <w:proofErr w:type="gramEnd"/>
            <w:r w:rsidRPr="001B69F7">
              <w:rPr>
                <w:rFonts w:ascii="Times New Roman" w:hAnsi="Times New Roman"/>
                <w:sz w:val="24"/>
                <w:szCs w:val="24"/>
              </w:rPr>
              <w:t>нев</w:t>
            </w:r>
            <w:proofErr w:type="spellEnd"/>
            <w:r w:rsidRPr="001B69F7">
              <w:rPr>
                <w:rFonts w:ascii="Times New Roman" w:hAnsi="Times New Roman"/>
                <w:sz w:val="24"/>
                <w:szCs w:val="24"/>
              </w:rPr>
              <w:t xml:space="preserve">. Жизнь и творчество (с обобщением ранее </w:t>
            </w:r>
            <w:proofErr w:type="gramStart"/>
            <w:r w:rsidRPr="001B69F7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B69F7">
              <w:rPr>
                <w:rFonts w:ascii="Times New Roman" w:hAnsi="Times New Roman"/>
                <w:sz w:val="24"/>
                <w:szCs w:val="24"/>
              </w:rPr>
              <w:t>). «Записки охотника» и их место в русской литературе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6,7.12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tabs>
                <w:tab w:val="left" w:pos="2010"/>
                <w:tab w:val="left" w:pos="2250"/>
                <w:tab w:val="left" w:pos="2370"/>
              </w:tabs>
              <w:suppressAutoHyphens/>
              <w:autoSpaceDE w:val="0"/>
              <w:ind w:lef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Написать сочинени</w:t>
            </w:r>
            <w:proofErr w:type="gramStart"/>
            <w:r w:rsidRPr="001B69F7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1B69F7">
              <w:rPr>
                <w:rFonts w:ascii="Times New Roman" w:hAnsi="Times New Roman"/>
                <w:sz w:val="24"/>
                <w:szCs w:val="24"/>
              </w:rPr>
              <w:t xml:space="preserve"> миниатюру на тему «Каким я представляю себе И.С.Тургенева?»</w:t>
            </w: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811116" w:rsidRPr="001B69F7" w:rsidRDefault="0081111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ind w:left="30" w:right="30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И.С.Тургене</w:t>
            </w:r>
            <w:proofErr w:type="gramStart"/>
            <w:r w:rsidRPr="001B69F7">
              <w:rPr>
                <w:rFonts w:ascii="Times New Roman" w:hAnsi="Times New Roman"/>
                <w:bCs/>
                <w:sz w:val="24"/>
                <w:szCs w:val="24"/>
              </w:rPr>
              <w:t>в-</w:t>
            </w:r>
            <w:proofErr w:type="gramEnd"/>
            <w:r w:rsidRPr="001B69F7">
              <w:rPr>
                <w:rFonts w:ascii="Times New Roman" w:hAnsi="Times New Roman"/>
                <w:bCs/>
                <w:sz w:val="24"/>
                <w:szCs w:val="24"/>
              </w:rPr>
              <w:t xml:space="preserve"> создатель русского романа.</w:t>
            </w:r>
          </w:p>
          <w:p w:rsidR="00811116" w:rsidRPr="001B69F7" w:rsidRDefault="00811116">
            <w:pPr>
              <w:autoSpaceDE w:val="0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9F7">
              <w:rPr>
                <w:rFonts w:ascii="Times New Roman" w:hAnsi="Times New Roman"/>
                <w:bCs/>
                <w:sz w:val="24"/>
                <w:szCs w:val="24"/>
              </w:rPr>
              <w:t>История создания романа «Отцы и дети»</w:t>
            </w:r>
          </w:p>
          <w:p w:rsidR="00811116" w:rsidRPr="001B69F7" w:rsidRDefault="00811116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10.12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tabs>
                <w:tab w:val="left" w:pos="2010"/>
                <w:tab w:val="left" w:pos="2250"/>
                <w:tab w:val="left" w:pos="2370"/>
              </w:tabs>
              <w:suppressAutoHyphens/>
              <w:autoSpaceDE w:val="0"/>
              <w:ind w:left="30" w:right="62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Подготовиться к анализу образов главных героев: подобрать материал из текста романа.</w:t>
            </w: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  <w:p w:rsidR="00811116" w:rsidRPr="001B69F7" w:rsidRDefault="00811116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bCs/>
                <w:sz w:val="24"/>
                <w:szCs w:val="24"/>
              </w:rPr>
              <w:t>Базаро</w:t>
            </w:r>
            <w:proofErr w:type="gramStart"/>
            <w:r w:rsidRPr="001B69F7">
              <w:rPr>
                <w:rFonts w:ascii="Times New Roman" w:hAnsi="Times New Roman"/>
                <w:bCs/>
                <w:sz w:val="24"/>
                <w:szCs w:val="24"/>
              </w:rPr>
              <w:t>в-</w:t>
            </w:r>
            <w:proofErr w:type="gramEnd"/>
            <w:r w:rsidRPr="001B69F7">
              <w:rPr>
                <w:rFonts w:ascii="Times New Roman" w:hAnsi="Times New Roman"/>
                <w:bCs/>
                <w:sz w:val="24"/>
                <w:szCs w:val="24"/>
              </w:rPr>
              <w:t xml:space="preserve"> герой своего времени. Духовный конфликт героя.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snapToGrid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snapToGrid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12.12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tabs>
                <w:tab w:val="left" w:pos="2010"/>
                <w:tab w:val="left" w:pos="2250"/>
                <w:tab w:val="left" w:pos="2370"/>
              </w:tabs>
              <w:suppressAutoHyphens/>
              <w:autoSpaceDE w:val="0"/>
              <w:ind w:lef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Выписать из романа цитаты, объясняющие отношение главных героев.</w:t>
            </w: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811116" w:rsidRPr="001B69F7" w:rsidRDefault="0081111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bCs/>
                <w:sz w:val="24"/>
                <w:szCs w:val="24"/>
              </w:rPr>
              <w:t>«Отцы» и «дети» в романе «Отцы и дети»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13.12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16" w:rsidRPr="001B69F7" w:rsidRDefault="00811116">
            <w:pPr>
              <w:widowControl w:val="0"/>
              <w:tabs>
                <w:tab w:val="left" w:pos="2010"/>
                <w:tab w:val="left" w:pos="2250"/>
                <w:tab w:val="left" w:pos="2370"/>
              </w:tabs>
              <w:suppressAutoHyphens/>
              <w:autoSpaceDE w:val="0"/>
              <w:snapToGrid w:val="0"/>
              <w:ind w:lef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811116" w:rsidRPr="001B69F7" w:rsidRDefault="0081111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bCs/>
                <w:sz w:val="24"/>
                <w:szCs w:val="24"/>
              </w:rPr>
              <w:t>Любовь в романе «Отцы и дети»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14.12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tabs>
                <w:tab w:val="left" w:pos="2010"/>
                <w:tab w:val="left" w:pos="2250"/>
                <w:tab w:val="left" w:pos="2370"/>
              </w:tabs>
              <w:suppressAutoHyphens/>
              <w:autoSpaceDE w:val="0"/>
              <w:ind w:lef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Письменно ответить на вопрос: Как же прошел Базаров испытание любовью?</w:t>
            </w: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54-55</w:t>
            </w:r>
          </w:p>
          <w:p w:rsidR="00811116" w:rsidRPr="001B69F7" w:rsidRDefault="0081111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autoSpaceDE w:val="0"/>
              <w:ind w:left="30" w:right="30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bCs/>
                <w:sz w:val="24"/>
                <w:szCs w:val="24"/>
              </w:rPr>
              <w:t>Анализ эпизода «Смерть Базарова».</w:t>
            </w:r>
          </w:p>
          <w:p w:rsidR="00811116" w:rsidRPr="001B69F7" w:rsidRDefault="00811116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bCs/>
                <w:sz w:val="24"/>
                <w:szCs w:val="24"/>
              </w:rPr>
              <w:t>Споры в критике вокруг романа «Отцы и дети». Подготовка к сочинению.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17,19.12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tabs>
                <w:tab w:val="left" w:pos="2010"/>
                <w:tab w:val="left" w:pos="2250"/>
                <w:tab w:val="left" w:pos="2370"/>
              </w:tabs>
              <w:suppressAutoHyphens/>
              <w:autoSpaceDE w:val="0"/>
              <w:ind w:lef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56-57</w:t>
            </w:r>
          </w:p>
          <w:p w:rsidR="00811116" w:rsidRPr="001B69F7" w:rsidRDefault="0081111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Зачетная работа за 1-ое полугодие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D768CF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D768CF" w:rsidP="00D768CF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 xml:space="preserve">20. </w:t>
            </w:r>
            <w:r w:rsidR="00563CC9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tabs>
                <w:tab w:val="left" w:pos="2010"/>
                <w:tab w:val="left" w:pos="2250"/>
                <w:tab w:val="left" w:pos="2370"/>
              </w:tabs>
              <w:suppressAutoHyphens/>
              <w:autoSpaceDE w:val="0"/>
              <w:ind w:lef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 w:rsidRPr="001B69F7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58-59</w:t>
            </w:r>
          </w:p>
          <w:p w:rsidR="00811116" w:rsidRPr="001B69F7" w:rsidRDefault="0081111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lastRenderedPageBreak/>
              <w:t>Ф.И. Тютчев. Жизнь и творчество. Единство мира и философии природы в его лирике. «</w:t>
            </w:r>
            <w:proofErr w:type="spellStart"/>
            <w:r w:rsidRPr="001B69F7">
              <w:rPr>
                <w:rFonts w:ascii="Times New Roman" w:hAnsi="Times New Roman"/>
                <w:sz w:val="24"/>
                <w:szCs w:val="24"/>
              </w:rPr>
              <w:t>Silentium</w:t>
            </w:r>
            <w:proofErr w:type="spellEnd"/>
            <w:r w:rsidRPr="001B69F7">
              <w:rPr>
                <w:rFonts w:ascii="Times New Roman" w:hAnsi="Times New Roman"/>
                <w:sz w:val="24"/>
                <w:szCs w:val="24"/>
              </w:rPr>
              <w:t xml:space="preserve">», «Не то, что мните вы, природа…», «Еще земли печален </w:t>
            </w:r>
            <w:r w:rsidRPr="001B69F7">
              <w:rPr>
                <w:rFonts w:ascii="Times New Roman" w:hAnsi="Times New Roman"/>
                <w:sz w:val="24"/>
                <w:szCs w:val="24"/>
              </w:rPr>
              <w:lastRenderedPageBreak/>
              <w:t>вид», «Как хорошо ты, о море ночное…», «Природа – сфинкс…»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D768CF" w:rsidP="00D768CF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21,</w:t>
            </w:r>
            <w:r w:rsidR="00563CC9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24.12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tabs>
                <w:tab w:val="left" w:pos="2010"/>
                <w:tab w:val="left" w:pos="2250"/>
                <w:tab w:val="left" w:pos="2370"/>
              </w:tabs>
              <w:suppressAutoHyphens/>
              <w:autoSpaceDE w:val="0"/>
              <w:ind w:left="30" w:right="62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Подготовить пересказ лекции, подготовить сообщение</w:t>
            </w: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60</w:t>
            </w:r>
          </w:p>
          <w:p w:rsidR="00811116" w:rsidRPr="001B69F7" w:rsidRDefault="0081111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 w:rsidP="00D768CF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Человек и история в лирике Ф. И. Тютчева. Жанр лирического фрагмента. «Эти бедные селенья...», «Нам не дано предугадать...», «Умом Россию не понять...». Любовная лирика Ф. И. Тютчева. Любовь как стихийная сила и «поединок роковой». «О, как убийственно мы любим...», «К. Б.» («Я встретил вас — и все былое...»)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D768CF" w:rsidP="00D768CF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26,27</w:t>
            </w:r>
            <w:r w:rsidR="00563CC9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tabs>
                <w:tab w:val="left" w:pos="2010"/>
                <w:tab w:val="left" w:pos="2250"/>
                <w:tab w:val="left" w:pos="2370"/>
              </w:tabs>
              <w:suppressAutoHyphens/>
              <w:autoSpaceDE w:val="0"/>
              <w:ind w:left="30" w:right="62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Сделать анализ одного стихотворения</w:t>
            </w: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811116" w:rsidRPr="001B69F7" w:rsidRDefault="0081111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А. А. Фет. Жизнь и творчество. Жизнеутверждающее начало в лирике природы. «Даль», «Это утро, радость эта...», «Еще весны душистой нега...», «Летний вечер тих и ясен...», «Я пришел к тебе с приветом...», «Заря прощается с землею...»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D768CF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8CF" w:rsidRDefault="00D768CF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28.12</w:t>
            </w:r>
          </w:p>
          <w:p w:rsidR="00811116" w:rsidRPr="001B69F7" w:rsidRDefault="00563CC9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09.01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tabs>
                <w:tab w:val="left" w:pos="2010"/>
                <w:tab w:val="left" w:pos="2250"/>
                <w:tab w:val="left" w:pos="2370"/>
              </w:tabs>
              <w:suppressAutoHyphens/>
              <w:autoSpaceDE w:val="0"/>
              <w:ind w:left="30" w:right="62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Пересказ с опорой на учебник, выучить ст. наизусть</w:t>
            </w: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811116" w:rsidRPr="001B69F7" w:rsidRDefault="0081111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 w:rsidP="00E31EAC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Любовная лирика А. А. Фета. «Шепот, робкое дыханье...», «Сияла ночь. Луной был полон сад...», «Певице» и др.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10.01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tabs>
                <w:tab w:val="left" w:pos="2010"/>
                <w:tab w:val="left" w:pos="2250"/>
                <w:tab w:val="left" w:pos="2370"/>
              </w:tabs>
              <w:suppressAutoHyphens/>
              <w:autoSpaceDE w:val="0"/>
              <w:ind w:left="30" w:right="62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 Подготовиться к сочинению</w:t>
            </w: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811116" w:rsidRPr="001B69F7" w:rsidRDefault="0081111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lastRenderedPageBreak/>
              <w:t>А.К. Толстой</w:t>
            </w:r>
            <w:proofErr w:type="gramStart"/>
            <w:r w:rsidRPr="001B69F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B69F7">
              <w:rPr>
                <w:rFonts w:ascii="Times New Roman" w:hAnsi="Times New Roman"/>
                <w:sz w:val="24"/>
                <w:szCs w:val="24"/>
              </w:rPr>
              <w:t xml:space="preserve"> Жизнь и творчество (обзор). Основные темы, мотивы и образы его поэзии.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11.01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 Подготовить сообщения, Читать «Очарованного странника»</w:t>
            </w: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  <w:p w:rsidR="00811116" w:rsidRPr="001B69F7" w:rsidRDefault="0081111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 w:rsidP="00E31EAC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Н.А. Некрасов. Жизнь и творчество. Социальная трагедия народа в городе и деревне «В дороге», «Еду ли ночью по улице темной», «Надрывается сердце от муки»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ind w:left="18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ind w:left="18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14.01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Пересказ конспекта лекции, подготовиться к выразительному чтению стихотворений</w:t>
            </w: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65-66</w:t>
            </w:r>
          </w:p>
          <w:p w:rsidR="00811116" w:rsidRPr="001B69F7" w:rsidRDefault="0081111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 w:rsidP="00E31EAC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proofErr w:type="gramStart"/>
            <w:r w:rsidRPr="001B69F7">
              <w:rPr>
                <w:rFonts w:ascii="Times New Roman" w:hAnsi="Times New Roman"/>
                <w:sz w:val="24"/>
                <w:szCs w:val="24"/>
              </w:rPr>
              <w:t>Героическое</w:t>
            </w:r>
            <w:proofErr w:type="gramEnd"/>
            <w:r w:rsidRPr="001B69F7">
              <w:rPr>
                <w:rFonts w:ascii="Times New Roman" w:hAnsi="Times New Roman"/>
                <w:sz w:val="24"/>
                <w:szCs w:val="24"/>
              </w:rPr>
              <w:t xml:space="preserve"> и жертвенное в образе разночинца-народолюбца. «Рыцарь на час», «Умру я скоро…», «Блажен </w:t>
            </w:r>
            <w:proofErr w:type="spellStart"/>
            <w:r w:rsidRPr="001B69F7">
              <w:rPr>
                <w:rFonts w:ascii="Times New Roman" w:hAnsi="Times New Roman"/>
                <w:sz w:val="24"/>
                <w:szCs w:val="24"/>
              </w:rPr>
              <w:t>незлобливый</w:t>
            </w:r>
            <w:proofErr w:type="spellEnd"/>
            <w:r w:rsidRPr="001B69F7">
              <w:rPr>
                <w:rFonts w:ascii="Times New Roman" w:hAnsi="Times New Roman"/>
                <w:sz w:val="24"/>
                <w:szCs w:val="24"/>
              </w:rPr>
              <w:t xml:space="preserve"> поэт»». Некрасов о поэтическом труде.. «Элегия», «Вчерашний день, часу в шестом...», «Музе», «</w:t>
            </w:r>
            <w:proofErr w:type="gramStart"/>
            <w:r w:rsidRPr="001B69F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1B69F7">
              <w:rPr>
                <w:rFonts w:ascii="Times New Roman" w:hAnsi="Times New Roman"/>
                <w:sz w:val="24"/>
                <w:szCs w:val="24"/>
              </w:rPr>
              <w:t xml:space="preserve"> Муза! Я у двери гроба...», «Поэт и Гражданин» и др.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16,17.01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Письменный анализ стихотворения, читать поэмы, </w:t>
            </w:r>
            <w:proofErr w:type="spellStart"/>
            <w:r w:rsidRPr="001B69F7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spellEnd"/>
            <w:r w:rsidRPr="001B6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69F7">
              <w:rPr>
                <w:rFonts w:ascii="Times New Roman" w:hAnsi="Times New Roman"/>
                <w:sz w:val="24"/>
                <w:szCs w:val="24"/>
              </w:rPr>
              <w:t>задани</w:t>
            </w:r>
            <w:proofErr w:type="spellEnd"/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811116" w:rsidRPr="001B69F7" w:rsidRDefault="0081111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 w:rsidP="00E31EAC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E31EAC">
              <w:rPr>
                <w:rFonts w:ascii="Times New Roman" w:hAnsi="Times New Roman"/>
                <w:sz w:val="24"/>
                <w:szCs w:val="24"/>
              </w:rPr>
              <w:t xml:space="preserve"> любви в лирике Н. А. Некрасова</w:t>
            </w:r>
            <w:r w:rsidRPr="001B69F7">
              <w:rPr>
                <w:rFonts w:ascii="Times New Roman" w:hAnsi="Times New Roman"/>
                <w:sz w:val="24"/>
                <w:szCs w:val="24"/>
              </w:rPr>
              <w:t>. «Мы с тобой бестолковые люди...», «Я не люблю иронии твоей...», «Тройка», «Внимая ужасам войны...» и др.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18.01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tabs>
                <w:tab w:val="left" w:pos="2010"/>
                <w:tab w:val="left" w:pos="2250"/>
                <w:tab w:val="left" w:pos="2370"/>
              </w:tabs>
              <w:suppressAutoHyphens/>
              <w:autoSpaceDE w:val="0"/>
              <w:ind w:left="30" w:right="62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Ответить на вопросы, подготовить </w:t>
            </w:r>
            <w:proofErr w:type="spellStart"/>
            <w:r w:rsidRPr="001B69F7">
              <w:rPr>
                <w:rFonts w:ascii="Times New Roman" w:hAnsi="Times New Roman"/>
                <w:sz w:val="24"/>
                <w:szCs w:val="24"/>
              </w:rPr>
              <w:t>выр</w:t>
            </w:r>
            <w:proofErr w:type="spellEnd"/>
            <w:r w:rsidRPr="001B69F7">
              <w:rPr>
                <w:rFonts w:ascii="Times New Roman" w:hAnsi="Times New Roman"/>
                <w:sz w:val="24"/>
                <w:szCs w:val="24"/>
              </w:rPr>
              <w:t>. чтение, сжатый пересказ</w:t>
            </w: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811116" w:rsidRPr="001B69F7" w:rsidRDefault="0081111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 w:rsidP="00EA749F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«Кому на Руси жить хорошо»: замысел, история создания и композиция поэмы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21.01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tabs>
                <w:tab w:val="left" w:pos="2010"/>
                <w:tab w:val="left" w:pos="2250"/>
                <w:tab w:val="left" w:pos="2370"/>
              </w:tabs>
              <w:suppressAutoHyphens/>
              <w:autoSpaceDE w:val="0"/>
              <w:ind w:left="30" w:right="62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Ответить на вопросы, подготовить </w:t>
            </w:r>
            <w:proofErr w:type="spellStart"/>
            <w:r w:rsidRPr="001B69F7">
              <w:rPr>
                <w:rFonts w:ascii="Times New Roman" w:hAnsi="Times New Roman"/>
                <w:sz w:val="24"/>
                <w:szCs w:val="24"/>
              </w:rPr>
              <w:t>выр</w:t>
            </w:r>
            <w:proofErr w:type="spellEnd"/>
            <w:r w:rsidRPr="001B69F7">
              <w:rPr>
                <w:rFonts w:ascii="Times New Roman" w:hAnsi="Times New Roman"/>
                <w:sz w:val="24"/>
                <w:szCs w:val="24"/>
              </w:rPr>
              <w:t>. чтение, сжатый пересказ</w:t>
            </w: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69</w:t>
            </w:r>
          </w:p>
          <w:p w:rsidR="00811116" w:rsidRPr="001B69F7" w:rsidRDefault="0081111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 w:rsidP="00EA749F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Образы крестьян и помещиков в поэме «Кому на Руси жить хорошо».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23.01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tabs>
                <w:tab w:val="left" w:pos="2010"/>
                <w:tab w:val="left" w:pos="2250"/>
                <w:tab w:val="left" w:pos="2370"/>
              </w:tabs>
              <w:suppressAutoHyphens/>
              <w:autoSpaceDE w:val="0"/>
              <w:ind w:left="30" w:right="62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Ответить на вопросы, подготовить </w:t>
            </w:r>
            <w:proofErr w:type="spellStart"/>
            <w:r w:rsidRPr="001B69F7">
              <w:rPr>
                <w:rFonts w:ascii="Times New Roman" w:hAnsi="Times New Roman"/>
                <w:sz w:val="24"/>
                <w:szCs w:val="24"/>
              </w:rPr>
              <w:t>выр</w:t>
            </w:r>
            <w:proofErr w:type="spellEnd"/>
            <w:r w:rsidRPr="001B69F7">
              <w:rPr>
                <w:rFonts w:ascii="Times New Roman" w:hAnsi="Times New Roman"/>
                <w:sz w:val="24"/>
                <w:szCs w:val="24"/>
              </w:rPr>
              <w:t>. чтение, сжатый пересказ</w:t>
            </w: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70-71</w:t>
            </w:r>
          </w:p>
          <w:p w:rsidR="00811116" w:rsidRPr="001B69F7" w:rsidRDefault="00811116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lastRenderedPageBreak/>
              <w:t>Образы народных заступников в поэме «Кому на Руси жить хорошо»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24,25.01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tabs>
                <w:tab w:val="left" w:pos="2010"/>
                <w:tab w:val="left" w:pos="2250"/>
                <w:tab w:val="left" w:pos="2370"/>
              </w:tabs>
              <w:suppressAutoHyphens/>
              <w:autoSpaceDE w:val="0"/>
              <w:ind w:left="30" w:right="62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Ответить на вопросы, подготовить </w:t>
            </w:r>
            <w:proofErr w:type="spellStart"/>
            <w:r w:rsidRPr="001B69F7">
              <w:rPr>
                <w:rFonts w:ascii="Times New Roman" w:hAnsi="Times New Roman"/>
                <w:sz w:val="24"/>
                <w:szCs w:val="24"/>
              </w:rPr>
              <w:t>выр</w:t>
            </w:r>
            <w:proofErr w:type="spellEnd"/>
            <w:r w:rsidRPr="001B69F7">
              <w:rPr>
                <w:rFonts w:ascii="Times New Roman" w:hAnsi="Times New Roman"/>
                <w:sz w:val="24"/>
                <w:szCs w:val="24"/>
              </w:rPr>
              <w:t xml:space="preserve">. чтение, </w:t>
            </w:r>
            <w:r w:rsidRPr="001B69F7">
              <w:rPr>
                <w:rFonts w:ascii="Times New Roman" w:hAnsi="Times New Roman"/>
                <w:sz w:val="24"/>
                <w:szCs w:val="24"/>
              </w:rPr>
              <w:lastRenderedPageBreak/>
              <w:t>сжатый пересказ</w:t>
            </w: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  <w:p w:rsidR="00811116" w:rsidRPr="001B69F7" w:rsidRDefault="00811116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 w:rsidP="00EA749F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Особенности языка поэмы «Кому на Руси жить хорошо». Фольклорное начало в поэме.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28.01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tabs>
                <w:tab w:val="left" w:pos="2010"/>
                <w:tab w:val="left" w:pos="2250"/>
                <w:tab w:val="left" w:pos="2370"/>
              </w:tabs>
              <w:suppressAutoHyphens/>
              <w:autoSpaceDE w:val="0"/>
              <w:ind w:left="30" w:right="62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Ответить на вопросы, подготовить </w:t>
            </w:r>
            <w:proofErr w:type="spellStart"/>
            <w:r w:rsidRPr="001B69F7">
              <w:rPr>
                <w:rFonts w:ascii="Times New Roman" w:hAnsi="Times New Roman"/>
                <w:sz w:val="24"/>
                <w:szCs w:val="24"/>
              </w:rPr>
              <w:t>выр</w:t>
            </w:r>
            <w:proofErr w:type="spellEnd"/>
            <w:r w:rsidRPr="001B69F7">
              <w:rPr>
                <w:rFonts w:ascii="Times New Roman" w:hAnsi="Times New Roman"/>
                <w:sz w:val="24"/>
                <w:szCs w:val="24"/>
              </w:rPr>
              <w:t>. чтение, сжатый пересказ</w:t>
            </w: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73-74-75</w:t>
            </w:r>
          </w:p>
          <w:p w:rsidR="00811116" w:rsidRPr="001B69F7" w:rsidRDefault="00811116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М. Е. Салтыков-Щедрин. Личность и творчество. Проблематика и поэтика сказок М. Е. Салтыкова-Щедрина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30,31,01.02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Читать учебник</w:t>
            </w: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76-77</w:t>
            </w:r>
          </w:p>
          <w:p w:rsidR="00811116" w:rsidRPr="001B69F7" w:rsidRDefault="00811116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Обзор романа М. Е. Салтыкова-Щедрина  «История одного города». Замысел, история создания, жанр и композиции романа. Образы градоначальников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04,06.02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16" w:rsidRPr="001B69F7" w:rsidRDefault="00811116">
            <w:pPr>
              <w:widowControl w:val="0"/>
              <w:suppressAutoHyphens/>
              <w:autoSpaceDE w:val="0"/>
              <w:snapToGrid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811116" w:rsidRPr="001B69F7" w:rsidRDefault="00811116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 w:rsidP="00A03040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Л. Н. Толстой. Жизнь и судьба.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07.02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С.226-239, сост. Схему-конспект, прочитать часть</w:t>
            </w:r>
            <w:proofErr w:type="gramStart"/>
            <w:r w:rsidRPr="001B69F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1B69F7">
              <w:rPr>
                <w:rFonts w:ascii="Times New Roman" w:hAnsi="Times New Roman"/>
                <w:sz w:val="24"/>
                <w:szCs w:val="24"/>
              </w:rPr>
              <w:t xml:space="preserve"> «Войну и мир»</w:t>
            </w: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79-80</w:t>
            </w:r>
          </w:p>
          <w:p w:rsidR="00811116" w:rsidRPr="001B69F7" w:rsidRDefault="00811116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Народ и война в «Севастопольских рассказах» Л. Н. Толстого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08,11.02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Пересказ, выбрать тему реферата, подготовиться к беседе по вопросам, инд. задание</w:t>
            </w: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81-82</w:t>
            </w:r>
          </w:p>
          <w:p w:rsidR="00811116" w:rsidRPr="001B69F7" w:rsidRDefault="0081111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История создания романа «Война и мир Особенности жанра. Образ автора в романе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13,14.02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16" w:rsidRPr="001B69F7" w:rsidRDefault="00811116">
            <w:pPr>
              <w:widowControl w:val="0"/>
              <w:suppressAutoHyphens/>
              <w:autoSpaceDE w:val="0"/>
              <w:snapToGrid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lastRenderedPageBreak/>
              <w:t>83-84-85</w:t>
            </w:r>
          </w:p>
          <w:p w:rsidR="00811116" w:rsidRPr="001B69F7" w:rsidRDefault="00811116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Духовные искания Андрея Болконского и Пьера Безухова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63CC9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15,25,27.02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Ответить на вопросы по 2-3 части</w:t>
            </w: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86-87-88</w:t>
            </w:r>
          </w:p>
          <w:p w:rsidR="00811116" w:rsidRPr="001B69F7" w:rsidRDefault="00811116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Женские образы в романе «Война и мир»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AB68BF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AB68BF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28,01,04.03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Задания по группам</w:t>
            </w: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89-90-91</w:t>
            </w:r>
          </w:p>
          <w:p w:rsidR="00811116" w:rsidRPr="001B69F7" w:rsidRDefault="00811116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Семья Ростовых и семья Болконских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AB68BF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AB68BF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06,07,11.03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Задания по группам</w:t>
            </w: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92-93</w:t>
            </w:r>
          </w:p>
          <w:p w:rsidR="00811116" w:rsidRPr="001B69F7" w:rsidRDefault="0081111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Тема народа в романе «Война и мир»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AB68BF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AB68BF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13,14,15.03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Составить план, </w:t>
            </w:r>
            <w:proofErr w:type="spellStart"/>
            <w:proofErr w:type="gramStart"/>
            <w:r w:rsidRPr="001B69F7">
              <w:rPr>
                <w:rFonts w:ascii="Times New Roman" w:hAnsi="Times New Roman"/>
                <w:sz w:val="24"/>
                <w:szCs w:val="24"/>
              </w:rPr>
              <w:t>сост</w:t>
            </w:r>
            <w:proofErr w:type="spellEnd"/>
            <w:proofErr w:type="gramEnd"/>
            <w:r w:rsidRPr="001B69F7">
              <w:rPr>
                <w:rFonts w:ascii="Times New Roman" w:hAnsi="Times New Roman"/>
                <w:sz w:val="24"/>
                <w:szCs w:val="24"/>
              </w:rPr>
              <w:t xml:space="preserve"> викторину, </w:t>
            </w:r>
            <w:proofErr w:type="spellStart"/>
            <w:r w:rsidRPr="001B69F7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1B69F7">
              <w:rPr>
                <w:rFonts w:ascii="Times New Roman" w:hAnsi="Times New Roman"/>
                <w:sz w:val="24"/>
                <w:szCs w:val="24"/>
              </w:rPr>
              <w:t>. сообщение</w:t>
            </w:r>
          </w:p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Систематизировать материал по образам Кутузова и Наполеона</w:t>
            </w: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94-95</w:t>
            </w:r>
          </w:p>
          <w:p w:rsidR="00811116" w:rsidRPr="001B69F7" w:rsidRDefault="00811116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Кутузов и Наполеон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AB68BF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AB68BF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18,20.03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Т.4, составить викторину, инд. задания</w:t>
            </w: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96-97-98</w:t>
            </w:r>
          </w:p>
          <w:p w:rsidR="00811116" w:rsidRPr="001B69F7" w:rsidRDefault="0081111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Проблемы </w:t>
            </w:r>
            <w:proofErr w:type="gramStart"/>
            <w:r w:rsidRPr="001B69F7">
              <w:rPr>
                <w:rFonts w:ascii="Times New Roman" w:hAnsi="Times New Roman"/>
                <w:sz w:val="24"/>
                <w:szCs w:val="24"/>
              </w:rPr>
              <w:t>истинного</w:t>
            </w:r>
            <w:proofErr w:type="gramEnd"/>
            <w:r w:rsidRPr="001B69F7">
              <w:rPr>
                <w:rFonts w:ascii="Times New Roman" w:hAnsi="Times New Roman"/>
                <w:sz w:val="24"/>
                <w:szCs w:val="24"/>
              </w:rPr>
              <w:t xml:space="preserve"> и ложного в романе «Война и мир». Художественные особен</w:t>
            </w:r>
            <w:r w:rsidRPr="001B69F7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 романа.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AB68BF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AB68BF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21,22,25.03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16" w:rsidRPr="001B69F7" w:rsidRDefault="00811116">
            <w:pPr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Составить план, </w:t>
            </w:r>
            <w:proofErr w:type="spellStart"/>
            <w:proofErr w:type="gramStart"/>
            <w:r w:rsidRPr="001B69F7">
              <w:rPr>
                <w:rFonts w:ascii="Times New Roman" w:hAnsi="Times New Roman"/>
                <w:sz w:val="24"/>
                <w:szCs w:val="24"/>
              </w:rPr>
              <w:t>сост</w:t>
            </w:r>
            <w:proofErr w:type="spellEnd"/>
            <w:proofErr w:type="gramEnd"/>
            <w:r w:rsidRPr="001B69F7">
              <w:rPr>
                <w:rFonts w:ascii="Times New Roman" w:hAnsi="Times New Roman"/>
                <w:sz w:val="24"/>
                <w:szCs w:val="24"/>
              </w:rPr>
              <w:t xml:space="preserve"> викторину, </w:t>
            </w:r>
            <w:proofErr w:type="spellStart"/>
            <w:r w:rsidRPr="001B69F7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1B69F7">
              <w:rPr>
                <w:rFonts w:ascii="Times New Roman" w:hAnsi="Times New Roman"/>
                <w:sz w:val="24"/>
                <w:szCs w:val="24"/>
              </w:rPr>
              <w:t>. сообщение</w:t>
            </w:r>
          </w:p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811116" w:rsidRPr="001B69F7" w:rsidTr="00D266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99-</w:t>
            </w:r>
            <w:r w:rsidRPr="001B69F7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  <w:p w:rsidR="00811116" w:rsidRPr="001B69F7" w:rsidRDefault="0081111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lastRenderedPageBreak/>
              <w:t>Анализ эпизода из романа «Война и мир».</w:t>
            </w:r>
          </w:p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классному сочинению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AB68BF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AB68BF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27,28.03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16" w:rsidRPr="001B69F7" w:rsidRDefault="00811116">
            <w:pPr>
              <w:widowControl w:val="0"/>
              <w:suppressAutoHyphens/>
              <w:autoSpaceDE w:val="0"/>
              <w:snapToGrid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811116" w:rsidRPr="001B69F7" w:rsidTr="00D26691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  <w:p w:rsidR="00811116" w:rsidRPr="001B69F7" w:rsidRDefault="00811116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Ф. М. Достоевский. Жизнь и судьба. Этапы творческого пути. Идейные и эстетические взгляды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AB68BF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AB68BF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29.03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Закончить конспект, подготовиться к беседе по роману, ответить на вопросы</w:t>
            </w:r>
          </w:p>
        </w:tc>
      </w:tr>
      <w:tr w:rsidR="00811116" w:rsidRPr="001B69F7" w:rsidTr="00D26691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 102</w:t>
            </w:r>
          </w:p>
          <w:p w:rsidR="00811116" w:rsidRPr="001B69F7" w:rsidRDefault="00811116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Образ Петербурга в русской литературе. Петербург Ф. М. Достоевского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AB68BF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AB68BF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01.04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proofErr w:type="gramStart"/>
            <w:r w:rsidRPr="001B69F7">
              <w:rPr>
                <w:rFonts w:ascii="Times New Roman" w:hAnsi="Times New Roman"/>
                <w:sz w:val="24"/>
                <w:szCs w:val="24"/>
              </w:rPr>
              <w:t>Творческая работа (по выбору, отв. на вопросы, чтение</w:t>
            </w:r>
            <w:proofErr w:type="gramEnd"/>
          </w:p>
        </w:tc>
      </w:tr>
      <w:tr w:rsidR="00811116" w:rsidRPr="001B69F7" w:rsidTr="00D26691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103-104-105-106</w:t>
            </w:r>
          </w:p>
          <w:p w:rsidR="00811116" w:rsidRPr="001B69F7" w:rsidRDefault="00811116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История создания романа «Преступление и наказание». «Маленькие люди» в романе «Преступление и наказание», проблема социальной несправедливости и гуманизм писателя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AB68BF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AB68BF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03,04,05,15.04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Пересказ тезисов учебника, ответить на вопросы</w:t>
            </w:r>
          </w:p>
        </w:tc>
      </w:tr>
      <w:tr w:rsidR="00811116" w:rsidRPr="001B69F7" w:rsidTr="00D26691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107-108-109</w:t>
            </w:r>
          </w:p>
          <w:p w:rsidR="00811116" w:rsidRPr="001B69F7" w:rsidRDefault="00811116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lastRenderedPageBreak/>
              <w:t>Духовные искания интеллектуального героя и способы их выявления. Теория Раскольникова. Истоки его бунта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AB68BF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AB68BF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17,18,19.04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Ответить на вопросы, подготовить сжатый пересказ </w:t>
            </w:r>
            <w:proofErr w:type="spellStart"/>
            <w:r w:rsidRPr="001B69F7">
              <w:rPr>
                <w:rFonts w:ascii="Times New Roman" w:hAnsi="Times New Roman"/>
                <w:sz w:val="24"/>
                <w:szCs w:val="24"/>
              </w:rPr>
              <w:t>эпизодоа</w:t>
            </w:r>
            <w:proofErr w:type="spellEnd"/>
            <w:r w:rsidRPr="001B69F7">
              <w:rPr>
                <w:rFonts w:ascii="Times New Roman" w:hAnsi="Times New Roman"/>
                <w:sz w:val="24"/>
                <w:szCs w:val="24"/>
              </w:rPr>
              <w:t xml:space="preserve"> о Лужине, </w:t>
            </w:r>
            <w:proofErr w:type="spellStart"/>
            <w:r w:rsidRPr="001B69F7">
              <w:rPr>
                <w:rFonts w:ascii="Times New Roman" w:hAnsi="Times New Roman"/>
                <w:sz w:val="24"/>
                <w:szCs w:val="24"/>
              </w:rPr>
              <w:t>Свидригайлове</w:t>
            </w:r>
            <w:proofErr w:type="spellEnd"/>
            <w:r w:rsidRPr="001B69F7">
              <w:rPr>
                <w:rFonts w:ascii="Times New Roman" w:hAnsi="Times New Roman"/>
                <w:sz w:val="24"/>
                <w:szCs w:val="24"/>
              </w:rPr>
              <w:t>, инд. сообщение</w:t>
            </w:r>
          </w:p>
        </w:tc>
      </w:tr>
      <w:tr w:rsidR="00811116" w:rsidRPr="001B69F7" w:rsidTr="00D26691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lastRenderedPageBreak/>
              <w:t>110- 111</w:t>
            </w:r>
          </w:p>
          <w:p w:rsidR="00811116" w:rsidRPr="001B69F7" w:rsidRDefault="00811116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«Двойники» Раскольникова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AB68BF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AB68BF" w:rsidP="00AB68BF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22.04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Пересказ, ответы на вопросы</w:t>
            </w:r>
          </w:p>
        </w:tc>
      </w:tr>
      <w:tr w:rsidR="00811116" w:rsidRPr="001B69F7" w:rsidTr="00D26691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112- 113-114</w:t>
            </w:r>
          </w:p>
          <w:p w:rsidR="00811116" w:rsidRPr="001B69F7" w:rsidRDefault="00811116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Значение образа Сони Мармеладовой в романе «Преступление и наказание». Роль эпилога в романе. Домашнее сочинение по роману «Преступление и наказание»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AB68BF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AB68BF" w:rsidP="00AB68BF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24,25.04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 w:rsidP="00AB68BF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Отв</w:t>
            </w:r>
            <w:r w:rsidR="00AB68BF">
              <w:rPr>
                <w:rFonts w:ascii="Times New Roman" w:hAnsi="Times New Roman"/>
                <w:sz w:val="24"/>
                <w:szCs w:val="24"/>
              </w:rPr>
              <w:t>еты на</w:t>
            </w:r>
            <w:r w:rsidRPr="001B69F7">
              <w:rPr>
                <w:rFonts w:ascii="Times New Roman" w:hAnsi="Times New Roman"/>
                <w:sz w:val="24"/>
                <w:szCs w:val="24"/>
              </w:rPr>
              <w:t xml:space="preserve"> вопросы, инд. Задания, чтение, пересказ</w:t>
            </w:r>
          </w:p>
        </w:tc>
      </w:tr>
      <w:tr w:rsidR="00811116" w:rsidRPr="001B69F7" w:rsidTr="00D26691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115-116-117</w:t>
            </w:r>
          </w:p>
          <w:p w:rsidR="00811116" w:rsidRPr="001B69F7" w:rsidRDefault="0081111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Н. С. Л е с </w:t>
            </w:r>
            <w:proofErr w:type="gramStart"/>
            <w:r w:rsidRPr="001B69F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B69F7">
              <w:rPr>
                <w:rFonts w:ascii="Times New Roman" w:hAnsi="Times New Roman"/>
                <w:sz w:val="24"/>
                <w:szCs w:val="24"/>
              </w:rPr>
              <w:t xml:space="preserve"> о в. Жизнь и творчество. Повесть «Очарованный странник» и ее герой Иван </w:t>
            </w:r>
            <w:proofErr w:type="spellStart"/>
            <w:r w:rsidRPr="001B69F7">
              <w:rPr>
                <w:rFonts w:ascii="Times New Roman" w:hAnsi="Times New Roman"/>
                <w:sz w:val="24"/>
                <w:szCs w:val="24"/>
              </w:rPr>
              <w:t>Флягин</w:t>
            </w:r>
            <w:proofErr w:type="spellEnd"/>
            <w:r w:rsidRPr="001B69F7">
              <w:rPr>
                <w:rFonts w:ascii="Times New Roman" w:hAnsi="Times New Roman"/>
                <w:sz w:val="24"/>
                <w:szCs w:val="24"/>
              </w:rPr>
              <w:t>. Поэтика названия повести «Очарованный странник». Особенности жанра. Фольклорное начало в повествовании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AB68BF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AB68BF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29,06.05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Подготовить сообщения, отв. на </w:t>
            </w:r>
            <w:r w:rsidR="00AB68BF" w:rsidRPr="001B69F7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</w:tr>
      <w:tr w:rsidR="00811116" w:rsidRPr="001B69F7" w:rsidTr="00D26691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118</w:t>
            </w:r>
          </w:p>
          <w:p w:rsidR="00811116" w:rsidRPr="001B69F7" w:rsidRDefault="00811116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Рассказ «Тупейный художник». Необычность судеб и обстоятельств. Нравственный смысл рассказа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AB68BF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AB68BF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08.05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Подго</w:t>
            </w:r>
            <w:r w:rsidR="00AB68BF">
              <w:rPr>
                <w:rFonts w:ascii="Times New Roman" w:hAnsi="Times New Roman"/>
                <w:sz w:val="24"/>
                <w:szCs w:val="24"/>
              </w:rPr>
              <w:t>товить сообщения, отв. на вопро</w:t>
            </w:r>
            <w:r w:rsidRPr="001B69F7"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</w:tr>
      <w:tr w:rsidR="00811116" w:rsidRPr="001B69F7" w:rsidTr="00D26691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119</w:t>
            </w:r>
          </w:p>
          <w:p w:rsidR="00811116" w:rsidRPr="001B69F7" w:rsidRDefault="00811116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Катерина Кабанова и Катерина Измайлова. (По пьесе Островского «Гроза» и рассказу Лескова «Леди Макбет </w:t>
            </w:r>
            <w:proofErr w:type="spellStart"/>
            <w:r w:rsidRPr="001B69F7">
              <w:rPr>
                <w:rFonts w:ascii="Times New Roman" w:hAnsi="Times New Roman"/>
                <w:sz w:val="24"/>
                <w:szCs w:val="24"/>
              </w:rPr>
              <w:t>Мценского</w:t>
            </w:r>
            <w:proofErr w:type="spellEnd"/>
            <w:r w:rsidRPr="001B69F7">
              <w:rPr>
                <w:rFonts w:ascii="Times New Roman" w:hAnsi="Times New Roman"/>
                <w:sz w:val="24"/>
                <w:szCs w:val="24"/>
              </w:rPr>
              <w:t xml:space="preserve"> уезда»)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AB68BF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AB68BF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Подготовить сообщения, отв. на </w:t>
            </w:r>
            <w:r w:rsidR="00AB68BF" w:rsidRPr="001B69F7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</w:tr>
      <w:tr w:rsidR="00811116" w:rsidRPr="001B69F7" w:rsidTr="00D26691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</w:p>
          <w:p w:rsidR="00811116" w:rsidRPr="001B69F7" w:rsidRDefault="00811116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А. П. Чехов. Жизнь и творчество. Особенности рассказов 80—90-х годов. «Человек в футляре»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AB68BF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AB68BF" w:rsidP="00AB68BF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15.05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Подготовить рассказ о писателе, </w:t>
            </w:r>
            <w:proofErr w:type="spellStart"/>
            <w:r w:rsidRPr="001B69F7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1B69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B69F7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spellEnd"/>
            <w:r w:rsidRPr="001B69F7">
              <w:rPr>
                <w:rFonts w:ascii="Times New Roman" w:hAnsi="Times New Roman"/>
                <w:sz w:val="24"/>
                <w:szCs w:val="24"/>
              </w:rPr>
              <w:t xml:space="preserve"> сообщения по рассказам</w:t>
            </w:r>
          </w:p>
        </w:tc>
      </w:tr>
      <w:tr w:rsidR="00811116" w:rsidRPr="001B69F7" w:rsidTr="00D26691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121</w:t>
            </w:r>
          </w:p>
          <w:p w:rsidR="00811116" w:rsidRPr="001B69F7" w:rsidRDefault="00811116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 w:rsidP="001B69F7">
            <w:pPr>
              <w:widowControl w:val="0"/>
              <w:suppressAutoHyphens/>
              <w:autoSpaceDE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Проблематика и поэтика рассказов 90-х годов. «Дом с мезонином», «Студент», «Дама с собачкой», «Случай из практики», «Черный монах»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D527E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AB68BF" w:rsidP="005D527E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16</w:t>
            </w:r>
            <w:r w:rsidR="00D26691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,17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 w:rsidP="001B69F7">
            <w:pPr>
              <w:widowControl w:val="0"/>
              <w:suppressAutoHyphens/>
              <w:autoSpaceDE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Прочитать стр. 298-301, проанализировать «маленькую трилогию» с точки зрения ее художественной формы, сочинение-миниатюра</w:t>
            </w:r>
          </w:p>
        </w:tc>
      </w:tr>
      <w:tr w:rsidR="00811116" w:rsidRPr="001B69F7" w:rsidTr="00D26691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811116">
            <w:pPr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122-</w:t>
            </w:r>
          </w:p>
          <w:p w:rsidR="00811116" w:rsidRPr="001B69F7" w:rsidRDefault="00811116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Душевная деградация человека в рассказе «</w:t>
            </w:r>
            <w:proofErr w:type="spellStart"/>
            <w:r w:rsidRPr="001B69F7">
              <w:rPr>
                <w:rFonts w:ascii="Times New Roman" w:hAnsi="Times New Roman"/>
                <w:sz w:val="24"/>
                <w:szCs w:val="24"/>
              </w:rPr>
              <w:t>Ионыч</w:t>
            </w:r>
            <w:proofErr w:type="spellEnd"/>
            <w:r w:rsidRPr="001B69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AB68BF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5D527E" w:rsidP="005D527E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20</w:t>
            </w:r>
            <w:r w:rsidR="00AB68BF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Подготовить сообщения</w:t>
            </w:r>
          </w:p>
        </w:tc>
      </w:tr>
      <w:tr w:rsidR="00811116" w:rsidRPr="001B69F7" w:rsidTr="00D26691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AB68BF">
            <w:pPr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  <w:p w:rsidR="00811116" w:rsidRPr="001B69F7" w:rsidRDefault="00811116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«Вишневый сад»: история создания, жанр, система образов. Разрушение дворянского гнезда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AB68BF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AB68BF" w:rsidP="005D527E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</w:t>
            </w:r>
            <w:r w:rsidR="005D527E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В чем отличие чеховской драмы от классической драматургии</w:t>
            </w:r>
          </w:p>
        </w:tc>
      </w:tr>
      <w:tr w:rsidR="00811116" w:rsidRPr="001B69F7" w:rsidTr="00D26691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082771">
            <w:pPr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  <w:p w:rsidR="00811116" w:rsidRPr="001B69F7" w:rsidRDefault="00811116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Символ сада в комедии «Вишневый сад». Своеобразие чеховского стиля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082771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082771" w:rsidP="005D527E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</w:t>
            </w:r>
            <w:r w:rsidR="005D527E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Подготовить сообщение, ответить на вопросы</w:t>
            </w:r>
          </w:p>
        </w:tc>
      </w:tr>
      <w:tr w:rsidR="00811116" w:rsidRPr="001B69F7" w:rsidTr="00D26691">
        <w:trPr>
          <w:trHeight w:val="1878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082771">
            <w:pPr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125</w:t>
            </w:r>
          </w:p>
          <w:p w:rsidR="00811116" w:rsidRPr="001B69F7" w:rsidRDefault="00811116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Обзор зарубежной </w:t>
            </w:r>
            <w:proofErr w:type="spellStart"/>
            <w:r w:rsidRPr="001B69F7">
              <w:rPr>
                <w:rFonts w:ascii="Times New Roman" w:hAnsi="Times New Roman"/>
                <w:sz w:val="24"/>
                <w:szCs w:val="24"/>
              </w:rPr>
              <w:t>литера-туры</w:t>
            </w:r>
            <w:proofErr w:type="spellEnd"/>
            <w:r w:rsidRPr="001B69F7">
              <w:rPr>
                <w:rFonts w:ascii="Times New Roman" w:hAnsi="Times New Roman"/>
                <w:sz w:val="24"/>
                <w:szCs w:val="24"/>
              </w:rPr>
              <w:t xml:space="preserve"> второй половины XIX </w:t>
            </w:r>
            <w:proofErr w:type="gramStart"/>
            <w:r w:rsidRPr="001B69F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B69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К. Хетагуров. Жизнь и творчество. Сборник «Осетинская лира». Изображение тяжелой жизни простого народа. Специфика художественной образности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082771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082771" w:rsidP="005D527E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</w:t>
            </w:r>
            <w:r w:rsidR="005D527E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подготовить </w:t>
            </w:r>
            <w:proofErr w:type="spellStart"/>
            <w:r w:rsidRPr="001B69F7">
              <w:rPr>
                <w:rFonts w:ascii="Times New Roman" w:hAnsi="Times New Roman"/>
                <w:sz w:val="24"/>
                <w:szCs w:val="24"/>
              </w:rPr>
              <w:t>выр</w:t>
            </w:r>
            <w:proofErr w:type="spellEnd"/>
            <w:r w:rsidRPr="001B69F7">
              <w:rPr>
                <w:rFonts w:ascii="Times New Roman" w:hAnsi="Times New Roman"/>
                <w:sz w:val="24"/>
                <w:szCs w:val="24"/>
              </w:rPr>
              <w:t>. чтение, сжатый пересказ</w:t>
            </w:r>
          </w:p>
        </w:tc>
      </w:tr>
      <w:tr w:rsidR="00811116" w:rsidRPr="001B69F7" w:rsidTr="00D26691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082771">
            <w:pPr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  <w:p w:rsidR="00811116" w:rsidRPr="001B69F7" w:rsidRDefault="00811116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811116" w:rsidRPr="001B69F7" w:rsidRDefault="00811116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116" w:rsidRPr="001B69F7" w:rsidRDefault="00811116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«Вечные» вопросы в зарубежной литературе. Романтизм, реализм и символизм в произведениях зарубежной литературы. </w:t>
            </w:r>
            <w:proofErr w:type="spellStart"/>
            <w:proofErr w:type="gramStart"/>
            <w:r w:rsidRPr="001B69F7">
              <w:rPr>
                <w:rFonts w:ascii="Times New Roman" w:hAnsi="Times New Roman"/>
                <w:sz w:val="24"/>
                <w:szCs w:val="24"/>
              </w:rPr>
              <w:t>Ги</w:t>
            </w:r>
            <w:proofErr w:type="spellEnd"/>
            <w:r w:rsidRPr="001B69F7">
              <w:rPr>
                <w:rFonts w:ascii="Times New Roman" w:hAnsi="Times New Roman"/>
                <w:sz w:val="24"/>
                <w:szCs w:val="24"/>
              </w:rPr>
              <w:t xml:space="preserve"> де</w:t>
            </w:r>
            <w:proofErr w:type="gramEnd"/>
            <w:r w:rsidRPr="001B69F7">
              <w:rPr>
                <w:rFonts w:ascii="Times New Roman" w:hAnsi="Times New Roman"/>
                <w:sz w:val="24"/>
                <w:szCs w:val="24"/>
              </w:rPr>
              <w:t xml:space="preserve"> Мопассан «Ожерелье». Г. Ибсен. «Кукольный дом». А. Рембо «Пьяный ко</w:t>
            </w:r>
            <w:r w:rsidR="001B69F7">
              <w:rPr>
                <w:rFonts w:ascii="Times New Roman" w:hAnsi="Times New Roman"/>
                <w:sz w:val="24"/>
                <w:szCs w:val="24"/>
              </w:rPr>
              <w:t>р</w:t>
            </w:r>
            <w:r w:rsidRPr="001B69F7">
              <w:rPr>
                <w:rFonts w:ascii="Times New Roman" w:hAnsi="Times New Roman"/>
                <w:sz w:val="24"/>
                <w:szCs w:val="24"/>
              </w:rPr>
              <w:t>абль»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082771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16" w:rsidRPr="001B69F7" w:rsidRDefault="00082771" w:rsidP="005D527E">
            <w:pPr>
              <w:widowControl w:val="0"/>
              <w:suppressAutoHyphens/>
              <w:autoSpaceDE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</w:t>
            </w:r>
            <w:r w:rsidR="005D527E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16" w:rsidRPr="001B69F7" w:rsidRDefault="00811116" w:rsidP="001B69F7">
            <w:pPr>
              <w:autoSpaceDE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811116" w:rsidRPr="001B69F7" w:rsidRDefault="00811116" w:rsidP="001B69F7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  <w:proofErr w:type="gramStart"/>
            <w:r w:rsidRPr="001B69F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1B69F7">
              <w:rPr>
                <w:rFonts w:ascii="Times New Roman" w:hAnsi="Times New Roman"/>
                <w:sz w:val="24"/>
                <w:szCs w:val="24"/>
              </w:rPr>
              <w:t xml:space="preserve"> за-</w:t>
            </w:r>
          </w:p>
          <w:p w:rsidR="00811116" w:rsidRPr="001B69F7" w:rsidRDefault="00811116" w:rsidP="001B69F7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рубежной </w:t>
            </w:r>
            <w:proofErr w:type="spellStart"/>
            <w:r w:rsidRPr="001B69F7">
              <w:rPr>
                <w:rFonts w:ascii="Times New Roman" w:hAnsi="Times New Roman"/>
                <w:sz w:val="24"/>
                <w:szCs w:val="24"/>
              </w:rPr>
              <w:t>лите</w:t>
            </w:r>
            <w:proofErr w:type="spellEnd"/>
            <w:r w:rsidRPr="001B69F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11116" w:rsidRPr="001B69F7" w:rsidRDefault="00811116" w:rsidP="001B69F7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9F7">
              <w:rPr>
                <w:rFonts w:ascii="Times New Roman" w:hAnsi="Times New Roman"/>
                <w:sz w:val="24"/>
                <w:szCs w:val="24"/>
              </w:rPr>
              <w:t>ратуре</w:t>
            </w:r>
            <w:proofErr w:type="spellEnd"/>
            <w:r w:rsidRPr="001B69F7">
              <w:rPr>
                <w:rFonts w:ascii="Times New Roman" w:hAnsi="Times New Roman"/>
                <w:sz w:val="24"/>
                <w:szCs w:val="24"/>
              </w:rPr>
              <w:t xml:space="preserve"> / под ред.</w:t>
            </w:r>
          </w:p>
          <w:p w:rsidR="00811116" w:rsidRPr="001B69F7" w:rsidRDefault="00811116" w:rsidP="001B69F7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 xml:space="preserve">Н. П. </w:t>
            </w:r>
            <w:proofErr w:type="spellStart"/>
            <w:r w:rsidRPr="001B69F7">
              <w:rPr>
                <w:rFonts w:ascii="Times New Roman" w:hAnsi="Times New Roman"/>
                <w:sz w:val="24"/>
                <w:szCs w:val="24"/>
              </w:rPr>
              <w:t>Михаль</w:t>
            </w:r>
            <w:proofErr w:type="spellEnd"/>
            <w:r w:rsidRPr="001B69F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11116" w:rsidRPr="001B69F7" w:rsidRDefault="00811116" w:rsidP="001B69F7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9F7"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r w:rsidRPr="001B69F7">
              <w:rPr>
                <w:rFonts w:ascii="Times New Roman" w:hAnsi="Times New Roman"/>
                <w:sz w:val="24"/>
                <w:szCs w:val="24"/>
              </w:rPr>
              <w:t xml:space="preserve">, Б. И. </w:t>
            </w:r>
            <w:proofErr w:type="spellStart"/>
            <w:r w:rsidRPr="001B69F7">
              <w:rPr>
                <w:rFonts w:ascii="Times New Roman" w:hAnsi="Times New Roman"/>
                <w:sz w:val="24"/>
                <w:szCs w:val="24"/>
              </w:rPr>
              <w:t>Пу</w:t>
            </w:r>
            <w:proofErr w:type="spellEnd"/>
            <w:r w:rsidRPr="001B69F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11116" w:rsidRPr="001B69F7" w:rsidRDefault="00811116" w:rsidP="001B69F7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9F7">
              <w:rPr>
                <w:rFonts w:ascii="Times New Roman" w:hAnsi="Times New Roman"/>
                <w:sz w:val="24"/>
                <w:szCs w:val="24"/>
              </w:rPr>
              <w:t>ришева</w:t>
            </w:r>
            <w:proofErr w:type="spellEnd"/>
            <w:r w:rsidRPr="001B69F7">
              <w:rPr>
                <w:rFonts w:ascii="Times New Roman" w:hAnsi="Times New Roman"/>
                <w:sz w:val="24"/>
                <w:szCs w:val="24"/>
              </w:rPr>
              <w:t>, - М.:</w:t>
            </w:r>
          </w:p>
          <w:p w:rsidR="00811116" w:rsidRPr="001B69F7" w:rsidRDefault="00811116" w:rsidP="001B69F7">
            <w:pPr>
              <w:widowControl w:val="0"/>
              <w:suppressAutoHyphens/>
              <w:autoSpaceDE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1B69F7">
              <w:rPr>
                <w:rFonts w:ascii="Times New Roman" w:hAnsi="Times New Roman"/>
                <w:sz w:val="24"/>
                <w:szCs w:val="24"/>
              </w:rPr>
              <w:t>Просвещение, 1981</w:t>
            </w:r>
          </w:p>
        </w:tc>
      </w:tr>
    </w:tbl>
    <w:p w:rsidR="00811116" w:rsidRPr="001B69F7" w:rsidRDefault="00811116" w:rsidP="00E6573C">
      <w:pPr>
        <w:spacing w:after="0"/>
        <w:jc w:val="both"/>
        <w:rPr>
          <w:rFonts w:ascii="Times New Roman" w:hAnsi="Times New Roman"/>
          <w:sz w:val="24"/>
          <w:szCs w:val="24"/>
        </w:rPr>
        <w:sectPr w:rsidR="00811116" w:rsidRPr="001B69F7" w:rsidSect="006D737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D7374" w:rsidRDefault="00844FCD" w:rsidP="00844FCD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6E5060">
        <w:rPr>
          <w:rFonts w:ascii="Times New Roman" w:hAnsi="Times New Roman"/>
          <w:i/>
          <w:sz w:val="24"/>
          <w:szCs w:val="24"/>
        </w:rPr>
        <w:lastRenderedPageBreak/>
        <w:t>Фразы по слуховому восприятию</w:t>
      </w:r>
    </w:p>
    <w:p w:rsidR="009F4A1D" w:rsidRPr="009F4A1D" w:rsidRDefault="009F4A1D" w:rsidP="00844FCD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Слияние гражданских, философских и личных мотивов.</w:t>
      </w:r>
      <w:r>
        <w:rPr>
          <w:rFonts w:ascii="Times New Roman" w:hAnsi="Times New Roman"/>
        </w:rPr>
        <w:t xml:space="preserve"> </w:t>
      </w:r>
    </w:p>
    <w:p w:rsidR="009F4A1D" w:rsidRDefault="009F4A1D" w:rsidP="00844FCD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Романтическая лирика А. С. Пушкина периода южной и Михайловской ссылок</w:t>
      </w:r>
    </w:p>
    <w:p w:rsidR="009F4A1D" w:rsidRPr="009F4A1D" w:rsidRDefault="009F4A1D" w:rsidP="009F4A1D">
      <w:pPr>
        <w:pStyle w:val="a3"/>
        <w:numPr>
          <w:ilvl w:val="0"/>
          <w:numId w:val="16"/>
        </w:numPr>
        <w:autoSpaceDE w:val="0"/>
        <w:ind w:right="30"/>
        <w:rPr>
          <w:rFonts w:ascii="Times New Roman" w:eastAsia="Andale Sans UI" w:hAnsi="Times New Roman"/>
          <w:bCs/>
          <w:kern w:val="2"/>
          <w:sz w:val="24"/>
          <w:szCs w:val="24"/>
        </w:rPr>
      </w:pPr>
      <w:r w:rsidRPr="009F4A1D">
        <w:rPr>
          <w:rFonts w:ascii="Times New Roman" w:hAnsi="Times New Roman"/>
          <w:bCs/>
          <w:sz w:val="24"/>
          <w:szCs w:val="24"/>
        </w:rPr>
        <w:t>Петербургская поэма А.С.Пушкина «Медный всадник».</w:t>
      </w:r>
    </w:p>
    <w:p w:rsidR="009F4A1D" w:rsidRPr="009F4A1D" w:rsidRDefault="009F4A1D" w:rsidP="009F4A1D">
      <w:pPr>
        <w:pStyle w:val="a3"/>
        <w:numPr>
          <w:ilvl w:val="0"/>
          <w:numId w:val="16"/>
        </w:numPr>
        <w:autoSpaceDE w:val="0"/>
        <w:autoSpaceDN w:val="0"/>
        <w:adjustRightInd w:val="0"/>
        <w:rPr>
          <w:rFonts w:ascii="Times New Roman" w:eastAsia="Andale Sans UI" w:hAnsi="Times New Roman"/>
          <w:kern w:val="2"/>
          <w:sz w:val="24"/>
          <w:szCs w:val="24"/>
        </w:rPr>
      </w:pPr>
      <w:r w:rsidRPr="009F4A1D">
        <w:rPr>
          <w:rFonts w:ascii="Times New Roman" w:hAnsi="Times New Roman"/>
          <w:sz w:val="24"/>
          <w:szCs w:val="24"/>
        </w:rPr>
        <w:t xml:space="preserve">А.С.Пушкин «Евгений Онегин». Художественное своеобразие романа. </w:t>
      </w:r>
      <w:proofErr w:type="spellStart"/>
      <w:r w:rsidRPr="009F4A1D">
        <w:rPr>
          <w:rFonts w:ascii="Times New Roman" w:hAnsi="Times New Roman"/>
          <w:sz w:val="24"/>
          <w:szCs w:val="24"/>
        </w:rPr>
        <w:t>Онегинская</w:t>
      </w:r>
      <w:proofErr w:type="spellEnd"/>
      <w:r w:rsidRPr="009F4A1D">
        <w:rPr>
          <w:rFonts w:ascii="Times New Roman" w:hAnsi="Times New Roman"/>
          <w:sz w:val="24"/>
          <w:szCs w:val="24"/>
        </w:rPr>
        <w:t xml:space="preserve"> строфа.</w:t>
      </w:r>
    </w:p>
    <w:p w:rsidR="009F4A1D" w:rsidRPr="009F4A1D" w:rsidRDefault="009F4A1D" w:rsidP="009F4A1D">
      <w:pPr>
        <w:pStyle w:val="a3"/>
        <w:numPr>
          <w:ilvl w:val="0"/>
          <w:numId w:val="16"/>
        </w:numPr>
        <w:autoSpaceDE w:val="0"/>
        <w:ind w:right="30"/>
        <w:rPr>
          <w:rFonts w:ascii="Times New Roman" w:eastAsia="Andale Sans UI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Молитва как жанр в творчестве Лермонтова</w:t>
      </w:r>
    </w:p>
    <w:p w:rsidR="009F4A1D" w:rsidRPr="009F4A1D" w:rsidRDefault="009F4A1D" w:rsidP="009F4A1D">
      <w:pPr>
        <w:pStyle w:val="a3"/>
        <w:numPr>
          <w:ilvl w:val="0"/>
          <w:numId w:val="16"/>
        </w:numPr>
        <w:autoSpaceDE w:val="0"/>
        <w:ind w:right="30"/>
        <w:rPr>
          <w:rFonts w:ascii="Times New Roman" w:eastAsia="Andale Sans UI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 «маленького человека» в</w:t>
      </w:r>
      <w:proofErr w:type="gramStart"/>
      <w:r>
        <w:rPr>
          <w:rFonts w:ascii="Times New Roman" w:hAnsi="Times New Roman"/>
          <w:sz w:val="24"/>
          <w:szCs w:val="24"/>
        </w:rPr>
        <w:t>«П</w:t>
      </w:r>
      <w:proofErr w:type="gramEnd"/>
      <w:r>
        <w:rPr>
          <w:rFonts w:ascii="Times New Roman" w:hAnsi="Times New Roman"/>
          <w:sz w:val="24"/>
          <w:szCs w:val="24"/>
        </w:rPr>
        <w:t>етербургских повестях»  Н.В.Гоголя</w:t>
      </w:r>
    </w:p>
    <w:p w:rsidR="009F4A1D" w:rsidRPr="009F4A1D" w:rsidRDefault="009F4A1D" w:rsidP="009F4A1D">
      <w:pPr>
        <w:pStyle w:val="a3"/>
        <w:numPr>
          <w:ilvl w:val="0"/>
          <w:numId w:val="16"/>
        </w:numPr>
        <w:autoSpaceDE w:val="0"/>
        <w:ind w:right="30"/>
        <w:rPr>
          <w:rFonts w:ascii="Times New Roman" w:eastAsia="Andale Sans UI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«Что такое </w:t>
      </w:r>
      <w:proofErr w:type="gramStart"/>
      <w:r>
        <w:rPr>
          <w:rFonts w:ascii="Times New Roman" w:hAnsi="Times New Roman"/>
          <w:bCs/>
          <w:sz w:val="24"/>
          <w:szCs w:val="24"/>
        </w:rPr>
        <w:t>обломовщина</w:t>
      </w:r>
      <w:proofErr w:type="gramEnd"/>
      <w:r>
        <w:rPr>
          <w:rFonts w:ascii="Times New Roman" w:hAnsi="Times New Roman"/>
          <w:bCs/>
          <w:sz w:val="24"/>
          <w:szCs w:val="24"/>
        </w:rPr>
        <w:t>?»</w:t>
      </w:r>
    </w:p>
    <w:p w:rsidR="009F4A1D" w:rsidRPr="009F4A1D" w:rsidRDefault="009F4A1D" w:rsidP="009F4A1D">
      <w:pPr>
        <w:pStyle w:val="a3"/>
        <w:numPr>
          <w:ilvl w:val="0"/>
          <w:numId w:val="16"/>
        </w:numPr>
        <w:autoSpaceDE w:val="0"/>
        <w:ind w:right="30"/>
        <w:rPr>
          <w:rFonts w:ascii="Times New Roman" w:eastAsia="Andale Sans UI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А.Н.Островски</w:t>
      </w:r>
      <w:proofErr w:type="gramStart"/>
      <w:r>
        <w:rPr>
          <w:rFonts w:ascii="Times New Roman" w:hAnsi="Times New Roman"/>
          <w:sz w:val="24"/>
          <w:szCs w:val="24"/>
        </w:rPr>
        <w:t>й-</w:t>
      </w:r>
      <w:proofErr w:type="gramEnd"/>
      <w:r>
        <w:rPr>
          <w:rFonts w:ascii="Times New Roman" w:hAnsi="Times New Roman"/>
          <w:sz w:val="24"/>
          <w:szCs w:val="24"/>
        </w:rPr>
        <w:t xml:space="preserve"> создатель русского театра</w:t>
      </w:r>
    </w:p>
    <w:p w:rsidR="009F4A1D" w:rsidRDefault="00844FCD" w:rsidP="009F4A1D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.</w:t>
      </w:r>
      <w:r w:rsidR="009F4A1D" w:rsidRPr="009F4A1D">
        <w:rPr>
          <w:rFonts w:ascii="Times New Roman" w:hAnsi="Times New Roman"/>
        </w:rPr>
        <w:t xml:space="preserve"> </w:t>
      </w:r>
      <w:r w:rsidR="009F4A1D">
        <w:rPr>
          <w:rFonts w:ascii="Times New Roman" w:hAnsi="Times New Roman"/>
        </w:rPr>
        <w:t>Драматургическое мастерство Островского</w:t>
      </w:r>
      <w:r w:rsidR="009F4A1D">
        <w:rPr>
          <w:rFonts w:ascii="Times New Roman" w:hAnsi="Times New Roman"/>
          <w:sz w:val="24"/>
          <w:szCs w:val="24"/>
        </w:rPr>
        <w:t xml:space="preserve"> </w:t>
      </w:r>
    </w:p>
    <w:p w:rsidR="009F4A1D" w:rsidRPr="00844FCD" w:rsidRDefault="009F4A1D" w:rsidP="009F4A1D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Нравственная проблематика пьесы: тема греха, возмездия и  покаяния</w:t>
      </w:r>
    </w:p>
    <w:p w:rsidR="009F4A1D" w:rsidRPr="00844FCD" w:rsidRDefault="009F4A1D" w:rsidP="009F4A1D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Изображение «жес</w:t>
      </w:r>
      <w:r>
        <w:rPr>
          <w:rFonts w:ascii="Times New Roman" w:hAnsi="Times New Roman"/>
        </w:rPr>
        <w:softHyphen/>
        <w:t>токих нравов» «темного царства».</w:t>
      </w:r>
    </w:p>
    <w:p w:rsidR="009F4A1D" w:rsidRPr="00844FCD" w:rsidRDefault="009F4A1D" w:rsidP="009F4A1D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Смысл названия и символика пьесы</w:t>
      </w:r>
    </w:p>
    <w:p w:rsidR="00844FCD" w:rsidRPr="00844FCD" w:rsidRDefault="009F4A1D" w:rsidP="00844FCD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Проблематика и поэтика сказок М. Е. Салтыкова-Щедрина</w:t>
      </w:r>
    </w:p>
    <w:p w:rsidR="00844FCD" w:rsidRPr="00844FCD" w:rsidRDefault="009F4A1D" w:rsidP="00844FCD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«История одного города» — ключевое художест</w:t>
      </w:r>
      <w:r>
        <w:rPr>
          <w:rFonts w:ascii="Times New Roman" w:hAnsi="Times New Roman"/>
        </w:rPr>
        <w:softHyphen/>
        <w:t>венное произведение писателя</w:t>
      </w:r>
    </w:p>
    <w:p w:rsidR="00844FCD" w:rsidRPr="009F4A1D" w:rsidRDefault="00844FCD" w:rsidP="00844FCD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«Отцы и дети». Духовный конфликт</w:t>
      </w:r>
    </w:p>
    <w:p w:rsidR="009F4A1D" w:rsidRPr="009F4A1D" w:rsidRDefault="009F4A1D" w:rsidP="009F4A1D">
      <w:pPr>
        <w:pStyle w:val="a3"/>
        <w:numPr>
          <w:ilvl w:val="0"/>
          <w:numId w:val="16"/>
        </w:numPr>
        <w:autoSpaceDE w:val="0"/>
        <w:ind w:right="30"/>
        <w:rPr>
          <w:rFonts w:ascii="Times New Roman" w:hAnsi="Times New Roman"/>
          <w:bCs/>
          <w:sz w:val="24"/>
          <w:szCs w:val="24"/>
        </w:rPr>
      </w:pPr>
      <w:r w:rsidRPr="009F4A1D">
        <w:rPr>
          <w:rFonts w:ascii="Times New Roman" w:hAnsi="Times New Roman"/>
          <w:bCs/>
          <w:sz w:val="24"/>
          <w:szCs w:val="24"/>
        </w:rPr>
        <w:t>История создания романа «Отцы и дети»</w:t>
      </w:r>
    </w:p>
    <w:p w:rsidR="009F4A1D" w:rsidRPr="00844FCD" w:rsidRDefault="009F4A1D" w:rsidP="00844FCD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Базаро</w:t>
      </w:r>
      <w:proofErr w:type="gramStart"/>
      <w:r>
        <w:rPr>
          <w:rFonts w:ascii="Times New Roman" w:hAnsi="Times New Roman"/>
          <w:bCs/>
          <w:sz w:val="24"/>
          <w:szCs w:val="24"/>
        </w:rPr>
        <w:t>в-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герой своего времени</w:t>
      </w:r>
    </w:p>
    <w:p w:rsidR="00844FCD" w:rsidRPr="009F4A1D" w:rsidRDefault="00844FCD" w:rsidP="00844FCD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Тургенев </w:t>
      </w:r>
      <w:r w:rsidRPr="009F4A1D">
        <w:rPr>
          <w:rFonts w:ascii="Times New Roman" w:hAnsi="Times New Roman"/>
        </w:rPr>
        <w:t>как пропагандист русской литературы на Западе.</w:t>
      </w:r>
    </w:p>
    <w:p w:rsidR="00844FCD" w:rsidRPr="00844FCD" w:rsidRDefault="00844FCD" w:rsidP="00844FCD">
      <w:pPr>
        <w:pStyle w:val="a3"/>
        <w:numPr>
          <w:ilvl w:val="0"/>
          <w:numId w:val="16"/>
        </w:numPr>
        <w:rPr>
          <w:rFonts w:ascii="Times New Roman" w:hAnsi="Times New Roman"/>
          <w:b/>
        </w:rPr>
      </w:pPr>
      <w:r w:rsidRPr="009F4A1D">
        <w:rPr>
          <w:rFonts w:ascii="Times New Roman" w:hAnsi="Times New Roman"/>
        </w:rPr>
        <w:t>Ф. И. Тютче</w:t>
      </w:r>
      <w:proofErr w:type="gramStart"/>
      <w:r w:rsidRPr="009F4A1D">
        <w:rPr>
          <w:rFonts w:ascii="Times New Roman" w:hAnsi="Times New Roman"/>
        </w:rPr>
        <w:t>в</w:t>
      </w:r>
      <w:r>
        <w:rPr>
          <w:rFonts w:ascii="Times New Roman" w:hAnsi="Times New Roman"/>
          <w:b/>
        </w:rPr>
        <w:t>-</w:t>
      </w:r>
      <w:proofErr w:type="gramEnd"/>
      <w:r w:rsidRPr="00844F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</w:rPr>
        <w:softHyphen/>
        <w:t>следник классицизма и поэт-романтик.</w:t>
      </w:r>
    </w:p>
    <w:p w:rsidR="00844FCD" w:rsidRPr="00844FCD" w:rsidRDefault="00844FCD" w:rsidP="00844FCD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Двойственность личности и судьбы Фета-поэта и Фе</w:t>
      </w:r>
      <w:r>
        <w:rPr>
          <w:rFonts w:ascii="Times New Roman" w:hAnsi="Times New Roman"/>
        </w:rPr>
        <w:softHyphen/>
        <w:t>та — практичного помещика.</w:t>
      </w:r>
    </w:p>
    <w:p w:rsidR="00844FCD" w:rsidRDefault="00844FCD" w:rsidP="00844FCD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«Кому на Руси жить хорошо»: замысел, история создания и композиция поэмы.</w:t>
      </w:r>
    </w:p>
    <w:p w:rsidR="00844FCD" w:rsidRDefault="009F4A1D" w:rsidP="00844FCD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Жизнеутверждающее начало в лирике природы.</w:t>
      </w:r>
    </w:p>
    <w:p w:rsidR="009F4A1D" w:rsidRDefault="009F4A1D" w:rsidP="00844FCD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Духовные искания Андрея Болконского и Пьера Безухова</w:t>
      </w:r>
    </w:p>
    <w:p w:rsidR="009F4A1D" w:rsidRDefault="009F4A1D" w:rsidP="00844FCD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Женские образы в романе «Война и мир»</w:t>
      </w:r>
    </w:p>
    <w:p w:rsidR="009F4A1D" w:rsidRDefault="009F4A1D" w:rsidP="00844FCD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Семья Ростовых и семья Болконских</w:t>
      </w:r>
    </w:p>
    <w:p w:rsidR="009F4A1D" w:rsidRDefault="009F4A1D" w:rsidP="00844FCD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создания романа «Преступление и наказание».</w:t>
      </w:r>
    </w:p>
    <w:p w:rsidR="009F4A1D" w:rsidRDefault="009F4A1D" w:rsidP="00844FCD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Маленькие люди» в романе «Преступление и наказание»,</w:t>
      </w:r>
    </w:p>
    <w:p w:rsidR="009F4A1D" w:rsidRDefault="009F4A1D" w:rsidP="00844FCD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Символ сада в комедии «Вишневый сад».</w:t>
      </w:r>
    </w:p>
    <w:p w:rsidR="009F4A1D" w:rsidRDefault="009F4A1D" w:rsidP="00844FCD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«Вечные» вопросы в зарубежной литературе</w:t>
      </w:r>
    </w:p>
    <w:p w:rsidR="009F4A1D" w:rsidRDefault="009F4A1D" w:rsidP="00844FCD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Романтизм, реализм и символизм в произведениях зарубежной литературы</w:t>
      </w:r>
    </w:p>
    <w:p w:rsidR="0084063E" w:rsidRDefault="0084063E" w:rsidP="0084063E">
      <w:pPr>
        <w:pStyle w:val="a3"/>
        <w:spacing w:after="0"/>
        <w:ind w:left="644"/>
        <w:rPr>
          <w:rFonts w:ascii="Times New Roman" w:hAnsi="Times New Roman"/>
          <w:sz w:val="24"/>
          <w:szCs w:val="24"/>
        </w:rPr>
      </w:pPr>
    </w:p>
    <w:p w:rsidR="0084063E" w:rsidRDefault="0084063E" w:rsidP="0084063E">
      <w:pPr>
        <w:pStyle w:val="a3"/>
        <w:spacing w:after="0"/>
        <w:ind w:left="644"/>
        <w:rPr>
          <w:rFonts w:ascii="Times New Roman" w:hAnsi="Times New Roman"/>
          <w:sz w:val="24"/>
          <w:szCs w:val="24"/>
        </w:rPr>
      </w:pPr>
    </w:p>
    <w:p w:rsidR="0084063E" w:rsidRDefault="0084063E" w:rsidP="0084063E">
      <w:pPr>
        <w:pStyle w:val="a3"/>
        <w:spacing w:after="0"/>
        <w:ind w:left="644"/>
        <w:rPr>
          <w:rFonts w:ascii="Times New Roman" w:hAnsi="Times New Roman"/>
          <w:sz w:val="24"/>
          <w:szCs w:val="24"/>
        </w:rPr>
      </w:pPr>
    </w:p>
    <w:p w:rsidR="0084063E" w:rsidRDefault="0084063E" w:rsidP="0084063E">
      <w:pPr>
        <w:pStyle w:val="a3"/>
        <w:spacing w:after="0"/>
        <w:ind w:left="644"/>
        <w:rPr>
          <w:rFonts w:ascii="Times New Roman" w:hAnsi="Times New Roman"/>
          <w:sz w:val="24"/>
          <w:szCs w:val="24"/>
        </w:rPr>
      </w:pPr>
    </w:p>
    <w:p w:rsidR="0084063E" w:rsidRDefault="0084063E" w:rsidP="0084063E">
      <w:pPr>
        <w:pStyle w:val="a3"/>
        <w:spacing w:after="0"/>
        <w:ind w:left="644"/>
        <w:rPr>
          <w:rFonts w:ascii="Times New Roman" w:hAnsi="Times New Roman"/>
          <w:sz w:val="24"/>
          <w:szCs w:val="24"/>
        </w:rPr>
      </w:pPr>
    </w:p>
    <w:p w:rsidR="0084063E" w:rsidRDefault="0084063E" w:rsidP="0084063E">
      <w:pPr>
        <w:pStyle w:val="a3"/>
        <w:spacing w:after="0"/>
        <w:ind w:left="644"/>
        <w:rPr>
          <w:rFonts w:ascii="Times New Roman" w:hAnsi="Times New Roman"/>
          <w:sz w:val="24"/>
          <w:szCs w:val="24"/>
        </w:rPr>
      </w:pPr>
    </w:p>
    <w:p w:rsidR="0084063E" w:rsidRDefault="0084063E" w:rsidP="0084063E">
      <w:pPr>
        <w:pStyle w:val="a3"/>
        <w:spacing w:after="0"/>
        <w:ind w:left="644"/>
        <w:rPr>
          <w:rFonts w:ascii="Times New Roman" w:hAnsi="Times New Roman"/>
          <w:sz w:val="24"/>
          <w:szCs w:val="24"/>
        </w:rPr>
      </w:pPr>
    </w:p>
    <w:p w:rsidR="0084063E" w:rsidRDefault="0084063E" w:rsidP="0084063E">
      <w:pPr>
        <w:pStyle w:val="a3"/>
        <w:spacing w:after="0"/>
        <w:ind w:left="644"/>
        <w:rPr>
          <w:rFonts w:ascii="Times New Roman" w:hAnsi="Times New Roman"/>
          <w:sz w:val="24"/>
          <w:szCs w:val="24"/>
        </w:rPr>
      </w:pPr>
    </w:p>
    <w:p w:rsidR="0084063E" w:rsidRDefault="0084063E" w:rsidP="0084063E">
      <w:pPr>
        <w:pStyle w:val="a3"/>
        <w:spacing w:after="0"/>
        <w:ind w:left="644"/>
        <w:rPr>
          <w:rFonts w:ascii="Times New Roman" w:hAnsi="Times New Roman"/>
          <w:sz w:val="24"/>
          <w:szCs w:val="24"/>
        </w:rPr>
      </w:pPr>
    </w:p>
    <w:p w:rsidR="0084063E" w:rsidRDefault="0084063E" w:rsidP="0084063E">
      <w:pPr>
        <w:pStyle w:val="a3"/>
        <w:spacing w:after="0"/>
        <w:ind w:left="644"/>
        <w:rPr>
          <w:rFonts w:ascii="Times New Roman" w:hAnsi="Times New Roman"/>
          <w:sz w:val="24"/>
          <w:szCs w:val="24"/>
        </w:rPr>
      </w:pPr>
    </w:p>
    <w:p w:rsidR="0084063E" w:rsidRDefault="0084063E" w:rsidP="0084063E">
      <w:pPr>
        <w:pStyle w:val="a3"/>
        <w:spacing w:after="0"/>
        <w:ind w:left="644"/>
        <w:rPr>
          <w:rFonts w:ascii="Times New Roman" w:hAnsi="Times New Roman"/>
          <w:sz w:val="24"/>
          <w:szCs w:val="24"/>
        </w:rPr>
      </w:pPr>
    </w:p>
    <w:p w:rsidR="0084063E" w:rsidRDefault="0084063E" w:rsidP="0084063E">
      <w:pPr>
        <w:pStyle w:val="a3"/>
        <w:spacing w:after="0"/>
        <w:ind w:left="644"/>
        <w:rPr>
          <w:rFonts w:ascii="Times New Roman" w:hAnsi="Times New Roman"/>
          <w:sz w:val="24"/>
          <w:szCs w:val="24"/>
        </w:rPr>
      </w:pPr>
    </w:p>
    <w:p w:rsidR="0084063E" w:rsidRDefault="0084063E" w:rsidP="0084063E">
      <w:pPr>
        <w:pStyle w:val="a3"/>
        <w:spacing w:after="0"/>
        <w:ind w:left="644"/>
        <w:rPr>
          <w:rFonts w:ascii="Times New Roman" w:hAnsi="Times New Roman"/>
          <w:sz w:val="24"/>
          <w:szCs w:val="24"/>
        </w:rPr>
      </w:pPr>
    </w:p>
    <w:p w:rsidR="0084063E" w:rsidRDefault="0084063E" w:rsidP="0084063E">
      <w:pPr>
        <w:pStyle w:val="a3"/>
        <w:spacing w:after="0"/>
        <w:ind w:left="644"/>
        <w:rPr>
          <w:rFonts w:ascii="Times New Roman" w:hAnsi="Times New Roman"/>
          <w:sz w:val="24"/>
          <w:szCs w:val="24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lastRenderedPageBreak/>
        <w:t>Тест по биографии и творчеству Н. А. Некрасова 11 класс</w:t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1 вариант</w:t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1.</w:t>
      </w:r>
      <w:r>
        <w:rPr>
          <w:rFonts w:ascii="OpenSans" w:hAnsi="OpenSans"/>
          <w:color w:val="000000"/>
          <w:sz w:val="21"/>
          <w:szCs w:val="21"/>
        </w:rPr>
        <w:t> Некрасов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совершил кругосветное путешествие на фрегат</w:t>
      </w:r>
      <w:proofErr w:type="gramStart"/>
      <w:r>
        <w:rPr>
          <w:rFonts w:ascii="OpenSans" w:hAnsi="OpenSans"/>
          <w:color w:val="000000"/>
          <w:sz w:val="21"/>
          <w:szCs w:val="21"/>
        </w:rPr>
        <w:t>е«</w:t>
      </w:r>
      <w:proofErr w:type="gramEnd"/>
      <w:r>
        <w:rPr>
          <w:rFonts w:ascii="OpenSans" w:hAnsi="OpenSans"/>
          <w:color w:val="000000"/>
          <w:sz w:val="21"/>
          <w:szCs w:val="21"/>
        </w:rPr>
        <w:t>Паллада»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б) участвовал в обороне Севастополя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в) был редактором журнала «Современник»</w:t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2.</w:t>
      </w:r>
      <w:r>
        <w:rPr>
          <w:rFonts w:ascii="OpenSans" w:hAnsi="OpenSans"/>
          <w:color w:val="000000"/>
          <w:sz w:val="21"/>
          <w:szCs w:val="21"/>
          <w:u w:val="single"/>
        </w:rPr>
        <w:t> </w:t>
      </w:r>
      <w:r>
        <w:rPr>
          <w:rFonts w:ascii="OpenSans" w:hAnsi="OpenSans"/>
          <w:color w:val="000000"/>
          <w:sz w:val="21"/>
          <w:szCs w:val="21"/>
        </w:rPr>
        <w:t>Какое произведение не принадлежит Некрасову: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«Дворянское гнездо» б) «Памяти Добролюбова»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в) «Железная дорога» г) «Русские женщины»</w:t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3.</w:t>
      </w:r>
      <w:r>
        <w:rPr>
          <w:rFonts w:ascii="OpenSans" w:hAnsi="OpenSans"/>
          <w:color w:val="000000"/>
          <w:sz w:val="21"/>
          <w:szCs w:val="21"/>
        </w:rPr>
        <w:t>Название села, в котором прошло детство Некрасова и мимо которого по Сибирке (</w:t>
      </w:r>
      <w:proofErr w:type="spellStart"/>
      <w:r>
        <w:rPr>
          <w:rFonts w:ascii="OpenSans" w:hAnsi="OpenSans"/>
          <w:color w:val="000000"/>
          <w:sz w:val="21"/>
          <w:szCs w:val="21"/>
        </w:rPr>
        <w:t>Владимирке</w:t>
      </w:r>
      <w:proofErr w:type="spellEnd"/>
      <w:r>
        <w:rPr>
          <w:rFonts w:ascii="OpenSans" w:hAnsi="OpenSans"/>
          <w:color w:val="000000"/>
          <w:sz w:val="21"/>
          <w:szCs w:val="21"/>
        </w:rPr>
        <w:t>) этапом шли каторжане: </w:t>
      </w:r>
      <w:r>
        <w:rPr>
          <w:rFonts w:ascii="OpenSans" w:hAnsi="OpenSans"/>
          <w:color w:val="000000"/>
          <w:sz w:val="21"/>
          <w:szCs w:val="21"/>
        </w:rPr>
        <w:br/>
        <w:t xml:space="preserve">а) Сростки б) </w:t>
      </w:r>
      <w:proofErr w:type="spellStart"/>
      <w:r>
        <w:rPr>
          <w:rFonts w:ascii="OpenSans" w:hAnsi="OpenSans"/>
          <w:color w:val="000000"/>
          <w:sz w:val="21"/>
          <w:szCs w:val="21"/>
        </w:rPr>
        <w:t>Грешнево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в) Константиново г) Михайловское </w:t>
      </w:r>
      <w:proofErr w:type="spellStart"/>
      <w:r>
        <w:rPr>
          <w:rFonts w:ascii="OpenSans" w:hAnsi="OpenSans"/>
          <w:color w:val="000000"/>
          <w:sz w:val="21"/>
          <w:szCs w:val="21"/>
        </w:rPr>
        <w:t>д</w:t>
      </w:r>
      <w:proofErr w:type="spellEnd"/>
      <w:r>
        <w:rPr>
          <w:rFonts w:ascii="OpenSans" w:hAnsi="OpenSans"/>
          <w:color w:val="000000"/>
          <w:sz w:val="21"/>
          <w:szCs w:val="21"/>
        </w:rPr>
        <w:t>) Болдино</w:t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4.</w:t>
      </w:r>
      <w:r>
        <w:rPr>
          <w:rFonts w:ascii="OpenSans" w:hAnsi="OpenSans"/>
          <w:color w:val="000000"/>
          <w:sz w:val="21"/>
          <w:szCs w:val="21"/>
        </w:rPr>
        <w:t> Из какого произведения взяты строки: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Поэтом можешь ты не быть,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Но гражданином быть </w:t>
      </w:r>
      <w:proofErr w:type="gramStart"/>
      <w:r>
        <w:rPr>
          <w:rFonts w:ascii="OpenSans" w:hAnsi="OpenSans"/>
          <w:color w:val="000000"/>
          <w:sz w:val="21"/>
          <w:szCs w:val="21"/>
        </w:rPr>
        <w:t>обязан</w:t>
      </w:r>
      <w:proofErr w:type="gramEnd"/>
      <w:r>
        <w:rPr>
          <w:rFonts w:ascii="OpenSans" w:hAnsi="OpenSans"/>
          <w:color w:val="000000"/>
          <w:sz w:val="21"/>
          <w:szCs w:val="21"/>
        </w:rPr>
        <w:t>.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«На Волге» б) «Крестьянские дети» в) «Поэт и гражданин»</w:t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5.</w:t>
      </w:r>
      <w:r>
        <w:rPr>
          <w:rFonts w:ascii="OpenSans" w:hAnsi="OpenSans"/>
          <w:color w:val="000000"/>
          <w:sz w:val="21"/>
          <w:szCs w:val="21"/>
        </w:rPr>
        <w:t> Первый сборник стихотворений Н.А.Некрасова назывался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«Мечты и звуки» б) «Волшебные звуки</w:t>
      </w:r>
      <w:proofErr w:type="gramStart"/>
      <w:r>
        <w:rPr>
          <w:rFonts w:ascii="OpenSans" w:hAnsi="OpenSans"/>
          <w:color w:val="000000"/>
          <w:sz w:val="21"/>
          <w:szCs w:val="21"/>
        </w:rPr>
        <w:t>»в</w:t>
      </w:r>
      <w:proofErr w:type="gramEnd"/>
      <w:r>
        <w:rPr>
          <w:rFonts w:ascii="OpenSans" w:hAnsi="OpenSans"/>
          <w:color w:val="000000"/>
          <w:sz w:val="21"/>
          <w:szCs w:val="21"/>
        </w:rPr>
        <w:t>) «Лирика» г) «Вечерние огни».</w:t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6.</w:t>
      </w:r>
      <w:r>
        <w:rPr>
          <w:rFonts w:ascii="OpenSans" w:hAnsi="OpenSans"/>
          <w:color w:val="000000"/>
          <w:sz w:val="21"/>
          <w:szCs w:val="21"/>
        </w:rPr>
        <w:t> В формировании литературных и общественных взглядов Некрасова оказал влияние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отец б) Г.Р.Чернышевский» в) И.С.Тургенев г) В.Г.Белинский</w:t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7.</w:t>
      </w:r>
      <w:r>
        <w:rPr>
          <w:rFonts w:ascii="OpenSans" w:hAnsi="OpenSans"/>
          <w:color w:val="000000"/>
          <w:sz w:val="21"/>
          <w:szCs w:val="21"/>
        </w:rPr>
        <w:t> Какое стихотворение раскрывает тему поэта и поэзии?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а) «Несжатая полоса» б) «Блажен </w:t>
      </w:r>
      <w:proofErr w:type="spellStart"/>
      <w:r>
        <w:rPr>
          <w:rFonts w:ascii="OpenSans" w:hAnsi="OpenSans"/>
          <w:color w:val="000000"/>
          <w:sz w:val="21"/>
          <w:szCs w:val="21"/>
        </w:rPr>
        <w:t>незлобливый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поэт» в) «Железная дорога»</w:t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8.</w:t>
      </w:r>
      <w:r>
        <w:rPr>
          <w:rFonts w:ascii="OpenSans" w:hAnsi="OpenSans"/>
          <w:color w:val="000000"/>
          <w:sz w:val="21"/>
          <w:szCs w:val="21"/>
        </w:rPr>
        <w:t> Лирика – это…(выберите нужный вариант)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 </w:t>
      </w:r>
      <w:proofErr w:type="gramStart"/>
      <w:r>
        <w:rPr>
          <w:rFonts w:ascii="OpenSans" w:hAnsi="OpenSans"/>
          <w:color w:val="000000"/>
          <w:sz w:val="21"/>
          <w:szCs w:val="21"/>
        </w:rPr>
        <w:t>)л</w:t>
      </w:r>
      <w:proofErr w:type="gramEnd"/>
      <w:r>
        <w:rPr>
          <w:rFonts w:ascii="OpenSans" w:hAnsi="OpenSans"/>
          <w:color w:val="000000"/>
          <w:sz w:val="21"/>
          <w:szCs w:val="21"/>
        </w:rPr>
        <w:t>итература, предназначенная для постановки на сцене.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</w:t>
      </w:r>
      <w:proofErr w:type="gramStart"/>
      <w:r>
        <w:rPr>
          <w:rFonts w:ascii="OpenSans" w:hAnsi="OpenSans"/>
          <w:color w:val="000000"/>
          <w:sz w:val="21"/>
          <w:szCs w:val="21"/>
        </w:rPr>
        <w:t>)р</w:t>
      </w:r>
      <w:proofErr w:type="gramEnd"/>
      <w:r>
        <w:rPr>
          <w:rFonts w:ascii="OpenSans" w:hAnsi="OpenSans"/>
          <w:color w:val="000000"/>
          <w:sz w:val="21"/>
          <w:szCs w:val="21"/>
        </w:rPr>
        <w:t>од литературы, которая передает внутренний мир личности, отражает ее эмоции.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</w:t>
      </w:r>
      <w:proofErr w:type="gramStart"/>
      <w:r>
        <w:rPr>
          <w:rFonts w:ascii="OpenSans" w:hAnsi="OpenSans"/>
          <w:color w:val="000000"/>
          <w:sz w:val="21"/>
          <w:szCs w:val="21"/>
        </w:rPr>
        <w:t>)р</w:t>
      </w:r>
      <w:proofErr w:type="gramEnd"/>
      <w:r>
        <w:rPr>
          <w:rFonts w:ascii="OpenSans" w:hAnsi="OpenSans"/>
          <w:color w:val="000000"/>
          <w:sz w:val="21"/>
          <w:szCs w:val="21"/>
        </w:rPr>
        <w:t>од литературы, для которого характерны событийность и описательность.</w:t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Тест по биографии и творчеству Н. А. Некрасова 11 класс</w:t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2 вариант</w:t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1.</w:t>
      </w:r>
      <w:r>
        <w:rPr>
          <w:rFonts w:ascii="OpenSans" w:hAnsi="OpenSans"/>
          <w:color w:val="000000"/>
          <w:sz w:val="21"/>
          <w:szCs w:val="21"/>
        </w:rPr>
        <w:t> Годы жизни Некрасова: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1818-1883 б) 1821-1887 в) 1814-1841</w:t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2.</w:t>
      </w:r>
      <w:r>
        <w:rPr>
          <w:rFonts w:ascii="OpenSans" w:hAnsi="OpenSans"/>
          <w:color w:val="000000"/>
          <w:sz w:val="21"/>
          <w:szCs w:val="21"/>
        </w:rPr>
        <w:t> Основные темы, идеи лирики Некрасова (отметьте лишнее):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Некрасов о судьбах русской поэзии; б) народ в лирике Некрасова;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в) героизм народа в Отечественной войне 1812 года; г) образ женщины.</w:t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3.</w:t>
      </w:r>
      <w:r>
        <w:rPr>
          <w:rFonts w:ascii="OpenSans" w:hAnsi="OpenSans"/>
          <w:color w:val="000000"/>
          <w:sz w:val="21"/>
          <w:szCs w:val="21"/>
        </w:rPr>
        <w:t> В чем заключается неповторимость новаторства Н.А.Некрасова (отметьте лишнее):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Некрасовская поэзия открыла читателям духовный мир русского крестьянина, его нужды, стремления;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б) Некрасов в своих стихах говорил о повседневных непоэтических явлениях: грязной петербургской улице, о крестьянине, который под пьяную руку бивал мужиков, о труде бурлаков;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в) для лирики Некрасова характерна </w:t>
      </w:r>
      <w:proofErr w:type="spellStart"/>
      <w:r>
        <w:rPr>
          <w:rFonts w:ascii="OpenSans" w:hAnsi="OpenSans"/>
          <w:color w:val="000000"/>
          <w:sz w:val="21"/>
          <w:szCs w:val="21"/>
        </w:rPr>
        <w:t>монологичность</w:t>
      </w:r>
      <w:proofErr w:type="spellEnd"/>
      <w:r>
        <w:rPr>
          <w:rFonts w:ascii="OpenSans" w:hAnsi="OpenSans"/>
          <w:color w:val="000000"/>
          <w:sz w:val="21"/>
          <w:szCs w:val="21"/>
        </w:rPr>
        <w:t>; звучит только голос автора.</w:t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4.</w:t>
      </w:r>
      <w:r>
        <w:rPr>
          <w:rFonts w:ascii="OpenSans" w:hAnsi="OpenSans"/>
          <w:color w:val="000000"/>
          <w:sz w:val="21"/>
          <w:szCs w:val="21"/>
        </w:rPr>
        <w:t> Всё своё творчество Некрасов посвятил:</w:t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журналу «Современник» </w:t>
      </w:r>
      <w:r>
        <w:rPr>
          <w:rFonts w:ascii="OpenSans" w:hAnsi="OpenSans"/>
          <w:color w:val="000000"/>
          <w:sz w:val="21"/>
          <w:szCs w:val="21"/>
          <w:u w:val="single"/>
        </w:rPr>
        <w:t>б)</w:t>
      </w:r>
      <w:r>
        <w:rPr>
          <w:rFonts w:ascii="OpenSans" w:hAnsi="OpenSans"/>
          <w:color w:val="000000"/>
          <w:sz w:val="21"/>
          <w:szCs w:val="21"/>
        </w:rPr>
        <w:t> народу в) друзьям.</w:t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5.</w:t>
      </w:r>
      <w:r>
        <w:rPr>
          <w:rFonts w:ascii="OpenSans" w:hAnsi="OpenSans"/>
          <w:color w:val="000000"/>
          <w:sz w:val="21"/>
          <w:szCs w:val="21"/>
        </w:rPr>
        <w:t>В стихотворениях Н.А.Некрасова «Поэт и гражданин», «Размышления у парадного подъезда» звучит: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любовная тема б) гражданская тема в) тема Родины.</w:t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6.</w:t>
      </w:r>
      <w:r>
        <w:rPr>
          <w:rFonts w:ascii="OpenSans" w:hAnsi="OpenSans"/>
          <w:color w:val="000000"/>
          <w:sz w:val="21"/>
          <w:szCs w:val="21"/>
        </w:rPr>
        <w:t> Какое произведение не принадлежит Некрасову: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«Невский проспект» б) «Железная дорога» в) «Памяти Добролюбова»</w:t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7.</w:t>
      </w:r>
      <w:r>
        <w:rPr>
          <w:rFonts w:ascii="OpenSans" w:hAnsi="OpenSans"/>
          <w:color w:val="000000"/>
          <w:sz w:val="21"/>
          <w:szCs w:val="21"/>
        </w:rPr>
        <w:t>  Некрасов учился </w:t>
      </w:r>
      <w:r>
        <w:rPr>
          <w:rFonts w:ascii="OpenSans" w:hAnsi="OpenSans"/>
          <w:color w:val="000000"/>
          <w:sz w:val="21"/>
          <w:szCs w:val="21"/>
        </w:rPr>
        <w:br/>
        <w:t xml:space="preserve">а) в Царскосельском Лицее б) в </w:t>
      </w:r>
      <w:proofErr w:type="spellStart"/>
      <w:r>
        <w:rPr>
          <w:rFonts w:ascii="OpenSans" w:hAnsi="OpenSans"/>
          <w:color w:val="000000"/>
          <w:sz w:val="21"/>
          <w:szCs w:val="21"/>
        </w:rPr>
        <w:t>Нежинской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гимназии</w:t>
      </w:r>
      <w:r>
        <w:rPr>
          <w:rFonts w:ascii="OpenSans" w:hAnsi="OpenSans"/>
          <w:color w:val="000000"/>
          <w:sz w:val="21"/>
          <w:szCs w:val="21"/>
        </w:rPr>
        <w:br/>
        <w:t>в) в Московском университете  г) в Петербургском университете </w:t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8.</w:t>
      </w:r>
      <w:r>
        <w:rPr>
          <w:rFonts w:ascii="OpenSans" w:hAnsi="OpenSans"/>
          <w:color w:val="000000"/>
          <w:sz w:val="21"/>
          <w:szCs w:val="21"/>
        </w:rPr>
        <w:t> С какого возраста Н.А.Некрасов начал сочинять стихи?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с 5-6 лет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б) с 6-7 лет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в) с 7-8 лет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84063E" w:rsidRPr="0084063E" w:rsidRDefault="0084063E" w:rsidP="0084063E">
      <w:pPr>
        <w:shd w:val="clear" w:color="auto" w:fill="FFFFFF"/>
        <w:spacing w:after="0" w:line="240" w:lineRule="auto"/>
        <w:rPr>
          <w:rFonts w:ascii="OpenSans" w:hAnsi="OpenSans"/>
          <w:color w:val="000000"/>
          <w:sz w:val="21"/>
          <w:szCs w:val="21"/>
        </w:rPr>
      </w:pPr>
      <w:r w:rsidRPr="0084063E">
        <w:rPr>
          <w:rFonts w:ascii="OpenSans" w:hAnsi="OpenSans"/>
          <w:b/>
          <w:bCs/>
          <w:color w:val="000000"/>
          <w:sz w:val="21"/>
          <w:szCs w:val="21"/>
        </w:rPr>
        <w:lastRenderedPageBreak/>
        <w:t>Самостоятельная работа по творчеству А.Н.Островского в 1</w:t>
      </w:r>
      <w:r>
        <w:rPr>
          <w:rFonts w:ascii="OpenSans" w:hAnsi="OpenSans"/>
          <w:b/>
          <w:bCs/>
          <w:color w:val="000000"/>
          <w:sz w:val="21"/>
          <w:szCs w:val="21"/>
        </w:rPr>
        <w:t>1</w:t>
      </w:r>
      <w:r w:rsidRPr="0084063E">
        <w:rPr>
          <w:rFonts w:ascii="OpenSans" w:hAnsi="OpenSans"/>
          <w:b/>
          <w:bCs/>
          <w:color w:val="000000"/>
          <w:sz w:val="21"/>
          <w:szCs w:val="21"/>
        </w:rPr>
        <w:t xml:space="preserve"> классе.</w:t>
      </w:r>
    </w:p>
    <w:p w:rsidR="0084063E" w:rsidRPr="0084063E" w:rsidRDefault="0084063E" w:rsidP="0084063E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</w:rPr>
      </w:pPr>
      <w:r w:rsidRPr="0084063E">
        <w:rPr>
          <w:rFonts w:ascii="OpenSans" w:hAnsi="OpenSans"/>
          <w:color w:val="000000"/>
          <w:sz w:val="21"/>
          <w:szCs w:val="21"/>
        </w:rPr>
        <w:t>Ф.И.учащегося____________________________________________</w:t>
      </w:r>
    </w:p>
    <w:p w:rsidR="0084063E" w:rsidRPr="0084063E" w:rsidRDefault="0084063E" w:rsidP="0084063E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</w:rPr>
      </w:pPr>
      <w:r w:rsidRPr="0084063E">
        <w:rPr>
          <w:rFonts w:ascii="OpenSans" w:hAnsi="OpenSans"/>
          <w:color w:val="000000"/>
          <w:sz w:val="21"/>
          <w:szCs w:val="21"/>
        </w:rPr>
        <w:t>1.Найдите «третье лишнее», т.е. произведение другого автора (по 1баллу):</w:t>
      </w:r>
    </w:p>
    <w:p w:rsidR="0084063E" w:rsidRPr="0084063E" w:rsidRDefault="0084063E" w:rsidP="0084063E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</w:rPr>
      </w:pPr>
      <w:r w:rsidRPr="0084063E">
        <w:rPr>
          <w:rFonts w:ascii="OpenSans" w:hAnsi="OpenSans"/>
          <w:color w:val="000000"/>
          <w:sz w:val="21"/>
          <w:szCs w:val="21"/>
        </w:rPr>
        <w:t>Подчеркните!</w:t>
      </w:r>
    </w:p>
    <w:p w:rsidR="0084063E" w:rsidRPr="0084063E" w:rsidRDefault="0084063E" w:rsidP="0084063E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</w:rPr>
      </w:pPr>
      <w:r w:rsidRPr="0084063E">
        <w:rPr>
          <w:rFonts w:ascii="OpenSans" w:hAnsi="OpenSans"/>
          <w:color w:val="000000"/>
          <w:sz w:val="21"/>
          <w:szCs w:val="21"/>
        </w:rPr>
        <w:t>1) «Свои люди - сочтёмся»; «Не в свои сани не садись»; «Обломов»;</w:t>
      </w:r>
    </w:p>
    <w:p w:rsidR="0084063E" w:rsidRPr="0084063E" w:rsidRDefault="0084063E" w:rsidP="0084063E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</w:rPr>
      </w:pPr>
      <w:r w:rsidRPr="0084063E">
        <w:rPr>
          <w:rFonts w:ascii="OpenSans" w:hAnsi="OpenSans"/>
          <w:color w:val="000000"/>
          <w:sz w:val="21"/>
          <w:szCs w:val="21"/>
        </w:rPr>
        <w:t>2) «Доходное место»; «Отцы и дети»; «Гроза»;</w:t>
      </w:r>
    </w:p>
    <w:p w:rsidR="0084063E" w:rsidRPr="0084063E" w:rsidRDefault="0084063E" w:rsidP="0084063E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</w:rPr>
      </w:pPr>
      <w:r w:rsidRPr="0084063E">
        <w:rPr>
          <w:rFonts w:ascii="OpenSans" w:hAnsi="OpenSans"/>
          <w:color w:val="000000"/>
          <w:sz w:val="21"/>
          <w:szCs w:val="21"/>
        </w:rPr>
        <w:t>3) «Лес»; «Не всё коту масленица»; «Кому на Руси жить хорошо»;</w:t>
      </w:r>
    </w:p>
    <w:p w:rsidR="0084063E" w:rsidRPr="0084063E" w:rsidRDefault="0084063E" w:rsidP="0084063E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</w:rPr>
      </w:pPr>
      <w:r w:rsidRPr="0084063E">
        <w:rPr>
          <w:rFonts w:ascii="OpenSans" w:hAnsi="OpenSans"/>
          <w:color w:val="000000"/>
          <w:sz w:val="21"/>
          <w:szCs w:val="21"/>
        </w:rPr>
        <w:t>4)»Снегурочка»; «Бесприданница»; «Мцыри».</w:t>
      </w:r>
    </w:p>
    <w:p w:rsidR="0084063E" w:rsidRPr="0084063E" w:rsidRDefault="0084063E" w:rsidP="0084063E">
      <w:pPr>
        <w:shd w:val="clear" w:color="auto" w:fill="FFFFFF"/>
        <w:spacing w:after="0" w:line="240" w:lineRule="auto"/>
        <w:rPr>
          <w:rFonts w:ascii="OpenSans" w:hAnsi="OpenSans"/>
          <w:color w:val="000000"/>
          <w:sz w:val="21"/>
          <w:szCs w:val="21"/>
        </w:rPr>
      </w:pPr>
      <w:r w:rsidRPr="0084063E">
        <w:rPr>
          <w:rFonts w:ascii="OpenSans" w:hAnsi="OpenSans"/>
          <w:b/>
          <w:bCs/>
          <w:i/>
          <w:iCs/>
          <w:color w:val="000000"/>
          <w:sz w:val="21"/>
          <w:szCs w:val="21"/>
        </w:rPr>
        <w:t>Задания по драме «Гроза»</w:t>
      </w:r>
    </w:p>
    <w:p w:rsidR="0084063E" w:rsidRPr="0084063E" w:rsidRDefault="0084063E" w:rsidP="0084063E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</w:rPr>
      </w:pPr>
      <w:r w:rsidRPr="0084063E">
        <w:rPr>
          <w:rFonts w:ascii="OpenSans" w:hAnsi="OpenSans"/>
          <w:color w:val="000000"/>
          <w:sz w:val="21"/>
          <w:szCs w:val="21"/>
        </w:rPr>
        <w:t>2.Кому принадлежат реплики (по 1 баллу):</w:t>
      </w:r>
    </w:p>
    <w:p w:rsidR="0084063E" w:rsidRPr="0084063E" w:rsidRDefault="0084063E" w:rsidP="0084063E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</w:rPr>
      </w:pPr>
      <w:r w:rsidRPr="0084063E">
        <w:rPr>
          <w:rFonts w:ascii="OpenSans" w:hAnsi="OpenSans"/>
          <w:color w:val="000000"/>
          <w:sz w:val="21"/>
          <w:szCs w:val="21"/>
        </w:rPr>
        <w:t>1) «Жестокие нравы в нашем городе, жестокие!»______________________________</w:t>
      </w:r>
    </w:p>
    <w:p w:rsidR="0084063E" w:rsidRPr="0084063E" w:rsidRDefault="0084063E" w:rsidP="0084063E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</w:rPr>
      </w:pPr>
      <w:r w:rsidRPr="0084063E">
        <w:rPr>
          <w:rFonts w:ascii="OpenSans" w:hAnsi="OpenSans"/>
          <w:color w:val="000000"/>
          <w:sz w:val="21"/>
          <w:szCs w:val="21"/>
        </w:rPr>
        <w:t>2) «Да как же я могу, маменька, вас ослушаться!»______________________________</w:t>
      </w:r>
    </w:p>
    <w:p w:rsidR="0084063E" w:rsidRPr="0084063E" w:rsidRDefault="0084063E" w:rsidP="0084063E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</w:rPr>
      </w:pPr>
      <w:r w:rsidRPr="0084063E">
        <w:rPr>
          <w:rFonts w:ascii="OpenSans" w:hAnsi="OpenSans"/>
          <w:color w:val="000000"/>
          <w:sz w:val="21"/>
          <w:szCs w:val="21"/>
        </w:rPr>
        <w:t>3) «Отчего люди не летают!»_________________________</w:t>
      </w:r>
    </w:p>
    <w:p w:rsidR="0084063E" w:rsidRPr="0084063E" w:rsidRDefault="0084063E" w:rsidP="0084063E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</w:rPr>
      </w:pPr>
      <w:r w:rsidRPr="0084063E">
        <w:rPr>
          <w:rFonts w:ascii="OpenSans" w:hAnsi="OpenSans"/>
          <w:color w:val="000000"/>
          <w:sz w:val="21"/>
          <w:szCs w:val="21"/>
        </w:rPr>
        <w:t xml:space="preserve">4) «А по-моему </w:t>
      </w:r>
      <w:proofErr w:type="gramStart"/>
      <w:r w:rsidRPr="0084063E">
        <w:rPr>
          <w:rFonts w:ascii="OpenSans" w:hAnsi="OpenSans"/>
          <w:color w:val="000000"/>
          <w:sz w:val="21"/>
          <w:szCs w:val="21"/>
        </w:rPr>
        <w:t>-д</w:t>
      </w:r>
      <w:proofErr w:type="gramEnd"/>
      <w:r w:rsidRPr="0084063E">
        <w:rPr>
          <w:rFonts w:ascii="OpenSans" w:hAnsi="OpenSans"/>
          <w:color w:val="000000"/>
          <w:sz w:val="21"/>
          <w:szCs w:val="21"/>
        </w:rPr>
        <w:t>елай что хочешь, только бы шито да крыто было.________________</w:t>
      </w:r>
    </w:p>
    <w:p w:rsidR="0084063E" w:rsidRPr="0084063E" w:rsidRDefault="0084063E" w:rsidP="0084063E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</w:rPr>
      </w:pPr>
      <w:r w:rsidRPr="0084063E">
        <w:rPr>
          <w:rFonts w:ascii="OpenSans" w:hAnsi="OpenSans"/>
          <w:color w:val="000000"/>
          <w:sz w:val="21"/>
          <w:szCs w:val="21"/>
        </w:rPr>
        <w:t>5) «Обманывать-то я не умею, скрыть-то ничего не могу»________________________</w:t>
      </w:r>
    </w:p>
    <w:p w:rsidR="0084063E" w:rsidRPr="0084063E" w:rsidRDefault="0084063E" w:rsidP="0084063E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</w:rPr>
      </w:pPr>
      <w:r w:rsidRPr="0084063E">
        <w:rPr>
          <w:rFonts w:ascii="OpenSans" w:hAnsi="OpenSans"/>
          <w:color w:val="000000"/>
          <w:sz w:val="21"/>
          <w:szCs w:val="21"/>
        </w:rPr>
        <w:t>6) «</w:t>
      </w:r>
      <w:proofErr w:type="gramStart"/>
      <w:r w:rsidRPr="0084063E">
        <w:rPr>
          <w:rFonts w:ascii="OpenSans" w:hAnsi="OpenSans"/>
          <w:color w:val="000000"/>
          <w:sz w:val="21"/>
          <w:szCs w:val="21"/>
        </w:rPr>
        <w:t>Кабы</w:t>
      </w:r>
      <w:proofErr w:type="gramEnd"/>
      <w:r w:rsidRPr="0084063E">
        <w:rPr>
          <w:rFonts w:ascii="OpenSans" w:hAnsi="OpenSans"/>
          <w:color w:val="000000"/>
          <w:sz w:val="21"/>
          <w:szCs w:val="21"/>
        </w:rPr>
        <w:t xml:space="preserve"> вы знали, Катерина Петровна, как я люблю вас!»________________________</w:t>
      </w:r>
    </w:p>
    <w:p w:rsidR="0084063E" w:rsidRPr="0084063E" w:rsidRDefault="0084063E" w:rsidP="0084063E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</w:rPr>
      </w:pPr>
      <w:r w:rsidRPr="0084063E">
        <w:rPr>
          <w:rFonts w:ascii="OpenSans" w:hAnsi="OpenSans"/>
          <w:color w:val="000000"/>
          <w:sz w:val="21"/>
          <w:szCs w:val="21"/>
        </w:rPr>
        <w:t>7) «Как зачем бояться!/…/Тебя не станет бояться, меня и подавно._________________</w:t>
      </w:r>
    </w:p>
    <w:p w:rsidR="0084063E" w:rsidRPr="0084063E" w:rsidRDefault="0084063E" w:rsidP="0084063E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</w:rPr>
      </w:pPr>
      <w:proofErr w:type="gramStart"/>
      <w:r w:rsidRPr="0084063E">
        <w:rPr>
          <w:rFonts w:ascii="OpenSans" w:hAnsi="OpenSans"/>
          <w:color w:val="000000"/>
          <w:sz w:val="21"/>
          <w:szCs w:val="21"/>
        </w:rPr>
        <w:t>(Для справок:</w:t>
      </w:r>
      <w:proofErr w:type="gramEnd"/>
      <w:r w:rsidRPr="0084063E">
        <w:rPr>
          <w:rFonts w:ascii="OpenSans" w:hAnsi="OpenSans"/>
          <w:color w:val="000000"/>
          <w:sz w:val="21"/>
          <w:szCs w:val="21"/>
        </w:rPr>
        <w:t xml:space="preserve"> </w:t>
      </w:r>
      <w:proofErr w:type="gramStart"/>
      <w:r w:rsidRPr="0084063E">
        <w:rPr>
          <w:rFonts w:ascii="OpenSans" w:hAnsi="OpenSans"/>
          <w:color w:val="000000"/>
          <w:sz w:val="21"/>
          <w:szCs w:val="21"/>
        </w:rPr>
        <w:t xml:space="preserve">Кабаниха, </w:t>
      </w:r>
      <w:proofErr w:type="spellStart"/>
      <w:r w:rsidRPr="0084063E">
        <w:rPr>
          <w:rFonts w:ascii="OpenSans" w:hAnsi="OpenSans"/>
          <w:color w:val="000000"/>
          <w:sz w:val="21"/>
          <w:szCs w:val="21"/>
        </w:rPr>
        <w:t>Кулигин</w:t>
      </w:r>
      <w:proofErr w:type="spellEnd"/>
      <w:r w:rsidRPr="0084063E">
        <w:rPr>
          <w:rFonts w:ascii="OpenSans" w:hAnsi="OpenSans"/>
          <w:color w:val="000000"/>
          <w:sz w:val="21"/>
          <w:szCs w:val="21"/>
        </w:rPr>
        <w:t>, Катерина, Борис, Варвара, Тихон)</w:t>
      </w:r>
      <w:proofErr w:type="gramEnd"/>
    </w:p>
    <w:p w:rsidR="0084063E" w:rsidRPr="0084063E" w:rsidRDefault="0084063E" w:rsidP="0084063E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</w:rPr>
      </w:pPr>
      <w:r w:rsidRPr="0084063E">
        <w:rPr>
          <w:rFonts w:ascii="OpenSans" w:hAnsi="OpenSans"/>
          <w:color w:val="000000"/>
          <w:sz w:val="21"/>
          <w:szCs w:val="21"/>
        </w:rPr>
        <w:t>3.Кто, по-вашему, «луч света в тёмном царстве? Почему?(3балла)_________________</w:t>
      </w:r>
    </w:p>
    <w:p w:rsidR="0084063E" w:rsidRPr="0084063E" w:rsidRDefault="0084063E" w:rsidP="0084063E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</w:rPr>
      </w:pPr>
      <w:r w:rsidRPr="0084063E">
        <w:rPr>
          <w:rFonts w:ascii="OpenSans" w:hAnsi="OpenSans"/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84063E" w:rsidRPr="0084063E" w:rsidRDefault="0084063E" w:rsidP="0084063E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</w:rPr>
      </w:pPr>
      <w:r w:rsidRPr="0084063E">
        <w:rPr>
          <w:rFonts w:ascii="OpenSans" w:hAnsi="OpenSans"/>
          <w:color w:val="000000"/>
          <w:sz w:val="21"/>
          <w:szCs w:val="21"/>
        </w:rPr>
        <w:t>____________________________________________________________________________________________________________________________________________________</w:t>
      </w:r>
    </w:p>
    <w:p w:rsidR="0084063E" w:rsidRPr="0084063E" w:rsidRDefault="0084063E" w:rsidP="0084063E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</w:rPr>
      </w:pPr>
      <w:r w:rsidRPr="0084063E">
        <w:rPr>
          <w:rFonts w:ascii="OpenSans" w:hAnsi="OpenSans"/>
          <w:color w:val="000000"/>
          <w:sz w:val="21"/>
          <w:szCs w:val="21"/>
        </w:rPr>
        <w:t>4.Как вы понимаете название драмы «Гроза»? Гроза-это__________________________</w:t>
      </w:r>
    </w:p>
    <w:p w:rsidR="0084063E" w:rsidRPr="0084063E" w:rsidRDefault="0084063E" w:rsidP="0084063E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</w:rPr>
      </w:pPr>
      <w:r w:rsidRPr="0084063E">
        <w:rPr>
          <w:rFonts w:ascii="OpenSans" w:hAnsi="OpenSans"/>
          <w:color w:val="000000"/>
          <w:sz w:val="21"/>
          <w:szCs w:val="21"/>
        </w:rPr>
        <w:t>__________________________________________________________________________</w:t>
      </w:r>
    </w:p>
    <w:p w:rsidR="0084063E" w:rsidRPr="0084063E" w:rsidRDefault="0084063E" w:rsidP="0084063E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</w:rPr>
      </w:pPr>
      <w:r w:rsidRPr="0084063E">
        <w:rPr>
          <w:rFonts w:ascii="OpenSans" w:hAnsi="OpenSans"/>
          <w:color w:val="000000"/>
          <w:sz w:val="21"/>
          <w:szCs w:val="21"/>
        </w:rPr>
        <w:t>__________________________________________________________________________</w:t>
      </w:r>
    </w:p>
    <w:p w:rsidR="0084063E" w:rsidRPr="0084063E" w:rsidRDefault="0084063E" w:rsidP="0084063E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</w:rPr>
      </w:pPr>
      <w:r w:rsidRPr="0084063E">
        <w:rPr>
          <w:rFonts w:ascii="OpenSans" w:hAnsi="OpenSans"/>
          <w:color w:val="000000"/>
          <w:sz w:val="21"/>
          <w:szCs w:val="21"/>
        </w:rPr>
        <w:t>__________________________________________________________________________</w:t>
      </w:r>
    </w:p>
    <w:p w:rsidR="0084063E" w:rsidRPr="0084063E" w:rsidRDefault="0084063E" w:rsidP="0084063E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</w:rPr>
      </w:pPr>
      <w:r w:rsidRPr="0084063E">
        <w:rPr>
          <w:rFonts w:ascii="OpenSans" w:hAnsi="OpenSans"/>
          <w:color w:val="000000"/>
          <w:sz w:val="21"/>
          <w:szCs w:val="21"/>
        </w:rPr>
        <w:t>__________________________________________________________________________</w:t>
      </w:r>
    </w:p>
    <w:p w:rsidR="0084063E" w:rsidRPr="0084063E" w:rsidRDefault="0084063E" w:rsidP="0084063E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</w:rPr>
      </w:pPr>
      <w:r w:rsidRPr="0084063E">
        <w:rPr>
          <w:rFonts w:ascii="OpenSans" w:hAnsi="OpenSans"/>
          <w:color w:val="000000"/>
          <w:sz w:val="21"/>
          <w:szCs w:val="21"/>
        </w:rPr>
        <w:t>(3балла)</w:t>
      </w:r>
    </w:p>
    <w:p w:rsidR="0084063E" w:rsidRPr="0084063E" w:rsidRDefault="0084063E" w:rsidP="0084063E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</w:rPr>
      </w:pPr>
      <w:r w:rsidRPr="0084063E">
        <w:rPr>
          <w:rFonts w:ascii="OpenSans" w:hAnsi="OpenSans"/>
          <w:color w:val="000000"/>
          <w:sz w:val="21"/>
          <w:szCs w:val="21"/>
        </w:rPr>
        <w:lastRenderedPageBreak/>
        <w:t>5.В чём проявляется трагедийность характера Катерины?(5 баллов)________________</w:t>
      </w:r>
    </w:p>
    <w:p w:rsidR="0084063E" w:rsidRPr="0084063E" w:rsidRDefault="0084063E" w:rsidP="0084063E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</w:rPr>
      </w:pPr>
      <w:r w:rsidRPr="0084063E">
        <w:rPr>
          <w:rFonts w:ascii="OpenSans" w:hAnsi="OpenSans"/>
          <w:color w:val="000000"/>
          <w:sz w:val="21"/>
          <w:szCs w:val="21"/>
        </w:rPr>
        <w:t>__________________________________________________________________________</w:t>
      </w:r>
    </w:p>
    <w:p w:rsidR="0084063E" w:rsidRPr="0084063E" w:rsidRDefault="0084063E" w:rsidP="0084063E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</w:rPr>
      </w:pPr>
      <w:r w:rsidRPr="0084063E">
        <w:rPr>
          <w:rFonts w:ascii="OpenSans" w:hAnsi="OpenSans"/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063E" w:rsidRPr="0084063E" w:rsidRDefault="0084063E" w:rsidP="0084063E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</w:rPr>
      </w:pPr>
      <w:r w:rsidRPr="0084063E">
        <w:rPr>
          <w:rFonts w:ascii="OpenSans" w:hAnsi="OpenSans"/>
          <w:color w:val="000000"/>
          <w:sz w:val="21"/>
          <w:szCs w:val="21"/>
        </w:rPr>
        <w:t>6.Продолжите: Смерть Катерины это__________________________________________</w:t>
      </w:r>
    </w:p>
    <w:p w:rsidR="0084063E" w:rsidRPr="0084063E" w:rsidRDefault="0084063E" w:rsidP="0084063E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</w:rPr>
      </w:pPr>
      <w:r w:rsidRPr="0084063E">
        <w:rPr>
          <w:rFonts w:ascii="OpenSans" w:hAnsi="OpenSans"/>
          <w:color w:val="000000"/>
          <w:sz w:val="21"/>
          <w:szCs w:val="21"/>
        </w:rPr>
        <w:t>____________________________________________________________________________________________________________________________________________________</w:t>
      </w:r>
    </w:p>
    <w:p w:rsidR="0084063E" w:rsidRPr="0084063E" w:rsidRDefault="0084063E" w:rsidP="0084063E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</w:rPr>
      </w:pPr>
      <w:r w:rsidRPr="0084063E">
        <w:rPr>
          <w:rFonts w:ascii="OpenSans" w:hAnsi="OpenSans"/>
          <w:color w:val="000000"/>
          <w:sz w:val="21"/>
          <w:szCs w:val="21"/>
        </w:rPr>
        <w:t>(1 балл)</w:t>
      </w:r>
    </w:p>
    <w:p w:rsidR="0084063E" w:rsidRPr="0084063E" w:rsidRDefault="0084063E" w:rsidP="0084063E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</w:rPr>
      </w:pPr>
      <w:r w:rsidRPr="0084063E">
        <w:rPr>
          <w:rFonts w:ascii="OpenSans" w:hAnsi="OpenSans"/>
          <w:color w:val="000000"/>
          <w:sz w:val="21"/>
          <w:szCs w:val="21"/>
        </w:rPr>
        <w:t>Оценка:</w:t>
      </w:r>
    </w:p>
    <w:p w:rsidR="0084063E" w:rsidRPr="0084063E" w:rsidRDefault="0084063E" w:rsidP="0084063E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</w:rPr>
      </w:pPr>
      <w:r w:rsidRPr="0084063E">
        <w:rPr>
          <w:rFonts w:ascii="OpenSans" w:hAnsi="OpenSans"/>
          <w:color w:val="000000"/>
          <w:sz w:val="21"/>
          <w:szCs w:val="21"/>
        </w:rPr>
        <w:t>«5» -18-20 баллов</w:t>
      </w:r>
    </w:p>
    <w:p w:rsidR="0084063E" w:rsidRPr="0084063E" w:rsidRDefault="0084063E" w:rsidP="0084063E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</w:rPr>
      </w:pPr>
      <w:r w:rsidRPr="0084063E">
        <w:rPr>
          <w:rFonts w:ascii="OpenSans" w:hAnsi="OpenSans"/>
          <w:color w:val="000000"/>
          <w:sz w:val="21"/>
          <w:szCs w:val="21"/>
        </w:rPr>
        <w:t>«4»-11-17 баллов</w:t>
      </w:r>
    </w:p>
    <w:p w:rsidR="0084063E" w:rsidRPr="0084063E" w:rsidRDefault="0084063E" w:rsidP="0084063E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</w:rPr>
      </w:pPr>
      <w:r w:rsidRPr="0084063E">
        <w:rPr>
          <w:rFonts w:ascii="OpenSans" w:hAnsi="OpenSans"/>
          <w:color w:val="000000"/>
          <w:sz w:val="21"/>
          <w:szCs w:val="21"/>
        </w:rPr>
        <w:t>«3»-9-10 баллов</w:t>
      </w:r>
    </w:p>
    <w:p w:rsidR="0084063E" w:rsidRPr="0084063E" w:rsidRDefault="0084063E" w:rsidP="0084063E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</w:rPr>
      </w:pPr>
      <w:r w:rsidRPr="0084063E">
        <w:rPr>
          <w:rFonts w:ascii="OpenSans" w:hAnsi="OpenSans"/>
          <w:color w:val="000000"/>
          <w:sz w:val="21"/>
          <w:szCs w:val="21"/>
        </w:rPr>
        <w:t>«2»-1-8 баллов</w:t>
      </w:r>
    </w:p>
    <w:p w:rsidR="0084063E" w:rsidRPr="0084063E" w:rsidRDefault="0084063E" w:rsidP="0084063E">
      <w:pPr>
        <w:shd w:val="clear" w:color="auto" w:fill="FFFFFF"/>
        <w:spacing w:after="0" w:line="240" w:lineRule="auto"/>
        <w:rPr>
          <w:rFonts w:ascii="OpenSans" w:hAnsi="OpenSans"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 xml:space="preserve">Тест по роману Ф.М. Достоевского «Преступление и наказание» </w:t>
      </w:r>
    </w:p>
    <w:p w:rsidR="0084063E" w:rsidRDefault="0084063E" w:rsidP="0084063E">
      <w:pPr>
        <w:pStyle w:val="a6"/>
        <w:numPr>
          <w:ilvl w:val="0"/>
          <w:numId w:val="17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Что приносят Раскольникову Настасья и Разумихин от его матери?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письмо б) денежный перевод в) подарок г) информацию, что она скоро приедет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Имя Разумихина.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А) Дмитрий б) Анатолий в) Федор г) Кирилл </w:t>
      </w:r>
      <w:proofErr w:type="spellStart"/>
      <w:r>
        <w:rPr>
          <w:rFonts w:ascii="OpenSans" w:hAnsi="OpenSans"/>
          <w:color w:val="000000"/>
          <w:sz w:val="21"/>
          <w:szCs w:val="21"/>
        </w:rPr>
        <w:t>д</w:t>
      </w:r>
      <w:proofErr w:type="spellEnd"/>
      <w:r>
        <w:rPr>
          <w:rFonts w:ascii="OpenSans" w:hAnsi="OpenSans"/>
          <w:color w:val="000000"/>
          <w:sz w:val="21"/>
          <w:szCs w:val="21"/>
        </w:rPr>
        <w:t>) Никита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Кто заходил к Раскольникову, пока он болел?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А) Соня б) </w:t>
      </w:r>
      <w:proofErr w:type="spellStart"/>
      <w:r>
        <w:rPr>
          <w:rFonts w:ascii="OpenSans" w:hAnsi="OpenSans"/>
          <w:color w:val="000000"/>
          <w:sz w:val="21"/>
          <w:szCs w:val="21"/>
        </w:rPr>
        <w:t>Пульхерия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в) Заметов г) Лужин </w:t>
      </w:r>
      <w:proofErr w:type="spellStart"/>
      <w:r>
        <w:rPr>
          <w:rFonts w:ascii="OpenSans" w:hAnsi="OpenSans"/>
          <w:color w:val="000000"/>
          <w:sz w:val="21"/>
          <w:szCs w:val="21"/>
        </w:rPr>
        <w:t>д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) </w:t>
      </w:r>
      <w:proofErr w:type="spellStart"/>
      <w:r>
        <w:rPr>
          <w:rFonts w:ascii="OpenSans" w:hAnsi="OpenSans"/>
          <w:color w:val="000000"/>
          <w:sz w:val="21"/>
          <w:szCs w:val="21"/>
        </w:rPr>
        <w:t>Свидригайлов</w:t>
      </w:r>
      <w:proofErr w:type="spellEnd"/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4. Кем являлся Зосимов для Раскольникова?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А) товарищем б) другом в) дядей г) отцом </w:t>
      </w:r>
      <w:proofErr w:type="spellStart"/>
      <w:r>
        <w:rPr>
          <w:rFonts w:ascii="OpenSans" w:hAnsi="OpenSans"/>
          <w:color w:val="000000"/>
          <w:sz w:val="21"/>
          <w:szCs w:val="21"/>
        </w:rPr>
        <w:t>д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) </w:t>
      </w:r>
      <w:proofErr w:type="spellStart"/>
      <w:r>
        <w:rPr>
          <w:rFonts w:ascii="OpenSans" w:hAnsi="OpenSans"/>
          <w:color w:val="000000"/>
          <w:sz w:val="21"/>
          <w:szCs w:val="21"/>
        </w:rPr>
        <w:t>одногруппником</w:t>
      </w:r>
      <w:proofErr w:type="spellEnd"/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5. На каком факультете учится Зосимов?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А) историческом б) медицинском в) филологическом г) математическом </w:t>
      </w:r>
      <w:proofErr w:type="spellStart"/>
      <w:r>
        <w:rPr>
          <w:rFonts w:ascii="OpenSans" w:hAnsi="OpenSans"/>
          <w:color w:val="000000"/>
          <w:sz w:val="21"/>
          <w:szCs w:val="21"/>
        </w:rPr>
        <w:t>д</w:t>
      </w:r>
      <w:proofErr w:type="spellEnd"/>
      <w:r>
        <w:rPr>
          <w:rFonts w:ascii="OpenSans" w:hAnsi="OpenSans"/>
          <w:color w:val="000000"/>
          <w:sz w:val="21"/>
          <w:szCs w:val="21"/>
        </w:rPr>
        <w:t>) спортивном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6. От кого Раскольников узнает об убийстве старухи?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А) Разумихин б) Зосимов в) Заметов г) Лужин </w:t>
      </w:r>
      <w:proofErr w:type="spellStart"/>
      <w:r>
        <w:rPr>
          <w:rFonts w:ascii="OpenSans" w:hAnsi="OpenSans"/>
          <w:color w:val="000000"/>
          <w:sz w:val="21"/>
          <w:szCs w:val="21"/>
        </w:rPr>
        <w:t>д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) </w:t>
      </w:r>
      <w:proofErr w:type="spellStart"/>
      <w:r>
        <w:rPr>
          <w:rFonts w:ascii="OpenSans" w:hAnsi="OpenSans"/>
          <w:color w:val="000000"/>
          <w:sz w:val="21"/>
          <w:szCs w:val="21"/>
        </w:rPr>
        <w:t>Свидригайлов</w:t>
      </w:r>
      <w:proofErr w:type="spellEnd"/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7. Кого подозревают в убийстве </w:t>
      </w:r>
      <w:proofErr w:type="gramStart"/>
      <w:r>
        <w:rPr>
          <w:rFonts w:ascii="OpenSans" w:hAnsi="OpenSans"/>
          <w:color w:val="000000"/>
          <w:sz w:val="21"/>
          <w:szCs w:val="21"/>
        </w:rPr>
        <w:t>старухи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по мнению полицейских?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А) Раскольникова б) Мармеладова в) </w:t>
      </w:r>
      <w:proofErr w:type="spellStart"/>
      <w:r>
        <w:rPr>
          <w:rFonts w:ascii="OpenSans" w:hAnsi="OpenSans"/>
          <w:color w:val="000000"/>
          <w:sz w:val="21"/>
          <w:szCs w:val="21"/>
        </w:rPr>
        <w:t>Миколу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г) Дуню </w:t>
      </w:r>
      <w:proofErr w:type="spellStart"/>
      <w:r>
        <w:rPr>
          <w:rFonts w:ascii="OpenSans" w:hAnsi="OpenSans"/>
          <w:color w:val="000000"/>
          <w:sz w:val="21"/>
          <w:szCs w:val="21"/>
        </w:rPr>
        <w:t>д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) </w:t>
      </w:r>
      <w:proofErr w:type="spellStart"/>
      <w:r>
        <w:rPr>
          <w:rFonts w:ascii="OpenSans" w:hAnsi="OpenSans"/>
          <w:color w:val="000000"/>
          <w:sz w:val="21"/>
          <w:szCs w:val="21"/>
        </w:rPr>
        <w:t>Пульхерию</w:t>
      </w:r>
      <w:proofErr w:type="spellEnd"/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8. Кто приходит в гости к Раскольникову в пятой главе?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А) Лужин б) Соня в) Разумихин г) Заметов </w:t>
      </w:r>
      <w:proofErr w:type="spellStart"/>
      <w:r>
        <w:rPr>
          <w:rFonts w:ascii="OpenSans" w:hAnsi="OpenSans"/>
          <w:color w:val="000000"/>
          <w:sz w:val="21"/>
          <w:szCs w:val="21"/>
        </w:rPr>
        <w:t>д</w:t>
      </w:r>
      <w:proofErr w:type="spellEnd"/>
      <w:r>
        <w:rPr>
          <w:rFonts w:ascii="OpenSans" w:hAnsi="OpenSans"/>
          <w:color w:val="000000"/>
          <w:sz w:val="21"/>
          <w:szCs w:val="21"/>
        </w:rPr>
        <w:t>) Зосимов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9. В чем обвиняет Лужина Раскольников?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краже денег б) отравлении в) в том, что Дуня должна выйти за него замуж г) в жадности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10. Имя Лужина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А) Петр б) Владимир в) Георгий г) Александр </w:t>
      </w:r>
      <w:proofErr w:type="spellStart"/>
      <w:r>
        <w:rPr>
          <w:rFonts w:ascii="OpenSans" w:hAnsi="OpenSans"/>
          <w:color w:val="000000"/>
          <w:sz w:val="21"/>
          <w:szCs w:val="21"/>
        </w:rPr>
        <w:t>д</w:t>
      </w:r>
      <w:proofErr w:type="spellEnd"/>
      <w:r>
        <w:rPr>
          <w:rFonts w:ascii="OpenSans" w:hAnsi="OpenSans"/>
          <w:color w:val="000000"/>
          <w:sz w:val="21"/>
          <w:szCs w:val="21"/>
        </w:rPr>
        <w:t>) Матвей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11. Отчество Лужина.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А) Александрович б) Петрович в) Иванович г) Михайлович </w:t>
      </w:r>
      <w:proofErr w:type="spellStart"/>
      <w:r>
        <w:rPr>
          <w:rFonts w:ascii="OpenSans" w:hAnsi="OpenSans"/>
          <w:color w:val="000000"/>
          <w:sz w:val="21"/>
          <w:szCs w:val="21"/>
        </w:rPr>
        <w:t>д</w:t>
      </w:r>
      <w:proofErr w:type="spellEnd"/>
      <w:r>
        <w:rPr>
          <w:rFonts w:ascii="OpenSans" w:hAnsi="OpenSans"/>
          <w:color w:val="000000"/>
          <w:sz w:val="21"/>
          <w:szCs w:val="21"/>
        </w:rPr>
        <w:t>) Дмитриевич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12. Как называет распивочную Раскольников?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А) храм б) дворец в) зона отдыха г) мир развлечений </w:t>
      </w:r>
      <w:proofErr w:type="spellStart"/>
      <w:r>
        <w:rPr>
          <w:rFonts w:ascii="OpenSans" w:hAnsi="OpenSans"/>
          <w:color w:val="000000"/>
          <w:sz w:val="21"/>
          <w:szCs w:val="21"/>
        </w:rPr>
        <w:t>д</w:t>
      </w:r>
      <w:proofErr w:type="spellEnd"/>
      <w:r>
        <w:rPr>
          <w:rFonts w:ascii="OpenSans" w:hAnsi="OpenSans"/>
          <w:color w:val="000000"/>
          <w:sz w:val="21"/>
          <w:szCs w:val="21"/>
        </w:rPr>
        <w:t>) царство свободы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13. Кого встречает в распивочной Раскольников?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А) А) Разумихин б) Зосимов в) Заметов г) Лужин </w:t>
      </w:r>
      <w:proofErr w:type="spellStart"/>
      <w:r>
        <w:rPr>
          <w:rFonts w:ascii="OpenSans" w:hAnsi="OpenSans"/>
          <w:color w:val="000000"/>
          <w:sz w:val="21"/>
          <w:szCs w:val="21"/>
        </w:rPr>
        <w:t>д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) </w:t>
      </w:r>
      <w:proofErr w:type="spellStart"/>
      <w:r>
        <w:rPr>
          <w:rFonts w:ascii="OpenSans" w:hAnsi="OpenSans"/>
          <w:color w:val="000000"/>
          <w:sz w:val="21"/>
          <w:szCs w:val="21"/>
        </w:rPr>
        <w:t>Свидригайлов</w:t>
      </w:r>
      <w:proofErr w:type="spellEnd"/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14. Что происходит с Мармеладовым в конце второй части?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был отравлен б) совершил самоубийством в) был раздавлен г) тяжело заболел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15. Что решает сделать однажды, гуляя по городу, Раскольников?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А) утопиться б) отравиться в) признаться в убийстве г) вернуться домой </w:t>
      </w:r>
      <w:proofErr w:type="spellStart"/>
      <w:r>
        <w:rPr>
          <w:rFonts w:ascii="OpenSans" w:hAnsi="OpenSans"/>
          <w:color w:val="000000"/>
          <w:sz w:val="21"/>
          <w:szCs w:val="21"/>
        </w:rPr>
        <w:t>д</w:t>
      </w:r>
      <w:proofErr w:type="spellEnd"/>
      <w:r>
        <w:rPr>
          <w:rFonts w:ascii="OpenSans" w:hAnsi="OpenSans"/>
          <w:color w:val="000000"/>
          <w:sz w:val="21"/>
          <w:szCs w:val="21"/>
        </w:rPr>
        <w:t>) уехать за границу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16. Что просит Мармеладов у своей дочери Сони?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денег б) прощения в) позаботиться о матери г) выйти удачно замуж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17. Кто приезжает к Раскольникову в гости в конце второй части?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А) мать б) сестра в) мать и сестра г) Соня </w:t>
      </w:r>
      <w:proofErr w:type="spellStart"/>
      <w:r>
        <w:rPr>
          <w:rFonts w:ascii="OpenSans" w:hAnsi="OpenSans"/>
          <w:color w:val="000000"/>
          <w:sz w:val="21"/>
          <w:szCs w:val="21"/>
        </w:rPr>
        <w:t>д</w:t>
      </w:r>
      <w:proofErr w:type="spellEnd"/>
      <w:r>
        <w:rPr>
          <w:rFonts w:ascii="OpenSans" w:hAnsi="OpenSans"/>
          <w:color w:val="000000"/>
          <w:sz w:val="21"/>
          <w:szCs w:val="21"/>
        </w:rPr>
        <w:t>) Екатерина Мармеладова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18. Что думает последнее время о своем друге Родионе Разумихин?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А) сошел с ума б) стал высокомернее в) стал </w:t>
      </w:r>
      <w:proofErr w:type="spellStart"/>
      <w:r>
        <w:rPr>
          <w:rFonts w:ascii="OpenSans" w:hAnsi="OpenSans"/>
          <w:color w:val="000000"/>
          <w:sz w:val="21"/>
          <w:szCs w:val="21"/>
        </w:rPr>
        <w:t>скрытнее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г) стал часто его оскорблять </w:t>
      </w:r>
      <w:proofErr w:type="spellStart"/>
      <w:r>
        <w:rPr>
          <w:rFonts w:ascii="OpenSans" w:hAnsi="OpenSans"/>
          <w:color w:val="000000"/>
          <w:sz w:val="21"/>
          <w:szCs w:val="21"/>
        </w:rPr>
        <w:t>д</w:t>
      </w:r>
      <w:proofErr w:type="spellEnd"/>
      <w:r>
        <w:rPr>
          <w:rFonts w:ascii="OpenSans" w:hAnsi="OpenSans"/>
          <w:color w:val="000000"/>
          <w:sz w:val="21"/>
          <w:szCs w:val="21"/>
        </w:rPr>
        <w:t>) изменил свой стиль одежды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19. Что произошло с Раскольниковым, когда он увидел гостей?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упал в обморок б) решил не ходить домой в) обрадовался г) заплакал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20. Куда часто ходил Раскольников?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на место преступления б) в распивочную в) в дом Мармеладовых г) на квартиру к Разумихину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21. Настоящая фамилия Разумихина.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А) Вразумихин б) Долохов в) </w:t>
      </w:r>
      <w:proofErr w:type="spellStart"/>
      <w:r>
        <w:rPr>
          <w:rFonts w:ascii="OpenSans" w:hAnsi="OpenSans"/>
          <w:color w:val="000000"/>
          <w:sz w:val="21"/>
          <w:szCs w:val="21"/>
        </w:rPr>
        <w:t>Усманов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г) Некрасов </w:t>
      </w:r>
      <w:proofErr w:type="spellStart"/>
      <w:r>
        <w:rPr>
          <w:rFonts w:ascii="OpenSans" w:hAnsi="OpenSans"/>
          <w:color w:val="000000"/>
          <w:sz w:val="21"/>
          <w:szCs w:val="21"/>
        </w:rPr>
        <w:t>д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) </w:t>
      </w:r>
      <w:proofErr w:type="spellStart"/>
      <w:r>
        <w:rPr>
          <w:rFonts w:ascii="OpenSans" w:hAnsi="OpenSans"/>
          <w:color w:val="000000"/>
          <w:sz w:val="21"/>
          <w:szCs w:val="21"/>
        </w:rPr>
        <w:t>Дорогин</w:t>
      </w:r>
      <w:proofErr w:type="spellEnd"/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22. Профессия </w:t>
      </w:r>
      <w:proofErr w:type="spellStart"/>
      <w:r>
        <w:rPr>
          <w:rFonts w:ascii="OpenSans" w:hAnsi="OpenSans"/>
          <w:color w:val="000000"/>
          <w:sz w:val="21"/>
          <w:szCs w:val="21"/>
        </w:rPr>
        <w:t>Заметова</w:t>
      </w:r>
      <w:proofErr w:type="spellEnd"/>
      <w:r>
        <w:rPr>
          <w:rFonts w:ascii="OpenSans" w:hAnsi="OpenSans"/>
          <w:color w:val="000000"/>
          <w:sz w:val="21"/>
          <w:szCs w:val="21"/>
        </w:rPr>
        <w:t>.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А) секретарь б) письмоводитель в) адвокат г) строитель </w:t>
      </w:r>
      <w:proofErr w:type="spellStart"/>
      <w:r>
        <w:rPr>
          <w:rFonts w:ascii="OpenSans" w:hAnsi="OpenSans"/>
          <w:color w:val="000000"/>
          <w:sz w:val="21"/>
          <w:szCs w:val="21"/>
        </w:rPr>
        <w:t>д</w:t>
      </w:r>
      <w:proofErr w:type="spellEnd"/>
      <w:r>
        <w:rPr>
          <w:rFonts w:ascii="OpenSans" w:hAnsi="OpenSans"/>
          <w:color w:val="000000"/>
          <w:sz w:val="21"/>
          <w:szCs w:val="21"/>
        </w:rPr>
        <w:t>) археолог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23. Имя </w:t>
      </w:r>
      <w:proofErr w:type="spellStart"/>
      <w:r>
        <w:rPr>
          <w:rFonts w:ascii="OpenSans" w:hAnsi="OpenSans"/>
          <w:color w:val="000000"/>
          <w:sz w:val="21"/>
          <w:szCs w:val="21"/>
        </w:rPr>
        <w:t>Заметова</w:t>
      </w:r>
      <w:proofErr w:type="spellEnd"/>
      <w:r>
        <w:rPr>
          <w:rFonts w:ascii="OpenSans" w:hAnsi="OpenSans"/>
          <w:color w:val="000000"/>
          <w:sz w:val="21"/>
          <w:szCs w:val="21"/>
        </w:rPr>
        <w:t>.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А) Иван б) Александр в) Денис г) Роман </w:t>
      </w:r>
      <w:proofErr w:type="spellStart"/>
      <w:r>
        <w:rPr>
          <w:rFonts w:ascii="OpenSans" w:hAnsi="OpenSans"/>
          <w:color w:val="000000"/>
          <w:sz w:val="21"/>
          <w:szCs w:val="21"/>
        </w:rPr>
        <w:t>д</w:t>
      </w:r>
      <w:proofErr w:type="spellEnd"/>
      <w:r>
        <w:rPr>
          <w:rFonts w:ascii="OpenSans" w:hAnsi="OpenSans"/>
          <w:color w:val="000000"/>
          <w:sz w:val="21"/>
          <w:szCs w:val="21"/>
        </w:rPr>
        <w:t>) Григорий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24. Отчество </w:t>
      </w:r>
      <w:proofErr w:type="spellStart"/>
      <w:r>
        <w:rPr>
          <w:rFonts w:ascii="OpenSans" w:hAnsi="OpenSans"/>
          <w:color w:val="000000"/>
          <w:sz w:val="21"/>
          <w:szCs w:val="21"/>
        </w:rPr>
        <w:t>Заметова</w:t>
      </w:r>
      <w:proofErr w:type="spellEnd"/>
      <w:r>
        <w:rPr>
          <w:rFonts w:ascii="OpenSans" w:hAnsi="OpenSans"/>
          <w:color w:val="000000"/>
          <w:sz w:val="21"/>
          <w:szCs w:val="21"/>
        </w:rPr>
        <w:t>.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А) Владимирович б) Алексеевич в) Григорьевич г) Леонидович </w:t>
      </w:r>
      <w:proofErr w:type="spellStart"/>
      <w:r>
        <w:rPr>
          <w:rFonts w:ascii="OpenSans" w:hAnsi="OpenSans"/>
          <w:color w:val="000000"/>
          <w:sz w:val="21"/>
          <w:szCs w:val="21"/>
        </w:rPr>
        <w:t>д</w:t>
      </w:r>
      <w:proofErr w:type="spellEnd"/>
      <w:r>
        <w:rPr>
          <w:rFonts w:ascii="OpenSans" w:hAnsi="OpenSans"/>
          <w:color w:val="000000"/>
          <w:sz w:val="21"/>
          <w:szCs w:val="21"/>
        </w:rPr>
        <w:t>) Денисович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25. Отчество Настасьи.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А) Дмитриевна б) Петровна в) Алексеевна г) Романовна </w:t>
      </w:r>
      <w:proofErr w:type="spellStart"/>
      <w:r>
        <w:rPr>
          <w:rFonts w:ascii="OpenSans" w:hAnsi="OpenSans"/>
          <w:color w:val="000000"/>
          <w:sz w:val="21"/>
          <w:szCs w:val="21"/>
        </w:rPr>
        <w:t>д</w:t>
      </w:r>
      <w:proofErr w:type="spellEnd"/>
      <w:r>
        <w:rPr>
          <w:rFonts w:ascii="OpenSans" w:hAnsi="OpenSans"/>
          <w:color w:val="000000"/>
          <w:sz w:val="21"/>
          <w:szCs w:val="21"/>
        </w:rPr>
        <w:t>) Анатольевна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26. Профессия Ильи Петровича.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А) надзиратель б) охранник в) военный г) почтальон </w:t>
      </w:r>
      <w:proofErr w:type="spellStart"/>
      <w:r>
        <w:rPr>
          <w:rFonts w:ascii="OpenSans" w:hAnsi="OpenSans"/>
          <w:color w:val="000000"/>
          <w:sz w:val="21"/>
          <w:szCs w:val="21"/>
        </w:rPr>
        <w:t>д</w:t>
      </w:r>
      <w:proofErr w:type="spellEnd"/>
      <w:r>
        <w:rPr>
          <w:rFonts w:ascii="OpenSans" w:hAnsi="OpenSans"/>
          <w:color w:val="000000"/>
          <w:sz w:val="21"/>
          <w:szCs w:val="21"/>
        </w:rPr>
        <w:t>) дворник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27. Что купил Разумихин для Раскольникова?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 xml:space="preserve">А) одежду б) книги в) продукты г) посуду </w:t>
      </w:r>
      <w:proofErr w:type="spellStart"/>
      <w:r>
        <w:rPr>
          <w:rFonts w:ascii="OpenSans" w:hAnsi="OpenSans"/>
          <w:color w:val="000000"/>
          <w:sz w:val="21"/>
          <w:szCs w:val="21"/>
        </w:rPr>
        <w:t>д</w:t>
      </w:r>
      <w:proofErr w:type="spellEnd"/>
      <w:r>
        <w:rPr>
          <w:rFonts w:ascii="OpenSans" w:hAnsi="OpenSans"/>
          <w:color w:val="000000"/>
          <w:sz w:val="21"/>
          <w:szCs w:val="21"/>
        </w:rPr>
        <w:t>) мебель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28. Возраст </w:t>
      </w:r>
      <w:proofErr w:type="spellStart"/>
      <w:r>
        <w:rPr>
          <w:rFonts w:ascii="OpenSans" w:hAnsi="OpenSans"/>
          <w:color w:val="000000"/>
          <w:sz w:val="21"/>
          <w:szCs w:val="21"/>
        </w:rPr>
        <w:t>Зосимова</w:t>
      </w:r>
      <w:proofErr w:type="spellEnd"/>
      <w:r>
        <w:rPr>
          <w:rFonts w:ascii="OpenSans" w:hAnsi="OpenSans"/>
          <w:color w:val="000000"/>
          <w:sz w:val="21"/>
          <w:szCs w:val="21"/>
        </w:rPr>
        <w:t>.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25 б) 26 в) 27 г) 28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29. Имя местного следователя.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А) Порфирий б) Ираклий в) Георгий г) Николай </w:t>
      </w:r>
      <w:proofErr w:type="spellStart"/>
      <w:r>
        <w:rPr>
          <w:rFonts w:ascii="OpenSans" w:hAnsi="OpenSans"/>
          <w:color w:val="000000"/>
          <w:sz w:val="21"/>
          <w:szCs w:val="21"/>
        </w:rPr>
        <w:t>д</w:t>
      </w:r>
      <w:proofErr w:type="spellEnd"/>
      <w:r>
        <w:rPr>
          <w:rFonts w:ascii="OpenSans" w:hAnsi="OpenSans"/>
          <w:color w:val="000000"/>
          <w:sz w:val="21"/>
          <w:szCs w:val="21"/>
        </w:rPr>
        <w:t>) Михаил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30. Отчество местного следователя.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А) Александрович б) Петрович в) Иванович г) Михайлович </w:t>
      </w:r>
      <w:proofErr w:type="spellStart"/>
      <w:r>
        <w:rPr>
          <w:rFonts w:ascii="OpenSans" w:hAnsi="OpenSans"/>
          <w:color w:val="000000"/>
          <w:sz w:val="21"/>
          <w:szCs w:val="21"/>
        </w:rPr>
        <w:t>д</w:t>
      </w:r>
      <w:proofErr w:type="spellEnd"/>
      <w:r>
        <w:rPr>
          <w:rFonts w:ascii="OpenSans" w:hAnsi="OpenSans"/>
          <w:color w:val="000000"/>
          <w:sz w:val="21"/>
          <w:szCs w:val="21"/>
        </w:rPr>
        <w:t>) Дмитриевич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31. Имя сестры Сони.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А) Марина б) Полина в) Наташа г) Виктория </w:t>
      </w:r>
      <w:proofErr w:type="spellStart"/>
      <w:r>
        <w:rPr>
          <w:rFonts w:ascii="OpenSans" w:hAnsi="OpenSans"/>
          <w:color w:val="000000"/>
          <w:sz w:val="21"/>
          <w:szCs w:val="21"/>
        </w:rPr>
        <w:t>д</w:t>
      </w:r>
      <w:proofErr w:type="spellEnd"/>
      <w:r>
        <w:rPr>
          <w:rFonts w:ascii="OpenSans" w:hAnsi="OpenSans"/>
          <w:color w:val="000000"/>
          <w:sz w:val="21"/>
          <w:szCs w:val="21"/>
        </w:rPr>
        <w:t>) Елена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32. Имя Мармеладова.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А) Иван б) Константин в) Максим г) Ярослав </w:t>
      </w:r>
      <w:proofErr w:type="spellStart"/>
      <w:r>
        <w:rPr>
          <w:rFonts w:ascii="OpenSans" w:hAnsi="OpenSans"/>
          <w:color w:val="000000"/>
          <w:sz w:val="21"/>
          <w:szCs w:val="21"/>
        </w:rPr>
        <w:t>д</w:t>
      </w:r>
      <w:proofErr w:type="spellEnd"/>
      <w:r>
        <w:rPr>
          <w:rFonts w:ascii="OpenSans" w:hAnsi="OpenSans"/>
          <w:color w:val="000000"/>
          <w:sz w:val="21"/>
          <w:szCs w:val="21"/>
        </w:rPr>
        <w:t>) Олег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33. Кем должен был стать через несколько дней Мармеладов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А) губернатор б) капитан в) полковник г) банкир </w:t>
      </w:r>
      <w:proofErr w:type="spellStart"/>
      <w:r>
        <w:rPr>
          <w:rFonts w:ascii="OpenSans" w:hAnsi="OpenSans"/>
          <w:color w:val="000000"/>
          <w:sz w:val="21"/>
          <w:szCs w:val="21"/>
        </w:rPr>
        <w:t>д</w:t>
      </w:r>
      <w:proofErr w:type="spellEnd"/>
      <w:r>
        <w:rPr>
          <w:rFonts w:ascii="OpenSans" w:hAnsi="OpenSans"/>
          <w:color w:val="000000"/>
          <w:sz w:val="21"/>
          <w:szCs w:val="21"/>
        </w:rPr>
        <w:t>) администратор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34. Имя еще одной сестры Сони Мармеладовой.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А) Лилия б) Лидия в) Маргарита г) Ирина </w:t>
      </w:r>
      <w:proofErr w:type="spellStart"/>
      <w:r>
        <w:rPr>
          <w:rFonts w:ascii="OpenSans" w:hAnsi="OpenSans"/>
          <w:color w:val="000000"/>
          <w:sz w:val="21"/>
          <w:szCs w:val="21"/>
        </w:rPr>
        <w:t>д</w:t>
      </w:r>
      <w:proofErr w:type="spellEnd"/>
      <w:r>
        <w:rPr>
          <w:rFonts w:ascii="OpenSans" w:hAnsi="OpenSans"/>
          <w:color w:val="000000"/>
          <w:sz w:val="21"/>
          <w:szCs w:val="21"/>
        </w:rPr>
        <w:t>) Алена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lastRenderedPageBreak/>
        <w:t xml:space="preserve">Тест по роману </w:t>
      </w:r>
      <w:r>
        <w:rPr>
          <w:rFonts w:ascii="OpenSans" w:hAnsi="OpenSans"/>
          <w:color w:val="000000"/>
          <w:sz w:val="21"/>
          <w:szCs w:val="21"/>
        </w:rPr>
        <w:t>«</w:t>
      </w:r>
      <w:r>
        <w:rPr>
          <w:rFonts w:ascii="OpenSans" w:hAnsi="OpenSans" w:hint="eastAsia"/>
          <w:color w:val="000000"/>
          <w:sz w:val="21"/>
          <w:szCs w:val="21"/>
        </w:rPr>
        <w:t>Война</w:t>
      </w:r>
      <w:r>
        <w:rPr>
          <w:rFonts w:ascii="OpenSans" w:hAnsi="OpenSans"/>
          <w:color w:val="000000"/>
          <w:sz w:val="21"/>
          <w:szCs w:val="21"/>
        </w:rPr>
        <w:t xml:space="preserve"> и м</w:t>
      </w:r>
      <w:r>
        <w:rPr>
          <w:rFonts w:ascii="OpenSans" w:hAnsi="OpenSans" w:hint="eastAsia"/>
          <w:color w:val="000000"/>
          <w:sz w:val="21"/>
          <w:szCs w:val="21"/>
        </w:rPr>
        <w:t>ир</w:t>
      </w:r>
      <w:r>
        <w:rPr>
          <w:rFonts w:ascii="OpenSans" w:hAnsi="OpenSans"/>
          <w:color w:val="000000"/>
          <w:sz w:val="21"/>
          <w:szCs w:val="21"/>
        </w:rPr>
        <w:t>» Л.Н.Толстого</w:t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1. Каков жанр «Войны и мира»?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Эпопея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б) Роман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в) Поэма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г) Историческая хроника</w:t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2. Хронологические рамки эпохи, отраженной в четырех томах «Воины и мира», — это: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период с 1805 по 1820 год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б) период войны 1812 года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в) период с 1812 по 1825 год</w:t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3. Характерными чертами высшего общества являются (найдите лишнее):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предельная эгоистичность, карьеризм, корыстолюбие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б) патриотизм, боль за судьбу Родины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в) интриганство, светское злоязычие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г) душевная опустошенность, лицемерие и притворство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t>д</w:t>
      </w:r>
      <w:proofErr w:type="spellEnd"/>
      <w:r>
        <w:rPr>
          <w:rFonts w:ascii="OpenSans" w:hAnsi="OpenSans"/>
          <w:color w:val="000000"/>
          <w:sz w:val="21"/>
          <w:szCs w:val="21"/>
        </w:rPr>
        <w:t>) паразитизм и праздность</w:t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4. В исторических трудах нередко Наполеон противопоставлялся Александру I. Кто противопоставлен Наполеону в романе?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Александр I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б) Кутузов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в) Андрей Болконский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г) Пьер Безухов</w:t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5. Почему князь Андрей пошел служить в действующую армию (I том)?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Им руководило стремление к славе.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б) Он руководствовался представлениями об офицерском долге.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в) Чтобы защищать Родину.</w:t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6. Что привлекло Пьера в масонстве?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а) Возможность общаться с власть </w:t>
      </w:r>
      <w:proofErr w:type="gramStart"/>
      <w:r>
        <w:rPr>
          <w:rFonts w:ascii="OpenSans" w:hAnsi="OpenSans"/>
          <w:color w:val="000000"/>
          <w:sz w:val="21"/>
          <w:szCs w:val="21"/>
        </w:rPr>
        <w:t>имущими</w:t>
      </w:r>
      <w:proofErr w:type="gramEnd"/>
      <w:r>
        <w:rPr>
          <w:rFonts w:ascii="OpenSans" w:hAnsi="OpenSans"/>
          <w:color w:val="000000"/>
          <w:sz w:val="21"/>
          <w:szCs w:val="21"/>
        </w:rPr>
        <w:t>.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б) Идея единения и братства людей.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в) Возможность отвлечься от несчастливого брака.</w:t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lastRenderedPageBreak/>
        <w:t>7. В ком Л И Толстой видел движущую силу истории?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В царе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б) </w:t>
      </w:r>
      <w:proofErr w:type="gramStart"/>
      <w:r>
        <w:rPr>
          <w:rFonts w:ascii="OpenSans" w:hAnsi="OpenSans"/>
          <w:color w:val="000000"/>
          <w:sz w:val="21"/>
          <w:szCs w:val="21"/>
        </w:rPr>
        <w:t>Военачальниках</w:t>
      </w:r>
      <w:proofErr w:type="gramEnd"/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в) </w:t>
      </w:r>
      <w:proofErr w:type="gramStart"/>
      <w:r>
        <w:rPr>
          <w:rFonts w:ascii="OpenSans" w:hAnsi="OpenSans"/>
          <w:color w:val="000000"/>
          <w:sz w:val="21"/>
          <w:szCs w:val="21"/>
        </w:rPr>
        <w:t>Народе</w:t>
      </w:r>
      <w:proofErr w:type="gramEnd"/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г) Высшем </w:t>
      </w:r>
      <w:proofErr w:type="gramStart"/>
      <w:r>
        <w:rPr>
          <w:rFonts w:ascii="OpenSans" w:hAnsi="OpenSans"/>
          <w:color w:val="000000"/>
          <w:sz w:val="21"/>
          <w:szCs w:val="21"/>
        </w:rPr>
        <w:t>чиновничестве</w:t>
      </w:r>
      <w:proofErr w:type="gramEnd"/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8. Л.Н. Толстой делил героев своего романа на любимых и нелюбимых. К любимым героям относились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Андрей Болконский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б) Борис Друбецкой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в) Пьер Безухов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г) Мария Болконская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t>д</w:t>
      </w:r>
      <w:proofErr w:type="spellEnd"/>
      <w:r>
        <w:rPr>
          <w:rFonts w:ascii="OpenSans" w:hAnsi="OpenSans"/>
          <w:color w:val="000000"/>
          <w:sz w:val="21"/>
          <w:szCs w:val="21"/>
        </w:rPr>
        <w:t>) Наполеон</w:t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9. Завершите фразу Л.Н. Толстого: «</w:t>
      </w:r>
      <w:proofErr w:type="gramStart"/>
      <w:r>
        <w:rPr>
          <w:rFonts w:ascii="OpenSans" w:hAnsi="OpenSans"/>
          <w:b/>
          <w:bCs/>
          <w:color w:val="000000"/>
          <w:sz w:val="21"/>
          <w:szCs w:val="21"/>
        </w:rPr>
        <w:t>Нет и не может</w:t>
      </w:r>
      <w:proofErr w:type="gramEnd"/>
      <w:r>
        <w:rPr>
          <w:rFonts w:ascii="OpenSans" w:hAnsi="OpenSans"/>
          <w:b/>
          <w:bCs/>
          <w:color w:val="000000"/>
          <w:sz w:val="21"/>
          <w:szCs w:val="21"/>
        </w:rPr>
        <w:t xml:space="preserve"> быть величия там, где нет...»: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великих поступков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б) самолюбия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в) стремления к славе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г) простоты, добра и правды</w:t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 xml:space="preserve">10. После </w:t>
      </w:r>
      <w:proofErr w:type="spellStart"/>
      <w:r>
        <w:rPr>
          <w:rFonts w:ascii="OpenSans" w:hAnsi="OpenSans"/>
          <w:b/>
          <w:bCs/>
          <w:color w:val="000000"/>
          <w:sz w:val="21"/>
          <w:szCs w:val="21"/>
        </w:rPr>
        <w:t>Шенграбенского</w:t>
      </w:r>
      <w:proofErr w:type="spellEnd"/>
      <w:r>
        <w:rPr>
          <w:rFonts w:ascii="OpenSans" w:hAnsi="OpenSans"/>
          <w:b/>
          <w:bCs/>
          <w:color w:val="000000"/>
          <w:sz w:val="21"/>
          <w:szCs w:val="21"/>
        </w:rPr>
        <w:t xml:space="preserve"> сражения «князю Андрею было грустно и тяжело», потому что: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ему не удалось проявить себя в сражении и прославиться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б) в сражении погибло больше солдат и офицеров, чем ожидалось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в) начали разрушаться его идеальные представления о подвиге после посещения батареи Тушина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г) его храбрость во время сражения не была замечена Багратионом</w:t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 xml:space="preserve">11. </w:t>
      </w:r>
      <w:proofErr w:type="gramStart"/>
      <w:r>
        <w:rPr>
          <w:rFonts w:ascii="OpenSans" w:hAnsi="OpenSans"/>
          <w:b/>
          <w:bCs/>
          <w:color w:val="000000"/>
          <w:sz w:val="21"/>
          <w:szCs w:val="21"/>
        </w:rPr>
        <w:t>После</w:t>
      </w:r>
      <w:proofErr w:type="gramEnd"/>
      <w:r>
        <w:rPr>
          <w:rFonts w:ascii="OpenSans" w:hAnsi="OpenSans"/>
          <w:b/>
          <w:bCs/>
          <w:color w:val="000000"/>
          <w:sz w:val="21"/>
          <w:szCs w:val="21"/>
        </w:rPr>
        <w:t xml:space="preserve"> какого сражения князь Андрей разочаровался в кумире — Наполеоне?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а) </w:t>
      </w:r>
      <w:proofErr w:type="spellStart"/>
      <w:r>
        <w:rPr>
          <w:rFonts w:ascii="OpenSans" w:hAnsi="OpenSans"/>
          <w:color w:val="000000"/>
          <w:sz w:val="21"/>
          <w:szCs w:val="21"/>
        </w:rPr>
        <w:t>Шенграбенского</w:t>
      </w:r>
      <w:proofErr w:type="spellEnd"/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б) </w:t>
      </w:r>
      <w:proofErr w:type="spellStart"/>
      <w:r>
        <w:rPr>
          <w:rFonts w:ascii="OpenSans" w:hAnsi="OpenSans"/>
          <w:color w:val="000000"/>
          <w:sz w:val="21"/>
          <w:szCs w:val="21"/>
        </w:rPr>
        <w:t>Прейсиш-Эйлау</w:t>
      </w:r>
      <w:proofErr w:type="spellEnd"/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в) </w:t>
      </w:r>
      <w:proofErr w:type="spellStart"/>
      <w:r>
        <w:rPr>
          <w:rFonts w:ascii="OpenSans" w:hAnsi="OpenSans"/>
          <w:color w:val="000000"/>
          <w:sz w:val="21"/>
          <w:szCs w:val="21"/>
        </w:rPr>
        <w:t>Фридландского</w:t>
      </w:r>
      <w:proofErr w:type="spellEnd"/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г) </w:t>
      </w:r>
      <w:proofErr w:type="spellStart"/>
      <w:r>
        <w:rPr>
          <w:rFonts w:ascii="OpenSans" w:hAnsi="OpenSans"/>
          <w:color w:val="000000"/>
          <w:sz w:val="21"/>
          <w:szCs w:val="21"/>
        </w:rPr>
        <w:t>Аустерлицкого</w:t>
      </w:r>
      <w:proofErr w:type="spellEnd"/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t>д</w:t>
      </w:r>
      <w:proofErr w:type="spellEnd"/>
      <w:r>
        <w:rPr>
          <w:rFonts w:ascii="OpenSans" w:hAnsi="OpenSans"/>
          <w:color w:val="000000"/>
          <w:sz w:val="21"/>
          <w:szCs w:val="21"/>
        </w:rPr>
        <w:t>) Бородинского</w:t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12. В чем была истинная причина дуэли Безухова с Долоховым?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Зависть к Долохову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б) Измена </w:t>
      </w:r>
      <w:proofErr w:type="spellStart"/>
      <w:r>
        <w:rPr>
          <w:rFonts w:ascii="OpenSans" w:hAnsi="OpenSans"/>
          <w:color w:val="000000"/>
          <w:sz w:val="21"/>
          <w:szCs w:val="21"/>
        </w:rPr>
        <w:t>Элен</w:t>
      </w:r>
      <w:proofErr w:type="spellEnd"/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в) Случайное стечение обстоятельств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г) Оскорбление, которое Долохов нанес </w:t>
      </w:r>
      <w:proofErr w:type="gramStart"/>
      <w:r>
        <w:rPr>
          <w:rFonts w:ascii="OpenSans" w:hAnsi="OpenSans"/>
          <w:color w:val="000000"/>
          <w:sz w:val="21"/>
          <w:szCs w:val="21"/>
        </w:rPr>
        <w:t>Ростовым</w:t>
      </w:r>
      <w:proofErr w:type="gramEnd"/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13. Какое событие вторично побудило князя Андрея оставить государственную службу?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Смерть жены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б) Служебное взыскание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в) Недовольство Сперанского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г) Любовь к Наташе</w:t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14. Почему обручение Наташи и князя Андрея сохранялось в тайне?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Князь Андрей не хотел связывать Наташу в том случае, если она убедится, что не любит его, или полюбит другого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6) Князь Андрей не хотел связывать себя в том случае, если он убедится, что не любит Наташу, или полюбит другую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в) Таково было требование старого князя Болконского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г) Этого хотели родители Наташи</w:t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 xml:space="preserve">15. Брак Андрея Болконского и Наташи Ростовой расстроился </w:t>
      </w:r>
      <w:proofErr w:type="gramStart"/>
      <w:r>
        <w:rPr>
          <w:rFonts w:ascii="OpenSans" w:hAnsi="OpenSans"/>
          <w:b/>
          <w:bCs/>
          <w:color w:val="000000"/>
          <w:sz w:val="21"/>
          <w:szCs w:val="21"/>
        </w:rPr>
        <w:t>из-за</w:t>
      </w:r>
      <w:proofErr w:type="gramEnd"/>
      <w:r>
        <w:rPr>
          <w:rFonts w:ascii="OpenSans" w:hAnsi="OpenSans"/>
          <w:b/>
          <w:bCs/>
          <w:color w:val="000000"/>
          <w:sz w:val="21"/>
          <w:szCs w:val="21"/>
        </w:rPr>
        <w:t>: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а) недоброжелательного отношения графа и </w:t>
      </w:r>
      <w:proofErr w:type="gramStart"/>
      <w:r>
        <w:rPr>
          <w:rFonts w:ascii="OpenSans" w:hAnsi="OpenSans"/>
          <w:color w:val="000000"/>
          <w:sz w:val="21"/>
          <w:szCs w:val="21"/>
        </w:rPr>
        <w:t>графини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Ростовых к жениху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б) отсутствия приданого у Наташи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в) тайных отношений Наташи с Борисом Друбецким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г) мимолетного увлечения Наташи Анатолем Курагиным</w:t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16. Как называлась деревня князя Андрея, которую отделил ему отец, князь Николай?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Отрадное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б) </w:t>
      </w:r>
      <w:proofErr w:type="spellStart"/>
      <w:r>
        <w:rPr>
          <w:rFonts w:ascii="OpenSans" w:hAnsi="OpenSans"/>
          <w:color w:val="000000"/>
          <w:sz w:val="21"/>
          <w:szCs w:val="21"/>
        </w:rPr>
        <w:t>Богучарово</w:t>
      </w:r>
      <w:proofErr w:type="spellEnd"/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в) Лысые горы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г) </w:t>
      </w:r>
      <w:proofErr w:type="spellStart"/>
      <w:r>
        <w:rPr>
          <w:rFonts w:ascii="OpenSans" w:hAnsi="OpenSans"/>
          <w:color w:val="000000"/>
          <w:sz w:val="21"/>
          <w:szCs w:val="21"/>
        </w:rPr>
        <w:t>Марьино</w:t>
      </w:r>
      <w:proofErr w:type="spellEnd"/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t>д</w:t>
      </w:r>
      <w:proofErr w:type="spellEnd"/>
      <w:r>
        <w:rPr>
          <w:rFonts w:ascii="OpenSans" w:hAnsi="OpenSans"/>
          <w:color w:val="000000"/>
          <w:sz w:val="21"/>
          <w:szCs w:val="21"/>
        </w:rPr>
        <w:t>) Никольское</w:t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 xml:space="preserve">17. Чем отличаются </w:t>
      </w:r>
      <w:proofErr w:type="spellStart"/>
      <w:r>
        <w:rPr>
          <w:rFonts w:ascii="OpenSans" w:hAnsi="OpenSans"/>
          <w:b/>
          <w:bCs/>
          <w:color w:val="000000"/>
          <w:sz w:val="21"/>
          <w:szCs w:val="21"/>
        </w:rPr>
        <w:t>Шенграбенское</w:t>
      </w:r>
      <w:proofErr w:type="spellEnd"/>
      <w:r>
        <w:rPr>
          <w:rFonts w:ascii="OpenSans" w:hAnsi="OpenSans"/>
          <w:b/>
          <w:bCs/>
          <w:color w:val="000000"/>
          <w:sz w:val="21"/>
          <w:szCs w:val="21"/>
        </w:rPr>
        <w:t xml:space="preserve"> и </w:t>
      </w:r>
      <w:proofErr w:type="spellStart"/>
      <w:r>
        <w:rPr>
          <w:rFonts w:ascii="OpenSans" w:hAnsi="OpenSans"/>
          <w:b/>
          <w:bCs/>
          <w:color w:val="000000"/>
          <w:sz w:val="21"/>
          <w:szCs w:val="21"/>
        </w:rPr>
        <w:t>Аустерлицкое</w:t>
      </w:r>
      <w:proofErr w:type="spellEnd"/>
      <w:r>
        <w:rPr>
          <w:rFonts w:ascii="OpenSans" w:hAnsi="OpenSans"/>
          <w:b/>
          <w:bCs/>
          <w:color w:val="000000"/>
          <w:sz w:val="21"/>
          <w:szCs w:val="21"/>
        </w:rPr>
        <w:t xml:space="preserve"> сражения? При </w:t>
      </w:r>
      <w:proofErr w:type="spellStart"/>
      <w:r>
        <w:rPr>
          <w:rFonts w:ascii="OpenSans" w:hAnsi="OpenSans"/>
          <w:b/>
          <w:bCs/>
          <w:color w:val="000000"/>
          <w:sz w:val="21"/>
          <w:szCs w:val="21"/>
        </w:rPr>
        <w:t>Шенграбенском</w:t>
      </w:r>
      <w:proofErr w:type="spellEnd"/>
      <w:r>
        <w:rPr>
          <w:rFonts w:ascii="OpenSans" w:hAnsi="OpenSans"/>
          <w:b/>
          <w:bCs/>
          <w:color w:val="000000"/>
          <w:sz w:val="21"/>
          <w:szCs w:val="21"/>
        </w:rPr>
        <w:t xml:space="preserve"> сражении русские войска: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одержали победу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б) не поняли смысла войны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в) потерпели поражение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г) совершили «великий подвиг», проявили чудеса героизма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lastRenderedPageBreak/>
        <w:t>д</w:t>
      </w:r>
      <w:proofErr w:type="spellEnd"/>
      <w:r>
        <w:rPr>
          <w:rFonts w:ascii="OpenSans" w:hAnsi="OpenSans"/>
          <w:color w:val="000000"/>
          <w:sz w:val="21"/>
          <w:szCs w:val="21"/>
        </w:rPr>
        <w:t>) осознали благородную цель сражения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е) проявили трусость</w:t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18. В войне 1807 года Л.Н Толстой не изобразил сражений. Почему?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Не хотел перегружать роман военными сценами.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proofErr w:type="gramStart"/>
      <w:r>
        <w:rPr>
          <w:rFonts w:ascii="OpenSans" w:hAnsi="OpenSans"/>
          <w:color w:val="000000"/>
          <w:sz w:val="21"/>
          <w:szCs w:val="21"/>
        </w:rPr>
        <w:t>б) Хотел сосредоточить внимание на закулисной, дипломатический борьбе, которая в основном и решает исход войны.</w:t>
      </w:r>
      <w:proofErr w:type="gramEnd"/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в) Акцентировал внимание на оборотной стороне войны, </w:t>
      </w:r>
      <w:proofErr w:type="gramStart"/>
      <w:r>
        <w:rPr>
          <w:rFonts w:ascii="OpenSans" w:hAnsi="OpenSans"/>
          <w:color w:val="000000"/>
          <w:sz w:val="21"/>
          <w:szCs w:val="21"/>
        </w:rPr>
        <w:t>показывая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таким образом войну как преступление правящих кругов.</w:t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 xml:space="preserve">19. Во </w:t>
      </w:r>
      <w:proofErr w:type="gramStart"/>
      <w:r>
        <w:rPr>
          <w:rFonts w:ascii="OpenSans" w:hAnsi="OpenSans"/>
          <w:b/>
          <w:bCs/>
          <w:color w:val="000000"/>
          <w:sz w:val="21"/>
          <w:szCs w:val="21"/>
        </w:rPr>
        <w:t>время</w:t>
      </w:r>
      <w:proofErr w:type="gramEnd"/>
      <w:r>
        <w:rPr>
          <w:rFonts w:ascii="OpenSans" w:hAnsi="OpenSans"/>
          <w:b/>
          <w:bCs/>
          <w:color w:val="000000"/>
          <w:sz w:val="21"/>
          <w:szCs w:val="21"/>
        </w:rPr>
        <w:t xml:space="preserve"> какого сражения состоялась встреча князя Андрея и Наполеона, имевшая огромное значение в судьбе героя?</w:t>
      </w: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.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а) </w:t>
      </w:r>
      <w:proofErr w:type="spellStart"/>
      <w:r>
        <w:rPr>
          <w:rFonts w:ascii="OpenSans" w:hAnsi="OpenSans"/>
          <w:color w:val="000000"/>
          <w:sz w:val="21"/>
          <w:szCs w:val="21"/>
        </w:rPr>
        <w:t>Аустерлицкого</w:t>
      </w:r>
      <w:proofErr w:type="spellEnd"/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б) </w:t>
      </w:r>
      <w:proofErr w:type="spellStart"/>
      <w:r>
        <w:rPr>
          <w:rFonts w:ascii="OpenSans" w:hAnsi="OpenSans"/>
          <w:color w:val="000000"/>
          <w:sz w:val="21"/>
          <w:szCs w:val="21"/>
        </w:rPr>
        <w:t>Шенграбенского</w:t>
      </w:r>
      <w:proofErr w:type="spellEnd"/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в) Бородинского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г) </w:t>
      </w:r>
      <w:proofErr w:type="spellStart"/>
      <w:r>
        <w:rPr>
          <w:rFonts w:ascii="OpenSans" w:hAnsi="OpenSans"/>
          <w:color w:val="000000"/>
          <w:sz w:val="21"/>
          <w:szCs w:val="21"/>
        </w:rPr>
        <w:t>Красненского</w:t>
      </w:r>
      <w:proofErr w:type="spellEnd"/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19. В эпилоге княжна Марья станет женой: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Анатоля Курагина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б) Пьера Безухова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в) Долохова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г) Николая Ростова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t>д</w:t>
      </w:r>
      <w:proofErr w:type="spellEnd"/>
      <w:r>
        <w:rPr>
          <w:rFonts w:ascii="OpenSans" w:hAnsi="OpenSans"/>
          <w:color w:val="000000"/>
          <w:sz w:val="21"/>
          <w:szCs w:val="21"/>
        </w:rPr>
        <w:t>) Ипполита Курагина</w:t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20. Бородинское сражение мы видим глазами: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Николая Ростова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б) Пьера Безухова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в) Анатоля Курагина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г) Андрея Болконского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t>д</w:t>
      </w:r>
      <w:proofErr w:type="spellEnd"/>
      <w:r>
        <w:rPr>
          <w:rFonts w:ascii="OpenSans" w:hAnsi="OpenSans"/>
          <w:color w:val="000000"/>
          <w:sz w:val="21"/>
          <w:szCs w:val="21"/>
        </w:rPr>
        <w:t>) Долохова</w:t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21. Граф Илья Андреевич Ростов устраивает обед в Английском клубе по случаю: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победы в Бородинском сражении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б) приезда императора в Москву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в) именин двух Наталий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г) победы князя Багратиона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lastRenderedPageBreak/>
        <w:t>д</w:t>
      </w:r>
      <w:proofErr w:type="spellEnd"/>
      <w:r>
        <w:rPr>
          <w:rFonts w:ascii="OpenSans" w:hAnsi="OpenSans"/>
          <w:color w:val="000000"/>
          <w:sz w:val="21"/>
          <w:szCs w:val="21"/>
        </w:rPr>
        <w:t>) Рождества</w:t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22. В чем, по Л.Н. Толстому, принципиальное отличие войн 1805-1807 годов и войны 1812 года?: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В масштабности событий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б) В том, что во главе русской армии в 1812 году стоит не Александр, а Кутузов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в) Что одна война для русского народа непонятная, чуждая его интересам, а другая священная, освободительная</w:t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23. Кому из членов дворянских семей, представленных в романе, присущи следующие качества: радушие, жизнерадостность, гостеприимство, доброе отношение к крестьянам и дворовым, честность, теплые дружеские отношения внутри семьи?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Курагиным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б) Друбецким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в) Ростовым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г) Болконским</w:t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24. По какому поводу граф Илья Андреевич Ростов устраивает обед в Английском клубе?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победа в Бородинском сражении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б) именины Наташи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в) приезд императора в Москву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г) победа князя Багратиона в </w:t>
      </w:r>
      <w:proofErr w:type="spellStart"/>
      <w:r>
        <w:rPr>
          <w:rFonts w:ascii="OpenSans" w:hAnsi="OpenSans"/>
          <w:color w:val="000000"/>
          <w:sz w:val="21"/>
          <w:szCs w:val="21"/>
        </w:rPr>
        <w:t>Шенграбенском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сражении</w:t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 xml:space="preserve">25.Князь Андрей Николаевич Болконский, который, как и многие другие персонажи, впервые появляется на страницах романа в салоне фрейлины </w:t>
      </w:r>
      <w:proofErr w:type="spellStart"/>
      <w:r>
        <w:rPr>
          <w:rFonts w:ascii="OpenSans" w:hAnsi="OpenSans"/>
          <w:b/>
          <w:bCs/>
          <w:color w:val="000000"/>
          <w:sz w:val="21"/>
          <w:szCs w:val="21"/>
        </w:rPr>
        <w:t>Шерер</w:t>
      </w:r>
      <w:proofErr w:type="spellEnd"/>
      <w:r>
        <w:rPr>
          <w:rFonts w:ascii="OpenSans" w:hAnsi="OpenSans"/>
          <w:b/>
          <w:bCs/>
          <w:color w:val="000000"/>
          <w:sz w:val="21"/>
          <w:szCs w:val="21"/>
        </w:rPr>
        <w:t>, тяготится той жизнью, которую вынужден вести в Петербурге: «…Эта жизнь - не по мне!» «… Небольшого роста, весьма красивый молодой человек с определёнными и сухими чертами… Видимо, все бывшие в гостиной… надоели ему так, что и смотреть на них, и слушать их ему было скучно». Он хочет всё изменить и:</w:t>
      </w:r>
    </w:p>
    <w:p w:rsidR="0084063E" w:rsidRDefault="0084063E" w:rsidP="0084063E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а) становится масоном 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б) едет на войну </w:t>
      </w:r>
    </w:p>
    <w:p w:rsidR="0084063E" w:rsidRDefault="0084063E" w:rsidP="0084063E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в) решает заняться хозяйством</w:t>
      </w:r>
    </w:p>
    <w:p w:rsidR="0084063E" w:rsidRDefault="0084063E" w:rsidP="0084063E">
      <w:pPr>
        <w:jc w:val="center"/>
        <w:rPr>
          <w:rFonts w:ascii="Times New Roman" w:hAnsi="Times New Roman"/>
        </w:rPr>
      </w:pPr>
    </w:p>
    <w:p w:rsidR="0084063E" w:rsidRDefault="0084063E" w:rsidP="0084063E">
      <w:pPr>
        <w:jc w:val="center"/>
        <w:rPr>
          <w:rFonts w:ascii="Times New Roman" w:hAnsi="Times New Roman"/>
        </w:rPr>
      </w:pPr>
    </w:p>
    <w:p w:rsidR="0084063E" w:rsidRDefault="0084063E" w:rsidP="0084063E">
      <w:pPr>
        <w:jc w:val="center"/>
        <w:rPr>
          <w:rFonts w:ascii="Times New Roman" w:hAnsi="Times New Roman"/>
        </w:rPr>
      </w:pPr>
    </w:p>
    <w:p w:rsidR="0084063E" w:rsidRDefault="0084063E" w:rsidP="0084063E">
      <w:pPr>
        <w:jc w:val="center"/>
        <w:rPr>
          <w:rFonts w:ascii="Times New Roman" w:hAnsi="Times New Roman"/>
        </w:rPr>
      </w:pPr>
    </w:p>
    <w:p w:rsidR="0084063E" w:rsidRDefault="0084063E" w:rsidP="0084063E">
      <w:pPr>
        <w:jc w:val="center"/>
        <w:rPr>
          <w:rFonts w:ascii="Times New Roman" w:hAnsi="Times New Roman"/>
        </w:rPr>
      </w:pPr>
    </w:p>
    <w:p w:rsidR="0084063E" w:rsidRDefault="0084063E" w:rsidP="0084063E">
      <w:pPr>
        <w:jc w:val="center"/>
        <w:rPr>
          <w:rFonts w:ascii="Times New Roman" w:hAnsi="Times New Roman"/>
        </w:rPr>
      </w:pPr>
    </w:p>
    <w:p w:rsidR="0084063E" w:rsidRDefault="0084063E" w:rsidP="0084063E">
      <w:pPr>
        <w:jc w:val="center"/>
        <w:rPr>
          <w:rFonts w:ascii="Times New Roman" w:hAnsi="Times New Roman"/>
        </w:rPr>
      </w:pPr>
    </w:p>
    <w:p w:rsidR="0084063E" w:rsidRDefault="0084063E" w:rsidP="0084063E">
      <w:pPr>
        <w:jc w:val="center"/>
        <w:rPr>
          <w:rFonts w:ascii="Times New Roman" w:hAnsi="Times New Roman"/>
        </w:rPr>
      </w:pPr>
    </w:p>
    <w:p w:rsidR="0084063E" w:rsidRDefault="0084063E" w:rsidP="0084063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Итоговый тест за курс 11класс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1.Какое литературное направление господствовало в литературе второй половины 19 века?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proofErr w:type="gramStart"/>
      <w:r>
        <w:rPr>
          <w:rFonts w:ascii="Times New Roman" w:hAnsi="Times New Roman"/>
        </w:rPr>
        <w:t>)р</w:t>
      </w:r>
      <w:proofErr w:type="gramEnd"/>
      <w:r>
        <w:rPr>
          <w:rFonts w:ascii="Times New Roman" w:hAnsi="Times New Roman"/>
        </w:rPr>
        <w:t>омантизм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proofErr w:type="gramStart"/>
      <w:r>
        <w:rPr>
          <w:rFonts w:ascii="Times New Roman" w:hAnsi="Times New Roman"/>
        </w:rPr>
        <w:t>)с</w:t>
      </w:r>
      <w:proofErr w:type="gramEnd"/>
      <w:r>
        <w:rPr>
          <w:rFonts w:ascii="Times New Roman" w:hAnsi="Times New Roman"/>
        </w:rPr>
        <w:t>ентиментализм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proofErr w:type="gramStart"/>
      <w:r>
        <w:rPr>
          <w:rFonts w:ascii="Times New Roman" w:hAnsi="Times New Roman"/>
        </w:rPr>
        <w:t>)к</w:t>
      </w:r>
      <w:proofErr w:type="gramEnd"/>
      <w:r>
        <w:rPr>
          <w:rFonts w:ascii="Times New Roman" w:hAnsi="Times New Roman"/>
        </w:rPr>
        <w:t>лассицизм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)р</w:t>
      </w:r>
      <w:proofErr w:type="gramEnd"/>
      <w:r>
        <w:rPr>
          <w:rFonts w:ascii="Times New Roman" w:hAnsi="Times New Roman"/>
        </w:rPr>
        <w:t>еализм</w:t>
      </w:r>
    </w:p>
    <w:p w:rsidR="0084063E" w:rsidRDefault="0084063E" w:rsidP="0084063E">
      <w:pPr>
        <w:jc w:val="both"/>
        <w:rPr>
          <w:rFonts w:ascii="Times New Roman" w:hAnsi="Times New Roman"/>
        </w:rPr>
      </w:pP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2.Укажите основоположников «натуральной школы».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proofErr w:type="gramStart"/>
      <w:r>
        <w:rPr>
          <w:rFonts w:ascii="Times New Roman" w:hAnsi="Times New Roman"/>
        </w:rPr>
        <w:t>)В</w:t>
      </w:r>
      <w:proofErr w:type="gramEnd"/>
      <w:r>
        <w:rPr>
          <w:rFonts w:ascii="Times New Roman" w:hAnsi="Times New Roman"/>
        </w:rPr>
        <w:t>.Г.Белинский, И.С.Тургенев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proofErr w:type="gramStart"/>
      <w:r>
        <w:rPr>
          <w:rFonts w:ascii="Times New Roman" w:hAnsi="Times New Roman"/>
        </w:rPr>
        <w:t>)А</w:t>
      </w:r>
      <w:proofErr w:type="gramEnd"/>
      <w:r>
        <w:rPr>
          <w:rFonts w:ascii="Times New Roman" w:hAnsi="Times New Roman"/>
        </w:rPr>
        <w:t>.С.Пушкин, Н.В.Гоголь</w:t>
      </w:r>
      <w:r>
        <w:rPr>
          <w:rFonts w:ascii="Times New Roman" w:hAnsi="Times New Roman"/>
        </w:rPr>
        <w:tab/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proofErr w:type="gramStart"/>
      <w:r>
        <w:rPr>
          <w:rFonts w:ascii="Times New Roman" w:hAnsi="Times New Roman"/>
        </w:rPr>
        <w:t>)М</w:t>
      </w:r>
      <w:proofErr w:type="gramEnd"/>
      <w:r>
        <w:rPr>
          <w:rFonts w:ascii="Times New Roman" w:hAnsi="Times New Roman"/>
        </w:rPr>
        <w:t>.Ю.Лермонтов, Ф.И.Тютчев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)В</w:t>
      </w:r>
      <w:proofErr w:type="gramEnd"/>
      <w:r>
        <w:rPr>
          <w:rFonts w:ascii="Times New Roman" w:hAnsi="Times New Roman"/>
        </w:rPr>
        <w:t>.Г.Белинский, Н.В.Гоголь</w:t>
      </w:r>
    </w:p>
    <w:p w:rsidR="0084063E" w:rsidRDefault="0084063E" w:rsidP="0084063E">
      <w:pPr>
        <w:jc w:val="both"/>
        <w:rPr>
          <w:rFonts w:ascii="Times New Roman" w:hAnsi="Times New Roman"/>
        </w:rPr>
      </w:pP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3.Кого из русских писателей называли «Колумбом Замоскворечья»?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proofErr w:type="gramStart"/>
      <w:r>
        <w:rPr>
          <w:rFonts w:ascii="Times New Roman" w:hAnsi="Times New Roman"/>
        </w:rPr>
        <w:t>)И</w:t>
      </w:r>
      <w:proofErr w:type="gramEnd"/>
      <w:r>
        <w:rPr>
          <w:rFonts w:ascii="Times New Roman" w:hAnsi="Times New Roman"/>
        </w:rPr>
        <w:t xml:space="preserve">.С.Тургенев 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proofErr w:type="gramStart"/>
      <w:r>
        <w:rPr>
          <w:rFonts w:ascii="Times New Roman" w:hAnsi="Times New Roman"/>
        </w:rPr>
        <w:t>)А</w:t>
      </w:r>
      <w:proofErr w:type="gramEnd"/>
      <w:r>
        <w:rPr>
          <w:rFonts w:ascii="Times New Roman" w:hAnsi="Times New Roman"/>
        </w:rPr>
        <w:t>.Н.Островский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proofErr w:type="gramStart"/>
      <w:r>
        <w:rPr>
          <w:rFonts w:ascii="Times New Roman" w:hAnsi="Times New Roman"/>
        </w:rPr>
        <w:t>)Л</w:t>
      </w:r>
      <w:proofErr w:type="gramEnd"/>
      <w:r>
        <w:rPr>
          <w:rFonts w:ascii="Times New Roman" w:hAnsi="Times New Roman"/>
        </w:rPr>
        <w:t>.Н.Толстой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)Ф</w:t>
      </w:r>
      <w:proofErr w:type="gramEnd"/>
      <w:r>
        <w:rPr>
          <w:rFonts w:ascii="Times New Roman" w:hAnsi="Times New Roman"/>
        </w:rPr>
        <w:t>.М.Достоевский</w:t>
      </w:r>
    </w:p>
    <w:p w:rsidR="0084063E" w:rsidRDefault="0084063E" w:rsidP="0084063E">
      <w:pPr>
        <w:jc w:val="both"/>
        <w:rPr>
          <w:rFonts w:ascii="Times New Roman" w:hAnsi="Times New Roman"/>
        </w:rPr>
      </w:pP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4.Героиню пьесы Островского «Гроза», Кабаниху, звали: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proofErr w:type="gramStart"/>
      <w:r>
        <w:rPr>
          <w:rFonts w:ascii="Times New Roman" w:hAnsi="Times New Roman"/>
        </w:rPr>
        <w:t>)А</w:t>
      </w:r>
      <w:proofErr w:type="gramEnd"/>
      <w:r>
        <w:rPr>
          <w:rFonts w:ascii="Times New Roman" w:hAnsi="Times New Roman"/>
        </w:rPr>
        <w:t>нна Петровна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proofErr w:type="gramStart"/>
      <w:r>
        <w:rPr>
          <w:rFonts w:ascii="Times New Roman" w:hAnsi="Times New Roman"/>
        </w:rPr>
        <w:t>)М</w:t>
      </w:r>
      <w:proofErr w:type="gramEnd"/>
      <w:r>
        <w:rPr>
          <w:rFonts w:ascii="Times New Roman" w:hAnsi="Times New Roman"/>
        </w:rPr>
        <w:t xml:space="preserve">арфа Игнатьевна 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proofErr w:type="gramStart"/>
      <w:r>
        <w:rPr>
          <w:rFonts w:ascii="Times New Roman" w:hAnsi="Times New Roman"/>
        </w:rPr>
        <w:t>)К</w:t>
      </w:r>
      <w:proofErr w:type="gramEnd"/>
      <w:r>
        <w:rPr>
          <w:rFonts w:ascii="Times New Roman" w:hAnsi="Times New Roman"/>
        </w:rPr>
        <w:t>атерина Львовна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)А</w:t>
      </w:r>
      <w:proofErr w:type="gramEnd"/>
      <w:r>
        <w:rPr>
          <w:rFonts w:ascii="Times New Roman" w:hAnsi="Times New Roman"/>
        </w:rPr>
        <w:t>настасия Семеновна</w:t>
      </w:r>
    </w:p>
    <w:p w:rsidR="0084063E" w:rsidRDefault="0084063E" w:rsidP="0084063E">
      <w:pPr>
        <w:jc w:val="both"/>
        <w:rPr>
          <w:rFonts w:ascii="Times New Roman" w:hAnsi="Times New Roman"/>
        </w:rPr>
      </w:pP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5.</w:t>
      </w:r>
      <w:proofErr w:type="gramStart"/>
      <w:r>
        <w:rPr>
          <w:rFonts w:ascii="Times New Roman" w:hAnsi="Times New Roman"/>
        </w:rPr>
        <w:t>Герой</w:t>
      </w:r>
      <w:proofErr w:type="gramEnd"/>
      <w:r>
        <w:rPr>
          <w:rFonts w:ascii="Times New Roman" w:hAnsi="Times New Roman"/>
        </w:rPr>
        <w:t xml:space="preserve"> какого произведения при рождении был обещан Богу, «много раз погибал и не погиб»?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</w:t>
      </w:r>
      <w:proofErr w:type="gramStart"/>
      <w:r>
        <w:rPr>
          <w:rFonts w:ascii="Times New Roman" w:hAnsi="Times New Roman"/>
        </w:rPr>
        <w:t>)Л</w:t>
      </w:r>
      <w:proofErr w:type="gramEnd"/>
      <w:r>
        <w:rPr>
          <w:rFonts w:ascii="Times New Roman" w:hAnsi="Times New Roman"/>
        </w:rPr>
        <w:t>.Н.Толстой, «Война и мир», князь Андрей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4063E" w:rsidRDefault="0084063E" w:rsidP="0084063E">
      <w:pPr>
        <w:ind w:left="-142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proofErr w:type="gramStart"/>
      <w:r>
        <w:rPr>
          <w:rFonts w:ascii="Times New Roman" w:hAnsi="Times New Roman"/>
        </w:rPr>
        <w:t>)А</w:t>
      </w:r>
      <w:proofErr w:type="gramEnd"/>
      <w:r>
        <w:rPr>
          <w:rFonts w:ascii="Times New Roman" w:hAnsi="Times New Roman"/>
        </w:rPr>
        <w:t>.Н.Островский, «Гроза»,Катерина Кабанова</w:t>
      </w:r>
      <w:r>
        <w:rPr>
          <w:rFonts w:ascii="Times New Roman" w:hAnsi="Times New Roman"/>
        </w:rPr>
        <w:tab/>
        <w:t xml:space="preserve">         </w:t>
      </w:r>
    </w:p>
    <w:p w:rsidR="0084063E" w:rsidRDefault="0084063E" w:rsidP="0084063E">
      <w:pPr>
        <w:ind w:left="-142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</w:t>
      </w:r>
      <w:proofErr w:type="gramStart"/>
      <w:r>
        <w:rPr>
          <w:rFonts w:ascii="Times New Roman" w:hAnsi="Times New Roman"/>
        </w:rPr>
        <w:t>)Н</w:t>
      </w:r>
      <w:proofErr w:type="gramEnd"/>
      <w:r>
        <w:rPr>
          <w:rFonts w:ascii="Times New Roman" w:hAnsi="Times New Roman"/>
        </w:rPr>
        <w:t xml:space="preserve">.С.Лесков, «Очарованный странник». </w:t>
      </w:r>
      <w:proofErr w:type="spellStart"/>
      <w:r>
        <w:rPr>
          <w:rFonts w:ascii="Times New Roman" w:hAnsi="Times New Roman"/>
        </w:rPr>
        <w:t>Флягин</w:t>
      </w:r>
      <w:proofErr w:type="spellEnd"/>
      <w:r>
        <w:rPr>
          <w:rFonts w:ascii="Times New Roman" w:hAnsi="Times New Roman"/>
        </w:rPr>
        <w:t xml:space="preserve"> </w:t>
      </w:r>
    </w:p>
    <w:p w:rsidR="0084063E" w:rsidRDefault="0084063E" w:rsidP="0084063E">
      <w:pPr>
        <w:ind w:left="-142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proofErr w:type="gramStart"/>
      <w:r>
        <w:rPr>
          <w:rFonts w:ascii="Times New Roman" w:hAnsi="Times New Roman"/>
        </w:rPr>
        <w:t>)И</w:t>
      </w:r>
      <w:proofErr w:type="gramEnd"/>
      <w:r>
        <w:rPr>
          <w:rFonts w:ascii="Times New Roman" w:hAnsi="Times New Roman"/>
        </w:rPr>
        <w:t>.С.Тургенев, «Отцы и дети», Базаров</w:t>
      </w:r>
    </w:p>
    <w:p w:rsidR="0084063E" w:rsidRDefault="0084063E" w:rsidP="0084063E">
      <w:pPr>
        <w:ind w:left="-142" w:firstLine="142"/>
        <w:jc w:val="both"/>
        <w:rPr>
          <w:rFonts w:ascii="Times New Roman" w:hAnsi="Times New Roman"/>
        </w:rPr>
      </w:pP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6.В каком произведении русской литературы появляется герой-нигилист?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proofErr w:type="gramStart"/>
      <w:r>
        <w:rPr>
          <w:rFonts w:ascii="Times New Roman" w:hAnsi="Times New Roman"/>
        </w:rPr>
        <w:t>)А</w:t>
      </w:r>
      <w:proofErr w:type="gramEnd"/>
      <w:r>
        <w:rPr>
          <w:rFonts w:ascii="Times New Roman" w:hAnsi="Times New Roman"/>
        </w:rPr>
        <w:t>.Н.Островский «Лес»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proofErr w:type="gramStart"/>
      <w:r>
        <w:rPr>
          <w:rFonts w:ascii="Times New Roman" w:hAnsi="Times New Roman"/>
        </w:rPr>
        <w:t>)И</w:t>
      </w:r>
      <w:proofErr w:type="gramEnd"/>
      <w:r>
        <w:rPr>
          <w:rFonts w:ascii="Times New Roman" w:hAnsi="Times New Roman"/>
        </w:rPr>
        <w:t>.С.Тургенев «Отцы и дети»</w:t>
      </w:r>
      <w:r>
        <w:rPr>
          <w:rFonts w:ascii="Times New Roman" w:hAnsi="Times New Roman"/>
        </w:rPr>
        <w:tab/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proofErr w:type="gramStart"/>
      <w:r>
        <w:rPr>
          <w:rFonts w:ascii="Times New Roman" w:hAnsi="Times New Roman"/>
        </w:rPr>
        <w:t>)Ф</w:t>
      </w:r>
      <w:proofErr w:type="gramEnd"/>
      <w:r>
        <w:rPr>
          <w:rFonts w:ascii="Times New Roman" w:hAnsi="Times New Roman"/>
        </w:rPr>
        <w:t>.М.Достоевский «Преступление и наказание»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)И</w:t>
      </w:r>
      <w:proofErr w:type="gramEnd"/>
      <w:r>
        <w:rPr>
          <w:rFonts w:ascii="Times New Roman" w:hAnsi="Times New Roman"/>
        </w:rPr>
        <w:t>.А.Гончаров «Обломов»</w:t>
      </w:r>
    </w:p>
    <w:p w:rsidR="0084063E" w:rsidRDefault="0084063E" w:rsidP="0084063E">
      <w:pPr>
        <w:jc w:val="both"/>
        <w:rPr>
          <w:rFonts w:ascii="Times New Roman" w:hAnsi="Times New Roman"/>
        </w:rPr>
      </w:pP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7.Катерина Измайлова – это героиня: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proofErr w:type="gramStart"/>
      <w:r>
        <w:rPr>
          <w:rFonts w:ascii="Times New Roman" w:hAnsi="Times New Roman"/>
        </w:rPr>
        <w:t>)о</w:t>
      </w:r>
      <w:proofErr w:type="gramEnd"/>
      <w:r>
        <w:rPr>
          <w:rFonts w:ascii="Times New Roman" w:hAnsi="Times New Roman"/>
        </w:rPr>
        <w:t xml:space="preserve">черка Н.С.Лескова «Леди Макбет </w:t>
      </w:r>
      <w:proofErr w:type="spellStart"/>
      <w:r>
        <w:rPr>
          <w:rFonts w:ascii="Times New Roman" w:hAnsi="Times New Roman"/>
        </w:rPr>
        <w:t>Мценского</w:t>
      </w:r>
      <w:proofErr w:type="spellEnd"/>
      <w:r>
        <w:rPr>
          <w:rFonts w:ascii="Times New Roman" w:hAnsi="Times New Roman"/>
        </w:rPr>
        <w:t xml:space="preserve"> уезда»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proofErr w:type="gramStart"/>
      <w:r>
        <w:rPr>
          <w:rFonts w:ascii="Times New Roman" w:hAnsi="Times New Roman"/>
        </w:rPr>
        <w:t>)п</w:t>
      </w:r>
      <w:proofErr w:type="gramEnd"/>
      <w:r>
        <w:rPr>
          <w:rFonts w:ascii="Times New Roman" w:hAnsi="Times New Roman"/>
        </w:rPr>
        <w:t>ьесы А.Н.Островского «Бесприданница»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proofErr w:type="gramStart"/>
      <w:r>
        <w:rPr>
          <w:rFonts w:ascii="Times New Roman" w:hAnsi="Times New Roman"/>
        </w:rPr>
        <w:t>)р</w:t>
      </w:r>
      <w:proofErr w:type="gramEnd"/>
      <w:r>
        <w:rPr>
          <w:rFonts w:ascii="Times New Roman" w:hAnsi="Times New Roman"/>
        </w:rPr>
        <w:t>омана Ф.М.Достоевского «Преступление и наказание»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)р</w:t>
      </w:r>
      <w:proofErr w:type="gramEnd"/>
      <w:r>
        <w:rPr>
          <w:rFonts w:ascii="Times New Roman" w:hAnsi="Times New Roman"/>
        </w:rPr>
        <w:t>омана И.А.Гончарова «Обломов»</w:t>
      </w:r>
    </w:p>
    <w:p w:rsidR="0084063E" w:rsidRDefault="0084063E" w:rsidP="0084063E">
      <w:pPr>
        <w:jc w:val="both"/>
        <w:rPr>
          <w:rFonts w:ascii="Times New Roman" w:hAnsi="Times New Roman"/>
        </w:rPr>
      </w:pP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8.Кто был автором «Сказок для детей изрядного возраста»?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proofErr w:type="gramStart"/>
      <w:r>
        <w:rPr>
          <w:rFonts w:ascii="Times New Roman" w:hAnsi="Times New Roman"/>
        </w:rPr>
        <w:t>)А</w:t>
      </w:r>
      <w:proofErr w:type="gramEnd"/>
      <w:r>
        <w:rPr>
          <w:rFonts w:ascii="Times New Roman" w:hAnsi="Times New Roman"/>
        </w:rPr>
        <w:t>.Н.Островский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proofErr w:type="gramStart"/>
      <w:r>
        <w:rPr>
          <w:rFonts w:ascii="Times New Roman" w:hAnsi="Times New Roman"/>
        </w:rPr>
        <w:t>)Ф</w:t>
      </w:r>
      <w:proofErr w:type="gramEnd"/>
      <w:r>
        <w:rPr>
          <w:rFonts w:ascii="Times New Roman" w:hAnsi="Times New Roman"/>
        </w:rPr>
        <w:t>.М.Достоевский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proofErr w:type="gramStart"/>
      <w:r>
        <w:rPr>
          <w:rFonts w:ascii="Times New Roman" w:hAnsi="Times New Roman"/>
        </w:rPr>
        <w:t>)</w:t>
      </w:r>
      <w:proofErr w:type="spellStart"/>
      <w:r>
        <w:rPr>
          <w:rFonts w:ascii="Times New Roman" w:hAnsi="Times New Roman"/>
        </w:rPr>
        <w:t>М</w:t>
      </w:r>
      <w:proofErr w:type="gramEnd"/>
      <w:r>
        <w:rPr>
          <w:rFonts w:ascii="Times New Roman" w:hAnsi="Times New Roman"/>
        </w:rPr>
        <w:t>.Е.Салтыков-Щедрин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)Л</w:t>
      </w:r>
      <w:proofErr w:type="gramEnd"/>
      <w:r>
        <w:rPr>
          <w:rFonts w:ascii="Times New Roman" w:hAnsi="Times New Roman"/>
        </w:rPr>
        <w:t>.Н.Толстой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9.Кто из героев романа «Война и мир» предложил М.Кутузову план партизанской войны?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proofErr w:type="gramStart"/>
      <w:r>
        <w:rPr>
          <w:rFonts w:ascii="Times New Roman" w:hAnsi="Times New Roman"/>
        </w:rPr>
        <w:t>)Д</w:t>
      </w:r>
      <w:proofErr w:type="gramEnd"/>
      <w:r>
        <w:rPr>
          <w:rFonts w:ascii="Times New Roman" w:hAnsi="Times New Roman"/>
        </w:rPr>
        <w:t>олохов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proofErr w:type="gramStart"/>
      <w:r>
        <w:rPr>
          <w:rFonts w:ascii="Times New Roman" w:hAnsi="Times New Roman"/>
        </w:rPr>
        <w:t>)Д</w:t>
      </w:r>
      <w:proofErr w:type="gramEnd"/>
      <w:r>
        <w:rPr>
          <w:rFonts w:ascii="Times New Roman" w:hAnsi="Times New Roman"/>
        </w:rPr>
        <w:t>енисов</w:t>
      </w:r>
      <w:r>
        <w:rPr>
          <w:rFonts w:ascii="Times New Roman" w:hAnsi="Times New Roman"/>
        </w:rPr>
        <w:tab/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proofErr w:type="gramStart"/>
      <w:r>
        <w:rPr>
          <w:rFonts w:ascii="Times New Roman" w:hAnsi="Times New Roman"/>
        </w:rPr>
        <w:t>)Б</w:t>
      </w:r>
      <w:proofErr w:type="gramEnd"/>
      <w:r>
        <w:rPr>
          <w:rFonts w:ascii="Times New Roman" w:hAnsi="Times New Roman"/>
        </w:rPr>
        <w:t>олконский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)Д</w:t>
      </w:r>
      <w:proofErr w:type="gramEnd"/>
      <w:r>
        <w:rPr>
          <w:rFonts w:ascii="Times New Roman" w:hAnsi="Times New Roman"/>
        </w:rPr>
        <w:t>рубецкой</w:t>
      </w:r>
    </w:p>
    <w:p w:rsidR="0084063E" w:rsidRDefault="0084063E" w:rsidP="0084063E">
      <w:pPr>
        <w:jc w:val="both"/>
        <w:rPr>
          <w:rFonts w:ascii="Times New Roman" w:hAnsi="Times New Roman"/>
        </w:rPr>
      </w:pP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10.Какого героя романа «Преступление и наказание» Разумихин характеризует следующими словами: «Угрюм, мрачен, надменен и горд»?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</w:t>
      </w:r>
      <w:proofErr w:type="gramStart"/>
      <w:r>
        <w:rPr>
          <w:rFonts w:ascii="Times New Roman" w:hAnsi="Times New Roman"/>
        </w:rPr>
        <w:t>)П</w:t>
      </w:r>
      <w:proofErr w:type="gramEnd"/>
      <w:r>
        <w:rPr>
          <w:rFonts w:ascii="Times New Roman" w:hAnsi="Times New Roman"/>
        </w:rPr>
        <w:t>орфирия Петровича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proofErr w:type="gramStart"/>
      <w:r>
        <w:rPr>
          <w:rFonts w:ascii="Times New Roman" w:hAnsi="Times New Roman"/>
        </w:rPr>
        <w:t>)</w:t>
      </w:r>
      <w:proofErr w:type="spellStart"/>
      <w:r>
        <w:rPr>
          <w:rFonts w:ascii="Times New Roman" w:hAnsi="Times New Roman"/>
        </w:rPr>
        <w:t>З</w:t>
      </w:r>
      <w:proofErr w:type="gramEnd"/>
      <w:r>
        <w:rPr>
          <w:rFonts w:ascii="Times New Roman" w:hAnsi="Times New Roman"/>
        </w:rPr>
        <w:t>осимова</w:t>
      </w:r>
      <w:proofErr w:type="spellEnd"/>
      <w:r>
        <w:rPr>
          <w:rFonts w:ascii="Times New Roman" w:hAnsi="Times New Roman"/>
        </w:rPr>
        <w:tab/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proofErr w:type="gramStart"/>
      <w:r>
        <w:rPr>
          <w:rFonts w:ascii="Times New Roman" w:hAnsi="Times New Roman"/>
        </w:rPr>
        <w:t>)Р</w:t>
      </w:r>
      <w:proofErr w:type="gramEnd"/>
      <w:r>
        <w:rPr>
          <w:rFonts w:ascii="Times New Roman" w:hAnsi="Times New Roman"/>
        </w:rPr>
        <w:t>аскольникова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)</w:t>
      </w:r>
      <w:proofErr w:type="spell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видригайлова</w:t>
      </w:r>
      <w:proofErr w:type="spellEnd"/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11.Укажите, кто из героев романа Толстого «Война и мир» проходит путь исканий.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proofErr w:type="gramStart"/>
      <w:r>
        <w:rPr>
          <w:rFonts w:ascii="Times New Roman" w:hAnsi="Times New Roman"/>
        </w:rPr>
        <w:t>)П</w:t>
      </w:r>
      <w:proofErr w:type="gramEnd"/>
      <w:r>
        <w:rPr>
          <w:rFonts w:ascii="Times New Roman" w:hAnsi="Times New Roman"/>
        </w:rPr>
        <w:t>латон Каратаев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proofErr w:type="gramStart"/>
      <w:r>
        <w:rPr>
          <w:rFonts w:ascii="Times New Roman" w:hAnsi="Times New Roman"/>
        </w:rPr>
        <w:t>)Ф</w:t>
      </w:r>
      <w:proofErr w:type="gramEnd"/>
      <w:r>
        <w:rPr>
          <w:rFonts w:ascii="Times New Roman" w:hAnsi="Times New Roman"/>
        </w:rPr>
        <w:t xml:space="preserve">едор Долохов 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proofErr w:type="gramStart"/>
      <w:r>
        <w:rPr>
          <w:rFonts w:ascii="Times New Roman" w:hAnsi="Times New Roman"/>
        </w:rPr>
        <w:t>)П</w:t>
      </w:r>
      <w:proofErr w:type="gramEnd"/>
      <w:r>
        <w:rPr>
          <w:rFonts w:ascii="Times New Roman" w:hAnsi="Times New Roman"/>
        </w:rPr>
        <w:t>ьер Безухов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)А</w:t>
      </w:r>
      <w:proofErr w:type="gramEnd"/>
      <w:r>
        <w:rPr>
          <w:rFonts w:ascii="Times New Roman" w:hAnsi="Times New Roman"/>
        </w:rPr>
        <w:t>натоль Курагин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12.Кому из русских поэтов принадлежат слова «Поэтом можешь ты не быть, но гражданином быть обязан»?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proofErr w:type="gramStart"/>
      <w:r>
        <w:rPr>
          <w:rFonts w:ascii="Times New Roman" w:hAnsi="Times New Roman"/>
        </w:rPr>
        <w:t>)А</w:t>
      </w:r>
      <w:proofErr w:type="gramEnd"/>
      <w:r>
        <w:rPr>
          <w:rFonts w:ascii="Times New Roman" w:hAnsi="Times New Roman"/>
        </w:rPr>
        <w:t>.С.Пушкину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proofErr w:type="gramStart"/>
      <w:r>
        <w:rPr>
          <w:rFonts w:ascii="Times New Roman" w:hAnsi="Times New Roman"/>
        </w:rPr>
        <w:t>)Н</w:t>
      </w:r>
      <w:proofErr w:type="gramEnd"/>
      <w:r>
        <w:rPr>
          <w:rFonts w:ascii="Times New Roman" w:hAnsi="Times New Roman"/>
        </w:rPr>
        <w:t>.А.Некрасову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</w:t>
      </w:r>
      <w:proofErr w:type="gramStart"/>
      <w:r>
        <w:rPr>
          <w:rFonts w:ascii="Times New Roman" w:hAnsi="Times New Roman"/>
        </w:rPr>
        <w:t>)Ф</w:t>
      </w:r>
      <w:proofErr w:type="gramEnd"/>
      <w:r>
        <w:rPr>
          <w:rFonts w:ascii="Times New Roman" w:hAnsi="Times New Roman"/>
        </w:rPr>
        <w:t>.И.Тютчеву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)М</w:t>
      </w:r>
      <w:proofErr w:type="gramEnd"/>
      <w:r>
        <w:rPr>
          <w:rFonts w:ascii="Times New Roman" w:hAnsi="Times New Roman"/>
        </w:rPr>
        <w:t>.Ю.Лермонтову</w:t>
      </w:r>
    </w:p>
    <w:p w:rsidR="0084063E" w:rsidRDefault="0084063E" w:rsidP="0084063E">
      <w:pPr>
        <w:jc w:val="both"/>
        <w:rPr>
          <w:rFonts w:ascii="Times New Roman" w:hAnsi="Times New Roman"/>
        </w:rPr>
      </w:pP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13.К какому роду литературы следует отнести жанры романа, повести, рассказа?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proofErr w:type="gramStart"/>
      <w:r>
        <w:rPr>
          <w:rFonts w:ascii="Times New Roman" w:hAnsi="Times New Roman"/>
        </w:rPr>
        <w:t>)л</w:t>
      </w:r>
      <w:proofErr w:type="gramEnd"/>
      <w:r>
        <w:rPr>
          <w:rFonts w:ascii="Times New Roman" w:hAnsi="Times New Roman"/>
        </w:rPr>
        <w:t>ирика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proofErr w:type="gramStart"/>
      <w:r>
        <w:rPr>
          <w:rFonts w:ascii="Times New Roman" w:hAnsi="Times New Roman"/>
        </w:rPr>
        <w:t>)д</w:t>
      </w:r>
      <w:proofErr w:type="gramEnd"/>
      <w:r>
        <w:rPr>
          <w:rFonts w:ascii="Times New Roman" w:hAnsi="Times New Roman"/>
        </w:rPr>
        <w:t xml:space="preserve">рама 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proofErr w:type="gramStart"/>
      <w:r>
        <w:rPr>
          <w:rFonts w:ascii="Times New Roman" w:hAnsi="Times New Roman"/>
        </w:rPr>
        <w:t>)э</w:t>
      </w:r>
      <w:proofErr w:type="gramEnd"/>
      <w:r>
        <w:rPr>
          <w:rFonts w:ascii="Times New Roman" w:hAnsi="Times New Roman"/>
        </w:rPr>
        <w:t>пос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)</w:t>
      </w:r>
      <w:proofErr w:type="spellStart"/>
      <w:r>
        <w:rPr>
          <w:rFonts w:ascii="Times New Roman" w:hAnsi="Times New Roman"/>
        </w:rPr>
        <w:t>л</w:t>
      </w:r>
      <w:proofErr w:type="gramEnd"/>
      <w:r>
        <w:rPr>
          <w:rFonts w:ascii="Times New Roman" w:hAnsi="Times New Roman"/>
        </w:rPr>
        <w:t>иро-эпика</w:t>
      </w:r>
      <w:proofErr w:type="spellEnd"/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14.Назовите основную черту характера Сони Мармеладовой (Ф.М.Достоевский «Преступление и наказание»)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proofErr w:type="gramStart"/>
      <w:r>
        <w:rPr>
          <w:rFonts w:ascii="Times New Roman" w:hAnsi="Times New Roman"/>
        </w:rPr>
        <w:t>)ж</w:t>
      </w:r>
      <w:proofErr w:type="gramEnd"/>
      <w:r>
        <w:rPr>
          <w:rFonts w:ascii="Times New Roman" w:hAnsi="Times New Roman"/>
        </w:rPr>
        <w:t>ертвенность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proofErr w:type="gramStart"/>
      <w:r>
        <w:rPr>
          <w:rFonts w:ascii="Times New Roman" w:hAnsi="Times New Roman"/>
        </w:rPr>
        <w:t>)л</w:t>
      </w:r>
      <w:proofErr w:type="gramEnd"/>
      <w:r>
        <w:rPr>
          <w:rFonts w:ascii="Times New Roman" w:hAnsi="Times New Roman"/>
        </w:rPr>
        <w:t xml:space="preserve">егкомыслие 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proofErr w:type="gramStart"/>
      <w:r>
        <w:rPr>
          <w:rFonts w:ascii="Times New Roman" w:hAnsi="Times New Roman"/>
        </w:rPr>
        <w:t>)л</w:t>
      </w:r>
      <w:proofErr w:type="gramEnd"/>
      <w:r>
        <w:rPr>
          <w:rFonts w:ascii="Times New Roman" w:hAnsi="Times New Roman"/>
        </w:rPr>
        <w:t>ицемерие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)с</w:t>
      </w:r>
      <w:proofErr w:type="gramEnd"/>
      <w:r>
        <w:rPr>
          <w:rFonts w:ascii="Times New Roman" w:hAnsi="Times New Roman"/>
        </w:rPr>
        <w:t>вободолюбие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15. Укажите, кто из русских писателей является автором цикла «Фрегат Паллада»?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proofErr w:type="gramStart"/>
      <w:r>
        <w:rPr>
          <w:rFonts w:ascii="Times New Roman" w:hAnsi="Times New Roman"/>
        </w:rPr>
        <w:t>)Л</w:t>
      </w:r>
      <w:proofErr w:type="gramEnd"/>
      <w:r>
        <w:rPr>
          <w:rFonts w:ascii="Times New Roman" w:hAnsi="Times New Roman"/>
        </w:rPr>
        <w:t>.Н.Толстой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proofErr w:type="gramStart"/>
      <w:r>
        <w:rPr>
          <w:rFonts w:ascii="Times New Roman" w:hAnsi="Times New Roman"/>
        </w:rPr>
        <w:t>)А</w:t>
      </w:r>
      <w:proofErr w:type="gramEnd"/>
      <w:r>
        <w:rPr>
          <w:rFonts w:ascii="Times New Roman" w:hAnsi="Times New Roman"/>
        </w:rPr>
        <w:t>.П.Чехов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</w:t>
      </w:r>
      <w:proofErr w:type="gramStart"/>
      <w:r>
        <w:rPr>
          <w:rFonts w:ascii="Times New Roman" w:hAnsi="Times New Roman"/>
        </w:rPr>
        <w:t>)И</w:t>
      </w:r>
      <w:proofErr w:type="gramEnd"/>
      <w:r>
        <w:rPr>
          <w:rFonts w:ascii="Times New Roman" w:hAnsi="Times New Roman"/>
        </w:rPr>
        <w:t>.А.Гончаров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)Ф</w:t>
      </w:r>
      <w:proofErr w:type="gramEnd"/>
      <w:r>
        <w:rPr>
          <w:rFonts w:ascii="Times New Roman" w:hAnsi="Times New Roman"/>
        </w:rPr>
        <w:t>.М.Достоевский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16.Укажите, кто из русских критиков назвал героиню драмы А.Н.Островского «Гроза» «лучом света в темном царстве».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proofErr w:type="gramStart"/>
      <w:r>
        <w:rPr>
          <w:rFonts w:ascii="Times New Roman" w:hAnsi="Times New Roman"/>
        </w:rPr>
        <w:t>)В</w:t>
      </w:r>
      <w:proofErr w:type="gramEnd"/>
      <w:r>
        <w:rPr>
          <w:rFonts w:ascii="Times New Roman" w:hAnsi="Times New Roman"/>
        </w:rPr>
        <w:t>.Г.Белинский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В)Н.Г.Чернышевский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proofErr w:type="gramStart"/>
      <w:r>
        <w:rPr>
          <w:rFonts w:ascii="Times New Roman" w:hAnsi="Times New Roman"/>
        </w:rPr>
        <w:t>)Н</w:t>
      </w:r>
      <w:proofErr w:type="gramEnd"/>
      <w:r>
        <w:rPr>
          <w:rFonts w:ascii="Times New Roman" w:hAnsi="Times New Roman"/>
        </w:rPr>
        <w:t>.А.Добролюбов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Г)Д.И.Писарев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17. Укажите правильное название имения </w:t>
      </w:r>
      <w:proofErr w:type="spellStart"/>
      <w:r>
        <w:rPr>
          <w:rFonts w:ascii="Times New Roman" w:hAnsi="Times New Roman"/>
        </w:rPr>
        <w:t>Кирсановых</w:t>
      </w:r>
      <w:proofErr w:type="spellEnd"/>
      <w:r>
        <w:rPr>
          <w:rFonts w:ascii="Times New Roman" w:hAnsi="Times New Roman"/>
        </w:rPr>
        <w:t xml:space="preserve"> (И.С.Тургенев «Отцы и дети»)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proofErr w:type="gramStart"/>
      <w:r>
        <w:rPr>
          <w:rFonts w:ascii="Times New Roman" w:hAnsi="Times New Roman"/>
        </w:rPr>
        <w:t>)Я</w:t>
      </w:r>
      <w:proofErr w:type="gramEnd"/>
      <w:r>
        <w:rPr>
          <w:rFonts w:ascii="Times New Roman" w:hAnsi="Times New Roman"/>
        </w:rPr>
        <w:t>годное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В)</w:t>
      </w:r>
      <w:proofErr w:type="spellStart"/>
      <w:r>
        <w:rPr>
          <w:rFonts w:ascii="Times New Roman" w:hAnsi="Times New Roman"/>
        </w:rPr>
        <w:t>Марьино</w:t>
      </w:r>
      <w:proofErr w:type="spellEnd"/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proofErr w:type="gramStart"/>
      <w:r>
        <w:rPr>
          <w:rFonts w:ascii="Times New Roman" w:hAnsi="Times New Roman"/>
        </w:rPr>
        <w:t>)</w:t>
      </w:r>
      <w:proofErr w:type="spellStart"/>
      <w:r>
        <w:rPr>
          <w:rFonts w:ascii="Times New Roman" w:hAnsi="Times New Roman"/>
        </w:rPr>
        <w:t>З</w:t>
      </w:r>
      <w:proofErr w:type="gramEnd"/>
      <w:r>
        <w:rPr>
          <w:rFonts w:ascii="Times New Roman" w:hAnsi="Times New Roman"/>
        </w:rPr>
        <w:t>аманиловка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Г)Отрадное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18.Как был наказан Долохов (Л.Н.Толстой «Война и мир») за шутку с квартальным?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proofErr w:type="gramStart"/>
      <w:r>
        <w:rPr>
          <w:rFonts w:ascii="Times New Roman" w:hAnsi="Times New Roman"/>
        </w:rPr>
        <w:t>)в</w:t>
      </w:r>
      <w:proofErr w:type="gramEnd"/>
      <w:r>
        <w:rPr>
          <w:rFonts w:ascii="Times New Roman" w:hAnsi="Times New Roman"/>
        </w:rPr>
        <w:t>ыслан из Петербурга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В)не был наказан, так как дал взятку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proofErr w:type="gramStart"/>
      <w:r>
        <w:rPr>
          <w:rFonts w:ascii="Times New Roman" w:hAnsi="Times New Roman"/>
        </w:rPr>
        <w:t>)р</w:t>
      </w:r>
      <w:proofErr w:type="gramEnd"/>
      <w:r>
        <w:rPr>
          <w:rFonts w:ascii="Times New Roman" w:hAnsi="Times New Roman"/>
        </w:rPr>
        <w:t>азжалован в рядовые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Г) не был наказан, так как имел поддержку среди власть имущих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19.Теория Раскольникова (Ф.М.Достоевский «Преступление и наказание») – это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proofErr w:type="gramStart"/>
      <w:r>
        <w:rPr>
          <w:rFonts w:ascii="Times New Roman" w:hAnsi="Times New Roman"/>
        </w:rPr>
        <w:t>)с</w:t>
      </w:r>
      <w:proofErr w:type="gramEnd"/>
      <w:r>
        <w:rPr>
          <w:rFonts w:ascii="Times New Roman" w:hAnsi="Times New Roman"/>
        </w:rPr>
        <w:t>трогое научное обоснование разделения людей на разряды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proofErr w:type="gramStart"/>
      <w:r>
        <w:rPr>
          <w:rFonts w:ascii="Times New Roman" w:hAnsi="Times New Roman"/>
        </w:rPr>
        <w:t>)р</w:t>
      </w:r>
      <w:proofErr w:type="gramEnd"/>
      <w:r>
        <w:rPr>
          <w:rFonts w:ascii="Times New Roman" w:hAnsi="Times New Roman"/>
        </w:rPr>
        <w:t>азделение людей на разряды в зависимости от их социальной принадлежности, образования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proofErr w:type="gramStart"/>
      <w:r>
        <w:rPr>
          <w:rFonts w:ascii="Times New Roman" w:hAnsi="Times New Roman"/>
        </w:rPr>
        <w:t>)р</w:t>
      </w:r>
      <w:proofErr w:type="gramEnd"/>
      <w:r>
        <w:rPr>
          <w:rFonts w:ascii="Times New Roman" w:hAnsi="Times New Roman"/>
        </w:rPr>
        <w:t>азделение людей на разряды: материал и собственно людей</w:t>
      </w:r>
    </w:p>
    <w:p w:rsidR="0084063E" w:rsidRDefault="0084063E" w:rsidP="0084063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20.Иван </w:t>
      </w:r>
      <w:proofErr w:type="spellStart"/>
      <w:r>
        <w:rPr>
          <w:rFonts w:ascii="Times New Roman" w:hAnsi="Times New Roman"/>
        </w:rPr>
        <w:t>Флягин</w:t>
      </w:r>
      <w:proofErr w:type="spellEnd"/>
      <w:r>
        <w:rPr>
          <w:rFonts w:ascii="Times New Roman" w:hAnsi="Times New Roman"/>
        </w:rPr>
        <w:t xml:space="preserve"> (Н.С.Лесков «Очарованный странник») в своей жизни не был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proofErr w:type="gramStart"/>
      <w:r>
        <w:rPr>
          <w:rFonts w:ascii="Times New Roman" w:hAnsi="Times New Roman"/>
        </w:rPr>
        <w:t>)н</w:t>
      </w:r>
      <w:proofErr w:type="gramEnd"/>
      <w:r>
        <w:rPr>
          <w:rFonts w:ascii="Times New Roman" w:hAnsi="Times New Roman"/>
        </w:rPr>
        <w:t>янькой грудного ребенка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В)солдатом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proofErr w:type="gramStart"/>
      <w:r>
        <w:rPr>
          <w:rFonts w:ascii="Times New Roman" w:hAnsi="Times New Roman"/>
        </w:rPr>
        <w:t>)с</w:t>
      </w:r>
      <w:proofErr w:type="gramEnd"/>
      <w:r>
        <w:rPr>
          <w:rFonts w:ascii="Times New Roman" w:hAnsi="Times New Roman"/>
        </w:rPr>
        <w:t>адовником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Г)артистом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21.Назовите произведения, в которых мотив странствий играет важную роль в организации сюжета: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«Гроза», «Очарованный странник»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«Очарованный странник», «Кому на Руси жить хорошо»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«Кому на Руси жить хорошо»,  «Человек в футляре»</w:t>
      </w:r>
    </w:p>
    <w:p w:rsidR="0084063E" w:rsidRDefault="0084063E" w:rsidP="008406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«Гроза», «Человек в футляре»</w:t>
      </w:r>
    </w:p>
    <w:p w:rsidR="0084063E" w:rsidRDefault="0084063E" w:rsidP="0084063E">
      <w:pPr>
        <w:jc w:val="both"/>
        <w:rPr>
          <w:rFonts w:ascii="Times New Roman" w:hAnsi="Times New Roman"/>
        </w:rPr>
      </w:pPr>
    </w:p>
    <w:p w:rsidR="0084063E" w:rsidRDefault="0084063E" w:rsidP="0084063E">
      <w:pPr>
        <w:jc w:val="both"/>
        <w:rPr>
          <w:rFonts w:ascii="Times New Roman" w:hAnsi="Times New Roman"/>
        </w:rPr>
      </w:pPr>
    </w:p>
    <w:p w:rsidR="0084063E" w:rsidRDefault="0084063E" w:rsidP="0084063E">
      <w:pPr>
        <w:pStyle w:val="a3"/>
        <w:spacing w:after="0"/>
        <w:ind w:left="644"/>
        <w:rPr>
          <w:rFonts w:ascii="Times New Roman" w:hAnsi="Times New Roman"/>
          <w:sz w:val="24"/>
          <w:szCs w:val="24"/>
        </w:rPr>
      </w:pPr>
    </w:p>
    <w:p w:rsidR="0084063E" w:rsidRDefault="0084063E" w:rsidP="0084063E">
      <w:pPr>
        <w:pStyle w:val="a3"/>
        <w:spacing w:after="0"/>
        <w:ind w:left="644"/>
        <w:rPr>
          <w:rFonts w:ascii="Times New Roman" w:hAnsi="Times New Roman"/>
          <w:sz w:val="24"/>
          <w:szCs w:val="24"/>
        </w:rPr>
      </w:pPr>
    </w:p>
    <w:p w:rsidR="0084063E" w:rsidRDefault="0084063E" w:rsidP="0084063E">
      <w:pPr>
        <w:pStyle w:val="a3"/>
        <w:spacing w:after="0"/>
        <w:ind w:left="644"/>
        <w:rPr>
          <w:rFonts w:ascii="Times New Roman" w:hAnsi="Times New Roman"/>
          <w:sz w:val="24"/>
          <w:szCs w:val="24"/>
        </w:rPr>
      </w:pPr>
    </w:p>
    <w:p w:rsidR="00B52257" w:rsidRDefault="00B52257" w:rsidP="00B5225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Учебно-методическое и материально – техническое</w:t>
      </w:r>
    </w:p>
    <w:p w:rsidR="00B52257" w:rsidRDefault="00B52257" w:rsidP="00B5225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обеспечение образовательного процесса.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4"/>
        <w:gridCol w:w="769"/>
        <w:gridCol w:w="4197"/>
      </w:tblGrid>
      <w:tr w:rsidR="00B52257" w:rsidTr="00B52257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7" w:rsidRDefault="00B5225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7" w:rsidRDefault="00B5225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ККол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-в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о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7" w:rsidRDefault="00B5225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Примечания</w:t>
            </w:r>
          </w:p>
        </w:tc>
      </w:tr>
      <w:tr w:rsidR="00B52257" w:rsidTr="00B52257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7" w:rsidRDefault="00B5225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        Библиотечный фонд (книгопечатная продукция)</w:t>
            </w:r>
          </w:p>
        </w:tc>
      </w:tr>
      <w:tr w:rsidR="00B52257" w:rsidTr="00B52257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7" w:rsidRDefault="00B522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265A0" w:rsidRPr="00B265A0">
              <w:rPr>
                <w:rFonts w:ascii="Times New Roman" w:hAnsi="Times New Roman"/>
                <w:sz w:val="24"/>
                <w:szCs w:val="24"/>
              </w:rPr>
              <w:t>Программы общеобразовательных учреждений. Литература. 5-11 классы (Базовый уровень). 10-11 классы (Профильный уровень). Под редакцией В.Я. Коровиной. – Москва. Просвещение, 201</w:t>
            </w:r>
            <w:r w:rsidR="00B265A0">
              <w:rPr>
                <w:rFonts w:ascii="Times New Roman" w:hAnsi="Times New Roman"/>
                <w:sz w:val="24"/>
                <w:szCs w:val="24"/>
              </w:rPr>
              <w:t>0г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7" w:rsidRDefault="00B5225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7" w:rsidRDefault="00B5225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52257" w:rsidTr="00B52257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7" w:rsidRDefault="00B52257" w:rsidP="00B265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Рабочая программа по </w:t>
            </w:r>
            <w:r w:rsidR="00B265A0">
              <w:rPr>
                <w:rFonts w:ascii="Times New Roman" w:hAnsi="Times New Roman"/>
                <w:lang w:eastAsia="en-US"/>
              </w:rPr>
              <w:t>литературе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7" w:rsidRDefault="00B5225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7" w:rsidRDefault="00B5225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52257" w:rsidTr="00B52257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A0" w:rsidRPr="00B265A0" w:rsidRDefault="00B265A0" w:rsidP="00B265A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265A0">
              <w:rPr>
                <w:rFonts w:ascii="yandex-sans" w:hAnsi="yandex-sans"/>
                <w:color w:val="000000"/>
                <w:sz w:val="23"/>
                <w:szCs w:val="23"/>
              </w:rPr>
              <w:t>Учебник</w:t>
            </w:r>
          </w:p>
          <w:p w:rsidR="00B265A0" w:rsidRPr="00B265A0" w:rsidRDefault="00B265A0" w:rsidP="00B265A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265A0">
              <w:rPr>
                <w:rFonts w:ascii="yandex-sans" w:hAnsi="yandex-sans"/>
                <w:color w:val="000000"/>
                <w:sz w:val="23"/>
                <w:szCs w:val="23"/>
              </w:rPr>
              <w:t>Автор: В.И. Коровин</w:t>
            </w:r>
          </w:p>
          <w:p w:rsidR="00B265A0" w:rsidRPr="00B265A0" w:rsidRDefault="00B265A0" w:rsidP="00B265A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265A0">
              <w:rPr>
                <w:rFonts w:ascii="yandex-sans" w:hAnsi="yandex-sans"/>
                <w:color w:val="000000"/>
                <w:sz w:val="23"/>
                <w:szCs w:val="23"/>
              </w:rPr>
              <w:t xml:space="preserve">Название: Литература. 10 </w:t>
            </w:r>
            <w:proofErr w:type="spellStart"/>
            <w:r w:rsidRPr="00B265A0">
              <w:rPr>
                <w:rFonts w:ascii="yandex-sans" w:hAnsi="yandex-sans"/>
                <w:color w:val="000000"/>
                <w:sz w:val="23"/>
                <w:szCs w:val="23"/>
              </w:rPr>
              <w:t>кл</w:t>
            </w:r>
            <w:proofErr w:type="spellEnd"/>
            <w:r w:rsidRPr="00B265A0">
              <w:rPr>
                <w:rFonts w:ascii="yandex-sans" w:hAnsi="yandex-sans"/>
                <w:color w:val="000000"/>
                <w:sz w:val="23"/>
                <w:szCs w:val="23"/>
              </w:rPr>
              <w:t xml:space="preserve">. Учеб. Для </w:t>
            </w:r>
            <w:proofErr w:type="spellStart"/>
            <w:r w:rsidRPr="00B265A0">
              <w:rPr>
                <w:rFonts w:ascii="yandex-sans" w:hAnsi="yandex-sans"/>
                <w:color w:val="000000"/>
                <w:sz w:val="23"/>
                <w:szCs w:val="23"/>
              </w:rPr>
              <w:t>общеобразоват</w:t>
            </w:r>
            <w:proofErr w:type="spellEnd"/>
            <w:r w:rsidRPr="00B265A0">
              <w:rPr>
                <w:rFonts w:ascii="yandex-sans" w:hAnsi="yandex-sans"/>
                <w:color w:val="000000"/>
                <w:sz w:val="23"/>
                <w:szCs w:val="23"/>
              </w:rPr>
              <w:t xml:space="preserve">. учреждений. </w:t>
            </w:r>
            <w:proofErr w:type="gramStart"/>
            <w:r w:rsidRPr="00B265A0">
              <w:rPr>
                <w:rFonts w:ascii="yandex-sans" w:hAnsi="yandex-sans"/>
                <w:color w:val="000000"/>
                <w:sz w:val="23"/>
                <w:szCs w:val="23"/>
              </w:rPr>
              <w:t>Базовый</w:t>
            </w:r>
            <w:proofErr w:type="gramEnd"/>
            <w:r w:rsidRPr="00B265A0">
              <w:rPr>
                <w:rFonts w:ascii="yandex-sans" w:hAnsi="yandex-sans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B265A0">
              <w:rPr>
                <w:rFonts w:ascii="yandex-sans" w:hAnsi="yandex-sans"/>
                <w:color w:val="000000"/>
                <w:sz w:val="23"/>
                <w:szCs w:val="23"/>
              </w:rPr>
              <w:t>профил</w:t>
            </w:r>
            <w:proofErr w:type="spellEnd"/>
            <w:r w:rsidRPr="00B265A0">
              <w:rPr>
                <w:rFonts w:ascii="yandex-sans" w:hAnsi="yandex-sans"/>
                <w:color w:val="000000"/>
                <w:sz w:val="23"/>
                <w:szCs w:val="23"/>
              </w:rPr>
              <w:t>. уровни.</w:t>
            </w:r>
          </w:p>
          <w:p w:rsidR="00B265A0" w:rsidRPr="00B265A0" w:rsidRDefault="00B265A0" w:rsidP="00B265A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265A0">
              <w:rPr>
                <w:rFonts w:ascii="yandex-sans" w:hAnsi="yandex-sans"/>
                <w:color w:val="000000"/>
                <w:sz w:val="23"/>
                <w:szCs w:val="23"/>
              </w:rPr>
              <w:t>В 2ч.</w:t>
            </w:r>
          </w:p>
          <w:p w:rsidR="00B265A0" w:rsidRPr="00B265A0" w:rsidRDefault="00B265A0" w:rsidP="00B265A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265A0">
              <w:rPr>
                <w:rFonts w:ascii="yandex-sans" w:hAnsi="yandex-sans"/>
                <w:color w:val="000000"/>
                <w:sz w:val="23"/>
                <w:szCs w:val="23"/>
              </w:rPr>
              <w:t>Издательство, год: М.: Просвещение, 2008</w:t>
            </w:r>
          </w:p>
          <w:p w:rsidR="00B52257" w:rsidRDefault="00B52257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7" w:rsidRDefault="00B5225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7" w:rsidRDefault="00B5225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52257" w:rsidTr="00B52257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7" w:rsidRDefault="00B5225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Методические пособия (рекомендации к проведению уроков русского языка).</w:t>
            </w:r>
          </w:p>
          <w:p w:rsidR="00B52257" w:rsidRPr="00B52257" w:rsidRDefault="00B52257">
            <w:pPr>
              <w:rPr>
                <w:rFonts w:ascii="Times New Roman" w:hAnsi="Times New Roman"/>
                <w:sz w:val="24"/>
                <w:szCs w:val="24"/>
              </w:rPr>
            </w:pPr>
            <w:r w:rsidRPr="00B52257">
              <w:rPr>
                <w:rFonts w:ascii="Times New Roman" w:hAnsi="Times New Roman"/>
                <w:sz w:val="24"/>
                <w:szCs w:val="24"/>
              </w:rPr>
              <w:t>1. Егорова Н.В., Золотарёва И.В., Михайлова Т.И. Поурочные разработки по литературе. 10 класс. - М.: ВАКО, 2010.</w:t>
            </w:r>
          </w:p>
          <w:p w:rsidR="00B52257" w:rsidRPr="00B52257" w:rsidRDefault="00B522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522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65A0">
              <w:rPr>
                <w:rFonts w:ascii="Times New Roman" w:hAnsi="Times New Roman"/>
                <w:sz w:val="24"/>
                <w:szCs w:val="24"/>
              </w:rPr>
              <w:t>2</w:t>
            </w:r>
            <w:r w:rsidRPr="00B52257">
              <w:rPr>
                <w:rFonts w:ascii="Times New Roman" w:hAnsi="Times New Roman"/>
                <w:sz w:val="24"/>
                <w:szCs w:val="24"/>
              </w:rPr>
              <w:t xml:space="preserve">. Щербина И.В. Тесты на уроках литературы. 10-11 классы. - М: Дрофа, 2017. </w:t>
            </w:r>
          </w:p>
          <w:p w:rsidR="00B52257" w:rsidRDefault="00B52257">
            <w:pPr>
              <w:ind w:left="36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Интернет-ресурсы</w:t>
            </w:r>
          </w:p>
          <w:p w:rsidR="00B52257" w:rsidRPr="00B52257" w:rsidRDefault="00B52257" w:rsidP="00B52257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2257">
              <w:rPr>
                <w:rFonts w:ascii="Times New Roman" w:hAnsi="Times New Roman"/>
                <w:sz w:val="24"/>
                <w:szCs w:val="24"/>
              </w:rPr>
              <w:t>Биографии великих русских писателей и поэтов (</w:t>
            </w:r>
            <w:hyperlink r:id="rId7" w:history="1">
              <w:r w:rsidRPr="00B52257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http://writerstob.narod.ru/</w:t>
              </w:r>
            </w:hyperlink>
            <w:r w:rsidRPr="00B5225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52257" w:rsidRPr="00B52257" w:rsidRDefault="00B52257" w:rsidP="00B52257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2257">
              <w:rPr>
                <w:rFonts w:ascii="Times New Roman" w:hAnsi="Times New Roman"/>
                <w:sz w:val="24"/>
                <w:szCs w:val="24"/>
              </w:rPr>
              <w:t>Русская виртуальная библиотека (</w:t>
            </w:r>
            <w:hyperlink r:id="rId8" w:history="1">
              <w:r w:rsidRPr="00B52257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http://www.rvb.ru/about/index.html</w:t>
              </w:r>
            </w:hyperlink>
            <w:r w:rsidRPr="00B52257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B52257" w:rsidRPr="00B52257" w:rsidRDefault="00B52257" w:rsidP="00B52257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2257">
              <w:rPr>
                <w:rFonts w:ascii="Times New Roman" w:hAnsi="Times New Roman"/>
                <w:sz w:val="24"/>
                <w:szCs w:val="24"/>
              </w:rPr>
              <w:t>Русская и зарубежная литература для школы на «Российском общеобразовательном портале» (</w:t>
            </w:r>
            <w:hyperlink r:id="rId9" w:history="1">
              <w:r w:rsidRPr="00B52257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http://litera.edu.ru/</w:t>
              </w:r>
            </w:hyperlink>
            <w:r w:rsidRPr="00B52257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B52257" w:rsidRPr="00B52257" w:rsidRDefault="00B52257" w:rsidP="00B52257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2257">
              <w:rPr>
                <w:rFonts w:ascii="Times New Roman" w:hAnsi="Times New Roman"/>
                <w:sz w:val="24"/>
                <w:szCs w:val="24"/>
              </w:rPr>
              <w:lastRenderedPageBreak/>
              <w:t>Электронная библиотека классической литературы (</w:t>
            </w:r>
            <w:hyperlink r:id="rId10" w:history="1">
              <w:r w:rsidRPr="00B52257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http://www.klassika.ru/</w:t>
              </w:r>
            </w:hyperlink>
            <w:r w:rsidRPr="00B52257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B52257" w:rsidRPr="00B52257" w:rsidRDefault="00B52257" w:rsidP="00B52257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52257">
              <w:rPr>
                <w:rFonts w:ascii="Times New Roman" w:hAnsi="Times New Roman"/>
                <w:sz w:val="24"/>
                <w:szCs w:val="24"/>
              </w:rPr>
              <w:t>5. Энциклопедия поэзии (http://www.stihi.ru/encyclopedia/).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7" w:rsidRDefault="00B5225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7" w:rsidRDefault="00B5225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Только для учителя</w:t>
            </w:r>
          </w:p>
        </w:tc>
      </w:tr>
      <w:tr w:rsidR="00B52257" w:rsidTr="00B52257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7" w:rsidRDefault="00B5225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lastRenderedPageBreak/>
              <w:t>Учебно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– наглядные пособия.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7" w:rsidRDefault="00B5225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7" w:rsidRDefault="00B5225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Наглядные пособия в виде таблиц и плакатов.</w:t>
            </w:r>
          </w:p>
        </w:tc>
      </w:tr>
      <w:tr w:rsidR="00B52257" w:rsidTr="00B52257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7" w:rsidRDefault="00B5225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                      Технические средства обучения (ТСО)</w:t>
            </w:r>
          </w:p>
        </w:tc>
      </w:tr>
      <w:tr w:rsidR="00B52257" w:rsidTr="00B52257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7" w:rsidRDefault="00B5225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Компьютер.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7" w:rsidRDefault="00B5225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7" w:rsidRDefault="00B5225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2257" w:rsidTr="00B52257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7" w:rsidRDefault="00B5225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Проектор мультимедиа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7" w:rsidRDefault="00B5225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7" w:rsidRDefault="00B5225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2257" w:rsidTr="00B52257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7" w:rsidRDefault="00B5225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Интерактивная доска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7" w:rsidRDefault="00B5225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7" w:rsidRDefault="00B5225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2257" w:rsidTr="00B52257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7" w:rsidRDefault="00B5225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                                          Экранно-звуковые пособия</w:t>
            </w:r>
          </w:p>
        </w:tc>
      </w:tr>
      <w:tr w:rsidR="00B52257" w:rsidTr="00B52257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7" w:rsidRDefault="00B5225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Собственные мультимедийные презентации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7" w:rsidRDefault="00B5225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7" w:rsidRDefault="00B5225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52257" w:rsidTr="00B52257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7" w:rsidRDefault="00B5225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                                          Специализированная мебель</w:t>
            </w:r>
          </w:p>
        </w:tc>
      </w:tr>
      <w:tr w:rsidR="00B52257" w:rsidTr="00B52257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7" w:rsidRDefault="00B5225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Аудиторная доска с магнитной поверхностью.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7" w:rsidRDefault="00B5225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7" w:rsidRDefault="00B5225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84063E" w:rsidRDefault="0084063E" w:rsidP="0084063E">
      <w:pPr>
        <w:pStyle w:val="a3"/>
        <w:spacing w:after="0"/>
        <w:ind w:left="644"/>
        <w:rPr>
          <w:rFonts w:ascii="Times New Roman" w:hAnsi="Times New Roman"/>
          <w:sz w:val="24"/>
          <w:szCs w:val="24"/>
        </w:rPr>
      </w:pPr>
    </w:p>
    <w:p w:rsidR="0084063E" w:rsidRDefault="0084063E" w:rsidP="0084063E">
      <w:pPr>
        <w:pStyle w:val="a3"/>
        <w:spacing w:after="0"/>
        <w:ind w:left="644"/>
        <w:rPr>
          <w:rFonts w:ascii="Times New Roman" w:hAnsi="Times New Roman"/>
          <w:sz w:val="24"/>
          <w:szCs w:val="24"/>
        </w:rPr>
      </w:pPr>
    </w:p>
    <w:p w:rsidR="0084063E" w:rsidRDefault="0084063E" w:rsidP="0084063E">
      <w:pPr>
        <w:pStyle w:val="a3"/>
        <w:spacing w:after="0"/>
        <w:ind w:left="644"/>
        <w:rPr>
          <w:rFonts w:ascii="Times New Roman" w:hAnsi="Times New Roman"/>
          <w:sz w:val="24"/>
          <w:szCs w:val="24"/>
        </w:rPr>
      </w:pPr>
    </w:p>
    <w:p w:rsidR="0084063E" w:rsidRPr="00844FCD" w:rsidRDefault="0084063E" w:rsidP="0084063E">
      <w:pPr>
        <w:pStyle w:val="a3"/>
        <w:spacing w:after="0"/>
        <w:ind w:left="644"/>
        <w:rPr>
          <w:rFonts w:ascii="Times New Roman" w:hAnsi="Times New Roman"/>
          <w:sz w:val="24"/>
          <w:szCs w:val="24"/>
        </w:rPr>
      </w:pPr>
    </w:p>
    <w:sectPr w:rsidR="0084063E" w:rsidRPr="00844FCD" w:rsidSect="006219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">
    <w:nsid w:val="00000003"/>
    <w:multiLevelType w:val="singleLevel"/>
    <w:tmpl w:val="00000003"/>
    <w:name w:val="WW8Num1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471170F"/>
    <w:multiLevelType w:val="hybridMultilevel"/>
    <w:tmpl w:val="A0D8F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8C7523"/>
    <w:multiLevelType w:val="hybridMultilevel"/>
    <w:tmpl w:val="3C503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6B3A39"/>
    <w:multiLevelType w:val="hybridMultilevel"/>
    <w:tmpl w:val="DE340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A6856"/>
    <w:multiLevelType w:val="hybridMultilevel"/>
    <w:tmpl w:val="C6C2996A"/>
    <w:lvl w:ilvl="0" w:tplc="1B027E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27104"/>
    <w:multiLevelType w:val="hybridMultilevel"/>
    <w:tmpl w:val="37D0A67E"/>
    <w:lvl w:ilvl="0" w:tplc="D49ACC54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C47579"/>
    <w:multiLevelType w:val="hybridMultilevel"/>
    <w:tmpl w:val="D3BEAB8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044086"/>
    <w:multiLevelType w:val="multilevel"/>
    <w:tmpl w:val="36746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825F6A"/>
    <w:multiLevelType w:val="hybridMultilevel"/>
    <w:tmpl w:val="616E3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2"/>
  </w:num>
  <w:num w:numId="13">
    <w:abstractNumId w:val="9"/>
  </w:num>
  <w:num w:numId="14">
    <w:abstractNumId w:val="13"/>
  </w:num>
  <w:num w:numId="15">
    <w:abstractNumId w:val="15"/>
  </w:num>
  <w:num w:numId="16">
    <w:abstractNumId w:val="11"/>
  </w:num>
  <w:num w:numId="17">
    <w:abstractNumId w:val="14"/>
  </w:num>
  <w:num w:numId="18">
    <w:abstractNumId w:val="10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BB2"/>
    <w:rsid w:val="00051958"/>
    <w:rsid w:val="000671C7"/>
    <w:rsid w:val="00082771"/>
    <w:rsid w:val="001B69F7"/>
    <w:rsid w:val="001C396D"/>
    <w:rsid w:val="001D20EB"/>
    <w:rsid w:val="0026094D"/>
    <w:rsid w:val="00301F0F"/>
    <w:rsid w:val="0033674D"/>
    <w:rsid w:val="00464657"/>
    <w:rsid w:val="00504A4B"/>
    <w:rsid w:val="00514611"/>
    <w:rsid w:val="00563CC9"/>
    <w:rsid w:val="005A27B3"/>
    <w:rsid w:val="005D3DA2"/>
    <w:rsid w:val="005D527E"/>
    <w:rsid w:val="00606AE9"/>
    <w:rsid w:val="006219F3"/>
    <w:rsid w:val="00623C70"/>
    <w:rsid w:val="0067181E"/>
    <w:rsid w:val="006D7374"/>
    <w:rsid w:val="00722739"/>
    <w:rsid w:val="00722E5E"/>
    <w:rsid w:val="007F08DE"/>
    <w:rsid w:val="00811116"/>
    <w:rsid w:val="008202A5"/>
    <w:rsid w:val="0084063E"/>
    <w:rsid w:val="00844FCD"/>
    <w:rsid w:val="008572D1"/>
    <w:rsid w:val="00902100"/>
    <w:rsid w:val="00903E94"/>
    <w:rsid w:val="009917A8"/>
    <w:rsid w:val="009D3EBE"/>
    <w:rsid w:val="009F4A1D"/>
    <w:rsid w:val="00A01EC3"/>
    <w:rsid w:val="00A03040"/>
    <w:rsid w:val="00AB68BF"/>
    <w:rsid w:val="00B265A0"/>
    <w:rsid w:val="00B52257"/>
    <w:rsid w:val="00B70509"/>
    <w:rsid w:val="00B831BF"/>
    <w:rsid w:val="00BC180B"/>
    <w:rsid w:val="00CD11BF"/>
    <w:rsid w:val="00D03BC0"/>
    <w:rsid w:val="00D26691"/>
    <w:rsid w:val="00D768CF"/>
    <w:rsid w:val="00E27172"/>
    <w:rsid w:val="00E31EAC"/>
    <w:rsid w:val="00E347D6"/>
    <w:rsid w:val="00E6573C"/>
    <w:rsid w:val="00EA2F43"/>
    <w:rsid w:val="00EA749F"/>
    <w:rsid w:val="00EC3166"/>
    <w:rsid w:val="00EE7BB2"/>
    <w:rsid w:val="00FD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BB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72D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811116"/>
    <w:pPr>
      <w:keepNext/>
      <w:widowControl w:val="0"/>
      <w:tabs>
        <w:tab w:val="num" w:pos="1800"/>
      </w:tabs>
      <w:suppressAutoHyphens/>
      <w:spacing w:before="240" w:after="60" w:line="240" w:lineRule="auto"/>
      <w:ind w:left="1800" w:hanging="360"/>
      <w:jc w:val="both"/>
      <w:outlineLvl w:val="3"/>
    </w:pPr>
    <w:rPr>
      <w:rFonts w:ascii="Times New Roman" w:eastAsia="Andale Sans UI" w:hAnsi="Times New Roman"/>
      <w:b/>
      <w:bCs/>
      <w:kern w:val="2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7BB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8572D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EC3166"/>
    <w:rPr>
      <w:rFonts w:ascii="Times New Roman" w:hAnsi="Times New Roman" w:cs="Times New Roman" w:hint="default"/>
      <w:color w:val="106BBE"/>
    </w:rPr>
  </w:style>
  <w:style w:type="paragraph" w:customStyle="1" w:styleId="FR1">
    <w:name w:val="FR1"/>
    <w:rsid w:val="006219F3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table" w:styleId="a5">
    <w:name w:val="Table Grid"/>
    <w:basedOn w:val="a1"/>
    <w:uiPriority w:val="59"/>
    <w:rsid w:val="00811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811116"/>
    <w:rPr>
      <w:rFonts w:ascii="Times New Roman" w:eastAsia="Andale Sans UI" w:hAnsi="Times New Roman" w:cs="Times New Roman"/>
      <w:b/>
      <w:bCs/>
      <w:kern w:val="2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811116"/>
  </w:style>
  <w:style w:type="paragraph" w:styleId="a6">
    <w:name w:val="Normal (Web)"/>
    <w:basedOn w:val="a"/>
    <w:uiPriority w:val="99"/>
    <w:unhideWhenUsed/>
    <w:rsid w:val="008111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11116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Andale Sans UI" w:hAnsi="Times New Roman"/>
      <w:kern w:val="2"/>
      <w:sz w:val="24"/>
      <w:szCs w:val="24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811116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11116"/>
    <w:pPr>
      <w:widowControl w:val="0"/>
      <w:suppressLineNumbers/>
      <w:tabs>
        <w:tab w:val="center" w:pos="8079"/>
        <w:tab w:val="right" w:pos="16158"/>
      </w:tabs>
      <w:suppressAutoHyphens/>
      <w:spacing w:after="0" w:line="240" w:lineRule="auto"/>
      <w:jc w:val="both"/>
    </w:pPr>
    <w:rPr>
      <w:rFonts w:ascii="Times New Roman" w:eastAsia="Andale Sans UI" w:hAnsi="Times New Roman"/>
      <w:kern w:val="2"/>
      <w:sz w:val="24"/>
      <w:szCs w:val="24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811116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811116"/>
    <w:pPr>
      <w:widowControl w:val="0"/>
      <w:suppressAutoHyphens/>
      <w:spacing w:after="120" w:line="240" w:lineRule="auto"/>
      <w:jc w:val="both"/>
    </w:pPr>
    <w:rPr>
      <w:rFonts w:ascii="Times New Roman" w:eastAsia="Andale Sans UI" w:hAnsi="Times New Roman"/>
      <w:kern w:val="2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811116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d">
    <w:name w:val="List"/>
    <w:basedOn w:val="ab"/>
    <w:uiPriority w:val="99"/>
    <w:semiHidden/>
    <w:unhideWhenUsed/>
    <w:rsid w:val="00811116"/>
    <w:rPr>
      <w:rFonts w:cs="Tahoma"/>
    </w:rPr>
  </w:style>
  <w:style w:type="paragraph" w:customStyle="1" w:styleId="ae">
    <w:name w:val="Заголовок"/>
    <w:basedOn w:val="a"/>
    <w:next w:val="ab"/>
    <w:uiPriority w:val="99"/>
    <w:rsid w:val="00811116"/>
    <w:pPr>
      <w:keepNext/>
      <w:widowControl w:val="0"/>
      <w:suppressAutoHyphens/>
      <w:spacing w:before="240" w:after="120" w:line="240" w:lineRule="auto"/>
      <w:jc w:val="both"/>
    </w:pPr>
    <w:rPr>
      <w:rFonts w:ascii="Arial" w:eastAsia="Andale Sans UI" w:hAnsi="Arial" w:cs="Tahoma"/>
      <w:kern w:val="2"/>
      <w:sz w:val="28"/>
      <w:szCs w:val="28"/>
      <w:lang w:eastAsia="en-US"/>
    </w:rPr>
  </w:style>
  <w:style w:type="paragraph" w:customStyle="1" w:styleId="12">
    <w:name w:val="Название1"/>
    <w:basedOn w:val="a"/>
    <w:uiPriority w:val="99"/>
    <w:rsid w:val="00811116"/>
    <w:pPr>
      <w:widowControl w:val="0"/>
      <w:suppressLineNumbers/>
      <w:suppressAutoHyphens/>
      <w:spacing w:before="120" w:after="120" w:line="240" w:lineRule="auto"/>
      <w:jc w:val="both"/>
    </w:pPr>
    <w:rPr>
      <w:rFonts w:ascii="Times New Roman" w:eastAsia="Andale Sans UI" w:hAnsi="Times New Roman" w:cs="Tahoma"/>
      <w:i/>
      <w:iCs/>
      <w:kern w:val="2"/>
      <w:sz w:val="24"/>
      <w:szCs w:val="24"/>
      <w:lang w:eastAsia="en-US"/>
    </w:rPr>
  </w:style>
  <w:style w:type="paragraph" w:customStyle="1" w:styleId="13">
    <w:name w:val="Указатель1"/>
    <w:basedOn w:val="a"/>
    <w:uiPriority w:val="99"/>
    <w:rsid w:val="00811116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Andale Sans UI" w:hAnsi="Times New Roman" w:cs="Tahoma"/>
      <w:kern w:val="2"/>
      <w:sz w:val="24"/>
      <w:szCs w:val="24"/>
      <w:lang w:eastAsia="en-US"/>
    </w:rPr>
  </w:style>
  <w:style w:type="paragraph" w:customStyle="1" w:styleId="af">
    <w:name w:val="Содержимое таблицы"/>
    <w:basedOn w:val="a"/>
    <w:uiPriority w:val="99"/>
    <w:rsid w:val="00811116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Andale Sans UI" w:hAnsi="Times New Roman"/>
      <w:kern w:val="2"/>
      <w:sz w:val="24"/>
      <w:szCs w:val="24"/>
      <w:lang w:eastAsia="en-US"/>
    </w:rPr>
  </w:style>
  <w:style w:type="paragraph" w:customStyle="1" w:styleId="af0">
    <w:name w:val="Заголовок таблицы"/>
    <w:basedOn w:val="af"/>
    <w:uiPriority w:val="99"/>
    <w:rsid w:val="00811116"/>
    <w:pPr>
      <w:jc w:val="center"/>
    </w:pPr>
    <w:rPr>
      <w:b/>
      <w:bCs/>
    </w:rPr>
  </w:style>
  <w:style w:type="paragraph" w:customStyle="1" w:styleId="14">
    <w:name w:val="Основной текст1"/>
    <w:basedOn w:val="a"/>
    <w:uiPriority w:val="99"/>
    <w:rsid w:val="00811116"/>
    <w:pPr>
      <w:widowControl w:val="0"/>
      <w:shd w:val="clear" w:color="auto" w:fill="FFFFFF"/>
      <w:suppressAutoHyphens/>
      <w:spacing w:after="0" w:line="317" w:lineRule="exact"/>
      <w:jc w:val="both"/>
    </w:pPr>
    <w:rPr>
      <w:rFonts w:ascii="Times New Roman" w:hAnsi="Times New Roman"/>
      <w:color w:val="000000"/>
      <w:kern w:val="2"/>
      <w:sz w:val="27"/>
      <w:szCs w:val="27"/>
      <w:lang w:eastAsia="en-US"/>
    </w:rPr>
  </w:style>
  <w:style w:type="paragraph" w:customStyle="1" w:styleId="21">
    <w:name w:val="Список 21"/>
    <w:basedOn w:val="a"/>
    <w:uiPriority w:val="99"/>
    <w:rsid w:val="00811116"/>
    <w:pPr>
      <w:widowControl w:val="0"/>
      <w:suppressAutoHyphens/>
      <w:spacing w:before="280" w:after="280" w:line="240" w:lineRule="auto"/>
      <w:jc w:val="both"/>
    </w:pPr>
    <w:rPr>
      <w:rFonts w:ascii="Times New Roman" w:eastAsia="Andale Sans UI" w:hAnsi="Times New Roman"/>
      <w:color w:val="000000"/>
      <w:kern w:val="2"/>
      <w:sz w:val="24"/>
      <w:szCs w:val="24"/>
      <w:lang w:eastAsia="en-US"/>
    </w:rPr>
  </w:style>
  <w:style w:type="paragraph" w:customStyle="1" w:styleId="a90">
    <w:name w:val="a9"/>
    <w:basedOn w:val="a"/>
    <w:uiPriority w:val="99"/>
    <w:rsid w:val="00811116"/>
    <w:pPr>
      <w:widowControl w:val="0"/>
      <w:suppressAutoHyphens/>
      <w:spacing w:before="280" w:after="280" w:line="240" w:lineRule="auto"/>
      <w:jc w:val="both"/>
    </w:pPr>
    <w:rPr>
      <w:rFonts w:ascii="Times New Roman" w:eastAsia="Andale Sans UI" w:hAnsi="Times New Roman"/>
      <w:color w:val="000000"/>
      <w:kern w:val="2"/>
      <w:sz w:val="24"/>
      <w:szCs w:val="24"/>
      <w:lang w:eastAsia="en-US"/>
    </w:rPr>
  </w:style>
  <w:style w:type="paragraph" w:customStyle="1" w:styleId="210">
    <w:name w:val="Основной текст с отступом 21"/>
    <w:basedOn w:val="a"/>
    <w:uiPriority w:val="99"/>
    <w:rsid w:val="00811116"/>
    <w:pPr>
      <w:widowControl w:val="0"/>
      <w:suppressAutoHyphens/>
      <w:spacing w:after="0" w:line="240" w:lineRule="auto"/>
      <w:ind w:left="-851"/>
      <w:jc w:val="both"/>
    </w:pPr>
    <w:rPr>
      <w:rFonts w:ascii="Times New Roman" w:eastAsia="Andale Sans UI" w:hAnsi="Times New Roman"/>
      <w:kern w:val="2"/>
      <w:sz w:val="28"/>
      <w:szCs w:val="20"/>
      <w:lang w:eastAsia="en-US"/>
    </w:rPr>
  </w:style>
  <w:style w:type="character" w:customStyle="1" w:styleId="af1">
    <w:name w:val="Символ нумерации"/>
    <w:rsid w:val="00811116"/>
  </w:style>
  <w:style w:type="character" w:customStyle="1" w:styleId="af2">
    <w:name w:val="Маркеры списка"/>
    <w:rsid w:val="00811116"/>
    <w:rPr>
      <w:rFonts w:ascii="OpenSymbol" w:eastAsia="OpenSymbol" w:hAnsi="OpenSymbol" w:cs="OpenSymbol" w:hint="default"/>
    </w:rPr>
  </w:style>
  <w:style w:type="character" w:customStyle="1" w:styleId="WW8Num19z0">
    <w:name w:val="WW8Num19z0"/>
    <w:rsid w:val="00811116"/>
    <w:rPr>
      <w:rFonts w:ascii="Symbol" w:hAnsi="Symbol" w:cs="Symbol" w:hint="default"/>
    </w:rPr>
  </w:style>
  <w:style w:type="character" w:customStyle="1" w:styleId="15">
    <w:name w:val="Основной шрифт абзаца1"/>
    <w:rsid w:val="00811116"/>
  </w:style>
  <w:style w:type="character" w:customStyle="1" w:styleId="grame">
    <w:name w:val="grame"/>
    <w:basedOn w:val="15"/>
    <w:rsid w:val="00811116"/>
  </w:style>
  <w:style w:type="character" w:customStyle="1" w:styleId="spelle">
    <w:name w:val="spelle"/>
    <w:basedOn w:val="15"/>
    <w:rsid w:val="00811116"/>
  </w:style>
  <w:style w:type="character" w:styleId="af3">
    <w:name w:val="Hyperlink"/>
    <w:basedOn w:val="a0"/>
    <w:uiPriority w:val="99"/>
    <w:unhideWhenUsed/>
    <w:rsid w:val="00B52257"/>
    <w:rPr>
      <w:color w:val="0000FF" w:themeColor="hyperlink"/>
      <w:u w:val="single"/>
    </w:rPr>
  </w:style>
  <w:style w:type="character" w:customStyle="1" w:styleId="url1">
    <w:name w:val="url1"/>
    <w:rsid w:val="00B52257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vb.ru/about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riterstob.narod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3;&#1057;&#1050;&#1054;&#1064;&#1048;7\Videos\&#1055;&#1088;&#1080;&#1082;&#1072;&#1079;%20&#1052;&#1080;&#1085;&#1086;&#1073;&#1088;&#1072;&#1079;&#1086;&#1074;&#1072;&#1085;&#1080;&#1103;%20&#1056;&#1060;%20&#1086;&#1090;%205%20&#1084;&#1072;&#1088;&#1090;&#1072;%202004%20&#1075;.%20N%201089%20'&#1054;&#1073;%20&#1091;&#1090;&#1074;&#1077;&#1088;.rt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lassi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tera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F9D34-B358-4452-8B43-34EEF2DB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76</Pages>
  <Words>18256</Words>
  <Characters>104061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НСКОШИ7</dc:creator>
  <cp:lastModifiedBy>НСКОШИ7</cp:lastModifiedBy>
  <cp:revision>3</cp:revision>
  <dcterms:created xsi:type="dcterms:W3CDTF">2019-01-18T06:42:00Z</dcterms:created>
  <dcterms:modified xsi:type="dcterms:W3CDTF">2019-03-02T10:19:00Z</dcterms:modified>
</cp:coreProperties>
</file>