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3F4" w:rsidRPr="006E5060" w:rsidRDefault="00AB63F4" w:rsidP="00AB63F4">
      <w:pPr>
        <w:ind w:right="-1"/>
        <w:jc w:val="center"/>
        <w:rPr>
          <w:rFonts w:ascii="Times New Roman" w:hAnsi="Times New Roman"/>
          <w:sz w:val="24"/>
          <w:szCs w:val="24"/>
        </w:rPr>
      </w:pPr>
      <w:r w:rsidRPr="006E5060">
        <w:rPr>
          <w:rFonts w:ascii="Times New Roman" w:hAnsi="Times New Roman"/>
          <w:sz w:val="24"/>
          <w:szCs w:val="24"/>
        </w:rPr>
        <w:t>государственное казённое общеобразовательное учреждение Свердловской области «Нижнетагильская школа-интернат», реализующая адаптированные основные общеобразовательные программы</w:t>
      </w:r>
    </w:p>
    <w:p w:rsidR="00AB63F4" w:rsidRPr="006E5060" w:rsidRDefault="00AB63F4" w:rsidP="00AB63F4">
      <w:pPr>
        <w:spacing w:after="0"/>
        <w:ind w:right="-1"/>
        <w:rPr>
          <w:rFonts w:ascii="Times New Roman" w:hAnsi="Times New Roman"/>
        </w:rPr>
      </w:pPr>
    </w:p>
    <w:p w:rsidR="00AB63F4" w:rsidRPr="006E5060" w:rsidRDefault="00AB63F4" w:rsidP="00AB63F4">
      <w:pPr>
        <w:spacing w:after="0"/>
        <w:ind w:right="-1"/>
        <w:rPr>
          <w:rFonts w:ascii="Times New Roman" w:hAnsi="Times New Roman"/>
        </w:rPr>
      </w:pPr>
    </w:p>
    <w:p w:rsidR="00AB63F4" w:rsidRPr="006E5060" w:rsidRDefault="00AB63F4" w:rsidP="00AB63F4">
      <w:pPr>
        <w:spacing w:after="0"/>
        <w:ind w:right="-1"/>
        <w:rPr>
          <w:rFonts w:ascii="Times New Roman" w:hAnsi="Times New Roman"/>
        </w:rPr>
      </w:pPr>
    </w:p>
    <w:tbl>
      <w:tblPr>
        <w:tblW w:w="0" w:type="auto"/>
        <w:tblLook w:val="04A0"/>
      </w:tblPr>
      <w:tblGrid>
        <w:gridCol w:w="3085"/>
        <w:gridCol w:w="246"/>
        <w:gridCol w:w="2980"/>
        <w:gridCol w:w="250"/>
        <w:gridCol w:w="2868"/>
      </w:tblGrid>
      <w:tr w:rsidR="00AB63F4" w:rsidRPr="006E5060" w:rsidTr="00AB63F4">
        <w:tc>
          <w:tcPr>
            <w:tcW w:w="3085" w:type="dxa"/>
            <w:hideMark/>
          </w:tcPr>
          <w:p w:rsidR="00AB63F4" w:rsidRPr="006E5060" w:rsidRDefault="00AB63F4" w:rsidP="00AB63F4">
            <w:pPr>
              <w:spacing w:after="0" w:line="240" w:lineRule="auto"/>
              <w:rPr>
                <w:rFonts w:ascii="Times New Roman" w:eastAsia="Calibri" w:hAnsi="Times New Roman"/>
                <w:b/>
                <w:lang w:eastAsia="en-US"/>
              </w:rPr>
            </w:pPr>
            <w:r w:rsidRPr="006E5060">
              <w:rPr>
                <w:rFonts w:ascii="Times New Roman" w:eastAsia="Calibri" w:hAnsi="Times New Roman"/>
                <w:b/>
                <w:lang w:eastAsia="en-US"/>
              </w:rPr>
              <w:t>Рассмотрено</w:t>
            </w:r>
          </w:p>
          <w:p w:rsidR="00AB63F4" w:rsidRPr="006E5060" w:rsidRDefault="00AB63F4" w:rsidP="00AB63F4">
            <w:pPr>
              <w:spacing w:after="0" w:line="240" w:lineRule="auto"/>
              <w:rPr>
                <w:rFonts w:ascii="Times New Roman" w:eastAsia="Calibri" w:hAnsi="Times New Roman"/>
                <w:lang w:eastAsia="en-US"/>
              </w:rPr>
            </w:pPr>
            <w:r w:rsidRPr="006E5060">
              <w:rPr>
                <w:rFonts w:ascii="Times New Roman" w:eastAsia="Calibri" w:hAnsi="Times New Roman"/>
                <w:lang w:eastAsia="en-US"/>
              </w:rPr>
              <w:t xml:space="preserve">на заседании ШМО </w:t>
            </w:r>
          </w:p>
          <w:p w:rsidR="00AB63F4" w:rsidRPr="006E5060" w:rsidRDefault="00AB63F4" w:rsidP="00AB63F4">
            <w:pPr>
              <w:spacing w:after="0" w:line="240" w:lineRule="auto"/>
              <w:rPr>
                <w:rFonts w:ascii="Times New Roman" w:eastAsia="Calibri" w:hAnsi="Times New Roman"/>
                <w:lang w:eastAsia="en-US"/>
              </w:rPr>
            </w:pPr>
            <w:r w:rsidRPr="006E5060">
              <w:rPr>
                <w:rFonts w:ascii="Times New Roman" w:eastAsia="Calibri" w:hAnsi="Times New Roman"/>
                <w:lang w:eastAsia="en-US"/>
              </w:rPr>
              <w:t>Руководитель ШМО</w:t>
            </w:r>
          </w:p>
          <w:p w:rsidR="00AB63F4" w:rsidRPr="006E5060" w:rsidRDefault="00AB63F4" w:rsidP="00AB63F4">
            <w:pPr>
              <w:spacing w:after="0" w:line="240" w:lineRule="auto"/>
              <w:rPr>
                <w:rFonts w:ascii="Times New Roman" w:eastAsia="Calibri" w:hAnsi="Times New Roman"/>
                <w:lang w:eastAsia="en-US"/>
              </w:rPr>
            </w:pPr>
            <w:r w:rsidRPr="006E5060">
              <w:rPr>
                <w:rFonts w:ascii="Times New Roman" w:eastAsia="Calibri" w:hAnsi="Times New Roman"/>
                <w:lang w:eastAsia="en-US"/>
              </w:rPr>
              <w:t>____________/Н.А.Юдина /</w:t>
            </w:r>
          </w:p>
          <w:p w:rsidR="00AB63F4" w:rsidRPr="006E5060" w:rsidRDefault="00AB63F4" w:rsidP="00AB63F4">
            <w:pPr>
              <w:spacing w:after="0" w:line="240" w:lineRule="auto"/>
              <w:rPr>
                <w:rFonts w:ascii="Times New Roman" w:eastAsia="Calibri" w:hAnsi="Times New Roman"/>
                <w:lang w:eastAsia="en-US"/>
              </w:rPr>
            </w:pPr>
            <w:r w:rsidRPr="006E5060">
              <w:rPr>
                <w:rFonts w:ascii="Times New Roman" w:eastAsia="Calibri" w:hAnsi="Times New Roman"/>
                <w:lang w:eastAsia="en-US"/>
              </w:rPr>
              <w:t xml:space="preserve">Протокол № ___________ </w:t>
            </w:r>
          </w:p>
          <w:p w:rsidR="00AB63F4" w:rsidRPr="006E5060" w:rsidRDefault="00AB63F4" w:rsidP="00AB63F4">
            <w:pPr>
              <w:spacing w:after="0" w:line="240" w:lineRule="auto"/>
              <w:rPr>
                <w:rFonts w:ascii="Times New Roman" w:eastAsia="Calibri" w:hAnsi="Times New Roman"/>
                <w:lang w:eastAsia="en-US"/>
              </w:rPr>
            </w:pPr>
            <w:r w:rsidRPr="006E5060">
              <w:rPr>
                <w:rFonts w:ascii="Times New Roman" w:eastAsia="Calibri" w:hAnsi="Times New Roman"/>
                <w:lang w:eastAsia="en-US"/>
              </w:rPr>
              <w:t>от «__» _________ 2018 г.</w:t>
            </w:r>
          </w:p>
        </w:tc>
        <w:tc>
          <w:tcPr>
            <w:tcW w:w="246" w:type="dxa"/>
          </w:tcPr>
          <w:p w:rsidR="00AB63F4" w:rsidRPr="006E5060" w:rsidRDefault="00AB63F4" w:rsidP="00AB63F4">
            <w:pPr>
              <w:spacing w:after="0" w:line="240" w:lineRule="auto"/>
              <w:ind w:right="-1"/>
              <w:rPr>
                <w:rFonts w:ascii="Times New Roman" w:hAnsi="Times New Roman"/>
                <w:lang w:eastAsia="en-US"/>
              </w:rPr>
            </w:pPr>
          </w:p>
        </w:tc>
        <w:tc>
          <w:tcPr>
            <w:tcW w:w="2980" w:type="dxa"/>
          </w:tcPr>
          <w:p w:rsidR="00AB63F4" w:rsidRPr="006E5060" w:rsidRDefault="00AB63F4" w:rsidP="00AB63F4">
            <w:pPr>
              <w:spacing w:after="0" w:line="240" w:lineRule="auto"/>
              <w:rPr>
                <w:rFonts w:ascii="Times New Roman" w:eastAsia="Calibri" w:hAnsi="Times New Roman"/>
                <w:b/>
                <w:lang w:eastAsia="en-US"/>
              </w:rPr>
            </w:pPr>
            <w:r w:rsidRPr="006E5060">
              <w:rPr>
                <w:rFonts w:ascii="Times New Roman" w:eastAsia="Calibri" w:hAnsi="Times New Roman"/>
                <w:b/>
                <w:lang w:eastAsia="en-US"/>
              </w:rPr>
              <w:t>Согласовано</w:t>
            </w:r>
          </w:p>
          <w:p w:rsidR="00AB63F4" w:rsidRPr="006E5060" w:rsidRDefault="00AB63F4" w:rsidP="00AB63F4">
            <w:pPr>
              <w:spacing w:after="0" w:line="240" w:lineRule="auto"/>
              <w:rPr>
                <w:rFonts w:ascii="Times New Roman" w:eastAsia="Calibri" w:hAnsi="Times New Roman"/>
                <w:lang w:eastAsia="en-US"/>
              </w:rPr>
            </w:pPr>
            <w:r w:rsidRPr="006E5060">
              <w:rPr>
                <w:rFonts w:ascii="Times New Roman" w:eastAsia="Calibri" w:hAnsi="Times New Roman"/>
                <w:lang w:eastAsia="en-US"/>
              </w:rPr>
              <w:t xml:space="preserve">Заместитель директора </w:t>
            </w:r>
          </w:p>
          <w:p w:rsidR="00AB63F4" w:rsidRPr="006E5060" w:rsidRDefault="00AB63F4" w:rsidP="00AB63F4">
            <w:pPr>
              <w:spacing w:after="0" w:line="240" w:lineRule="auto"/>
              <w:rPr>
                <w:rFonts w:ascii="Times New Roman" w:eastAsia="Calibri" w:hAnsi="Times New Roman"/>
                <w:lang w:eastAsia="en-US"/>
              </w:rPr>
            </w:pPr>
            <w:r w:rsidRPr="006E5060">
              <w:rPr>
                <w:rFonts w:ascii="Times New Roman" w:eastAsia="Calibri" w:hAnsi="Times New Roman"/>
                <w:lang w:eastAsia="en-US"/>
              </w:rPr>
              <w:t>по УР</w:t>
            </w:r>
          </w:p>
          <w:p w:rsidR="00AB63F4" w:rsidRPr="006E5060" w:rsidRDefault="00AB63F4" w:rsidP="00AB63F4">
            <w:pPr>
              <w:spacing w:after="0" w:line="240" w:lineRule="auto"/>
              <w:rPr>
                <w:rFonts w:ascii="Times New Roman" w:eastAsia="Calibri" w:hAnsi="Times New Roman"/>
                <w:lang w:eastAsia="en-US"/>
              </w:rPr>
            </w:pPr>
            <w:r w:rsidRPr="006E5060">
              <w:rPr>
                <w:rFonts w:ascii="Times New Roman" w:eastAsia="Calibri" w:hAnsi="Times New Roman"/>
                <w:lang w:eastAsia="en-US"/>
              </w:rPr>
              <w:t xml:space="preserve"> __________/С.Н. Кузьмина/ «___» ____________ 2018г.</w:t>
            </w:r>
          </w:p>
          <w:p w:rsidR="00AB63F4" w:rsidRPr="006E5060" w:rsidRDefault="00AB63F4" w:rsidP="00AB63F4">
            <w:pPr>
              <w:spacing w:after="0" w:line="240" w:lineRule="auto"/>
              <w:ind w:right="-1"/>
              <w:rPr>
                <w:rFonts w:ascii="Times New Roman" w:hAnsi="Times New Roman"/>
                <w:lang w:eastAsia="en-US"/>
              </w:rPr>
            </w:pPr>
          </w:p>
        </w:tc>
        <w:tc>
          <w:tcPr>
            <w:tcW w:w="250" w:type="dxa"/>
          </w:tcPr>
          <w:p w:rsidR="00AB63F4" w:rsidRPr="006E5060" w:rsidRDefault="00AB63F4" w:rsidP="00AB63F4">
            <w:pPr>
              <w:spacing w:after="0" w:line="240" w:lineRule="auto"/>
              <w:ind w:right="-1"/>
              <w:rPr>
                <w:rFonts w:ascii="Times New Roman" w:hAnsi="Times New Roman"/>
                <w:lang w:eastAsia="en-US"/>
              </w:rPr>
            </w:pPr>
          </w:p>
        </w:tc>
        <w:tc>
          <w:tcPr>
            <w:tcW w:w="2868" w:type="dxa"/>
          </w:tcPr>
          <w:p w:rsidR="00AB63F4" w:rsidRPr="006E5060" w:rsidRDefault="00AB63F4" w:rsidP="00AB63F4">
            <w:pPr>
              <w:spacing w:after="0" w:line="240" w:lineRule="auto"/>
              <w:rPr>
                <w:rFonts w:ascii="Times New Roman" w:eastAsia="Calibri" w:hAnsi="Times New Roman"/>
                <w:b/>
                <w:lang w:eastAsia="en-US"/>
              </w:rPr>
            </w:pPr>
            <w:r w:rsidRPr="006E5060">
              <w:rPr>
                <w:rFonts w:ascii="Times New Roman" w:eastAsia="Calibri" w:hAnsi="Times New Roman"/>
                <w:b/>
                <w:lang w:eastAsia="en-US"/>
              </w:rPr>
              <w:t>Утверждено</w:t>
            </w:r>
          </w:p>
          <w:p w:rsidR="00AB63F4" w:rsidRPr="006E5060" w:rsidRDefault="00AB63F4" w:rsidP="00AB63F4">
            <w:pPr>
              <w:spacing w:after="0" w:line="240" w:lineRule="auto"/>
              <w:rPr>
                <w:rFonts w:ascii="Times New Roman" w:eastAsia="Calibri" w:hAnsi="Times New Roman"/>
                <w:lang w:eastAsia="en-US"/>
              </w:rPr>
            </w:pPr>
            <w:r w:rsidRPr="006E5060">
              <w:rPr>
                <w:rFonts w:ascii="Times New Roman" w:eastAsia="Calibri" w:hAnsi="Times New Roman"/>
                <w:lang w:eastAsia="en-US"/>
              </w:rPr>
              <w:t xml:space="preserve">Директор  </w:t>
            </w:r>
          </w:p>
          <w:p w:rsidR="00AB63F4" w:rsidRPr="006E5060" w:rsidRDefault="00AB63F4" w:rsidP="00AB63F4">
            <w:pPr>
              <w:tabs>
                <w:tab w:val="left" w:pos="765"/>
                <w:tab w:val="center" w:pos="1602"/>
              </w:tabs>
              <w:spacing w:after="0" w:line="240" w:lineRule="auto"/>
              <w:rPr>
                <w:rFonts w:ascii="Times New Roman" w:eastAsia="Calibri" w:hAnsi="Times New Roman"/>
                <w:lang w:eastAsia="en-US"/>
              </w:rPr>
            </w:pPr>
          </w:p>
          <w:p w:rsidR="00AB63F4" w:rsidRPr="006E5060" w:rsidRDefault="00AB63F4" w:rsidP="00AB63F4">
            <w:pPr>
              <w:tabs>
                <w:tab w:val="left" w:pos="765"/>
                <w:tab w:val="center" w:pos="1602"/>
              </w:tabs>
              <w:spacing w:after="0" w:line="240" w:lineRule="auto"/>
              <w:rPr>
                <w:rFonts w:ascii="Times New Roman" w:eastAsia="Calibri" w:hAnsi="Times New Roman"/>
                <w:lang w:eastAsia="en-US"/>
              </w:rPr>
            </w:pPr>
            <w:r w:rsidRPr="006E5060">
              <w:rPr>
                <w:rFonts w:ascii="Times New Roman" w:eastAsia="Calibri" w:hAnsi="Times New Roman"/>
                <w:lang w:eastAsia="en-US"/>
              </w:rPr>
              <w:t xml:space="preserve">__________/О.Ю. Леонова / </w:t>
            </w:r>
          </w:p>
          <w:p w:rsidR="00AB63F4" w:rsidRPr="006E5060" w:rsidRDefault="00AB63F4" w:rsidP="00AB63F4">
            <w:pPr>
              <w:spacing w:after="0" w:line="240" w:lineRule="auto"/>
              <w:rPr>
                <w:rFonts w:ascii="Times New Roman" w:eastAsia="Calibri" w:hAnsi="Times New Roman"/>
                <w:lang w:eastAsia="en-US"/>
              </w:rPr>
            </w:pPr>
            <w:r w:rsidRPr="006E5060">
              <w:rPr>
                <w:rFonts w:ascii="Times New Roman" w:eastAsia="Calibri" w:hAnsi="Times New Roman"/>
                <w:lang w:eastAsia="en-US"/>
              </w:rPr>
              <w:t xml:space="preserve">Приказ  №______________ </w:t>
            </w:r>
          </w:p>
          <w:p w:rsidR="00AB63F4" w:rsidRPr="006E5060" w:rsidRDefault="00AB63F4" w:rsidP="00AB63F4">
            <w:pPr>
              <w:spacing w:after="0" w:line="240" w:lineRule="auto"/>
              <w:rPr>
                <w:rFonts w:ascii="Times New Roman" w:eastAsia="Calibri" w:hAnsi="Times New Roman"/>
                <w:lang w:eastAsia="en-US"/>
              </w:rPr>
            </w:pPr>
            <w:r w:rsidRPr="006E5060">
              <w:rPr>
                <w:rFonts w:ascii="Times New Roman" w:eastAsia="Calibri" w:hAnsi="Times New Roman"/>
                <w:lang w:eastAsia="en-US"/>
              </w:rPr>
              <w:t>от «___»__________2018 г.</w:t>
            </w:r>
          </w:p>
        </w:tc>
      </w:tr>
    </w:tbl>
    <w:p w:rsidR="00AB63F4" w:rsidRPr="006E5060" w:rsidRDefault="00AB63F4" w:rsidP="00AB63F4">
      <w:pPr>
        <w:spacing w:after="0"/>
        <w:ind w:right="-1"/>
        <w:rPr>
          <w:rFonts w:ascii="Times New Roman" w:hAnsi="Times New Roman"/>
        </w:rPr>
      </w:pPr>
    </w:p>
    <w:p w:rsidR="00AB63F4" w:rsidRPr="006E5060" w:rsidRDefault="00AB63F4" w:rsidP="00AB63F4">
      <w:pPr>
        <w:spacing w:after="0"/>
        <w:ind w:right="-1"/>
        <w:rPr>
          <w:rFonts w:ascii="Times New Roman" w:hAnsi="Times New Roman"/>
        </w:rPr>
      </w:pPr>
    </w:p>
    <w:p w:rsidR="00AB63F4" w:rsidRPr="006E5060" w:rsidRDefault="00AB63F4" w:rsidP="00AB63F4">
      <w:pPr>
        <w:spacing w:after="0"/>
        <w:ind w:right="-1"/>
        <w:rPr>
          <w:rFonts w:ascii="Times New Roman" w:hAnsi="Times New Roman"/>
        </w:rPr>
      </w:pPr>
    </w:p>
    <w:p w:rsidR="00AB63F4" w:rsidRPr="006E5060" w:rsidRDefault="00AB63F4" w:rsidP="00AB63F4">
      <w:pPr>
        <w:spacing w:after="0"/>
        <w:ind w:right="-1"/>
        <w:rPr>
          <w:rFonts w:ascii="Times New Roman" w:hAnsi="Times New Roman"/>
        </w:rPr>
      </w:pPr>
    </w:p>
    <w:p w:rsidR="00AB63F4" w:rsidRPr="006E5060" w:rsidRDefault="00AB63F4" w:rsidP="00AB63F4">
      <w:pPr>
        <w:spacing w:after="0"/>
        <w:ind w:right="-1"/>
        <w:rPr>
          <w:rFonts w:ascii="Times New Roman" w:hAnsi="Times New Roman"/>
        </w:rPr>
      </w:pPr>
    </w:p>
    <w:p w:rsidR="00AB63F4" w:rsidRPr="006E5060" w:rsidRDefault="00AB63F4" w:rsidP="00AB63F4">
      <w:pPr>
        <w:spacing w:after="0"/>
        <w:ind w:right="-1"/>
        <w:rPr>
          <w:rFonts w:ascii="Times New Roman" w:hAnsi="Times New Roman"/>
        </w:rPr>
      </w:pPr>
    </w:p>
    <w:p w:rsidR="00AB63F4" w:rsidRPr="006E5060" w:rsidRDefault="00AB63F4" w:rsidP="00AB63F4">
      <w:pPr>
        <w:spacing w:after="0"/>
        <w:ind w:right="-1"/>
        <w:jc w:val="center"/>
        <w:rPr>
          <w:rFonts w:ascii="Times New Roman" w:hAnsi="Times New Roman"/>
          <w:b/>
        </w:rPr>
      </w:pPr>
      <w:r w:rsidRPr="006E5060">
        <w:rPr>
          <w:rFonts w:ascii="Times New Roman" w:hAnsi="Times New Roman"/>
          <w:b/>
        </w:rPr>
        <w:t xml:space="preserve">Рабочая программа </w:t>
      </w:r>
    </w:p>
    <w:p w:rsidR="00AB63F4" w:rsidRPr="006E5060" w:rsidRDefault="00AB63F4" w:rsidP="00AB63F4">
      <w:pPr>
        <w:spacing w:after="0"/>
        <w:ind w:right="-1"/>
        <w:jc w:val="center"/>
        <w:rPr>
          <w:rFonts w:ascii="Times New Roman" w:hAnsi="Times New Roman"/>
          <w:b/>
        </w:rPr>
      </w:pPr>
      <w:r w:rsidRPr="006E5060">
        <w:rPr>
          <w:rFonts w:ascii="Times New Roman" w:hAnsi="Times New Roman"/>
          <w:b/>
        </w:rPr>
        <w:t>по литературе для учащихся 8 «А» класса</w:t>
      </w:r>
    </w:p>
    <w:p w:rsidR="00AB63F4" w:rsidRPr="006E5060" w:rsidRDefault="00AB63F4" w:rsidP="00AB63F4">
      <w:pPr>
        <w:spacing w:after="0"/>
        <w:ind w:right="-1"/>
        <w:jc w:val="center"/>
        <w:rPr>
          <w:rFonts w:ascii="Times New Roman" w:hAnsi="Times New Roman"/>
          <w:b/>
        </w:rPr>
      </w:pPr>
      <w:r w:rsidRPr="006E5060">
        <w:rPr>
          <w:rFonts w:ascii="Times New Roman" w:hAnsi="Times New Roman"/>
          <w:b/>
        </w:rPr>
        <w:t>на 2018 - 2019 учебный год</w:t>
      </w:r>
    </w:p>
    <w:p w:rsidR="00AB63F4" w:rsidRPr="006E5060" w:rsidRDefault="00AB63F4" w:rsidP="00AB63F4">
      <w:pPr>
        <w:spacing w:after="0"/>
        <w:ind w:right="-1"/>
        <w:rPr>
          <w:rFonts w:ascii="Times New Roman" w:hAnsi="Times New Roman"/>
          <w:b/>
        </w:rPr>
      </w:pPr>
    </w:p>
    <w:p w:rsidR="00AB63F4" w:rsidRPr="006E5060" w:rsidRDefault="00AB63F4" w:rsidP="00AB63F4">
      <w:pPr>
        <w:spacing w:after="0"/>
        <w:ind w:right="-1"/>
        <w:rPr>
          <w:rFonts w:ascii="Times New Roman" w:hAnsi="Times New Roman"/>
        </w:rPr>
      </w:pPr>
    </w:p>
    <w:p w:rsidR="00AB63F4" w:rsidRPr="006E5060" w:rsidRDefault="00AB63F4" w:rsidP="00AB63F4">
      <w:pPr>
        <w:spacing w:after="0"/>
        <w:ind w:right="-1"/>
        <w:rPr>
          <w:rFonts w:ascii="Times New Roman" w:hAnsi="Times New Roman"/>
        </w:rPr>
      </w:pPr>
    </w:p>
    <w:p w:rsidR="00AB63F4" w:rsidRPr="006E5060" w:rsidRDefault="00AB63F4" w:rsidP="00AB63F4">
      <w:pPr>
        <w:spacing w:after="0"/>
        <w:ind w:right="-1"/>
        <w:rPr>
          <w:rFonts w:ascii="Times New Roman" w:hAnsi="Times New Roman"/>
        </w:rPr>
      </w:pPr>
      <w:r w:rsidRPr="006E5060">
        <w:rPr>
          <w:rFonts w:ascii="Times New Roman" w:hAnsi="Times New Roman"/>
        </w:rPr>
        <w:t xml:space="preserve">                                                                                                                   </w:t>
      </w:r>
    </w:p>
    <w:p w:rsidR="00AB63F4" w:rsidRPr="006E5060" w:rsidRDefault="00AB63F4" w:rsidP="00AB63F4">
      <w:pPr>
        <w:spacing w:after="0"/>
        <w:ind w:right="-1"/>
        <w:rPr>
          <w:rFonts w:ascii="Times New Roman" w:hAnsi="Times New Roman"/>
        </w:rPr>
      </w:pPr>
    </w:p>
    <w:p w:rsidR="00AB63F4" w:rsidRPr="006E5060" w:rsidRDefault="00AB63F4" w:rsidP="00AB63F4">
      <w:pPr>
        <w:spacing w:after="0"/>
        <w:ind w:right="-1"/>
        <w:rPr>
          <w:rFonts w:ascii="Times New Roman" w:hAnsi="Times New Roman"/>
        </w:rPr>
      </w:pPr>
    </w:p>
    <w:p w:rsidR="00AB63F4" w:rsidRPr="006E5060" w:rsidRDefault="00AB63F4" w:rsidP="00AB63F4">
      <w:pPr>
        <w:spacing w:after="0"/>
        <w:ind w:left="5664" w:right="-1" w:firstLine="708"/>
        <w:rPr>
          <w:rFonts w:ascii="Times New Roman" w:hAnsi="Times New Roman"/>
        </w:rPr>
      </w:pPr>
      <w:r w:rsidRPr="006E5060">
        <w:rPr>
          <w:rFonts w:ascii="Times New Roman" w:hAnsi="Times New Roman"/>
        </w:rPr>
        <w:t>Составитель программы:</w:t>
      </w:r>
    </w:p>
    <w:p w:rsidR="00AB63F4" w:rsidRPr="006E5060" w:rsidRDefault="00AB63F4" w:rsidP="00AB63F4">
      <w:pPr>
        <w:spacing w:after="0"/>
        <w:ind w:left="5664" w:right="-1" w:firstLine="708"/>
        <w:rPr>
          <w:rFonts w:ascii="Times New Roman" w:hAnsi="Times New Roman"/>
        </w:rPr>
      </w:pPr>
      <w:r w:rsidRPr="006E5060">
        <w:rPr>
          <w:rFonts w:ascii="Times New Roman" w:hAnsi="Times New Roman"/>
        </w:rPr>
        <w:t>Юдина Н.А.</w:t>
      </w:r>
    </w:p>
    <w:p w:rsidR="00AB63F4" w:rsidRPr="006E5060" w:rsidRDefault="00AB63F4" w:rsidP="00AB63F4">
      <w:pPr>
        <w:spacing w:after="0"/>
        <w:ind w:left="5664" w:right="-1" w:firstLine="708"/>
        <w:rPr>
          <w:rFonts w:ascii="Times New Roman" w:hAnsi="Times New Roman"/>
        </w:rPr>
      </w:pPr>
      <w:r w:rsidRPr="006E5060">
        <w:rPr>
          <w:rFonts w:ascii="Times New Roman" w:hAnsi="Times New Roman"/>
        </w:rPr>
        <w:t>учитель высшей категории</w:t>
      </w:r>
    </w:p>
    <w:p w:rsidR="00AB63F4" w:rsidRPr="006E5060" w:rsidRDefault="00AB63F4" w:rsidP="00AB63F4">
      <w:pPr>
        <w:spacing w:after="0"/>
        <w:ind w:right="-1"/>
        <w:rPr>
          <w:rFonts w:ascii="Times New Roman" w:hAnsi="Times New Roman"/>
        </w:rPr>
      </w:pPr>
    </w:p>
    <w:p w:rsidR="00AB63F4" w:rsidRPr="006E5060" w:rsidRDefault="00AB63F4" w:rsidP="00AB63F4">
      <w:pPr>
        <w:spacing w:after="0"/>
        <w:ind w:right="-1"/>
        <w:rPr>
          <w:rFonts w:ascii="Times New Roman" w:hAnsi="Times New Roman"/>
        </w:rPr>
      </w:pPr>
    </w:p>
    <w:p w:rsidR="00AB63F4" w:rsidRPr="006E5060" w:rsidRDefault="00AB63F4" w:rsidP="00AB63F4">
      <w:pPr>
        <w:spacing w:after="0"/>
        <w:ind w:right="-1"/>
        <w:rPr>
          <w:rFonts w:ascii="Times New Roman" w:hAnsi="Times New Roman"/>
        </w:rPr>
      </w:pPr>
    </w:p>
    <w:p w:rsidR="00AB63F4" w:rsidRPr="006E5060" w:rsidRDefault="00AB63F4" w:rsidP="00AB63F4">
      <w:pPr>
        <w:spacing w:after="0"/>
        <w:ind w:right="-1"/>
        <w:rPr>
          <w:rFonts w:ascii="Times New Roman" w:hAnsi="Times New Roman"/>
        </w:rPr>
      </w:pPr>
    </w:p>
    <w:p w:rsidR="00AB63F4" w:rsidRPr="006E5060" w:rsidRDefault="00AB63F4" w:rsidP="00AB63F4">
      <w:pPr>
        <w:spacing w:after="0"/>
        <w:ind w:right="-1"/>
        <w:rPr>
          <w:rFonts w:ascii="Times New Roman" w:hAnsi="Times New Roman"/>
        </w:rPr>
      </w:pPr>
    </w:p>
    <w:p w:rsidR="00AB63F4" w:rsidRPr="006E5060" w:rsidRDefault="00AB63F4" w:rsidP="00AB63F4">
      <w:pPr>
        <w:spacing w:after="0"/>
        <w:ind w:right="-1"/>
        <w:rPr>
          <w:rFonts w:ascii="Times New Roman" w:hAnsi="Times New Roman"/>
        </w:rPr>
      </w:pPr>
    </w:p>
    <w:p w:rsidR="00AB63F4" w:rsidRPr="006E5060" w:rsidRDefault="00AB63F4" w:rsidP="00AB63F4">
      <w:pPr>
        <w:spacing w:after="0"/>
        <w:ind w:right="-1"/>
        <w:rPr>
          <w:rFonts w:ascii="Times New Roman" w:hAnsi="Times New Roman"/>
        </w:rPr>
      </w:pPr>
    </w:p>
    <w:p w:rsidR="00AB63F4" w:rsidRPr="006E5060" w:rsidRDefault="00AB63F4" w:rsidP="00AB63F4">
      <w:pPr>
        <w:spacing w:after="0"/>
        <w:ind w:right="-1"/>
        <w:rPr>
          <w:rFonts w:ascii="Times New Roman" w:hAnsi="Times New Roman"/>
        </w:rPr>
      </w:pPr>
    </w:p>
    <w:p w:rsidR="00AB63F4" w:rsidRPr="006E5060" w:rsidRDefault="00AB63F4" w:rsidP="00AB63F4">
      <w:pPr>
        <w:spacing w:after="0"/>
        <w:ind w:right="-1"/>
        <w:rPr>
          <w:rFonts w:ascii="Times New Roman" w:hAnsi="Times New Roman"/>
        </w:rPr>
      </w:pPr>
    </w:p>
    <w:p w:rsidR="00AB63F4" w:rsidRPr="006E5060" w:rsidRDefault="00AB63F4" w:rsidP="00AB63F4">
      <w:pPr>
        <w:spacing w:after="0"/>
        <w:ind w:right="-1"/>
        <w:rPr>
          <w:rFonts w:ascii="Times New Roman" w:hAnsi="Times New Roman"/>
        </w:rPr>
      </w:pPr>
    </w:p>
    <w:p w:rsidR="00AB63F4" w:rsidRPr="006E5060" w:rsidRDefault="00AB63F4" w:rsidP="00AB63F4">
      <w:pPr>
        <w:spacing w:after="0"/>
        <w:ind w:right="-1"/>
        <w:rPr>
          <w:rFonts w:ascii="Times New Roman" w:hAnsi="Times New Roman"/>
        </w:rPr>
      </w:pPr>
    </w:p>
    <w:p w:rsidR="00AB63F4" w:rsidRPr="006E5060" w:rsidRDefault="00AB63F4" w:rsidP="00AB63F4">
      <w:pPr>
        <w:spacing w:after="0"/>
        <w:ind w:right="-1"/>
        <w:rPr>
          <w:rFonts w:ascii="Times New Roman" w:hAnsi="Times New Roman"/>
        </w:rPr>
      </w:pPr>
    </w:p>
    <w:p w:rsidR="00AB63F4" w:rsidRPr="006E5060" w:rsidRDefault="00AB63F4" w:rsidP="00AB63F4">
      <w:pPr>
        <w:spacing w:after="0"/>
        <w:ind w:right="-1"/>
        <w:jc w:val="center"/>
        <w:rPr>
          <w:rFonts w:ascii="Times New Roman" w:hAnsi="Times New Roman"/>
        </w:rPr>
      </w:pPr>
      <w:r w:rsidRPr="006E5060">
        <w:rPr>
          <w:rFonts w:ascii="Times New Roman" w:hAnsi="Times New Roman"/>
        </w:rPr>
        <w:t>г. Нижний Тагил</w:t>
      </w:r>
    </w:p>
    <w:p w:rsidR="00AB63F4" w:rsidRPr="006E5060" w:rsidRDefault="00AB63F4" w:rsidP="00AB63F4">
      <w:pPr>
        <w:spacing w:after="0"/>
        <w:ind w:right="-1"/>
        <w:jc w:val="center"/>
        <w:rPr>
          <w:rFonts w:ascii="Times New Roman" w:hAnsi="Times New Roman"/>
        </w:rPr>
      </w:pPr>
      <w:r w:rsidRPr="006E5060">
        <w:rPr>
          <w:rFonts w:ascii="Times New Roman" w:hAnsi="Times New Roman"/>
        </w:rPr>
        <w:t>2018 г.</w:t>
      </w:r>
    </w:p>
    <w:p w:rsidR="00AB63F4" w:rsidRPr="006E5060" w:rsidRDefault="00AB63F4" w:rsidP="00AB63F4">
      <w:pPr>
        <w:jc w:val="center"/>
        <w:rPr>
          <w:rFonts w:ascii="Times New Roman" w:hAnsi="Times New Roman"/>
          <w:b/>
          <w:sz w:val="24"/>
          <w:szCs w:val="24"/>
        </w:rPr>
      </w:pPr>
      <w:r w:rsidRPr="006E5060">
        <w:rPr>
          <w:rFonts w:ascii="Times New Roman" w:hAnsi="Times New Roman"/>
        </w:rPr>
        <w:br w:type="page"/>
      </w:r>
      <w:r w:rsidRPr="006E5060">
        <w:rPr>
          <w:rFonts w:ascii="Times New Roman" w:hAnsi="Times New Roman"/>
          <w:b/>
          <w:sz w:val="24"/>
          <w:szCs w:val="24"/>
        </w:rPr>
        <w:lastRenderedPageBreak/>
        <w:t>Пояснительная записка.</w:t>
      </w:r>
    </w:p>
    <w:p w:rsidR="00AB63F4" w:rsidRPr="006E5060" w:rsidRDefault="00AB63F4" w:rsidP="00AB63F4">
      <w:pPr>
        <w:ind w:firstLine="709"/>
        <w:jc w:val="both"/>
        <w:rPr>
          <w:rFonts w:ascii="Times New Roman" w:hAnsi="Times New Roman"/>
          <w:sz w:val="24"/>
          <w:szCs w:val="24"/>
        </w:rPr>
      </w:pPr>
      <w:r w:rsidRPr="006E5060">
        <w:rPr>
          <w:rFonts w:ascii="Times New Roman" w:hAnsi="Times New Roman"/>
          <w:sz w:val="24"/>
          <w:szCs w:val="24"/>
        </w:rPr>
        <w:t>Литература как искусство словесного образа — особый способ познания жизни, художественная модель мира, обладающая такими важными отличиями от собственно научной картины бытия, как высокая степень эмоционального воздействия, метафоричность, многозначность, ассоциативность, незавершенность, предполагающие активное сотворчество воспринимающего. Литература как один из ведущих гуманитарных предметов в российской школе содействует формированию разносторонне развитой, гармоничной личности, воспитанию гражданина, патриота. Приобщение к гуманистическим ценностям культуры и развитие творческих способностей — необходимое условие становления человека, эмоционально богатого и интеллектуально развитого, способного конструктивно и вместе с тем критически относиться к себе и к окружающим.</w:t>
      </w:r>
    </w:p>
    <w:p w:rsidR="00AB63F4" w:rsidRPr="006E5060" w:rsidRDefault="00AB63F4" w:rsidP="00AB63F4">
      <w:pPr>
        <w:ind w:firstLine="709"/>
        <w:jc w:val="both"/>
        <w:rPr>
          <w:rFonts w:ascii="Times New Roman" w:hAnsi="Times New Roman"/>
          <w:sz w:val="24"/>
          <w:szCs w:val="24"/>
        </w:rPr>
      </w:pPr>
      <w:r w:rsidRPr="006E5060">
        <w:rPr>
          <w:rFonts w:ascii="Times New Roman" w:hAnsi="Times New Roman"/>
          <w:sz w:val="24"/>
          <w:szCs w:val="24"/>
        </w:rPr>
        <w:t>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 но и как необходимый опыт коммуникации, диалог с писателями (русскими и зарубежными, нашими современниками, представителями совсем другой эпохи).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 духовного и нравственного потенциала многонациональной России.</w:t>
      </w:r>
    </w:p>
    <w:p w:rsidR="00AB63F4" w:rsidRPr="006E5060" w:rsidRDefault="00AB63F4" w:rsidP="00AB63F4">
      <w:pPr>
        <w:ind w:firstLine="851"/>
        <w:jc w:val="both"/>
        <w:rPr>
          <w:rFonts w:ascii="Times New Roman" w:hAnsi="Times New Roman"/>
          <w:sz w:val="24"/>
          <w:szCs w:val="24"/>
        </w:rPr>
      </w:pPr>
      <w:r w:rsidRPr="006E5060">
        <w:rPr>
          <w:rFonts w:ascii="Times New Roman" w:hAnsi="Times New Roman"/>
          <w:sz w:val="24"/>
          <w:szCs w:val="24"/>
        </w:rPr>
        <w:t>Рабочая программа по литературе разработана   на основе  следующих нормативных документов:</w:t>
      </w:r>
      <w:r w:rsidRPr="006E5060">
        <w:rPr>
          <w:rFonts w:ascii="Times New Roman" w:hAnsi="Times New Roman"/>
          <w:i/>
          <w:sz w:val="24"/>
          <w:szCs w:val="24"/>
          <w:u w:val="single"/>
        </w:rPr>
        <w:t xml:space="preserve">  </w:t>
      </w:r>
    </w:p>
    <w:p w:rsidR="00BB155C" w:rsidRDefault="00BB155C" w:rsidP="00BB155C">
      <w:pPr>
        <w:pStyle w:val="a5"/>
        <w:numPr>
          <w:ilvl w:val="0"/>
          <w:numId w:val="1"/>
        </w:numPr>
        <w:spacing w:line="360" w:lineRule="auto"/>
        <w:ind w:left="284" w:hanging="284"/>
        <w:contextualSpacing/>
        <w:jc w:val="both"/>
      </w:pPr>
      <w:r>
        <w:t xml:space="preserve">Федеральный закон от 29.12.2012 года № 273-ФЗ «Об образовании в Российской Федерации»; </w:t>
      </w:r>
    </w:p>
    <w:p w:rsidR="00BB155C" w:rsidRDefault="00BB155C" w:rsidP="00BB155C">
      <w:pPr>
        <w:pStyle w:val="a5"/>
        <w:numPr>
          <w:ilvl w:val="0"/>
          <w:numId w:val="1"/>
        </w:numPr>
        <w:spacing w:line="360" w:lineRule="auto"/>
        <w:ind w:left="284" w:hanging="284"/>
        <w:contextualSpacing/>
        <w:jc w:val="both"/>
      </w:pPr>
      <w:r>
        <w:t>Приказ Министерства науки и образования РФ от 17.12.2010г. № 1897 «Об утверждении федерального государственного образовательного стандарта основного общего образования»;</w:t>
      </w:r>
    </w:p>
    <w:p w:rsidR="00BB155C" w:rsidRDefault="00BB155C" w:rsidP="00BB155C">
      <w:pPr>
        <w:pStyle w:val="a5"/>
        <w:numPr>
          <w:ilvl w:val="0"/>
          <w:numId w:val="1"/>
        </w:numPr>
        <w:spacing w:line="360" w:lineRule="auto"/>
        <w:ind w:left="284" w:hanging="284"/>
        <w:contextualSpacing/>
        <w:jc w:val="both"/>
      </w:pPr>
      <w:r>
        <w:t>Приказ Министерства образования РФ от 10.04.2002 года № 29/2065-п «Базисный учебный план специальных (коррекционных) образовательных учреждений для обучающихся, воспитанников с отклонениями в развитии»;</w:t>
      </w:r>
    </w:p>
    <w:p w:rsidR="00BB155C" w:rsidRDefault="00BB155C" w:rsidP="00BB155C">
      <w:pPr>
        <w:pStyle w:val="a5"/>
        <w:numPr>
          <w:ilvl w:val="0"/>
          <w:numId w:val="1"/>
        </w:numPr>
        <w:spacing w:line="360" w:lineRule="auto"/>
        <w:ind w:left="284" w:hanging="284"/>
        <w:contextualSpacing/>
        <w:jc w:val="both"/>
      </w:pPr>
      <w:r w:rsidRPr="006E5060">
        <w:t>«Программы по литературе для 5-11 классов». Авторы:  В.Я.Коровина,     В.И.Коровин,  Москва, «Просвещение», 2010 год.</w:t>
      </w:r>
    </w:p>
    <w:p w:rsidR="00BB155C" w:rsidRDefault="00BB155C" w:rsidP="00BB155C">
      <w:pPr>
        <w:pStyle w:val="a5"/>
        <w:numPr>
          <w:ilvl w:val="0"/>
          <w:numId w:val="1"/>
        </w:numPr>
        <w:spacing w:line="360" w:lineRule="auto"/>
        <w:ind w:left="284" w:hanging="284"/>
        <w:contextualSpacing/>
        <w:jc w:val="both"/>
      </w:pPr>
      <w:r>
        <w:t xml:space="preserve">Образовательная программа ГКОУ </w:t>
      </w:r>
      <w:proofErr w:type="gramStart"/>
      <w:r>
        <w:t>СО</w:t>
      </w:r>
      <w:proofErr w:type="gramEnd"/>
      <w:r>
        <w:t xml:space="preserve"> «Нижнетагильская школа-интернат».</w:t>
      </w:r>
    </w:p>
    <w:p w:rsidR="00BB155C" w:rsidRDefault="00BB155C" w:rsidP="00BB155C"/>
    <w:p w:rsidR="00AB63F4" w:rsidRPr="006E5060" w:rsidRDefault="00AB63F4" w:rsidP="00BB155C">
      <w:pPr>
        <w:contextualSpacing/>
        <w:jc w:val="both"/>
      </w:pPr>
    </w:p>
    <w:p w:rsidR="00AB63F4" w:rsidRPr="006E5060" w:rsidRDefault="00AB63F4" w:rsidP="00AB63F4">
      <w:pPr>
        <w:ind w:firstLine="709"/>
        <w:jc w:val="both"/>
        <w:rPr>
          <w:rFonts w:ascii="Times New Roman" w:hAnsi="Times New Roman"/>
          <w:sz w:val="24"/>
          <w:szCs w:val="24"/>
        </w:rPr>
      </w:pPr>
    </w:p>
    <w:p w:rsidR="00BB155C" w:rsidRDefault="00BB155C" w:rsidP="00AB63F4">
      <w:pPr>
        <w:ind w:left="707" w:firstLine="709"/>
        <w:jc w:val="both"/>
        <w:rPr>
          <w:rFonts w:ascii="Times New Roman" w:hAnsi="Times New Roman"/>
          <w:sz w:val="24"/>
          <w:szCs w:val="24"/>
        </w:rPr>
      </w:pPr>
    </w:p>
    <w:p w:rsidR="00BB155C" w:rsidRDefault="00BB155C" w:rsidP="00AB63F4">
      <w:pPr>
        <w:ind w:left="707" w:firstLine="709"/>
        <w:jc w:val="both"/>
        <w:rPr>
          <w:rFonts w:ascii="Times New Roman" w:hAnsi="Times New Roman"/>
          <w:sz w:val="24"/>
          <w:szCs w:val="24"/>
        </w:rPr>
      </w:pPr>
    </w:p>
    <w:p w:rsidR="00AB63F4" w:rsidRPr="006E5060" w:rsidRDefault="00AB63F4" w:rsidP="00AB63F4">
      <w:pPr>
        <w:ind w:left="707" w:firstLine="709"/>
        <w:jc w:val="both"/>
        <w:rPr>
          <w:rFonts w:ascii="Times New Roman" w:hAnsi="Times New Roman"/>
          <w:sz w:val="24"/>
          <w:szCs w:val="24"/>
        </w:rPr>
      </w:pPr>
      <w:r w:rsidRPr="006E5060">
        <w:rPr>
          <w:rFonts w:ascii="Times New Roman" w:hAnsi="Times New Roman"/>
          <w:sz w:val="24"/>
          <w:szCs w:val="24"/>
        </w:rPr>
        <w:lastRenderedPageBreak/>
        <w:t>Главными целями изучения предмета «Литература» являются:</w:t>
      </w:r>
    </w:p>
    <w:p w:rsidR="00AB63F4" w:rsidRPr="006E5060" w:rsidRDefault="00AB63F4" w:rsidP="00AB63F4">
      <w:pPr>
        <w:widowControl w:val="0"/>
        <w:numPr>
          <w:ilvl w:val="0"/>
          <w:numId w:val="2"/>
        </w:numPr>
        <w:suppressAutoHyphens/>
        <w:spacing w:after="0"/>
        <w:jc w:val="both"/>
        <w:rPr>
          <w:rFonts w:ascii="Times New Roman" w:hAnsi="Times New Roman"/>
          <w:sz w:val="24"/>
          <w:szCs w:val="24"/>
        </w:rPr>
      </w:pPr>
      <w:r w:rsidRPr="006E5060">
        <w:rPr>
          <w:rFonts w:ascii="Times New Roman" w:hAnsi="Times New Roman"/>
          <w:sz w:val="24"/>
          <w:szCs w:val="24"/>
        </w:rPr>
        <w:t>формирование духовно развитой личности, обладающей гуманистическим мировоззрением, национальным самосознанием, общероссийским гражданским сознанием, чувством патриотизма;</w:t>
      </w:r>
    </w:p>
    <w:p w:rsidR="00AB63F4" w:rsidRPr="006E5060" w:rsidRDefault="00AB63F4" w:rsidP="00AB63F4">
      <w:pPr>
        <w:widowControl w:val="0"/>
        <w:numPr>
          <w:ilvl w:val="0"/>
          <w:numId w:val="2"/>
        </w:numPr>
        <w:suppressAutoHyphens/>
        <w:spacing w:after="0"/>
        <w:jc w:val="both"/>
        <w:rPr>
          <w:rFonts w:ascii="Times New Roman" w:hAnsi="Times New Roman"/>
          <w:sz w:val="24"/>
          <w:szCs w:val="24"/>
        </w:rPr>
      </w:pPr>
      <w:r w:rsidRPr="006E5060">
        <w:rPr>
          <w:rFonts w:ascii="Times New Roman" w:hAnsi="Times New Roman"/>
          <w:sz w:val="24"/>
          <w:szCs w:val="24"/>
        </w:rPr>
        <w:t>развитие интеллектуальных и творческих способностей учащихся, необходимых для успешной социализации и самореализации личности;</w:t>
      </w:r>
    </w:p>
    <w:p w:rsidR="00AB63F4" w:rsidRPr="006E5060" w:rsidRDefault="00AB63F4" w:rsidP="00AB63F4">
      <w:pPr>
        <w:widowControl w:val="0"/>
        <w:numPr>
          <w:ilvl w:val="0"/>
          <w:numId w:val="2"/>
        </w:numPr>
        <w:suppressAutoHyphens/>
        <w:spacing w:after="0"/>
        <w:jc w:val="both"/>
        <w:rPr>
          <w:rFonts w:ascii="Times New Roman" w:hAnsi="Times New Roman"/>
          <w:sz w:val="24"/>
          <w:szCs w:val="24"/>
        </w:rPr>
      </w:pPr>
      <w:r w:rsidRPr="006E5060">
        <w:rPr>
          <w:rFonts w:ascii="Times New Roman" w:hAnsi="Times New Roman"/>
          <w:sz w:val="24"/>
          <w:szCs w:val="24"/>
        </w:rPr>
        <w:t>постижение учащимися вершинных произведений отечественной и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
    <w:p w:rsidR="00AB63F4" w:rsidRPr="006E5060" w:rsidRDefault="00AB63F4" w:rsidP="00AB63F4">
      <w:pPr>
        <w:widowControl w:val="0"/>
        <w:numPr>
          <w:ilvl w:val="0"/>
          <w:numId w:val="2"/>
        </w:numPr>
        <w:suppressAutoHyphens/>
        <w:spacing w:after="0"/>
        <w:jc w:val="both"/>
        <w:rPr>
          <w:rFonts w:ascii="Times New Roman" w:hAnsi="Times New Roman"/>
          <w:sz w:val="24"/>
          <w:szCs w:val="24"/>
        </w:rPr>
      </w:pPr>
      <w:r w:rsidRPr="006E5060">
        <w:rPr>
          <w:rFonts w:ascii="Times New Roman" w:hAnsi="Times New Roman"/>
          <w:sz w:val="24"/>
          <w:szCs w:val="24"/>
        </w:rPr>
        <w:t>поэтапное, последовательное формирование умений читать, комментировать, анализировать и интерпретировать художественный текст;</w:t>
      </w:r>
    </w:p>
    <w:p w:rsidR="00AB63F4" w:rsidRPr="006E5060" w:rsidRDefault="00AB63F4" w:rsidP="00AB63F4">
      <w:pPr>
        <w:widowControl w:val="0"/>
        <w:numPr>
          <w:ilvl w:val="0"/>
          <w:numId w:val="2"/>
        </w:numPr>
        <w:suppressAutoHyphens/>
        <w:spacing w:after="0"/>
        <w:jc w:val="both"/>
        <w:rPr>
          <w:rFonts w:ascii="Times New Roman" w:hAnsi="Times New Roman"/>
          <w:sz w:val="24"/>
          <w:szCs w:val="24"/>
        </w:rPr>
      </w:pPr>
      <w:r w:rsidRPr="006E5060">
        <w:rPr>
          <w:rFonts w:ascii="Times New Roman" w:hAnsi="Times New Roman"/>
          <w:sz w:val="24"/>
          <w:szCs w:val="24"/>
        </w:rPr>
        <w:t>овладение возможными алгоритмам</w:t>
      </w:r>
      <w:proofErr w:type="gramStart"/>
      <w:r w:rsidRPr="006E5060">
        <w:rPr>
          <w:rFonts w:ascii="Times New Roman" w:hAnsi="Times New Roman"/>
          <w:sz w:val="24"/>
          <w:szCs w:val="24"/>
        </w:rPr>
        <w:t>и(</w:t>
      </w:r>
      <w:proofErr w:type="gramEnd"/>
      <w:r w:rsidRPr="006E5060">
        <w:rPr>
          <w:rFonts w:ascii="Times New Roman" w:hAnsi="Times New Roman"/>
          <w:sz w:val="24"/>
          <w:szCs w:val="24"/>
        </w:rPr>
        <w:t>постижения смыслов заложенных в художественном тексте (или в любом другом высказывании), и создание собственного текста, представление своих оценок и суждений по поводу прочитанного;</w:t>
      </w:r>
    </w:p>
    <w:p w:rsidR="00AB63F4" w:rsidRPr="006E5060" w:rsidRDefault="00AB63F4" w:rsidP="00AB63F4">
      <w:pPr>
        <w:widowControl w:val="0"/>
        <w:numPr>
          <w:ilvl w:val="0"/>
          <w:numId w:val="2"/>
        </w:numPr>
        <w:suppressAutoHyphens/>
        <w:spacing w:after="0"/>
        <w:jc w:val="both"/>
        <w:rPr>
          <w:rFonts w:ascii="Times New Roman" w:hAnsi="Times New Roman"/>
          <w:sz w:val="24"/>
          <w:szCs w:val="24"/>
        </w:rPr>
      </w:pPr>
      <w:r w:rsidRPr="006E5060">
        <w:rPr>
          <w:rFonts w:ascii="Times New Roman" w:hAnsi="Times New Roman"/>
          <w:sz w:val="24"/>
          <w:szCs w:val="24"/>
        </w:rPr>
        <w:t xml:space="preserve">овладение важнейшими </w:t>
      </w:r>
      <w:proofErr w:type="spellStart"/>
      <w:r w:rsidRPr="006E5060">
        <w:rPr>
          <w:rFonts w:ascii="Times New Roman" w:hAnsi="Times New Roman"/>
          <w:sz w:val="24"/>
          <w:szCs w:val="24"/>
        </w:rPr>
        <w:t>общеучебными</w:t>
      </w:r>
      <w:proofErr w:type="spellEnd"/>
      <w:r w:rsidRPr="006E5060">
        <w:rPr>
          <w:rFonts w:ascii="Times New Roman" w:hAnsi="Times New Roman"/>
          <w:sz w:val="24"/>
          <w:szCs w:val="24"/>
        </w:rPr>
        <w:t xml:space="preserve">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w:t>
      </w:r>
    </w:p>
    <w:p w:rsidR="00AB63F4" w:rsidRPr="006E5060" w:rsidRDefault="00AB63F4" w:rsidP="00AB63F4">
      <w:pPr>
        <w:widowControl w:val="0"/>
        <w:numPr>
          <w:ilvl w:val="0"/>
          <w:numId w:val="2"/>
        </w:numPr>
        <w:suppressAutoHyphens/>
        <w:spacing w:after="0"/>
        <w:jc w:val="both"/>
        <w:rPr>
          <w:rFonts w:ascii="Times New Roman" w:hAnsi="Times New Roman"/>
          <w:sz w:val="24"/>
          <w:szCs w:val="24"/>
        </w:rPr>
      </w:pPr>
      <w:r w:rsidRPr="006E5060">
        <w:rPr>
          <w:rFonts w:ascii="Times New Roman" w:hAnsi="Times New Roman"/>
          <w:sz w:val="24"/>
          <w:szCs w:val="24"/>
        </w:rPr>
        <w:t>использование опыта общения с произведениями художественной литературы в повседневной жизни и учебной деятельности, речевом самосовершенствовании.</w:t>
      </w:r>
    </w:p>
    <w:p w:rsidR="00AB63F4" w:rsidRPr="006E5060" w:rsidRDefault="00AB63F4" w:rsidP="00AB63F4">
      <w:pPr>
        <w:ind w:firstLine="709"/>
        <w:jc w:val="both"/>
        <w:rPr>
          <w:rFonts w:ascii="Times New Roman" w:hAnsi="Times New Roman"/>
          <w:sz w:val="24"/>
          <w:szCs w:val="24"/>
        </w:rPr>
      </w:pPr>
      <w:r w:rsidRPr="006E5060">
        <w:rPr>
          <w:rFonts w:ascii="Times New Roman" w:hAnsi="Times New Roman"/>
          <w:sz w:val="24"/>
          <w:szCs w:val="24"/>
        </w:rPr>
        <w:t>Русская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w:t>
      </w:r>
    </w:p>
    <w:p w:rsidR="00AB63F4" w:rsidRPr="006E5060" w:rsidRDefault="00AB63F4" w:rsidP="00AB63F4">
      <w:pPr>
        <w:ind w:firstLine="709"/>
        <w:jc w:val="both"/>
        <w:rPr>
          <w:rFonts w:ascii="Times New Roman" w:hAnsi="Times New Roman"/>
          <w:sz w:val="24"/>
          <w:szCs w:val="24"/>
        </w:rPr>
      </w:pPr>
      <w:r w:rsidRPr="006E5060">
        <w:rPr>
          <w:rFonts w:ascii="Times New Roman" w:hAnsi="Times New Roman"/>
          <w:sz w:val="24"/>
          <w:szCs w:val="24"/>
        </w:rPr>
        <w:t xml:space="preserve">Вторая ступень школьного литературного образования (основная школа, 5-9 классы) охватывает три возрастные группы, образовательный и психофизиологический </w:t>
      </w:r>
      <w:proofErr w:type="gramStart"/>
      <w:r w:rsidRPr="006E5060">
        <w:rPr>
          <w:rFonts w:ascii="Times New Roman" w:hAnsi="Times New Roman"/>
          <w:sz w:val="24"/>
          <w:szCs w:val="24"/>
        </w:rPr>
        <w:t>уровни</w:t>
      </w:r>
      <w:proofErr w:type="gramEnd"/>
      <w:r w:rsidRPr="006E5060">
        <w:rPr>
          <w:rFonts w:ascii="Times New Roman" w:hAnsi="Times New Roman"/>
          <w:sz w:val="24"/>
          <w:szCs w:val="24"/>
        </w:rPr>
        <w:t xml:space="preserve"> развития которых определяют основные виды учебной деятельности. </w:t>
      </w:r>
    </w:p>
    <w:p w:rsidR="00AB63F4" w:rsidRPr="006E5060" w:rsidRDefault="00AB63F4" w:rsidP="00AB63F4">
      <w:pPr>
        <w:ind w:firstLine="709"/>
        <w:jc w:val="both"/>
        <w:rPr>
          <w:rFonts w:ascii="Times New Roman" w:hAnsi="Times New Roman"/>
          <w:sz w:val="24"/>
          <w:szCs w:val="24"/>
        </w:rPr>
      </w:pPr>
      <w:r w:rsidRPr="006E5060">
        <w:rPr>
          <w:rFonts w:ascii="Times New Roman" w:hAnsi="Times New Roman"/>
          <w:sz w:val="24"/>
          <w:szCs w:val="24"/>
        </w:rPr>
        <w:t xml:space="preserve">Первая группа активно воспринимает прочитанный текст, но недостаточно владеет собственно техникой чтения, вторая владеет техникой чтения и более подготовлена к толкованию прочитанного. Поэтому на занятиях с первой группой важно уделять больше внимания различным видам чтения: индивидуальному чтению вслух, чтению по ролям, </w:t>
      </w:r>
      <w:proofErr w:type="spellStart"/>
      <w:r w:rsidRPr="006E5060">
        <w:rPr>
          <w:rFonts w:ascii="Times New Roman" w:hAnsi="Times New Roman"/>
          <w:sz w:val="24"/>
          <w:szCs w:val="24"/>
        </w:rPr>
        <w:t>инсценированию</w:t>
      </w:r>
      <w:proofErr w:type="spellEnd"/>
      <w:r w:rsidRPr="006E5060">
        <w:rPr>
          <w:rFonts w:ascii="Times New Roman" w:hAnsi="Times New Roman"/>
          <w:sz w:val="24"/>
          <w:szCs w:val="24"/>
        </w:rPr>
        <w:t>, различного вида пересказам (подробному, сжатому, с изменением лица рассказчика, с сохранением стиля художественного произведения и др.)</w:t>
      </w:r>
    </w:p>
    <w:p w:rsidR="00AB63F4" w:rsidRPr="006E5060" w:rsidRDefault="00AB63F4" w:rsidP="00AB63F4">
      <w:pPr>
        <w:ind w:firstLine="709"/>
        <w:jc w:val="both"/>
        <w:rPr>
          <w:rFonts w:ascii="Times New Roman" w:hAnsi="Times New Roman"/>
          <w:sz w:val="24"/>
          <w:szCs w:val="24"/>
        </w:rPr>
      </w:pPr>
      <w:r w:rsidRPr="006E5060">
        <w:rPr>
          <w:rFonts w:ascii="Times New Roman" w:hAnsi="Times New Roman"/>
          <w:sz w:val="24"/>
          <w:szCs w:val="24"/>
        </w:rPr>
        <w:t xml:space="preserve">Содержание курса </w:t>
      </w:r>
      <w:r w:rsidR="00AA5BE3">
        <w:rPr>
          <w:rFonts w:ascii="Times New Roman" w:hAnsi="Times New Roman"/>
          <w:sz w:val="24"/>
          <w:szCs w:val="24"/>
        </w:rPr>
        <w:t>8</w:t>
      </w:r>
      <w:r w:rsidRPr="006E5060">
        <w:rPr>
          <w:rFonts w:ascii="Times New Roman" w:hAnsi="Times New Roman"/>
          <w:sz w:val="24"/>
          <w:szCs w:val="24"/>
        </w:rPr>
        <w:t>класса включает в себя произведения русской и зарубежной литературы, поднимающие вечные проблемы (добро, зло, жестокость, сострадание, великодушие, прекрасное в природе и в человеческой жизни, роль и значение книги в жизни писателя и читателя и др.)</w:t>
      </w:r>
    </w:p>
    <w:p w:rsidR="00AB63F4" w:rsidRPr="006E5060" w:rsidRDefault="00AB63F4" w:rsidP="00AB63F4">
      <w:pPr>
        <w:ind w:firstLine="709"/>
        <w:jc w:val="both"/>
        <w:rPr>
          <w:rFonts w:ascii="Times New Roman" w:hAnsi="Times New Roman"/>
          <w:sz w:val="24"/>
          <w:szCs w:val="24"/>
        </w:rPr>
      </w:pPr>
      <w:r w:rsidRPr="006E5060">
        <w:rPr>
          <w:rFonts w:ascii="Times New Roman" w:hAnsi="Times New Roman"/>
          <w:sz w:val="24"/>
          <w:szCs w:val="24"/>
        </w:rPr>
        <w:t xml:space="preserve">В каждом из курсов затронута одна из ведущих проблем — в </w:t>
      </w:r>
      <w:r w:rsidR="00AA5BE3">
        <w:rPr>
          <w:rFonts w:ascii="Times New Roman" w:hAnsi="Times New Roman"/>
          <w:sz w:val="24"/>
          <w:szCs w:val="24"/>
        </w:rPr>
        <w:t>8</w:t>
      </w:r>
      <w:r w:rsidRPr="006E5060">
        <w:rPr>
          <w:rFonts w:ascii="Times New Roman" w:hAnsi="Times New Roman"/>
          <w:sz w:val="24"/>
          <w:szCs w:val="24"/>
        </w:rPr>
        <w:t xml:space="preserve"> классе - внимание к книге.</w:t>
      </w:r>
    </w:p>
    <w:p w:rsidR="00AB63F4" w:rsidRPr="006E5060" w:rsidRDefault="00AB63F4" w:rsidP="00AB63F4">
      <w:pPr>
        <w:pStyle w:val="1"/>
        <w:spacing w:before="0" w:after="0" w:line="276" w:lineRule="auto"/>
        <w:rPr>
          <w:rFonts w:ascii="Times New Roman" w:hAnsi="Times New Roman" w:cs="Times New Roman"/>
        </w:rPr>
      </w:pPr>
      <w:bookmarkStart w:id="0" w:name="sub_270010"/>
      <w:r w:rsidRPr="006E5060">
        <w:rPr>
          <w:rFonts w:ascii="Times New Roman" w:hAnsi="Times New Roman" w:cs="Times New Roman"/>
        </w:rPr>
        <w:t>Обязательный минимум содержания основных образовательных программ</w:t>
      </w:r>
      <w:bookmarkStart w:id="1" w:name="sub_2700101"/>
      <w:bookmarkEnd w:id="0"/>
    </w:p>
    <w:p w:rsidR="00AB63F4" w:rsidRPr="006E5060" w:rsidRDefault="00AB63F4" w:rsidP="00AB63F4">
      <w:pPr>
        <w:pStyle w:val="1"/>
        <w:spacing w:before="0" w:after="0" w:line="276" w:lineRule="auto"/>
        <w:rPr>
          <w:rFonts w:ascii="Times New Roman" w:hAnsi="Times New Roman" w:cs="Times New Roman"/>
        </w:rPr>
      </w:pPr>
      <w:r w:rsidRPr="006E5060">
        <w:rPr>
          <w:rFonts w:ascii="Times New Roman" w:hAnsi="Times New Roman" w:cs="Times New Roman"/>
        </w:rPr>
        <w:lastRenderedPageBreak/>
        <w:t>Литературные произведения, предназначенные для обязательного изучения</w:t>
      </w:r>
    </w:p>
    <w:bookmarkEnd w:id="1"/>
    <w:p w:rsidR="00AB63F4" w:rsidRPr="006E5060" w:rsidRDefault="00AB63F4" w:rsidP="00AB63F4">
      <w:pPr>
        <w:ind w:firstLine="851"/>
        <w:jc w:val="both"/>
        <w:rPr>
          <w:rFonts w:ascii="Times New Roman" w:hAnsi="Times New Roman"/>
          <w:sz w:val="24"/>
          <w:szCs w:val="24"/>
        </w:rPr>
      </w:pPr>
      <w:r w:rsidRPr="006E5060">
        <w:rPr>
          <w:rFonts w:ascii="Times New Roman" w:hAnsi="Times New Roman"/>
          <w:sz w:val="24"/>
          <w:szCs w:val="24"/>
        </w:rPr>
        <w:t xml:space="preserve">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базируются на системе </w:t>
      </w:r>
      <w:proofErr w:type="spellStart"/>
      <w:r w:rsidRPr="006E5060">
        <w:rPr>
          <w:rFonts w:ascii="Times New Roman" w:hAnsi="Times New Roman"/>
          <w:sz w:val="24"/>
          <w:szCs w:val="24"/>
        </w:rPr>
        <w:t>историко</w:t>
      </w:r>
      <w:proofErr w:type="spellEnd"/>
      <w:r w:rsidRPr="006E5060">
        <w:rPr>
          <w:rFonts w:ascii="Times New Roman" w:hAnsi="Times New Roman"/>
          <w:sz w:val="24"/>
          <w:szCs w:val="24"/>
        </w:rPr>
        <w:t xml:space="preserve"> - и теоретико-литературных знаний, на определенных способах и видах учебной деятельности.</w:t>
      </w:r>
    </w:p>
    <w:p w:rsidR="00AB63F4" w:rsidRPr="006E5060" w:rsidRDefault="00AB63F4" w:rsidP="00AB63F4">
      <w:pPr>
        <w:ind w:firstLine="851"/>
        <w:jc w:val="both"/>
        <w:rPr>
          <w:rFonts w:ascii="Times New Roman" w:hAnsi="Times New Roman"/>
          <w:sz w:val="24"/>
          <w:szCs w:val="24"/>
        </w:rPr>
      </w:pPr>
      <w:r w:rsidRPr="006E5060">
        <w:rPr>
          <w:rFonts w:ascii="Times New Roman" w:hAnsi="Times New Roman"/>
          <w:sz w:val="24"/>
          <w:szCs w:val="24"/>
        </w:rPr>
        <w:t>Основными критериями отбора художественных произведений для изучения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AB63F4" w:rsidRPr="006E5060" w:rsidRDefault="00AB63F4" w:rsidP="00AB63F4">
      <w:pPr>
        <w:ind w:firstLine="851"/>
        <w:jc w:val="both"/>
        <w:rPr>
          <w:rFonts w:ascii="Times New Roman" w:hAnsi="Times New Roman"/>
          <w:sz w:val="24"/>
          <w:szCs w:val="24"/>
        </w:rPr>
      </w:pPr>
      <w:r w:rsidRPr="006E5060">
        <w:rPr>
          <w:rFonts w:ascii="Times New Roman" w:hAnsi="Times New Roman"/>
          <w:sz w:val="24"/>
          <w:szCs w:val="24"/>
        </w:rPr>
        <w:t>Предлагаемый материал разбит на разделы согласно этапам развития русской литературы.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 На завершающем этапе основного общего образования усиливается исторический аспект изучения литературы, художественные произведения рассматриваются в контексте эпохи, усложняется сам литературный материал, вводятся произведения крупных жанров.</w:t>
      </w:r>
    </w:p>
    <w:p w:rsidR="00AB63F4" w:rsidRPr="006E5060" w:rsidRDefault="00AB63F4" w:rsidP="00AB63F4">
      <w:pPr>
        <w:ind w:firstLine="851"/>
        <w:jc w:val="both"/>
        <w:rPr>
          <w:rFonts w:ascii="Times New Roman" w:hAnsi="Times New Roman"/>
          <w:sz w:val="24"/>
          <w:szCs w:val="24"/>
        </w:rPr>
      </w:pPr>
      <w:r w:rsidRPr="006E5060">
        <w:rPr>
          <w:rFonts w:ascii="Times New Roman" w:hAnsi="Times New Roman"/>
          <w:sz w:val="24"/>
          <w:szCs w:val="24"/>
        </w:rPr>
        <w:t>Перечень произведений представляет собой инвариантную часть любой программы литературного образования, обеспечивающую федеральный компонент основного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AB63F4" w:rsidRPr="006E5060" w:rsidRDefault="00AB63F4" w:rsidP="00AB63F4">
      <w:pPr>
        <w:pStyle w:val="a5"/>
        <w:numPr>
          <w:ilvl w:val="0"/>
          <w:numId w:val="3"/>
        </w:numPr>
        <w:spacing w:line="276" w:lineRule="auto"/>
        <w:ind w:left="284" w:hanging="284"/>
        <w:jc w:val="both"/>
      </w:pPr>
      <w:r w:rsidRPr="006E5060">
        <w:t>названо имя писателя с указанием конкретных произведений;</w:t>
      </w:r>
    </w:p>
    <w:p w:rsidR="00AB63F4" w:rsidRPr="006E5060" w:rsidRDefault="00AB63F4" w:rsidP="00AB63F4">
      <w:pPr>
        <w:pStyle w:val="a5"/>
        <w:numPr>
          <w:ilvl w:val="0"/>
          <w:numId w:val="3"/>
        </w:numPr>
        <w:spacing w:line="276" w:lineRule="auto"/>
        <w:ind w:left="284" w:hanging="284"/>
        <w:jc w:val="both"/>
      </w:pPr>
      <w:r w:rsidRPr="006E5060">
        <w:t>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AB63F4" w:rsidRPr="006E5060" w:rsidRDefault="00AB63F4" w:rsidP="00AB63F4">
      <w:pPr>
        <w:pStyle w:val="a5"/>
        <w:numPr>
          <w:ilvl w:val="0"/>
          <w:numId w:val="3"/>
        </w:numPr>
        <w:spacing w:line="276" w:lineRule="auto"/>
        <w:ind w:left="284" w:hanging="284"/>
        <w:jc w:val="both"/>
      </w:pPr>
      <w:r w:rsidRPr="006E5060">
        <w:t>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AB63F4" w:rsidRPr="006E5060" w:rsidRDefault="00AB63F4" w:rsidP="00AB63F4">
      <w:pPr>
        <w:pStyle w:val="1"/>
        <w:spacing w:before="0" w:after="0"/>
        <w:ind w:firstLine="851"/>
        <w:jc w:val="both"/>
        <w:rPr>
          <w:rFonts w:ascii="Times New Roman" w:hAnsi="Times New Roman" w:cs="Times New Roman"/>
        </w:rPr>
      </w:pPr>
      <w:bookmarkStart w:id="2" w:name="sub_27001011"/>
      <w:r w:rsidRPr="006E5060">
        <w:rPr>
          <w:rFonts w:ascii="Times New Roman" w:hAnsi="Times New Roman" w:cs="Times New Roman"/>
        </w:rPr>
        <w:t>Русский фольклор</w:t>
      </w:r>
    </w:p>
    <w:bookmarkEnd w:id="2"/>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Русские народные сказки (волшебная, бытовая, о животных - по одной сказке).</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Народные песни, загадки, пословицы, поговорки.</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Одна былина по выбору.</w:t>
      </w:r>
    </w:p>
    <w:p w:rsidR="00AB63F4" w:rsidRPr="006E5060" w:rsidRDefault="00AB63F4" w:rsidP="00AB63F4">
      <w:pPr>
        <w:pStyle w:val="1"/>
        <w:spacing w:before="0" w:after="0"/>
        <w:ind w:firstLine="851"/>
        <w:jc w:val="both"/>
        <w:rPr>
          <w:rFonts w:ascii="Times New Roman" w:hAnsi="Times New Roman" w:cs="Times New Roman"/>
        </w:rPr>
      </w:pPr>
      <w:bookmarkStart w:id="3" w:name="sub_27001012"/>
      <w:r w:rsidRPr="006E5060">
        <w:rPr>
          <w:rFonts w:ascii="Times New Roman" w:hAnsi="Times New Roman" w:cs="Times New Roman"/>
        </w:rPr>
        <w:t>Древнерусская литература</w:t>
      </w:r>
    </w:p>
    <w:bookmarkEnd w:id="3"/>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«Слово о полку Игореве».</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Три произведения разных жанров по выбору.</w:t>
      </w:r>
    </w:p>
    <w:p w:rsidR="00AB63F4" w:rsidRPr="006E5060" w:rsidRDefault="00AB63F4" w:rsidP="00AB63F4">
      <w:pPr>
        <w:pStyle w:val="1"/>
        <w:spacing w:before="0" w:after="0"/>
        <w:ind w:firstLine="851"/>
        <w:jc w:val="both"/>
        <w:rPr>
          <w:rFonts w:ascii="Times New Roman" w:hAnsi="Times New Roman" w:cs="Times New Roman"/>
        </w:rPr>
      </w:pPr>
      <w:bookmarkStart w:id="4" w:name="sub_27001013"/>
      <w:r w:rsidRPr="006E5060">
        <w:rPr>
          <w:rFonts w:ascii="Times New Roman" w:hAnsi="Times New Roman" w:cs="Times New Roman"/>
        </w:rPr>
        <w:t>Русская литература XVIII века</w:t>
      </w:r>
    </w:p>
    <w:bookmarkEnd w:id="4"/>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М.В. Ломоносов. Одно стихотворение по выбору.</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lastRenderedPageBreak/>
        <w:t>Д.И. Фонвизин. Комедия «Недоросль».</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Г.Р. Державин. Два произведения по выбору.</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А.Н. Радищев. «Путешествие из Петербурга в Москву» (обзор).</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Н.М. Карамзин. Повесть «Бедная Лиза».</w:t>
      </w:r>
    </w:p>
    <w:p w:rsidR="00AB63F4" w:rsidRPr="006E5060" w:rsidRDefault="00AB63F4" w:rsidP="00AB63F4">
      <w:pPr>
        <w:pStyle w:val="1"/>
        <w:spacing w:before="0" w:after="0"/>
        <w:ind w:firstLine="851"/>
        <w:jc w:val="both"/>
        <w:rPr>
          <w:rFonts w:ascii="Times New Roman" w:hAnsi="Times New Roman" w:cs="Times New Roman"/>
        </w:rPr>
      </w:pPr>
      <w:bookmarkStart w:id="5" w:name="sub_27001014"/>
      <w:r w:rsidRPr="006E5060">
        <w:rPr>
          <w:rFonts w:ascii="Times New Roman" w:hAnsi="Times New Roman" w:cs="Times New Roman"/>
        </w:rPr>
        <w:t>Русская литература XIX века</w:t>
      </w:r>
    </w:p>
    <w:bookmarkEnd w:id="5"/>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И.А. Крылов. Четыре басни по выбору.</w:t>
      </w:r>
    </w:p>
    <w:p w:rsidR="00AB63F4" w:rsidRPr="006E5060" w:rsidRDefault="00AB63F4" w:rsidP="00AB63F4">
      <w:pPr>
        <w:spacing w:after="0" w:line="240" w:lineRule="auto"/>
        <w:ind w:firstLine="851"/>
        <w:jc w:val="both"/>
        <w:rPr>
          <w:rFonts w:ascii="Times New Roman" w:hAnsi="Times New Roman"/>
          <w:sz w:val="24"/>
          <w:szCs w:val="24"/>
        </w:rPr>
      </w:pPr>
      <w:r w:rsidRPr="006E5060">
        <w:rPr>
          <w:rFonts w:ascii="Times New Roman" w:hAnsi="Times New Roman"/>
          <w:sz w:val="24"/>
          <w:szCs w:val="24"/>
        </w:rPr>
        <w:t>В.А. Жуковский. Баллада «Светлана».</w:t>
      </w:r>
    </w:p>
    <w:p w:rsidR="00AB63F4" w:rsidRPr="006E5060" w:rsidRDefault="00AB63F4" w:rsidP="00AB63F4">
      <w:pPr>
        <w:spacing w:after="0" w:line="240" w:lineRule="auto"/>
        <w:ind w:firstLine="851"/>
        <w:jc w:val="both"/>
        <w:rPr>
          <w:rFonts w:ascii="Times New Roman" w:hAnsi="Times New Roman"/>
          <w:sz w:val="24"/>
          <w:szCs w:val="24"/>
        </w:rPr>
      </w:pPr>
      <w:r w:rsidRPr="006E5060">
        <w:rPr>
          <w:rFonts w:ascii="Times New Roman" w:hAnsi="Times New Roman"/>
          <w:sz w:val="24"/>
          <w:szCs w:val="24"/>
        </w:rPr>
        <w:t>Одна баллада по выбору (только для образовательных учреждений с русским языком обучения).</w:t>
      </w:r>
    </w:p>
    <w:p w:rsidR="00AB63F4" w:rsidRPr="006E5060" w:rsidRDefault="00AB63F4" w:rsidP="00AB63F4">
      <w:pPr>
        <w:spacing w:after="0" w:line="240" w:lineRule="auto"/>
        <w:ind w:firstLine="851"/>
        <w:jc w:val="both"/>
        <w:rPr>
          <w:rFonts w:ascii="Times New Roman" w:hAnsi="Times New Roman"/>
          <w:sz w:val="24"/>
          <w:szCs w:val="24"/>
        </w:rPr>
      </w:pPr>
      <w:r w:rsidRPr="006E5060">
        <w:rPr>
          <w:rFonts w:ascii="Times New Roman" w:hAnsi="Times New Roman"/>
          <w:sz w:val="24"/>
          <w:szCs w:val="24"/>
        </w:rPr>
        <w:t>Два лирических стихотворения по выбору.</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А.С. Грибоедов. Комедия «Горе от ума».</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 xml:space="preserve">А.С. Пушкин. Стихотворения: </w:t>
      </w:r>
      <w:proofErr w:type="gramStart"/>
      <w:r w:rsidRPr="006E5060">
        <w:rPr>
          <w:rFonts w:ascii="Times New Roman" w:hAnsi="Times New Roman"/>
          <w:sz w:val="24"/>
          <w:szCs w:val="24"/>
        </w:rPr>
        <w:t>«К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 «Я вас любил: любовь еще, быть может...», «Зимнее утро», «Бесы», «Туча», «Я памятник себе воздвиг нерукотворный...», а также три стихотворения по выбору.</w:t>
      </w:r>
      <w:proofErr w:type="gramEnd"/>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Одна романтическая поэма по выбору.</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«Повести Белкина».</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Повесть «Пиковая дама» (только для образовательных учреждений с русским языком обучения).</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«Маленькие трагедии» (одна трагедия по выбору) (только для образовательных учреждений с русским языком обучения).</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Романы: «Дубровский», «Капитанская дочка».</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Роман в стихах «Евгений Онегин».</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 xml:space="preserve">М.Ю. Лермонтов. Стихотворения: </w:t>
      </w:r>
      <w:proofErr w:type="gramStart"/>
      <w:r w:rsidRPr="006E5060">
        <w:rPr>
          <w:rFonts w:ascii="Times New Roman" w:hAnsi="Times New Roman"/>
          <w:sz w:val="24"/>
          <w:szCs w:val="24"/>
        </w:rPr>
        <w:t>«Парус»,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«Пророк», а также три стихотворения по выбору.</w:t>
      </w:r>
      <w:proofErr w:type="gramEnd"/>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Поэмы: «</w:t>
      </w:r>
      <w:proofErr w:type="gramStart"/>
      <w:r w:rsidRPr="006E5060">
        <w:rPr>
          <w:rFonts w:ascii="Times New Roman" w:hAnsi="Times New Roman"/>
          <w:sz w:val="24"/>
          <w:szCs w:val="24"/>
        </w:rPr>
        <w:t>Песня про царя</w:t>
      </w:r>
      <w:proofErr w:type="gramEnd"/>
      <w:r w:rsidRPr="006E5060">
        <w:rPr>
          <w:rFonts w:ascii="Times New Roman" w:hAnsi="Times New Roman"/>
          <w:sz w:val="24"/>
          <w:szCs w:val="24"/>
        </w:rPr>
        <w:t xml:space="preserve"> Ивана Васильевича, молодого опричника и удалого купца Калашникова», «Мцыри».</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Роман «Герой нашего времени».</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Поэты пушкинской поры</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Е.А. Баратынский, К.Н. Батюшков, А.А. </w:t>
      </w:r>
      <w:proofErr w:type="spellStart"/>
      <w:r w:rsidRPr="006E5060">
        <w:rPr>
          <w:rFonts w:ascii="Times New Roman" w:hAnsi="Times New Roman"/>
          <w:sz w:val="24"/>
          <w:szCs w:val="24"/>
        </w:rPr>
        <w:t>Дельвиг</w:t>
      </w:r>
      <w:proofErr w:type="spellEnd"/>
      <w:r w:rsidRPr="006E5060">
        <w:rPr>
          <w:rFonts w:ascii="Times New Roman" w:hAnsi="Times New Roman"/>
          <w:sz w:val="24"/>
          <w:szCs w:val="24"/>
        </w:rPr>
        <w:t>, Д.В. Давыдов, А.В. Кольцов, Н.М. Языков.</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Стихотворения не менее трех авторов по выбору (только для образовательных учреждений с русским языком обучения).</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 xml:space="preserve">Н.В. Гоголь. Повести: «Вечера на хуторе близ Диканьки» (одна повесть по выбору), «Тарас </w:t>
      </w:r>
      <w:proofErr w:type="spellStart"/>
      <w:r w:rsidRPr="006E5060">
        <w:rPr>
          <w:rFonts w:ascii="Times New Roman" w:hAnsi="Times New Roman"/>
          <w:sz w:val="24"/>
          <w:szCs w:val="24"/>
        </w:rPr>
        <w:t>Булъба</w:t>
      </w:r>
      <w:proofErr w:type="spellEnd"/>
      <w:r w:rsidRPr="006E5060">
        <w:rPr>
          <w:rFonts w:ascii="Times New Roman" w:hAnsi="Times New Roman"/>
          <w:sz w:val="24"/>
          <w:szCs w:val="24"/>
        </w:rPr>
        <w:t>», «Шинель».</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lastRenderedPageBreak/>
        <w:t>Комедия «Ревизор».</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Поэма «Мертвые души» (первый том).</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А.Н. Островский. Одна пьеса по выбору.</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И.С. Тургенев</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«Записки охотника» (два рассказа по выбору).</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«Стихотворения в прозе» (два стихотворения по выбору).</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Одна повесть по выбору (только для образовательных учреждений с русским языком обучения).</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Ф.И. Тютчев. Стихотворения: «С поляны коршун поднялся...», «Есть в осени первоначальной...», а также три стихотворения по выбору.</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А.А. Фет. Стихотворения: «Вечер», «Учись у них - у дуба, у березы...», а также три стихотворения по выбору.</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A.К. Толстой. Три произведения по выбору.</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Н.А. Некрасов. Стихотворения: «Крестьянские дети», «Железная дорога», а также два стихотворения по выбору. Одна поэма по выбору.</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Н.С. Лесков. Одно произведение по выбору.</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М.Е. Салтыков-Щедрин. Три сказки по выбору.</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Ф.М. Достоевский. Одна повесть по выбору (только для образовательных учреждений с русским языком обучения).</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Л.Н. Толстой. Одна повесть по выбору. Один рассказ по выбору.</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B.М. Гаршин. Одно произведение по выбору.</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A.П. Чехов. Рассказы: «Смерть чиновника», «Хамелеон», а также 2 рассказа по выбору.</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B.Г. Короленко. Одно произведение по выбору.</w:t>
      </w:r>
    </w:p>
    <w:p w:rsidR="00AB63F4" w:rsidRPr="006E5060" w:rsidRDefault="00AB63F4" w:rsidP="00AB63F4">
      <w:pPr>
        <w:pStyle w:val="1"/>
        <w:spacing w:before="0" w:after="0"/>
        <w:ind w:firstLine="851"/>
        <w:jc w:val="both"/>
        <w:rPr>
          <w:rFonts w:ascii="Times New Roman" w:hAnsi="Times New Roman" w:cs="Times New Roman"/>
        </w:rPr>
      </w:pPr>
      <w:bookmarkStart w:id="6" w:name="sub_27001015"/>
      <w:r w:rsidRPr="006E5060">
        <w:rPr>
          <w:rFonts w:ascii="Times New Roman" w:hAnsi="Times New Roman" w:cs="Times New Roman"/>
        </w:rPr>
        <w:t>Русская литература XX века</w:t>
      </w:r>
    </w:p>
    <w:bookmarkEnd w:id="6"/>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И.А. Бунин. Два рассказа по выбору.</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А.И. Куприн. Одно произведение по выбору.</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М. Горький. Два произведения по выбору.</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A.А. Блок. Три стихотворения по выбору.</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B.В. Маяковский. Три стихотворения по выбору.</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C.А. Есенин. Три стихотворения по выбору.</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А.А. Ахматова. Три стихотворения по выбору.</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Б.Л. Пастернак. Два стихотворения по выбору.</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lastRenderedPageBreak/>
        <w:t>М.А. Булгаков. Повесть «Собачье сердце».</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М.М. Зощенко. Два рассказа по выбору.</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А.П. Платонов. Один рассказ по выбору.</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А.С. Грин. Одно произведение по выбору.</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К.Г. Паустовский. Один рассказ по выбору.</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М.М. Пришвин. Одно произведение по выбору.</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Н.А. Заболоцкий. Два стихотворения по выбору.</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A.Т. Твардовский. Поэма «Василий Теркин» (три главы по выбору).</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М.А. Шолохов. Рассказ «Судьба человека».</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B.М. Шукшин. Два рассказа по выбору.</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А.И. Солженицын. Рассказ «Матренин двор» (только для образовательных учреждений с русским языком обучения).</w:t>
      </w:r>
    </w:p>
    <w:p w:rsidR="00AB63F4" w:rsidRPr="006E5060" w:rsidRDefault="00AB63F4" w:rsidP="00AB63F4">
      <w:pPr>
        <w:pStyle w:val="1"/>
        <w:spacing w:before="0" w:after="0"/>
        <w:ind w:firstLine="851"/>
        <w:jc w:val="both"/>
        <w:rPr>
          <w:rFonts w:ascii="Times New Roman" w:hAnsi="Times New Roman" w:cs="Times New Roman"/>
        </w:rPr>
      </w:pPr>
      <w:bookmarkStart w:id="7" w:name="sub_27001016"/>
      <w:r w:rsidRPr="006E5060">
        <w:rPr>
          <w:rFonts w:ascii="Times New Roman" w:hAnsi="Times New Roman" w:cs="Times New Roman"/>
        </w:rPr>
        <w:t>Русская проза второй половины XX века</w:t>
      </w:r>
    </w:p>
    <w:bookmarkEnd w:id="7"/>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Ф.А. Абрамов, Ч.Т. Айтматов, В.П. Астафьев, В.И. Белов, В.В. Быков, Ф.А. Искандер, Ю.П. Казаков, В.Л. Кондратьев, Е.И. Носов, В.Г. Распутин, А.Н. и Б.Н. Стругацкие, В.Ф. Тендряков, В.Т. Шаламов.</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Произведения не менее трех авторов по выбору.</w:t>
      </w:r>
    </w:p>
    <w:p w:rsidR="00AB63F4" w:rsidRPr="006E5060" w:rsidRDefault="00AB63F4" w:rsidP="00AB63F4">
      <w:pPr>
        <w:pStyle w:val="1"/>
        <w:spacing w:before="0" w:after="0"/>
        <w:ind w:firstLine="851"/>
        <w:jc w:val="both"/>
        <w:rPr>
          <w:rFonts w:ascii="Times New Roman" w:hAnsi="Times New Roman" w:cs="Times New Roman"/>
        </w:rPr>
      </w:pPr>
      <w:bookmarkStart w:id="8" w:name="sub_27001017"/>
      <w:r w:rsidRPr="006E5060">
        <w:rPr>
          <w:rFonts w:ascii="Times New Roman" w:hAnsi="Times New Roman" w:cs="Times New Roman"/>
        </w:rPr>
        <w:t>Русская поэзия второй половины XX века</w:t>
      </w:r>
    </w:p>
    <w:bookmarkEnd w:id="8"/>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И.А. Бродский, А.А. Вознесенский, В.С. Высоцкий, Е.А. Евтушенко, Б.Ш. Окуджава, Н.М. Рубцов.</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Стихотворения не менее трех авторов по выбору.</w:t>
      </w:r>
    </w:p>
    <w:p w:rsidR="00AB63F4" w:rsidRPr="006E5060" w:rsidRDefault="00AB63F4" w:rsidP="00AB63F4">
      <w:pPr>
        <w:pStyle w:val="1"/>
        <w:spacing w:before="0" w:after="0"/>
        <w:ind w:firstLine="851"/>
        <w:jc w:val="both"/>
        <w:rPr>
          <w:rFonts w:ascii="Times New Roman" w:hAnsi="Times New Roman" w:cs="Times New Roman"/>
        </w:rPr>
      </w:pPr>
      <w:bookmarkStart w:id="9" w:name="sub_27001018"/>
      <w:r w:rsidRPr="006E5060">
        <w:rPr>
          <w:rFonts w:ascii="Times New Roman" w:hAnsi="Times New Roman" w:cs="Times New Roman"/>
        </w:rPr>
        <w:t>Литература народов России</w:t>
      </w:r>
    </w:p>
    <w:bookmarkEnd w:id="9"/>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Героический эпос народов России: «</w:t>
      </w:r>
      <w:proofErr w:type="spellStart"/>
      <w:r w:rsidRPr="006E5060">
        <w:rPr>
          <w:rFonts w:ascii="Times New Roman" w:hAnsi="Times New Roman"/>
          <w:sz w:val="24"/>
          <w:szCs w:val="24"/>
        </w:rPr>
        <w:t>Гэсэр</w:t>
      </w:r>
      <w:proofErr w:type="spellEnd"/>
      <w:r w:rsidRPr="006E5060">
        <w:rPr>
          <w:rFonts w:ascii="Times New Roman" w:hAnsi="Times New Roman"/>
          <w:sz w:val="24"/>
          <w:szCs w:val="24"/>
        </w:rPr>
        <w:t>», «</w:t>
      </w:r>
      <w:proofErr w:type="spellStart"/>
      <w:r w:rsidRPr="006E5060">
        <w:rPr>
          <w:rFonts w:ascii="Times New Roman" w:hAnsi="Times New Roman"/>
          <w:sz w:val="24"/>
          <w:szCs w:val="24"/>
        </w:rPr>
        <w:t>Джангар</w:t>
      </w:r>
      <w:proofErr w:type="spellEnd"/>
      <w:r w:rsidRPr="006E5060">
        <w:rPr>
          <w:rFonts w:ascii="Times New Roman" w:hAnsi="Times New Roman"/>
          <w:sz w:val="24"/>
          <w:szCs w:val="24"/>
        </w:rPr>
        <w:t>», «Калевала», «</w:t>
      </w:r>
      <w:proofErr w:type="spellStart"/>
      <w:r w:rsidRPr="006E5060">
        <w:rPr>
          <w:rFonts w:ascii="Times New Roman" w:hAnsi="Times New Roman"/>
          <w:sz w:val="24"/>
          <w:szCs w:val="24"/>
        </w:rPr>
        <w:t>Маадай-Кара</w:t>
      </w:r>
      <w:proofErr w:type="spellEnd"/>
      <w:r w:rsidRPr="006E5060">
        <w:rPr>
          <w:rFonts w:ascii="Times New Roman" w:hAnsi="Times New Roman"/>
          <w:sz w:val="24"/>
          <w:szCs w:val="24"/>
        </w:rPr>
        <w:t>», «</w:t>
      </w:r>
      <w:proofErr w:type="spellStart"/>
      <w:r w:rsidRPr="006E5060">
        <w:rPr>
          <w:rFonts w:ascii="Times New Roman" w:hAnsi="Times New Roman"/>
          <w:sz w:val="24"/>
          <w:szCs w:val="24"/>
        </w:rPr>
        <w:t>Меге</w:t>
      </w:r>
      <w:proofErr w:type="spellEnd"/>
      <w:r w:rsidRPr="006E5060">
        <w:rPr>
          <w:rFonts w:ascii="Times New Roman" w:hAnsi="Times New Roman"/>
          <w:sz w:val="24"/>
          <w:szCs w:val="24"/>
        </w:rPr>
        <w:t xml:space="preserve"> </w:t>
      </w:r>
      <w:proofErr w:type="spellStart"/>
      <w:r w:rsidRPr="006E5060">
        <w:rPr>
          <w:rFonts w:ascii="Times New Roman" w:hAnsi="Times New Roman"/>
          <w:sz w:val="24"/>
          <w:szCs w:val="24"/>
        </w:rPr>
        <w:t>Баян-Тоолай</w:t>
      </w:r>
      <w:proofErr w:type="spellEnd"/>
      <w:r w:rsidRPr="006E5060">
        <w:rPr>
          <w:rFonts w:ascii="Times New Roman" w:hAnsi="Times New Roman"/>
          <w:sz w:val="24"/>
          <w:szCs w:val="24"/>
        </w:rPr>
        <w:t>», «Нарты», «</w:t>
      </w:r>
      <w:proofErr w:type="spellStart"/>
      <w:r w:rsidRPr="006E5060">
        <w:rPr>
          <w:rFonts w:ascii="Times New Roman" w:hAnsi="Times New Roman"/>
          <w:sz w:val="24"/>
          <w:szCs w:val="24"/>
        </w:rPr>
        <w:t>Олонхо</w:t>
      </w:r>
      <w:proofErr w:type="spellEnd"/>
      <w:r w:rsidRPr="006E5060">
        <w:rPr>
          <w:rFonts w:ascii="Times New Roman" w:hAnsi="Times New Roman"/>
          <w:sz w:val="24"/>
          <w:szCs w:val="24"/>
        </w:rPr>
        <w:t>», «Урал-батыр».</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Одно произведение по выбору во фрагментах.</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Г. </w:t>
      </w:r>
      <w:proofErr w:type="spellStart"/>
      <w:r w:rsidRPr="006E5060">
        <w:rPr>
          <w:rFonts w:ascii="Times New Roman" w:hAnsi="Times New Roman"/>
          <w:sz w:val="24"/>
          <w:szCs w:val="24"/>
        </w:rPr>
        <w:t>Айги</w:t>
      </w:r>
      <w:proofErr w:type="spellEnd"/>
      <w:r w:rsidRPr="006E5060">
        <w:rPr>
          <w:rFonts w:ascii="Times New Roman" w:hAnsi="Times New Roman"/>
          <w:sz w:val="24"/>
          <w:szCs w:val="24"/>
        </w:rPr>
        <w:t>, Р. Гамзатов, С. Данилов, М. </w:t>
      </w:r>
      <w:proofErr w:type="spellStart"/>
      <w:r w:rsidRPr="006E5060">
        <w:rPr>
          <w:rFonts w:ascii="Times New Roman" w:hAnsi="Times New Roman"/>
          <w:sz w:val="24"/>
          <w:szCs w:val="24"/>
        </w:rPr>
        <w:t>Джалиль</w:t>
      </w:r>
      <w:proofErr w:type="spellEnd"/>
      <w:r w:rsidRPr="006E5060">
        <w:rPr>
          <w:rFonts w:ascii="Times New Roman" w:hAnsi="Times New Roman"/>
          <w:sz w:val="24"/>
          <w:szCs w:val="24"/>
        </w:rPr>
        <w:t>, Н. </w:t>
      </w:r>
      <w:proofErr w:type="spellStart"/>
      <w:r w:rsidRPr="006E5060">
        <w:rPr>
          <w:rFonts w:ascii="Times New Roman" w:hAnsi="Times New Roman"/>
          <w:sz w:val="24"/>
          <w:szCs w:val="24"/>
        </w:rPr>
        <w:t>Доможаков</w:t>
      </w:r>
      <w:proofErr w:type="spellEnd"/>
      <w:r w:rsidRPr="006E5060">
        <w:rPr>
          <w:rFonts w:ascii="Times New Roman" w:hAnsi="Times New Roman"/>
          <w:sz w:val="24"/>
          <w:szCs w:val="24"/>
        </w:rPr>
        <w:t>, М. </w:t>
      </w:r>
      <w:proofErr w:type="gramStart"/>
      <w:r w:rsidRPr="006E5060">
        <w:rPr>
          <w:rFonts w:ascii="Times New Roman" w:hAnsi="Times New Roman"/>
          <w:sz w:val="24"/>
          <w:szCs w:val="24"/>
        </w:rPr>
        <w:t>Карим</w:t>
      </w:r>
      <w:proofErr w:type="gramEnd"/>
      <w:r w:rsidRPr="006E5060">
        <w:rPr>
          <w:rFonts w:ascii="Times New Roman" w:hAnsi="Times New Roman"/>
          <w:sz w:val="24"/>
          <w:szCs w:val="24"/>
        </w:rPr>
        <w:t>, Д. Кугультинов, К. Кулиев, Ю. </w:t>
      </w:r>
      <w:proofErr w:type="spellStart"/>
      <w:r w:rsidRPr="006E5060">
        <w:rPr>
          <w:rFonts w:ascii="Times New Roman" w:hAnsi="Times New Roman"/>
          <w:sz w:val="24"/>
          <w:szCs w:val="24"/>
        </w:rPr>
        <w:t>Рытхэу</w:t>
      </w:r>
      <w:proofErr w:type="spellEnd"/>
      <w:r w:rsidRPr="006E5060">
        <w:rPr>
          <w:rFonts w:ascii="Times New Roman" w:hAnsi="Times New Roman"/>
          <w:sz w:val="24"/>
          <w:szCs w:val="24"/>
        </w:rPr>
        <w:t>, Г. Тукай, К. Хетагуров, Ю. </w:t>
      </w:r>
      <w:proofErr w:type="spellStart"/>
      <w:r w:rsidRPr="006E5060">
        <w:rPr>
          <w:rFonts w:ascii="Times New Roman" w:hAnsi="Times New Roman"/>
          <w:sz w:val="24"/>
          <w:szCs w:val="24"/>
        </w:rPr>
        <w:t>Шесталов</w:t>
      </w:r>
      <w:proofErr w:type="spellEnd"/>
      <w:r w:rsidRPr="006E5060">
        <w:rPr>
          <w:rFonts w:ascii="Times New Roman" w:hAnsi="Times New Roman"/>
          <w:sz w:val="24"/>
          <w:szCs w:val="24"/>
        </w:rPr>
        <w:t>.</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Произведения не менее двух авторов по выбору.</w:t>
      </w:r>
    </w:p>
    <w:p w:rsidR="00AB63F4" w:rsidRPr="006E5060" w:rsidRDefault="00AB63F4" w:rsidP="00AB63F4">
      <w:pPr>
        <w:pStyle w:val="1"/>
        <w:spacing w:before="0" w:after="0"/>
        <w:ind w:firstLine="851"/>
        <w:jc w:val="both"/>
        <w:rPr>
          <w:rFonts w:ascii="Times New Roman" w:hAnsi="Times New Roman" w:cs="Times New Roman"/>
        </w:rPr>
      </w:pPr>
      <w:bookmarkStart w:id="10" w:name="sub_27001019"/>
      <w:r w:rsidRPr="006E5060">
        <w:rPr>
          <w:rFonts w:ascii="Times New Roman" w:hAnsi="Times New Roman" w:cs="Times New Roman"/>
        </w:rPr>
        <w:t>Зарубежная литература</w:t>
      </w:r>
    </w:p>
    <w:bookmarkEnd w:id="10"/>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Гомер. «Илиада», «Одиссея» (фрагменты). Античная лирика. Два стихотворения по выбору.</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Данте. «Божественная комедия» (фрагменты).</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М. Сервантес. Роман «Дон Кихот» (фрагменты).</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У. Шекспир. Трагедии: «Ромео и Джульетта», «Гамлет». Два сонета по выбору.</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Ж.-Б. Мольер. Одна комедия по выбору.</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lastRenderedPageBreak/>
        <w:t>И.-В. Гете. «Фауст» (фрагменты).</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Ф. Шиллер. Одно произведение по выбору.</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Э.Т.А. Гофман. Одно произведение по выбору.</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Дж.Г. Байрон. Одно произведение по выбору.</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П. Мериме. Одно произведение по выбору.</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Э.А. По. Одно произведение по выбору.</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О. Генри. Одно произведение по выбору.</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Д. Лондон. Одно произведение по выбору.</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А. Сент-Экзюпери. Сказка «Маленький принц».</w:t>
      </w:r>
    </w:p>
    <w:p w:rsidR="00AB63F4" w:rsidRPr="006E5060" w:rsidRDefault="00AB63F4" w:rsidP="00AB63F4">
      <w:pPr>
        <w:spacing w:line="240" w:lineRule="auto"/>
        <w:ind w:firstLine="851"/>
        <w:jc w:val="both"/>
        <w:rPr>
          <w:rFonts w:ascii="Times New Roman" w:hAnsi="Times New Roman"/>
          <w:sz w:val="24"/>
          <w:szCs w:val="24"/>
        </w:rPr>
      </w:pPr>
      <w:proofErr w:type="gramStart"/>
      <w:r w:rsidRPr="006E5060">
        <w:rPr>
          <w:rFonts w:ascii="Times New Roman" w:hAnsi="Times New Roman"/>
          <w:sz w:val="24"/>
          <w:szCs w:val="24"/>
        </w:rPr>
        <w:t>X.К. Андерсен, Р. Берне, У. Блейк, Р. </w:t>
      </w:r>
      <w:proofErr w:type="spellStart"/>
      <w:r w:rsidRPr="006E5060">
        <w:rPr>
          <w:rFonts w:ascii="Times New Roman" w:hAnsi="Times New Roman"/>
          <w:sz w:val="24"/>
          <w:szCs w:val="24"/>
        </w:rPr>
        <w:t>Брэдбери</w:t>
      </w:r>
      <w:proofErr w:type="spellEnd"/>
      <w:r w:rsidRPr="006E5060">
        <w:rPr>
          <w:rFonts w:ascii="Times New Roman" w:hAnsi="Times New Roman"/>
          <w:sz w:val="24"/>
          <w:szCs w:val="24"/>
        </w:rPr>
        <w:t>, Ж. Берн, Ф. Вийон, Г. Гейне, У. </w:t>
      </w:r>
      <w:proofErr w:type="spellStart"/>
      <w:r w:rsidRPr="006E5060">
        <w:rPr>
          <w:rFonts w:ascii="Times New Roman" w:hAnsi="Times New Roman"/>
          <w:sz w:val="24"/>
          <w:szCs w:val="24"/>
        </w:rPr>
        <w:t>Голдинг</w:t>
      </w:r>
      <w:proofErr w:type="spellEnd"/>
      <w:r w:rsidRPr="006E5060">
        <w:rPr>
          <w:rFonts w:ascii="Times New Roman" w:hAnsi="Times New Roman"/>
          <w:sz w:val="24"/>
          <w:szCs w:val="24"/>
        </w:rPr>
        <w:t>, В. Гюго, Д. Дефо, А.К. Дойл, Р. Киплинг, Л. Кэрролл, Ф. Купер, Дж. Свифт, Дж. Сэлинджер, В. Скотт, Р.Л. Стивенсон, М. Твен, Э. Хемингуэй.</w:t>
      </w:r>
      <w:proofErr w:type="gramEnd"/>
      <w:r w:rsidRPr="006E5060">
        <w:rPr>
          <w:rFonts w:ascii="Times New Roman" w:hAnsi="Times New Roman"/>
          <w:sz w:val="24"/>
          <w:szCs w:val="24"/>
        </w:rPr>
        <w:t xml:space="preserve"> Произведения не менее трех авторов по выбору.</w:t>
      </w:r>
    </w:p>
    <w:p w:rsidR="00AB63F4" w:rsidRPr="006E5060" w:rsidRDefault="00AB63F4" w:rsidP="00AB63F4">
      <w:pPr>
        <w:pStyle w:val="1"/>
        <w:spacing w:before="0" w:after="0"/>
        <w:ind w:firstLine="851"/>
        <w:jc w:val="both"/>
        <w:rPr>
          <w:rFonts w:ascii="Times New Roman" w:hAnsi="Times New Roman" w:cs="Times New Roman"/>
        </w:rPr>
      </w:pPr>
      <w:bookmarkStart w:id="11" w:name="sub_2700102"/>
      <w:r w:rsidRPr="006E5060">
        <w:rPr>
          <w:rFonts w:ascii="Times New Roman" w:hAnsi="Times New Roman" w:cs="Times New Roman"/>
        </w:rPr>
        <w:t>Основные историко-литературные сведения</w:t>
      </w:r>
    </w:p>
    <w:bookmarkEnd w:id="11"/>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Художественная литература как одна из форм освоения мира, отражение в ней богатства и многообразия духовной жизни человека. Литература и другие виды искусства. Влияние литературы на формирование нравственного и эстетического чувства учащегося.</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 xml:space="preserve">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ответственность. Тема детства в русской литературе и литературе других народов России. </w:t>
      </w:r>
    </w:p>
    <w:p w:rsidR="00AB63F4" w:rsidRPr="006E5060" w:rsidRDefault="00AB63F4" w:rsidP="00AB63F4">
      <w:pPr>
        <w:pStyle w:val="1"/>
        <w:spacing w:before="0" w:after="0"/>
        <w:ind w:firstLine="851"/>
        <w:jc w:val="both"/>
        <w:rPr>
          <w:rFonts w:ascii="Times New Roman" w:hAnsi="Times New Roman" w:cs="Times New Roman"/>
        </w:rPr>
      </w:pPr>
      <w:bookmarkStart w:id="12" w:name="sub_27001021"/>
      <w:r w:rsidRPr="006E5060">
        <w:rPr>
          <w:rFonts w:ascii="Times New Roman" w:hAnsi="Times New Roman" w:cs="Times New Roman"/>
        </w:rPr>
        <w:t>Русский фольклор</w:t>
      </w:r>
    </w:p>
    <w:bookmarkEnd w:id="12"/>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 xml:space="preserve">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w:t>
      </w:r>
      <w:proofErr w:type="gramStart"/>
      <w:r w:rsidRPr="006E5060">
        <w:rPr>
          <w:rFonts w:ascii="Times New Roman" w:hAnsi="Times New Roman"/>
          <w:sz w:val="24"/>
          <w:szCs w:val="24"/>
        </w:rPr>
        <w:t>героическом</w:t>
      </w:r>
      <w:proofErr w:type="gramEnd"/>
      <w:r w:rsidRPr="006E5060">
        <w:rPr>
          <w:rFonts w:ascii="Times New Roman" w:hAnsi="Times New Roman"/>
          <w:sz w:val="24"/>
          <w:szCs w:val="24"/>
        </w:rPr>
        <w:t>. Влияние фольклорной образности и нравственных идеалов на развитие литературы. Жанры фольклора.</w:t>
      </w:r>
    </w:p>
    <w:p w:rsidR="00AB63F4" w:rsidRPr="006E5060" w:rsidRDefault="00AB63F4" w:rsidP="00AB63F4">
      <w:pPr>
        <w:pStyle w:val="1"/>
        <w:spacing w:before="0" w:after="0"/>
        <w:ind w:firstLine="851"/>
        <w:jc w:val="both"/>
        <w:rPr>
          <w:rFonts w:ascii="Times New Roman" w:hAnsi="Times New Roman" w:cs="Times New Roman"/>
        </w:rPr>
      </w:pPr>
      <w:bookmarkStart w:id="13" w:name="sub_27001022"/>
      <w:r w:rsidRPr="006E5060">
        <w:rPr>
          <w:rFonts w:ascii="Times New Roman" w:hAnsi="Times New Roman" w:cs="Times New Roman"/>
        </w:rPr>
        <w:t>Древнерусская литература</w:t>
      </w:r>
    </w:p>
    <w:bookmarkEnd w:id="13"/>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 xml:space="preserve">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w:t>
      </w:r>
      <w:proofErr w:type="gramStart"/>
      <w:r w:rsidRPr="006E5060">
        <w:rPr>
          <w:rFonts w:ascii="Times New Roman" w:hAnsi="Times New Roman"/>
          <w:sz w:val="24"/>
          <w:szCs w:val="24"/>
        </w:rPr>
        <w:t>ближнему</w:t>
      </w:r>
      <w:proofErr w:type="gramEnd"/>
      <w:r w:rsidRPr="006E5060">
        <w:rPr>
          <w:rFonts w:ascii="Times New Roman" w:hAnsi="Times New Roman"/>
          <w:sz w:val="24"/>
          <w:szCs w:val="24"/>
        </w:rPr>
        <w:t>, милосердия, жертвенности. Связь литературы с фольклором. Многообразие жанров древнерусской литературы (летопись, слово, житие, поучение).</w:t>
      </w:r>
    </w:p>
    <w:p w:rsidR="00AB63F4" w:rsidRPr="006E5060" w:rsidRDefault="00AB63F4" w:rsidP="00AB63F4">
      <w:pPr>
        <w:pStyle w:val="1"/>
        <w:spacing w:before="0" w:after="0"/>
        <w:ind w:firstLine="851"/>
        <w:jc w:val="both"/>
        <w:rPr>
          <w:rFonts w:ascii="Times New Roman" w:hAnsi="Times New Roman" w:cs="Times New Roman"/>
        </w:rPr>
      </w:pPr>
      <w:bookmarkStart w:id="14" w:name="sub_27001023"/>
      <w:r w:rsidRPr="006E5060">
        <w:rPr>
          <w:rFonts w:ascii="Times New Roman" w:hAnsi="Times New Roman" w:cs="Times New Roman"/>
        </w:rPr>
        <w:t>Русская литература XVIII века</w:t>
      </w:r>
    </w:p>
    <w:bookmarkEnd w:id="14"/>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 xml:space="preserve">Идейно-художественное своеобразие литературы эпохи Просвещения. Нравственно-воспитательный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w:t>
      </w:r>
      <w:r w:rsidRPr="006E5060">
        <w:rPr>
          <w:rFonts w:ascii="Times New Roman" w:hAnsi="Times New Roman"/>
          <w:sz w:val="24"/>
          <w:szCs w:val="24"/>
        </w:rPr>
        <w:lastRenderedPageBreak/>
        <w:t>Отражение многообразия человеческих чувств, новое в освоении темы «человек и природа». Зарождение в литературе антикрепостнической направленности.</w:t>
      </w:r>
    </w:p>
    <w:p w:rsidR="00AB63F4" w:rsidRPr="006E5060" w:rsidRDefault="00AB63F4" w:rsidP="00AB63F4">
      <w:pPr>
        <w:pStyle w:val="1"/>
        <w:spacing w:before="0" w:after="0"/>
        <w:ind w:firstLine="851"/>
        <w:jc w:val="both"/>
        <w:rPr>
          <w:rFonts w:ascii="Times New Roman" w:hAnsi="Times New Roman" w:cs="Times New Roman"/>
        </w:rPr>
      </w:pPr>
      <w:bookmarkStart w:id="15" w:name="sub_27001024"/>
      <w:r w:rsidRPr="006E5060">
        <w:rPr>
          <w:rFonts w:ascii="Times New Roman" w:hAnsi="Times New Roman" w:cs="Times New Roman"/>
        </w:rPr>
        <w:t>Русская литература XIX века</w:t>
      </w:r>
    </w:p>
    <w:bookmarkEnd w:id="15"/>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Влияние поворотных событий русской истории (Отечественная война 1812 г., восстание декабристов, отмена крепостного права) на русскую литературу. Общественный и гуманистический пафос русской литературы XIX века. Осмысление русской литературой ценностей европейской и мировой культуры. Романтизм в русской литературе и литературе других народов России. Новое понимание человека в его связях с национальной историей. Воплощение в литературе романтических ценностей. Соотношение мечты и действительности в романтических произведениях. Конфликт романтического героя с миром. Романтический пейзаж. Формирование представлений о национальной самобытности. А.С. Пушкин как родоначальник новой русской литературы.</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Проблема личности и общества. Тема «маленького человека» и ее развитие. Образ «героя времени». Образ русской женщины и проблема женского счастья. Человек в ситуации нравственного выбора. Интерес русских писателей к проблеме народа. Реализм в русской литературе и литературе других народов России, многообразие реалистических тенденций. Историзм и психологизм в литературе. Нравственные и философские искания русских писателей.</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 xml:space="preserve">Русская классическая литература в оценке русских критиков (И.А. Гончаров о </w:t>
      </w:r>
      <w:proofErr w:type="spellStart"/>
      <w:r w:rsidRPr="006E5060">
        <w:rPr>
          <w:rFonts w:ascii="Times New Roman" w:hAnsi="Times New Roman"/>
          <w:sz w:val="24"/>
          <w:szCs w:val="24"/>
        </w:rPr>
        <w:t>Грибоедове</w:t>
      </w:r>
      <w:proofErr w:type="spellEnd"/>
      <w:r w:rsidRPr="006E5060">
        <w:rPr>
          <w:rFonts w:ascii="Times New Roman" w:hAnsi="Times New Roman"/>
          <w:sz w:val="24"/>
          <w:szCs w:val="24"/>
        </w:rPr>
        <w:t>, В.Г. Белинский о Пушкине).</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Роль литературы в формировании русского языка.</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Мировое значение русской литературы.</w:t>
      </w:r>
    </w:p>
    <w:p w:rsidR="00AB63F4" w:rsidRPr="006E5060" w:rsidRDefault="00AB63F4" w:rsidP="00AB63F4">
      <w:pPr>
        <w:pStyle w:val="1"/>
        <w:spacing w:before="0" w:after="0"/>
        <w:ind w:firstLine="851"/>
        <w:jc w:val="both"/>
        <w:rPr>
          <w:rFonts w:ascii="Times New Roman" w:hAnsi="Times New Roman" w:cs="Times New Roman"/>
        </w:rPr>
      </w:pPr>
      <w:bookmarkStart w:id="16" w:name="sub_27001025"/>
      <w:r w:rsidRPr="006E5060">
        <w:rPr>
          <w:rFonts w:ascii="Times New Roman" w:hAnsi="Times New Roman" w:cs="Times New Roman"/>
        </w:rPr>
        <w:t>Русская литература XX века</w:t>
      </w:r>
    </w:p>
    <w:bookmarkEnd w:id="16"/>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Классические традиции и новые течения в русской литературе конца XIX - начала XX века.</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Эпоха революционных потрясений и ее отражение в русской литературе и литературе других народов России. Русская литература советского времени. Проблема героя. Тема родины. Исторические судьбы России. Годы военных испытаний и их отражение в русской литературе и литературе других народов России. Нравственный выбор человека в сложных жизненных обстоятельствах (революции, репрессии, коллективизация, Великая Отечественная война).</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Обращение писателей второй половины XX века к острым проблемам современности. Поиски незыблемых нравственных ценностей в народной жизни, раскрытие самобытных национальных характеров.</w:t>
      </w:r>
    </w:p>
    <w:p w:rsidR="00AB63F4" w:rsidRPr="006E5060" w:rsidRDefault="00AB63F4" w:rsidP="00AB63F4">
      <w:pPr>
        <w:pStyle w:val="1"/>
        <w:spacing w:before="0" w:after="0"/>
        <w:ind w:firstLine="851"/>
        <w:jc w:val="both"/>
        <w:rPr>
          <w:rFonts w:ascii="Times New Roman" w:hAnsi="Times New Roman" w:cs="Times New Roman"/>
        </w:rPr>
      </w:pPr>
      <w:bookmarkStart w:id="17" w:name="sub_270010126"/>
      <w:r w:rsidRPr="006E5060">
        <w:rPr>
          <w:rFonts w:ascii="Times New Roman" w:hAnsi="Times New Roman" w:cs="Times New Roman"/>
        </w:rPr>
        <w:t>Литература народов России</w:t>
      </w:r>
    </w:p>
    <w:bookmarkEnd w:id="17"/>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Мифология и фольклор народов России как средоточие народной мудрости. Национальное своеобразие героических эпосов народов России, обусловленное особенностями исторической и духовной жизни каждого народа.</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Многообразие литератур народов России, отражение в них национальных картин мира. Общее и национально-специфическое в литературе народов России. Контактные связи русских писателей с писателями - представителями других литератур народов России. Духовные истоки национальных литератур.</w:t>
      </w:r>
    </w:p>
    <w:p w:rsidR="00AB63F4" w:rsidRPr="006E5060" w:rsidRDefault="00AB63F4" w:rsidP="00AB63F4">
      <w:pPr>
        <w:pStyle w:val="1"/>
        <w:spacing w:before="0" w:after="0"/>
        <w:ind w:firstLine="851"/>
        <w:jc w:val="both"/>
        <w:rPr>
          <w:rFonts w:ascii="Times New Roman" w:hAnsi="Times New Roman" w:cs="Times New Roman"/>
        </w:rPr>
      </w:pPr>
      <w:bookmarkStart w:id="18" w:name="sub_270010127"/>
      <w:r w:rsidRPr="006E5060">
        <w:rPr>
          <w:rFonts w:ascii="Times New Roman" w:hAnsi="Times New Roman" w:cs="Times New Roman"/>
        </w:rPr>
        <w:t>Зарубежная литература</w:t>
      </w:r>
    </w:p>
    <w:bookmarkEnd w:id="18"/>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lastRenderedPageBreak/>
        <w:t>Взаимодействие зарубежной, русской литературы и литературы других народов России, отражение в них «вечных» проблем бытия.</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Античная литература. Гуманистический пафос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идеала и действительности.</w:t>
      </w:r>
    </w:p>
    <w:p w:rsidR="00AB63F4" w:rsidRPr="006E5060" w:rsidRDefault="00AB63F4" w:rsidP="00AB63F4">
      <w:pPr>
        <w:spacing w:line="240" w:lineRule="auto"/>
        <w:ind w:firstLine="851"/>
        <w:jc w:val="both"/>
        <w:rPr>
          <w:rFonts w:ascii="Times New Roman" w:hAnsi="Times New Roman"/>
          <w:sz w:val="24"/>
          <w:szCs w:val="24"/>
        </w:rPr>
      </w:pPr>
      <w:r w:rsidRPr="006E5060">
        <w:rPr>
          <w:rFonts w:ascii="Times New Roman" w:hAnsi="Times New Roman"/>
          <w:sz w:val="24"/>
          <w:szCs w:val="24"/>
        </w:rPr>
        <w:t xml:space="preserve">Многообразие проблематики и художественных исканий в литературе XX века. Сатира и юмор, </w:t>
      </w:r>
      <w:proofErr w:type="gramStart"/>
      <w:r w:rsidRPr="006E5060">
        <w:rPr>
          <w:rFonts w:ascii="Times New Roman" w:hAnsi="Times New Roman"/>
          <w:sz w:val="24"/>
          <w:szCs w:val="24"/>
        </w:rPr>
        <w:t>реальное</w:t>
      </w:r>
      <w:proofErr w:type="gramEnd"/>
      <w:r w:rsidRPr="006E5060">
        <w:rPr>
          <w:rFonts w:ascii="Times New Roman" w:hAnsi="Times New Roman"/>
          <w:sz w:val="24"/>
          <w:szCs w:val="24"/>
        </w:rPr>
        <w:t xml:space="preserve"> и фантастическое. Постановка острых проблем современности в литературных произведениях.</w:t>
      </w:r>
    </w:p>
    <w:p w:rsidR="00AB63F4" w:rsidRPr="006E5060" w:rsidRDefault="00AB63F4" w:rsidP="00AB63F4">
      <w:pPr>
        <w:pStyle w:val="1"/>
        <w:spacing w:before="0" w:after="0"/>
        <w:ind w:firstLine="851"/>
        <w:jc w:val="both"/>
        <w:rPr>
          <w:rFonts w:ascii="Times New Roman" w:hAnsi="Times New Roman" w:cs="Times New Roman"/>
        </w:rPr>
      </w:pPr>
      <w:bookmarkStart w:id="19" w:name="sub_2700103"/>
      <w:r w:rsidRPr="006E5060">
        <w:rPr>
          <w:rFonts w:ascii="Times New Roman" w:hAnsi="Times New Roman" w:cs="Times New Roman"/>
        </w:rPr>
        <w:t>Основные теоретико-литературные понятия</w:t>
      </w:r>
    </w:p>
    <w:bookmarkEnd w:id="19"/>
    <w:p w:rsidR="00AB63F4" w:rsidRPr="006E5060" w:rsidRDefault="00AB63F4" w:rsidP="00AB63F4">
      <w:pPr>
        <w:pStyle w:val="a5"/>
        <w:numPr>
          <w:ilvl w:val="0"/>
          <w:numId w:val="4"/>
        </w:numPr>
        <w:ind w:left="284" w:hanging="284"/>
        <w:jc w:val="both"/>
      </w:pPr>
      <w:r w:rsidRPr="006E5060">
        <w:t>Художественная литература как искусство слова.</w:t>
      </w:r>
    </w:p>
    <w:p w:rsidR="00AB63F4" w:rsidRPr="006E5060" w:rsidRDefault="00AB63F4" w:rsidP="00AB63F4">
      <w:pPr>
        <w:pStyle w:val="a5"/>
        <w:numPr>
          <w:ilvl w:val="0"/>
          <w:numId w:val="4"/>
        </w:numPr>
        <w:ind w:left="284" w:hanging="284"/>
        <w:jc w:val="both"/>
      </w:pPr>
      <w:r w:rsidRPr="006E5060">
        <w:t>Художественный образ.</w:t>
      </w:r>
    </w:p>
    <w:p w:rsidR="00AB63F4" w:rsidRPr="006E5060" w:rsidRDefault="00AB63F4" w:rsidP="00AB63F4">
      <w:pPr>
        <w:pStyle w:val="a5"/>
        <w:numPr>
          <w:ilvl w:val="0"/>
          <w:numId w:val="4"/>
        </w:numPr>
        <w:ind w:left="284" w:hanging="284"/>
        <w:jc w:val="both"/>
      </w:pPr>
      <w:r w:rsidRPr="006E5060">
        <w:t>Фольклор. Жанры фольклора.</w:t>
      </w:r>
    </w:p>
    <w:p w:rsidR="00AB63F4" w:rsidRPr="006E5060" w:rsidRDefault="00AB63F4" w:rsidP="00AB63F4">
      <w:pPr>
        <w:pStyle w:val="a5"/>
        <w:numPr>
          <w:ilvl w:val="0"/>
          <w:numId w:val="4"/>
        </w:numPr>
        <w:ind w:left="284" w:hanging="284"/>
        <w:jc w:val="both"/>
      </w:pPr>
      <w:r w:rsidRPr="006E5060">
        <w:t>Литературные роды и жанры.</w:t>
      </w:r>
    </w:p>
    <w:p w:rsidR="00AB63F4" w:rsidRPr="006E5060" w:rsidRDefault="00AB63F4" w:rsidP="00AB63F4">
      <w:pPr>
        <w:pStyle w:val="a5"/>
        <w:numPr>
          <w:ilvl w:val="0"/>
          <w:numId w:val="4"/>
        </w:numPr>
        <w:ind w:left="284" w:hanging="284"/>
        <w:jc w:val="both"/>
      </w:pPr>
      <w:r w:rsidRPr="006E5060">
        <w:t>Основные литературные направления: классицизм, сентиментализм, романтизм, реализм.</w:t>
      </w:r>
    </w:p>
    <w:p w:rsidR="00AB63F4" w:rsidRPr="006E5060" w:rsidRDefault="00AB63F4" w:rsidP="00AB63F4">
      <w:pPr>
        <w:pStyle w:val="a5"/>
        <w:numPr>
          <w:ilvl w:val="0"/>
          <w:numId w:val="4"/>
        </w:numPr>
        <w:ind w:left="284" w:hanging="284"/>
        <w:jc w:val="both"/>
      </w:pPr>
      <w:proofErr w:type="gramStart"/>
      <w:r w:rsidRPr="006E5060">
        <w:t>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roofErr w:type="gramEnd"/>
    </w:p>
    <w:p w:rsidR="00AB63F4" w:rsidRPr="006E5060" w:rsidRDefault="00AB63F4" w:rsidP="00AB63F4">
      <w:pPr>
        <w:pStyle w:val="a5"/>
        <w:numPr>
          <w:ilvl w:val="0"/>
          <w:numId w:val="4"/>
        </w:numPr>
        <w:ind w:left="284" w:hanging="284"/>
        <w:jc w:val="both"/>
      </w:pPr>
      <w:r w:rsidRPr="006E5060">
        <w:t>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p w:rsidR="00AB63F4" w:rsidRPr="006E5060" w:rsidRDefault="00AB63F4" w:rsidP="00AB63F4">
      <w:pPr>
        <w:pStyle w:val="a5"/>
        <w:numPr>
          <w:ilvl w:val="0"/>
          <w:numId w:val="4"/>
        </w:numPr>
        <w:ind w:left="284" w:hanging="284"/>
        <w:jc w:val="both"/>
      </w:pPr>
      <w:r w:rsidRPr="006E5060">
        <w:t>Проза и поэзия. Основы стихосложения: стихотворный размер, ритм, рифма, строфа.</w:t>
      </w:r>
    </w:p>
    <w:p w:rsidR="00AB63F4" w:rsidRPr="006E5060" w:rsidRDefault="00AB63F4" w:rsidP="00AB63F4">
      <w:pPr>
        <w:pStyle w:val="a3"/>
        <w:spacing w:after="0" w:line="276" w:lineRule="auto"/>
        <w:ind w:firstLine="709"/>
        <w:jc w:val="both"/>
        <w:rPr>
          <w:rFonts w:cs="Times New Roman"/>
        </w:rPr>
      </w:pPr>
      <w:r w:rsidRPr="006E5060">
        <w:rPr>
          <w:rFonts w:cs="Times New Roman"/>
        </w:rPr>
        <w:t>Результатами изучения предмета «литература» в основной школе являются:</w:t>
      </w:r>
    </w:p>
    <w:p w:rsidR="00AB63F4" w:rsidRPr="006E5060" w:rsidRDefault="00AB63F4" w:rsidP="00AB63F4">
      <w:pPr>
        <w:pStyle w:val="a3"/>
        <w:spacing w:after="0" w:line="276" w:lineRule="auto"/>
        <w:rPr>
          <w:rFonts w:cs="Times New Roman"/>
          <w:b/>
          <w:bCs/>
        </w:rPr>
      </w:pPr>
      <w:r w:rsidRPr="006E5060">
        <w:rPr>
          <w:rFonts w:cs="Times New Roman"/>
          <w:b/>
          <w:bCs/>
        </w:rPr>
        <w:t xml:space="preserve">личностные: </w:t>
      </w:r>
    </w:p>
    <w:p w:rsidR="00AB63F4" w:rsidRPr="006E5060" w:rsidRDefault="00AB63F4" w:rsidP="00AB63F4">
      <w:pPr>
        <w:pStyle w:val="a3"/>
        <w:numPr>
          <w:ilvl w:val="0"/>
          <w:numId w:val="5"/>
        </w:numPr>
        <w:spacing w:after="0" w:line="276" w:lineRule="auto"/>
        <w:rPr>
          <w:rFonts w:cs="Times New Roman"/>
        </w:rPr>
      </w:pPr>
      <w:r w:rsidRPr="006E5060">
        <w:rPr>
          <w:rFonts w:cs="Times New Roman"/>
        </w:rPr>
        <w:t xml:space="preserve">воспитание российской гражданской идентичности: </w:t>
      </w:r>
      <w:proofErr w:type="spellStart"/>
      <w:r w:rsidRPr="006E5060">
        <w:rPr>
          <w:rFonts w:cs="Times New Roman"/>
        </w:rPr>
        <w:t>патриотзма</w:t>
      </w:r>
      <w:proofErr w:type="spellEnd"/>
      <w:r w:rsidRPr="006E5060">
        <w:rPr>
          <w:rFonts w:cs="Times New Roman"/>
        </w:rPr>
        <w:t>,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w:t>
      </w:r>
      <w:r w:rsidRPr="006E5060">
        <w:rPr>
          <w:rFonts w:cs="Times New Roman"/>
        </w:rPr>
        <w:br/>
        <w:t xml:space="preserve">формирование ответственного отношения к учению, готовности и </w:t>
      </w:r>
      <w:proofErr w:type="gramStart"/>
      <w:r w:rsidRPr="006E5060">
        <w:rPr>
          <w:rFonts w:cs="Times New Roman"/>
        </w:rPr>
        <w:t>способности</w:t>
      </w:r>
      <w:proofErr w:type="gramEnd"/>
      <w:r w:rsidRPr="006E5060">
        <w:rPr>
          <w:rFonts w:cs="Times New Roman"/>
        </w:rPr>
        <w:t xml:space="preserve"> обучающихся к саморазвитию и самообразованию на основе мотивации к обучению и познанию, осознанному выбору и построению дальнейшей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AB63F4" w:rsidRPr="006E5060" w:rsidRDefault="00AB63F4" w:rsidP="00AB63F4">
      <w:pPr>
        <w:pStyle w:val="a3"/>
        <w:numPr>
          <w:ilvl w:val="0"/>
          <w:numId w:val="5"/>
        </w:numPr>
        <w:spacing w:after="0" w:line="276" w:lineRule="auto"/>
        <w:rPr>
          <w:rFonts w:cs="Times New Roman"/>
        </w:rPr>
      </w:pPr>
      <w:proofErr w:type="gramStart"/>
      <w:r w:rsidRPr="006E5060">
        <w:rPr>
          <w:rFonts w:cs="Times New Roman"/>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языковой, духовное многообразие современного мира;</w:t>
      </w:r>
      <w:r w:rsidRPr="006E5060">
        <w:rPr>
          <w:rFonts w:cs="Times New Roman"/>
        </w:rPr>
        <w:b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w:t>
      </w:r>
      <w:proofErr w:type="gramEnd"/>
    </w:p>
    <w:p w:rsidR="00AB63F4" w:rsidRPr="006E5060" w:rsidRDefault="00AB63F4" w:rsidP="00AB63F4">
      <w:pPr>
        <w:pStyle w:val="a3"/>
        <w:numPr>
          <w:ilvl w:val="0"/>
          <w:numId w:val="5"/>
        </w:numPr>
        <w:spacing w:after="0" w:line="276" w:lineRule="auto"/>
        <w:rPr>
          <w:rFonts w:cs="Times New Roman"/>
        </w:rPr>
      </w:pPr>
      <w:r w:rsidRPr="006E5060">
        <w:rPr>
          <w:rFonts w:cs="Times New Roman"/>
        </w:rPr>
        <w:t>Освоение социальных норм, правил поведения, ролей и форм социальной жизни в группах, сообществах;</w:t>
      </w:r>
    </w:p>
    <w:p w:rsidR="00AB63F4" w:rsidRPr="006E5060" w:rsidRDefault="00AB63F4" w:rsidP="00AB63F4">
      <w:pPr>
        <w:pStyle w:val="a3"/>
        <w:numPr>
          <w:ilvl w:val="0"/>
          <w:numId w:val="5"/>
        </w:numPr>
        <w:spacing w:after="0" w:line="276" w:lineRule="auto"/>
        <w:rPr>
          <w:rFonts w:cs="Times New Roman"/>
        </w:rPr>
      </w:pPr>
      <w:r w:rsidRPr="006E5060">
        <w:rPr>
          <w:rFonts w:cs="Times New Roman"/>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AB63F4" w:rsidRPr="006E5060" w:rsidRDefault="00AB63F4" w:rsidP="00AB63F4">
      <w:pPr>
        <w:pStyle w:val="a3"/>
        <w:numPr>
          <w:ilvl w:val="0"/>
          <w:numId w:val="5"/>
        </w:numPr>
        <w:spacing w:after="0" w:line="276" w:lineRule="auto"/>
        <w:rPr>
          <w:rFonts w:cs="Times New Roman"/>
        </w:rPr>
      </w:pPr>
      <w:r w:rsidRPr="006E5060">
        <w:rPr>
          <w:rFonts w:cs="Times New Roman"/>
        </w:rPr>
        <w:t xml:space="preserve">развитие коммуникативной компетентности в общении и сотрудничестве со </w:t>
      </w:r>
      <w:r w:rsidRPr="006E5060">
        <w:rPr>
          <w:rFonts w:cs="Times New Roman"/>
        </w:rPr>
        <w:lastRenderedPageBreak/>
        <w:t>сверстниками, старшими и младшими в процессе любой деятельности;</w:t>
      </w:r>
    </w:p>
    <w:p w:rsidR="00AB63F4" w:rsidRPr="006E5060" w:rsidRDefault="00AB63F4" w:rsidP="00AB63F4">
      <w:pPr>
        <w:pStyle w:val="a3"/>
        <w:numPr>
          <w:ilvl w:val="0"/>
          <w:numId w:val="5"/>
        </w:numPr>
        <w:spacing w:after="0" w:line="276" w:lineRule="auto"/>
        <w:rPr>
          <w:rFonts w:cs="Times New Roman"/>
        </w:rPr>
      </w:pPr>
      <w:r w:rsidRPr="006E5060">
        <w:rPr>
          <w:rFonts w:cs="Times New Roman"/>
        </w:rPr>
        <w:t>формирование основ экологической культуры на основе признания ценности жизни во всех ее проявлениях;</w:t>
      </w:r>
    </w:p>
    <w:p w:rsidR="00AB63F4" w:rsidRPr="006E5060" w:rsidRDefault="00AB63F4" w:rsidP="00AB63F4">
      <w:pPr>
        <w:pStyle w:val="a3"/>
        <w:numPr>
          <w:ilvl w:val="0"/>
          <w:numId w:val="5"/>
        </w:numPr>
        <w:spacing w:after="0" w:line="276" w:lineRule="auto"/>
        <w:rPr>
          <w:rFonts w:cs="Times New Roman"/>
        </w:rPr>
      </w:pPr>
      <w:r w:rsidRPr="006E5060">
        <w:rPr>
          <w:rFonts w:cs="Times New Roman"/>
        </w:rPr>
        <w:t>осознание значения семьи в жизни человека и общества, принятие ценностей семейной жизни, уважительное и заботливое отношение к членам своей семьи;</w:t>
      </w:r>
    </w:p>
    <w:p w:rsidR="00AB63F4" w:rsidRPr="006E5060" w:rsidRDefault="00AB63F4" w:rsidP="00AB63F4">
      <w:pPr>
        <w:pStyle w:val="a3"/>
        <w:numPr>
          <w:ilvl w:val="0"/>
          <w:numId w:val="6"/>
        </w:numPr>
        <w:spacing w:after="0" w:line="276" w:lineRule="auto"/>
        <w:rPr>
          <w:rFonts w:cs="Times New Roman"/>
        </w:rPr>
      </w:pPr>
      <w:r w:rsidRPr="006E5060">
        <w:rPr>
          <w:rFonts w:cs="Times New Roman"/>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AB63F4" w:rsidRPr="006E5060" w:rsidRDefault="00AB63F4" w:rsidP="00AB63F4">
      <w:pPr>
        <w:pStyle w:val="a3"/>
        <w:spacing w:after="0" w:line="276" w:lineRule="auto"/>
        <w:rPr>
          <w:rFonts w:cs="Times New Roman"/>
          <w:b/>
          <w:bCs/>
        </w:rPr>
      </w:pPr>
      <w:proofErr w:type="spellStart"/>
      <w:r w:rsidRPr="006E5060">
        <w:rPr>
          <w:rFonts w:cs="Times New Roman"/>
          <w:b/>
          <w:bCs/>
        </w:rPr>
        <w:t>метапредметные</w:t>
      </w:r>
      <w:proofErr w:type="spellEnd"/>
      <w:proofErr w:type="gramStart"/>
      <w:r w:rsidRPr="006E5060">
        <w:rPr>
          <w:rFonts w:cs="Times New Roman"/>
          <w:b/>
          <w:bCs/>
        </w:rPr>
        <w:t xml:space="preserve"> :</w:t>
      </w:r>
      <w:proofErr w:type="gramEnd"/>
    </w:p>
    <w:p w:rsidR="00AB63F4" w:rsidRPr="006E5060" w:rsidRDefault="00AB63F4" w:rsidP="00AB63F4">
      <w:pPr>
        <w:pStyle w:val="a3"/>
        <w:numPr>
          <w:ilvl w:val="0"/>
          <w:numId w:val="6"/>
        </w:numPr>
        <w:spacing w:after="0" w:line="276" w:lineRule="auto"/>
        <w:rPr>
          <w:rFonts w:cs="Times New Roman"/>
        </w:rPr>
      </w:pPr>
      <w:r w:rsidRPr="006E5060">
        <w:rPr>
          <w:rFonts w:cs="Times New Roman"/>
        </w:rPr>
        <w:t xml:space="preserve">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w:t>
      </w:r>
      <w:proofErr w:type="gramStart"/>
      <w:r w:rsidRPr="006E5060">
        <w:rPr>
          <w:rFonts w:cs="Times New Roman"/>
        </w:rPr>
        <w:t>свой</w:t>
      </w:r>
      <w:proofErr w:type="gramEnd"/>
      <w:r w:rsidRPr="006E5060">
        <w:rPr>
          <w:rFonts w:cs="Times New Roman"/>
        </w:rPr>
        <w:t xml:space="preserve"> познавательной деятельности;</w:t>
      </w:r>
    </w:p>
    <w:p w:rsidR="00AB63F4" w:rsidRPr="006E5060" w:rsidRDefault="00AB63F4" w:rsidP="00AB63F4">
      <w:pPr>
        <w:pStyle w:val="a3"/>
        <w:numPr>
          <w:ilvl w:val="0"/>
          <w:numId w:val="6"/>
        </w:numPr>
        <w:spacing w:after="0" w:line="276" w:lineRule="auto"/>
        <w:rPr>
          <w:rFonts w:cs="Times New Roman"/>
        </w:rPr>
      </w:pPr>
      <w:r w:rsidRPr="006E5060">
        <w:rPr>
          <w:rFonts w:cs="Times New Roman"/>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AB63F4" w:rsidRPr="006E5060" w:rsidRDefault="00AB63F4" w:rsidP="00AB63F4">
      <w:pPr>
        <w:pStyle w:val="a3"/>
        <w:numPr>
          <w:ilvl w:val="0"/>
          <w:numId w:val="6"/>
        </w:numPr>
        <w:spacing w:after="0" w:line="276" w:lineRule="auto"/>
        <w:rPr>
          <w:rFonts w:cs="Times New Roman"/>
        </w:rPr>
      </w:pPr>
      <w:r w:rsidRPr="006E5060">
        <w:rPr>
          <w:rFonts w:cs="Times New Roman"/>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AB63F4" w:rsidRPr="006E5060" w:rsidRDefault="00AB63F4" w:rsidP="00AB63F4">
      <w:pPr>
        <w:pStyle w:val="a3"/>
        <w:numPr>
          <w:ilvl w:val="0"/>
          <w:numId w:val="6"/>
        </w:numPr>
        <w:spacing w:after="0" w:line="276" w:lineRule="auto"/>
        <w:rPr>
          <w:rFonts w:cs="Times New Roman"/>
        </w:rPr>
      </w:pPr>
      <w:r w:rsidRPr="006E5060">
        <w:rPr>
          <w:rFonts w:cs="Times New Roman"/>
        </w:rPr>
        <w:t>умение оценивать правильность выполнения учебной задачи, собственные возможности ее решения;</w:t>
      </w:r>
    </w:p>
    <w:p w:rsidR="00AB63F4" w:rsidRPr="006E5060" w:rsidRDefault="00AB63F4" w:rsidP="00AB63F4">
      <w:pPr>
        <w:pStyle w:val="a3"/>
        <w:numPr>
          <w:ilvl w:val="0"/>
          <w:numId w:val="6"/>
        </w:numPr>
        <w:spacing w:after="0" w:line="276" w:lineRule="auto"/>
        <w:rPr>
          <w:rFonts w:cs="Times New Roman"/>
        </w:rPr>
      </w:pPr>
      <w:r w:rsidRPr="006E5060">
        <w:rPr>
          <w:rFonts w:cs="Times New Roman"/>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6E5060">
        <w:rPr>
          <w:rFonts w:cs="Times New Roman"/>
        </w:rPr>
        <w:t>логические рассуждения</w:t>
      </w:r>
      <w:proofErr w:type="gramEnd"/>
      <w:r w:rsidRPr="006E5060">
        <w:rPr>
          <w:rFonts w:cs="Times New Roman"/>
        </w:rPr>
        <w:t>, делать выводы;</w:t>
      </w:r>
    </w:p>
    <w:p w:rsidR="00AB63F4" w:rsidRPr="006E5060" w:rsidRDefault="00AB63F4" w:rsidP="00AB63F4">
      <w:pPr>
        <w:pStyle w:val="a3"/>
        <w:numPr>
          <w:ilvl w:val="0"/>
          <w:numId w:val="6"/>
        </w:numPr>
        <w:spacing w:after="0" w:line="276" w:lineRule="auto"/>
        <w:rPr>
          <w:rFonts w:cs="Times New Roman"/>
        </w:rPr>
      </w:pPr>
      <w:r w:rsidRPr="006E5060">
        <w:rPr>
          <w:rFonts w:cs="Times New Roman"/>
        </w:rPr>
        <w:t>смысловое чтение;</w:t>
      </w:r>
    </w:p>
    <w:p w:rsidR="00AB63F4" w:rsidRPr="006E5060" w:rsidRDefault="00AB63F4" w:rsidP="00AB63F4">
      <w:pPr>
        <w:pStyle w:val="a3"/>
        <w:numPr>
          <w:ilvl w:val="0"/>
          <w:numId w:val="6"/>
        </w:numPr>
        <w:spacing w:after="0" w:line="276" w:lineRule="auto"/>
        <w:rPr>
          <w:rFonts w:cs="Times New Roman"/>
        </w:rPr>
      </w:pPr>
      <w:r w:rsidRPr="006E5060">
        <w:rPr>
          <w:rFonts w:cs="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AB63F4" w:rsidRPr="006E5060" w:rsidRDefault="00AB63F4" w:rsidP="00AB63F4">
      <w:pPr>
        <w:pStyle w:val="a3"/>
        <w:numPr>
          <w:ilvl w:val="0"/>
          <w:numId w:val="6"/>
        </w:numPr>
        <w:spacing w:after="0" w:line="276" w:lineRule="auto"/>
        <w:rPr>
          <w:rFonts w:cs="Times New Roman"/>
        </w:rPr>
      </w:pPr>
      <w:r w:rsidRPr="006E5060">
        <w:rPr>
          <w:rFonts w:cs="Times New Roman"/>
        </w:rPr>
        <w:t>умение осознанно использовать речевые средства в соответствии с задачей коммуникации, для выражения своих чувств, мыслей и потребностей, владение устной и письменной речью, монологической контекстной речью;</w:t>
      </w:r>
    </w:p>
    <w:p w:rsidR="00AB63F4" w:rsidRPr="006E5060" w:rsidRDefault="00AB63F4" w:rsidP="00AB63F4">
      <w:pPr>
        <w:pStyle w:val="a3"/>
        <w:numPr>
          <w:ilvl w:val="0"/>
          <w:numId w:val="6"/>
        </w:numPr>
        <w:spacing w:after="0" w:line="276" w:lineRule="auto"/>
        <w:rPr>
          <w:rFonts w:cs="Times New Roman"/>
        </w:rPr>
      </w:pPr>
      <w:r w:rsidRPr="006E5060">
        <w:rPr>
          <w:rFonts w:cs="Times New Roman"/>
        </w:rPr>
        <w:t>формирование и развитие компетентности в области использования ИКТ</w:t>
      </w:r>
      <w:proofErr w:type="gramStart"/>
      <w:r w:rsidRPr="006E5060">
        <w:rPr>
          <w:rFonts w:cs="Times New Roman"/>
        </w:rPr>
        <w:t>.</w:t>
      </w:r>
      <w:proofErr w:type="gramEnd"/>
      <w:r w:rsidRPr="006E5060">
        <w:rPr>
          <w:rFonts w:cs="Times New Roman"/>
        </w:rPr>
        <w:br/>
      </w:r>
      <w:proofErr w:type="gramStart"/>
      <w:r w:rsidRPr="006E5060">
        <w:rPr>
          <w:rFonts w:cs="Times New Roman"/>
        </w:rPr>
        <w:t>п</w:t>
      </w:r>
      <w:proofErr w:type="gramEnd"/>
      <w:r w:rsidRPr="006E5060">
        <w:rPr>
          <w:rFonts w:cs="Times New Roman"/>
          <w:b/>
          <w:bCs/>
        </w:rPr>
        <w:t xml:space="preserve">редметные </w:t>
      </w:r>
      <w:r w:rsidRPr="006E5060">
        <w:rPr>
          <w:rFonts w:cs="Times New Roman"/>
        </w:rPr>
        <w:br/>
        <w:t>1) в познавательной сфере:</w:t>
      </w:r>
    </w:p>
    <w:p w:rsidR="00AB63F4" w:rsidRPr="006E5060" w:rsidRDefault="00AB63F4" w:rsidP="00AB63F4">
      <w:pPr>
        <w:pStyle w:val="a3"/>
        <w:numPr>
          <w:ilvl w:val="0"/>
          <w:numId w:val="6"/>
        </w:numPr>
        <w:spacing w:after="0" w:line="276" w:lineRule="auto"/>
        <w:rPr>
          <w:rFonts w:cs="Times New Roman"/>
        </w:rPr>
      </w:pPr>
      <w:r w:rsidRPr="006E5060">
        <w:rPr>
          <w:rFonts w:cs="Times New Roman"/>
        </w:rPr>
        <w:t xml:space="preserve"> 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w:t>
      </w:r>
    </w:p>
    <w:p w:rsidR="00AB63F4" w:rsidRPr="006E5060" w:rsidRDefault="00AB63F4" w:rsidP="00AB63F4">
      <w:pPr>
        <w:pStyle w:val="a3"/>
        <w:numPr>
          <w:ilvl w:val="0"/>
          <w:numId w:val="6"/>
        </w:numPr>
        <w:spacing w:after="0" w:line="276" w:lineRule="auto"/>
        <w:rPr>
          <w:rFonts w:cs="Times New Roman"/>
        </w:rPr>
      </w:pPr>
      <w:r w:rsidRPr="006E5060">
        <w:rPr>
          <w:rFonts w:cs="Times New Roman"/>
        </w:rPr>
        <w:t>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AB63F4" w:rsidRPr="006E5060" w:rsidRDefault="00AB63F4" w:rsidP="00AB63F4">
      <w:pPr>
        <w:pStyle w:val="a3"/>
        <w:numPr>
          <w:ilvl w:val="0"/>
          <w:numId w:val="6"/>
        </w:numPr>
        <w:spacing w:after="0" w:line="276" w:lineRule="auto"/>
        <w:rPr>
          <w:rFonts w:cs="Times New Roman"/>
        </w:rPr>
      </w:pPr>
      <w:r w:rsidRPr="006E5060">
        <w:rPr>
          <w:rFonts w:cs="Times New Roman"/>
        </w:rPr>
        <w:t xml:space="preserve">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 </w:t>
      </w:r>
    </w:p>
    <w:p w:rsidR="00AB63F4" w:rsidRPr="006E5060" w:rsidRDefault="00AB63F4" w:rsidP="00AB63F4">
      <w:pPr>
        <w:pStyle w:val="a3"/>
        <w:numPr>
          <w:ilvl w:val="0"/>
          <w:numId w:val="6"/>
        </w:numPr>
        <w:spacing w:after="0" w:line="276" w:lineRule="auto"/>
        <w:rPr>
          <w:rFonts w:cs="Times New Roman"/>
        </w:rPr>
      </w:pPr>
      <w:r w:rsidRPr="006E5060">
        <w:rPr>
          <w:rFonts w:cs="Times New Roman"/>
        </w:rPr>
        <w:t>определение в произведении элементов сюжета, композиции, изобразительно-</w:t>
      </w:r>
      <w:r w:rsidRPr="006E5060">
        <w:rPr>
          <w:rFonts w:cs="Times New Roman"/>
        </w:rPr>
        <w:lastRenderedPageBreak/>
        <w:t>выразительных средств языка, понимание их роли в раскрытии идейно-художественного содержания произведения (элементы филологического анализа);</w:t>
      </w:r>
      <w:r w:rsidRPr="006E5060">
        <w:rPr>
          <w:rFonts w:cs="Times New Roman"/>
        </w:rPr>
        <w:br/>
        <w:t>владение элементарной литературоведческой терминологией при анализе литературного произведения;</w:t>
      </w:r>
      <w:r w:rsidRPr="006E5060">
        <w:rPr>
          <w:rFonts w:cs="Times New Roman"/>
        </w:rPr>
        <w:br/>
        <w:t>2) в ценностно-ориентационной сфере:</w:t>
      </w:r>
    </w:p>
    <w:p w:rsidR="00AB63F4" w:rsidRPr="006E5060" w:rsidRDefault="00AB63F4" w:rsidP="00AB63F4">
      <w:pPr>
        <w:pStyle w:val="a3"/>
        <w:numPr>
          <w:ilvl w:val="0"/>
          <w:numId w:val="6"/>
        </w:numPr>
        <w:spacing w:after="0" w:line="276" w:lineRule="auto"/>
        <w:rPr>
          <w:rFonts w:cs="Times New Roman"/>
        </w:rPr>
      </w:pPr>
      <w:r w:rsidRPr="006E5060">
        <w:rPr>
          <w:rFonts w:cs="Times New Roman"/>
        </w:rPr>
        <w:t>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AB63F4" w:rsidRPr="006E5060" w:rsidRDefault="00AB63F4" w:rsidP="00AB63F4">
      <w:pPr>
        <w:pStyle w:val="a3"/>
        <w:numPr>
          <w:ilvl w:val="0"/>
          <w:numId w:val="6"/>
        </w:numPr>
        <w:spacing w:after="0" w:line="276" w:lineRule="auto"/>
        <w:rPr>
          <w:rFonts w:cs="Times New Roman"/>
        </w:rPr>
      </w:pPr>
      <w:r w:rsidRPr="006E5060">
        <w:rPr>
          <w:rFonts w:cs="Times New Roman"/>
        </w:rPr>
        <w:t xml:space="preserve">формулирование собственного отношения к произведениям русской литературы, их оценка; </w:t>
      </w:r>
    </w:p>
    <w:p w:rsidR="00AB63F4" w:rsidRPr="006E5060" w:rsidRDefault="00AB63F4" w:rsidP="00AB63F4">
      <w:pPr>
        <w:pStyle w:val="a3"/>
        <w:numPr>
          <w:ilvl w:val="0"/>
          <w:numId w:val="6"/>
        </w:numPr>
        <w:spacing w:after="0" w:line="276" w:lineRule="auto"/>
        <w:rPr>
          <w:rFonts w:cs="Times New Roman"/>
        </w:rPr>
      </w:pPr>
      <w:r w:rsidRPr="006E5060">
        <w:rPr>
          <w:rFonts w:cs="Times New Roman"/>
        </w:rPr>
        <w:t>собственная интерпретация (в отдельных случаях) изученных литературных произведений;</w:t>
      </w:r>
    </w:p>
    <w:p w:rsidR="00AB63F4" w:rsidRPr="006E5060" w:rsidRDefault="00AB63F4" w:rsidP="00AB63F4">
      <w:pPr>
        <w:pStyle w:val="a3"/>
        <w:numPr>
          <w:ilvl w:val="0"/>
          <w:numId w:val="6"/>
        </w:numPr>
        <w:spacing w:after="0" w:line="276" w:lineRule="auto"/>
        <w:rPr>
          <w:rFonts w:cs="Times New Roman"/>
        </w:rPr>
      </w:pPr>
      <w:r w:rsidRPr="006E5060">
        <w:rPr>
          <w:rFonts w:cs="Times New Roman"/>
        </w:rPr>
        <w:t>понимание авторской позиции и свое отношение к ней;</w:t>
      </w:r>
      <w:r w:rsidRPr="006E5060">
        <w:rPr>
          <w:rFonts w:cs="Times New Roman"/>
        </w:rPr>
        <w:br/>
        <w:t>3) в коммуникативной сфере:</w:t>
      </w:r>
    </w:p>
    <w:p w:rsidR="00AB63F4" w:rsidRPr="006E5060" w:rsidRDefault="00AB63F4" w:rsidP="00AB63F4">
      <w:pPr>
        <w:pStyle w:val="a3"/>
        <w:numPr>
          <w:ilvl w:val="0"/>
          <w:numId w:val="6"/>
        </w:numPr>
        <w:spacing w:after="0" w:line="276" w:lineRule="auto"/>
        <w:rPr>
          <w:rFonts w:cs="Times New Roman"/>
        </w:rPr>
      </w:pPr>
      <w:r w:rsidRPr="006E5060">
        <w:rPr>
          <w:rFonts w:cs="Times New Roman"/>
        </w:rPr>
        <w:t xml:space="preserve">восприятие на слух литературных произведений разных жанров, осмысленное чтение и адекватное восприятие; </w:t>
      </w:r>
    </w:p>
    <w:p w:rsidR="00AB63F4" w:rsidRPr="006E5060" w:rsidRDefault="00AB63F4" w:rsidP="00AB63F4">
      <w:pPr>
        <w:pStyle w:val="a3"/>
        <w:numPr>
          <w:ilvl w:val="0"/>
          <w:numId w:val="6"/>
        </w:numPr>
        <w:spacing w:after="0" w:line="276" w:lineRule="auto"/>
        <w:rPr>
          <w:rFonts w:cs="Times New Roman"/>
        </w:rPr>
      </w:pPr>
      <w:r w:rsidRPr="006E5060">
        <w:rPr>
          <w:rFonts w:cs="Times New Roman"/>
        </w:rPr>
        <w:t>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w:t>
      </w:r>
    </w:p>
    <w:p w:rsidR="00AB63F4" w:rsidRPr="006E5060" w:rsidRDefault="00AB63F4" w:rsidP="00AB63F4">
      <w:pPr>
        <w:pStyle w:val="a3"/>
        <w:numPr>
          <w:ilvl w:val="0"/>
          <w:numId w:val="6"/>
        </w:numPr>
        <w:spacing w:after="0" w:line="276" w:lineRule="auto"/>
        <w:rPr>
          <w:rFonts w:cs="Times New Roman"/>
        </w:rPr>
      </w:pPr>
      <w:r w:rsidRPr="006E5060">
        <w:rPr>
          <w:rFonts w:cs="Times New Roman"/>
        </w:rPr>
        <w:t>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r w:rsidRPr="006E5060">
        <w:rPr>
          <w:rFonts w:cs="Times New Roman"/>
        </w:rPr>
        <w:br/>
        <w:t>4) в эстетической сфере:</w:t>
      </w:r>
    </w:p>
    <w:p w:rsidR="00AB63F4" w:rsidRPr="006E5060" w:rsidRDefault="00AB63F4" w:rsidP="00AB63F4">
      <w:pPr>
        <w:pStyle w:val="a3"/>
        <w:numPr>
          <w:ilvl w:val="0"/>
          <w:numId w:val="6"/>
        </w:numPr>
        <w:spacing w:after="0" w:line="276" w:lineRule="auto"/>
        <w:rPr>
          <w:rFonts w:cs="Times New Roman"/>
        </w:rPr>
      </w:pPr>
      <w:r w:rsidRPr="006E5060">
        <w:rPr>
          <w:rFonts w:cs="Times New Roman"/>
        </w:rPr>
        <w:t xml:space="preserve">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AB63F4" w:rsidRPr="006E5060" w:rsidRDefault="00AB63F4" w:rsidP="00AB63F4">
      <w:pPr>
        <w:pStyle w:val="a3"/>
        <w:numPr>
          <w:ilvl w:val="0"/>
          <w:numId w:val="6"/>
        </w:numPr>
        <w:spacing w:after="0" w:line="276" w:lineRule="auto"/>
        <w:rPr>
          <w:rFonts w:cs="Times New Roman"/>
        </w:rPr>
      </w:pPr>
      <w:r w:rsidRPr="006E5060">
        <w:rPr>
          <w:rFonts w:cs="Times New Roman"/>
        </w:rPr>
        <w:t>понимание русского слова в его эстетической функции, роли изобразительно-выразительных языковых сре</w:t>
      </w:r>
      <w:proofErr w:type="gramStart"/>
      <w:r w:rsidRPr="006E5060">
        <w:rPr>
          <w:rFonts w:cs="Times New Roman"/>
        </w:rPr>
        <w:t>дств в с</w:t>
      </w:r>
      <w:proofErr w:type="gramEnd"/>
      <w:r w:rsidRPr="006E5060">
        <w:rPr>
          <w:rFonts w:cs="Times New Roman"/>
        </w:rPr>
        <w:t>оздании художественных образов литературных произведений.</w:t>
      </w:r>
    </w:p>
    <w:p w:rsidR="00AB63F4" w:rsidRPr="006E5060" w:rsidRDefault="00AB63F4" w:rsidP="00AB63F4">
      <w:pPr>
        <w:rPr>
          <w:rFonts w:ascii="Times New Roman" w:hAnsi="Times New Roman"/>
          <w:i/>
          <w:sz w:val="24"/>
          <w:szCs w:val="24"/>
        </w:rPr>
      </w:pPr>
      <w:r w:rsidRPr="006E5060">
        <w:rPr>
          <w:rFonts w:ascii="Times New Roman" w:hAnsi="Times New Roman"/>
          <w:sz w:val="24"/>
          <w:szCs w:val="24"/>
        </w:rPr>
        <w:t xml:space="preserve">В результате изучения литературы ученик должен </w:t>
      </w:r>
      <w:r w:rsidRPr="006E5060">
        <w:rPr>
          <w:rFonts w:ascii="Times New Roman" w:hAnsi="Times New Roman"/>
          <w:i/>
          <w:sz w:val="24"/>
          <w:szCs w:val="24"/>
        </w:rPr>
        <w:t>знать:</w:t>
      </w:r>
    </w:p>
    <w:p w:rsidR="00AB63F4" w:rsidRPr="006E5060" w:rsidRDefault="00AB63F4" w:rsidP="00AB63F4">
      <w:pPr>
        <w:widowControl w:val="0"/>
        <w:numPr>
          <w:ilvl w:val="0"/>
          <w:numId w:val="7"/>
        </w:numPr>
        <w:suppressAutoHyphens/>
        <w:spacing w:after="0"/>
        <w:rPr>
          <w:rFonts w:ascii="Times New Roman" w:hAnsi="Times New Roman"/>
          <w:sz w:val="24"/>
          <w:szCs w:val="24"/>
        </w:rPr>
      </w:pPr>
      <w:r w:rsidRPr="006E5060">
        <w:rPr>
          <w:rFonts w:ascii="Times New Roman" w:hAnsi="Times New Roman"/>
          <w:sz w:val="24"/>
          <w:szCs w:val="24"/>
        </w:rPr>
        <w:t>содержание литературных произведений, подлежащих обязательному изучению;</w:t>
      </w:r>
    </w:p>
    <w:p w:rsidR="00AB63F4" w:rsidRPr="006E5060" w:rsidRDefault="00AB63F4" w:rsidP="00AB63F4">
      <w:pPr>
        <w:widowControl w:val="0"/>
        <w:numPr>
          <w:ilvl w:val="0"/>
          <w:numId w:val="7"/>
        </w:numPr>
        <w:suppressAutoHyphens/>
        <w:spacing w:after="0"/>
        <w:rPr>
          <w:rFonts w:ascii="Times New Roman" w:hAnsi="Times New Roman"/>
          <w:sz w:val="24"/>
          <w:szCs w:val="24"/>
        </w:rPr>
      </w:pPr>
      <w:r w:rsidRPr="006E5060">
        <w:rPr>
          <w:rFonts w:ascii="Times New Roman" w:hAnsi="Times New Roman"/>
          <w:sz w:val="24"/>
          <w:szCs w:val="24"/>
        </w:rPr>
        <w:t>наизусть стихотворные тексты и фрагменты прозаических текстов, подлежащих обязательному изучению (по выбору);</w:t>
      </w:r>
    </w:p>
    <w:p w:rsidR="00AB63F4" w:rsidRPr="006E5060" w:rsidRDefault="00AB63F4" w:rsidP="00AB63F4">
      <w:pPr>
        <w:widowControl w:val="0"/>
        <w:numPr>
          <w:ilvl w:val="0"/>
          <w:numId w:val="7"/>
        </w:numPr>
        <w:suppressAutoHyphens/>
        <w:spacing w:after="0"/>
        <w:rPr>
          <w:rFonts w:ascii="Times New Roman" w:hAnsi="Times New Roman"/>
          <w:sz w:val="24"/>
          <w:szCs w:val="24"/>
        </w:rPr>
      </w:pPr>
      <w:r w:rsidRPr="006E5060">
        <w:rPr>
          <w:rFonts w:ascii="Times New Roman" w:hAnsi="Times New Roman"/>
          <w:sz w:val="24"/>
          <w:szCs w:val="24"/>
        </w:rPr>
        <w:t>основные факты жизненного и творческого пути писателей-классиков;</w:t>
      </w:r>
    </w:p>
    <w:p w:rsidR="00AB63F4" w:rsidRPr="006E5060" w:rsidRDefault="00AB63F4" w:rsidP="00AB63F4">
      <w:pPr>
        <w:widowControl w:val="0"/>
        <w:numPr>
          <w:ilvl w:val="0"/>
          <w:numId w:val="7"/>
        </w:numPr>
        <w:suppressAutoHyphens/>
        <w:spacing w:after="0"/>
        <w:rPr>
          <w:rFonts w:ascii="Times New Roman" w:hAnsi="Times New Roman"/>
          <w:sz w:val="24"/>
          <w:szCs w:val="24"/>
        </w:rPr>
      </w:pPr>
      <w:r w:rsidRPr="006E5060">
        <w:rPr>
          <w:rFonts w:ascii="Times New Roman" w:hAnsi="Times New Roman"/>
          <w:sz w:val="24"/>
          <w:szCs w:val="24"/>
        </w:rPr>
        <w:t>основные теоретико-литературные понятия.</w:t>
      </w:r>
    </w:p>
    <w:p w:rsidR="00AB63F4" w:rsidRPr="006E5060" w:rsidRDefault="00AB63F4" w:rsidP="00AB63F4">
      <w:pPr>
        <w:pStyle w:val="a5"/>
        <w:tabs>
          <w:tab w:val="left" w:pos="0"/>
        </w:tabs>
        <w:spacing w:line="276" w:lineRule="auto"/>
        <w:ind w:left="0"/>
        <w:rPr>
          <w:i/>
        </w:rPr>
      </w:pPr>
      <w:r w:rsidRPr="006E5060">
        <w:t xml:space="preserve">В результате изучения литературы ученик должен </w:t>
      </w:r>
      <w:r w:rsidRPr="006E5060">
        <w:rPr>
          <w:i/>
        </w:rPr>
        <w:t>уметь:</w:t>
      </w:r>
    </w:p>
    <w:p w:rsidR="00AB63F4" w:rsidRPr="006E5060" w:rsidRDefault="00AB63F4" w:rsidP="00AB63F4">
      <w:pPr>
        <w:widowControl w:val="0"/>
        <w:numPr>
          <w:ilvl w:val="0"/>
          <w:numId w:val="8"/>
        </w:numPr>
        <w:suppressAutoHyphens/>
        <w:spacing w:after="0"/>
        <w:rPr>
          <w:rFonts w:ascii="Times New Roman" w:hAnsi="Times New Roman"/>
          <w:sz w:val="24"/>
          <w:szCs w:val="24"/>
        </w:rPr>
      </w:pPr>
      <w:r w:rsidRPr="006E5060">
        <w:rPr>
          <w:rFonts w:ascii="Times New Roman" w:hAnsi="Times New Roman"/>
          <w:sz w:val="24"/>
          <w:szCs w:val="24"/>
        </w:rPr>
        <w:t>работать с книгой;</w:t>
      </w:r>
    </w:p>
    <w:p w:rsidR="00AB63F4" w:rsidRPr="006E5060" w:rsidRDefault="00AB63F4" w:rsidP="00AB63F4">
      <w:pPr>
        <w:widowControl w:val="0"/>
        <w:numPr>
          <w:ilvl w:val="0"/>
          <w:numId w:val="8"/>
        </w:numPr>
        <w:suppressAutoHyphens/>
        <w:spacing w:after="0"/>
        <w:rPr>
          <w:rFonts w:ascii="Times New Roman" w:hAnsi="Times New Roman"/>
          <w:sz w:val="24"/>
          <w:szCs w:val="24"/>
        </w:rPr>
      </w:pPr>
      <w:r w:rsidRPr="006E5060">
        <w:rPr>
          <w:rFonts w:ascii="Times New Roman" w:hAnsi="Times New Roman"/>
          <w:sz w:val="24"/>
          <w:szCs w:val="24"/>
        </w:rPr>
        <w:t>определять принадлежность художественного произведения к одному из литературных родов и жанров;</w:t>
      </w:r>
    </w:p>
    <w:p w:rsidR="00AB63F4" w:rsidRPr="006E5060" w:rsidRDefault="00AB63F4" w:rsidP="00AB63F4">
      <w:pPr>
        <w:widowControl w:val="0"/>
        <w:numPr>
          <w:ilvl w:val="0"/>
          <w:numId w:val="8"/>
        </w:numPr>
        <w:suppressAutoHyphens/>
        <w:spacing w:after="0"/>
        <w:rPr>
          <w:rFonts w:ascii="Times New Roman" w:hAnsi="Times New Roman"/>
          <w:sz w:val="24"/>
          <w:szCs w:val="24"/>
        </w:rPr>
      </w:pPr>
      <w:r w:rsidRPr="006E5060">
        <w:rPr>
          <w:rFonts w:ascii="Times New Roman" w:hAnsi="Times New Roman"/>
          <w:sz w:val="24"/>
          <w:szCs w:val="24"/>
        </w:rPr>
        <w:t xml:space="preserve">выявлять авторскую позицию; </w:t>
      </w:r>
    </w:p>
    <w:p w:rsidR="00AB63F4" w:rsidRPr="006E5060" w:rsidRDefault="00AB63F4" w:rsidP="00AB63F4">
      <w:pPr>
        <w:widowControl w:val="0"/>
        <w:numPr>
          <w:ilvl w:val="0"/>
          <w:numId w:val="8"/>
        </w:numPr>
        <w:suppressAutoHyphens/>
        <w:spacing w:after="0"/>
        <w:rPr>
          <w:rFonts w:ascii="Times New Roman" w:hAnsi="Times New Roman"/>
          <w:sz w:val="24"/>
          <w:szCs w:val="24"/>
        </w:rPr>
      </w:pPr>
      <w:r w:rsidRPr="006E5060">
        <w:rPr>
          <w:rFonts w:ascii="Times New Roman" w:hAnsi="Times New Roman"/>
          <w:sz w:val="24"/>
          <w:szCs w:val="24"/>
        </w:rPr>
        <w:t xml:space="preserve">выражать свое отношение к </w:t>
      </w:r>
      <w:proofErr w:type="gramStart"/>
      <w:r w:rsidRPr="006E5060">
        <w:rPr>
          <w:rFonts w:ascii="Times New Roman" w:hAnsi="Times New Roman"/>
          <w:sz w:val="24"/>
          <w:szCs w:val="24"/>
        </w:rPr>
        <w:t>прочитанному</w:t>
      </w:r>
      <w:proofErr w:type="gramEnd"/>
      <w:r w:rsidRPr="006E5060">
        <w:rPr>
          <w:rFonts w:ascii="Times New Roman" w:hAnsi="Times New Roman"/>
          <w:sz w:val="24"/>
          <w:szCs w:val="24"/>
        </w:rPr>
        <w:t>;</w:t>
      </w:r>
    </w:p>
    <w:p w:rsidR="00AB63F4" w:rsidRPr="006E5060" w:rsidRDefault="00AB63F4" w:rsidP="00AB63F4">
      <w:pPr>
        <w:widowControl w:val="0"/>
        <w:numPr>
          <w:ilvl w:val="0"/>
          <w:numId w:val="8"/>
        </w:numPr>
        <w:suppressAutoHyphens/>
        <w:spacing w:after="0"/>
        <w:rPr>
          <w:rFonts w:ascii="Times New Roman" w:hAnsi="Times New Roman"/>
          <w:sz w:val="24"/>
          <w:szCs w:val="24"/>
        </w:rPr>
      </w:pPr>
      <w:bookmarkStart w:id="20" w:name="%2525D1%252584"/>
      <w:bookmarkEnd w:id="20"/>
      <w:r w:rsidRPr="006E5060">
        <w:rPr>
          <w:rFonts w:ascii="Times New Roman" w:hAnsi="Times New Roman"/>
          <w:sz w:val="24"/>
          <w:szCs w:val="24"/>
        </w:rPr>
        <w:t>выразительно читать произведения (или фрагменты), в том числе выученные наизусть, соблюдая нормы литературного произношения;</w:t>
      </w:r>
    </w:p>
    <w:p w:rsidR="00AB63F4" w:rsidRPr="006E5060" w:rsidRDefault="00AB63F4" w:rsidP="00AB63F4">
      <w:pPr>
        <w:widowControl w:val="0"/>
        <w:numPr>
          <w:ilvl w:val="0"/>
          <w:numId w:val="8"/>
        </w:numPr>
        <w:suppressAutoHyphens/>
        <w:spacing w:after="0"/>
        <w:rPr>
          <w:rFonts w:ascii="Times New Roman" w:hAnsi="Times New Roman"/>
          <w:sz w:val="24"/>
          <w:szCs w:val="24"/>
        </w:rPr>
      </w:pPr>
      <w:r w:rsidRPr="006E5060">
        <w:rPr>
          <w:rFonts w:ascii="Times New Roman" w:hAnsi="Times New Roman"/>
          <w:sz w:val="24"/>
          <w:szCs w:val="24"/>
        </w:rPr>
        <w:t>владеть различными видами пересказа;</w:t>
      </w:r>
    </w:p>
    <w:p w:rsidR="00AB63F4" w:rsidRPr="006E5060" w:rsidRDefault="00AB63F4" w:rsidP="00AB63F4">
      <w:pPr>
        <w:widowControl w:val="0"/>
        <w:numPr>
          <w:ilvl w:val="0"/>
          <w:numId w:val="8"/>
        </w:numPr>
        <w:suppressAutoHyphens/>
        <w:spacing w:after="0"/>
        <w:rPr>
          <w:rFonts w:ascii="Times New Roman" w:hAnsi="Times New Roman"/>
          <w:sz w:val="24"/>
          <w:szCs w:val="24"/>
        </w:rPr>
      </w:pPr>
      <w:r w:rsidRPr="006E5060">
        <w:rPr>
          <w:rFonts w:ascii="Times New Roman" w:hAnsi="Times New Roman"/>
          <w:sz w:val="24"/>
          <w:szCs w:val="24"/>
        </w:rPr>
        <w:t>строить устные и письменные высказывания в связи с изученным произведением;</w:t>
      </w:r>
    </w:p>
    <w:p w:rsidR="00AB63F4" w:rsidRPr="006E5060" w:rsidRDefault="00AB63F4" w:rsidP="00AB63F4">
      <w:pPr>
        <w:widowControl w:val="0"/>
        <w:numPr>
          <w:ilvl w:val="0"/>
          <w:numId w:val="8"/>
        </w:numPr>
        <w:suppressAutoHyphens/>
        <w:spacing w:after="0"/>
        <w:rPr>
          <w:rFonts w:ascii="Times New Roman" w:hAnsi="Times New Roman"/>
          <w:sz w:val="24"/>
          <w:szCs w:val="24"/>
        </w:rPr>
      </w:pPr>
      <w:r w:rsidRPr="006E5060">
        <w:rPr>
          <w:rFonts w:ascii="Times New Roman" w:hAnsi="Times New Roman"/>
          <w:sz w:val="24"/>
          <w:szCs w:val="24"/>
        </w:rPr>
        <w:lastRenderedPageBreak/>
        <w:t>участвовать в диалоге по прочитанным произведениям, понимать чужую точку зрения и аргументировано отстаивать свою.</w:t>
      </w:r>
    </w:p>
    <w:p w:rsidR="00D74FAF" w:rsidRDefault="00AB63F4" w:rsidP="00AB63F4">
      <w:pPr>
        <w:ind w:firstLine="360"/>
        <w:jc w:val="both"/>
        <w:rPr>
          <w:rFonts w:ascii="Times New Roman" w:hAnsi="Times New Roman"/>
          <w:sz w:val="24"/>
          <w:szCs w:val="24"/>
        </w:rPr>
      </w:pPr>
      <w:r w:rsidRPr="006E5060">
        <w:rPr>
          <w:rFonts w:ascii="Times New Roman" w:hAnsi="Times New Roman"/>
          <w:sz w:val="24"/>
          <w:szCs w:val="24"/>
        </w:rPr>
        <w:t xml:space="preserve"> В 5  классе  осуществляется переход на программу общеобразовательных учреждений. Учитывая специфические особенности речевого развития детей, кратковременную память, </w:t>
      </w:r>
    </w:p>
    <w:p w:rsidR="00D74FAF" w:rsidRDefault="00D74FAF" w:rsidP="00AB63F4">
      <w:pPr>
        <w:ind w:firstLine="360"/>
        <w:jc w:val="both"/>
        <w:rPr>
          <w:rFonts w:ascii="Times New Roman" w:hAnsi="Times New Roman"/>
          <w:sz w:val="24"/>
          <w:szCs w:val="24"/>
        </w:rPr>
      </w:pPr>
    </w:p>
    <w:p w:rsidR="00D74FAF" w:rsidRDefault="00D74FAF" w:rsidP="00AB63F4">
      <w:pPr>
        <w:ind w:firstLine="360"/>
        <w:jc w:val="both"/>
        <w:rPr>
          <w:rFonts w:ascii="Times New Roman" w:hAnsi="Times New Roman"/>
          <w:sz w:val="24"/>
          <w:szCs w:val="24"/>
        </w:rPr>
      </w:pPr>
    </w:p>
    <w:p w:rsidR="00AB63F4" w:rsidRPr="006E5060" w:rsidRDefault="00AB63F4" w:rsidP="00AB63F4">
      <w:pPr>
        <w:ind w:firstLine="360"/>
        <w:jc w:val="both"/>
        <w:rPr>
          <w:rFonts w:ascii="Times New Roman" w:hAnsi="Times New Roman"/>
          <w:sz w:val="24"/>
          <w:szCs w:val="24"/>
        </w:rPr>
      </w:pPr>
      <w:r w:rsidRPr="006E5060">
        <w:rPr>
          <w:rFonts w:ascii="Times New Roman" w:hAnsi="Times New Roman"/>
          <w:sz w:val="24"/>
          <w:szCs w:val="24"/>
        </w:rPr>
        <w:t xml:space="preserve">сопутствующие диагнозы, необходима коррекция данной программы за счет деления часов на 2 года обучения; увеличения часов на повторение пройденного материала.  Учитывая реальный объём знаний школьников и уровень  владения умениями, материал в программе расположен с учётом возрастных возможностей учащихся. Каждая тема завершается обобщением и систематизацией </w:t>
      </w:r>
      <w:proofErr w:type="gramStart"/>
      <w:r w:rsidRPr="006E5060">
        <w:rPr>
          <w:rFonts w:ascii="Times New Roman" w:hAnsi="Times New Roman"/>
          <w:sz w:val="24"/>
          <w:szCs w:val="24"/>
        </w:rPr>
        <w:t>пройденного</w:t>
      </w:r>
      <w:proofErr w:type="gramEnd"/>
      <w:r w:rsidRPr="006E5060">
        <w:rPr>
          <w:rFonts w:ascii="Times New Roman" w:hAnsi="Times New Roman"/>
          <w:sz w:val="24"/>
          <w:szCs w:val="24"/>
        </w:rPr>
        <w:t xml:space="preserve">. На уроках много времени уделяется решению специфических задач: овладению техникой речи, развитию устной и письменной речи, расширению словарного запаса. </w:t>
      </w:r>
    </w:p>
    <w:p w:rsidR="00AB63F4" w:rsidRPr="006E5060" w:rsidRDefault="00AB63F4" w:rsidP="00AB63F4">
      <w:pPr>
        <w:ind w:firstLine="360"/>
        <w:jc w:val="both"/>
        <w:rPr>
          <w:rFonts w:ascii="Times New Roman" w:hAnsi="Times New Roman"/>
          <w:sz w:val="24"/>
          <w:szCs w:val="24"/>
        </w:rPr>
      </w:pPr>
      <w:r w:rsidRPr="006E5060">
        <w:rPr>
          <w:rFonts w:ascii="Times New Roman" w:hAnsi="Times New Roman"/>
          <w:sz w:val="24"/>
          <w:szCs w:val="24"/>
        </w:rPr>
        <w:t xml:space="preserve">Программа ориентирована на обучение учащихся 8 класса. В классе трое </w:t>
      </w:r>
      <w:proofErr w:type="gramStart"/>
      <w:r w:rsidRPr="006E5060">
        <w:rPr>
          <w:rFonts w:ascii="Times New Roman" w:hAnsi="Times New Roman"/>
          <w:sz w:val="24"/>
          <w:szCs w:val="24"/>
        </w:rPr>
        <w:t>обучающихся</w:t>
      </w:r>
      <w:proofErr w:type="gramEnd"/>
      <w:r w:rsidRPr="006E5060">
        <w:rPr>
          <w:rFonts w:ascii="Times New Roman" w:hAnsi="Times New Roman"/>
          <w:sz w:val="24"/>
          <w:szCs w:val="24"/>
        </w:rPr>
        <w:t xml:space="preserve">. Учащиеся данного класса имеют основной диагноз: двусторонняя хроническая сенсоневральная тугоухость </w:t>
      </w:r>
      <w:r w:rsidRPr="006E5060">
        <w:rPr>
          <w:rFonts w:ascii="Times New Roman" w:hAnsi="Times New Roman"/>
          <w:sz w:val="24"/>
          <w:szCs w:val="24"/>
          <w:lang w:val="en-US"/>
        </w:rPr>
        <w:t>III</w:t>
      </w:r>
      <w:r w:rsidRPr="006E5060">
        <w:rPr>
          <w:rFonts w:ascii="Times New Roman" w:hAnsi="Times New Roman"/>
          <w:sz w:val="24"/>
          <w:szCs w:val="24"/>
        </w:rPr>
        <w:t>-</w:t>
      </w:r>
      <w:r w:rsidRPr="006E5060">
        <w:rPr>
          <w:rFonts w:ascii="Times New Roman" w:hAnsi="Times New Roman"/>
          <w:sz w:val="24"/>
          <w:szCs w:val="24"/>
          <w:lang w:val="en-US"/>
        </w:rPr>
        <w:t>IV</w:t>
      </w:r>
      <w:r w:rsidRPr="006E5060">
        <w:rPr>
          <w:rFonts w:ascii="Times New Roman" w:hAnsi="Times New Roman"/>
          <w:sz w:val="24"/>
          <w:szCs w:val="24"/>
        </w:rPr>
        <w:t xml:space="preserve"> степени. Сопутствующие диагнозы РЦОН, тяжелые речевые нарушения</w:t>
      </w:r>
    </w:p>
    <w:p w:rsidR="00AB63F4" w:rsidRPr="006E5060" w:rsidRDefault="00AB63F4" w:rsidP="00AB63F4">
      <w:pPr>
        <w:ind w:firstLine="851"/>
        <w:jc w:val="both"/>
        <w:rPr>
          <w:rFonts w:ascii="Times New Roman" w:hAnsi="Times New Roman"/>
          <w:sz w:val="24"/>
          <w:szCs w:val="24"/>
        </w:rPr>
      </w:pPr>
      <w:r w:rsidRPr="006E5060">
        <w:rPr>
          <w:rFonts w:ascii="Times New Roman" w:hAnsi="Times New Roman"/>
          <w:sz w:val="24"/>
          <w:szCs w:val="24"/>
        </w:rPr>
        <w:t xml:space="preserve">В рабочей программе выделены часы на  развитие речи, на уроки внеклассного чтения.                                                                                                                                                                   </w:t>
      </w:r>
    </w:p>
    <w:p w:rsidR="00AB63F4" w:rsidRPr="006E5060" w:rsidRDefault="00AB63F4" w:rsidP="00AB63F4">
      <w:pPr>
        <w:spacing w:after="0"/>
        <w:ind w:firstLine="851"/>
        <w:jc w:val="both"/>
        <w:rPr>
          <w:rFonts w:ascii="Times New Roman" w:hAnsi="Times New Roman"/>
          <w:sz w:val="24"/>
          <w:szCs w:val="24"/>
        </w:rPr>
      </w:pPr>
      <w:proofErr w:type="gramStart"/>
      <w:r w:rsidRPr="006E5060">
        <w:rPr>
          <w:rFonts w:ascii="Times New Roman" w:hAnsi="Times New Roman"/>
          <w:sz w:val="24"/>
          <w:szCs w:val="24"/>
        </w:rPr>
        <w:t>Программа предусматривает  проведение  традиционных уроков,  уроков – лекций, уроков – экскурсий, уроков – конкурсов, кино-уроков.</w:t>
      </w:r>
      <w:proofErr w:type="gramEnd"/>
      <w:r w:rsidRPr="006E5060">
        <w:rPr>
          <w:rFonts w:ascii="Times New Roman" w:hAnsi="Times New Roman"/>
          <w:sz w:val="24"/>
          <w:szCs w:val="24"/>
        </w:rPr>
        <w:t xml:space="preserve"> Освоение курса предполагает помимо посещения коллективных занятий  выполнение домашних заданий, участие в предметных неделях. </w:t>
      </w:r>
    </w:p>
    <w:p w:rsidR="00AB63F4" w:rsidRPr="006E5060" w:rsidRDefault="00AB63F4" w:rsidP="00AB63F4">
      <w:pPr>
        <w:spacing w:after="0"/>
        <w:ind w:firstLine="851"/>
        <w:jc w:val="both"/>
        <w:rPr>
          <w:rFonts w:ascii="Times New Roman" w:hAnsi="Times New Roman"/>
          <w:sz w:val="24"/>
          <w:szCs w:val="24"/>
        </w:rPr>
      </w:pPr>
      <w:r w:rsidRPr="006E5060">
        <w:rPr>
          <w:rFonts w:ascii="Times New Roman" w:hAnsi="Times New Roman"/>
          <w:sz w:val="24"/>
          <w:szCs w:val="24"/>
        </w:rPr>
        <w:t>В процессе изучения курса «Литература»  ведётся контроль качества усвоения знаний и умений по данному предмету. Текущий контроль: поурочная оценочная деятельность результатов различных видов деятельности учащихся, в том числе и домашнего задания; письменная, устная или комбинированная проверка по окончанию изучения темы или произведения (</w:t>
      </w:r>
      <w:proofErr w:type="spellStart"/>
      <w:r w:rsidRPr="006E5060">
        <w:rPr>
          <w:rFonts w:ascii="Times New Roman" w:hAnsi="Times New Roman"/>
          <w:sz w:val="24"/>
          <w:szCs w:val="24"/>
        </w:rPr>
        <w:t>опросник</w:t>
      </w:r>
      <w:proofErr w:type="spellEnd"/>
      <w:r w:rsidRPr="006E5060">
        <w:rPr>
          <w:rFonts w:ascii="Times New Roman" w:hAnsi="Times New Roman"/>
          <w:sz w:val="24"/>
          <w:szCs w:val="24"/>
        </w:rPr>
        <w:t>, тест, задание). Итоговый контроль проводится с помощью итогового теста, проверяющего начитанность учащихся и знание теоретико-литературных понятий, итоговой литературной викторины («Литературная игра»). Используется бальная система оценки знаний и умений обучающихся (5 – отлично, 4 – хорошо, 3 – удовлетворительно, 2 – неудовлетворительно).</w:t>
      </w:r>
    </w:p>
    <w:p w:rsidR="00AB63F4" w:rsidRPr="006E5060" w:rsidRDefault="00AB63F4" w:rsidP="00AB63F4">
      <w:pPr>
        <w:ind w:firstLine="851"/>
        <w:jc w:val="both"/>
        <w:rPr>
          <w:rFonts w:ascii="Times New Roman" w:hAnsi="Times New Roman"/>
          <w:b/>
          <w:color w:val="000000"/>
          <w:sz w:val="24"/>
          <w:szCs w:val="24"/>
        </w:rPr>
      </w:pPr>
      <w:r w:rsidRPr="006E5060">
        <w:rPr>
          <w:rFonts w:ascii="Times New Roman" w:hAnsi="Times New Roman"/>
          <w:b/>
          <w:color w:val="000000"/>
          <w:sz w:val="24"/>
          <w:szCs w:val="24"/>
        </w:rPr>
        <w:t>Формы организации образовательного процесса.</w:t>
      </w:r>
    </w:p>
    <w:p w:rsidR="00AB63F4" w:rsidRPr="006E5060" w:rsidRDefault="00AB63F4" w:rsidP="00AB63F4">
      <w:pPr>
        <w:ind w:firstLine="851"/>
        <w:jc w:val="both"/>
        <w:rPr>
          <w:rFonts w:ascii="Times New Roman" w:hAnsi="Times New Roman"/>
          <w:color w:val="000000"/>
          <w:sz w:val="24"/>
          <w:szCs w:val="24"/>
        </w:rPr>
      </w:pPr>
      <w:r w:rsidRPr="006E5060">
        <w:rPr>
          <w:rFonts w:ascii="Times New Roman" w:hAnsi="Times New Roman"/>
          <w:color w:val="000000"/>
          <w:sz w:val="24"/>
          <w:szCs w:val="24"/>
        </w:rPr>
        <w:t>Основная форма организации учебного процесса – урок. В планировании учебного материала, а также в зависимости от цели урока используются следующие типы и формы проведения уроков:</w:t>
      </w:r>
    </w:p>
    <w:p w:rsidR="00AB63F4" w:rsidRPr="006E5060" w:rsidRDefault="00AB63F4" w:rsidP="00AB63F4">
      <w:pPr>
        <w:pStyle w:val="a5"/>
        <w:numPr>
          <w:ilvl w:val="0"/>
          <w:numId w:val="9"/>
        </w:numPr>
        <w:spacing w:line="276" w:lineRule="auto"/>
        <w:ind w:left="284" w:hanging="284"/>
        <w:jc w:val="both"/>
      </w:pPr>
      <w:r w:rsidRPr="006E5060">
        <w:t>урок изучения и первичного закрепления знаний;</w:t>
      </w:r>
    </w:p>
    <w:p w:rsidR="00AB63F4" w:rsidRPr="006E5060" w:rsidRDefault="00AB63F4" w:rsidP="00AB63F4">
      <w:pPr>
        <w:pStyle w:val="a5"/>
        <w:numPr>
          <w:ilvl w:val="0"/>
          <w:numId w:val="9"/>
        </w:numPr>
        <w:spacing w:line="276" w:lineRule="auto"/>
        <w:ind w:left="284" w:hanging="284"/>
        <w:jc w:val="both"/>
      </w:pPr>
      <w:r w:rsidRPr="006E5060">
        <w:t>урок закрепления новых знаний и выработки умений;</w:t>
      </w:r>
    </w:p>
    <w:p w:rsidR="00AB63F4" w:rsidRPr="006E5060" w:rsidRDefault="00AB63F4" w:rsidP="00AB63F4">
      <w:pPr>
        <w:pStyle w:val="a5"/>
        <w:numPr>
          <w:ilvl w:val="0"/>
          <w:numId w:val="9"/>
        </w:numPr>
        <w:spacing w:line="276" w:lineRule="auto"/>
        <w:ind w:left="284" w:hanging="284"/>
        <w:jc w:val="both"/>
      </w:pPr>
      <w:r w:rsidRPr="006E5060">
        <w:t>урок обобщения и систематизации знаний</w:t>
      </w:r>
      <w:r w:rsidRPr="006E5060">
        <w:rPr>
          <w:color w:val="000000"/>
        </w:rPr>
        <w:t xml:space="preserve"> (урок-практикум, урок-зачет)</w:t>
      </w:r>
      <w:r w:rsidRPr="006E5060">
        <w:t xml:space="preserve">; </w:t>
      </w:r>
    </w:p>
    <w:p w:rsidR="00AB63F4" w:rsidRPr="006E5060" w:rsidRDefault="00AB63F4" w:rsidP="00AB63F4">
      <w:pPr>
        <w:pStyle w:val="a5"/>
        <w:numPr>
          <w:ilvl w:val="0"/>
          <w:numId w:val="9"/>
        </w:numPr>
        <w:spacing w:line="276" w:lineRule="auto"/>
        <w:ind w:left="284" w:hanging="284"/>
        <w:jc w:val="both"/>
      </w:pPr>
      <w:r w:rsidRPr="006E5060">
        <w:t>урок проверки, оценки и контроля знаний;</w:t>
      </w:r>
    </w:p>
    <w:p w:rsidR="00AB63F4" w:rsidRPr="006E5060" w:rsidRDefault="00AB63F4" w:rsidP="00AB63F4">
      <w:pPr>
        <w:pStyle w:val="a5"/>
        <w:numPr>
          <w:ilvl w:val="0"/>
          <w:numId w:val="9"/>
        </w:numPr>
        <w:spacing w:line="276" w:lineRule="auto"/>
        <w:ind w:left="284" w:hanging="284"/>
        <w:jc w:val="both"/>
      </w:pPr>
      <w:r w:rsidRPr="006E5060">
        <w:lastRenderedPageBreak/>
        <w:t>урок коррекции знаний;</w:t>
      </w:r>
    </w:p>
    <w:p w:rsidR="00AB63F4" w:rsidRPr="006E5060" w:rsidRDefault="00AB63F4" w:rsidP="00AB63F4">
      <w:pPr>
        <w:pStyle w:val="a5"/>
        <w:numPr>
          <w:ilvl w:val="0"/>
          <w:numId w:val="9"/>
        </w:numPr>
        <w:spacing w:line="276" w:lineRule="auto"/>
        <w:ind w:left="284" w:hanging="284"/>
        <w:jc w:val="both"/>
      </w:pPr>
      <w:r w:rsidRPr="006E5060">
        <w:t xml:space="preserve">комбинированный урок; </w:t>
      </w:r>
    </w:p>
    <w:p w:rsidR="00AB63F4" w:rsidRPr="006E5060" w:rsidRDefault="00AB63F4" w:rsidP="00AB63F4">
      <w:pPr>
        <w:pStyle w:val="a5"/>
        <w:numPr>
          <w:ilvl w:val="0"/>
          <w:numId w:val="9"/>
        </w:numPr>
        <w:spacing w:line="276" w:lineRule="auto"/>
        <w:ind w:left="284" w:hanging="284"/>
        <w:jc w:val="both"/>
      </w:pPr>
      <w:r w:rsidRPr="006E5060">
        <w:t>урок применения знаний.</w:t>
      </w:r>
    </w:p>
    <w:p w:rsidR="00AB63F4" w:rsidRPr="006E5060" w:rsidRDefault="00AB63F4" w:rsidP="00AB63F4">
      <w:pPr>
        <w:ind w:firstLine="851"/>
        <w:jc w:val="both"/>
        <w:rPr>
          <w:rFonts w:ascii="Times New Roman" w:hAnsi="Times New Roman"/>
          <w:b/>
          <w:sz w:val="24"/>
          <w:szCs w:val="24"/>
        </w:rPr>
      </w:pPr>
      <w:r w:rsidRPr="006E5060">
        <w:rPr>
          <w:rFonts w:ascii="Times New Roman" w:hAnsi="Times New Roman"/>
          <w:b/>
          <w:sz w:val="24"/>
          <w:szCs w:val="24"/>
        </w:rPr>
        <w:t xml:space="preserve">Методы и формы обучения: </w:t>
      </w:r>
    </w:p>
    <w:p w:rsidR="00AB63F4" w:rsidRPr="006E5060" w:rsidRDefault="00AB63F4" w:rsidP="00AB63F4">
      <w:pPr>
        <w:pStyle w:val="a5"/>
        <w:numPr>
          <w:ilvl w:val="0"/>
          <w:numId w:val="10"/>
        </w:numPr>
        <w:spacing w:line="276" w:lineRule="auto"/>
        <w:ind w:left="284" w:hanging="284"/>
        <w:jc w:val="both"/>
      </w:pPr>
      <w:r w:rsidRPr="006E5060">
        <w:t>элементы диалоговой, игровой, проблемной технологий;</w:t>
      </w:r>
    </w:p>
    <w:p w:rsidR="00AB63F4" w:rsidRPr="006E5060" w:rsidRDefault="00AB63F4" w:rsidP="00AB63F4">
      <w:pPr>
        <w:pStyle w:val="a5"/>
        <w:numPr>
          <w:ilvl w:val="0"/>
          <w:numId w:val="10"/>
        </w:numPr>
        <w:spacing w:line="276" w:lineRule="auto"/>
        <w:ind w:left="284" w:hanging="284"/>
        <w:jc w:val="both"/>
      </w:pPr>
      <w:r w:rsidRPr="006E5060">
        <w:t xml:space="preserve">элементы развивающего обучения; </w:t>
      </w:r>
    </w:p>
    <w:p w:rsidR="00AB63F4" w:rsidRPr="006E5060" w:rsidRDefault="00AB63F4" w:rsidP="00AB63F4">
      <w:pPr>
        <w:pStyle w:val="a5"/>
        <w:numPr>
          <w:ilvl w:val="0"/>
          <w:numId w:val="10"/>
        </w:numPr>
        <w:spacing w:line="276" w:lineRule="auto"/>
        <w:ind w:left="284" w:hanging="284"/>
        <w:jc w:val="both"/>
      </w:pPr>
      <w:proofErr w:type="gramStart"/>
      <w:r w:rsidRPr="006E5060">
        <w:t>диалог, беседа, проблемные задания, наблюдение, выполнение творческих работ, практикумы, работа с текстом, работа с иллюстративным материалом,   проверочные, контрольные работы, работа с учебником, фронтальный опрос,  работа с опорным материалом, работа со справочной литературой, тест.</w:t>
      </w:r>
      <w:proofErr w:type="gramEnd"/>
    </w:p>
    <w:p w:rsidR="00AB63F4" w:rsidRPr="006E5060" w:rsidRDefault="00AB63F4" w:rsidP="00AB63F4">
      <w:pPr>
        <w:spacing w:after="0"/>
        <w:jc w:val="both"/>
        <w:rPr>
          <w:rFonts w:ascii="Times New Roman" w:hAnsi="Times New Roman"/>
          <w:b/>
          <w:color w:val="000000"/>
          <w:sz w:val="24"/>
          <w:szCs w:val="24"/>
        </w:rPr>
      </w:pPr>
      <w:r w:rsidRPr="006E5060">
        <w:rPr>
          <w:rFonts w:ascii="Times New Roman" w:hAnsi="Times New Roman"/>
          <w:b/>
          <w:color w:val="000000"/>
          <w:sz w:val="24"/>
          <w:szCs w:val="24"/>
        </w:rPr>
        <w:t xml:space="preserve"> </w:t>
      </w:r>
      <w:r w:rsidRPr="006E5060">
        <w:rPr>
          <w:rFonts w:ascii="Times New Roman" w:hAnsi="Times New Roman"/>
          <w:b/>
          <w:color w:val="000000"/>
          <w:sz w:val="24"/>
          <w:szCs w:val="24"/>
        </w:rPr>
        <w:tab/>
        <w:t>Технологии обучения.</w:t>
      </w:r>
    </w:p>
    <w:p w:rsidR="00AB63F4" w:rsidRPr="006E5060" w:rsidRDefault="00AB63F4" w:rsidP="00AB63F4">
      <w:pPr>
        <w:spacing w:after="0"/>
        <w:ind w:firstLine="851"/>
        <w:jc w:val="both"/>
        <w:rPr>
          <w:rFonts w:ascii="Times New Roman" w:hAnsi="Times New Roman"/>
          <w:color w:val="000000"/>
          <w:sz w:val="24"/>
          <w:szCs w:val="24"/>
        </w:rPr>
      </w:pPr>
      <w:r w:rsidRPr="006E5060">
        <w:rPr>
          <w:rFonts w:ascii="Times New Roman" w:hAnsi="Times New Roman"/>
          <w:color w:val="000000"/>
          <w:sz w:val="24"/>
          <w:szCs w:val="24"/>
        </w:rPr>
        <w:t xml:space="preserve">Проблема достижения всеми обучающимися обязательного минимума решается использованием технологии уровневой дифференциации обучения. Уровневая дифференциация выражается в том, что обучаясь по одной программе и учебникам, </w:t>
      </w:r>
      <w:proofErr w:type="gramStart"/>
      <w:r w:rsidRPr="006E5060">
        <w:rPr>
          <w:rFonts w:ascii="Times New Roman" w:hAnsi="Times New Roman"/>
          <w:color w:val="000000"/>
          <w:sz w:val="24"/>
          <w:szCs w:val="24"/>
        </w:rPr>
        <w:t>обучающиеся</w:t>
      </w:r>
      <w:proofErr w:type="gramEnd"/>
      <w:r w:rsidRPr="006E5060">
        <w:rPr>
          <w:rFonts w:ascii="Times New Roman" w:hAnsi="Times New Roman"/>
          <w:color w:val="000000"/>
          <w:sz w:val="24"/>
          <w:szCs w:val="24"/>
        </w:rPr>
        <w:t xml:space="preserve"> могут усваивать материал на различных уровнях. Определяющим при этом является уровень обязательной подготовки. На его основе формируются более высокие уровни овладения материалом.               </w:t>
      </w:r>
    </w:p>
    <w:p w:rsidR="00AB63F4" w:rsidRPr="006E5060" w:rsidRDefault="00AB63F4" w:rsidP="00AB63F4">
      <w:pPr>
        <w:spacing w:after="0"/>
        <w:ind w:firstLine="851"/>
        <w:jc w:val="both"/>
        <w:rPr>
          <w:rFonts w:ascii="Times New Roman" w:hAnsi="Times New Roman"/>
          <w:color w:val="000000"/>
          <w:sz w:val="24"/>
          <w:szCs w:val="24"/>
        </w:rPr>
      </w:pPr>
      <w:r w:rsidRPr="006E5060">
        <w:rPr>
          <w:rFonts w:ascii="Times New Roman" w:hAnsi="Times New Roman"/>
          <w:color w:val="000000"/>
          <w:sz w:val="24"/>
          <w:szCs w:val="24"/>
        </w:rPr>
        <w:t xml:space="preserve">Широкое использование современных технологий обучения, таких как </w:t>
      </w:r>
      <w:proofErr w:type="spellStart"/>
      <w:r w:rsidRPr="006E5060">
        <w:rPr>
          <w:rFonts w:ascii="Times New Roman" w:hAnsi="Times New Roman"/>
          <w:color w:val="000000"/>
          <w:sz w:val="24"/>
          <w:szCs w:val="24"/>
        </w:rPr>
        <w:t>социокультурно-адаптивная</w:t>
      </w:r>
      <w:proofErr w:type="spellEnd"/>
      <w:r w:rsidRPr="006E5060">
        <w:rPr>
          <w:rFonts w:ascii="Times New Roman" w:hAnsi="Times New Roman"/>
          <w:color w:val="000000"/>
          <w:sz w:val="24"/>
          <w:szCs w:val="24"/>
        </w:rPr>
        <w:t xml:space="preserve">, </w:t>
      </w:r>
      <w:proofErr w:type="spellStart"/>
      <w:r w:rsidRPr="006E5060">
        <w:rPr>
          <w:rFonts w:ascii="Times New Roman" w:hAnsi="Times New Roman"/>
          <w:color w:val="000000"/>
          <w:sz w:val="24"/>
          <w:szCs w:val="24"/>
        </w:rPr>
        <w:t>здоровьесберегающая</w:t>
      </w:r>
      <w:proofErr w:type="spellEnd"/>
      <w:r w:rsidRPr="006E5060">
        <w:rPr>
          <w:rFonts w:ascii="Times New Roman" w:hAnsi="Times New Roman"/>
          <w:color w:val="000000"/>
          <w:sz w:val="24"/>
          <w:szCs w:val="24"/>
        </w:rPr>
        <w:t>, технология обучения в сотрудничестве, ИКТ и проектная методика, игровые технологии, позволяют интенсифицировать процесс обучения и сделать его более увлекательным и эффективным.</w:t>
      </w:r>
    </w:p>
    <w:p w:rsidR="00AB63F4" w:rsidRPr="006E5060" w:rsidRDefault="00AB63F4" w:rsidP="00AB63F4">
      <w:pPr>
        <w:spacing w:after="0"/>
        <w:ind w:firstLine="851"/>
        <w:jc w:val="both"/>
        <w:rPr>
          <w:rFonts w:ascii="Times New Roman" w:hAnsi="Times New Roman"/>
          <w:color w:val="000000"/>
          <w:sz w:val="24"/>
          <w:szCs w:val="24"/>
        </w:rPr>
      </w:pPr>
      <w:r w:rsidRPr="006E5060">
        <w:rPr>
          <w:rFonts w:ascii="Times New Roman" w:hAnsi="Times New Roman"/>
          <w:color w:val="000000"/>
          <w:sz w:val="24"/>
          <w:szCs w:val="24"/>
        </w:rPr>
        <w:t>Программа также предусматривает другие варианты дидактико-технологического обеспечения учебного процесса: таблицы, раздаточный материал, материалы для итогового и промежуточного контроля, тестовые задания, справочники и словари.</w:t>
      </w:r>
    </w:p>
    <w:p w:rsidR="00AB63F4" w:rsidRPr="006E5060" w:rsidRDefault="00AB63F4" w:rsidP="00AB63F4">
      <w:pPr>
        <w:spacing w:after="0"/>
        <w:ind w:firstLine="851"/>
        <w:jc w:val="both"/>
        <w:rPr>
          <w:rFonts w:ascii="Times New Roman" w:hAnsi="Times New Roman"/>
          <w:color w:val="000000"/>
          <w:sz w:val="24"/>
          <w:szCs w:val="24"/>
        </w:rPr>
      </w:pPr>
      <w:r w:rsidRPr="006E5060">
        <w:rPr>
          <w:rFonts w:ascii="Times New Roman" w:hAnsi="Times New Roman"/>
          <w:sz w:val="24"/>
          <w:szCs w:val="24"/>
        </w:rPr>
        <w:t>Для достижения требуемых результатов обучения используются в работе следующие средства обучения (в том числе электронные):</w:t>
      </w:r>
    </w:p>
    <w:p w:rsidR="00AB63F4" w:rsidRPr="006E5060" w:rsidRDefault="00AB63F4" w:rsidP="00AB63F4">
      <w:pPr>
        <w:pStyle w:val="a5"/>
        <w:numPr>
          <w:ilvl w:val="2"/>
          <w:numId w:val="11"/>
        </w:numPr>
        <w:spacing w:line="276" w:lineRule="auto"/>
        <w:ind w:left="284" w:hanging="284"/>
        <w:jc w:val="both"/>
      </w:pPr>
      <w:r w:rsidRPr="006E5060">
        <w:t>традиционное обучение;</w:t>
      </w:r>
    </w:p>
    <w:p w:rsidR="00AB63F4" w:rsidRPr="006E5060" w:rsidRDefault="00AB63F4" w:rsidP="00AB63F4">
      <w:pPr>
        <w:pStyle w:val="a5"/>
        <w:numPr>
          <w:ilvl w:val="2"/>
          <w:numId w:val="11"/>
        </w:numPr>
        <w:spacing w:line="276" w:lineRule="auto"/>
        <w:ind w:left="284" w:hanging="284"/>
        <w:jc w:val="both"/>
      </w:pPr>
      <w:r w:rsidRPr="006E5060">
        <w:t>активное обучение (сотрудничество, элементы контекстного подхода, индивидуализация обучения);</w:t>
      </w:r>
    </w:p>
    <w:p w:rsidR="00AB63F4" w:rsidRPr="006E5060" w:rsidRDefault="00AB63F4" w:rsidP="00AB63F4">
      <w:pPr>
        <w:pStyle w:val="a5"/>
        <w:numPr>
          <w:ilvl w:val="2"/>
          <w:numId w:val="11"/>
        </w:numPr>
        <w:spacing w:line="276" w:lineRule="auto"/>
        <w:ind w:left="284" w:hanging="284"/>
        <w:jc w:val="both"/>
      </w:pPr>
      <w:r w:rsidRPr="006E5060">
        <w:t>интерактивные подходы (творческие задания, работа в малых группах);</w:t>
      </w:r>
    </w:p>
    <w:p w:rsidR="00AB63F4" w:rsidRPr="006E5060" w:rsidRDefault="00AB63F4" w:rsidP="00AB63F4">
      <w:pPr>
        <w:pStyle w:val="a5"/>
        <w:numPr>
          <w:ilvl w:val="2"/>
          <w:numId w:val="11"/>
        </w:numPr>
        <w:spacing w:line="276" w:lineRule="auto"/>
        <w:ind w:left="284" w:hanging="284"/>
        <w:jc w:val="both"/>
      </w:pPr>
      <w:r w:rsidRPr="006E5060">
        <w:t>проблемное обучение;</w:t>
      </w:r>
    </w:p>
    <w:p w:rsidR="00AB63F4" w:rsidRPr="006E5060" w:rsidRDefault="00AB63F4" w:rsidP="00AB63F4">
      <w:pPr>
        <w:pStyle w:val="a5"/>
        <w:numPr>
          <w:ilvl w:val="2"/>
          <w:numId w:val="11"/>
        </w:numPr>
        <w:spacing w:line="276" w:lineRule="auto"/>
        <w:ind w:left="284" w:hanging="284"/>
        <w:jc w:val="both"/>
        <w:rPr>
          <w:color w:val="000000"/>
          <w:u w:val="single"/>
        </w:rPr>
      </w:pPr>
      <w:r w:rsidRPr="006E5060">
        <w:t>коллективный способ обучения (работа в парах постоянного и сменного состава).</w:t>
      </w:r>
    </w:p>
    <w:p w:rsidR="00AB63F4" w:rsidRPr="006E5060" w:rsidRDefault="00AB63F4" w:rsidP="00AB63F4">
      <w:pPr>
        <w:spacing w:after="0"/>
        <w:ind w:firstLine="851"/>
        <w:jc w:val="both"/>
        <w:rPr>
          <w:rFonts w:ascii="Times New Roman" w:hAnsi="Times New Roman"/>
          <w:b/>
          <w:color w:val="000000"/>
          <w:sz w:val="24"/>
          <w:szCs w:val="24"/>
        </w:rPr>
      </w:pPr>
      <w:r w:rsidRPr="006E5060">
        <w:rPr>
          <w:rFonts w:ascii="Times New Roman" w:hAnsi="Times New Roman"/>
          <w:b/>
          <w:color w:val="000000"/>
          <w:sz w:val="24"/>
          <w:szCs w:val="24"/>
        </w:rPr>
        <w:t>Виды и формы контроля.</w:t>
      </w:r>
    </w:p>
    <w:p w:rsidR="00D74FAF" w:rsidRDefault="00AB63F4" w:rsidP="00BB155C">
      <w:pPr>
        <w:spacing w:after="0"/>
        <w:ind w:firstLine="851"/>
        <w:jc w:val="both"/>
        <w:rPr>
          <w:rFonts w:ascii="Times New Roman" w:hAnsi="Times New Roman"/>
          <w:color w:val="000000"/>
          <w:sz w:val="24"/>
          <w:szCs w:val="24"/>
        </w:rPr>
      </w:pPr>
      <w:r w:rsidRPr="006E5060">
        <w:rPr>
          <w:rFonts w:ascii="Times New Roman" w:hAnsi="Times New Roman"/>
          <w:color w:val="000000"/>
          <w:sz w:val="24"/>
          <w:szCs w:val="24"/>
        </w:rPr>
        <w:t xml:space="preserve">Одно из требований принципа систематичности и последовательности предполагает необходимость осуществления контроля на всех этапах образовательного процесса по </w:t>
      </w:r>
      <w:r w:rsidR="00BB155C">
        <w:rPr>
          <w:rFonts w:ascii="Times New Roman" w:hAnsi="Times New Roman"/>
          <w:color w:val="000000"/>
          <w:sz w:val="24"/>
          <w:szCs w:val="24"/>
        </w:rPr>
        <w:t>литературе</w:t>
      </w:r>
      <w:r w:rsidRPr="006E5060">
        <w:rPr>
          <w:rFonts w:ascii="Times New Roman" w:hAnsi="Times New Roman"/>
          <w:color w:val="000000"/>
          <w:sz w:val="24"/>
          <w:szCs w:val="24"/>
        </w:rPr>
        <w:t xml:space="preserve">. Этому способствует применение следующих видов контроля: </w:t>
      </w:r>
    </w:p>
    <w:p w:rsidR="00D74FAF" w:rsidRPr="006E5060" w:rsidRDefault="00D74FAF" w:rsidP="00AB63F4">
      <w:pPr>
        <w:spacing w:after="0"/>
        <w:ind w:firstLine="851"/>
        <w:jc w:val="both"/>
        <w:rPr>
          <w:rFonts w:ascii="Times New Roman" w:hAnsi="Times New Roman"/>
          <w:color w:val="000000"/>
          <w:sz w:val="24"/>
          <w:szCs w:val="24"/>
        </w:rPr>
      </w:pPr>
    </w:p>
    <w:p w:rsidR="00AB63F4" w:rsidRPr="006E5060" w:rsidRDefault="00AB63F4" w:rsidP="00AB63F4">
      <w:pPr>
        <w:pStyle w:val="a5"/>
        <w:numPr>
          <w:ilvl w:val="0"/>
          <w:numId w:val="12"/>
        </w:numPr>
        <w:spacing w:line="276" w:lineRule="auto"/>
        <w:ind w:left="284" w:hanging="284"/>
        <w:jc w:val="both"/>
        <w:rPr>
          <w:color w:val="000000"/>
        </w:rPr>
      </w:pPr>
      <w:r w:rsidRPr="006E5060">
        <w:rPr>
          <w:color w:val="000000"/>
        </w:rPr>
        <w:t>предварительный – диагностика начального уровня знаний обучающихся с целью выявления ими важнейших элементов учебного содержания, полученных при изучении предшествующих разделов, необходимых для успешного усвоения нового материала (беседа; мозговой штурм; тестирование);</w:t>
      </w:r>
    </w:p>
    <w:p w:rsidR="00AB63F4" w:rsidRPr="006E5060" w:rsidRDefault="00AB63F4" w:rsidP="00AB63F4">
      <w:pPr>
        <w:pStyle w:val="a5"/>
        <w:numPr>
          <w:ilvl w:val="0"/>
          <w:numId w:val="12"/>
        </w:numPr>
        <w:spacing w:line="276" w:lineRule="auto"/>
        <w:ind w:left="284" w:hanging="284"/>
        <w:jc w:val="both"/>
        <w:rPr>
          <w:color w:val="000000"/>
        </w:rPr>
      </w:pPr>
      <w:r w:rsidRPr="006E5060">
        <w:rPr>
          <w:color w:val="000000"/>
        </w:rPr>
        <w:t xml:space="preserve">текущий (поурочный)  – систематическая диагностика усвоения основных элементов содержания каждого урока по ходу изучения темы или раздела (беседа; индивидуальный опрос; подготовка сообщений, докладов, проектов; промежуточный – </w:t>
      </w:r>
      <w:r w:rsidRPr="006E5060">
        <w:rPr>
          <w:color w:val="000000"/>
        </w:rPr>
        <w:lastRenderedPageBreak/>
        <w:t>по ходу изучения темы, или по истечении нескольких уроков (если тема достаточно велика и в ней выделяют несколько логических фрагментов; тестирование);</w:t>
      </w:r>
    </w:p>
    <w:p w:rsidR="00AB63F4" w:rsidRPr="006E5060" w:rsidRDefault="00AB63F4" w:rsidP="00AB63F4">
      <w:pPr>
        <w:pStyle w:val="a5"/>
        <w:numPr>
          <w:ilvl w:val="0"/>
          <w:numId w:val="12"/>
        </w:numPr>
        <w:spacing w:line="276" w:lineRule="auto"/>
        <w:ind w:left="284" w:hanging="284"/>
        <w:jc w:val="both"/>
        <w:rPr>
          <w:color w:val="000000"/>
        </w:rPr>
      </w:pPr>
      <w:proofErr w:type="gramStart"/>
      <w:r w:rsidRPr="006E5060">
        <w:rPr>
          <w:color w:val="000000"/>
        </w:rPr>
        <w:t>тематический</w:t>
      </w:r>
      <w:proofErr w:type="gramEnd"/>
      <w:r w:rsidRPr="006E5060">
        <w:rPr>
          <w:color w:val="000000"/>
        </w:rPr>
        <w:t xml:space="preserve"> – по окончании изучения темы (тестирование; проверочная или самостоятельная работа);</w:t>
      </w:r>
    </w:p>
    <w:p w:rsidR="00AB63F4" w:rsidRPr="006E5060" w:rsidRDefault="00AB63F4" w:rsidP="00AB63F4">
      <w:pPr>
        <w:pStyle w:val="a5"/>
        <w:numPr>
          <w:ilvl w:val="0"/>
          <w:numId w:val="12"/>
        </w:numPr>
        <w:spacing w:line="276" w:lineRule="auto"/>
        <w:ind w:left="284" w:hanging="284"/>
        <w:jc w:val="both"/>
        <w:rPr>
          <w:color w:val="000000"/>
        </w:rPr>
      </w:pPr>
      <w:proofErr w:type="gramStart"/>
      <w:r w:rsidRPr="006E5060">
        <w:rPr>
          <w:color w:val="000000"/>
        </w:rPr>
        <w:t>итоговый</w:t>
      </w:r>
      <w:proofErr w:type="gramEnd"/>
      <w:r w:rsidRPr="006E5060">
        <w:rPr>
          <w:color w:val="000000"/>
        </w:rPr>
        <w:t xml:space="preserve"> – проводится по итогам изучения  каждого раздела с целью диагностирования усвоения обучающимися основных понятий раздела и понимания их взаимосвязи (контрольная работа, контрольное тестирование).</w:t>
      </w:r>
    </w:p>
    <w:p w:rsidR="00AB63F4" w:rsidRPr="006E5060" w:rsidRDefault="00AB63F4" w:rsidP="00AB63F4">
      <w:pPr>
        <w:ind w:firstLine="851"/>
        <w:jc w:val="both"/>
        <w:rPr>
          <w:rFonts w:ascii="Times New Roman" w:hAnsi="Times New Roman"/>
          <w:sz w:val="24"/>
          <w:szCs w:val="24"/>
        </w:rPr>
      </w:pPr>
      <w:r w:rsidRPr="006E5060">
        <w:rPr>
          <w:rFonts w:ascii="Times New Roman" w:hAnsi="Times New Roman"/>
          <w:sz w:val="24"/>
          <w:szCs w:val="24"/>
        </w:rPr>
        <w:t>Литература тесно связана с другими учебными предметами и, в первую очередь, с русским языком. Единство этих дисциплин обеспечивает, прежде всего, общий для всех филологических наук предмет изучения – слово как единица языка и речи, его функционирование в различных сферах, в том числе эстетической. Содержание обоих курсов базируется на основах фундаментальных наук (лингвистики, стилистики, литературоведения, фольклористики и др.) и предполагает постижение языка и литературы как национально-культурных ценностей. И русский язык, и литература формируют коммуникативные умения и навыки, лежащие в основе человеческой деятельности, мышления. Литература взаимодействует также с дисциплинами художественного цикла (музыкой, изобразительным искусством, мировой художественной культурой):  на уроках литературы формируется эстетическое отношение к окружающему миру. Вместе с историей и обществознанием литература обращается к проблемам, непосредственно связанным с общественной сущностью человека, формирует историзм мышления, обогащает культурно-историческую память учащихся, не только способствует освоению знаний по гуманитарным предметам, но и формирует у школьников активное отношение к действительности, к природе, ко всему окружающему миру.</w:t>
      </w:r>
    </w:p>
    <w:p w:rsidR="00AB63F4" w:rsidRPr="006E5060" w:rsidRDefault="00AB63F4" w:rsidP="00AB63F4">
      <w:pPr>
        <w:ind w:firstLine="851"/>
        <w:jc w:val="both"/>
        <w:rPr>
          <w:rFonts w:ascii="Times New Roman" w:hAnsi="Times New Roman"/>
          <w:sz w:val="24"/>
          <w:szCs w:val="24"/>
        </w:rPr>
      </w:pPr>
      <w:r w:rsidRPr="006E5060">
        <w:rPr>
          <w:rFonts w:ascii="Times New Roman" w:hAnsi="Times New Roman"/>
          <w:sz w:val="24"/>
          <w:szCs w:val="24"/>
        </w:rPr>
        <w:t xml:space="preserve">Программа по литературе в </w:t>
      </w:r>
      <w:r w:rsidR="00D74FAF">
        <w:rPr>
          <w:rFonts w:ascii="Times New Roman" w:hAnsi="Times New Roman"/>
          <w:sz w:val="24"/>
          <w:szCs w:val="24"/>
        </w:rPr>
        <w:t>8</w:t>
      </w:r>
      <w:r w:rsidRPr="006E5060">
        <w:rPr>
          <w:rFonts w:ascii="Times New Roman" w:hAnsi="Times New Roman"/>
          <w:sz w:val="24"/>
          <w:szCs w:val="24"/>
        </w:rPr>
        <w:t xml:space="preserve"> классе общим объёмом 102 часа (3 часа в неделю) изучается в течение года.</w:t>
      </w:r>
    </w:p>
    <w:p w:rsidR="00AB63F4" w:rsidRPr="006E5060" w:rsidRDefault="00AB63F4" w:rsidP="00AB63F4">
      <w:pPr>
        <w:rPr>
          <w:rFonts w:ascii="Times New Roman" w:hAnsi="Times New Roman"/>
        </w:rPr>
      </w:pPr>
      <w:r w:rsidRPr="006E5060">
        <w:rPr>
          <w:rFonts w:ascii="Times New Roman" w:hAnsi="Times New Roman"/>
        </w:rPr>
        <w:t>Преподавание ведется по учебнику Коровина В.Я., Журавлев В.П., Коровин В.И. Литература 7 класса: учебник-хрестоматия: в 2-х частях. М. Просвещение 2012.</w:t>
      </w:r>
    </w:p>
    <w:p w:rsidR="00AB63F4" w:rsidRPr="006E5060" w:rsidRDefault="00AB63F4" w:rsidP="00AB63F4">
      <w:pPr>
        <w:rPr>
          <w:rFonts w:ascii="Times New Roman" w:hAnsi="Times New Roman"/>
          <w:sz w:val="24"/>
          <w:szCs w:val="24"/>
        </w:rPr>
      </w:pPr>
    </w:p>
    <w:p w:rsidR="00AB63F4" w:rsidRPr="006E5060" w:rsidRDefault="00AB63F4" w:rsidP="00AB63F4">
      <w:pPr>
        <w:jc w:val="center"/>
        <w:rPr>
          <w:rFonts w:ascii="Times New Roman" w:hAnsi="Times New Roman"/>
          <w:b/>
        </w:rPr>
      </w:pPr>
    </w:p>
    <w:p w:rsidR="00AB63F4" w:rsidRPr="006E5060" w:rsidRDefault="00AB63F4" w:rsidP="00AB63F4">
      <w:pPr>
        <w:jc w:val="center"/>
        <w:rPr>
          <w:rFonts w:ascii="Times New Roman" w:hAnsi="Times New Roman"/>
          <w:b/>
        </w:rPr>
      </w:pPr>
    </w:p>
    <w:p w:rsidR="00AB63F4" w:rsidRPr="006E5060" w:rsidRDefault="00AB63F4" w:rsidP="00AB63F4">
      <w:pPr>
        <w:jc w:val="center"/>
        <w:rPr>
          <w:rFonts w:ascii="Times New Roman" w:hAnsi="Times New Roman"/>
          <w:b/>
        </w:rPr>
      </w:pPr>
    </w:p>
    <w:p w:rsidR="00AB63F4" w:rsidRPr="006E5060" w:rsidRDefault="00AB63F4" w:rsidP="00AB63F4">
      <w:pPr>
        <w:jc w:val="center"/>
        <w:rPr>
          <w:rFonts w:ascii="Times New Roman" w:hAnsi="Times New Roman"/>
          <w:b/>
        </w:rPr>
      </w:pPr>
    </w:p>
    <w:p w:rsidR="00D74FAF" w:rsidRDefault="00D74FAF" w:rsidP="00D74FAF">
      <w:pPr>
        <w:spacing w:after="0"/>
        <w:jc w:val="center"/>
        <w:rPr>
          <w:rFonts w:ascii="Times New Roman" w:hAnsi="Times New Roman"/>
          <w:b/>
          <w:sz w:val="24"/>
          <w:szCs w:val="24"/>
        </w:rPr>
      </w:pPr>
    </w:p>
    <w:p w:rsidR="00D74FAF" w:rsidRDefault="00D74FAF" w:rsidP="00D74FAF">
      <w:pPr>
        <w:spacing w:after="0"/>
        <w:jc w:val="center"/>
        <w:rPr>
          <w:rFonts w:ascii="Times New Roman" w:hAnsi="Times New Roman"/>
          <w:b/>
          <w:sz w:val="24"/>
          <w:szCs w:val="24"/>
        </w:rPr>
      </w:pPr>
    </w:p>
    <w:p w:rsidR="00D74FAF" w:rsidRDefault="00D74FAF" w:rsidP="00D74FAF">
      <w:pPr>
        <w:spacing w:after="0"/>
        <w:jc w:val="center"/>
        <w:rPr>
          <w:rFonts w:ascii="Times New Roman" w:hAnsi="Times New Roman"/>
          <w:b/>
          <w:sz w:val="24"/>
          <w:szCs w:val="24"/>
        </w:rPr>
      </w:pPr>
    </w:p>
    <w:p w:rsidR="00D74FAF" w:rsidRDefault="00D74FAF" w:rsidP="00D74FAF">
      <w:pPr>
        <w:spacing w:after="0"/>
        <w:jc w:val="center"/>
        <w:rPr>
          <w:rFonts w:ascii="Times New Roman" w:hAnsi="Times New Roman"/>
          <w:b/>
          <w:sz w:val="24"/>
          <w:szCs w:val="24"/>
        </w:rPr>
      </w:pPr>
    </w:p>
    <w:p w:rsidR="00D74FAF" w:rsidRDefault="00D74FAF" w:rsidP="00D74FAF">
      <w:pPr>
        <w:spacing w:after="0"/>
        <w:jc w:val="center"/>
        <w:rPr>
          <w:rFonts w:ascii="Times New Roman" w:hAnsi="Times New Roman"/>
          <w:b/>
          <w:sz w:val="24"/>
          <w:szCs w:val="24"/>
        </w:rPr>
      </w:pPr>
    </w:p>
    <w:p w:rsidR="00D74FAF" w:rsidRDefault="00D74FAF" w:rsidP="00D74FAF">
      <w:pPr>
        <w:spacing w:after="0"/>
        <w:jc w:val="center"/>
        <w:rPr>
          <w:rFonts w:ascii="Times New Roman" w:hAnsi="Times New Roman"/>
          <w:b/>
          <w:sz w:val="24"/>
          <w:szCs w:val="24"/>
        </w:rPr>
      </w:pPr>
    </w:p>
    <w:p w:rsidR="00D74FAF" w:rsidRDefault="00D74FAF" w:rsidP="00D74FAF">
      <w:pPr>
        <w:spacing w:after="0"/>
        <w:jc w:val="center"/>
        <w:rPr>
          <w:rFonts w:ascii="Times New Roman" w:hAnsi="Times New Roman"/>
          <w:b/>
          <w:sz w:val="24"/>
          <w:szCs w:val="24"/>
        </w:rPr>
      </w:pPr>
    </w:p>
    <w:p w:rsidR="00D74FAF" w:rsidRDefault="00D74FAF" w:rsidP="00D74FAF">
      <w:pPr>
        <w:spacing w:after="0"/>
        <w:jc w:val="center"/>
        <w:rPr>
          <w:rFonts w:ascii="Times New Roman" w:hAnsi="Times New Roman"/>
          <w:b/>
          <w:sz w:val="24"/>
          <w:szCs w:val="24"/>
        </w:rPr>
      </w:pPr>
    </w:p>
    <w:p w:rsidR="00D74FAF" w:rsidRDefault="00D74FAF" w:rsidP="00D74FAF">
      <w:pPr>
        <w:spacing w:after="0"/>
        <w:jc w:val="center"/>
        <w:rPr>
          <w:rFonts w:ascii="Times New Roman" w:hAnsi="Times New Roman"/>
          <w:b/>
          <w:sz w:val="24"/>
          <w:szCs w:val="24"/>
        </w:rPr>
      </w:pPr>
    </w:p>
    <w:p w:rsidR="00D74FAF" w:rsidRDefault="00D74FAF" w:rsidP="00D74FAF">
      <w:pPr>
        <w:spacing w:after="0"/>
        <w:jc w:val="center"/>
        <w:rPr>
          <w:rFonts w:ascii="Times New Roman" w:hAnsi="Times New Roman"/>
          <w:b/>
          <w:sz w:val="24"/>
          <w:szCs w:val="24"/>
        </w:rPr>
      </w:pPr>
    </w:p>
    <w:p w:rsidR="00AA5BE3" w:rsidRDefault="00AA5BE3" w:rsidP="00D74FAF">
      <w:pPr>
        <w:spacing w:after="0"/>
        <w:jc w:val="center"/>
        <w:rPr>
          <w:rFonts w:ascii="Times New Roman" w:hAnsi="Times New Roman"/>
          <w:b/>
          <w:sz w:val="24"/>
          <w:szCs w:val="24"/>
        </w:rPr>
      </w:pPr>
    </w:p>
    <w:p w:rsidR="00AA5BE3" w:rsidRDefault="00AA5BE3" w:rsidP="00D74FAF">
      <w:pPr>
        <w:spacing w:after="0"/>
        <w:jc w:val="center"/>
        <w:rPr>
          <w:rFonts w:ascii="Times New Roman" w:hAnsi="Times New Roman"/>
          <w:b/>
          <w:sz w:val="24"/>
          <w:szCs w:val="24"/>
        </w:rPr>
      </w:pPr>
    </w:p>
    <w:p w:rsidR="00AA5BE3" w:rsidRDefault="00AA5BE3" w:rsidP="00D74FAF">
      <w:pPr>
        <w:spacing w:after="0"/>
        <w:jc w:val="center"/>
        <w:rPr>
          <w:rFonts w:ascii="Times New Roman" w:hAnsi="Times New Roman"/>
          <w:b/>
          <w:sz w:val="24"/>
          <w:szCs w:val="24"/>
        </w:rPr>
      </w:pPr>
    </w:p>
    <w:p w:rsidR="00D74FAF" w:rsidRDefault="00D74FAF" w:rsidP="00D74FAF">
      <w:pPr>
        <w:spacing w:after="0"/>
        <w:jc w:val="center"/>
        <w:rPr>
          <w:rFonts w:ascii="Times New Roman" w:hAnsi="Times New Roman"/>
          <w:b/>
          <w:sz w:val="24"/>
          <w:szCs w:val="24"/>
        </w:rPr>
      </w:pPr>
    </w:p>
    <w:p w:rsidR="00D74FAF" w:rsidRDefault="00D74FAF" w:rsidP="00D74FAF">
      <w:pPr>
        <w:spacing w:after="0"/>
        <w:jc w:val="center"/>
        <w:rPr>
          <w:rFonts w:ascii="Times New Roman" w:hAnsi="Times New Roman"/>
          <w:b/>
          <w:sz w:val="24"/>
          <w:szCs w:val="24"/>
        </w:rPr>
      </w:pPr>
    </w:p>
    <w:p w:rsidR="00D74FAF" w:rsidRDefault="00D74FAF" w:rsidP="00D74FAF">
      <w:pPr>
        <w:spacing w:after="0"/>
        <w:jc w:val="center"/>
        <w:rPr>
          <w:rFonts w:ascii="Times New Roman" w:hAnsi="Times New Roman"/>
          <w:b/>
          <w:sz w:val="24"/>
          <w:szCs w:val="24"/>
        </w:rPr>
      </w:pPr>
    </w:p>
    <w:p w:rsidR="00D74FAF" w:rsidRDefault="00D74FAF" w:rsidP="00D74FAF">
      <w:pPr>
        <w:spacing w:after="0"/>
        <w:jc w:val="center"/>
        <w:rPr>
          <w:rFonts w:ascii="Times New Roman" w:hAnsi="Times New Roman"/>
          <w:b/>
          <w:sz w:val="24"/>
          <w:szCs w:val="24"/>
        </w:rPr>
      </w:pPr>
    </w:p>
    <w:p w:rsidR="00D74FAF" w:rsidRDefault="00D74FAF" w:rsidP="00D74FAF">
      <w:pPr>
        <w:spacing w:after="0"/>
        <w:jc w:val="center"/>
        <w:rPr>
          <w:rFonts w:ascii="Times New Roman" w:hAnsi="Times New Roman"/>
          <w:b/>
          <w:sz w:val="24"/>
          <w:szCs w:val="24"/>
        </w:rPr>
      </w:pPr>
    </w:p>
    <w:p w:rsidR="00D74FAF" w:rsidRDefault="00D74FAF" w:rsidP="00D74FAF">
      <w:pPr>
        <w:spacing w:after="0"/>
        <w:jc w:val="center"/>
        <w:rPr>
          <w:rFonts w:ascii="Times New Roman" w:hAnsi="Times New Roman"/>
          <w:b/>
          <w:sz w:val="24"/>
          <w:szCs w:val="24"/>
        </w:rPr>
      </w:pPr>
    </w:p>
    <w:p w:rsidR="00BB155C" w:rsidRDefault="00BB155C" w:rsidP="00BB155C">
      <w:pPr>
        <w:spacing w:after="0"/>
        <w:rPr>
          <w:rFonts w:ascii="Times New Roman" w:hAnsi="Times New Roman"/>
          <w:b/>
          <w:sz w:val="24"/>
          <w:szCs w:val="24"/>
        </w:rPr>
      </w:pPr>
    </w:p>
    <w:p w:rsidR="00BB155C" w:rsidRDefault="00BB155C" w:rsidP="00BB155C">
      <w:pPr>
        <w:spacing w:after="0"/>
        <w:rPr>
          <w:rFonts w:ascii="Times New Roman" w:hAnsi="Times New Roman"/>
          <w:b/>
          <w:sz w:val="24"/>
          <w:szCs w:val="24"/>
        </w:rPr>
      </w:pPr>
    </w:p>
    <w:p w:rsidR="00BB155C" w:rsidRDefault="00BB155C" w:rsidP="00BB155C">
      <w:pPr>
        <w:spacing w:after="0"/>
        <w:rPr>
          <w:rFonts w:ascii="Times New Roman" w:hAnsi="Times New Roman"/>
          <w:b/>
          <w:sz w:val="24"/>
          <w:szCs w:val="24"/>
        </w:rPr>
      </w:pPr>
    </w:p>
    <w:p w:rsidR="00BB155C" w:rsidRDefault="00BB155C" w:rsidP="00BB155C">
      <w:pPr>
        <w:spacing w:after="0"/>
        <w:rPr>
          <w:rFonts w:ascii="Times New Roman" w:hAnsi="Times New Roman"/>
          <w:b/>
          <w:sz w:val="24"/>
          <w:szCs w:val="24"/>
        </w:rPr>
      </w:pPr>
    </w:p>
    <w:p w:rsidR="00BB155C" w:rsidRDefault="00BB155C" w:rsidP="00BB155C">
      <w:pPr>
        <w:spacing w:after="0"/>
        <w:rPr>
          <w:rFonts w:ascii="Times New Roman" w:hAnsi="Times New Roman"/>
          <w:b/>
          <w:sz w:val="24"/>
          <w:szCs w:val="24"/>
        </w:rPr>
      </w:pPr>
    </w:p>
    <w:p w:rsidR="00BB155C" w:rsidRDefault="00BB155C" w:rsidP="00BB155C">
      <w:pPr>
        <w:spacing w:after="0"/>
        <w:rPr>
          <w:rFonts w:ascii="Times New Roman" w:hAnsi="Times New Roman"/>
          <w:b/>
          <w:sz w:val="24"/>
          <w:szCs w:val="24"/>
        </w:rPr>
      </w:pPr>
    </w:p>
    <w:p w:rsidR="00BB155C" w:rsidRDefault="00BB155C" w:rsidP="00BB155C">
      <w:pPr>
        <w:spacing w:after="0"/>
        <w:rPr>
          <w:rFonts w:ascii="Times New Roman" w:hAnsi="Times New Roman"/>
          <w:b/>
          <w:sz w:val="24"/>
          <w:szCs w:val="24"/>
        </w:rPr>
      </w:pPr>
    </w:p>
    <w:p w:rsidR="00BB155C" w:rsidRDefault="00BB155C" w:rsidP="00BB155C">
      <w:pPr>
        <w:spacing w:after="0"/>
        <w:rPr>
          <w:rFonts w:ascii="Times New Roman" w:hAnsi="Times New Roman"/>
          <w:b/>
          <w:sz w:val="24"/>
          <w:szCs w:val="24"/>
        </w:rPr>
      </w:pPr>
    </w:p>
    <w:p w:rsidR="00BB155C" w:rsidRDefault="00BB155C" w:rsidP="00BB155C">
      <w:pPr>
        <w:spacing w:after="0"/>
        <w:rPr>
          <w:rFonts w:ascii="Times New Roman" w:hAnsi="Times New Roman"/>
          <w:b/>
          <w:sz w:val="24"/>
          <w:szCs w:val="24"/>
        </w:rPr>
      </w:pPr>
    </w:p>
    <w:p w:rsidR="00BB155C" w:rsidRDefault="00BB155C" w:rsidP="00BB155C">
      <w:pPr>
        <w:spacing w:after="0"/>
        <w:rPr>
          <w:rFonts w:ascii="Times New Roman" w:hAnsi="Times New Roman"/>
          <w:b/>
          <w:sz w:val="24"/>
          <w:szCs w:val="24"/>
        </w:rPr>
      </w:pPr>
    </w:p>
    <w:p w:rsidR="00BB155C" w:rsidRDefault="00BB155C" w:rsidP="00BB155C">
      <w:pPr>
        <w:spacing w:after="0"/>
        <w:rPr>
          <w:rFonts w:ascii="Times New Roman" w:hAnsi="Times New Roman"/>
          <w:b/>
          <w:sz w:val="24"/>
          <w:szCs w:val="24"/>
        </w:rPr>
      </w:pPr>
    </w:p>
    <w:p w:rsidR="00BB155C" w:rsidRDefault="00BB155C" w:rsidP="00BB155C">
      <w:pPr>
        <w:spacing w:after="0"/>
        <w:rPr>
          <w:rFonts w:ascii="Times New Roman" w:hAnsi="Times New Roman"/>
          <w:b/>
          <w:sz w:val="24"/>
          <w:szCs w:val="24"/>
        </w:rPr>
      </w:pPr>
    </w:p>
    <w:p w:rsidR="00BB155C" w:rsidRDefault="00BB155C" w:rsidP="00BB155C">
      <w:pPr>
        <w:spacing w:after="0"/>
        <w:rPr>
          <w:rFonts w:ascii="Times New Roman" w:hAnsi="Times New Roman"/>
          <w:b/>
          <w:sz w:val="24"/>
          <w:szCs w:val="24"/>
        </w:rPr>
      </w:pPr>
    </w:p>
    <w:p w:rsidR="00BB155C" w:rsidRDefault="00BB155C" w:rsidP="00BB155C">
      <w:pPr>
        <w:spacing w:after="0"/>
        <w:rPr>
          <w:rFonts w:ascii="Times New Roman" w:hAnsi="Times New Roman"/>
          <w:b/>
          <w:sz w:val="24"/>
          <w:szCs w:val="24"/>
        </w:rPr>
      </w:pPr>
    </w:p>
    <w:p w:rsidR="00BB155C" w:rsidRDefault="00BB155C" w:rsidP="00BB155C">
      <w:pPr>
        <w:spacing w:after="0"/>
        <w:rPr>
          <w:rFonts w:ascii="Times New Roman" w:hAnsi="Times New Roman"/>
          <w:b/>
          <w:sz w:val="24"/>
          <w:szCs w:val="24"/>
        </w:rPr>
      </w:pPr>
    </w:p>
    <w:p w:rsidR="00AA5BE3" w:rsidRDefault="00AA5BE3" w:rsidP="00BB155C">
      <w:pPr>
        <w:spacing w:after="0"/>
        <w:rPr>
          <w:rFonts w:ascii="Times New Roman" w:hAnsi="Times New Roman"/>
          <w:b/>
          <w:sz w:val="24"/>
          <w:szCs w:val="24"/>
        </w:rPr>
      </w:pPr>
    </w:p>
    <w:p w:rsidR="00AA5BE3" w:rsidRDefault="00AA5BE3" w:rsidP="00BB155C">
      <w:pPr>
        <w:spacing w:after="0"/>
        <w:rPr>
          <w:rFonts w:ascii="Times New Roman" w:hAnsi="Times New Roman"/>
          <w:b/>
          <w:sz w:val="24"/>
          <w:szCs w:val="24"/>
        </w:rPr>
      </w:pPr>
    </w:p>
    <w:p w:rsidR="00AA5BE3" w:rsidRDefault="00AA5BE3" w:rsidP="00BB155C">
      <w:pPr>
        <w:spacing w:after="0"/>
        <w:rPr>
          <w:rFonts w:ascii="Times New Roman" w:hAnsi="Times New Roman"/>
          <w:b/>
          <w:sz w:val="24"/>
          <w:szCs w:val="24"/>
        </w:rPr>
      </w:pPr>
    </w:p>
    <w:p w:rsidR="00AA5BE3" w:rsidRDefault="00AA5BE3" w:rsidP="00BB155C">
      <w:pPr>
        <w:spacing w:after="0"/>
        <w:rPr>
          <w:rFonts w:ascii="Times New Roman" w:hAnsi="Times New Roman"/>
          <w:b/>
          <w:sz w:val="24"/>
          <w:szCs w:val="24"/>
        </w:rPr>
      </w:pPr>
    </w:p>
    <w:p w:rsidR="00AA5BE3" w:rsidRDefault="00AA5BE3" w:rsidP="00BB155C">
      <w:pPr>
        <w:spacing w:after="0"/>
        <w:rPr>
          <w:rFonts w:ascii="Times New Roman" w:hAnsi="Times New Roman"/>
          <w:b/>
          <w:sz w:val="24"/>
          <w:szCs w:val="24"/>
        </w:rPr>
      </w:pPr>
    </w:p>
    <w:p w:rsidR="00AA5BE3" w:rsidRDefault="00AA5BE3" w:rsidP="00BB155C">
      <w:pPr>
        <w:spacing w:after="0"/>
        <w:rPr>
          <w:rFonts w:ascii="Times New Roman" w:hAnsi="Times New Roman"/>
          <w:b/>
          <w:sz w:val="24"/>
          <w:szCs w:val="24"/>
        </w:rPr>
      </w:pPr>
    </w:p>
    <w:p w:rsidR="00BB155C" w:rsidRDefault="00BB155C" w:rsidP="00BB155C">
      <w:pPr>
        <w:spacing w:after="0"/>
        <w:rPr>
          <w:rFonts w:ascii="Times New Roman" w:hAnsi="Times New Roman"/>
          <w:b/>
          <w:sz w:val="24"/>
          <w:szCs w:val="24"/>
        </w:rPr>
      </w:pPr>
    </w:p>
    <w:tbl>
      <w:tblPr>
        <w:tblpPr w:leftFromText="180" w:rightFromText="180" w:bottomFromText="200" w:horzAnchor="margin" w:tblpXSpec="center" w:tblpY="765"/>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3717"/>
        <w:gridCol w:w="828"/>
        <w:gridCol w:w="1105"/>
        <w:gridCol w:w="1489"/>
        <w:gridCol w:w="1714"/>
      </w:tblGrid>
      <w:tr w:rsidR="00AB63F4" w:rsidRPr="006E5060" w:rsidTr="00AB63F4">
        <w:trPr>
          <w:trHeight w:val="450"/>
        </w:trPr>
        <w:tc>
          <w:tcPr>
            <w:tcW w:w="553" w:type="pct"/>
            <w:vMerge w:val="restar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rsidP="00D74FAF">
            <w:pPr>
              <w:spacing w:after="0"/>
              <w:jc w:val="center"/>
              <w:rPr>
                <w:rFonts w:ascii="Times New Roman" w:hAnsi="Times New Roman"/>
                <w:b/>
                <w:sz w:val="24"/>
                <w:szCs w:val="24"/>
                <w:lang w:eastAsia="en-US"/>
              </w:rPr>
            </w:pPr>
            <w:r w:rsidRPr="006E5060">
              <w:rPr>
                <w:rFonts w:ascii="Times New Roman" w:hAnsi="Times New Roman"/>
                <w:b/>
                <w:sz w:val="24"/>
                <w:szCs w:val="24"/>
                <w:lang w:eastAsia="en-US"/>
              </w:rPr>
              <w:lastRenderedPageBreak/>
              <w:t>№</w:t>
            </w:r>
          </w:p>
          <w:p w:rsidR="00AB63F4" w:rsidRPr="006E5060" w:rsidRDefault="00AB63F4" w:rsidP="00D74FAF">
            <w:pPr>
              <w:spacing w:after="0"/>
              <w:jc w:val="center"/>
              <w:rPr>
                <w:rFonts w:ascii="Times New Roman" w:hAnsi="Times New Roman"/>
                <w:b/>
                <w:sz w:val="24"/>
                <w:szCs w:val="24"/>
                <w:lang w:eastAsia="en-US"/>
              </w:rPr>
            </w:pPr>
            <w:proofErr w:type="spellStart"/>
            <w:proofErr w:type="gramStart"/>
            <w:r w:rsidRPr="006E5060">
              <w:rPr>
                <w:rFonts w:ascii="Times New Roman" w:hAnsi="Times New Roman"/>
                <w:b/>
                <w:sz w:val="24"/>
                <w:szCs w:val="24"/>
                <w:lang w:eastAsia="en-US"/>
              </w:rPr>
              <w:t>п</w:t>
            </w:r>
            <w:proofErr w:type="spellEnd"/>
            <w:proofErr w:type="gramEnd"/>
            <w:r w:rsidRPr="006E5060">
              <w:rPr>
                <w:rFonts w:ascii="Times New Roman" w:hAnsi="Times New Roman"/>
                <w:b/>
                <w:sz w:val="24"/>
                <w:szCs w:val="24"/>
                <w:lang w:eastAsia="en-US"/>
              </w:rPr>
              <w:t>/</w:t>
            </w:r>
            <w:proofErr w:type="spellStart"/>
            <w:r w:rsidRPr="006E5060">
              <w:rPr>
                <w:rFonts w:ascii="Times New Roman" w:hAnsi="Times New Roman"/>
                <w:b/>
                <w:sz w:val="24"/>
                <w:szCs w:val="24"/>
                <w:lang w:eastAsia="en-US"/>
              </w:rPr>
              <w:t>п</w:t>
            </w:r>
            <w:proofErr w:type="spellEnd"/>
          </w:p>
        </w:tc>
        <w:tc>
          <w:tcPr>
            <w:tcW w:w="1867" w:type="pct"/>
            <w:vMerge w:val="restar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rsidP="00D74FAF">
            <w:pPr>
              <w:spacing w:after="0"/>
              <w:jc w:val="center"/>
              <w:rPr>
                <w:rFonts w:ascii="Times New Roman" w:hAnsi="Times New Roman"/>
                <w:b/>
                <w:sz w:val="24"/>
                <w:szCs w:val="24"/>
                <w:lang w:eastAsia="en-US"/>
              </w:rPr>
            </w:pPr>
            <w:r w:rsidRPr="006E5060">
              <w:rPr>
                <w:rFonts w:ascii="Times New Roman" w:hAnsi="Times New Roman"/>
                <w:b/>
                <w:sz w:val="24"/>
                <w:szCs w:val="24"/>
                <w:lang w:eastAsia="en-US"/>
              </w:rPr>
              <w:t>Наименование разделов и тем</w:t>
            </w:r>
          </w:p>
        </w:tc>
        <w:tc>
          <w:tcPr>
            <w:tcW w:w="416" w:type="pct"/>
            <w:vMerge w:val="restar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rsidP="00D74FAF">
            <w:pPr>
              <w:spacing w:after="0"/>
              <w:rPr>
                <w:rFonts w:ascii="Times New Roman" w:hAnsi="Times New Roman"/>
                <w:b/>
                <w:sz w:val="24"/>
                <w:szCs w:val="24"/>
                <w:lang w:eastAsia="en-US"/>
              </w:rPr>
            </w:pPr>
            <w:r w:rsidRPr="006E5060">
              <w:rPr>
                <w:rFonts w:ascii="Times New Roman" w:hAnsi="Times New Roman"/>
                <w:b/>
                <w:sz w:val="24"/>
                <w:szCs w:val="24"/>
                <w:lang w:eastAsia="en-US"/>
              </w:rPr>
              <w:t>Всего часов</w:t>
            </w:r>
          </w:p>
        </w:tc>
        <w:tc>
          <w:tcPr>
            <w:tcW w:w="1303" w:type="pct"/>
            <w:gridSpan w:val="2"/>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rsidP="00D74FAF">
            <w:pPr>
              <w:spacing w:after="0"/>
              <w:jc w:val="center"/>
              <w:rPr>
                <w:rFonts w:ascii="Times New Roman" w:hAnsi="Times New Roman"/>
                <w:b/>
                <w:sz w:val="24"/>
                <w:szCs w:val="24"/>
                <w:lang w:eastAsia="en-US"/>
              </w:rPr>
            </w:pPr>
            <w:r w:rsidRPr="006E5060">
              <w:rPr>
                <w:rFonts w:ascii="Times New Roman" w:hAnsi="Times New Roman"/>
                <w:b/>
                <w:sz w:val="24"/>
                <w:szCs w:val="24"/>
                <w:lang w:eastAsia="en-US"/>
              </w:rPr>
              <w:t xml:space="preserve">В том числе </w:t>
            </w:r>
            <w:proofErr w:type="gramStart"/>
            <w:r w:rsidRPr="006E5060">
              <w:rPr>
                <w:rFonts w:ascii="Times New Roman" w:hAnsi="Times New Roman"/>
                <w:b/>
                <w:sz w:val="24"/>
                <w:szCs w:val="24"/>
                <w:lang w:eastAsia="en-US"/>
              </w:rPr>
              <w:t>на</w:t>
            </w:r>
            <w:proofErr w:type="gramEnd"/>
            <w:r w:rsidRPr="006E5060">
              <w:rPr>
                <w:rFonts w:ascii="Times New Roman" w:hAnsi="Times New Roman"/>
                <w:b/>
                <w:sz w:val="24"/>
                <w:szCs w:val="24"/>
                <w:lang w:eastAsia="en-US"/>
              </w:rPr>
              <w:t>:</w:t>
            </w:r>
          </w:p>
        </w:tc>
        <w:tc>
          <w:tcPr>
            <w:tcW w:w="861" w:type="pct"/>
            <w:vMerge w:val="restart"/>
            <w:tcBorders>
              <w:top w:val="single" w:sz="4" w:space="0" w:color="auto"/>
              <w:left w:val="single" w:sz="4" w:space="0" w:color="auto"/>
              <w:bottom w:val="single" w:sz="4" w:space="0" w:color="auto"/>
              <w:right w:val="single" w:sz="4" w:space="0" w:color="auto"/>
            </w:tcBorders>
          </w:tcPr>
          <w:p w:rsidR="00AB63F4" w:rsidRPr="006E5060" w:rsidRDefault="00AB63F4" w:rsidP="00D74FAF">
            <w:pPr>
              <w:spacing w:after="0"/>
              <w:jc w:val="center"/>
              <w:rPr>
                <w:rFonts w:ascii="Times New Roman" w:hAnsi="Times New Roman"/>
                <w:b/>
                <w:sz w:val="24"/>
                <w:szCs w:val="24"/>
                <w:lang w:eastAsia="en-US"/>
              </w:rPr>
            </w:pPr>
          </w:p>
          <w:p w:rsidR="00AB63F4" w:rsidRPr="006E5060" w:rsidRDefault="00AB63F4" w:rsidP="00D74FAF">
            <w:pPr>
              <w:spacing w:after="0"/>
              <w:jc w:val="center"/>
              <w:rPr>
                <w:rFonts w:ascii="Times New Roman" w:hAnsi="Times New Roman"/>
                <w:b/>
                <w:sz w:val="24"/>
                <w:szCs w:val="24"/>
                <w:lang w:eastAsia="en-US"/>
              </w:rPr>
            </w:pPr>
          </w:p>
          <w:p w:rsidR="00AB63F4" w:rsidRPr="006E5060" w:rsidRDefault="00AB63F4" w:rsidP="00D74FAF">
            <w:pPr>
              <w:spacing w:after="0"/>
              <w:jc w:val="center"/>
              <w:rPr>
                <w:rFonts w:ascii="Times New Roman" w:hAnsi="Times New Roman"/>
                <w:b/>
                <w:sz w:val="24"/>
                <w:szCs w:val="24"/>
                <w:lang w:eastAsia="en-US"/>
              </w:rPr>
            </w:pPr>
            <w:r w:rsidRPr="006E5060">
              <w:rPr>
                <w:rFonts w:ascii="Times New Roman" w:hAnsi="Times New Roman"/>
                <w:b/>
                <w:sz w:val="24"/>
                <w:szCs w:val="24"/>
                <w:lang w:eastAsia="en-US"/>
              </w:rPr>
              <w:t>Контрольные работы</w:t>
            </w:r>
          </w:p>
        </w:tc>
      </w:tr>
      <w:tr w:rsidR="00AB63F4" w:rsidRPr="006E5060" w:rsidTr="00AB63F4">
        <w:trPr>
          <w:trHeight w:val="375"/>
        </w:trPr>
        <w:tc>
          <w:tcPr>
            <w:tcW w:w="553" w:type="pct"/>
            <w:vMerge/>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rsidP="00D74FAF">
            <w:pPr>
              <w:spacing w:after="0"/>
              <w:rPr>
                <w:rFonts w:ascii="Times New Roman" w:hAnsi="Times New Roman"/>
                <w:sz w:val="24"/>
                <w:szCs w:val="24"/>
                <w:lang w:eastAsia="en-US"/>
              </w:rPr>
            </w:pPr>
          </w:p>
        </w:tc>
        <w:tc>
          <w:tcPr>
            <w:tcW w:w="1867" w:type="pct"/>
            <w:vMerge/>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rsidP="00D74FAF">
            <w:pPr>
              <w:spacing w:after="0"/>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rsidP="00D74FAF">
            <w:pPr>
              <w:spacing w:after="0"/>
              <w:rPr>
                <w:rFonts w:ascii="Times New Roman" w:hAnsi="Times New Roman"/>
                <w:sz w:val="24"/>
                <w:szCs w:val="24"/>
                <w:lang w:eastAsia="en-US"/>
              </w:rPr>
            </w:pPr>
          </w:p>
        </w:tc>
        <w:tc>
          <w:tcPr>
            <w:tcW w:w="555"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rsidP="00D74FAF">
            <w:pPr>
              <w:spacing w:after="0"/>
              <w:jc w:val="center"/>
              <w:rPr>
                <w:rFonts w:ascii="Times New Roman" w:hAnsi="Times New Roman"/>
                <w:b/>
                <w:sz w:val="24"/>
                <w:szCs w:val="24"/>
                <w:lang w:eastAsia="en-US"/>
              </w:rPr>
            </w:pPr>
            <w:r w:rsidRPr="006E5060">
              <w:rPr>
                <w:rFonts w:ascii="Times New Roman" w:hAnsi="Times New Roman"/>
                <w:b/>
                <w:sz w:val="24"/>
                <w:szCs w:val="24"/>
                <w:lang w:eastAsia="en-US"/>
              </w:rPr>
              <w:t>уроки</w:t>
            </w:r>
          </w:p>
        </w:tc>
        <w:tc>
          <w:tcPr>
            <w:tcW w:w="748"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rsidP="00D74FAF">
            <w:pPr>
              <w:spacing w:after="0"/>
              <w:jc w:val="center"/>
              <w:rPr>
                <w:rFonts w:ascii="Times New Roman" w:hAnsi="Times New Roman"/>
                <w:b/>
                <w:sz w:val="24"/>
                <w:szCs w:val="24"/>
                <w:lang w:eastAsia="en-US"/>
              </w:rPr>
            </w:pPr>
            <w:r w:rsidRPr="006E5060">
              <w:rPr>
                <w:rFonts w:ascii="Times New Roman" w:hAnsi="Times New Roman"/>
                <w:b/>
                <w:sz w:val="24"/>
                <w:szCs w:val="24"/>
                <w:lang w:eastAsia="en-US"/>
              </w:rPr>
              <w:t>уроки развития речи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rsidP="00D74FAF">
            <w:pPr>
              <w:spacing w:after="0"/>
              <w:rPr>
                <w:rFonts w:ascii="Times New Roman" w:hAnsi="Times New Roman"/>
                <w:sz w:val="24"/>
                <w:szCs w:val="24"/>
                <w:lang w:eastAsia="en-US"/>
              </w:rPr>
            </w:pPr>
          </w:p>
        </w:tc>
      </w:tr>
      <w:tr w:rsidR="00D8323A" w:rsidRPr="006E5060" w:rsidTr="00AB63F4">
        <w:trPr>
          <w:trHeight w:val="375"/>
        </w:trPr>
        <w:tc>
          <w:tcPr>
            <w:tcW w:w="553" w:type="pct"/>
            <w:tcBorders>
              <w:top w:val="single" w:sz="4" w:space="0" w:color="auto"/>
              <w:left w:val="single" w:sz="4" w:space="0" w:color="auto"/>
              <w:bottom w:val="single" w:sz="4" w:space="0" w:color="auto"/>
              <w:right w:val="single" w:sz="4" w:space="0" w:color="auto"/>
            </w:tcBorders>
            <w:hideMark/>
          </w:tcPr>
          <w:p w:rsidR="00D8323A" w:rsidRDefault="00D8323A" w:rsidP="00D8323A">
            <w:pPr>
              <w:spacing w:after="0"/>
              <w:jc w:val="center"/>
              <w:rPr>
                <w:rFonts w:ascii="Times New Roman" w:hAnsi="Times New Roman"/>
                <w:b/>
                <w:sz w:val="24"/>
                <w:szCs w:val="24"/>
                <w:lang w:eastAsia="en-US"/>
              </w:rPr>
            </w:pPr>
            <w:r>
              <w:rPr>
                <w:rFonts w:ascii="Times New Roman" w:hAnsi="Times New Roman"/>
                <w:b/>
                <w:sz w:val="24"/>
                <w:szCs w:val="24"/>
                <w:lang w:eastAsia="en-US"/>
              </w:rPr>
              <w:t>№</w:t>
            </w:r>
          </w:p>
          <w:p w:rsidR="00D8323A" w:rsidRPr="00D8323A" w:rsidRDefault="00D8323A" w:rsidP="00D8323A">
            <w:pPr>
              <w:rPr>
                <w:rFonts w:eastAsiaTheme="minorHAnsi"/>
                <w:lang w:eastAsia="en-US"/>
              </w:rPr>
            </w:pPr>
          </w:p>
        </w:tc>
        <w:tc>
          <w:tcPr>
            <w:tcW w:w="1867" w:type="pct"/>
            <w:tcBorders>
              <w:top w:val="single" w:sz="4" w:space="0" w:color="auto"/>
              <w:left w:val="single" w:sz="4" w:space="0" w:color="auto"/>
              <w:bottom w:val="single" w:sz="4" w:space="0" w:color="auto"/>
              <w:right w:val="single" w:sz="4" w:space="0" w:color="auto"/>
            </w:tcBorders>
            <w:hideMark/>
          </w:tcPr>
          <w:p w:rsidR="00D8323A" w:rsidRPr="006E5060" w:rsidRDefault="00D8323A" w:rsidP="00D74FAF">
            <w:pPr>
              <w:spacing w:after="0"/>
              <w:rPr>
                <w:rFonts w:ascii="Times New Roman" w:hAnsi="Times New Roman"/>
                <w:bCs/>
                <w:sz w:val="24"/>
                <w:szCs w:val="24"/>
                <w:lang w:eastAsia="en-US"/>
              </w:rPr>
            </w:pPr>
          </w:p>
        </w:tc>
        <w:tc>
          <w:tcPr>
            <w:tcW w:w="416" w:type="pct"/>
            <w:tcBorders>
              <w:top w:val="single" w:sz="4" w:space="0" w:color="auto"/>
              <w:left w:val="single" w:sz="4" w:space="0" w:color="auto"/>
              <w:bottom w:val="single" w:sz="4" w:space="0" w:color="auto"/>
              <w:right w:val="single" w:sz="4" w:space="0" w:color="auto"/>
            </w:tcBorders>
            <w:vAlign w:val="center"/>
            <w:hideMark/>
          </w:tcPr>
          <w:p w:rsidR="00D8323A" w:rsidRPr="006E5060" w:rsidRDefault="00D8323A" w:rsidP="00D74FAF">
            <w:pPr>
              <w:spacing w:after="0"/>
              <w:jc w:val="center"/>
              <w:rPr>
                <w:rFonts w:ascii="Times New Roman" w:hAnsi="Times New Roman"/>
                <w:sz w:val="24"/>
                <w:szCs w:val="24"/>
                <w:lang w:eastAsia="en-US"/>
              </w:rPr>
            </w:pPr>
          </w:p>
        </w:tc>
        <w:tc>
          <w:tcPr>
            <w:tcW w:w="555" w:type="pct"/>
            <w:tcBorders>
              <w:top w:val="single" w:sz="4" w:space="0" w:color="auto"/>
              <w:left w:val="single" w:sz="4" w:space="0" w:color="auto"/>
              <w:bottom w:val="single" w:sz="4" w:space="0" w:color="auto"/>
              <w:right w:val="single" w:sz="4" w:space="0" w:color="auto"/>
            </w:tcBorders>
            <w:vAlign w:val="center"/>
            <w:hideMark/>
          </w:tcPr>
          <w:p w:rsidR="00D8323A" w:rsidRPr="006E5060" w:rsidRDefault="00D8323A" w:rsidP="00D74FAF">
            <w:pPr>
              <w:spacing w:after="0"/>
              <w:jc w:val="center"/>
              <w:rPr>
                <w:rFonts w:ascii="Times New Roman" w:hAnsi="Times New Roman"/>
                <w:sz w:val="24"/>
                <w:szCs w:val="24"/>
                <w:lang w:eastAsia="en-US"/>
              </w:rPr>
            </w:pPr>
          </w:p>
        </w:tc>
        <w:tc>
          <w:tcPr>
            <w:tcW w:w="748" w:type="pct"/>
            <w:tcBorders>
              <w:top w:val="single" w:sz="4" w:space="0" w:color="auto"/>
              <w:left w:val="single" w:sz="4" w:space="0" w:color="auto"/>
              <w:bottom w:val="single" w:sz="4" w:space="0" w:color="auto"/>
              <w:right w:val="single" w:sz="4" w:space="0" w:color="auto"/>
            </w:tcBorders>
            <w:vAlign w:val="center"/>
            <w:hideMark/>
          </w:tcPr>
          <w:p w:rsidR="00D8323A" w:rsidRPr="006E5060" w:rsidRDefault="00D8323A" w:rsidP="00D74FAF">
            <w:pPr>
              <w:spacing w:after="0"/>
              <w:jc w:val="center"/>
              <w:rPr>
                <w:rFonts w:ascii="Times New Roman" w:hAnsi="Times New Roman"/>
                <w:sz w:val="24"/>
                <w:szCs w:val="24"/>
                <w:lang w:eastAsia="en-US"/>
              </w:rPr>
            </w:pPr>
          </w:p>
        </w:tc>
        <w:tc>
          <w:tcPr>
            <w:tcW w:w="861" w:type="pct"/>
            <w:tcBorders>
              <w:top w:val="single" w:sz="4" w:space="0" w:color="auto"/>
              <w:left w:val="single" w:sz="4" w:space="0" w:color="auto"/>
              <w:bottom w:val="single" w:sz="4" w:space="0" w:color="auto"/>
              <w:right w:val="single" w:sz="4" w:space="0" w:color="auto"/>
            </w:tcBorders>
            <w:vAlign w:val="center"/>
            <w:hideMark/>
          </w:tcPr>
          <w:p w:rsidR="00D8323A" w:rsidRPr="006E5060" w:rsidRDefault="00D8323A" w:rsidP="00D74FAF">
            <w:pPr>
              <w:spacing w:after="0"/>
              <w:jc w:val="center"/>
              <w:rPr>
                <w:rFonts w:ascii="Times New Roman" w:hAnsi="Times New Roman"/>
                <w:sz w:val="24"/>
                <w:szCs w:val="24"/>
                <w:lang w:eastAsia="en-US"/>
              </w:rPr>
            </w:pPr>
          </w:p>
        </w:tc>
      </w:tr>
      <w:tr w:rsidR="00AB63F4" w:rsidRPr="006E5060" w:rsidTr="00AB63F4">
        <w:trPr>
          <w:trHeight w:val="375"/>
        </w:trPr>
        <w:tc>
          <w:tcPr>
            <w:tcW w:w="553" w:type="pct"/>
            <w:tcBorders>
              <w:top w:val="single" w:sz="4" w:space="0" w:color="auto"/>
              <w:left w:val="single" w:sz="4" w:space="0" w:color="auto"/>
              <w:bottom w:val="single" w:sz="4" w:space="0" w:color="auto"/>
              <w:right w:val="single" w:sz="4" w:space="0" w:color="auto"/>
            </w:tcBorders>
            <w:hideMark/>
          </w:tcPr>
          <w:p w:rsidR="00AB63F4" w:rsidRPr="006E5060" w:rsidRDefault="00AB63F4" w:rsidP="00AB63F4">
            <w:pPr>
              <w:pStyle w:val="a5"/>
              <w:numPr>
                <w:ilvl w:val="0"/>
                <w:numId w:val="16"/>
              </w:numPr>
              <w:rPr>
                <w:rFonts w:eastAsiaTheme="minorHAnsi"/>
                <w:lang w:eastAsia="en-US"/>
              </w:rPr>
            </w:pPr>
          </w:p>
        </w:tc>
        <w:tc>
          <w:tcPr>
            <w:tcW w:w="1867" w:type="pct"/>
            <w:tcBorders>
              <w:top w:val="single" w:sz="4" w:space="0" w:color="auto"/>
              <w:left w:val="single" w:sz="4" w:space="0" w:color="auto"/>
              <w:bottom w:val="single" w:sz="4" w:space="0" w:color="auto"/>
              <w:right w:val="single" w:sz="4" w:space="0" w:color="auto"/>
            </w:tcBorders>
            <w:hideMark/>
          </w:tcPr>
          <w:p w:rsidR="00AB63F4" w:rsidRPr="006E5060" w:rsidRDefault="00AB63F4" w:rsidP="00D74FAF">
            <w:pPr>
              <w:spacing w:after="0"/>
              <w:rPr>
                <w:rFonts w:ascii="Times New Roman" w:hAnsi="Times New Roman"/>
                <w:sz w:val="24"/>
                <w:szCs w:val="24"/>
                <w:lang w:eastAsia="en-US"/>
              </w:rPr>
            </w:pPr>
            <w:r w:rsidRPr="006E5060">
              <w:rPr>
                <w:rFonts w:ascii="Times New Roman" w:hAnsi="Times New Roman"/>
                <w:bCs/>
                <w:sz w:val="24"/>
                <w:szCs w:val="24"/>
                <w:lang w:eastAsia="en-US"/>
              </w:rPr>
              <w:t>Введение</w:t>
            </w:r>
          </w:p>
        </w:tc>
        <w:tc>
          <w:tcPr>
            <w:tcW w:w="416"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rsidP="00D74FAF">
            <w:pPr>
              <w:spacing w:after="0"/>
              <w:jc w:val="center"/>
              <w:rPr>
                <w:rFonts w:ascii="Times New Roman" w:hAnsi="Times New Roman"/>
                <w:sz w:val="24"/>
                <w:szCs w:val="24"/>
                <w:lang w:eastAsia="en-US"/>
              </w:rPr>
            </w:pPr>
            <w:r w:rsidRPr="006E5060">
              <w:rPr>
                <w:rFonts w:ascii="Times New Roman" w:hAnsi="Times New Roman"/>
                <w:sz w:val="24"/>
                <w:szCs w:val="24"/>
                <w:lang w:eastAsia="en-US"/>
              </w:rPr>
              <w:t>1</w:t>
            </w:r>
          </w:p>
        </w:tc>
        <w:tc>
          <w:tcPr>
            <w:tcW w:w="555"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rsidP="00D74FAF">
            <w:pPr>
              <w:spacing w:after="0"/>
              <w:jc w:val="center"/>
              <w:rPr>
                <w:rFonts w:ascii="Times New Roman" w:hAnsi="Times New Roman"/>
                <w:sz w:val="24"/>
                <w:szCs w:val="24"/>
                <w:lang w:eastAsia="en-US"/>
              </w:rPr>
            </w:pPr>
            <w:r w:rsidRPr="006E5060">
              <w:rPr>
                <w:rFonts w:ascii="Times New Roman" w:hAnsi="Times New Roman"/>
                <w:sz w:val="24"/>
                <w:szCs w:val="24"/>
                <w:lang w:eastAsia="en-US"/>
              </w:rPr>
              <w:t>1</w:t>
            </w:r>
          </w:p>
        </w:tc>
        <w:tc>
          <w:tcPr>
            <w:tcW w:w="748"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rsidP="00D74FAF">
            <w:pPr>
              <w:spacing w:after="0"/>
              <w:jc w:val="center"/>
              <w:rPr>
                <w:rFonts w:ascii="Times New Roman" w:hAnsi="Times New Roman"/>
                <w:sz w:val="24"/>
                <w:szCs w:val="24"/>
                <w:lang w:eastAsia="en-US"/>
              </w:rPr>
            </w:pPr>
            <w:r w:rsidRPr="006E5060">
              <w:rPr>
                <w:rFonts w:ascii="Times New Roman" w:hAnsi="Times New Roman"/>
                <w:sz w:val="24"/>
                <w:szCs w:val="24"/>
                <w:lang w:eastAsia="en-US"/>
              </w:rPr>
              <w:t>-</w:t>
            </w:r>
          </w:p>
        </w:tc>
        <w:tc>
          <w:tcPr>
            <w:tcW w:w="861"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rsidP="00D74FAF">
            <w:pPr>
              <w:spacing w:after="0"/>
              <w:jc w:val="center"/>
              <w:rPr>
                <w:rFonts w:ascii="Times New Roman" w:hAnsi="Times New Roman"/>
                <w:sz w:val="24"/>
                <w:szCs w:val="24"/>
                <w:lang w:eastAsia="en-US"/>
              </w:rPr>
            </w:pPr>
            <w:r w:rsidRPr="006E5060">
              <w:rPr>
                <w:rFonts w:ascii="Times New Roman" w:hAnsi="Times New Roman"/>
                <w:sz w:val="24"/>
                <w:szCs w:val="24"/>
                <w:lang w:eastAsia="en-US"/>
              </w:rPr>
              <w:t>-</w:t>
            </w:r>
          </w:p>
        </w:tc>
      </w:tr>
      <w:tr w:rsidR="00AB63F4" w:rsidRPr="006E5060" w:rsidTr="00AB63F4">
        <w:trPr>
          <w:trHeight w:val="375"/>
        </w:trPr>
        <w:tc>
          <w:tcPr>
            <w:tcW w:w="553" w:type="pct"/>
            <w:tcBorders>
              <w:top w:val="single" w:sz="4" w:space="0" w:color="auto"/>
              <w:left w:val="single" w:sz="4" w:space="0" w:color="auto"/>
              <w:bottom w:val="single" w:sz="4" w:space="0" w:color="auto"/>
              <w:right w:val="single" w:sz="4" w:space="0" w:color="auto"/>
            </w:tcBorders>
            <w:hideMark/>
          </w:tcPr>
          <w:p w:rsidR="00AB63F4" w:rsidRPr="006E5060" w:rsidRDefault="00AB63F4" w:rsidP="00AB63F4">
            <w:pPr>
              <w:pStyle w:val="a5"/>
              <w:numPr>
                <w:ilvl w:val="0"/>
                <w:numId w:val="16"/>
              </w:numPr>
              <w:rPr>
                <w:rFonts w:eastAsiaTheme="minorHAnsi"/>
                <w:lang w:eastAsia="en-US"/>
              </w:rPr>
            </w:pPr>
          </w:p>
        </w:tc>
        <w:tc>
          <w:tcPr>
            <w:tcW w:w="1867"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rsidP="00D74FAF">
            <w:pPr>
              <w:spacing w:after="0"/>
              <w:rPr>
                <w:rFonts w:ascii="Times New Roman" w:hAnsi="Times New Roman"/>
                <w:sz w:val="24"/>
                <w:szCs w:val="24"/>
                <w:lang w:eastAsia="en-US"/>
              </w:rPr>
            </w:pPr>
            <w:r w:rsidRPr="006E5060">
              <w:rPr>
                <w:rFonts w:ascii="Times New Roman" w:hAnsi="Times New Roman"/>
                <w:bCs/>
                <w:sz w:val="24"/>
                <w:szCs w:val="24"/>
                <w:lang w:eastAsia="en-US"/>
              </w:rPr>
              <w:t>Устное народное творчество</w:t>
            </w:r>
          </w:p>
        </w:tc>
        <w:tc>
          <w:tcPr>
            <w:tcW w:w="416"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rsidP="00D74FAF">
            <w:pPr>
              <w:spacing w:after="0"/>
              <w:jc w:val="center"/>
              <w:rPr>
                <w:rFonts w:ascii="Times New Roman" w:hAnsi="Times New Roman"/>
                <w:sz w:val="24"/>
                <w:szCs w:val="24"/>
                <w:lang w:eastAsia="en-US"/>
              </w:rPr>
            </w:pPr>
            <w:r w:rsidRPr="006E5060">
              <w:rPr>
                <w:rFonts w:ascii="Times New Roman" w:hAnsi="Times New Roman"/>
                <w:sz w:val="24"/>
                <w:szCs w:val="24"/>
                <w:lang w:eastAsia="en-US"/>
              </w:rPr>
              <w:t>7</w:t>
            </w:r>
          </w:p>
        </w:tc>
        <w:tc>
          <w:tcPr>
            <w:tcW w:w="555"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rsidP="00D74FAF">
            <w:pPr>
              <w:spacing w:after="0"/>
              <w:jc w:val="center"/>
              <w:rPr>
                <w:rFonts w:ascii="Times New Roman" w:hAnsi="Times New Roman"/>
                <w:sz w:val="24"/>
                <w:szCs w:val="24"/>
                <w:lang w:eastAsia="en-US"/>
              </w:rPr>
            </w:pPr>
            <w:r w:rsidRPr="006E5060">
              <w:rPr>
                <w:rFonts w:ascii="Times New Roman" w:hAnsi="Times New Roman"/>
                <w:sz w:val="24"/>
                <w:szCs w:val="24"/>
                <w:lang w:eastAsia="en-US"/>
              </w:rPr>
              <w:t>3</w:t>
            </w:r>
          </w:p>
        </w:tc>
        <w:tc>
          <w:tcPr>
            <w:tcW w:w="748"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rsidP="00D74FAF">
            <w:pPr>
              <w:spacing w:after="0"/>
              <w:jc w:val="center"/>
              <w:rPr>
                <w:rFonts w:ascii="Times New Roman" w:hAnsi="Times New Roman"/>
                <w:sz w:val="24"/>
                <w:szCs w:val="24"/>
                <w:lang w:eastAsia="en-US"/>
              </w:rPr>
            </w:pPr>
            <w:r w:rsidRPr="006E5060">
              <w:rPr>
                <w:rFonts w:ascii="Times New Roman" w:hAnsi="Times New Roman"/>
                <w:sz w:val="24"/>
                <w:szCs w:val="24"/>
                <w:lang w:eastAsia="en-US"/>
              </w:rPr>
              <w:t>1</w:t>
            </w:r>
          </w:p>
        </w:tc>
        <w:tc>
          <w:tcPr>
            <w:tcW w:w="861"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rsidP="00D74FAF">
            <w:pPr>
              <w:spacing w:after="0"/>
              <w:jc w:val="center"/>
              <w:rPr>
                <w:rFonts w:ascii="Times New Roman" w:hAnsi="Times New Roman"/>
                <w:sz w:val="24"/>
                <w:szCs w:val="24"/>
                <w:lang w:eastAsia="en-US"/>
              </w:rPr>
            </w:pPr>
            <w:r w:rsidRPr="006E5060">
              <w:rPr>
                <w:rFonts w:ascii="Times New Roman" w:hAnsi="Times New Roman"/>
                <w:sz w:val="24"/>
                <w:szCs w:val="24"/>
                <w:lang w:eastAsia="en-US"/>
              </w:rPr>
              <w:t>-</w:t>
            </w:r>
          </w:p>
        </w:tc>
      </w:tr>
      <w:tr w:rsidR="00AB63F4" w:rsidRPr="006E5060" w:rsidTr="00AB63F4">
        <w:trPr>
          <w:trHeight w:val="375"/>
        </w:trPr>
        <w:tc>
          <w:tcPr>
            <w:tcW w:w="553" w:type="pct"/>
            <w:tcBorders>
              <w:top w:val="single" w:sz="4" w:space="0" w:color="auto"/>
              <w:left w:val="single" w:sz="4" w:space="0" w:color="auto"/>
              <w:bottom w:val="single" w:sz="4" w:space="0" w:color="auto"/>
              <w:right w:val="single" w:sz="4" w:space="0" w:color="auto"/>
            </w:tcBorders>
            <w:hideMark/>
          </w:tcPr>
          <w:p w:rsidR="00AB63F4" w:rsidRPr="006E5060" w:rsidRDefault="00AB63F4" w:rsidP="00AB63F4">
            <w:pPr>
              <w:pStyle w:val="a5"/>
              <w:numPr>
                <w:ilvl w:val="0"/>
                <w:numId w:val="16"/>
              </w:numPr>
              <w:rPr>
                <w:rFonts w:eastAsiaTheme="minorHAnsi"/>
                <w:lang w:eastAsia="en-US"/>
              </w:rPr>
            </w:pPr>
          </w:p>
        </w:tc>
        <w:tc>
          <w:tcPr>
            <w:tcW w:w="1867" w:type="pct"/>
            <w:tcBorders>
              <w:top w:val="single" w:sz="4" w:space="0" w:color="auto"/>
              <w:left w:val="single" w:sz="4" w:space="0" w:color="auto"/>
              <w:bottom w:val="single" w:sz="4" w:space="0" w:color="auto"/>
              <w:right w:val="single" w:sz="4" w:space="0" w:color="auto"/>
            </w:tcBorders>
            <w:hideMark/>
          </w:tcPr>
          <w:p w:rsidR="00AB63F4" w:rsidRPr="006E5060" w:rsidRDefault="00AB63F4" w:rsidP="00D74FAF">
            <w:pPr>
              <w:spacing w:after="0"/>
              <w:rPr>
                <w:rFonts w:ascii="Times New Roman" w:hAnsi="Times New Roman"/>
                <w:sz w:val="24"/>
                <w:szCs w:val="24"/>
                <w:lang w:eastAsia="en-US"/>
              </w:rPr>
            </w:pPr>
            <w:r w:rsidRPr="006E5060">
              <w:rPr>
                <w:rFonts w:ascii="Times New Roman" w:hAnsi="Times New Roman"/>
                <w:bCs/>
                <w:sz w:val="24"/>
                <w:szCs w:val="24"/>
                <w:lang w:eastAsia="en-US"/>
              </w:rPr>
              <w:t>Древнерусская литература</w:t>
            </w:r>
          </w:p>
        </w:tc>
        <w:tc>
          <w:tcPr>
            <w:tcW w:w="416"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rsidP="00D74FAF">
            <w:pPr>
              <w:spacing w:after="0"/>
              <w:jc w:val="center"/>
              <w:rPr>
                <w:rFonts w:ascii="Times New Roman" w:hAnsi="Times New Roman"/>
                <w:sz w:val="24"/>
                <w:szCs w:val="24"/>
                <w:lang w:eastAsia="en-US"/>
              </w:rPr>
            </w:pPr>
            <w:r w:rsidRPr="006E5060">
              <w:rPr>
                <w:rFonts w:ascii="Times New Roman" w:hAnsi="Times New Roman"/>
                <w:sz w:val="24"/>
                <w:szCs w:val="24"/>
                <w:lang w:eastAsia="en-US"/>
              </w:rPr>
              <w:t>5</w:t>
            </w:r>
          </w:p>
        </w:tc>
        <w:tc>
          <w:tcPr>
            <w:tcW w:w="555"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rsidP="00D74FAF">
            <w:pPr>
              <w:spacing w:after="0"/>
              <w:jc w:val="center"/>
              <w:rPr>
                <w:rFonts w:ascii="Times New Roman" w:hAnsi="Times New Roman"/>
                <w:sz w:val="24"/>
                <w:szCs w:val="24"/>
                <w:lang w:eastAsia="en-US"/>
              </w:rPr>
            </w:pPr>
            <w:r w:rsidRPr="006E5060">
              <w:rPr>
                <w:rFonts w:ascii="Times New Roman" w:hAnsi="Times New Roman"/>
                <w:sz w:val="24"/>
                <w:szCs w:val="24"/>
                <w:lang w:eastAsia="en-US"/>
              </w:rPr>
              <w:t>3</w:t>
            </w:r>
          </w:p>
        </w:tc>
        <w:tc>
          <w:tcPr>
            <w:tcW w:w="748"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rsidP="00D74FAF">
            <w:pPr>
              <w:spacing w:after="0"/>
              <w:jc w:val="center"/>
              <w:rPr>
                <w:rFonts w:ascii="Times New Roman" w:hAnsi="Times New Roman"/>
                <w:sz w:val="24"/>
                <w:szCs w:val="24"/>
                <w:lang w:val="en-US" w:eastAsia="en-US"/>
              </w:rPr>
            </w:pPr>
            <w:r w:rsidRPr="006E5060">
              <w:rPr>
                <w:rFonts w:ascii="Times New Roman" w:hAnsi="Times New Roman"/>
                <w:sz w:val="24"/>
                <w:szCs w:val="24"/>
                <w:lang w:val="en-US" w:eastAsia="en-US"/>
              </w:rPr>
              <w:t>1</w:t>
            </w:r>
          </w:p>
        </w:tc>
        <w:tc>
          <w:tcPr>
            <w:tcW w:w="861"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rsidP="00D74FAF">
            <w:pPr>
              <w:spacing w:after="0"/>
              <w:jc w:val="center"/>
              <w:rPr>
                <w:rFonts w:ascii="Times New Roman" w:hAnsi="Times New Roman"/>
                <w:sz w:val="24"/>
                <w:szCs w:val="24"/>
                <w:lang w:eastAsia="en-US"/>
              </w:rPr>
            </w:pPr>
            <w:r w:rsidRPr="006E5060">
              <w:rPr>
                <w:rFonts w:ascii="Times New Roman" w:hAnsi="Times New Roman"/>
                <w:sz w:val="24"/>
                <w:szCs w:val="24"/>
                <w:lang w:eastAsia="en-US"/>
              </w:rPr>
              <w:t>1</w:t>
            </w:r>
          </w:p>
        </w:tc>
      </w:tr>
      <w:tr w:rsidR="00AB63F4" w:rsidRPr="006E5060" w:rsidTr="00AB63F4">
        <w:trPr>
          <w:trHeight w:val="375"/>
        </w:trPr>
        <w:tc>
          <w:tcPr>
            <w:tcW w:w="553" w:type="pct"/>
            <w:tcBorders>
              <w:top w:val="single" w:sz="4" w:space="0" w:color="auto"/>
              <w:left w:val="single" w:sz="4" w:space="0" w:color="auto"/>
              <w:bottom w:val="single" w:sz="4" w:space="0" w:color="auto"/>
              <w:right w:val="single" w:sz="4" w:space="0" w:color="auto"/>
            </w:tcBorders>
            <w:hideMark/>
          </w:tcPr>
          <w:p w:rsidR="00AB63F4" w:rsidRPr="006E5060" w:rsidRDefault="00AB63F4" w:rsidP="00AB63F4">
            <w:pPr>
              <w:pStyle w:val="a5"/>
              <w:numPr>
                <w:ilvl w:val="0"/>
                <w:numId w:val="16"/>
              </w:numPr>
              <w:rPr>
                <w:rFonts w:eastAsiaTheme="minorHAnsi"/>
                <w:lang w:eastAsia="en-US"/>
              </w:rPr>
            </w:pPr>
          </w:p>
        </w:tc>
        <w:tc>
          <w:tcPr>
            <w:tcW w:w="1867"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rsidP="00D74FAF">
            <w:pPr>
              <w:spacing w:after="0"/>
              <w:ind w:left="20" w:hanging="7"/>
              <w:rPr>
                <w:rFonts w:ascii="Times New Roman" w:hAnsi="Times New Roman"/>
                <w:sz w:val="24"/>
                <w:szCs w:val="24"/>
                <w:lang w:eastAsia="en-US"/>
              </w:rPr>
            </w:pPr>
            <w:r w:rsidRPr="006E5060">
              <w:rPr>
                <w:rFonts w:ascii="Times New Roman" w:hAnsi="Times New Roman"/>
                <w:bCs/>
                <w:sz w:val="24"/>
                <w:szCs w:val="24"/>
                <w:lang w:eastAsia="en-US"/>
              </w:rPr>
              <w:t xml:space="preserve">Из русской литературы </w:t>
            </w:r>
            <w:r w:rsidRPr="006E5060">
              <w:rPr>
                <w:rFonts w:ascii="Times New Roman" w:hAnsi="Times New Roman"/>
                <w:bCs/>
                <w:sz w:val="24"/>
                <w:szCs w:val="24"/>
                <w:lang w:val="en-US" w:eastAsia="en-US"/>
              </w:rPr>
              <w:t>XVIII</w:t>
            </w:r>
            <w:r w:rsidRPr="006E5060">
              <w:rPr>
                <w:rFonts w:ascii="Times New Roman" w:hAnsi="Times New Roman"/>
                <w:bCs/>
                <w:sz w:val="24"/>
                <w:szCs w:val="24"/>
                <w:lang w:eastAsia="en-US"/>
              </w:rPr>
              <w:t xml:space="preserve"> века</w:t>
            </w:r>
            <w:r w:rsidRPr="006E5060">
              <w:rPr>
                <w:rFonts w:ascii="Times New Roman" w:hAnsi="Times New Roman"/>
                <w:sz w:val="24"/>
                <w:szCs w:val="24"/>
                <w:lang w:eastAsia="en-US"/>
              </w:rPr>
              <w:t xml:space="preserve"> </w:t>
            </w:r>
          </w:p>
        </w:tc>
        <w:tc>
          <w:tcPr>
            <w:tcW w:w="416"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rsidP="00D74FAF">
            <w:pPr>
              <w:spacing w:after="0"/>
              <w:jc w:val="center"/>
              <w:rPr>
                <w:rFonts w:ascii="Times New Roman" w:hAnsi="Times New Roman"/>
                <w:sz w:val="24"/>
                <w:szCs w:val="24"/>
                <w:lang w:eastAsia="en-US"/>
              </w:rPr>
            </w:pPr>
            <w:r w:rsidRPr="006E5060">
              <w:rPr>
                <w:rFonts w:ascii="Times New Roman" w:hAnsi="Times New Roman"/>
                <w:sz w:val="24"/>
                <w:szCs w:val="24"/>
                <w:lang w:eastAsia="en-US"/>
              </w:rPr>
              <w:t>3</w:t>
            </w:r>
          </w:p>
        </w:tc>
        <w:tc>
          <w:tcPr>
            <w:tcW w:w="555"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rsidP="00D74FAF">
            <w:pPr>
              <w:spacing w:after="0"/>
              <w:jc w:val="center"/>
              <w:rPr>
                <w:rFonts w:ascii="Times New Roman" w:hAnsi="Times New Roman"/>
                <w:sz w:val="24"/>
                <w:szCs w:val="24"/>
                <w:lang w:eastAsia="en-US"/>
              </w:rPr>
            </w:pPr>
            <w:r w:rsidRPr="006E5060">
              <w:rPr>
                <w:rFonts w:ascii="Times New Roman" w:hAnsi="Times New Roman"/>
                <w:sz w:val="24"/>
                <w:szCs w:val="24"/>
                <w:lang w:eastAsia="en-US"/>
              </w:rPr>
              <w:t>3</w:t>
            </w:r>
          </w:p>
        </w:tc>
        <w:tc>
          <w:tcPr>
            <w:tcW w:w="748"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rsidP="00D74FAF">
            <w:pPr>
              <w:spacing w:after="0"/>
              <w:jc w:val="center"/>
              <w:rPr>
                <w:rFonts w:ascii="Times New Roman" w:hAnsi="Times New Roman"/>
                <w:sz w:val="24"/>
                <w:szCs w:val="24"/>
                <w:lang w:val="en-US" w:eastAsia="en-US"/>
              </w:rPr>
            </w:pPr>
            <w:r w:rsidRPr="006E5060">
              <w:rPr>
                <w:rFonts w:ascii="Times New Roman" w:hAnsi="Times New Roman"/>
                <w:sz w:val="24"/>
                <w:szCs w:val="24"/>
                <w:lang w:val="en-US" w:eastAsia="en-US"/>
              </w:rPr>
              <w:t>-</w:t>
            </w:r>
          </w:p>
        </w:tc>
        <w:tc>
          <w:tcPr>
            <w:tcW w:w="861"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rsidP="00D74FAF">
            <w:pPr>
              <w:spacing w:after="0"/>
              <w:jc w:val="center"/>
              <w:rPr>
                <w:rFonts w:ascii="Times New Roman" w:hAnsi="Times New Roman"/>
                <w:sz w:val="24"/>
                <w:szCs w:val="24"/>
                <w:lang w:val="en-US" w:eastAsia="en-US"/>
              </w:rPr>
            </w:pPr>
            <w:r w:rsidRPr="006E5060">
              <w:rPr>
                <w:rFonts w:ascii="Times New Roman" w:hAnsi="Times New Roman"/>
                <w:sz w:val="24"/>
                <w:szCs w:val="24"/>
                <w:lang w:val="en-US" w:eastAsia="en-US"/>
              </w:rPr>
              <w:t>-</w:t>
            </w:r>
          </w:p>
        </w:tc>
      </w:tr>
      <w:tr w:rsidR="00AB63F4" w:rsidRPr="006E5060" w:rsidTr="00AB63F4">
        <w:trPr>
          <w:trHeight w:val="375"/>
        </w:trPr>
        <w:tc>
          <w:tcPr>
            <w:tcW w:w="553" w:type="pct"/>
            <w:tcBorders>
              <w:top w:val="single" w:sz="4" w:space="0" w:color="auto"/>
              <w:left w:val="single" w:sz="4" w:space="0" w:color="auto"/>
              <w:bottom w:val="single" w:sz="4" w:space="0" w:color="auto"/>
              <w:right w:val="single" w:sz="4" w:space="0" w:color="auto"/>
            </w:tcBorders>
            <w:hideMark/>
          </w:tcPr>
          <w:p w:rsidR="00AB63F4" w:rsidRPr="006E5060" w:rsidRDefault="00AB63F4" w:rsidP="00AB63F4">
            <w:pPr>
              <w:pStyle w:val="a5"/>
              <w:numPr>
                <w:ilvl w:val="0"/>
                <w:numId w:val="16"/>
              </w:numPr>
              <w:rPr>
                <w:rFonts w:eastAsiaTheme="minorHAnsi"/>
                <w:lang w:eastAsia="en-US"/>
              </w:rPr>
            </w:pPr>
          </w:p>
        </w:tc>
        <w:tc>
          <w:tcPr>
            <w:tcW w:w="1867"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ind w:left="20" w:hanging="7"/>
              <w:rPr>
                <w:rFonts w:ascii="Times New Roman" w:hAnsi="Times New Roman"/>
                <w:bCs/>
                <w:sz w:val="24"/>
                <w:szCs w:val="24"/>
                <w:lang w:eastAsia="en-US"/>
              </w:rPr>
            </w:pPr>
            <w:r w:rsidRPr="006E5060">
              <w:rPr>
                <w:rFonts w:ascii="Times New Roman" w:hAnsi="Times New Roman"/>
                <w:sz w:val="24"/>
                <w:szCs w:val="24"/>
                <w:lang w:eastAsia="en-US"/>
              </w:rPr>
              <w:t>М.В.Ломоносов</w:t>
            </w:r>
          </w:p>
        </w:tc>
        <w:tc>
          <w:tcPr>
            <w:tcW w:w="416"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2</w:t>
            </w:r>
          </w:p>
        </w:tc>
        <w:tc>
          <w:tcPr>
            <w:tcW w:w="555"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2</w:t>
            </w:r>
          </w:p>
        </w:tc>
        <w:tc>
          <w:tcPr>
            <w:tcW w:w="748"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val="en-US" w:eastAsia="en-US"/>
              </w:rPr>
            </w:pPr>
            <w:r w:rsidRPr="006E5060">
              <w:rPr>
                <w:rFonts w:ascii="Times New Roman" w:hAnsi="Times New Roman"/>
                <w:sz w:val="24"/>
                <w:szCs w:val="24"/>
                <w:lang w:val="en-US" w:eastAsia="en-US"/>
              </w:rPr>
              <w:t>-</w:t>
            </w:r>
          </w:p>
        </w:tc>
        <w:tc>
          <w:tcPr>
            <w:tcW w:w="861"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val="en-US" w:eastAsia="en-US"/>
              </w:rPr>
            </w:pPr>
            <w:r w:rsidRPr="006E5060">
              <w:rPr>
                <w:rFonts w:ascii="Times New Roman" w:hAnsi="Times New Roman"/>
                <w:sz w:val="24"/>
                <w:szCs w:val="24"/>
                <w:lang w:val="en-US" w:eastAsia="en-US"/>
              </w:rPr>
              <w:t>-</w:t>
            </w:r>
          </w:p>
        </w:tc>
      </w:tr>
      <w:tr w:rsidR="00AB63F4" w:rsidRPr="006E5060" w:rsidTr="00AB63F4">
        <w:trPr>
          <w:trHeight w:val="375"/>
        </w:trPr>
        <w:tc>
          <w:tcPr>
            <w:tcW w:w="553" w:type="pct"/>
            <w:tcBorders>
              <w:top w:val="single" w:sz="4" w:space="0" w:color="auto"/>
              <w:left w:val="single" w:sz="4" w:space="0" w:color="auto"/>
              <w:bottom w:val="single" w:sz="4" w:space="0" w:color="auto"/>
              <w:right w:val="single" w:sz="4" w:space="0" w:color="auto"/>
            </w:tcBorders>
            <w:hideMark/>
          </w:tcPr>
          <w:p w:rsidR="00AB63F4" w:rsidRPr="006E5060" w:rsidRDefault="00AB63F4" w:rsidP="00AB63F4">
            <w:pPr>
              <w:pStyle w:val="a5"/>
              <w:numPr>
                <w:ilvl w:val="0"/>
                <w:numId w:val="16"/>
              </w:numPr>
              <w:rPr>
                <w:rFonts w:eastAsiaTheme="minorHAnsi"/>
                <w:lang w:eastAsia="en-US"/>
              </w:rPr>
            </w:pPr>
          </w:p>
        </w:tc>
        <w:tc>
          <w:tcPr>
            <w:tcW w:w="1867"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ind w:left="20" w:hanging="7"/>
              <w:rPr>
                <w:rFonts w:ascii="Times New Roman" w:hAnsi="Times New Roman"/>
                <w:bCs/>
                <w:sz w:val="24"/>
                <w:szCs w:val="24"/>
                <w:lang w:eastAsia="en-US"/>
              </w:rPr>
            </w:pPr>
            <w:r w:rsidRPr="006E5060">
              <w:rPr>
                <w:rFonts w:ascii="Times New Roman" w:hAnsi="Times New Roman"/>
                <w:sz w:val="24"/>
                <w:szCs w:val="24"/>
                <w:lang w:eastAsia="en-US"/>
              </w:rPr>
              <w:t>Г.Р.Державин</w:t>
            </w:r>
          </w:p>
        </w:tc>
        <w:tc>
          <w:tcPr>
            <w:tcW w:w="416"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val="en-US" w:eastAsia="en-US"/>
              </w:rPr>
            </w:pPr>
            <w:r w:rsidRPr="006E5060">
              <w:rPr>
                <w:rFonts w:ascii="Times New Roman" w:hAnsi="Times New Roman"/>
                <w:sz w:val="24"/>
                <w:szCs w:val="24"/>
                <w:lang w:val="en-US" w:eastAsia="en-US"/>
              </w:rPr>
              <w:t>1</w:t>
            </w:r>
          </w:p>
        </w:tc>
        <w:tc>
          <w:tcPr>
            <w:tcW w:w="555"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val="en-US" w:eastAsia="en-US"/>
              </w:rPr>
            </w:pPr>
            <w:r w:rsidRPr="006E5060">
              <w:rPr>
                <w:rFonts w:ascii="Times New Roman" w:hAnsi="Times New Roman"/>
                <w:sz w:val="24"/>
                <w:szCs w:val="24"/>
                <w:lang w:val="en-US" w:eastAsia="en-US"/>
              </w:rPr>
              <w:t>1</w:t>
            </w:r>
          </w:p>
        </w:tc>
        <w:tc>
          <w:tcPr>
            <w:tcW w:w="748"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val="en-US" w:eastAsia="en-US"/>
              </w:rPr>
            </w:pPr>
            <w:r w:rsidRPr="006E5060">
              <w:rPr>
                <w:rFonts w:ascii="Times New Roman" w:hAnsi="Times New Roman"/>
                <w:sz w:val="24"/>
                <w:szCs w:val="24"/>
                <w:lang w:val="en-US" w:eastAsia="en-US"/>
              </w:rPr>
              <w:t>-</w:t>
            </w:r>
          </w:p>
        </w:tc>
        <w:tc>
          <w:tcPr>
            <w:tcW w:w="861"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val="en-US" w:eastAsia="en-US"/>
              </w:rPr>
            </w:pPr>
            <w:r w:rsidRPr="006E5060">
              <w:rPr>
                <w:rFonts w:ascii="Times New Roman" w:hAnsi="Times New Roman"/>
                <w:sz w:val="24"/>
                <w:szCs w:val="24"/>
                <w:lang w:val="en-US" w:eastAsia="en-US"/>
              </w:rPr>
              <w:t>-</w:t>
            </w:r>
          </w:p>
        </w:tc>
      </w:tr>
      <w:tr w:rsidR="00AB63F4" w:rsidRPr="006E5060" w:rsidTr="00AB63F4">
        <w:trPr>
          <w:trHeight w:val="375"/>
        </w:trPr>
        <w:tc>
          <w:tcPr>
            <w:tcW w:w="553" w:type="pct"/>
            <w:tcBorders>
              <w:top w:val="single" w:sz="4" w:space="0" w:color="auto"/>
              <w:left w:val="single" w:sz="4" w:space="0" w:color="auto"/>
              <w:bottom w:val="single" w:sz="4" w:space="0" w:color="auto"/>
              <w:right w:val="single" w:sz="4" w:space="0" w:color="auto"/>
            </w:tcBorders>
            <w:hideMark/>
          </w:tcPr>
          <w:p w:rsidR="00AB63F4" w:rsidRPr="006E5060" w:rsidRDefault="00AB63F4" w:rsidP="00AB63F4">
            <w:pPr>
              <w:pStyle w:val="a5"/>
              <w:numPr>
                <w:ilvl w:val="0"/>
                <w:numId w:val="16"/>
              </w:numPr>
              <w:rPr>
                <w:rFonts w:eastAsiaTheme="minorHAnsi"/>
                <w:lang w:eastAsia="en-US"/>
              </w:rPr>
            </w:pPr>
          </w:p>
        </w:tc>
        <w:tc>
          <w:tcPr>
            <w:tcW w:w="1867"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rPr>
                <w:rFonts w:ascii="Times New Roman" w:hAnsi="Times New Roman"/>
                <w:sz w:val="24"/>
                <w:szCs w:val="24"/>
                <w:lang w:eastAsia="en-US"/>
              </w:rPr>
            </w:pPr>
            <w:r w:rsidRPr="006E5060">
              <w:rPr>
                <w:rFonts w:ascii="Times New Roman" w:hAnsi="Times New Roman"/>
                <w:bCs/>
                <w:sz w:val="24"/>
                <w:szCs w:val="24"/>
                <w:lang w:eastAsia="en-US"/>
              </w:rPr>
              <w:t xml:space="preserve">Из русской литературы </w:t>
            </w:r>
            <w:r w:rsidRPr="006E5060">
              <w:rPr>
                <w:rFonts w:ascii="Times New Roman" w:hAnsi="Times New Roman"/>
                <w:bCs/>
                <w:sz w:val="24"/>
                <w:szCs w:val="24"/>
                <w:lang w:val="en-US" w:eastAsia="en-US"/>
              </w:rPr>
              <w:t>XIX</w:t>
            </w:r>
            <w:r w:rsidRPr="006E5060">
              <w:rPr>
                <w:rFonts w:ascii="Times New Roman" w:hAnsi="Times New Roman"/>
                <w:bCs/>
                <w:sz w:val="24"/>
                <w:szCs w:val="24"/>
                <w:lang w:eastAsia="en-US"/>
              </w:rPr>
              <w:t xml:space="preserve"> века</w:t>
            </w:r>
          </w:p>
        </w:tc>
        <w:tc>
          <w:tcPr>
            <w:tcW w:w="416"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53</w:t>
            </w:r>
          </w:p>
        </w:tc>
        <w:tc>
          <w:tcPr>
            <w:tcW w:w="555"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50</w:t>
            </w:r>
          </w:p>
        </w:tc>
        <w:tc>
          <w:tcPr>
            <w:tcW w:w="748"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rPr>
                <w:rFonts w:ascii="Times New Roman" w:eastAsiaTheme="minorHAnsi" w:hAnsi="Times New Roman"/>
                <w:sz w:val="24"/>
                <w:szCs w:val="24"/>
                <w:lang w:eastAsia="en-US"/>
              </w:rPr>
            </w:pPr>
          </w:p>
        </w:tc>
        <w:tc>
          <w:tcPr>
            <w:tcW w:w="861"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rPr>
                <w:rFonts w:ascii="Times New Roman" w:eastAsiaTheme="minorHAnsi" w:hAnsi="Times New Roman"/>
                <w:sz w:val="24"/>
                <w:szCs w:val="24"/>
                <w:lang w:eastAsia="en-US"/>
              </w:rPr>
            </w:pPr>
          </w:p>
        </w:tc>
      </w:tr>
      <w:tr w:rsidR="00AB63F4" w:rsidRPr="006E5060" w:rsidTr="00AB63F4">
        <w:trPr>
          <w:trHeight w:val="375"/>
        </w:trPr>
        <w:tc>
          <w:tcPr>
            <w:tcW w:w="553" w:type="pct"/>
            <w:tcBorders>
              <w:top w:val="single" w:sz="4" w:space="0" w:color="auto"/>
              <w:left w:val="single" w:sz="4" w:space="0" w:color="auto"/>
              <w:bottom w:val="single" w:sz="4" w:space="0" w:color="auto"/>
              <w:right w:val="single" w:sz="4" w:space="0" w:color="auto"/>
            </w:tcBorders>
            <w:hideMark/>
          </w:tcPr>
          <w:p w:rsidR="00AB63F4" w:rsidRPr="006E5060" w:rsidRDefault="00AB63F4" w:rsidP="00AB63F4">
            <w:pPr>
              <w:pStyle w:val="a5"/>
              <w:numPr>
                <w:ilvl w:val="0"/>
                <w:numId w:val="16"/>
              </w:numPr>
              <w:rPr>
                <w:rFonts w:eastAsiaTheme="minorHAnsi"/>
                <w:lang w:eastAsia="en-US"/>
              </w:rPr>
            </w:pPr>
          </w:p>
        </w:tc>
        <w:tc>
          <w:tcPr>
            <w:tcW w:w="1867"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rPr>
                <w:rFonts w:ascii="Times New Roman" w:hAnsi="Times New Roman"/>
                <w:sz w:val="24"/>
                <w:szCs w:val="24"/>
                <w:lang w:eastAsia="en-US"/>
              </w:rPr>
            </w:pPr>
            <w:r w:rsidRPr="006E5060">
              <w:rPr>
                <w:rFonts w:ascii="Times New Roman" w:hAnsi="Times New Roman"/>
                <w:sz w:val="24"/>
                <w:szCs w:val="24"/>
                <w:lang w:eastAsia="en-US"/>
              </w:rPr>
              <w:t>А.С.Пушкин</w:t>
            </w:r>
          </w:p>
        </w:tc>
        <w:tc>
          <w:tcPr>
            <w:tcW w:w="416"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11</w:t>
            </w:r>
          </w:p>
        </w:tc>
        <w:tc>
          <w:tcPr>
            <w:tcW w:w="555"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10</w:t>
            </w:r>
          </w:p>
        </w:tc>
        <w:tc>
          <w:tcPr>
            <w:tcW w:w="748"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1</w:t>
            </w:r>
          </w:p>
        </w:tc>
        <w:tc>
          <w:tcPr>
            <w:tcW w:w="861"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w:t>
            </w:r>
          </w:p>
        </w:tc>
      </w:tr>
      <w:tr w:rsidR="00AB63F4" w:rsidRPr="006E5060" w:rsidTr="00AB63F4">
        <w:trPr>
          <w:trHeight w:val="375"/>
        </w:trPr>
        <w:tc>
          <w:tcPr>
            <w:tcW w:w="553" w:type="pct"/>
            <w:tcBorders>
              <w:top w:val="single" w:sz="4" w:space="0" w:color="auto"/>
              <w:left w:val="single" w:sz="4" w:space="0" w:color="auto"/>
              <w:bottom w:val="single" w:sz="4" w:space="0" w:color="auto"/>
              <w:right w:val="single" w:sz="4" w:space="0" w:color="auto"/>
            </w:tcBorders>
            <w:hideMark/>
          </w:tcPr>
          <w:p w:rsidR="00AB63F4" w:rsidRPr="006E5060" w:rsidRDefault="00AB63F4" w:rsidP="00AB63F4">
            <w:pPr>
              <w:pStyle w:val="a5"/>
              <w:numPr>
                <w:ilvl w:val="0"/>
                <w:numId w:val="16"/>
              </w:numPr>
              <w:rPr>
                <w:rFonts w:eastAsiaTheme="minorHAnsi"/>
                <w:lang w:eastAsia="en-US"/>
              </w:rPr>
            </w:pPr>
          </w:p>
        </w:tc>
        <w:tc>
          <w:tcPr>
            <w:tcW w:w="1867"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rPr>
                <w:rFonts w:ascii="Times New Roman" w:hAnsi="Times New Roman"/>
                <w:sz w:val="24"/>
                <w:szCs w:val="24"/>
                <w:lang w:eastAsia="en-US"/>
              </w:rPr>
            </w:pPr>
            <w:r w:rsidRPr="006E5060">
              <w:rPr>
                <w:rFonts w:ascii="Times New Roman" w:hAnsi="Times New Roman"/>
                <w:sz w:val="24"/>
                <w:szCs w:val="24"/>
                <w:lang w:eastAsia="en-US"/>
              </w:rPr>
              <w:t>М.Ю.Лермонтов</w:t>
            </w:r>
          </w:p>
        </w:tc>
        <w:tc>
          <w:tcPr>
            <w:tcW w:w="416"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6</w:t>
            </w:r>
          </w:p>
        </w:tc>
        <w:tc>
          <w:tcPr>
            <w:tcW w:w="555"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6</w:t>
            </w:r>
          </w:p>
        </w:tc>
        <w:tc>
          <w:tcPr>
            <w:tcW w:w="748"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val="en-US" w:eastAsia="en-US"/>
              </w:rPr>
            </w:pPr>
            <w:r w:rsidRPr="006E5060">
              <w:rPr>
                <w:rFonts w:ascii="Times New Roman" w:hAnsi="Times New Roman"/>
                <w:sz w:val="24"/>
                <w:szCs w:val="24"/>
                <w:lang w:val="en-US" w:eastAsia="en-US"/>
              </w:rPr>
              <w:t>-</w:t>
            </w:r>
          </w:p>
        </w:tc>
        <w:tc>
          <w:tcPr>
            <w:tcW w:w="861"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w:t>
            </w:r>
          </w:p>
        </w:tc>
      </w:tr>
      <w:tr w:rsidR="00AB63F4" w:rsidRPr="006E5060" w:rsidTr="00AB63F4">
        <w:trPr>
          <w:trHeight w:val="375"/>
        </w:trPr>
        <w:tc>
          <w:tcPr>
            <w:tcW w:w="553" w:type="pct"/>
            <w:tcBorders>
              <w:top w:val="single" w:sz="4" w:space="0" w:color="auto"/>
              <w:left w:val="single" w:sz="4" w:space="0" w:color="auto"/>
              <w:bottom w:val="single" w:sz="4" w:space="0" w:color="auto"/>
              <w:right w:val="single" w:sz="4" w:space="0" w:color="auto"/>
            </w:tcBorders>
            <w:hideMark/>
          </w:tcPr>
          <w:p w:rsidR="00AB63F4" w:rsidRPr="006E5060" w:rsidRDefault="00AB63F4" w:rsidP="00AB63F4">
            <w:pPr>
              <w:pStyle w:val="a5"/>
              <w:numPr>
                <w:ilvl w:val="0"/>
                <w:numId w:val="16"/>
              </w:numPr>
              <w:rPr>
                <w:rFonts w:eastAsiaTheme="minorHAnsi"/>
                <w:lang w:eastAsia="en-US"/>
              </w:rPr>
            </w:pPr>
          </w:p>
        </w:tc>
        <w:tc>
          <w:tcPr>
            <w:tcW w:w="1867" w:type="pct"/>
            <w:tcBorders>
              <w:top w:val="single" w:sz="4" w:space="0" w:color="auto"/>
              <w:left w:val="single" w:sz="4" w:space="0" w:color="auto"/>
              <w:bottom w:val="single" w:sz="4" w:space="0" w:color="auto"/>
              <w:right w:val="single" w:sz="4" w:space="0" w:color="auto"/>
            </w:tcBorders>
            <w:hideMark/>
          </w:tcPr>
          <w:p w:rsidR="00AB63F4" w:rsidRPr="006E5060" w:rsidRDefault="00AB63F4">
            <w:pPr>
              <w:rPr>
                <w:rFonts w:ascii="Times New Roman" w:hAnsi="Times New Roman"/>
                <w:sz w:val="24"/>
                <w:szCs w:val="24"/>
                <w:lang w:eastAsia="en-US"/>
              </w:rPr>
            </w:pPr>
            <w:r w:rsidRPr="006E5060">
              <w:rPr>
                <w:rFonts w:ascii="Times New Roman" w:hAnsi="Times New Roman"/>
                <w:sz w:val="24"/>
                <w:szCs w:val="24"/>
                <w:lang w:eastAsia="en-US"/>
              </w:rPr>
              <w:t>Н.В.Гоголь</w:t>
            </w:r>
          </w:p>
        </w:tc>
        <w:tc>
          <w:tcPr>
            <w:tcW w:w="416"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9</w:t>
            </w:r>
          </w:p>
        </w:tc>
        <w:tc>
          <w:tcPr>
            <w:tcW w:w="555"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7</w:t>
            </w:r>
          </w:p>
        </w:tc>
        <w:tc>
          <w:tcPr>
            <w:tcW w:w="748"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1</w:t>
            </w:r>
          </w:p>
        </w:tc>
        <w:tc>
          <w:tcPr>
            <w:tcW w:w="861"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1</w:t>
            </w:r>
          </w:p>
        </w:tc>
      </w:tr>
      <w:tr w:rsidR="00AB63F4" w:rsidRPr="006E5060" w:rsidTr="00AB63F4">
        <w:trPr>
          <w:trHeight w:val="375"/>
        </w:trPr>
        <w:tc>
          <w:tcPr>
            <w:tcW w:w="553" w:type="pct"/>
            <w:tcBorders>
              <w:top w:val="single" w:sz="4" w:space="0" w:color="auto"/>
              <w:left w:val="single" w:sz="4" w:space="0" w:color="auto"/>
              <w:bottom w:val="single" w:sz="4" w:space="0" w:color="auto"/>
              <w:right w:val="single" w:sz="4" w:space="0" w:color="auto"/>
            </w:tcBorders>
            <w:hideMark/>
          </w:tcPr>
          <w:p w:rsidR="00AB63F4" w:rsidRPr="006E5060" w:rsidRDefault="00AB63F4" w:rsidP="00AB63F4">
            <w:pPr>
              <w:pStyle w:val="a5"/>
              <w:numPr>
                <w:ilvl w:val="0"/>
                <w:numId w:val="16"/>
              </w:numPr>
              <w:rPr>
                <w:rFonts w:eastAsiaTheme="minorHAnsi"/>
                <w:lang w:eastAsia="en-US"/>
              </w:rPr>
            </w:pPr>
          </w:p>
        </w:tc>
        <w:tc>
          <w:tcPr>
            <w:tcW w:w="1867"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rPr>
                <w:rFonts w:ascii="Times New Roman" w:hAnsi="Times New Roman"/>
                <w:sz w:val="24"/>
                <w:szCs w:val="24"/>
                <w:lang w:eastAsia="en-US"/>
              </w:rPr>
            </w:pPr>
            <w:r w:rsidRPr="006E5060">
              <w:rPr>
                <w:rFonts w:ascii="Times New Roman" w:hAnsi="Times New Roman"/>
                <w:sz w:val="24"/>
                <w:szCs w:val="24"/>
                <w:lang w:eastAsia="en-US"/>
              </w:rPr>
              <w:t>И.С.Тургенев</w:t>
            </w:r>
          </w:p>
        </w:tc>
        <w:tc>
          <w:tcPr>
            <w:tcW w:w="416"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5</w:t>
            </w:r>
          </w:p>
        </w:tc>
        <w:tc>
          <w:tcPr>
            <w:tcW w:w="555"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5</w:t>
            </w:r>
          </w:p>
        </w:tc>
        <w:tc>
          <w:tcPr>
            <w:tcW w:w="748"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w:t>
            </w:r>
          </w:p>
        </w:tc>
        <w:tc>
          <w:tcPr>
            <w:tcW w:w="861"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w:t>
            </w:r>
          </w:p>
        </w:tc>
      </w:tr>
      <w:tr w:rsidR="00AB63F4" w:rsidRPr="006E5060" w:rsidTr="00AB63F4">
        <w:trPr>
          <w:trHeight w:val="375"/>
        </w:trPr>
        <w:tc>
          <w:tcPr>
            <w:tcW w:w="553" w:type="pct"/>
            <w:tcBorders>
              <w:top w:val="single" w:sz="4" w:space="0" w:color="auto"/>
              <w:left w:val="single" w:sz="4" w:space="0" w:color="auto"/>
              <w:bottom w:val="single" w:sz="4" w:space="0" w:color="auto"/>
              <w:right w:val="single" w:sz="4" w:space="0" w:color="auto"/>
            </w:tcBorders>
            <w:hideMark/>
          </w:tcPr>
          <w:p w:rsidR="00AB63F4" w:rsidRPr="006E5060" w:rsidRDefault="00AB63F4" w:rsidP="00AB63F4">
            <w:pPr>
              <w:pStyle w:val="a5"/>
              <w:numPr>
                <w:ilvl w:val="0"/>
                <w:numId w:val="16"/>
              </w:numPr>
              <w:rPr>
                <w:rFonts w:eastAsiaTheme="minorHAnsi"/>
                <w:lang w:eastAsia="en-US"/>
              </w:rPr>
            </w:pPr>
          </w:p>
        </w:tc>
        <w:tc>
          <w:tcPr>
            <w:tcW w:w="1867"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rPr>
                <w:rFonts w:ascii="Times New Roman" w:hAnsi="Times New Roman"/>
                <w:sz w:val="24"/>
                <w:szCs w:val="24"/>
                <w:lang w:eastAsia="en-US"/>
              </w:rPr>
            </w:pPr>
            <w:r w:rsidRPr="006E5060">
              <w:rPr>
                <w:rFonts w:ascii="Times New Roman" w:hAnsi="Times New Roman"/>
                <w:sz w:val="24"/>
                <w:szCs w:val="24"/>
                <w:lang w:eastAsia="en-US"/>
              </w:rPr>
              <w:t>Н.А.Некрасов</w:t>
            </w:r>
          </w:p>
        </w:tc>
        <w:tc>
          <w:tcPr>
            <w:tcW w:w="416"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5</w:t>
            </w:r>
          </w:p>
        </w:tc>
        <w:tc>
          <w:tcPr>
            <w:tcW w:w="555"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5</w:t>
            </w:r>
          </w:p>
        </w:tc>
        <w:tc>
          <w:tcPr>
            <w:tcW w:w="748"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w:t>
            </w:r>
          </w:p>
        </w:tc>
        <w:tc>
          <w:tcPr>
            <w:tcW w:w="861"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w:t>
            </w:r>
          </w:p>
        </w:tc>
      </w:tr>
      <w:tr w:rsidR="00AB63F4" w:rsidRPr="006E5060" w:rsidTr="00AB63F4">
        <w:trPr>
          <w:trHeight w:val="375"/>
        </w:trPr>
        <w:tc>
          <w:tcPr>
            <w:tcW w:w="553" w:type="pct"/>
            <w:tcBorders>
              <w:top w:val="single" w:sz="4" w:space="0" w:color="auto"/>
              <w:left w:val="single" w:sz="4" w:space="0" w:color="auto"/>
              <w:bottom w:val="single" w:sz="4" w:space="0" w:color="auto"/>
              <w:right w:val="single" w:sz="4" w:space="0" w:color="auto"/>
            </w:tcBorders>
            <w:hideMark/>
          </w:tcPr>
          <w:p w:rsidR="00AB63F4" w:rsidRPr="006E5060" w:rsidRDefault="00AB63F4" w:rsidP="00AB63F4">
            <w:pPr>
              <w:pStyle w:val="a5"/>
              <w:numPr>
                <w:ilvl w:val="0"/>
                <w:numId w:val="16"/>
              </w:numPr>
              <w:rPr>
                <w:rFonts w:eastAsiaTheme="minorHAnsi"/>
                <w:lang w:eastAsia="en-US"/>
              </w:rPr>
            </w:pPr>
          </w:p>
        </w:tc>
        <w:tc>
          <w:tcPr>
            <w:tcW w:w="1867"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rPr>
                <w:rFonts w:ascii="Times New Roman" w:hAnsi="Times New Roman"/>
                <w:sz w:val="24"/>
                <w:szCs w:val="24"/>
                <w:lang w:eastAsia="en-US"/>
              </w:rPr>
            </w:pPr>
            <w:r w:rsidRPr="006E5060">
              <w:rPr>
                <w:rFonts w:ascii="Times New Roman" w:hAnsi="Times New Roman"/>
                <w:sz w:val="24"/>
                <w:szCs w:val="24"/>
                <w:lang w:eastAsia="en-US"/>
              </w:rPr>
              <w:t>А.К.Толстой</w:t>
            </w:r>
          </w:p>
        </w:tc>
        <w:tc>
          <w:tcPr>
            <w:tcW w:w="416"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2</w:t>
            </w:r>
          </w:p>
        </w:tc>
        <w:tc>
          <w:tcPr>
            <w:tcW w:w="555"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2</w:t>
            </w:r>
          </w:p>
        </w:tc>
        <w:tc>
          <w:tcPr>
            <w:tcW w:w="748"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rPr>
                <w:rFonts w:ascii="Times New Roman" w:eastAsiaTheme="minorHAnsi" w:hAnsi="Times New Roman"/>
                <w:sz w:val="24"/>
                <w:szCs w:val="24"/>
                <w:lang w:eastAsia="en-US"/>
              </w:rPr>
            </w:pPr>
          </w:p>
        </w:tc>
        <w:tc>
          <w:tcPr>
            <w:tcW w:w="861"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rPr>
                <w:rFonts w:ascii="Times New Roman" w:eastAsiaTheme="minorHAnsi" w:hAnsi="Times New Roman"/>
                <w:sz w:val="24"/>
                <w:szCs w:val="24"/>
                <w:lang w:eastAsia="en-US"/>
              </w:rPr>
            </w:pPr>
          </w:p>
        </w:tc>
      </w:tr>
      <w:tr w:rsidR="00AB63F4" w:rsidRPr="006E5060" w:rsidTr="00AB63F4">
        <w:trPr>
          <w:trHeight w:val="375"/>
        </w:trPr>
        <w:tc>
          <w:tcPr>
            <w:tcW w:w="553" w:type="pct"/>
            <w:tcBorders>
              <w:top w:val="single" w:sz="4" w:space="0" w:color="auto"/>
              <w:left w:val="single" w:sz="4" w:space="0" w:color="auto"/>
              <w:bottom w:val="single" w:sz="4" w:space="0" w:color="auto"/>
              <w:right w:val="single" w:sz="4" w:space="0" w:color="auto"/>
            </w:tcBorders>
            <w:hideMark/>
          </w:tcPr>
          <w:p w:rsidR="00AB63F4" w:rsidRPr="006E5060" w:rsidRDefault="00AB63F4" w:rsidP="00AB63F4">
            <w:pPr>
              <w:pStyle w:val="a5"/>
              <w:numPr>
                <w:ilvl w:val="0"/>
                <w:numId w:val="16"/>
              </w:numPr>
              <w:rPr>
                <w:rFonts w:eastAsiaTheme="minorHAnsi"/>
                <w:lang w:eastAsia="en-US"/>
              </w:rPr>
            </w:pPr>
          </w:p>
        </w:tc>
        <w:tc>
          <w:tcPr>
            <w:tcW w:w="1867"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rPr>
                <w:rFonts w:ascii="Times New Roman" w:hAnsi="Times New Roman"/>
                <w:sz w:val="24"/>
                <w:szCs w:val="24"/>
                <w:lang w:eastAsia="en-US"/>
              </w:rPr>
            </w:pPr>
            <w:r w:rsidRPr="006E5060">
              <w:rPr>
                <w:rFonts w:ascii="Times New Roman" w:hAnsi="Times New Roman"/>
                <w:sz w:val="24"/>
                <w:szCs w:val="24"/>
                <w:lang w:eastAsia="en-US"/>
              </w:rPr>
              <w:t>М.Е.Салтыко</w:t>
            </w:r>
            <w:proofErr w:type="gramStart"/>
            <w:r w:rsidRPr="006E5060">
              <w:rPr>
                <w:rFonts w:ascii="Times New Roman" w:hAnsi="Times New Roman"/>
                <w:sz w:val="24"/>
                <w:szCs w:val="24"/>
                <w:lang w:eastAsia="en-US"/>
              </w:rPr>
              <w:t>в-</w:t>
            </w:r>
            <w:proofErr w:type="gramEnd"/>
            <w:r w:rsidRPr="006E5060">
              <w:rPr>
                <w:rFonts w:ascii="Times New Roman" w:hAnsi="Times New Roman"/>
                <w:sz w:val="24"/>
                <w:szCs w:val="24"/>
                <w:lang w:eastAsia="en-US"/>
              </w:rPr>
              <w:t xml:space="preserve"> Щедрин</w:t>
            </w:r>
          </w:p>
        </w:tc>
        <w:tc>
          <w:tcPr>
            <w:tcW w:w="416"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5</w:t>
            </w:r>
          </w:p>
        </w:tc>
        <w:tc>
          <w:tcPr>
            <w:tcW w:w="555"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5</w:t>
            </w:r>
          </w:p>
        </w:tc>
        <w:tc>
          <w:tcPr>
            <w:tcW w:w="748"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w:t>
            </w:r>
          </w:p>
        </w:tc>
        <w:tc>
          <w:tcPr>
            <w:tcW w:w="861"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w:t>
            </w:r>
          </w:p>
        </w:tc>
      </w:tr>
      <w:tr w:rsidR="00AB63F4" w:rsidRPr="006E5060" w:rsidTr="00AB63F4">
        <w:trPr>
          <w:trHeight w:val="375"/>
        </w:trPr>
        <w:tc>
          <w:tcPr>
            <w:tcW w:w="553" w:type="pct"/>
            <w:tcBorders>
              <w:top w:val="single" w:sz="4" w:space="0" w:color="auto"/>
              <w:left w:val="single" w:sz="4" w:space="0" w:color="auto"/>
              <w:bottom w:val="single" w:sz="4" w:space="0" w:color="auto"/>
              <w:right w:val="single" w:sz="4" w:space="0" w:color="auto"/>
            </w:tcBorders>
            <w:hideMark/>
          </w:tcPr>
          <w:p w:rsidR="00AB63F4" w:rsidRPr="006E5060" w:rsidRDefault="00AB63F4" w:rsidP="00AB63F4">
            <w:pPr>
              <w:pStyle w:val="a5"/>
              <w:numPr>
                <w:ilvl w:val="0"/>
                <w:numId w:val="16"/>
              </w:numPr>
              <w:rPr>
                <w:rFonts w:eastAsiaTheme="minorHAnsi"/>
                <w:lang w:eastAsia="en-US"/>
              </w:rPr>
            </w:pPr>
          </w:p>
        </w:tc>
        <w:tc>
          <w:tcPr>
            <w:tcW w:w="1867"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rPr>
                <w:rFonts w:ascii="Times New Roman" w:hAnsi="Times New Roman"/>
                <w:sz w:val="24"/>
                <w:szCs w:val="24"/>
                <w:lang w:eastAsia="en-US"/>
              </w:rPr>
            </w:pPr>
            <w:r w:rsidRPr="006E5060">
              <w:rPr>
                <w:rFonts w:ascii="Times New Roman" w:hAnsi="Times New Roman"/>
                <w:sz w:val="24"/>
                <w:szCs w:val="24"/>
                <w:lang w:eastAsia="en-US"/>
              </w:rPr>
              <w:t>Л.Н.Толстой</w:t>
            </w:r>
          </w:p>
        </w:tc>
        <w:tc>
          <w:tcPr>
            <w:tcW w:w="416"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4</w:t>
            </w:r>
          </w:p>
        </w:tc>
        <w:tc>
          <w:tcPr>
            <w:tcW w:w="555"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2</w:t>
            </w:r>
          </w:p>
        </w:tc>
        <w:tc>
          <w:tcPr>
            <w:tcW w:w="748"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w:t>
            </w:r>
          </w:p>
        </w:tc>
        <w:tc>
          <w:tcPr>
            <w:tcW w:w="861"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w:t>
            </w:r>
          </w:p>
        </w:tc>
      </w:tr>
      <w:tr w:rsidR="00AB63F4" w:rsidRPr="006E5060" w:rsidTr="00AB63F4">
        <w:trPr>
          <w:trHeight w:val="375"/>
        </w:trPr>
        <w:tc>
          <w:tcPr>
            <w:tcW w:w="553" w:type="pct"/>
            <w:tcBorders>
              <w:top w:val="single" w:sz="4" w:space="0" w:color="auto"/>
              <w:left w:val="single" w:sz="4" w:space="0" w:color="auto"/>
              <w:bottom w:val="single" w:sz="4" w:space="0" w:color="auto"/>
              <w:right w:val="single" w:sz="4" w:space="0" w:color="auto"/>
            </w:tcBorders>
            <w:hideMark/>
          </w:tcPr>
          <w:p w:rsidR="00AB63F4" w:rsidRPr="006E5060" w:rsidRDefault="00AB63F4" w:rsidP="00AB63F4">
            <w:pPr>
              <w:pStyle w:val="a5"/>
              <w:numPr>
                <w:ilvl w:val="0"/>
                <w:numId w:val="16"/>
              </w:numPr>
              <w:rPr>
                <w:rFonts w:eastAsiaTheme="minorHAnsi"/>
                <w:lang w:eastAsia="en-US"/>
              </w:rPr>
            </w:pPr>
          </w:p>
        </w:tc>
        <w:tc>
          <w:tcPr>
            <w:tcW w:w="1867"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rPr>
                <w:rFonts w:ascii="Times New Roman" w:hAnsi="Times New Roman"/>
                <w:sz w:val="24"/>
                <w:szCs w:val="24"/>
                <w:lang w:eastAsia="en-US"/>
              </w:rPr>
            </w:pPr>
            <w:r w:rsidRPr="006E5060">
              <w:rPr>
                <w:rFonts w:ascii="Times New Roman" w:hAnsi="Times New Roman"/>
                <w:sz w:val="24"/>
                <w:szCs w:val="24"/>
                <w:lang w:eastAsia="en-US"/>
              </w:rPr>
              <w:t>А.П.Чехов</w:t>
            </w:r>
          </w:p>
        </w:tc>
        <w:tc>
          <w:tcPr>
            <w:tcW w:w="416"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4</w:t>
            </w:r>
          </w:p>
        </w:tc>
        <w:tc>
          <w:tcPr>
            <w:tcW w:w="555"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4</w:t>
            </w:r>
          </w:p>
        </w:tc>
        <w:tc>
          <w:tcPr>
            <w:tcW w:w="748"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w:t>
            </w:r>
          </w:p>
        </w:tc>
        <w:tc>
          <w:tcPr>
            <w:tcW w:w="861"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w:t>
            </w:r>
          </w:p>
        </w:tc>
      </w:tr>
      <w:tr w:rsidR="00AB63F4" w:rsidRPr="006E5060" w:rsidTr="00AB63F4">
        <w:trPr>
          <w:trHeight w:val="375"/>
        </w:trPr>
        <w:tc>
          <w:tcPr>
            <w:tcW w:w="553" w:type="pct"/>
            <w:tcBorders>
              <w:top w:val="single" w:sz="4" w:space="0" w:color="auto"/>
              <w:left w:val="single" w:sz="4" w:space="0" w:color="auto"/>
              <w:bottom w:val="single" w:sz="4" w:space="0" w:color="auto"/>
              <w:right w:val="single" w:sz="4" w:space="0" w:color="auto"/>
            </w:tcBorders>
            <w:hideMark/>
          </w:tcPr>
          <w:p w:rsidR="00AB63F4" w:rsidRPr="006E5060" w:rsidRDefault="00AB63F4" w:rsidP="00AB63F4">
            <w:pPr>
              <w:pStyle w:val="a5"/>
              <w:numPr>
                <w:ilvl w:val="0"/>
                <w:numId w:val="16"/>
              </w:numPr>
              <w:rPr>
                <w:rFonts w:eastAsiaTheme="minorHAnsi"/>
                <w:lang w:eastAsia="en-US"/>
              </w:rPr>
            </w:pPr>
          </w:p>
        </w:tc>
        <w:tc>
          <w:tcPr>
            <w:tcW w:w="1867"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rPr>
                <w:rFonts w:ascii="Times New Roman" w:hAnsi="Times New Roman"/>
                <w:sz w:val="24"/>
                <w:szCs w:val="24"/>
                <w:lang w:eastAsia="en-US"/>
              </w:rPr>
            </w:pPr>
            <w:r w:rsidRPr="006E5060">
              <w:rPr>
                <w:rFonts w:ascii="Times New Roman" w:hAnsi="Times New Roman"/>
                <w:sz w:val="24"/>
                <w:szCs w:val="24"/>
                <w:lang w:eastAsia="en-US"/>
              </w:rPr>
              <w:t>И.А.Бунин</w:t>
            </w:r>
          </w:p>
        </w:tc>
        <w:tc>
          <w:tcPr>
            <w:tcW w:w="416"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5</w:t>
            </w:r>
          </w:p>
        </w:tc>
        <w:tc>
          <w:tcPr>
            <w:tcW w:w="555"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5</w:t>
            </w:r>
          </w:p>
        </w:tc>
        <w:tc>
          <w:tcPr>
            <w:tcW w:w="748"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w:t>
            </w:r>
          </w:p>
        </w:tc>
        <w:tc>
          <w:tcPr>
            <w:tcW w:w="861"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w:t>
            </w:r>
          </w:p>
        </w:tc>
      </w:tr>
      <w:tr w:rsidR="00AB63F4" w:rsidRPr="006E5060" w:rsidTr="00AB63F4">
        <w:trPr>
          <w:trHeight w:val="375"/>
        </w:trPr>
        <w:tc>
          <w:tcPr>
            <w:tcW w:w="553" w:type="pct"/>
            <w:tcBorders>
              <w:top w:val="single" w:sz="4" w:space="0" w:color="auto"/>
              <w:left w:val="single" w:sz="4" w:space="0" w:color="auto"/>
              <w:bottom w:val="single" w:sz="4" w:space="0" w:color="auto"/>
              <w:right w:val="single" w:sz="4" w:space="0" w:color="auto"/>
            </w:tcBorders>
            <w:hideMark/>
          </w:tcPr>
          <w:p w:rsidR="00AB63F4" w:rsidRPr="006E5060" w:rsidRDefault="00AB63F4" w:rsidP="00AB63F4">
            <w:pPr>
              <w:pStyle w:val="a5"/>
              <w:numPr>
                <w:ilvl w:val="0"/>
                <w:numId w:val="16"/>
              </w:numPr>
              <w:rPr>
                <w:rFonts w:eastAsiaTheme="minorHAnsi"/>
                <w:lang w:eastAsia="en-US"/>
              </w:rPr>
            </w:pPr>
          </w:p>
        </w:tc>
        <w:tc>
          <w:tcPr>
            <w:tcW w:w="1867"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rPr>
                <w:rFonts w:ascii="Times New Roman" w:hAnsi="Times New Roman"/>
                <w:sz w:val="24"/>
                <w:szCs w:val="24"/>
                <w:lang w:eastAsia="en-US"/>
              </w:rPr>
            </w:pPr>
            <w:r w:rsidRPr="006E5060">
              <w:rPr>
                <w:rFonts w:ascii="Times New Roman" w:hAnsi="Times New Roman"/>
                <w:bCs/>
                <w:sz w:val="24"/>
                <w:szCs w:val="24"/>
                <w:lang w:eastAsia="en-US"/>
              </w:rPr>
              <w:t>Стихи русских поэтов о родной природе</w:t>
            </w:r>
          </w:p>
        </w:tc>
        <w:tc>
          <w:tcPr>
            <w:tcW w:w="416"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2</w:t>
            </w:r>
          </w:p>
        </w:tc>
        <w:tc>
          <w:tcPr>
            <w:tcW w:w="555"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2</w:t>
            </w:r>
          </w:p>
        </w:tc>
        <w:tc>
          <w:tcPr>
            <w:tcW w:w="748"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w:t>
            </w:r>
          </w:p>
        </w:tc>
        <w:tc>
          <w:tcPr>
            <w:tcW w:w="861" w:type="pct"/>
            <w:tcBorders>
              <w:top w:val="single" w:sz="4" w:space="0" w:color="auto"/>
              <w:left w:val="single" w:sz="4" w:space="0" w:color="auto"/>
              <w:bottom w:val="single" w:sz="4" w:space="0" w:color="auto"/>
              <w:right w:val="single" w:sz="4" w:space="0" w:color="auto"/>
            </w:tcBorders>
            <w:vAlign w:val="center"/>
          </w:tcPr>
          <w:p w:rsidR="00AB63F4" w:rsidRPr="006E5060" w:rsidRDefault="00AB63F4">
            <w:pPr>
              <w:jc w:val="center"/>
              <w:rPr>
                <w:rFonts w:ascii="Times New Roman" w:hAnsi="Times New Roman"/>
                <w:sz w:val="24"/>
                <w:szCs w:val="24"/>
                <w:lang w:eastAsia="en-US"/>
              </w:rPr>
            </w:pPr>
          </w:p>
        </w:tc>
      </w:tr>
      <w:tr w:rsidR="00AB63F4" w:rsidRPr="006E5060" w:rsidTr="00AB63F4">
        <w:trPr>
          <w:trHeight w:val="375"/>
        </w:trPr>
        <w:tc>
          <w:tcPr>
            <w:tcW w:w="553" w:type="pct"/>
            <w:tcBorders>
              <w:top w:val="single" w:sz="4" w:space="0" w:color="auto"/>
              <w:left w:val="single" w:sz="4" w:space="0" w:color="auto"/>
              <w:bottom w:val="single" w:sz="4" w:space="0" w:color="auto"/>
              <w:right w:val="single" w:sz="4" w:space="0" w:color="auto"/>
            </w:tcBorders>
          </w:tcPr>
          <w:p w:rsidR="00AB63F4" w:rsidRPr="006E5060" w:rsidRDefault="00AB63F4" w:rsidP="00AB63F4">
            <w:pPr>
              <w:pStyle w:val="a5"/>
              <w:numPr>
                <w:ilvl w:val="0"/>
                <w:numId w:val="16"/>
              </w:numPr>
              <w:rPr>
                <w:lang w:eastAsia="en-US"/>
              </w:rPr>
            </w:pPr>
          </w:p>
        </w:tc>
        <w:tc>
          <w:tcPr>
            <w:tcW w:w="1867"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rPr>
                <w:rFonts w:ascii="Times New Roman" w:hAnsi="Times New Roman"/>
                <w:sz w:val="24"/>
                <w:szCs w:val="24"/>
                <w:lang w:eastAsia="en-US"/>
              </w:rPr>
            </w:pPr>
            <w:r w:rsidRPr="006E5060">
              <w:rPr>
                <w:rFonts w:ascii="Times New Roman" w:hAnsi="Times New Roman"/>
                <w:bCs/>
                <w:sz w:val="24"/>
                <w:szCs w:val="24"/>
                <w:lang w:eastAsia="en-US"/>
              </w:rPr>
              <w:t>Произведения русских писателей ХХ века</w:t>
            </w:r>
          </w:p>
        </w:tc>
        <w:tc>
          <w:tcPr>
            <w:tcW w:w="416"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26</w:t>
            </w:r>
          </w:p>
        </w:tc>
        <w:tc>
          <w:tcPr>
            <w:tcW w:w="555"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rPr>
                <w:rFonts w:ascii="Times New Roman" w:eastAsiaTheme="minorHAnsi" w:hAnsi="Times New Roman"/>
                <w:sz w:val="24"/>
                <w:szCs w:val="24"/>
                <w:lang w:eastAsia="en-US"/>
              </w:rPr>
            </w:pPr>
          </w:p>
        </w:tc>
        <w:tc>
          <w:tcPr>
            <w:tcW w:w="748"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rPr>
                <w:rFonts w:ascii="Times New Roman" w:eastAsiaTheme="minorHAnsi" w:hAnsi="Times New Roman"/>
                <w:sz w:val="24"/>
                <w:szCs w:val="24"/>
                <w:lang w:eastAsia="en-US"/>
              </w:rPr>
            </w:pPr>
          </w:p>
        </w:tc>
        <w:tc>
          <w:tcPr>
            <w:tcW w:w="861"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rPr>
                <w:rFonts w:ascii="Times New Roman" w:eastAsiaTheme="minorHAnsi" w:hAnsi="Times New Roman"/>
                <w:sz w:val="24"/>
                <w:szCs w:val="24"/>
                <w:lang w:eastAsia="en-US"/>
              </w:rPr>
            </w:pPr>
          </w:p>
        </w:tc>
      </w:tr>
      <w:tr w:rsidR="00AB63F4" w:rsidRPr="006E5060" w:rsidTr="00AB63F4">
        <w:trPr>
          <w:trHeight w:val="375"/>
        </w:trPr>
        <w:tc>
          <w:tcPr>
            <w:tcW w:w="553" w:type="pct"/>
            <w:tcBorders>
              <w:top w:val="single" w:sz="4" w:space="0" w:color="auto"/>
              <w:left w:val="single" w:sz="4" w:space="0" w:color="auto"/>
              <w:bottom w:val="single" w:sz="4" w:space="0" w:color="auto"/>
              <w:right w:val="single" w:sz="4" w:space="0" w:color="auto"/>
            </w:tcBorders>
            <w:hideMark/>
          </w:tcPr>
          <w:p w:rsidR="00AB63F4" w:rsidRPr="006E5060" w:rsidRDefault="00AB63F4" w:rsidP="00AB63F4">
            <w:pPr>
              <w:pStyle w:val="a5"/>
              <w:numPr>
                <w:ilvl w:val="0"/>
                <w:numId w:val="16"/>
              </w:numPr>
              <w:rPr>
                <w:rFonts w:eastAsiaTheme="minorHAnsi"/>
                <w:lang w:eastAsia="en-US"/>
              </w:rPr>
            </w:pPr>
          </w:p>
        </w:tc>
        <w:tc>
          <w:tcPr>
            <w:tcW w:w="1867"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rPr>
                <w:rFonts w:ascii="Times New Roman" w:hAnsi="Times New Roman"/>
                <w:sz w:val="24"/>
                <w:szCs w:val="24"/>
                <w:lang w:eastAsia="en-US"/>
              </w:rPr>
            </w:pPr>
            <w:r w:rsidRPr="006E5060">
              <w:rPr>
                <w:rFonts w:ascii="Times New Roman" w:hAnsi="Times New Roman"/>
                <w:sz w:val="24"/>
                <w:szCs w:val="24"/>
                <w:lang w:eastAsia="en-US"/>
              </w:rPr>
              <w:t xml:space="preserve">М.Горький  </w:t>
            </w:r>
          </w:p>
        </w:tc>
        <w:tc>
          <w:tcPr>
            <w:tcW w:w="416"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6</w:t>
            </w:r>
          </w:p>
        </w:tc>
        <w:tc>
          <w:tcPr>
            <w:tcW w:w="555"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5</w:t>
            </w:r>
          </w:p>
        </w:tc>
        <w:tc>
          <w:tcPr>
            <w:tcW w:w="748"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1</w:t>
            </w:r>
          </w:p>
        </w:tc>
        <w:tc>
          <w:tcPr>
            <w:tcW w:w="861"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w:t>
            </w:r>
          </w:p>
        </w:tc>
      </w:tr>
      <w:tr w:rsidR="00AB63F4" w:rsidRPr="006E5060" w:rsidTr="00AB63F4">
        <w:trPr>
          <w:trHeight w:val="375"/>
        </w:trPr>
        <w:tc>
          <w:tcPr>
            <w:tcW w:w="553" w:type="pct"/>
            <w:tcBorders>
              <w:top w:val="single" w:sz="4" w:space="0" w:color="auto"/>
              <w:left w:val="single" w:sz="4" w:space="0" w:color="auto"/>
              <w:bottom w:val="single" w:sz="4" w:space="0" w:color="auto"/>
              <w:right w:val="single" w:sz="4" w:space="0" w:color="auto"/>
            </w:tcBorders>
            <w:hideMark/>
          </w:tcPr>
          <w:p w:rsidR="00AB63F4" w:rsidRPr="006E5060" w:rsidRDefault="00AB63F4" w:rsidP="00AB63F4">
            <w:pPr>
              <w:pStyle w:val="a5"/>
              <w:numPr>
                <w:ilvl w:val="0"/>
                <w:numId w:val="16"/>
              </w:numPr>
              <w:rPr>
                <w:rFonts w:eastAsiaTheme="minorHAnsi"/>
                <w:lang w:eastAsia="en-US"/>
              </w:rPr>
            </w:pPr>
          </w:p>
        </w:tc>
        <w:tc>
          <w:tcPr>
            <w:tcW w:w="1867"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rPr>
                <w:rFonts w:ascii="Times New Roman" w:hAnsi="Times New Roman"/>
                <w:sz w:val="24"/>
                <w:szCs w:val="24"/>
                <w:lang w:eastAsia="en-US"/>
              </w:rPr>
            </w:pPr>
            <w:r w:rsidRPr="006E5060">
              <w:rPr>
                <w:rFonts w:ascii="Times New Roman" w:hAnsi="Times New Roman"/>
                <w:sz w:val="24"/>
                <w:szCs w:val="24"/>
                <w:lang w:eastAsia="en-US"/>
              </w:rPr>
              <w:t>Л.Андреев</w:t>
            </w:r>
          </w:p>
        </w:tc>
        <w:tc>
          <w:tcPr>
            <w:tcW w:w="416"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2</w:t>
            </w:r>
          </w:p>
        </w:tc>
        <w:tc>
          <w:tcPr>
            <w:tcW w:w="555"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2</w:t>
            </w:r>
          </w:p>
        </w:tc>
        <w:tc>
          <w:tcPr>
            <w:tcW w:w="748"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w:t>
            </w:r>
          </w:p>
        </w:tc>
        <w:tc>
          <w:tcPr>
            <w:tcW w:w="861"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w:t>
            </w:r>
          </w:p>
        </w:tc>
      </w:tr>
      <w:tr w:rsidR="00AB63F4" w:rsidRPr="006E5060" w:rsidTr="00AB63F4">
        <w:trPr>
          <w:trHeight w:val="375"/>
        </w:trPr>
        <w:tc>
          <w:tcPr>
            <w:tcW w:w="553" w:type="pct"/>
            <w:tcBorders>
              <w:top w:val="single" w:sz="4" w:space="0" w:color="auto"/>
              <w:left w:val="single" w:sz="4" w:space="0" w:color="auto"/>
              <w:bottom w:val="single" w:sz="4" w:space="0" w:color="auto"/>
              <w:right w:val="single" w:sz="4" w:space="0" w:color="auto"/>
            </w:tcBorders>
            <w:hideMark/>
          </w:tcPr>
          <w:p w:rsidR="00AB63F4" w:rsidRPr="006E5060" w:rsidRDefault="00AB63F4" w:rsidP="00AB63F4">
            <w:pPr>
              <w:pStyle w:val="a5"/>
              <w:numPr>
                <w:ilvl w:val="0"/>
                <w:numId w:val="16"/>
              </w:numPr>
              <w:rPr>
                <w:rFonts w:eastAsiaTheme="minorHAnsi"/>
                <w:lang w:eastAsia="en-US"/>
              </w:rPr>
            </w:pPr>
          </w:p>
        </w:tc>
        <w:tc>
          <w:tcPr>
            <w:tcW w:w="1867"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rPr>
                <w:rFonts w:ascii="Times New Roman" w:hAnsi="Times New Roman"/>
                <w:sz w:val="24"/>
                <w:szCs w:val="24"/>
                <w:lang w:eastAsia="en-US"/>
              </w:rPr>
            </w:pPr>
            <w:r w:rsidRPr="006E5060">
              <w:rPr>
                <w:rFonts w:ascii="Times New Roman" w:hAnsi="Times New Roman"/>
                <w:sz w:val="24"/>
                <w:szCs w:val="24"/>
                <w:lang w:eastAsia="en-US"/>
              </w:rPr>
              <w:t xml:space="preserve">В.В.Маяковский  </w:t>
            </w:r>
          </w:p>
        </w:tc>
        <w:tc>
          <w:tcPr>
            <w:tcW w:w="416"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2</w:t>
            </w:r>
          </w:p>
        </w:tc>
        <w:tc>
          <w:tcPr>
            <w:tcW w:w="555"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2</w:t>
            </w:r>
          </w:p>
        </w:tc>
        <w:tc>
          <w:tcPr>
            <w:tcW w:w="748"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w:t>
            </w:r>
          </w:p>
        </w:tc>
        <w:tc>
          <w:tcPr>
            <w:tcW w:w="861"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w:t>
            </w:r>
          </w:p>
        </w:tc>
      </w:tr>
      <w:tr w:rsidR="00AB63F4" w:rsidRPr="006E5060" w:rsidTr="00AB63F4">
        <w:trPr>
          <w:trHeight w:val="375"/>
        </w:trPr>
        <w:tc>
          <w:tcPr>
            <w:tcW w:w="553" w:type="pct"/>
            <w:tcBorders>
              <w:top w:val="single" w:sz="4" w:space="0" w:color="auto"/>
              <w:left w:val="single" w:sz="4" w:space="0" w:color="auto"/>
              <w:bottom w:val="single" w:sz="4" w:space="0" w:color="auto"/>
              <w:right w:val="single" w:sz="4" w:space="0" w:color="auto"/>
            </w:tcBorders>
            <w:hideMark/>
          </w:tcPr>
          <w:p w:rsidR="00AB63F4" w:rsidRPr="006E5060" w:rsidRDefault="00AB63F4" w:rsidP="00AB63F4">
            <w:pPr>
              <w:pStyle w:val="a5"/>
              <w:numPr>
                <w:ilvl w:val="0"/>
                <w:numId w:val="16"/>
              </w:numPr>
              <w:rPr>
                <w:rFonts w:eastAsiaTheme="minorHAnsi"/>
                <w:lang w:eastAsia="en-US"/>
              </w:rPr>
            </w:pPr>
          </w:p>
        </w:tc>
        <w:tc>
          <w:tcPr>
            <w:tcW w:w="1867"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rPr>
                <w:rFonts w:ascii="Times New Roman" w:hAnsi="Times New Roman"/>
                <w:sz w:val="24"/>
                <w:szCs w:val="24"/>
                <w:lang w:eastAsia="en-US"/>
              </w:rPr>
            </w:pPr>
            <w:r w:rsidRPr="006E5060">
              <w:rPr>
                <w:rFonts w:ascii="Times New Roman" w:hAnsi="Times New Roman"/>
                <w:sz w:val="24"/>
                <w:szCs w:val="24"/>
                <w:lang w:eastAsia="en-US"/>
              </w:rPr>
              <w:t>А.П.Платонов</w:t>
            </w:r>
          </w:p>
        </w:tc>
        <w:tc>
          <w:tcPr>
            <w:tcW w:w="416"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3</w:t>
            </w:r>
          </w:p>
        </w:tc>
        <w:tc>
          <w:tcPr>
            <w:tcW w:w="555"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3</w:t>
            </w:r>
          </w:p>
        </w:tc>
        <w:tc>
          <w:tcPr>
            <w:tcW w:w="748"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w:t>
            </w:r>
          </w:p>
        </w:tc>
        <w:tc>
          <w:tcPr>
            <w:tcW w:w="861"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w:t>
            </w:r>
          </w:p>
        </w:tc>
      </w:tr>
      <w:tr w:rsidR="00AB63F4" w:rsidRPr="006E5060" w:rsidTr="00AB63F4">
        <w:trPr>
          <w:trHeight w:val="375"/>
        </w:trPr>
        <w:tc>
          <w:tcPr>
            <w:tcW w:w="553" w:type="pct"/>
            <w:tcBorders>
              <w:top w:val="single" w:sz="4" w:space="0" w:color="auto"/>
              <w:left w:val="single" w:sz="4" w:space="0" w:color="auto"/>
              <w:bottom w:val="single" w:sz="4" w:space="0" w:color="auto"/>
              <w:right w:val="single" w:sz="4" w:space="0" w:color="auto"/>
            </w:tcBorders>
            <w:hideMark/>
          </w:tcPr>
          <w:p w:rsidR="00AB63F4" w:rsidRPr="006E5060" w:rsidRDefault="00AB63F4" w:rsidP="00AB63F4">
            <w:pPr>
              <w:pStyle w:val="a5"/>
              <w:numPr>
                <w:ilvl w:val="0"/>
                <w:numId w:val="16"/>
              </w:numPr>
              <w:rPr>
                <w:rFonts w:eastAsiaTheme="minorHAnsi"/>
                <w:lang w:eastAsia="en-US"/>
              </w:rPr>
            </w:pPr>
          </w:p>
        </w:tc>
        <w:tc>
          <w:tcPr>
            <w:tcW w:w="1867"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rPr>
                <w:rFonts w:ascii="Times New Roman" w:hAnsi="Times New Roman"/>
                <w:sz w:val="24"/>
                <w:szCs w:val="24"/>
                <w:lang w:eastAsia="en-US"/>
              </w:rPr>
            </w:pPr>
            <w:r w:rsidRPr="006E5060">
              <w:rPr>
                <w:rFonts w:ascii="Times New Roman" w:hAnsi="Times New Roman"/>
                <w:sz w:val="24"/>
                <w:szCs w:val="24"/>
                <w:lang w:eastAsia="en-US"/>
              </w:rPr>
              <w:t>Б.Л.Пастернак</w:t>
            </w:r>
          </w:p>
        </w:tc>
        <w:tc>
          <w:tcPr>
            <w:tcW w:w="416"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1</w:t>
            </w:r>
          </w:p>
        </w:tc>
        <w:tc>
          <w:tcPr>
            <w:tcW w:w="555"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1</w:t>
            </w:r>
          </w:p>
        </w:tc>
        <w:tc>
          <w:tcPr>
            <w:tcW w:w="748"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rPr>
                <w:rFonts w:ascii="Times New Roman" w:eastAsiaTheme="minorHAnsi" w:hAnsi="Times New Roman"/>
                <w:sz w:val="24"/>
                <w:szCs w:val="24"/>
                <w:lang w:eastAsia="en-US"/>
              </w:rPr>
            </w:pPr>
          </w:p>
        </w:tc>
        <w:tc>
          <w:tcPr>
            <w:tcW w:w="861"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rPr>
                <w:rFonts w:ascii="Times New Roman" w:eastAsiaTheme="minorHAnsi" w:hAnsi="Times New Roman"/>
                <w:sz w:val="24"/>
                <w:szCs w:val="24"/>
                <w:lang w:eastAsia="en-US"/>
              </w:rPr>
            </w:pPr>
          </w:p>
        </w:tc>
      </w:tr>
      <w:tr w:rsidR="00AB63F4" w:rsidRPr="006E5060" w:rsidTr="00AB63F4">
        <w:trPr>
          <w:trHeight w:val="375"/>
        </w:trPr>
        <w:tc>
          <w:tcPr>
            <w:tcW w:w="553" w:type="pct"/>
            <w:tcBorders>
              <w:top w:val="single" w:sz="4" w:space="0" w:color="auto"/>
              <w:left w:val="single" w:sz="4" w:space="0" w:color="auto"/>
              <w:bottom w:val="single" w:sz="4" w:space="0" w:color="auto"/>
              <w:right w:val="single" w:sz="4" w:space="0" w:color="auto"/>
            </w:tcBorders>
            <w:hideMark/>
          </w:tcPr>
          <w:p w:rsidR="00AB63F4" w:rsidRPr="006E5060" w:rsidRDefault="00AB63F4" w:rsidP="00AB63F4">
            <w:pPr>
              <w:pStyle w:val="a5"/>
              <w:numPr>
                <w:ilvl w:val="0"/>
                <w:numId w:val="16"/>
              </w:numPr>
              <w:rPr>
                <w:rFonts w:eastAsiaTheme="minorHAnsi"/>
                <w:lang w:eastAsia="en-US"/>
              </w:rPr>
            </w:pPr>
          </w:p>
        </w:tc>
        <w:tc>
          <w:tcPr>
            <w:tcW w:w="1867"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rPr>
                <w:rFonts w:ascii="Times New Roman" w:hAnsi="Times New Roman"/>
                <w:sz w:val="24"/>
                <w:szCs w:val="24"/>
                <w:lang w:eastAsia="en-US"/>
              </w:rPr>
            </w:pPr>
            <w:r w:rsidRPr="006E5060">
              <w:rPr>
                <w:rFonts w:ascii="Times New Roman" w:hAnsi="Times New Roman"/>
                <w:sz w:val="24"/>
                <w:szCs w:val="24"/>
                <w:lang w:eastAsia="en-US"/>
              </w:rPr>
              <w:t>Ф.А.Абрамов</w:t>
            </w:r>
          </w:p>
        </w:tc>
        <w:tc>
          <w:tcPr>
            <w:tcW w:w="416"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2</w:t>
            </w:r>
          </w:p>
        </w:tc>
        <w:tc>
          <w:tcPr>
            <w:tcW w:w="555"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2</w:t>
            </w:r>
          </w:p>
        </w:tc>
        <w:tc>
          <w:tcPr>
            <w:tcW w:w="748"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w:t>
            </w:r>
          </w:p>
        </w:tc>
        <w:tc>
          <w:tcPr>
            <w:tcW w:w="861"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w:t>
            </w:r>
          </w:p>
        </w:tc>
      </w:tr>
      <w:tr w:rsidR="00AB63F4" w:rsidRPr="006E5060" w:rsidTr="00AB63F4">
        <w:trPr>
          <w:trHeight w:val="375"/>
        </w:trPr>
        <w:tc>
          <w:tcPr>
            <w:tcW w:w="553" w:type="pct"/>
            <w:tcBorders>
              <w:top w:val="single" w:sz="4" w:space="0" w:color="auto"/>
              <w:left w:val="single" w:sz="4" w:space="0" w:color="auto"/>
              <w:bottom w:val="single" w:sz="4" w:space="0" w:color="auto"/>
              <w:right w:val="single" w:sz="4" w:space="0" w:color="auto"/>
            </w:tcBorders>
            <w:hideMark/>
          </w:tcPr>
          <w:p w:rsidR="00AB63F4" w:rsidRPr="006E5060" w:rsidRDefault="00AB63F4" w:rsidP="00AB63F4">
            <w:pPr>
              <w:pStyle w:val="a5"/>
              <w:numPr>
                <w:ilvl w:val="0"/>
                <w:numId w:val="16"/>
              </w:numPr>
              <w:rPr>
                <w:rFonts w:eastAsiaTheme="minorHAnsi"/>
                <w:lang w:eastAsia="en-US"/>
              </w:rPr>
            </w:pPr>
          </w:p>
        </w:tc>
        <w:tc>
          <w:tcPr>
            <w:tcW w:w="1867"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rPr>
                <w:rFonts w:ascii="Times New Roman" w:hAnsi="Times New Roman"/>
                <w:sz w:val="24"/>
                <w:szCs w:val="24"/>
                <w:lang w:eastAsia="en-US"/>
              </w:rPr>
            </w:pPr>
            <w:r w:rsidRPr="006E5060">
              <w:rPr>
                <w:rFonts w:ascii="Times New Roman" w:hAnsi="Times New Roman"/>
                <w:sz w:val="24"/>
                <w:szCs w:val="24"/>
                <w:lang w:eastAsia="en-US"/>
              </w:rPr>
              <w:t>Е.И.Носов</w:t>
            </w:r>
          </w:p>
        </w:tc>
        <w:tc>
          <w:tcPr>
            <w:tcW w:w="416"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2</w:t>
            </w:r>
          </w:p>
        </w:tc>
        <w:tc>
          <w:tcPr>
            <w:tcW w:w="555"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2</w:t>
            </w:r>
          </w:p>
        </w:tc>
        <w:tc>
          <w:tcPr>
            <w:tcW w:w="748"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w:t>
            </w:r>
          </w:p>
        </w:tc>
        <w:tc>
          <w:tcPr>
            <w:tcW w:w="861"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w:t>
            </w:r>
          </w:p>
        </w:tc>
      </w:tr>
      <w:tr w:rsidR="00AB63F4" w:rsidRPr="006E5060" w:rsidTr="00AB63F4">
        <w:trPr>
          <w:trHeight w:val="375"/>
        </w:trPr>
        <w:tc>
          <w:tcPr>
            <w:tcW w:w="553" w:type="pct"/>
            <w:tcBorders>
              <w:top w:val="single" w:sz="4" w:space="0" w:color="auto"/>
              <w:left w:val="single" w:sz="4" w:space="0" w:color="auto"/>
              <w:bottom w:val="single" w:sz="4" w:space="0" w:color="auto"/>
              <w:right w:val="single" w:sz="4" w:space="0" w:color="auto"/>
            </w:tcBorders>
            <w:hideMark/>
          </w:tcPr>
          <w:p w:rsidR="00AB63F4" w:rsidRPr="006E5060" w:rsidRDefault="00AB63F4" w:rsidP="00AB63F4">
            <w:pPr>
              <w:pStyle w:val="a5"/>
              <w:numPr>
                <w:ilvl w:val="0"/>
                <w:numId w:val="16"/>
              </w:numPr>
              <w:rPr>
                <w:rFonts w:eastAsiaTheme="minorHAnsi"/>
                <w:lang w:eastAsia="en-US"/>
              </w:rPr>
            </w:pPr>
          </w:p>
        </w:tc>
        <w:tc>
          <w:tcPr>
            <w:tcW w:w="1867"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rPr>
                <w:rFonts w:ascii="Times New Roman" w:hAnsi="Times New Roman"/>
                <w:sz w:val="24"/>
                <w:szCs w:val="24"/>
                <w:lang w:eastAsia="en-US"/>
              </w:rPr>
            </w:pPr>
            <w:r w:rsidRPr="006E5060">
              <w:rPr>
                <w:rFonts w:ascii="Times New Roman" w:hAnsi="Times New Roman"/>
                <w:sz w:val="24"/>
                <w:szCs w:val="24"/>
                <w:lang w:eastAsia="en-US"/>
              </w:rPr>
              <w:t>А.Т.Твардовский</w:t>
            </w:r>
          </w:p>
        </w:tc>
        <w:tc>
          <w:tcPr>
            <w:tcW w:w="416"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1</w:t>
            </w:r>
          </w:p>
        </w:tc>
        <w:tc>
          <w:tcPr>
            <w:tcW w:w="555"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1</w:t>
            </w:r>
          </w:p>
        </w:tc>
        <w:tc>
          <w:tcPr>
            <w:tcW w:w="748"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w:t>
            </w:r>
          </w:p>
        </w:tc>
        <w:tc>
          <w:tcPr>
            <w:tcW w:w="861"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w:t>
            </w:r>
          </w:p>
        </w:tc>
      </w:tr>
      <w:tr w:rsidR="00AB63F4" w:rsidRPr="006E5060" w:rsidTr="00AB63F4">
        <w:trPr>
          <w:trHeight w:val="375"/>
        </w:trPr>
        <w:tc>
          <w:tcPr>
            <w:tcW w:w="553" w:type="pct"/>
            <w:tcBorders>
              <w:top w:val="single" w:sz="4" w:space="0" w:color="auto"/>
              <w:left w:val="single" w:sz="4" w:space="0" w:color="auto"/>
              <w:bottom w:val="single" w:sz="4" w:space="0" w:color="auto"/>
              <w:right w:val="single" w:sz="4" w:space="0" w:color="auto"/>
            </w:tcBorders>
            <w:hideMark/>
          </w:tcPr>
          <w:p w:rsidR="00AB63F4" w:rsidRPr="006E5060" w:rsidRDefault="00AB63F4" w:rsidP="00AB63F4">
            <w:pPr>
              <w:pStyle w:val="a5"/>
              <w:numPr>
                <w:ilvl w:val="0"/>
                <w:numId w:val="16"/>
              </w:numPr>
              <w:rPr>
                <w:rFonts w:eastAsiaTheme="minorHAnsi"/>
                <w:lang w:eastAsia="en-US"/>
              </w:rPr>
            </w:pPr>
          </w:p>
        </w:tc>
        <w:tc>
          <w:tcPr>
            <w:tcW w:w="1867"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rPr>
                <w:rFonts w:ascii="Times New Roman" w:hAnsi="Times New Roman"/>
                <w:sz w:val="24"/>
                <w:szCs w:val="24"/>
                <w:lang w:eastAsia="en-US"/>
              </w:rPr>
            </w:pPr>
            <w:r w:rsidRPr="006E5060">
              <w:rPr>
                <w:rFonts w:ascii="Times New Roman" w:hAnsi="Times New Roman"/>
                <w:sz w:val="24"/>
                <w:szCs w:val="24"/>
                <w:lang w:eastAsia="en-US"/>
              </w:rPr>
              <w:t xml:space="preserve">Поэзия о </w:t>
            </w:r>
            <w:proofErr w:type="spellStart"/>
            <w:r w:rsidRPr="006E5060">
              <w:rPr>
                <w:rFonts w:ascii="Times New Roman" w:hAnsi="Times New Roman"/>
                <w:sz w:val="24"/>
                <w:szCs w:val="24"/>
                <w:lang w:eastAsia="en-US"/>
              </w:rPr>
              <w:t>ВОв</w:t>
            </w:r>
            <w:proofErr w:type="spellEnd"/>
          </w:p>
        </w:tc>
        <w:tc>
          <w:tcPr>
            <w:tcW w:w="416"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1</w:t>
            </w:r>
          </w:p>
        </w:tc>
        <w:tc>
          <w:tcPr>
            <w:tcW w:w="555"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1</w:t>
            </w:r>
          </w:p>
        </w:tc>
        <w:tc>
          <w:tcPr>
            <w:tcW w:w="748"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w:t>
            </w:r>
          </w:p>
        </w:tc>
        <w:tc>
          <w:tcPr>
            <w:tcW w:w="861"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w:t>
            </w:r>
          </w:p>
        </w:tc>
      </w:tr>
      <w:tr w:rsidR="00AB63F4" w:rsidRPr="006E5060" w:rsidTr="00AB63F4">
        <w:trPr>
          <w:trHeight w:val="375"/>
        </w:trPr>
        <w:tc>
          <w:tcPr>
            <w:tcW w:w="553" w:type="pct"/>
            <w:tcBorders>
              <w:top w:val="single" w:sz="4" w:space="0" w:color="auto"/>
              <w:left w:val="single" w:sz="4" w:space="0" w:color="auto"/>
              <w:bottom w:val="single" w:sz="4" w:space="0" w:color="auto"/>
              <w:right w:val="single" w:sz="4" w:space="0" w:color="auto"/>
            </w:tcBorders>
            <w:hideMark/>
          </w:tcPr>
          <w:p w:rsidR="00AB63F4" w:rsidRPr="006E5060" w:rsidRDefault="00AB63F4" w:rsidP="00AB63F4">
            <w:pPr>
              <w:pStyle w:val="a5"/>
              <w:numPr>
                <w:ilvl w:val="0"/>
                <w:numId w:val="16"/>
              </w:numPr>
              <w:rPr>
                <w:rFonts w:eastAsiaTheme="minorHAnsi"/>
                <w:lang w:eastAsia="en-US"/>
              </w:rPr>
            </w:pPr>
          </w:p>
        </w:tc>
        <w:tc>
          <w:tcPr>
            <w:tcW w:w="1867"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rPr>
                <w:rFonts w:ascii="Times New Roman" w:hAnsi="Times New Roman"/>
                <w:sz w:val="24"/>
                <w:szCs w:val="24"/>
                <w:lang w:eastAsia="en-US"/>
              </w:rPr>
            </w:pPr>
            <w:r w:rsidRPr="006E5060">
              <w:rPr>
                <w:rFonts w:ascii="Times New Roman" w:hAnsi="Times New Roman"/>
                <w:sz w:val="24"/>
                <w:szCs w:val="24"/>
                <w:lang w:eastAsia="en-US"/>
              </w:rPr>
              <w:t>Ю.П.Казаков</w:t>
            </w:r>
          </w:p>
        </w:tc>
        <w:tc>
          <w:tcPr>
            <w:tcW w:w="416"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1</w:t>
            </w:r>
          </w:p>
        </w:tc>
        <w:tc>
          <w:tcPr>
            <w:tcW w:w="555"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1</w:t>
            </w:r>
          </w:p>
        </w:tc>
        <w:tc>
          <w:tcPr>
            <w:tcW w:w="748"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w:t>
            </w:r>
          </w:p>
        </w:tc>
        <w:tc>
          <w:tcPr>
            <w:tcW w:w="861"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w:t>
            </w:r>
          </w:p>
        </w:tc>
      </w:tr>
      <w:tr w:rsidR="00AB63F4" w:rsidRPr="006E5060" w:rsidTr="00AB63F4">
        <w:trPr>
          <w:trHeight w:val="375"/>
        </w:trPr>
        <w:tc>
          <w:tcPr>
            <w:tcW w:w="553" w:type="pct"/>
            <w:tcBorders>
              <w:top w:val="single" w:sz="4" w:space="0" w:color="auto"/>
              <w:left w:val="single" w:sz="4" w:space="0" w:color="auto"/>
              <w:bottom w:val="single" w:sz="4" w:space="0" w:color="auto"/>
              <w:right w:val="single" w:sz="4" w:space="0" w:color="auto"/>
            </w:tcBorders>
            <w:hideMark/>
          </w:tcPr>
          <w:p w:rsidR="00AB63F4" w:rsidRPr="006E5060" w:rsidRDefault="00AB63F4" w:rsidP="00AB63F4">
            <w:pPr>
              <w:pStyle w:val="a5"/>
              <w:numPr>
                <w:ilvl w:val="0"/>
                <w:numId w:val="16"/>
              </w:numPr>
              <w:rPr>
                <w:rFonts w:eastAsiaTheme="minorHAnsi"/>
                <w:lang w:eastAsia="en-US"/>
              </w:rPr>
            </w:pPr>
          </w:p>
        </w:tc>
        <w:tc>
          <w:tcPr>
            <w:tcW w:w="1867"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rPr>
                <w:rFonts w:ascii="Times New Roman" w:hAnsi="Times New Roman"/>
                <w:sz w:val="24"/>
                <w:szCs w:val="24"/>
                <w:lang w:eastAsia="en-US"/>
              </w:rPr>
            </w:pPr>
            <w:r w:rsidRPr="006E5060">
              <w:rPr>
                <w:rFonts w:ascii="Times New Roman" w:hAnsi="Times New Roman"/>
                <w:sz w:val="24"/>
                <w:szCs w:val="24"/>
                <w:lang w:eastAsia="en-US"/>
              </w:rPr>
              <w:t>Д.С.Лихачев</w:t>
            </w:r>
          </w:p>
        </w:tc>
        <w:tc>
          <w:tcPr>
            <w:tcW w:w="416"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1</w:t>
            </w:r>
          </w:p>
        </w:tc>
        <w:tc>
          <w:tcPr>
            <w:tcW w:w="555"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1</w:t>
            </w:r>
          </w:p>
        </w:tc>
        <w:tc>
          <w:tcPr>
            <w:tcW w:w="748"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w:t>
            </w:r>
          </w:p>
        </w:tc>
        <w:tc>
          <w:tcPr>
            <w:tcW w:w="861"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w:t>
            </w:r>
          </w:p>
        </w:tc>
      </w:tr>
      <w:tr w:rsidR="00AB63F4" w:rsidRPr="006E5060" w:rsidTr="00AB63F4">
        <w:trPr>
          <w:trHeight w:val="375"/>
        </w:trPr>
        <w:tc>
          <w:tcPr>
            <w:tcW w:w="553" w:type="pct"/>
            <w:tcBorders>
              <w:top w:val="single" w:sz="4" w:space="0" w:color="auto"/>
              <w:left w:val="single" w:sz="4" w:space="0" w:color="auto"/>
              <w:bottom w:val="single" w:sz="4" w:space="0" w:color="auto"/>
              <w:right w:val="single" w:sz="4" w:space="0" w:color="auto"/>
            </w:tcBorders>
            <w:hideMark/>
          </w:tcPr>
          <w:p w:rsidR="00AB63F4" w:rsidRPr="006E5060" w:rsidRDefault="00AB63F4" w:rsidP="00AB63F4">
            <w:pPr>
              <w:pStyle w:val="a5"/>
              <w:numPr>
                <w:ilvl w:val="0"/>
                <w:numId w:val="16"/>
              </w:numPr>
              <w:rPr>
                <w:rFonts w:eastAsiaTheme="minorHAnsi"/>
                <w:lang w:eastAsia="en-US"/>
              </w:rPr>
            </w:pPr>
          </w:p>
        </w:tc>
        <w:tc>
          <w:tcPr>
            <w:tcW w:w="1867"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rPr>
                <w:rFonts w:ascii="Times New Roman" w:hAnsi="Times New Roman"/>
                <w:sz w:val="24"/>
                <w:szCs w:val="24"/>
                <w:lang w:eastAsia="en-US"/>
              </w:rPr>
            </w:pPr>
            <w:r w:rsidRPr="006E5060">
              <w:rPr>
                <w:rFonts w:ascii="Times New Roman" w:hAnsi="Times New Roman"/>
                <w:sz w:val="24"/>
                <w:szCs w:val="24"/>
                <w:lang w:eastAsia="en-US"/>
              </w:rPr>
              <w:t>М. Зощенко</w:t>
            </w:r>
          </w:p>
        </w:tc>
        <w:tc>
          <w:tcPr>
            <w:tcW w:w="416"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2</w:t>
            </w:r>
          </w:p>
        </w:tc>
        <w:tc>
          <w:tcPr>
            <w:tcW w:w="555"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2</w:t>
            </w:r>
          </w:p>
        </w:tc>
        <w:tc>
          <w:tcPr>
            <w:tcW w:w="748"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rPr>
                <w:rFonts w:ascii="Times New Roman" w:eastAsiaTheme="minorHAnsi" w:hAnsi="Times New Roman"/>
                <w:sz w:val="24"/>
                <w:szCs w:val="24"/>
                <w:lang w:eastAsia="en-US"/>
              </w:rPr>
            </w:pPr>
          </w:p>
        </w:tc>
        <w:tc>
          <w:tcPr>
            <w:tcW w:w="861"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rPr>
                <w:rFonts w:ascii="Times New Roman" w:eastAsiaTheme="minorHAnsi" w:hAnsi="Times New Roman"/>
                <w:sz w:val="24"/>
                <w:szCs w:val="24"/>
                <w:lang w:eastAsia="en-US"/>
              </w:rPr>
            </w:pPr>
          </w:p>
        </w:tc>
      </w:tr>
      <w:tr w:rsidR="00AB63F4" w:rsidRPr="006E5060" w:rsidTr="00AB63F4">
        <w:trPr>
          <w:trHeight w:val="375"/>
        </w:trPr>
        <w:tc>
          <w:tcPr>
            <w:tcW w:w="553" w:type="pct"/>
            <w:tcBorders>
              <w:top w:val="single" w:sz="4" w:space="0" w:color="auto"/>
              <w:left w:val="single" w:sz="4" w:space="0" w:color="auto"/>
              <w:bottom w:val="single" w:sz="4" w:space="0" w:color="auto"/>
              <w:right w:val="single" w:sz="4" w:space="0" w:color="auto"/>
            </w:tcBorders>
            <w:hideMark/>
          </w:tcPr>
          <w:p w:rsidR="00AB63F4" w:rsidRPr="006E5060" w:rsidRDefault="00AB63F4" w:rsidP="00AB63F4">
            <w:pPr>
              <w:pStyle w:val="a5"/>
              <w:numPr>
                <w:ilvl w:val="0"/>
                <w:numId w:val="16"/>
              </w:numPr>
              <w:rPr>
                <w:rFonts w:eastAsiaTheme="minorHAnsi"/>
                <w:lang w:eastAsia="en-US"/>
              </w:rPr>
            </w:pPr>
          </w:p>
        </w:tc>
        <w:tc>
          <w:tcPr>
            <w:tcW w:w="1867"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rPr>
                <w:rFonts w:ascii="Times New Roman" w:hAnsi="Times New Roman"/>
                <w:sz w:val="24"/>
                <w:szCs w:val="24"/>
                <w:lang w:eastAsia="en-US"/>
              </w:rPr>
            </w:pPr>
            <w:r w:rsidRPr="006E5060">
              <w:rPr>
                <w:rFonts w:ascii="Times New Roman" w:hAnsi="Times New Roman"/>
                <w:bCs/>
                <w:sz w:val="24"/>
                <w:szCs w:val="24"/>
                <w:lang w:eastAsia="en-US"/>
              </w:rPr>
              <w:t>Стихи русских поэтов о родной природе</w:t>
            </w:r>
          </w:p>
        </w:tc>
        <w:tc>
          <w:tcPr>
            <w:tcW w:w="416"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1</w:t>
            </w:r>
          </w:p>
        </w:tc>
        <w:tc>
          <w:tcPr>
            <w:tcW w:w="555"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1</w:t>
            </w:r>
          </w:p>
        </w:tc>
        <w:tc>
          <w:tcPr>
            <w:tcW w:w="748" w:type="pct"/>
            <w:tcBorders>
              <w:top w:val="single" w:sz="4" w:space="0" w:color="auto"/>
              <w:left w:val="single" w:sz="4" w:space="0" w:color="auto"/>
              <w:bottom w:val="single" w:sz="4" w:space="0" w:color="auto"/>
              <w:right w:val="single" w:sz="4" w:space="0" w:color="auto"/>
            </w:tcBorders>
            <w:vAlign w:val="center"/>
          </w:tcPr>
          <w:p w:rsidR="00AB63F4" w:rsidRPr="006E5060" w:rsidRDefault="00AB63F4">
            <w:pPr>
              <w:jc w:val="center"/>
              <w:rPr>
                <w:rFonts w:ascii="Times New Roman" w:hAnsi="Times New Roman"/>
                <w:sz w:val="24"/>
                <w:szCs w:val="24"/>
                <w:lang w:eastAsia="en-US"/>
              </w:rPr>
            </w:pPr>
          </w:p>
        </w:tc>
        <w:tc>
          <w:tcPr>
            <w:tcW w:w="861" w:type="pct"/>
            <w:tcBorders>
              <w:top w:val="single" w:sz="4" w:space="0" w:color="auto"/>
              <w:left w:val="single" w:sz="4" w:space="0" w:color="auto"/>
              <w:bottom w:val="single" w:sz="4" w:space="0" w:color="auto"/>
              <w:right w:val="single" w:sz="4" w:space="0" w:color="auto"/>
            </w:tcBorders>
            <w:vAlign w:val="center"/>
          </w:tcPr>
          <w:p w:rsidR="00AB63F4" w:rsidRPr="006E5060" w:rsidRDefault="00AB63F4">
            <w:pPr>
              <w:jc w:val="center"/>
              <w:rPr>
                <w:rFonts w:ascii="Times New Roman" w:hAnsi="Times New Roman"/>
                <w:sz w:val="24"/>
                <w:szCs w:val="24"/>
                <w:lang w:eastAsia="en-US"/>
              </w:rPr>
            </w:pPr>
          </w:p>
        </w:tc>
      </w:tr>
      <w:tr w:rsidR="00AB63F4" w:rsidRPr="006E5060" w:rsidTr="00AB63F4">
        <w:trPr>
          <w:trHeight w:val="375"/>
        </w:trPr>
        <w:tc>
          <w:tcPr>
            <w:tcW w:w="553" w:type="pct"/>
            <w:tcBorders>
              <w:top w:val="single" w:sz="4" w:space="0" w:color="auto"/>
              <w:left w:val="single" w:sz="4" w:space="0" w:color="auto"/>
              <w:bottom w:val="single" w:sz="4" w:space="0" w:color="auto"/>
              <w:right w:val="single" w:sz="4" w:space="0" w:color="auto"/>
            </w:tcBorders>
            <w:hideMark/>
          </w:tcPr>
          <w:p w:rsidR="00AB63F4" w:rsidRPr="006E5060" w:rsidRDefault="00AB63F4" w:rsidP="00AB63F4">
            <w:pPr>
              <w:pStyle w:val="a5"/>
              <w:numPr>
                <w:ilvl w:val="0"/>
                <w:numId w:val="16"/>
              </w:numPr>
              <w:rPr>
                <w:rFonts w:eastAsiaTheme="minorHAnsi"/>
                <w:lang w:eastAsia="en-US"/>
              </w:rPr>
            </w:pPr>
          </w:p>
        </w:tc>
        <w:tc>
          <w:tcPr>
            <w:tcW w:w="1867"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rPr>
                <w:rFonts w:ascii="Times New Roman" w:hAnsi="Times New Roman"/>
                <w:bCs/>
                <w:sz w:val="24"/>
                <w:szCs w:val="24"/>
                <w:lang w:eastAsia="en-US"/>
              </w:rPr>
            </w:pPr>
            <w:r w:rsidRPr="006E5060">
              <w:rPr>
                <w:rFonts w:ascii="Times New Roman" w:hAnsi="Times New Roman"/>
                <w:bCs/>
                <w:sz w:val="24"/>
                <w:szCs w:val="24"/>
                <w:lang w:eastAsia="en-US"/>
              </w:rPr>
              <w:t>Р.Гамзатов</w:t>
            </w:r>
          </w:p>
        </w:tc>
        <w:tc>
          <w:tcPr>
            <w:tcW w:w="416"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1</w:t>
            </w:r>
          </w:p>
        </w:tc>
        <w:tc>
          <w:tcPr>
            <w:tcW w:w="555"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1</w:t>
            </w:r>
          </w:p>
        </w:tc>
        <w:tc>
          <w:tcPr>
            <w:tcW w:w="748" w:type="pct"/>
            <w:tcBorders>
              <w:top w:val="single" w:sz="4" w:space="0" w:color="auto"/>
              <w:left w:val="single" w:sz="4" w:space="0" w:color="auto"/>
              <w:bottom w:val="single" w:sz="4" w:space="0" w:color="auto"/>
              <w:right w:val="single" w:sz="4" w:space="0" w:color="auto"/>
            </w:tcBorders>
            <w:vAlign w:val="center"/>
          </w:tcPr>
          <w:p w:rsidR="00AB63F4" w:rsidRPr="006E5060" w:rsidRDefault="00AB63F4">
            <w:pPr>
              <w:jc w:val="center"/>
              <w:rPr>
                <w:rFonts w:ascii="Times New Roman" w:hAnsi="Times New Roman"/>
                <w:sz w:val="24"/>
                <w:szCs w:val="24"/>
                <w:lang w:eastAsia="en-US"/>
              </w:rPr>
            </w:pPr>
          </w:p>
        </w:tc>
        <w:tc>
          <w:tcPr>
            <w:tcW w:w="861" w:type="pct"/>
            <w:tcBorders>
              <w:top w:val="single" w:sz="4" w:space="0" w:color="auto"/>
              <w:left w:val="single" w:sz="4" w:space="0" w:color="auto"/>
              <w:bottom w:val="single" w:sz="4" w:space="0" w:color="auto"/>
              <w:right w:val="single" w:sz="4" w:space="0" w:color="auto"/>
            </w:tcBorders>
            <w:vAlign w:val="center"/>
          </w:tcPr>
          <w:p w:rsidR="00AB63F4" w:rsidRPr="006E5060" w:rsidRDefault="00AB63F4">
            <w:pPr>
              <w:jc w:val="center"/>
              <w:rPr>
                <w:rFonts w:ascii="Times New Roman" w:hAnsi="Times New Roman"/>
                <w:sz w:val="24"/>
                <w:szCs w:val="24"/>
                <w:lang w:eastAsia="en-US"/>
              </w:rPr>
            </w:pPr>
          </w:p>
        </w:tc>
      </w:tr>
      <w:tr w:rsidR="00AB63F4" w:rsidRPr="006E5060" w:rsidTr="00AB63F4">
        <w:trPr>
          <w:trHeight w:val="375"/>
        </w:trPr>
        <w:tc>
          <w:tcPr>
            <w:tcW w:w="553" w:type="pct"/>
            <w:tcBorders>
              <w:top w:val="single" w:sz="4" w:space="0" w:color="auto"/>
              <w:left w:val="single" w:sz="4" w:space="0" w:color="auto"/>
              <w:bottom w:val="single" w:sz="4" w:space="0" w:color="auto"/>
              <w:right w:val="single" w:sz="4" w:space="0" w:color="auto"/>
            </w:tcBorders>
          </w:tcPr>
          <w:p w:rsidR="00AB63F4" w:rsidRPr="006E5060" w:rsidRDefault="00AB63F4" w:rsidP="00AB63F4">
            <w:pPr>
              <w:pStyle w:val="a5"/>
              <w:numPr>
                <w:ilvl w:val="0"/>
                <w:numId w:val="16"/>
              </w:numPr>
              <w:rPr>
                <w:lang w:eastAsia="en-US"/>
              </w:rPr>
            </w:pPr>
          </w:p>
        </w:tc>
        <w:tc>
          <w:tcPr>
            <w:tcW w:w="1867"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rPr>
                <w:rFonts w:ascii="Times New Roman" w:hAnsi="Times New Roman"/>
                <w:sz w:val="24"/>
                <w:szCs w:val="24"/>
                <w:lang w:eastAsia="en-US"/>
              </w:rPr>
            </w:pPr>
            <w:r w:rsidRPr="006E5060">
              <w:rPr>
                <w:rFonts w:ascii="Times New Roman" w:hAnsi="Times New Roman"/>
                <w:bCs/>
                <w:sz w:val="24"/>
                <w:szCs w:val="24"/>
                <w:lang w:eastAsia="en-US"/>
              </w:rPr>
              <w:t>Зарубежная литература</w:t>
            </w:r>
          </w:p>
        </w:tc>
        <w:tc>
          <w:tcPr>
            <w:tcW w:w="416"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6</w:t>
            </w:r>
          </w:p>
        </w:tc>
        <w:tc>
          <w:tcPr>
            <w:tcW w:w="555"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6</w:t>
            </w:r>
          </w:p>
        </w:tc>
        <w:tc>
          <w:tcPr>
            <w:tcW w:w="748"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w:t>
            </w:r>
          </w:p>
        </w:tc>
        <w:tc>
          <w:tcPr>
            <w:tcW w:w="861"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w:t>
            </w:r>
          </w:p>
        </w:tc>
      </w:tr>
      <w:tr w:rsidR="00AB63F4" w:rsidRPr="006E5060" w:rsidTr="00AB63F4">
        <w:trPr>
          <w:trHeight w:val="375"/>
        </w:trPr>
        <w:tc>
          <w:tcPr>
            <w:tcW w:w="553" w:type="pct"/>
            <w:tcBorders>
              <w:top w:val="single" w:sz="4" w:space="0" w:color="auto"/>
              <w:left w:val="single" w:sz="4" w:space="0" w:color="auto"/>
              <w:bottom w:val="single" w:sz="4" w:space="0" w:color="auto"/>
              <w:right w:val="single" w:sz="4" w:space="0" w:color="auto"/>
            </w:tcBorders>
            <w:hideMark/>
          </w:tcPr>
          <w:p w:rsidR="00AB63F4" w:rsidRPr="006E5060" w:rsidRDefault="00AB63F4" w:rsidP="00AB63F4">
            <w:pPr>
              <w:pStyle w:val="a5"/>
              <w:numPr>
                <w:ilvl w:val="0"/>
                <w:numId w:val="16"/>
              </w:numPr>
              <w:rPr>
                <w:rFonts w:eastAsiaTheme="minorHAnsi"/>
                <w:lang w:eastAsia="en-US"/>
              </w:rPr>
            </w:pPr>
          </w:p>
        </w:tc>
        <w:tc>
          <w:tcPr>
            <w:tcW w:w="1867"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autoSpaceDE w:val="0"/>
              <w:autoSpaceDN w:val="0"/>
              <w:adjustRightInd w:val="0"/>
              <w:ind w:right="30"/>
              <w:rPr>
                <w:rFonts w:ascii="Times New Roman" w:hAnsi="Times New Roman"/>
                <w:sz w:val="24"/>
                <w:szCs w:val="24"/>
                <w:lang w:eastAsia="en-US"/>
              </w:rPr>
            </w:pPr>
            <w:r w:rsidRPr="006E5060">
              <w:rPr>
                <w:rFonts w:ascii="Times New Roman" w:hAnsi="Times New Roman"/>
                <w:sz w:val="24"/>
                <w:szCs w:val="24"/>
                <w:lang w:eastAsia="en-US"/>
              </w:rPr>
              <w:t xml:space="preserve">Р.Бернс; </w:t>
            </w:r>
            <w:proofErr w:type="gramStart"/>
            <w:r w:rsidRPr="006E5060">
              <w:rPr>
                <w:rFonts w:ascii="Times New Roman" w:hAnsi="Times New Roman"/>
                <w:sz w:val="24"/>
                <w:szCs w:val="24"/>
                <w:lang w:eastAsia="en-US"/>
              </w:rPr>
              <w:t>Дж</w:t>
            </w:r>
            <w:proofErr w:type="gramEnd"/>
            <w:r w:rsidRPr="006E5060">
              <w:rPr>
                <w:rFonts w:ascii="Times New Roman" w:hAnsi="Times New Roman"/>
                <w:sz w:val="24"/>
                <w:szCs w:val="24"/>
                <w:lang w:eastAsia="en-US"/>
              </w:rPr>
              <w:t>.Г.Байрон;</w:t>
            </w:r>
          </w:p>
          <w:p w:rsidR="00AB63F4" w:rsidRPr="006E5060" w:rsidRDefault="00AB63F4">
            <w:pPr>
              <w:rPr>
                <w:rFonts w:ascii="Times New Roman" w:hAnsi="Times New Roman"/>
                <w:bCs/>
                <w:sz w:val="24"/>
                <w:szCs w:val="24"/>
                <w:lang w:eastAsia="en-US"/>
              </w:rPr>
            </w:pPr>
            <w:r w:rsidRPr="006E5060">
              <w:rPr>
                <w:rFonts w:ascii="Times New Roman" w:hAnsi="Times New Roman"/>
                <w:sz w:val="24"/>
                <w:szCs w:val="24"/>
                <w:lang w:eastAsia="en-US"/>
              </w:rPr>
              <w:t xml:space="preserve">Японские </w:t>
            </w:r>
            <w:proofErr w:type="spellStart"/>
            <w:r w:rsidRPr="006E5060">
              <w:rPr>
                <w:rFonts w:ascii="Times New Roman" w:hAnsi="Times New Roman"/>
                <w:sz w:val="24"/>
                <w:szCs w:val="24"/>
                <w:lang w:eastAsia="en-US"/>
              </w:rPr>
              <w:t>трехстишия-хокку</w:t>
            </w:r>
            <w:proofErr w:type="spellEnd"/>
            <w:r w:rsidRPr="006E5060">
              <w:rPr>
                <w:rFonts w:ascii="Times New Roman" w:hAnsi="Times New Roman"/>
                <w:sz w:val="24"/>
                <w:szCs w:val="24"/>
                <w:lang w:eastAsia="en-US"/>
              </w:rPr>
              <w:t xml:space="preserve"> </w:t>
            </w:r>
          </w:p>
        </w:tc>
        <w:tc>
          <w:tcPr>
            <w:tcW w:w="416"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3</w:t>
            </w:r>
          </w:p>
        </w:tc>
        <w:tc>
          <w:tcPr>
            <w:tcW w:w="555"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3</w:t>
            </w:r>
          </w:p>
        </w:tc>
        <w:tc>
          <w:tcPr>
            <w:tcW w:w="748"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w:t>
            </w:r>
          </w:p>
        </w:tc>
        <w:tc>
          <w:tcPr>
            <w:tcW w:w="861"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w:t>
            </w:r>
          </w:p>
        </w:tc>
      </w:tr>
      <w:tr w:rsidR="00AB63F4" w:rsidRPr="006E5060" w:rsidTr="00AB63F4">
        <w:trPr>
          <w:trHeight w:val="375"/>
        </w:trPr>
        <w:tc>
          <w:tcPr>
            <w:tcW w:w="553" w:type="pct"/>
            <w:tcBorders>
              <w:top w:val="single" w:sz="4" w:space="0" w:color="auto"/>
              <w:left w:val="single" w:sz="4" w:space="0" w:color="auto"/>
              <w:bottom w:val="single" w:sz="4" w:space="0" w:color="auto"/>
              <w:right w:val="single" w:sz="4" w:space="0" w:color="auto"/>
            </w:tcBorders>
            <w:hideMark/>
          </w:tcPr>
          <w:p w:rsidR="00AB63F4" w:rsidRPr="006E5060" w:rsidRDefault="00AB63F4" w:rsidP="00AB63F4">
            <w:pPr>
              <w:pStyle w:val="a5"/>
              <w:numPr>
                <w:ilvl w:val="0"/>
                <w:numId w:val="16"/>
              </w:numPr>
              <w:rPr>
                <w:rFonts w:eastAsiaTheme="minorHAnsi"/>
                <w:lang w:eastAsia="en-US"/>
              </w:rPr>
            </w:pPr>
          </w:p>
        </w:tc>
        <w:tc>
          <w:tcPr>
            <w:tcW w:w="1867"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autoSpaceDE w:val="0"/>
              <w:autoSpaceDN w:val="0"/>
              <w:adjustRightInd w:val="0"/>
              <w:ind w:right="30"/>
              <w:rPr>
                <w:rFonts w:ascii="Times New Roman" w:hAnsi="Times New Roman"/>
                <w:sz w:val="24"/>
                <w:szCs w:val="24"/>
                <w:lang w:eastAsia="en-US"/>
              </w:rPr>
            </w:pPr>
            <w:r w:rsidRPr="006E5060">
              <w:rPr>
                <w:rFonts w:ascii="Times New Roman" w:hAnsi="Times New Roman"/>
                <w:sz w:val="24"/>
                <w:szCs w:val="24"/>
                <w:lang w:eastAsia="en-US"/>
              </w:rPr>
              <w:t xml:space="preserve">О.Генри, Р. </w:t>
            </w:r>
            <w:proofErr w:type="spellStart"/>
            <w:r w:rsidRPr="006E5060">
              <w:rPr>
                <w:rFonts w:ascii="Times New Roman" w:hAnsi="Times New Roman"/>
                <w:sz w:val="24"/>
                <w:szCs w:val="24"/>
                <w:lang w:eastAsia="en-US"/>
              </w:rPr>
              <w:t>Бредбери</w:t>
            </w:r>
            <w:proofErr w:type="spellEnd"/>
          </w:p>
        </w:tc>
        <w:tc>
          <w:tcPr>
            <w:tcW w:w="416"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2</w:t>
            </w:r>
          </w:p>
        </w:tc>
        <w:tc>
          <w:tcPr>
            <w:tcW w:w="555"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2</w:t>
            </w:r>
          </w:p>
        </w:tc>
        <w:tc>
          <w:tcPr>
            <w:tcW w:w="748"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w:t>
            </w:r>
          </w:p>
        </w:tc>
        <w:tc>
          <w:tcPr>
            <w:tcW w:w="861"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w:t>
            </w:r>
          </w:p>
        </w:tc>
      </w:tr>
      <w:tr w:rsidR="00AB63F4" w:rsidRPr="006E5060" w:rsidTr="00AB63F4">
        <w:trPr>
          <w:trHeight w:val="375"/>
        </w:trPr>
        <w:tc>
          <w:tcPr>
            <w:tcW w:w="553" w:type="pct"/>
            <w:tcBorders>
              <w:top w:val="single" w:sz="4" w:space="0" w:color="auto"/>
              <w:left w:val="single" w:sz="4" w:space="0" w:color="auto"/>
              <w:bottom w:val="single" w:sz="4" w:space="0" w:color="auto"/>
              <w:right w:val="single" w:sz="4" w:space="0" w:color="auto"/>
            </w:tcBorders>
            <w:hideMark/>
          </w:tcPr>
          <w:p w:rsidR="00AB63F4" w:rsidRPr="006E5060" w:rsidRDefault="00AB63F4" w:rsidP="00AB63F4">
            <w:pPr>
              <w:pStyle w:val="a5"/>
              <w:numPr>
                <w:ilvl w:val="0"/>
                <w:numId w:val="16"/>
              </w:numPr>
              <w:rPr>
                <w:rFonts w:eastAsiaTheme="minorHAnsi"/>
                <w:lang w:eastAsia="en-US"/>
              </w:rPr>
            </w:pPr>
          </w:p>
        </w:tc>
        <w:tc>
          <w:tcPr>
            <w:tcW w:w="1867"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autoSpaceDE w:val="0"/>
              <w:autoSpaceDN w:val="0"/>
              <w:adjustRightInd w:val="0"/>
              <w:ind w:right="30"/>
              <w:rPr>
                <w:rFonts w:ascii="Times New Roman" w:hAnsi="Times New Roman"/>
                <w:sz w:val="24"/>
                <w:szCs w:val="24"/>
                <w:lang w:eastAsia="en-US"/>
              </w:rPr>
            </w:pPr>
            <w:r w:rsidRPr="006E5060">
              <w:rPr>
                <w:rFonts w:ascii="Times New Roman" w:hAnsi="Times New Roman"/>
                <w:sz w:val="24"/>
                <w:szCs w:val="24"/>
                <w:lang w:eastAsia="en-US"/>
              </w:rPr>
              <w:t>Итоговый урок</w:t>
            </w:r>
          </w:p>
        </w:tc>
        <w:tc>
          <w:tcPr>
            <w:tcW w:w="416"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1</w:t>
            </w:r>
          </w:p>
        </w:tc>
        <w:tc>
          <w:tcPr>
            <w:tcW w:w="555"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2</w:t>
            </w:r>
          </w:p>
        </w:tc>
        <w:tc>
          <w:tcPr>
            <w:tcW w:w="748"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w:t>
            </w:r>
          </w:p>
        </w:tc>
        <w:tc>
          <w:tcPr>
            <w:tcW w:w="861"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w:t>
            </w:r>
          </w:p>
        </w:tc>
      </w:tr>
      <w:tr w:rsidR="00AB63F4" w:rsidRPr="006E5060" w:rsidTr="00AB63F4">
        <w:trPr>
          <w:trHeight w:val="375"/>
        </w:trPr>
        <w:tc>
          <w:tcPr>
            <w:tcW w:w="553" w:type="pct"/>
            <w:tcBorders>
              <w:top w:val="single" w:sz="4" w:space="0" w:color="auto"/>
              <w:left w:val="single" w:sz="4" w:space="0" w:color="auto"/>
              <w:bottom w:val="single" w:sz="4" w:space="0" w:color="auto"/>
              <w:right w:val="single" w:sz="4" w:space="0" w:color="auto"/>
            </w:tcBorders>
          </w:tcPr>
          <w:p w:rsidR="00AB63F4" w:rsidRPr="006E5060" w:rsidRDefault="00AB63F4" w:rsidP="00AB63F4">
            <w:pPr>
              <w:pStyle w:val="a5"/>
              <w:numPr>
                <w:ilvl w:val="0"/>
                <w:numId w:val="16"/>
              </w:numPr>
              <w:rPr>
                <w:lang w:eastAsia="en-US"/>
              </w:rPr>
            </w:pPr>
          </w:p>
        </w:tc>
        <w:tc>
          <w:tcPr>
            <w:tcW w:w="1867"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rPr>
                <w:rFonts w:ascii="Times New Roman" w:hAnsi="Times New Roman"/>
                <w:sz w:val="24"/>
                <w:szCs w:val="24"/>
                <w:lang w:eastAsia="en-US"/>
              </w:rPr>
            </w:pPr>
            <w:r w:rsidRPr="006E5060">
              <w:rPr>
                <w:rFonts w:ascii="Times New Roman" w:hAnsi="Times New Roman"/>
                <w:sz w:val="24"/>
                <w:szCs w:val="24"/>
                <w:lang w:eastAsia="en-US"/>
              </w:rPr>
              <w:t>Итого:</w:t>
            </w:r>
          </w:p>
        </w:tc>
        <w:tc>
          <w:tcPr>
            <w:tcW w:w="416"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101</w:t>
            </w:r>
          </w:p>
        </w:tc>
        <w:tc>
          <w:tcPr>
            <w:tcW w:w="555"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94</w:t>
            </w:r>
          </w:p>
        </w:tc>
        <w:tc>
          <w:tcPr>
            <w:tcW w:w="748"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5</w:t>
            </w:r>
          </w:p>
        </w:tc>
        <w:tc>
          <w:tcPr>
            <w:tcW w:w="861" w:type="pct"/>
            <w:tcBorders>
              <w:top w:val="single" w:sz="4" w:space="0" w:color="auto"/>
              <w:left w:val="single" w:sz="4" w:space="0" w:color="auto"/>
              <w:bottom w:val="single" w:sz="4" w:space="0" w:color="auto"/>
              <w:right w:val="single" w:sz="4" w:space="0" w:color="auto"/>
            </w:tcBorders>
            <w:vAlign w:val="center"/>
            <w:hideMark/>
          </w:tcPr>
          <w:p w:rsidR="00AB63F4" w:rsidRPr="006E5060" w:rsidRDefault="00AB63F4">
            <w:pPr>
              <w:jc w:val="center"/>
              <w:rPr>
                <w:rFonts w:ascii="Times New Roman" w:hAnsi="Times New Roman"/>
                <w:sz w:val="24"/>
                <w:szCs w:val="24"/>
                <w:lang w:eastAsia="en-US"/>
              </w:rPr>
            </w:pPr>
            <w:r w:rsidRPr="006E5060">
              <w:rPr>
                <w:rFonts w:ascii="Times New Roman" w:hAnsi="Times New Roman"/>
                <w:sz w:val="24"/>
                <w:szCs w:val="24"/>
                <w:lang w:eastAsia="en-US"/>
              </w:rPr>
              <w:t>2</w:t>
            </w:r>
          </w:p>
        </w:tc>
      </w:tr>
    </w:tbl>
    <w:p w:rsidR="00AB63F4" w:rsidRPr="006E5060" w:rsidRDefault="00AB63F4" w:rsidP="00AB63F4">
      <w:pPr>
        <w:ind w:firstLine="360"/>
        <w:jc w:val="center"/>
        <w:rPr>
          <w:rFonts w:ascii="Times New Roman" w:hAnsi="Times New Roman"/>
          <w:bCs/>
          <w:sz w:val="24"/>
          <w:szCs w:val="24"/>
        </w:rPr>
      </w:pPr>
    </w:p>
    <w:p w:rsidR="00AB63F4" w:rsidRPr="006E5060" w:rsidRDefault="00AB63F4" w:rsidP="00AB63F4">
      <w:pPr>
        <w:rPr>
          <w:rFonts w:ascii="Times New Roman" w:hAnsi="Times New Roman"/>
          <w:sz w:val="24"/>
          <w:szCs w:val="24"/>
        </w:rPr>
      </w:pPr>
    </w:p>
    <w:p w:rsidR="00AB63F4" w:rsidRPr="006E5060" w:rsidRDefault="00AB63F4" w:rsidP="00AB63F4">
      <w:pPr>
        <w:rPr>
          <w:rFonts w:ascii="Times New Roman" w:hAnsi="Times New Roman"/>
          <w:sz w:val="24"/>
          <w:szCs w:val="24"/>
        </w:rPr>
      </w:pPr>
    </w:p>
    <w:p w:rsidR="00AB63F4" w:rsidRPr="006E5060" w:rsidRDefault="00AB63F4" w:rsidP="00AB63F4">
      <w:pPr>
        <w:rPr>
          <w:rFonts w:ascii="Times New Roman" w:hAnsi="Times New Roman"/>
          <w:sz w:val="24"/>
          <w:szCs w:val="24"/>
        </w:rPr>
      </w:pPr>
    </w:p>
    <w:p w:rsidR="00AB63F4" w:rsidRPr="006E5060" w:rsidRDefault="00AB63F4" w:rsidP="00AB63F4">
      <w:pPr>
        <w:rPr>
          <w:rFonts w:ascii="Times New Roman" w:hAnsi="Times New Roman"/>
          <w:sz w:val="24"/>
          <w:szCs w:val="24"/>
        </w:rPr>
      </w:pPr>
    </w:p>
    <w:p w:rsidR="00AB63F4" w:rsidRPr="006E5060" w:rsidRDefault="00AB63F4" w:rsidP="00AB63F4">
      <w:pPr>
        <w:rPr>
          <w:rFonts w:ascii="Times New Roman" w:hAnsi="Times New Roman"/>
          <w:sz w:val="24"/>
          <w:szCs w:val="24"/>
        </w:rPr>
      </w:pPr>
    </w:p>
    <w:p w:rsidR="00AB63F4" w:rsidRDefault="00AB63F4" w:rsidP="00AB63F4">
      <w:pPr>
        <w:rPr>
          <w:rFonts w:ascii="Times New Roman" w:hAnsi="Times New Roman"/>
          <w:sz w:val="24"/>
          <w:szCs w:val="24"/>
        </w:rPr>
      </w:pPr>
    </w:p>
    <w:p w:rsidR="00D74FAF" w:rsidRDefault="00D74FAF" w:rsidP="00AB63F4">
      <w:pPr>
        <w:rPr>
          <w:rFonts w:ascii="Times New Roman" w:hAnsi="Times New Roman"/>
          <w:sz w:val="24"/>
          <w:szCs w:val="24"/>
        </w:rPr>
      </w:pPr>
    </w:p>
    <w:p w:rsidR="00D74FAF" w:rsidRPr="006E5060" w:rsidRDefault="00D74FAF" w:rsidP="00AB63F4">
      <w:pPr>
        <w:rPr>
          <w:rFonts w:ascii="Times New Roman" w:hAnsi="Times New Roman"/>
          <w:sz w:val="24"/>
          <w:szCs w:val="24"/>
        </w:rPr>
      </w:pPr>
    </w:p>
    <w:p w:rsidR="00AB63F4" w:rsidRPr="006E5060" w:rsidRDefault="00AB63F4" w:rsidP="00AB63F4">
      <w:pPr>
        <w:rPr>
          <w:rFonts w:ascii="Times New Roman" w:hAnsi="Times New Roman"/>
          <w:sz w:val="24"/>
          <w:szCs w:val="24"/>
        </w:rPr>
      </w:pPr>
    </w:p>
    <w:p w:rsidR="00AB63F4" w:rsidRPr="006E5060" w:rsidRDefault="00AB63F4" w:rsidP="00AB63F4">
      <w:pPr>
        <w:rPr>
          <w:rFonts w:ascii="Times New Roman" w:hAnsi="Times New Roman"/>
          <w:sz w:val="24"/>
          <w:szCs w:val="24"/>
        </w:rPr>
      </w:pPr>
    </w:p>
    <w:p w:rsidR="00BB155C" w:rsidRDefault="00BB155C" w:rsidP="00AB63F4">
      <w:pPr>
        <w:spacing w:after="0"/>
        <w:jc w:val="center"/>
        <w:rPr>
          <w:rFonts w:ascii="Times New Roman" w:hAnsi="Times New Roman"/>
          <w:b/>
          <w:i/>
          <w:sz w:val="24"/>
          <w:szCs w:val="24"/>
        </w:rPr>
      </w:pPr>
    </w:p>
    <w:p w:rsidR="00AB63F4" w:rsidRPr="006E5060" w:rsidRDefault="00AB63F4" w:rsidP="00AB63F4">
      <w:pPr>
        <w:spacing w:after="0"/>
        <w:jc w:val="center"/>
        <w:rPr>
          <w:rFonts w:ascii="Times New Roman" w:hAnsi="Times New Roman"/>
          <w:b/>
          <w:i/>
          <w:sz w:val="24"/>
          <w:szCs w:val="24"/>
        </w:rPr>
      </w:pPr>
      <w:r w:rsidRPr="006E5060">
        <w:rPr>
          <w:rFonts w:ascii="Times New Roman" w:hAnsi="Times New Roman"/>
          <w:b/>
          <w:i/>
          <w:sz w:val="24"/>
          <w:szCs w:val="24"/>
        </w:rPr>
        <w:t>Содержание тем учебного курса.</w:t>
      </w:r>
    </w:p>
    <w:p w:rsidR="00AB63F4" w:rsidRPr="006E5060" w:rsidRDefault="00AB63F4" w:rsidP="00AB63F4">
      <w:pPr>
        <w:spacing w:after="0"/>
        <w:rPr>
          <w:rFonts w:ascii="Times New Roman" w:hAnsi="Times New Roman"/>
          <w:b/>
          <w:sz w:val="24"/>
          <w:szCs w:val="24"/>
        </w:rPr>
      </w:pPr>
      <w:r w:rsidRPr="006E5060">
        <w:rPr>
          <w:rFonts w:ascii="Times New Roman" w:hAnsi="Times New Roman"/>
          <w:b/>
          <w:sz w:val="24"/>
          <w:szCs w:val="24"/>
        </w:rPr>
        <w:t>Введение (1ч)</w:t>
      </w:r>
    </w:p>
    <w:p w:rsidR="00AB63F4" w:rsidRPr="006E5060" w:rsidRDefault="00AB63F4" w:rsidP="00AB63F4">
      <w:pPr>
        <w:spacing w:after="0"/>
        <w:rPr>
          <w:rFonts w:ascii="Times New Roman" w:hAnsi="Times New Roman"/>
          <w:b/>
          <w:sz w:val="24"/>
          <w:szCs w:val="24"/>
        </w:rPr>
      </w:pPr>
      <w:r w:rsidRPr="006E5060">
        <w:rPr>
          <w:rFonts w:ascii="Times New Roman" w:hAnsi="Times New Roman"/>
          <w:b/>
          <w:sz w:val="24"/>
          <w:szCs w:val="24"/>
        </w:rPr>
        <w:t xml:space="preserve">       </w:t>
      </w:r>
      <w:r w:rsidRPr="006E5060">
        <w:rPr>
          <w:rFonts w:ascii="Times New Roman" w:hAnsi="Times New Roman"/>
          <w:sz w:val="24"/>
          <w:szCs w:val="24"/>
        </w:rPr>
        <w:t xml:space="preserve">Изображение человека как важнейшая идейно-нравственная проблема литературы. Взаимосвязь характеров и обстоятельств в художественном произведении. Труд писателя, его позиция, отношение к несовершенству мира и стремление к нравственному и эстетическому идеалу. </w:t>
      </w:r>
    </w:p>
    <w:p w:rsidR="00AB63F4" w:rsidRPr="006E5060" w:rsidRDefault="00AB63F4" w:rsidP="00AB63F4">
      <w:pPr>
        <w:spacing w:after="0"/>
        <w:ind w:firstLine="708"/>
        <w:jc w:val="center"/>
        <w:rPr>
          <w:rFonts w:ascii="Times New Roman" w:hAnsi="Times New Roman"/>
          <w:sz w:val="24"/>
          <w:szCs w:val="24"/>
        </w:rPr>
      </w:pPr>
      <w:r w:rsidRPr="006E5060">
        <w:rPr>
          <w:rFonts w:ascii="Times New Roman" w:hAnsi="Times New Roman"/>
          <w:b/>
          <w:sz w:val="24"/>
          <w:szCs w:val="24"/>
        </w:rPr>
        <w:t>УСТНОЕ НАРОДНОЕ ТВОРЧЕСТВО (7ч)</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b/>
          <w:sz w:val="24"/>
          <w:szCs w:val="24"/>
        </w:rPr>
        <w:t>Предания</w:t>
      </w:r>
      <w:r w:rsidRPr="006E5060">
        <w:rPr>
          <w:rFonts w:ascii="Times New Roman" w:hAnsi="Times New Roman"/>
          <w:sz w:val="24"/>
          <w:szCs w:val="24"/>
        </w:rPr>
        <w:t xml:space="preserve">. Поэтическая автобиография народа. Устный рассказ об исторических событиях. </w:t>
      </w:r>
      <w:r w:rsidRPr="006E5060">
        <w:rPr>
          <w:rFonts w:ascii="Times New Roman" w:hAnsi="Times New Roman"/>
          <w:b/>
          <w:sz w:val="24"/>
          <w:szCs w:val="24"/>
        </w:rPr>
        <w:t>«</w:t>
      </w:r>
      <w:r w:rsidRPr="006E5060">
        <w:rPr>
          <w:rFonts w:ascii="Times New Roman" w:hAnsi="Times New Roman"/>
          <w:b/>
          <w:i/>
          <w:sz w:val="24"/>
          <w:szCs w:val="24"/>
        </w:rPr>
        <w:t>Воцарение Ивана Грозного», «Сороки-ведьмы», «Пётр и плотник».</w:t>
      </w:r>
      <w:r w:rsidRPr="006E5060">
        <w:rPr>
          <w:rFonts w:ascii="Times New Roman" w:hAnsi="Times New Roman"/>
          <w:sz w:val="24"/>
          <w:szCs w:val="24"/>
        </w:rPr>
        <w:t xml:space="preserve"> </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b/>
          <w:sz w:val="24"/>
          <w:szCs w:val="24"/>
        </w:rPr>
        <w:t>Пословицы и поговорки</w:t>
      </w:r>
      <w:r w:rsidRPr="006E5060">
        <w:rPr>
          <w:rFonts w:ascii="Times New Roman" w:hAnsi="Times New Roman"/>
          <w:sz w:val="24"/>
          <w:szCs w:val="24"/>
        </w:rPr>
        <w:t xml:space="preserve">. Народная мудрость пословиц и поговорок. Выражение в них духа народного языка. </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sz w:val="24"/>
          <w:szCs w:val="24"/>
        </w:rPr>
        <w:t xml:space="preserve">Те о </w:t>
      </w:r>
      <w:proofErr w:type="spellStart"/>
      <w:proofErr w:type="gramStart"/>
      <w:r w:rsidRPr="006E5060">
        <w:rPr>
          <w:rFonts w:ascii="Times New Roman" w:hAnsi="Times New Roman"/>
          <w:sz w:val="24"/>
          <w:szCs w:val="24"/>
        </w:rPr>
        <w:t>р</w:t>
      </w:r>
      <w:proofErr w:type="spellEnd"/>
      <w:proofErr w:type="gramEnd"/>
      <w:r w:rsidRPr="006E5060">
        <w:rPr>
          <w:rFonts w:ascii="Times New Roman" w:hAnsi="Times New Roman"/>
          <w:sz w:val="24"/>
          <w:szCs w:val="24"/>
        </w:rPr>
        <w:t xml:space="preserve"> и я л и т е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а т у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w:t>
      </w:r>
      <w:proofErr w:type="spellStart"/>
      <w:r w:rsidRPr="006E5060">
        <w:rPr>
          <w:rFonts w:ascii="Times New Roman" w:hAnsi="Times New Roman"/>
          <w:sz w:val="24"/>
          <w:szCs w:val="24"/>
        </w:rPr>
        <w:t>ы</w:t>
      </w:r>
      <w:proofErr w:type="spellEnd"/>
      <w:r w:rsidRPr="006E5060">
        <w:rPr>
          <w:rFonts w:ascii="Times New Roman" w:hAnsi="Times New Roman"/>
          <w:sz w:val="24"/>
          <w:szCs w:val="24"/>
        </w:rPr>
        <w:t xml:space="preserve">. Устная народная проза. Предания (начальные представления). Афористические жанры фольклора (развитие представлений). </w:t>
      </w:r>
    </w:p>
    <w:p w:rsidR="00AB63F4" w:rsidRPr="006E5060" w:rsidRDefault="00AB63F4" w:rsidP="00AB63F4">
      <w:pPr>
        <w:spacing w:after="0"/>
        <w:ind w:firstLine="708"/>
        <w:jc w:val="center"/>
        <w:rPr>
          <w:rFonts w:ascii="Times New Roman" w:hAnsi="Times New Roman"/>
          <w:b/>
          <w:sz w:val="24"/>
          <w:szCs w:val="24"/>
        </w:rPr>
      </w:pPr>
      <w:r w:rsidRPr="006E5060">
        <w:rPr>
          <w:rFonts w:ascii="Times New Roman" w:hAnsi="Times New Roman"/>
          <w:b/>
          <w:sz w:val="24"/>
          <w:szCs w:val="24"/>
        </w:rPr>
        <w:t>ЭПОС НАРОДОВ МИРА</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b/>
          <w:sz w:val="24"/>
          <w:szCs w:val="24"/>
        </w:rPr>
        <w:t>Былины. «</w:t>
      </w:r>
      <w:proofErr w:type="spellStart"/>
      <w:r w:rsidRPr="006E5060">
        <w:rPr>
          <w:rFonts w:ascii="Times New Roman" w:hAnsi="Times New Roman"/>
          <w:b/>
          <w:i/>
          <w:sz w:val="24"/>
          <w:szCs w:val="24"/>
        </w:rPr>
        <w:t>Вольга</w:t>
      </w:r>
      <w:proofErr w:type="spellEnd"/>
      <w:r w:rsidRPr="006E5060">
        <w:rPr>
          <w:rFonts w:ascii="Times New Roman" w:hAnsi="Times New Roman"/>
          <w:b/>
          <w:i/>
          <w:sz w:val="24"/>
          <w:szCs w:val="24"/>
        </w:rPr>
        <w:t xml:space="preserve"> и Микула </w:t>
      </w:r>
      <w:proofErr w:type="spellStart"/>
      <w:r w:rsidRPr="006E5060">
        <w:rPr>
          <w:rFonts w:ascii="Times New Roman" w:hAnsi="Times New Roman"/>
          <w:b/>
          <w:i/>
          <w:sz w:val="24"/>
          <w:szCs w:val="24"/>
        </w:rPr>
        <w:t>Селянинович</w:t>
      </w:r>
      <w:proofErr w:type="spellEnd"/>
      <w:r w:rsidRPr="006E5060">
        <w:rPr>
          <w:rFonts w:ascii="Times New Roman" w:hAnsi="Times New Roman"/>
          <w:b/>
          <w:i/>
          <w:sz w:val="24"/>
          <w:szCs w:val="24"/>
        </w:rPr>
        <w:t>».</w:t>
      </w:r>
      <w:r w:rsidRPr="006E5060">
        <w:rPr>
          <w:rFonts w:ascii="Times New Roman" w:hAnsi="Times New Roman"/>
          <w:sz w:val="24"/>
          <w:szCs w:val="24"/>
        </w:rPr>
        <w:t xml:space="preserve"> Воплощение в былине нравственных свойств русского народа, прославление мирного труда. </w:t>
      </w:r>
      <w:proofErr w:type="gramStart"/>
      <w:r w:rsidRPr="006E5060">
        <w:rPr>
          <w:rFonts w:ascii="Times New Roman" w:hAnsi="Times New Roman"/>
          <w:sz w:val="24"/>
          <w:szCs w:val="24"/>
        </w:rPr>
        <w:t xml:space="preserve">Микула — носитель лучших человеческих качеств (трудолюбие, мастерство, чувство собственного достоинства, доброта, щедрость, физическая сила). </w:t>
      </w:r>
      <w:proofErr w:type="gramEnd"/>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sz w:val="24"/>
          <w:szCs w:val="24"/>
        </w:rPr>
        <w:t xml:space="preserve">Киевский цикл былин. </w:t>
      </w:r>
      <w:r w:rsidRPr="006E5060">
        <w:rPr>
          <w:rFonts w:ascii="Times New Roman" w:hAnsi="Times New Roman"/>
          <w:b/>
          <w:sz w:val="24"/>
          <w:szCs w:val="24"/>
        </w:rPr>
        <w:t>«</w:t>
      </w:r>
      <w:r w:rsidRPr="006E5060">
        <w:rPr>
          <w:rFonts w:ascii="Times New Roman" w:hAnsi="Times New Roman"/>
          <w:b/>
          <w:i/>
          <w:sz w:val="24"/>
          <w:szCs w:val="24"/>
        </w:rPr>
        <w:t>Илья Муромец и Соловей-разбойник».</w:t>
      </w:r>
      <w:r w:rsidRPr="006E5060">
        <w:rPr>
          <w:rFonts w:ascii="Times New Roman" w:hAnsi="Times New Roman"/>
          <w:sz w:val="24"/>
          <w:szCs w:val="24"/>
        </w:rPr>
        <w:t xml:space="preserve"> Бескорыстное служение Родине и народу, мужество, справедливость, чувство собственного достоинства — основные черты характера Ильи Муромца. (Изучается одна былина по выбору.) (Для внеклассного чтения.) </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sz w:val="24"/>
          <w:szCs w:val="24"/>
        </w:rPr>
        <w:t xml:space="preserve">Новгородский цикл былин. </w:t>
      </w:r>
      <w:r w:rsidRPr="006E5060">
        <w:rPr>
          <w:rFonts w:ascii="Times New Roman" w:hAnsi="Times New Roman"/>
          <w:i/>
          <w:sz w:val="24"/>
          <w:szCs w:val="24"/>
        </w:rPr>
        <w:t>«</w:t>
      </w:r>
      <w:r w:rsidRPr="006E5060">
        <w:rPr>
          <w:rFonts w:ascii="Times New Roman" w:hAnsi="Times New Roman"/>
          <w:b/>
          <w:i/>
          <w:sz w:val="24"/>
          <w:szCs w:val="24"/>
        </w:rPr>
        <w:t>Садко»</w:t>
      </w:r>
      <w:r w:rsidRPr="006E5060">
        <w:rPr>
          <w:rFonts w:ascii="Times New Roman" w:hAnsi="Times New Roman"/>
          <w:i/>
          <w:sz w:val="24"/>
          <w:szCs w:val="24"/>
        </w:rPr>
        <w:t>.</w:t>
      </w:r>
      <w:r w:rsidRPr="006E5060">
        <w:rPr>
          <w:rFonts w:ascii="Times New Roman" w:hAnsi="Times New Roman"/>
          <w:sz w:val="24"/>
          <w:szCs w:val="24"/>
        </w:rPr>
        <w:t xml:space="preserve"> Своеобразие былины. Поэтичность. Тематическое различие Киевского и Новгородского циклов былин. Своеобразие былинного стиха. Собирание былин. Собиратели. (Для самостоятельного чтения.) </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sz w:val="24"/>
          <w:szCs w:val="24"/>
        </w:rPr>
        <w:t xml:space="preserve">    </w:t>
      </w:r>
      <w:r w:rsidRPr="006E5060">
        <w:rPr>
          <w:rFonts w:ascii="Times New Roman" w:hAnsi="Times New Roman"/>
          <w:i/>
          <w:sz w:val="24"/>
          <w:szCs w:val="24"/>
        </w:rPr>
        <w:t>«</w:t>
      </w:r>
      <w:r w:rsidRPr="006E5060">
        <w:rPr>
          <w:rFonts w:ascii="Times New Roman" w:hAnsi="Times New Roman"/>
          <w:b/>
          <w:i/>
          <w:sz w:val="24"/>
          <w:szCs w:val="24"/>
        </w:rPr>
        <w:t>Калевала»</w:t>
      </w:r>
      <w:r w:rsidRPr="006E5060">
        <w:rPr>
          <w:rFonts w:ascii="Times New Roman" w:hAnsi="Times New Roman"/>
          <w:sz w:val="24"/>
          <w:szCs w:val="24"/>
        </w:rPr>
        <w:t xml:space="preserve"> — карело-финский мифологический эпос. Изображение жизни народа, его национальных традиций, обычаев, трудовых будней и праздников. Кузнец </w:t>
      </w:r>
      <w:proofErr w:type="spellStart"/>
      <w:r w:rsidRPr="006E5060">
        <w:rPr>
          <w:rFonts w:ascii="Times New Roman" w:hAnsi="Times New Roman"/>
          <w:sz w:val="24"/>
          <w:szCs w:val="24"/>
        </w:rPr>
        <w:t>Ильмаринен</w:t>
      </w:r>
      <w:proofErr w:type="spellEnd"/>
      <w:r w:rsidRPr="006E5060">
        <w:rPr>
          <w:rFonts w:ascii="Times New Roman" w:hAnsi="Times New Roman"/>
          <w:sz w:val="24"/>
          <w:szCs w:val="24"/>
        </w:rPr>
        <w:t xml:space="preserve"> и ведьма Лоухи как представители светлого и тёмного миров карело-финских эпических песен. (Для внеклассного чтения.) </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b/>
          <w:i/>
          <w:sz w:val="24"/>
          <w:szCs w:val="24"/>
        </w:rPr>
        <w:t>«Песнь о Роланде»</w:t>
      </w:r>
      <w:r w:rsidRPr="006E5060">
        <w:rPr>
          <w:rFonts w:ascii="Times New Roman" w:hAnsi="Times New Roman"/>
          <w:sz w:val="24"/>
          <w:szCs w:val="24"/>
        </w:rPr>
        <w:t xml:space="preserve"> (фрагменты). Французский средневековый героический эпос. Историческая основа сюжета песни о Роланде. Обобщённое общечеловеческое и национальное в эпосе народов м</w:t>
      </w:r>
      <w:proofErr w:type="gramStart"/>
      <w:r w:rsidRPr="006E5060">
        <w:rPr>
          <w:rFonts w:ascii="Times New Roman" w:hAnsi="Times New Roman"/>
          <w:sz w:val="24"/>
          <w:szCs w:val="24"/>
        </w:rPr>
        <w:t>и-</w:t>
      </w:r>
      <w:proofErr w:type="gramEnd"/>
      <w:r w:rsidRPr="006E5060">
        <w:rPr>
          <w:rFonts w:ascii="Times New Roman" w:hAnsi="Times New Roman"/>
          <w:sz w:val="24"/>
          <w:szCs w:val="24"/>
        </w:rPr>
        <w:t xml:space="preserve"> </w:t>
      </w:r>
      <w:proofErr w:type="spellStart"/>
      <w:r w:rsidRPr="006E5060">
        <w:rPr>
          <w:rFonts w:ascii="Times New Roman" w:hAnsi="Times New Roman"/>
          <w:sz w:val="24"/>
          <w:szCs w:val="24"/>
        </w:rPr>
        <w:t>ра</w:t>
      </w:r>
      <w:proofErr w:type="spellEnd"/>
      <w:r w:rsidRPr="006E5060">
        <w:rPr>
          <w:rFonts w:ascii="Times New Roman" w:hAnsi="Times New Roman"/>
          <w:sz w:val="24"/>
          <w:szCs w:val="24"/>
        </w:rPr>
        <w:t xml:space="preserve">. Роль гиперболы в создании образа героя. </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sz w:val="24"/>
          <w:szCs w:val="24"/>
        </w:rPr>
        <w:t xml:space="preserve">Те о </w:t>
      </w:r>
      <w:proofErr w:type="spellStart"/>
      <w:proofErr w:type="gramStart"/>
      <w:r w:rsidRPr="006E5060">
        <w:rPr>
          <w:rFonts w:ascii="Times New Roman" w:hAnsi="Times New Roman"/>
          <w:sz w:val="24"/>
          <w:szCs w:val="24"/>
        </w:rPr>
        <w:t>р</w:t>
      </w:r>
      <w:proofErr w:type="spellEnd"/>
      <w:proofErr w:type="gramEnd"/>
      <w:r w:rsidRPr="006E5060">
        <w:rPr>
          <w:rFonts w:ascii="Times New Roman" w:hAnsi="Times New Roman"/>
          <w:sz w:val="24"/>
          <w:szCs w:val="24"/>
        </w:rPr>
        <w:t xml:space="preserve"> и я  л и т е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а т у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w:t>
      </w:r>
      <w:proofErr w:type="spellStart"/>
      <w:r w:rsidRPr="006E5060">
        <w:rPr>
          <w:rFonts w:ascii="Times New Roman" w:hAnsi="Times New Roman"/>
          <w:sz w:val="24"/>
          <w:szCs w:val="24"/>
        </w:rPr>
        <w:t>ы</w:t>
      </w:r>
      <w:proofErr w:type="spellEnd"/>
      <w:r w:rsidRPr="006E5060">
        <w:rPr>
          <w:rFonts w:ascii="Times New Roman" w:hAnsi="Times New Roman"/>
          <w:sz w:val="24"/>
          <w:szCs w:val="24"/>
        </w:rPr>
        <w:t>. Предание (развитие представлений). Гипербола (развитие представлений). Былина. Руны. Мифологический эпос (начальные представления). Героический эпос (начальные представления). Общечеловеческое и национальное в искусстве (начальные представления). Сборники пословиц. Собиратели пословиц. Меткость и точность языка. Краткость и выразительность. Прямой и переносный смысл пословиц. Пословицы народов мира. Сходство и различия пословиц разных стран мира на одну тему (эпитеты, сравнения, метафоры).</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sz w:val="24"/>
          <w:szCs w:val="24"/>
        </w:rPr>
        <w:t xml:space="preserve"> Те о </w:t>
      </w:r>
      <w:proofErr w:type="spellStart"/>
      <w:proofErr w:type="gramStart"/>
      <w:r w:rsidRPr="006E5060">
        <w:rPr>
          <w:rFonts w:ascii="Times New Roman" w:hAnsi="Times New Roman"/>
          <w:sz w:val="24"/>
          <w:szCs w:val="24"/>
        </w:rPr>
        <w:t>р</w:t>
      </w:r>
      <w:proofErr w:type="spellEnd"/>
      <w:proofErr w:type="gramEnd"/>
      <w:r w:rsidRPr="006E5060">
        <w:rPr>
          <w:rFonts w:ascii="Times New Roman" w:hAnsi="Times New Roman"/>
          <w:sz w:val="24"/>
          <w:szCs w:val="24"/>
        </w:rPr>
        <w:t xml:space="preserve"> и я л и т е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а т у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w:t>
      </w:r>
      <w:proofErr w:type="spellStart"/>
      <w:r w:rsidRPr="006E5060">
        <w:rPr>
          <w:rFonts w:ascii="Times New Roman" w:hAnsi="Times New Roman"/>
          <w:sz w:val="24"/>
          <w:szCs w:val="24"/>
        </w:rPr>
        <w:t>ы</w:t>
      </w:r>
      <w:proofErr w:type="spellEnd"/>
      <w:r w:rsidRPr="006E5060">
        <w:rPr>
          <w:rFonts w:ascii="Times New Roman" w:hAnsi="Times New Roman"/>
          <w:sz w:val="24"/>
          <w:szCs w:val="24"/>
        </w:rPr>
        <w:t xml:space="preserve">. Героический эпос, афористические жанры фольклора. Пословицы, поговорки (развитие представлений). </w:t>
      </w:r>
    </w:p>
    <w:p w:rsidR="00AB63F4" w:rsidRPr="006E5060" w:rsidRDefault="00AB63F4" w:rsidP="00AB63F4">
      <w:pPr>
        <w:spacing w:after="0"/>
        <w:ind w:firstLine="708"/>
        <w:jc w:val="center"/>
        <w:rPr>
          <w:rFonts w:ascii="Times New Roman" w:hAnsi="Times New Roman"/>
          <w:b/>
          <w:sz w:val="24"/>
          <w:szCs w:val="24"/>
        </w:rPr>
      </w:pPr>
      <w:r w:rsidRPr="006E5060">
        <w:rPr>
          <w:rFonts w:ascii="Times New Roman" w:hAnsi="Times New Roman"/>
          <w:b/>
          <w:sz w:val="24"/>
          <w:szCs w:val="24"/>
        </w:rPr>
        <w:t>ИЗ ДРЕВНЕРУССКОЙ ЛИТЕРАТУРЫ (5ч)</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b/>
          <w:sz w:val="24"/>
          <w:szCs w:val="24"/>
        </w:rPr>
        <w:lastRenderedPageBreak/>
        <w:t>«</w:t>
      </w:r>
      <w:r w:rsidRPr="006E5060">
        <w:rPr>
          <w:rFonts w:ascii="Times New Roman" w:hAnsi="Times New Roman"/>
          <w:b/>
          <w:i/>
          <w:sz w:val="24"/>
          <w:szCs w:val="24"/>
        </w:rPr>
        <w:t>Поучение» Владимира Мономаха</w:t>
      </w:r>
      <w:r w:rsidRPr="006E5060">
        <w:rPr>
          <w:rFonts w:ascii="Times New Roman" w:hAnsi="Times New Roman"/>
          <w:sz w:val="24"/>
          <w:szCs w:val="24"/>
        </w:rPr>
        <w:t xml:space="preserve"> (отрывок), </w:t>
      </w:r>
      <w:r w:rsidRPr="006E5060">
        <w:rPr>
          <w:rFonts w:ascii="Times New Roman" w:hAnsi="Times New Roman"/>
          <w:b/>
          <w:i/>
          <w:sz w:val="24"/>
          <w:szCs w:val="24"/>
        </w:rPr>
        <w:t xml:space="preserve">«Повесть о Петре и </w:t>
      </w:r>
      <w:proofErr w:type="spellStart"/>
      <w:r w:rsidRPr="006E5060">
        <w:rPr>
          <w:rFonts w:ascii="Times New Roman" w:hAnsi="Times New Roman"/>
          <w:b/>
          <w:i/>
          <w:sz w:val="24"/>
          <w:szCs w:val="24"/>
        </w:rPr>
        <w:t>Февронии</w:t>
      </w:r>
      <w:proofErr w:type="spellEnd"/>
      <w:r w:rsidRPr="006E5060">
        <w:rPr>
          <w:rFonts w:ascii="Times New Roman" w:hAnsi="Times New Roman"/>
          <w:b/>
          <w:i/>
          <w:sz w:val="24"/>
          <w:szCs w:val="24"/>
        </w:rPr>
        <w:t xml:space="preserve"> Муромских».</w:t>
      </w:r>
      <w:r w:rsidRPr="006E5060">
        <w:rPr>
          <w:rFonts w:ascii="Times New Roman" w:hAnsi="Times New Roman"/>
          <w:i/>
          <w:sz w:val="24"/>
          <w:szCs w:val="24"/>
        </w:rPr>
        <w:t xml:space="preserve"> </w:t>
      </w:r>
      <w:r w:rsidRPr="006E5060">
        <w:rPr>
          <w:rFonts w:ascii="Times New Roman" w:hAnsi="Times New Roman"/>
          <w:sz w:val="24"/>
          <w:szCs w:val="24"/>
        </w:rPr>
        <w:t>Нравственные заветы Древней Руси. Внимание к личности, гимн любви и верности. Народн</w:t>
      </w:r>
      <w:proofErr w:type="gramStart"/>
      <w:r w:rsidRPr="006E5060">
        <w:rPr>
          <w:rFonts w:ascii="Times New Roman" w:hAnsi="Times New Roman"/>
          <w:sz w:val="24"/>
          <w:szCs w:val="24"/>
        </w:rPr>
        <w:t>о-</w:t>
      </w:r>
      <w:proofErr w:type="gramEnd"/>
      <w:r w:rsidRPr="006E5060">
        <w:rPr>
          <w:rFonts w:ascii="Times New Roman" w:hAnsi="Times New Roman"/>
          <w:sz w:val="24"/>
          <w:szCs w:val="24"/>
        </w:rPr>
        <w:t xml:space="preserve"> поэтические мотивы в повести.</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sz w:val="24"/>
          <w:szCs w:val="24"/>
        </w:rPr>
        <w:t xml:space="preserve"> Те о </w:t>
      </w:r>
      <w:proofErr w:type="spellStart"/>
      <w:proofErr w:type="gramStart"/>
      <w:r w:rsidRPr="006E5060">
        <w:rPr>
          <w:rFonts w:ascii="Times New Roman" w:hAnsi="Times New Roman"/>
          <w:sz w:val="24"/>
          <w:szCs w:val="24"/>
        </w:rPr>
        <w:t>р</w:t>
      </w:r>
      <w:proofErr w:type="spellEnd"/>
      <w:proofErr w:type="gramEnd"/>
      <w:r w:rsidRPr="006E5060">
        <w:rPr>
          <w:rFonts w:ascii="Times New Roman" w:hAnsi="Times New Roman"/>
          <w:sz w:val="24"/>
          <w:szCs w:val="24"/>
        </w:rPr>
        <w:t xml:space="preserve"> и я  л и т е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а т у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w:t>
      </w:r>
      <w:proofErr w:type="spellStart"/>
      <w:r w:rsidRPr="006E5060">
        <w:rPr>
          <w:rFonts w:ascii="Times New Roman" w:hAnsi="Times New Roman"/>
          <w:sz w:val="24"/>
          <w:szCs w:val="24"/>
        </w:rPr>
        <w:t>ы</w:t>
      </w:r>
      <w:proofErr w:type="spellEnd"/>
      <w:r w:rsidRPr="006E5060">
        <w:rPr>
          <w:rFonts w:ascii="Times New Roman" w:hAnsi="Times New Roman"/>
          <w:sz w:val="24"/>
          <w:szCs w:val="24"/>
        </w:rPr>
        <w:t xml:space="preserve">. Поучение (начальные представления). Житие (начальные представления). </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b/>
          <w:sz w:val="24"/>
          <w:szCs w:val="24"/>
        </w:rPr>
        <w:t>«Повесть временных лет».</w:t>
      </w:r>
      <w:r w:rsidRPr="006E5060">
        <w:rPr>
          <w:rFonts w:ascii="Times New Roman" w:hAnsi="Times New Roman"/>
          <w:sz w:val="24"/>
          <w:szCs w:val="24"/>
        </w:rPr>
        <w:t xml:space="preserve"> Отрывок «О пользе книг»</w:t>
      </w:r>
      <w:r w:rsidR="00BB155C">
        <w:rPr>
          <w:rFonts w:ascii="Times New Roman" w:hAnsi="Times New Roman"/>
          <w:sz w:val="24"/>
          <w:szCs w:val="24"/>
        </w:rPr>
        <w:t>. Фор</w:t>
      </w:r>
      <w:r w:rsidRPr="006E5060">
        <w:rPr>
          <w:rFonts w:ascii="Times New Roman" w:hAnsi="Times New Roman"/>
          <w:sz w:val="24"/>
          <w:szCs w:val="24"/>
        </w:rPr>
        <w:t>мирование традиции уважительного отношения к книге.</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sz w:val="24"/>
          <w:szCs w:val="24"/>
        </w:rPr>
        <w:t xml:space="preserve"> Те о </w:t>
      </w:r>
      <w:proofErr w:type="spellStart"/>
      <w:proofErr w:type="gramStart"/>
      <w:r w:rsidRPr="006E5060">
        <w:rPr>
          <w:rFonts w:ascii="Times New Roman" w:hAnsi="Times New Roman"/>
          <w:sz w:val="24"/>
          <w:szCs w:val="24"/>
        </w:rPr>
        <w:t>р</w:t>
      </w:r>
      <w:proofErr w:type="spellEnd"/>
      <w:proofErr w:type="gramEnd"/>
      <w:r w:rsidRPr="006E5060">
        <w:rPr>
          <w:rFonts w:ascii="Times New Roman" w:hAnsi="Times New Roman"/>
          <w:sz w:val="24"/>
          <w:szCs w:val="24"/>
        </w:rPr>
        <w:t xml:space="preserve"> и я  л и т е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а т у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w:t>
      </w:r>
      <w:proofErr w:type="spellStart"/>
      <w:r w:rsidRPr="006E5060">
        <w:rPr>
          <w:rFonts w:ascii="Times New Roman" w:hAnsi="Times New Roman"/>
          <w:sz w:val="24"/>
          <w:szCs w:val="24"/>
        </w:rPr>
        <w:t>ы</w:t>
      </w:r>
      <w:proofErr w:type="spellEnd"/>
      <w:r w:rsidRPr="006E5060">
        <w:rPr>
          <w:rFonts w:ascii="Times New Roman" w:hAnsi="Times New Roman"/>
          <w:sz w:val="24"/>
          <w:szCs w:val="24"/>
        </w:rPr>
        <w:t xml:space="preserve">. Летопись (развитие представлений). </w:t>
      </w:r>
    </w:p>
    <w:p w:rsidR="00AB63F4" w:rsidRPr="006E5060" w:rsidRDefault="00AB63F4" w:rsidP="00AB63F4">
      <w:pPr>
        <w:spacing w:after="0"/>
        <w:ind w:firstLine="708"/>
        <w:jc w:val="center"/>
        <w:rPr>
          <w:rFonts w:ascii="Times New Roman" w:hAnsi="Times New Roman"/>
          <w:b/>
          <w:sz w:val="24"/>
          <w:szCs w:val="24"/>
        </w:rPr>
      </w:pPr>
      <w:r w:rsidRPr="006E5060">
        <w:rPr>
          <w:rFonts w:ascii="Times New Roman" w:hAnsi="Times New Roman"/>
          <w:b/>
          <w:sz w:val="24"/>
          <w:szCs w:val="24"/>
        </w:rPr>
        <w:t>ИЗ РУССКОЙ ЛИТЕРАТУРЫ XVIII ВЕКА(3ч)</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b/>
          <w:sz w:val="24"/>
          <w:szCs w:val="24"/>
        </w:rPr>
        <w:t>Михаил Васильевич Ломоносов</w:t>
      </w:r>
      <w:r w:rsidRPr="006E5060">
        <w:rPr>
          <w:rFonts w:ascii="Times New Roman" w:hAnsi="Times New Roman"/>
          <w:sz w:val="24"/>
          <w:szCs w:val="24"/>
        </w:rPr>
        <w:t>. Краткий рассказ об учёном и поэте. (2ч)</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b/>
          <w:sz w:val="24"/>
          <w:szCs w:val="24"/>
        </w:rPr>
        <w:t>«</w:t>
      </w:r>
      <w:r w:rsidRPr="006E5060">
        <w:rPr>
          <w:rFonts w:ascii="Times New Roman" w:hAnsi="Times New Roman"/>
          <w:b/>
          <w:i/>
          <w:sz w:val="24"/>
          <w:szCs w:val="24"/>
        </w:rPr>
        <w:t xml:space="preserve">К статуе Петра Великого», «Ода на день восшествия на Всероссийский престол </w:t>
      </w:r>
      <w:proofErr w:type="spellStart"/>
      <w:r w:rsidRPr="006E5060">
        <w:rPr>
          <w:rFonts w:ascii="Times New Roman" w:hAnsi="Times New Roman"/>
          <w:b/>
          <w:i/>
          <w:sz w:val="24"/>
          <w:szCs w:val="24"/>
        </w:rPr>
        <w:t>ея</w:t>
      </w:r>
      <w:proofErr w:type="spellEnd"/>
      <w:r w:rsidRPr="006E5060">
        <w:rPr>
          <w:rFonts w:ascii="Times New Roman" w:hAnsi="Times New Roman"/>
          <w:b/>
          <w:i/>
          <w:sz w:val="24"/>
          <w:szCs w:val="24"/>
        </w:rPr>
        <w:t xml:space="preserve"> Величества государыни Императрицы </w:t>
      </w:r>
      <w:proofErr w:type="spellStart"/>
      <w:r w:rsidRPr="006E5060">
        <w:rPr>
          <w:rFonts w:ascii="Times New Roman" w:hAnsi="Times New Roman"/>
          <w:b/>
          <w:i/>
          <w:sz w:val="24"/>
          <w:szCs w:val="24"/>
        </w:rPr>
        <w:t>Елисаветы</w:t>
      </w:r>
      <w:proofErr w:type="spellEnd"/>
      <w:r w:rsidRPr="006E5060">
        <w:rPr>
          <w:rFonts w:ascii="Times New Roman" w:hAnsi="Times New Roman"/>
          <w:b/>
          <w:i/>
          <w:sz w:val="24"/>
          <w:szCs w:val="24"/>
        </w:rPr>
        <w:t xml:space="preserve"> Петровны 1747 года»</w:t>
      </w:r>
      <w:r w:rsidRPr="006E5060">
        <w:rPr>
          <w:rFonts w:ascii="Times New Roman" w:hAnsi="Times New Roman"/>
          <w:sz w:val="24"/>
          <w:szCs w:val="24"/>
        </w:rPr>
        <w:t xml:space="preserve"> (отрывок). Уверенность Ломоносова в будущем русской науки и её творцов. Патриотизм. Призыв к миру. Признание труда, деяний на благо родины важнейшей чертой гражданина. </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sz w:val="24"/>
          <w:szCs w:val="24"/>
        </w:rPr>
        <w:t xml:space="preserve">Те о </w:t>
      </w:r>
      <w:proofErr w:type="spellStart"/>
      <w:proofErr w:type="gramStart"/>
      <w:r w:rsidRPr="006E5060">
        <w:rPr>
          <w:rFonts w:ascii="Times New Roman" w:hAnsi="Times New Roman"/>
          <w:sz w:val="24"/>
          <w:szCs w:val="24"/>
        </w:rPr>
        <w:t>р</w:t>
      </w:r>
      <w:proofErr w:type="spellEnd"/>
      <w:proofErr w:type="gramEnd"/>
      <w:r w:rsidRPr="006E5060">
        <w:rPr>
          <w:rFonts w:ascii="Times New Roman" w:hAnsi="Times New Roman"/>
          <w:sz w:val="24"/>
          <w:szCs w:val="24"/>
        </w:rPr>
        <w:t xml:space="preserve"> и я  л и т е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а т у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w:t>
      </w:r>
      <w:proofErr w:type="spellStart"/>
      <w:r w:rsidRPr="006E5060">
        <w:rPr>
          <w:rFonts w:ascii="Times New Roman" w:hAnsi="Times New Roman"/>
          <w:sz w:val="24"/>
          <w:szCs w:val="24"/>
        </w:rPr>
        <w:t>ы</w:t>
      </w:r>
      <w:proofErr w:type="spellEnd"/>
      <w:r w:rsidRPr="006E5060">
        <w:rPr>
          <w:rFonts w:ascii="Times New Roman" w:hAnsi="Times New Roman"/>
          <w:sz w:val="24"/>
          <w:szCs w:val="24"/>
        </w:rPr>
        <w:t xml:space="preserve">. Ода (начальные представления). </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b/>
          <w:sz w:val="24"/>
          <w:szCs w:val="24"/>
        </w:rPr>
        <w:t>Гавриил Романович Державин</w:t>
      </w:r>
      <w:r w:rsidRPr="006E5060">
        <w:rPr>
          <w:rFonts w:ascii="Times New Roman" w:hAnsi="Times New Roman"/>
          <w:sz w:val="24"/>
          <w:szCs w:val="24"/>
        </w:rPr>
        <w:t>. Краткий рассказ о поэте. (1ч)</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b/>
          <w:i/>
          <w:sz w:val="24"/>
          <w:szCs w:val="24"/>
        </w:rPr>
        <w:t xml:space="preserve">«Река времён в своём </w:t>
      </w:r>
      <w:proofErr w:type="spellStart"/>
      <w:r w:rsidRPr="006E5060">
        <w:rPr>
          <w:rFonts w:ascii="Times New Roman" w:hAnsi="Times New Roman"/>
          <w:b/>
          <w:i/>
          <w:sz w:val="24"/>
          <w:szCs w:val="24"/>
        </w:rPr>
        <w:t>стремленьи</w:t>
      </w:r>
      <w:proofErr w:type="spellEnd"/>
      <w:r w:rsidRPr="006E5060">
        <w:rPr>
          <w:rFonts w:ascii="Times New Roman" w:hAnsi="Times New Roman"/>
          <w:b/>
          <w:i/>
          <w:sz w:val="24"/>
          <w:szCs w:val="24"/>
        </w:rPr>
        <w:t>...», «На птичку...», «Признание».</w:t>
      </w:r>
      <w:r w:rsidRPr="006E5060">
        <w:rPr>
          <w:rFonts w:ascii="Times New Roman" w:hAnsi="Times New Roman"/>
          <w:sz w:val="24"/>
          <w:szCs w:val="24"/>
        </w:rPr>
        <w:t xml:space="preserve"> Размышления о смысле жизни, о судьбе. Утверждение необходимости свободы творчества. </w:t>
      </w:r>
    </w:p>
    <w:p w:rsidR="00AB63F4" w:rsidRPr="006E5060" w:rsidRDefault="00AB63F4" w:rsidP="00AB63F4">
      <w:pPr>
        <w:spacing w:after="0"/>
        <w:ind w:firstLine="708"/>
        <w:jc w:val="center"/>
        <w:rPr>
          <w:rFonts w:ascii="Times New Roman" w:hAnsi="Times New Roman"/>
          <w:b/>
          <w:sz w:val="24"/>
          <w:szCs w:val="24"/>
        </w:rPr>
      </w:pPr>
      <w:r w:rsidRPr="006E5060">
        <w:rPr>
          <w:rFonts w:ascii="Times New Roman" w:hAnsi="Times New Roman"/>
          <w:b/>
          <w:sz w:val="24"/>
          <w:szCs w:val="24"/>
        </w:rPr>
        <w:t>ИЗ РУССКОЙ ЛИТЕРАТУРЫ XIX ВЕКА</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sz w:val="24"/>
          <w:szCs w:val="24"/>
        </w:rPr>
        <w:t xml:space="preserve"> </w:t>
      </w:r>
      <w:r w:rsidRPr="006E5060">
        <w:rPr>
          <w:rFonts w:ascii="Times New Roman" w:hAnsi="Times New Roman"/>
          <w:b/>
          <w:sz w:val="24"/>
          <w:szCs w:val="24"/>
        </w:rPr>
        <w:t>Александр Сергеевич Пушкин</w:t>
      </w:r>
      <w:r w:rsidRPr="006E5060">
        <w:rPr>
          <w:rFonts w:ascii="Times New Roman" w:hAnsi="Times New Roman"/>
          <w:sz w:val="24"/>
          <w:szCs w:val="24"/>
        </w:rPr>
        <w:t>. Краткий рассказ о писателе. (11 ч.)</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sz w:val="24"/>
          <w:szCs w:val="24"/>
        </w:rPr>
        <w:t xml:space="preserve"> </w:t>
      </w:r>
      <w:r w:rsidRPr="006E5060">
        <w:rPr>
          <w:rFonts w:ascii="Times New Roman" w:hAnsi="Times New Roman"/>
          <w:b/>
          <w:i/>
          <w:sz w:val="24"/>
          <w:szCs w:val="24"/>
        </w:rPr>
        <w:t>«Полтава» («Полтавский бой»), «Медный всадник» (вступление «На берегу пустынных волн...»), «Песнь о вещем Олеге».</w:t>
      </w:r>
      <w:r w:rsidRPr="006E5060">
        <w:rPr>
          <w:rFonts w:ascii="Times New Roman" w:hAnsi="Times New Roman"/>
          <w:sz w:val="24"/>
          <w:szCs w:val="24"/>
        </w:rPr>
        <w:t xml:space="preserve"> Интерес Пушкина к истории России. Мастерство в изображении Полтавской битвы, прославление мужества и отваги русских солдат. Выражение чувства любви к родине. Сопоставление полководцев (Петра I и Карла XII). Авторское отношение к героям. Летописный источник «Песни о вещем Олеге». Особенности композиции. Своеобразие языка. Смысл сопоставления Олега и волхва. Художественное воспроизведение быта и нравов Древней Руси.</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sz w:val="24"/>
          <w:szCs w:val="24"/>
        </w:rPr>
        <w:t xml:space="preserve"> Те о </w:t>
      </w:r>
      <w:proofErr w:type="spellStart"/>
      <w:proofErr w:type="gramStart"/>
      <w:r w:rsidRPr="006E5060">
        <w:rPr>
          <w:rFonts w:ascii="Times New Roman" w:hAnsi="Times New Roman"/>
          <w:sz w:val="24"/>
          <w:szCs w:val="24"/>
        </w:rPr>
        <w:t>р</w:t>
      </w:r>
      <w:proofErr w:type="spellEnd"/>
      <w:proofErr w:type="gramEnd"/>
      <w:r w:rsidRPr="006E5060">
        <w:rPr>
          <w:rFonts w:ascii="Times New Roman" w:hAnsi="Times New Roman"/>
          <w:sz w:val="24"/>
          <w:szCs w:val="24"/>
        </w:rPr>
        <w:t xml:space="preserve"> и я л и т е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а т у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w:t>
      </w:r>
      <w:proofErr w:type="spellStart"/>
      <w:r w:rsidRPr="006E5060">
        <w:rPr>
          <w:rFonts w:ascii="Times New Roman" w:hAnsi="Times New Roman"/>
          <w:sz w:val="24"/>
          <w:szCs w:val="24"/>
        </w:rPr>
        <w:t>ы</w:t>
      </w:r>
      <w:proofErr w:type="spellEnd"/>
      <w:r w:rsidRPr="006E5060">
        <w:rPr>
          <w:rFonts w:ascii="Times New Roman" w:hAnsi="Times New Roman"/>
          <w:sz w:val="24"/>
          <w:szCs w:val="24"/>
        </w:rPr>
        <w:t xml:space="preserve">. Баллада (развитие представлений). </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b/>
          <w:i/>
          <w:sz w:val="24"/>
          <w:szCs w:val="24"/>
        </w:rPr>
        <w:t>«Борис Годунов»</w:t>
      </w:r>
      <w:r w:rsidRPr="006E5060">
        <w:rPr>
          <w:rFonts w:ascii="Times New Roman" w:hAnsi="Times New Roman"/>
          <w:sz w:val="24"/>
          <w:szCs w:val="24"/>
        </w:rPr>
        <w:t xml:space="preserve"> (сцена </w:t>
      </w:r>
      <w:proofErr w:type="gramStart"/>
      <w:r w:rsidRPr="006E5060">
        <w:rPr>
          <w:rFonts w:ascii="Times New Roman" w:hAnsi="Times New Roman"/>
          <w:sz w:val="24"/>
          <w:szCs w:val="24"/>
        </w:rPr>
        <w:t>в</w:t>
      </w:r>
      <w:proofErr w:type="gramEnd"/>
      <w:r w:rsidRPr="006E5060">
        <w:rPr>
          <w:rFonts w:ascii="Times New Roman" w:hAnsi="Times New Roman"/>
          <w:sz w:val="24"/>
          <w:szCs w:val="24"/>
        </w:rPr>
        <w:t xml:space="preserve"> </w:t>
      </w:r>
      <w:proofErr w:type="gramStart"/>
      <w:r w:rsidRPr="006E5060">
        <w:rPr>
          <w:rFonts w:ascii="Times New Roman" w:hAnsi="Times New Roman"/>
          <w:sz w:val="24"/>
          <w:szCs w:val="24"/>
        </w:rPr>
        <w:t>Чудовом</w:t>
      </w:r>
      <w:proofErr w:type="gramEnd"/>
      <w:r w:rsidRPr="006E5060">
        <w:rPr>
          <w:rFonts w:ascii="Times New Roman" w:hAnsi="Times New Roman"/>
          <w:sz w:val="24"/>
          <w:szCs w:val="24"/>
        </w:rPr>
        <w:t xml:space="preserve"> монастыре). Образ летописца как образ древнерусского писателя. Монолог Пимена: размышления о труде летописца как о нравственном подвиге. Истина как цель летописного повествования и как завет будущим поколениям.</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sz w:val="24"/>
          <w:szCs w:val="24"/>
        </w:rPr>
        <w:t xml:space="preserve"> </w:t>
      </w:r>
      <w:r w:rsidRPr="006E5060">
        <w:rPr>
          <w:rFonts w:ascii="Times New Roman" w:hAnsi="Times New Roman"/>
          <w:b/>
          <w:i/>
          <w:sz w:val="24"/>
          <w:szCs w:val="24"/>
        </w:rPr>
        <w:t>«Станционный смотритель».</w:t>
      </w:r>
      <w:r w:rsidRPr="006E5060">
        <w:rPr>
          <w:rFonts w:ascii="Times New Roman" w:hAnsi="Times New Roman"/>
          <w:sz w:val="24"/>
          <w:szCs w:val="24"/>
        </w:rPr>
        <w:t xml:space="preserve">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Пробуждение человеческого достоинства и чувства протеста. </w:t>
      </w:r>
      <w:proofErr w:type="gramStart"/>
      <w:r w:rsidRPr="006E5060">
        <w:rPr>
          <w:rFonts w:ascii="Times New Roman" w:hAnsi="Times New Roman"/>
          <w:sz w:val="24"/>
          <w:szCs w:val="24"/>
        </w:rPr>
        <w:t>Трагическое</w:t>
      </w:r>
      <w:proofErr w:type="gramEnd"/>
      <w:r w:rsidRPr="006E5060">
        <w:rPr>
          <w:rFonts w:ascii="Times New Roman" w:hAnsi="Times New Roman"/>
          <w:sz w:val="24"/>
          <w:szCs w:val="24"/>
        </w:rPr>
        <w:t xml:space="preserve"> и гуманистическое в повести.</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sz w:val="24"/>
          <w:szCs w:val="24"/>
        </w:rPr>
        <w:t xml:space="preserve"> Те о </w:t>
      </w:r>
      <w:proofErr w:type="spellStart"/>
      <w:proofErr w:type="gramStart"/>
      <w:r w:rsidRPr="006E5060">
        <w:rPr>
          <w:rFonts w:ascii="Times New Roman" w:hAnsi="Times New Roman"/>
          <w:sz w:val="24"/>
          <w:szCs w:val="24"/>
        </w:rPr>
        <w:t>р</w:t>
      </w:r>
      <w:proofErr w:type="spellEnd"/>
      <w:proofErr w:type="gramEnd"/>
      <w:r w:rsidRPr="006E5060">
        <w:rPr>
          <w:rFonts w:ascii="Times New Roman" w:hAnsi="Times New Roman"/>
          <w:sz w:val="24"/>
          <w:szCs w:val="24"/>
        </w:rPr>
        <w:t xml:space="preserve"> и я  л и т е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а т у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w:t>
      </w:r>
      <w:proofErr w:type="spellStart"/>
      <w:r w:rsidRPr="006E5060">
        <w:rPr>
          <w:rFonts w:ascii="Times New Roman" w:hAnsi="Times New Roman"/>
          <w:sz w:val="24"/>
          <w:szCs w:val="24"/>
        </w:rPr>
        <w:t>ы</w:t>
      </w:r>
      <w:proofErr w:type="spellEnd"/>
      <w:r w:rsidRPr="006E5060">
        <w:rPr>
          <w:rFonts w:ascii="Times New Roman" w:hAnsi="Times New Roman"/>
          <w:sz w:val="24"/>
          <w:szCs w:val="24"/>
        </w:rPr>
        <w:t xml:space="preserve">. Повесть (развитие представлений). </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b/>
          <w:sz w:val="24"/>
          <w:szCs w:val="24"/>
        </w:rPr>
        <w:t>Михаил Юрьевич Лермонтов.</w:t>
      </w:r>
      <w:r w:rsidRPr="006E5060">
        <w:rPr>
          <w:rFonts w:ascii="Times New Roman" w:hAnsi="Times New Roman"/>
          <w:sz w:val="24"/>
          <w:szCs w:val="24"/>
        </w:rPr>
        <w:t xml:space="preserve"> Краткий рассказ о поэте. (6ч)</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b/>
          <w:i/>
          <w:sz w:val="24"/>
          <w:szCs w:val="24"/>
        </w:rPr>
        <w:t>«</w:t>
      </w:r>
      <w:proofErr w:type="gramStart"/>
      <w:r w:rsidRPr="006E5060">
        <w:rPr>
          <w:rFonts w:ascii="Times New Roman" w:hAnsi="Times New Roman"/>
          <w:b/>
          <w:i/>
          <w:sz w:val="24"/>
          <w:szCs w:val="24"/>
        </w:rPr>
        <w:t>Песня про царя</w:t>
      </w:r>
      <w:proofErr w:type="gramEnd"/>
      <w:r w:rsidRPr="006E5060">
        <w:rPr>
          <w:rFonts w:ascii="Times New Roman" w:hAnsi="Times New Roman"/>
          <w:b/>
          <w:i/>
          <w:sz w:val="24"/>
          <w:szCs w:val="24"/>
        </w:rPr>
        <w:t xml:space="preserve"> Ивана Васильевича, молодого опричника и удалого купца Калашникова»</w:t>
      </w:r>
      <w:r w:rsidRPr="006E5060">
        <w:rPr>
          <w:rFonts w:ascii="Times New Roman" w:hAnsi="Times New Roman"/>
          <w:sz w:val="24"/>
          <w:szCs w:val="24"/>
        </w:rPr>
        <w:t xml:space="preserve">. Поэма об историческом прошлом Руси. Картины быта XVI века, их значение для понимания характеров и идеи поэмы. Смысл столкновения Калашникова с </w:t>
      </w:r>
      <w:proofErr w:type="spellStart"/>
      <w:r w:rsidRPr="006E5060">
        <w:rPr>
          <w:rFonts w:ascii="Times New Roman" w:hAnsi="Times New Roman"/>
          <w:sz w:val="24"/>
          <w:szCs w:val="24"/>
        </w:rPr>
        <w:t>Кирибеевичем</w:t>
      </w:r>
      <w:proofErr w:type="spellEnd"/>
      <w:r w:rsidRPr="006E5060">
        <w:rPr>
          <w:rFonts w:ascii="Times New Roman" w:hAnsi="Times New Roman"/>
          <w:sz w:val="24"/>
          <w:szCs w:val="24"/>
        </w:rPr>
        <w:t xml:space="preserve"> и Иваном Грозным. Защита Калашниковым человеческого достоинства, его готовность стоять за правду до конца. Особенности сюжета поэмы. Авторское отношение </w:t>
      </w:r>
      <w:r w:rsidRPr="006E5060">
        <w:rPr>
          <w:rFonts w:ascii="Times New Roman" w:hAnsi="Times New Roman"/>
          <w:sz w:val="24"/>
          <w:szCs w:val="24"/>
        </w:rPr>
        <w:lastRenderedPageBreak/>
        <w:t xml:space="preserve">к </w:t>
      </w:r>
      <w:proofErr w:type="gramStart"/>
      <w:r w:rsidRPr="006E5060">
        <w:rPr>
          <w:rFonts w:ascii="Times New Roman" w:hAnsi="Times New Roman"/>
          <w:sz w:val="24"/>
          <w:szCs w:val="24"/>
        </w:rPr>
        <w:t>изображаемому</w:t>
      </w:r>
      <w:proofErr w:type="gramEnd"/>
      <w:r w:rsidRPr="006E5060">
        <w:rPr>
          <w:rFonts w:ascii="Times New Roman" w:hAnsi="Times New Roman"/>
          <w:sz w:val="24"/>
          <w:szCs w:val="24"/>
        </w:rPr>
        <w:t xml:space="preserve">. Связь поэмы с произведениями устного народного творчества. Оценка героев с позиций народа. Образы гусляров. Язык и стих поэмы. </w:t>
      </w:r>
    </w:p>
    <w:p w:rsidR="00AB63F4" w:rsidRPr="006E5060" w:rsidRDefault="00AB63F4" w:rsidP="00AB63F4">
      <w:pPr>
        <w:ind w:firstLine="708"/>
        <w:jc w:val="both"/>
        <w:rPr>
          <w:rFonts w:ascii="Times New Roman" w:hAnsi="Times New Roman"/>
          <w:sz w:val="24"/>
          <w:szCs w:val="24"/>
        </w:rPr>
      </w:pPr>
      <w:r w:rsidRPr="006E5060">
        <w:rPr>
          <w:rFonts w:ascii="Times New Roman" w:hAnsi="Times New Roman"/>
          <w:b/>
          <w:i/>
          <w:sz w:val="24"/>
          <w:szCs w:val="24"/>
        </w:rPr>
        <w:t>«Когда волнуется желтеющая нива...», «Молитва», «Ангел».</w:t>
      </w:r>
      <w:r w:rsidRPr="006E5060">
        <w:rPr>
          <w:rFonts w:ascii="Times New Roman" w:hAnsi="Times New Roman"/>
          <w:sz w:val="24"/>
          <w:szCs w:val="24"/>
        </w:rPr>
        <w:t xml:space="preserve"> </w:t>
      </w:r>
    </w:p>
    <w:p w:rsidR="00AB63F4" w:rsidRPr="006E5060" w:rsidRDefault="00AB63F4" w:rsidP="00AB63F4">
      <w:pPr>
        <w:ind w:firstLine="708"/>
        <w:jc w:val="both"/>
        <w:rPr>
          <w:rFonts w:ascii="Times New Roman" w:hAnsi="Times New Roman"/>
          <w:sz w:val="24"/>
          <w:szCs w:val="24"/>
        </w:rPr>
      </w:pPr>
      <w:r w:rsidRPr="006E5060">
        <w:rPr>
          <w:rFonts w:ascii="Times New Roman" w:hAnsi="Times New Roman"/>
          <w:sz w:val="24"/>
          <w:szCs w:val="24"/>
        </w:rPr>
        <w:t xml:space="preserve">Стихотворение «Ангел» как воспоминание об идеальной гармонии, о «небесных» звуках, оставшихся в памяти души, переживание блаженства, полноты жизненных сил, связанное с красотой природы и её проявлений. «Молитва» («В минуту жизни трудную...») — готовность ринуться навстречу знакомым гармоничным звукам, </w:t>
      </w:r>
      <w:proofErr w:type="spellStart"/>
      <w:r w:rsidRPr="006E5060">
        <w:rPr>
          <w:rFonts w:ascii="Times New Roman" w:hAnsi="Times New Roman"/>
          <w:sz w:val="24"/>
          <w:szCs w:val="24"/>
        </w:rPr>
        <w:t>симв</w:t>
      </w:r>
      <w:proofErr w:type="gramStart"/>
      <w:r w:rsidRPr="006E5060">
        <w:rPr>
          <w:rFonts w:ascii="Times New Roman" w:hAnsi="Times New Roman"/>
          <w:sz w:val="24"/>
          <w:szCs w:val="24"/>
        </w:rPr>
        <w:t>о</w:t>
      </w:r>
      <w:proofErr w:type="spellEnd"/>
      <w:r w:rsidRPr="006E5060">
        <w:rPr>
          <w:rFonts w:ascii="Times New Roman" w:hAnsi="Times New Roman"/>
          <w:sz w:val="24"/>
          <w:szCs w:val="24"/>
        </w:rPr>
        <w:t>-</w:t>
      </w:r>
      <w:proofErr w:type="gramEnd"/>
      <w:r w:rsidRPr="006E5060">
        <w:rPr>
          <w:rFonts w:ascii="Times New Roman" w:hAnsi="Times New Roman"/>
          <w:sz w:val="24"/>
          <w:szCs w:val="24"/>
        </w:rPr>
        <w:t xml:space="preserve"> </w:t>
      </w:r>
      <w:proofErr w:type="spellStart"/>
      <w:r w:rsidRPr="006E5060">
        <w:rPr>
          <w:rFonts w:ascii="Times New Roman" w:hAnsi="Times New Roman"/>
          <w:sz w:val="24"/>
          <w:szCs w:val="24"/>
        </w:rPr>
        <w:t>лизирующим</w:t>
      </w:r>
      <w:proofErr w:type="spellEnd"/>
      <w:r w:rsidRPr="006E5060">
        <w:rPr>
          <w:rFonts w:ascii="Times New Roman" w:hAnsi="Times New Roman"/>
          <w:sz w:val="24"/>
          <w:szCs w:val="24"/>
        </w:rPr>
        <w:t xml:space="preserve"> ожидаемое счастье на земле. </w:t>
      </w:r>
    </w:p>
    <w:p w:rsidR="00AB63F4" w:rsidRPr="006E5060" w:rsidRDefault="00AB63F4" w:rsidP="00AB63F4">
      <w:pPr>
        <w:ind w:firstLine="708"/>
        <w:jc w:val="both"/>
        <w:rPr>
          <w:rFonts w:ascii="Times New Roman" w:hAnsi="Times New Roman"/>
          <w:sz w:val="24"/>
          <w:szCs w:val="24"/>
        </w:rPr>
      </w:pPr>
      <w:r w:rsidRPr="006E5060">
        <w:rPr>
          <w:rFonts w:ascii="Times New Roman" w:hAnsi="Times New Roman"/>
          <w:sz w:val="24"/>
          <w:szCs w:val="24"/>
        </w:rPr>
        <w:t xml:space="preserve">Те о </w:t>
      </w:r>
      <w:proofErr w:type="spellStart"/>
      <w:proofErr w:type="gramStart"/>
      <w:r w:rsidRPr="006E5060">
        <w:rPr>
          <w:rFonts w:ascii="Times New Roman" w:hAnsi="Times New Roman"/>
          <w:sz w:val="24"/>
          <w:szCs w:val="24"/>
        </w:rPr>
        <w:t>р</w:t>
      </w:r>
      <w:proofErr w:type="spellEnd"/>
      <w:proofErr w:type="gramEnd"/>
      <w:r w:rsidRPr="006E5060">
        <w:rPr>
          <w:rFonts w:ascii="Times New Roman" w:hAnsi="Times New Roman"/>
          <w:sz w:val="24"/>
          <w:szCs w:val="24"/>
        </w:rPr>
        <w:t xml:space="preserve"> и я  л и т е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а т у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w:t>
      </w:r>
      <w:proofErr w:type="spellStart"/>
      <w:r w:rsidRPr="006E5060">
        <w:rPr>
          <w:rFonts w:ascii="Times New Roman" w:hAnsi="Times New Roman"/>
          <w:sz w:val="24"/>
          <w:szCs w:val="24"/>
        </w:rPr>
        <w:t>ы</w:t>
      </w:r>
      <w:proofErr w:type="spellEnd"/>
      <w:r w:rsidRPr="006E5060">
        <w:rPr>
          <w:rFonts w:ascii="Times New Roman" w:hAnsi="Times New Roman"/>
          <w:sz w:val="24"/>
          <w:szCs w:val="24"/>
        </w:rPr>
        <w:t xml:space="preserve">. </w:t>
      </w:r>
      <w:proofErr w:type="spellStart"/>
      <w:r w:rsidRPr="006E5060">
        <w:rPr>
          <w:rFonts w:ascii="Times New Roman" w:hAnsi="Times New Roman"/>
          <w:sz w:val="24"/>
          <w:szCs w:val="24"/>
        </w:rPr>
        <w:t>Фольклоризм</w:t>
      </w:r>
      <w:proofErr w:type="spellEnd"/>
      <w:r w:rsidRPr="006E5060">
        <w:rPr>
          <w:rFonts w:ascii="Times New Roman" w:hAnsi="Times New Roman"/>
          <w:sz w:val="24"/>
          <w:szCs w:val="24"/>
        </w:rPr>
        <w:t xml:space="preserve"> литературы (развитие представлений).</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sz w:val="24"/>
          <w:szCs w:val="24"/>
        </w:rPr>
        <w:t xml:space="preserve"> </w:t>
      </w:r>
      <w:r w:rsidRPr="006E5060">
        <w:rPr>
          <w:rFonts w:ascii="Times New Roman" w:hAnsi="Times New Roman"/>
          <w:b/>
          <w:sz w:val="24"/>
          <w:szCs w:val="24"/>
        </w:rPr>
        <w:t>Николай Васильевич Гоголь</w:t>
      </w:r>
      <w:r w:rsidRPr="006E5060">
        <w:rPr>
          <w:rFonts w:ascii="Times New Roman" w:hAnsi="Times New Roman"/>
          <w:sz w:val="24"/>
          <w:szCs w:val="24"/>
        </w:rPr>
        <w:t>. Краткий рассказ о писателе.(9ч)</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b/>
          <w:i/>
          <w:sz w:val="24"/>
          <w:szCs w:val="24"/>
        </w:rPr>
        <w:t xml:space="preserve">«Тарас </w:t>
      </w:r>
      <w:proofErr w:type="spellStart"/>
      <w:r w:rsidRPr="006E5060">
        <w:rPr>
          <w:rFonts w:ascii="Times New Roman" w:hAnsi="Times New Roman"/>
          <w:b/>
          <w:i/>
          <w:sz w:val="24"/>
          <w:szCs w:val="24"/>
        </w:rPr>
        <w:t>Бульба</w:t>
      </w:r>
      <w:proofErr w:type="spellEnd"/>
      <w:r w:rsidRPr="006E5060">
        <w:rPr>
          <w:rFonts w:ascii="Times New Roman" w:hAnsi="Times New Roman"/>
          <w:b/>
          <w:i/>
          <w:sz w:val="24"/>
          <w:szCs w:val="24"/>
        </w:rPr>
        <w:t>».</w:t>
      </w:r>
      <w:r w:rsidRPr="006E5060">
        <w:rPr>
          <w:rFonts w:ascii="Times New Roman" w:hAnsi="Times New Roman"/>
          <w:sz w:val="24"/>
          <w:szCs w:val="24"/>
        </w:rPr>
        <w:t xml:space="preserve"> Прославление боевого товарищества, осуждение предательства. Героизм и самоотверженность Тараса и его товарищей-запорожцев в борьбе за освобождение родной земли. Противопоставление Остапа </w:t>
      </w:r>
      <w:proofErr w:type="spellStart"/>
      <w:r w:rsidRPr="006E5060">
        <w:rPr>
          <w:rFonts w:ascii="Times New Roman" w:hAnsi="Times New Roman"/>
          <w:sz w:val="24"/>
          <w:szCs w:val="24"/>
        </w:rPr>
        <w:t>Андрию</w:t>
      </w:r>
      <w:proofErr w:type="spellEnd"/>
      <w:r w:rsidRPr="006E5060">
        <w:rPr>
          <w:rFonts w:ascii="Times New Roman" w:hAnsi="Times New Roman"/>
          <w:sz w:val="24"/>
          <w:szCs w:val="24"/>
        </w:rPr>
        <w:t>, смысл этого противопоставления. Патриотический пафос повести.</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sz w:val="24"/>
          <w:szCs w:val="24"/>
        </w:rPr>
        <w:t xml:space="preserve"> Особенности изображения людей и природы в повести. </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sz w:val="24"/>
          <w:szCs w:val="24"/>
        </w:rPr>
        <w:t xml:space="preserve">Те о </w:t>
      </w:r>
      <w:proofErr w:type="spellStart"/>
      <w:proofErr w:type="gramStart"/>
      <w:r w:rsidRPr="006E5060">
        <w:rPr>
          <w:rFonts w:ascii="Times New Roman" w:hAnsi="Times New Roman"/>
          <w:sz w:val="24"/>
          <w:szCs w:val="24"/>
        </w:rPr>
        <w:t>р</w:t>
      </w:r>
      <w:proofErr w:type="spellEnd"/>
      <w:proofErr w:type="gramEnd"/>
      <w:r w:rsidRPr="006E5060">
        <w:rPr>
          <w:rFonts w:ascii="Times New Roman" w:hAnsi="Times New Roman"/>
          <w:sz w:val="24"/>
          <w:szCs w:val="24"/>
        </w:rPr>
        <w:t xml:space="preserve"> и я л и т е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а т у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w:t>
      </w:r>
      <w:proofErr w:type="spellStart"/>
      <w:r w:rsidRPr="006E5060">
        <w:rPr>
          <w:rFonts w:ascii="Times New Roman" w:hAnsi="Times New Roman"/>
          <w:sz w:val="24"/>
          <w:szCs w:val="24"/>
        </w:rPr>
        <w:t>ы</w:t>
      </w:r>
      <w:proofErr w:type="spellEnd"/>
      <w:r w:rsidRPr="006E5060">
        <w:rPr>
          <w:rFonts w:ascii="Times New Roman" w:hAnsi="Times New Roman"/>
          <w:sz w:val="24"/>
          <w:szCs w:val="24"/>
        </w:rPr>
        <w:t>. Историческая и фольклорная основа произведения. Роды литературы: эпос (развитие понятия). Литературный герой (развитие понятия).</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b/>
          <w:sz w:val="24"/>
          <w:szCs w:val="24"/>
        </w:rPr>
        <w:t xml:space="preserve"> Иван Сергеевич Тургенев</w:t>
      </w:r>
      <w:r w:rsidRPr="006E5060">
        <w:rPr>
          <w:rFonts w:ascii="Times New Roman" w:hAnsi="Times New Roman"/>
          <w:sz w:val="24"/>
          <w:szCs w:val="24"/>
        </w:rPr>
        <w:t>. Краткий рассказ о писателе. (5ч)</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b/>
          <w:i/>
          <w:sz w:val="24"/>
          <w:szCs w:val="24"/>
        </w:rPr>
        <w:t>«Бирюк».</w:t>
      </w:r>
      <w:r w:rsidRPr="006E5060">
        <w:rPr>
          <w:rFonts w:ascii="Times New Roman" w:hAnsi="Times New Roman"/>
          <w:sz w:val="24"/>
          <w:szCs w:val="24"/>
        </w:rPr>
        <w:t xml:space="preserve"> Изображение быта крестьян, авторское отношение к </w:t>
      </w:r>
      <w:proofErr w:type="gramStart"/>
      <w:r w:rsidRPr="006E5060">
        <w:rPr>
          <w:rFonts w:ascii="Times New Roman" w:hAnsi="Times New Roman"/>
          <w:sz w:val="24"/>
          <w:szCs w:val="24"/>
        </w:rPr>
        <w:t>бесправным</w:t>
      </w:r>
      <w:proofErr w:type="gramEnd"/>
      <w:r w:rsidRPr="006E5060">
        <w:rPr>
          <w:rFonts w:ascii="Times New Roman" w:hAnsi="Times New Roman"/>
          <w:sz w:val="24"/>
          <w:szCs w:val="24"/>
        </w:rPr>
        <w:t xml:space="preserve"> и обездоленным. Характер главного героя. Мастерство в изображении пейзажа. Художественные особенности рассказа. </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b/>
          <w:sz w:val="24"/>
          <w:szCs w:val="24"/>
        </w:rPr>
        <w:t>Стихотворения в прозе</w:t>
      </w:r>
      <w:r w:rsidRPr="006E5060">
        <w:rPr>
          <w:rFonts w:ascii="Times New Roman" w:hAnsi="Times New Roman"/>
          <w:b/>
          <w:i/>
          <w:sz w:val="24"/>
          <w:szCs w:val="24"/>
        </w:rPr>
        <w:t>. «Русский язык».</w:t>
      </w:r>
      <w:r w:rsidRPr="006E5060">
        <w:rPr>
          <w:rFonts w:ascii="Times New Roman" w:hAnsi="Times New Roman"/>
          <w:sz w:val="24"/>
          <w:szCs w:val="24"/>
        </w:rPr>
        <w:t xml:space="preserve"> Тургенев о богатстве и красоте русского языка. Родной язык как духовная опора человека. </w:t>
      </w:r>
      <w:r w:rsidRPr="006E5060">
        <w:rPr>
          <w:rFonts w:ascii="Times New Roman" w:hAnsi="Times New Roman"/>
          <w:b/>
          <w:i/>
          <w:sz w:val="24"/>
          <w:szCs w:val="24"/>
        </w:rPr>
        <w:t>«Близнецы», «Два богача».</w:t>
      </w:r>
      <w:r w:rsidRPr="006E5060">
        <w:rPr>
          <w:rFonts w:ascii="Times New Roman" w:hAnsi="Times New Roman"/>
          <w:sz w:val="24"/>
          <w:szCs w:val="24"/>
        </w:rPr>
        <w:t xml:space="preserve"> Нравственность и человеческие взаимоотношения.</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sz w:val="24"/>
          <w:szCs w:val="24"/>
        </w:rPr>
        <w:t xml:space="preserve"> Те о </w:t>
      </w:r>
      <w:proofErr w:type="spellStart"/>
      <w:proofErr w:type="gramStart"/>
      <w:r w:rsidRPr="006E5060">
        <w:rPr>
          <w:rFonts w:ascii="Times New Roman" w:hAnsi="Times New Roman"/>
          <w:sz w:val="24"/>
          <w:szCs w:val="24"/>
        </w:rPr>
        <w:t>р</w:t>
      </w:r>
      <w:proofErr w:type="spellEnd"/>
      <w:proofErr w:type="gramEnd"/>
      <w:r w:rsidRPr="006E5060">
        <w:rPr>
          <w:rFonts w:ascii="Times New Roman" w:hAnsi="Times New Roman"/>
          <w:sz w:val="24"/>
          <w:szCs w:val="24"/>
        </w:rPr>
        <w:t xml:space="preserve"> и я л и т е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а т у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w:t>
      </w:r>
      <w:proofErr w:type="spellStart"/>
      <w:r w:rsidRPr="006E5060">
        <w:rPr>
          <w:rFonts w:ascii="Times New Roman" w:hAnsi="Times New Roman"/>
          <w:sz w:val="24"/>
          <w:szCs w:val="24"/>
        </w:rPr>
        <w:t>ы</w:t>
      </w:r>
      <w:proofErr w:type="spellEnd"/>
      <w:r w:rsidRPr="006E5060">
        <w:rPr>
          <w:rFonts w:ascii="Times New Roman" w:hAnsi="Times New Roman"/>
          <w:sz w:val="24"/>
          <w:szCs w:val="24"/>
        </w:rPr>
        <w:t>. Стихотворения в прозе. Лирическая миниатюра (начальные представления).</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sz w:val="24"/>
          <w:szCs w:val="24"/>
        </w:rPr>
        <w:t xml:space="preserve"> </w:t>
      </w:r>
      <w:r w:rsidRPr="006E5060">
        <w:rPr>
          <w:rFonts w:ascii="Times New Roman" w:hAnsi="Times New Roman"/>
          <w:b/>
          <w:sz w:val="24"/>
          <w:szCs w:val="24"/>
        </w:rPr>
        <w:t>Николай Алексеевич Некрасов</w:t>
      </w:r>
      <w:r w:rsidRPr="006E5060">
        <w:rPr>
          <w:rFonts w:ascii="Times New Roman" w:hAnsi="Times New Roman"/>
          <w:sz w:val="24"/>
          <w:szCs w:val="24"/>
        </w:rPr>
        <w:t>. Краткий рассказ о писателе.(2ч)</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b/>
          <w:i/>
          <w:sz w:val="24"/>
          <w:szCs w:val="24"/>
        </w:rPr>
        <w:t>«Русские женщины»</w:t>
      </w:r>
      <w:r w:rsidRPr="006E5060">
        <w:rPr>
          <w:rFonts w:ascii="Times New Roman" w:hAnsi="Times New Roman"/>
          <w:sz w:val="24"/>
          <w:szCs w:val="24"/>
        </w:rPr>
        <w:t xml:space="preserve"> («Княгиня Трубецкая»). Историческая основа поэмы. Величие духа русских женщин, отправившихся вслед за осуждёнными мужьями в Сибирь. Художественные особенности исторических поэм Некрасова.</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b/>
          <w:i/>
          <w:sz w:val="24"/>
          <w:szCs w:val="24"/>
        </w:rPr>
        <w:t xml:space="preserve"> «Размышления у парадного подъезда».</w:t>
      </w:r>
      <w:r w:rsidRPr="006E5060">
        <w:rPr>
          <w:rFonts w:ascii="Times New Roman" w:hAnsi="Times New Roman"/>
          <w:sz w:val="24"/>
          <w:szCs w:val="24"/>
        </w:rPr>
        <w:t xml:space="preserve"> Боль поэта за судьбу народа. Своеобразие некрасовской музы. (Для чтения и обсуждения.) </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sz w:val="24"/>
          <w:szCs w:val="24"/>
        </w:rPr>
        <w:t xml:space="preserve">Те о </w:t>
      </w:r>
      <w:proofErr w:type="spellStart"/>
      <w:proofErr w:type="gramStart"/>
      <w:r w:rsidRPr="006E5060">
        <w:rPr>
          <w:rFonts w:ascii="Times New Roman" w:hAnsi="Times New Roman"/>
          <w:sz w:val="24"/>
          <w:szCs w:val="24"/>
        </w:rPr>
        <w:t>р</w:t>
      </w:r>
      <w:proofErr w:type="spellEnd"/>
      <w:proofErr w:type="gramEnd"/>
      <w:r w:rsidRPr="006E5060">
        <w:rPr>
          <w:rFonts w:ascii="Times New Roman" w:hAnsi="Times New Roman"/>
          <w:sz w:val="24"/>
          <w:szCs w:val="24"/>
        </w:rPr>
        <w:t xml:space="preserve"> и я л и т е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а т у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w:t>
      </w:r>
      <w:proofErr w:type="spellStart"/>
      <w:r w:rsidRPr="006E5060">
        <w:rPr>
          <w:rFonts w:ascii="Times New Roman" w:hAnsi="Times New Roman"/>
          <w:sz w:val="24"/>
          <w:szCs w:val="24"/>
        </w:rPr>
        <w:t>ы</w:t>
      </w:r>
      <w:proofErr w:type="spellEnd"/>
      <w:r w:rsidRPr="006E5060">
        <w:rPr>
          <w:rFonts w:ascii="Times New Roman" w:hAnsi="Times New Roman"/>
          <w:sz w:val="24"/>
          <w:szCs w:val="24"/>
        </w:rPr>
        <w:t>. Поэма (развитие понятия). Трёхсложные размеры стиха (развитие понятия). Историческая поэма как разновидность лироэпического жанра (начальные представления).</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b/>
          <w:sz w:val="24"/>
          <w:szCs w:val="24"/>
        </w:rPr>
        <w:t>Алексей Константинович Толстой</w:t>
      </w:r>
      <w:r w:rsidRPr="006E5060">
        <w:rPr>
          <w:rFonts w:ascii="Times New Roman" w:hAnsi="Times New Roman"/>
          <w:sz w:val="24"/>
          <w:szCs w:val="24"/>
        </w:rPr>
        <w:t>. Слово о поэте. (5ч)</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sz w:val="24"/>
          <w:szCs w:val="24"/>
        </w:rPr>
        <w:t xml:space="preserve"> Исторические баллады </w:t>
      </w:r>
      <w:r w:rsidRPr="006E5060">
        <w:rPr>
          <w:rFonts w:ascii="Times New Roman" w:hAnsi="Times New Roman"/>
          <w:b/>
          <w:i/>
          <w:sz w:val="24"/>
          <w:szCs w:val="24"/>
        </w:rPr>
        <w:t>«Василий Шибанов»</w:t>
      </w:r>
      <w:r w:rsidRPr="006E5060">
        <w:rPr>
          <w:rFonts w:ascii="Times New Roman" w:hAnsi="Times New Roman"/>
          <w:sz w:val="24"/>
          <w:szCs w:val="24"/>
        </w:rPr>
        <w:t xml:space="preserve"> и </w:t>
      </w:r>
      <w:r w:rsidRPr="006E5060">
        <w:rPr>
          <w:rFonts w:ascii="Times New Roman" w:hAnsi="Times New Roman"/>
          <w:b/>
          <w:i/>
          <w:sz w:val="24"/>
          <w:szCs w:val="24"/>
        </w:rPr>
        <w:t>«Князь Михайло Репнин».</w:t>
      </w:r>
      <w:r w:rsidRPr="006E5060">
        <w:rPr>
          <w:rFonts w:ascii="Times New Roman" w:hAnsi="Times New Roman"/>
          <w:sz w:val="24"/>
          <w:szCs w:val="24"/>
        </w:rPr>
        <w:t xml:space="preserve"> Воспроизведение исторического колорита эпохи. Правда и вымысел. Тема древнерусского «рыцарства», противостоящего самовластию. </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sz w:val="24"/>
          <w:szCs w:val="24"/>
        </w:rPr>
        <w:t xml:space="preserve">Те о </w:t>
      </w:r>
      <w:proofErr w:type="spellStart"/>
      <w:proofErr w:type="gramStart"/>
      <w:r w:rsidRPr="006E5060">
        <w:rPr>
          <w:rFonts w:ascii="Times New Roman" w:hAnsi="Times New Roman"/>
          <w:sz w:val="24"/>
          <w:szCs w:val="24"/>
        </w:rPr>
        <w:t>р</w:t>
      </w:r>
      <w:proofErr w:type="spellEnd"/>
      <w:proofErr w:type="gramEnd"/>
      <w:r w:rsidRPr="006E5060">
        <w:rPr>
          <w:rFonts w:ascii="Times New Roman" w:hAnsi="Times New Roman"/>
          <w:sz w:val="24"/>
          <w:szCs w:val="24"/>
        </w:rPr>
        <w:t xml:space="preserve"> и я л и т е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а т у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w:t>
      </w:r>
      <w:proofErr w:type="spellStart"/>
      <w:r w:rsidRPr="006E5060">
        <w:rPr>
          <w:rFonts w:ascii="Times New Roman" w:hAnsi="Times New Roman"/>
          <w:sz w:val="24"/>
          <w:szCs w:val="24"/>
        </w:rPr>
        <w:t>ы</w:t>
      </w:r>
      <w:proofErr w:type="spellEnd"/>
      <w:r w:rsidRPr="006E5060">
        <w:rPr>
          <w:rFonts w:ascii="Times New Roman" w:hAnsi="Times New Roman"/>
          <w:sz w:val="24"/>
          <w:szCs w:val="24"/>
        </w:rPr>
        <w:t>. Историческая баллада (развитие представлений).</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sz w:val="24"/>
          <w:szCs w:val="24"/>
        </w:rPr>
        <w:t xml:space="preserve"> </w:t>
      </w:r>
      <w:r w:rsidRPr="006E5060">
        <w:rPr>
          <w:rFonts w:ascii="Times New Roman" w:hAnsi="Times New Roman"/>
          <w:b/>
          <w:sz w:val="24"/>
          <w:szCs w:val="24"/>
        </w:rPr>
        <w:t>Смех сквозь слёзы, или «Уроки Щедрина</w:t>
      </w:r>
      <w:r w:rsidRPr="006E5060">
        <w:rPr>
          <w:rFonts w:ascii="Times New Roman" w:hAnsi="Times New Roman"/>
          <w:sz w:val="24"/>
          <w:szCs w:val="24"/>
        </w:rPr>
        <w:t xml:space="preserve">» </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b/>
          <w:sz w:val="24"/>
          <w:szCs w:val="24"/>
        </w:rPr>
        <w:t xml:space="preserve">Михаил </w:t>
      </w:r>
      <w:proofErr w:type="spellStart"/>
      <w:r w:rsidRPr="006E5060">
        <w:rPr>
          <w:rFonts w:ascii="Times New Roman" w:hAnsi="Times New Roman"/>
          <w:b/>
          <w:sz w:val="24"/>
          <w:szCs w:val="24"/>
        </w:rPr>
        <w:t>Евграфович</w:t>
      </w:r>
      <w:proofErr w:type="spellEnd"/>
      <w:r w:rsidRPr="006E5060">
        <w:rPr>
          <w:rFonts w:ascii="Times New Roman" w:hAnsi="Times New Roman"/>
          <w:b/>
          <w:sz w:val="24"/>
          <w:szCs w:val="24"/>
        </w:rPr>
        <w:t xml:space="preserve"> Салтыков-Щедрин</w:t>
      </w:r>
      <w:r w:rsidRPr="006E5060">
        <w:rPr>
          <w:rFonts w:ascii="Times New Roman" w:hAnsi="Times New Roman"/>
          <w:sz w:val="24"/>
          <w:szCs w:val="24"/>
        </w:rPr>
        <w:t>. Краткий рассказ о писателе. (4ч)</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b/>
          <w:i/>
          <w:sz w:val="24"/>
          <w:szCs w:val="24"/>
        </w:rPr>
        <w:lastRenderedPageBreak/>
        <w:t>«Повесть о том, как один мужик двух генералов прокормил».</w:t>
      </w:r>
      <w:r w:rsidRPr="006E5060">
        <w:rPr>
          <w:rFonts w:ascii="Times New Roman" w:hAnsi="Times New Roman"/>
          <w:sz w:val="24"/>
          <w:szCs w:val="24"/>
        </w:rPr>
        <w:t xml:space="preserve"> Нравственные пороки общества. Паразитизм генералов, трудолюбие и сметливость мужика. Осуждение покорности мужика. Сатира в «Повести...». </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b/>
          <w:i/>
          <w:sz w:val="24"/>
          <w:szCs w:val="24"/>
        </w:rPr>
        <w:t>«Дикий помещик».</w:t>
      </w:r>
      <w:r w:rsidRPr="006E5060">
        <w:rPr>
          <w:rFonts w:ascii="Times New Roman" w:hAnsi="Times New Roman"/>
          <w:sz w:val="24"/>
          <w:szCs w:val="24"/>
        </w:rPr>
        <w:t xml:space="preserve"> (Для самостоятельного чтения.)</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sz w:val="24"/>
          <w:szCs w:val="24"/>
        </w:rPr>
        <w:t xml:space="preserve"> Те о </w:t>
      </w:r>
      <w:proofErr w:type="spellStart"/>
      <w:proofErr w:type="gramStart"/>
      <w:r w:rsidRPr="006E5060">
        <w:rPr>
          <w:rFonts w:ascii="Times New Roman" w:hAnsi="Times New Roman"/>
          <w:sz w:val="24"/>
          <w:szCs w:val="24"/>
        </w:rPr>
        <w:t>р</w:t>
      </w:r>
      <w:proofErr w:type="spellEnd"/>
      <w:proofErr w:type="gramEnd"/>
      <w:r w:rsidRPr="006E5060">
        <w:rPr>
          <w:rFonts w:ascii="Times New Roman" w:hAnsi="Times New Roman"/>
          <w:sz w:val="24"/>
          <w:szCs w:val="24"/>
        </w:rPr>
        <w:t xml:space="preserve"> и я л и т е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а т у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w:t>
      </w:r>
      <w:proofErr w:type="spellStart"/>
      <w:r w:rsidRPr="006E5060">
        <w:rPr>
          <w:rFonts w:ascii="Times New Roman" w:hAnsi="Times New Roman"/>
          <w:sz w:val="24"/>
          <w:szCs w:val="24"/>
        </w:rPr>
        <w:t>ы</w:t>
      </w:r>
      <w:proofErr w:type="spellEnd"/>
      <w:r w:rsidRPr="006E5060">
        <w:rPr>
          <w:rFonts w:ascii="Times New Roman" w:hAnsi="Times New Roman"/>
          <w:sz w:val="24"/>
          <w:szCs w:val="24"/>
        </w:rPr>
        <w:t xml:space="preserve">. Гротеск (начальные представления). Ирония (развитие представлений). </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b/>
          <w:i/>
          <w:sz w:val="24"/>
          <w:szCs w:val="24"/>
        </w:rPr>
        <w:t>Лев Николаевич Толстой</w:t>
      </w:r>
      <w:r w:rsidRPr="006E5060">
        <w:rPr>
          <w:rFonts w:ascii="Times New Roman" w:hAnsi="Times New Roman"/>
          <w:sz w:val="24"/>
          <w:szCs w:val="24"/>
        </w:rPr>
        <w:t>. Краткий рассказ о писателе (детство, юность, начало литературного творчества).</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b/>
          <w:i/>
          <w:sz w:val="24"/>
          <w:szCs w:val="24"/>
        </w:rPr>
        <w:t xml:space="preserve"> «Детство».</w:t>
      </w:r>
      <w:r w:rsidRPr="006E5060">
        <w:rPr>
          <w:rFonts w:ascii="Times New Roman" w:hAnsi="Times New Roman"/>
          <w:sz w:val="24"/>
          <w:szCs w:val="24"/>
        </w:rPr>
        <w:t xml:space="preserve"> Главы из повести: «Классы», «Наталья </w:t>
      </w:r>
      <w:proofErr w:type="spellStart"/>
      <w:r w:rsidRPr="006E5060">
        <w:rPr>
          <w:rFonts w:ascii="Times New Roman" w:hAnsi="Times New Roman"/>
          <w:sz w:val="24"/>
          <w:szCs w:val="24"/>
        </w:rPr>
        <w:t>Савишна</w:t>
      </w:r>
      <w:proofErr w:type="spellEnd"/>
      <w:r w:rsidRPr="006E5060">
        <w:rPr>
          <w:rFonts w:ascii="Times New Roman" w:hAnsi="Times New Roman"/>
          <w:sz w:val="24"/>
          <w:szCs w:val="24"/>
        </w:rPr>
        <w:t>», «</w:t>
      </w:r>
      <w:proofErr w:type="spellStart"/>
      <w:r w:rsidRPr="006E5060">
        <w:rPr>
          <w:rFonts w:ascii="Times New Roman" w:hAnsi="Times New Roman"/>
          <w:sz w:val="24"/>
          <w:szCs w:val="24"/>
        </w:rPr>
        <w:t>Maman</w:t>
      </w:r>
      <w:proofErr w:type="spellEnd"/>
      <w:r w:rsidRPr="006E5060">
        <w:rPr>
          <w:rFonts w:ascii="Times New Roman" w:hAnsi="Times New Roman"/>
          <w:sz w:val="24"/>
          <w:szCs w:val="24"/>
        </w:rPr>
        <w:t xml:space="preserve">» и др. Взаимоотношения детей и взрослых. Проявления чувств героя, беспощадность к себе, анализ собственных поступков. </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sz w:val="24"/>
          <w:szCs w:val="24"/>
        </w:rPr>
        <w:t xml:space="preserve">Те о </w:t>
      </w:r>
      <w:proofErr w:type="spellStart"/>
      <w:proofErr w:type="gramStart"/>
      <w:r w:rsidRPr="006E5060">
        <w:rPr>
          <w:rFonts w:ascii="Times New Roman" w:hAnsi="Times New Roman"/>
          <w:sz w:val="24"/>
          <w:szCs w:val="24"/>
        </w:rPr>
        <w:t>р</w:t>
      </w:r>
      <w:proofErr w:type="spellEnd"/>
      <w:proofErr w:type="gramEnd"/>
      <w:r w:rsidRPr="006E5060">
        <w:rPr>
          <w:rFonts w:ascii="Times New Roman" w:hAnsi="Times New Roman"/>
          <w:sz w:val="24"/>
          <w:szCs w:val="24"/>
        </w:rPr>
        <w:t xml:space="preserve"> и я л и т е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а т у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w:t>
      </w:r>
      <w:proofErr w:type="spellStart"/>
      <w:r w:rsidRPr="006E5060">
        <w:rPr>
          <w:rFonts w:ascii="Times New Roman" w:hAnsi="Times New Roman"/>
          <w:sz w:val="24"/>
          <w:szCs w:val="24"/>
        </w:rPr>
        <w:t>ы</w:t>
      </w:r>
      <w:proofErr w:type="spellEnd"/>
      <w:r w:rsidRPr="006E5060">
        <w:rPr>
          <w:rFonts w:ascii="Times New Roman" w:hAnsi="Times New Roman"/>
          <w:sz w:val="24"/>
          <w:szCs w:val="24"/>
        </w:rPr>
        <w:t>. Автобиографическое художественное произведение (развитие понятия). Герой-повествователь (развитие понятия).</w:t>
      </w:r>
    </w:p>
    <w:p w:rsidR="00AB63F4" w:rsidRPr="006E5060" w:rsidRDefault="00AB63F4" w:rsidP="00AB63F4">
      <w:pPr>
        <w:spacing w:after="0"/>
        <w:ind w:firstLine="708"/>
        <w:jc w:val="both"/>
        <w:rPr>
          <w:rFonts w:ascii="Times New Roman" w:hAnsi="Times New Roman"/>
          <w:sz w:val="24"/>
          <w:szCs w:val="24"/>
        </w:rPr>
      </w:pPr>
    </w:p>
    <w:p w:rsidR="00AB63F4" w:rsidRPr="006E5060" w:rsidRDefault="00AB63F4" w:rsidP="00AB63F4">
      <w:pPr>
        <w:spacing w:after="0"/>
        <w:ind w:firstLine="708"/>
        <w:jc w:val="both"/>
        <w:rPr>
          <w:rFonts w:ascii="Times New Roman" w:hAnsi="Times New Roman"/>
          <w:b/>
          <w:sz w:val="24"/>
          <w:szCs w:val="24"/>
        </w:rPr>
      </w:pPr>
      <w:r w:rsidRPr="006E5060">
        <w:rPr>
          <w:rFonts w:ascii="Times New Roman" w:hAnsi="Times New Roman"/>
          <w:b/>
          <w:sz w:val="24"/>
          <w:szCs w:val="24"/>
        </w:rPr>
        <w:t xml:space="preserve"> </w:t>
      </w:r>
      <w:proofErr w:type="gramStart"/>
      <w:r w:rsidRPr="006E5060">
        <w:rPr>
          <w:rFonts w:ascii="Times New Roman" w:hAnsi="Times New Roman"/>
          <w:b/>
          <w:sz w:val="24"/>
          <w:szCs w:val="24"/>
        </w:rPr>
        <w:t>Смешное</w:t>
      </w:r>
      <w:proofErr w:type="gramEnd"/>
      <w:r w:rsidRPr="006E5060">
        <w:rPr>
          <w:rFonts w:ascii="Times New Roman" w:hAnsi="Times New Roman"/>
          <w:b/>
          <w:sz w:val="24"/>
          <w:szCs w:val="24"/>
        </w:rPr>
        <w:t xml:space="preserve"> и грустное рядом, или «Уроки Чехова» </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b/>
          <w:sz w:val="24"/>
          <w:szCs w:val="24"/>
        </w:rPr>
        <w:t>Антон Павлович Чехов</w:t>
      </w:r>
      <w:r w:rsidRPr="006E5060">
        <w:rPr>
          <w:rFonts w:ascii="Times New Roman" w:hAnsi="Times New Roman"/>
          <w:sz w:val="24"/>
          <w:szCs w:val="24"/>
        </w:rPr>
        <w:t>. Краткий рассказ о писателе.(5ч)</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sz w:val="24"/>
          <w:szCs w:val="24"/>
        </w:rPr>
        <w:t xml:space="preserve"> </w:t>
      </w:r>
      <w:r w:rsidRPr="006E5060">
        <w:rPr>
          <w:rFonts w:ascii="Times New Roman" w:hAnsi="Times New Roman"/>
          <w:b/>
          <w:i/>
          <w:sz w:val="24"/>
          <w:szCs w:val="24"/>
        </w:rPr>
        <w:t>«Хамелеон».</w:t>
      </w:r>
      <w:r w:rsidRPr="006E5060">
        <w:rPr>
          <w:rFonts w:ascii="Times New Roman" w:hAnsi="Times New Roman"/>
          <w:sz w:val="24"/>
          <w:szCs w:val="24"/>
        </w:rPr>
        <w:t xml:space="preserve"> Живая картина нравов. Осмеяние трусости и угодничества. Смысл названия рассказа. «Говорящие» фамилии как средство юмористической характеристики. </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b/>
          <w:i/>
          <w:sz w:val="24"/>
          <w:szCs w:val="24"/>
        </w:rPr>
        <w:t>«Злоумышленник», «Размазня».</w:t>
      </w:r>
      <w:r w:rsidRPr="006E5060">
        <w:rPr>
          <w:rFonts w:ascii="Times New Roman" w:hAnsi="Times New Roman"/>
          <w:sz w:val="24"/>
          <w:szCs w:val="24"/>
        </w:rPr>
        <w:t xml:space="preserve"> Многогранность комического в рассказах А. П. Чехова. (Для чтения и обсуждения.) </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sz w:val="24"/>
          <w:szCs w:val="24"/>
        </w:rPr>
        <w:t xml:space="preserve">Те о </w:t>
      </w:r>
      <w:proofErr w:type="spellStart"/>
      <w:proofErr w:type="gramStart"/>
      <w:r w:rsidRPr="006E5060">
        <w:rPr>
          <w:rFonts w:ascii="Times New Roman" w:hAnsi="Times New Roman"/>
          <w:sz w:val="24"/>
          <w:szCs w:val="24"/>
        </w:rPr>
        <w:t>р</w:t>
      </w:r>
      <w:proofErr w:type="spellEnd"/>
      <w:proofErr w:type="gramEnd"/>
      <w:r w:rsidRPr="006E5060">
        <w:rPr>
          <w:rFonts w:ascii="Times New Roman" w:hAnsi="Times New Roman"/>
          <w:sz w:val="24"/>
          <w:szCs w:val="24"/>
        </w:rPr>
        <w:t xml:space="preserve"> и я л и т е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а т у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w:t>
      </w:r>
      <w:proofErr w:type="spellStart"/>
      <w:r w:rsidRPr="006E5060">
        <w:rPr>
          <w:rFonts w:ascii="Times New Roman" w:hAnsi="Times New Roman"/>
          <w:sz w:val="24"/>
          <w:szCs w:val="24"/>
        </w:rPr>
        <w:t>ы</w:t>
      </w:r>
      <w:proofErr w:type="spellEnd"/>
      <w:r w:rsidRPr="006E5060">
        <w:rPr>
          <w:rFonts w:ascii="Times New Roman" w:hAnsi="Times New Roman"/>
          <w:sz w:val="24"/>
          <w:szCs w:val="24"/>
        </w:rPr>
        <w:t>. Сатира и юмор как формы комического (развитие представлений).</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sz w:val="24"/>
          <w:szCs w:val="24"/>
        </w:rPr>
        <w:t xml:space="preserve"> </w:t>
      </w:r>
      <w:r w:rsidRPr="006E5060">
        <w:rPr>
          <w:rFonts w:ascii="Times New Roman" w:hAnsi="Times New Roman"/>
          <w:b/>
          <w:sz w:val="24"/>
          <w:szCs w:val="24"/>
        </w:rPr>
        <w:t>«Край ты мой, родимый край...»</w:t>
      </w:r>
      <w:r w:rsidRPr="006E5060">
        <w:rPr>
          <w:rFonts w:ascii="Times New Roman" w:hAnsi="Times New Roman"/>
          <w:sz w:val="24"/>
          <w:szCs w:val="24"/>
        </w:rPr>
        <w:t xml:space="preserve"> (обзор) Стихотворения русских поэтов XIX века о родной природе. (2ч)</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b/>
          <w:sz w:val="24"/>
          <w:szCs w:val="24"/>
        </w:rPr>
        <w:t>В. Жуковский. «Приход весны»; И. Бунин. «Родина»; А. К. Толстой. «Край ты мой, родимый край...», «Благовест».</w:t>
      </w:r>
      <w:r w:rsidRPr="006E5060">
        <w:rPr>
          <w:rFonts w:ascii="Times New Roman" w:hAnsi="Times New Roman"/>
          <w:sz w:val="24"/>
          <w:szCs w:val="24"/>
        </w:rPr>
        <w:t xml:space="preserve"> Поэтическое изображение родной природы и выражение авторского настроения, миросозерцания. </w:t>
      </w:r>
    </w:p>
    <w:p w:rsidR="00AB63F4" w:rsidRPr="006E5060" w:rsidRDefault="00AB63F4" w:rsidP="00AB63F4">
      <w:pPr>
        <w:spacing w:after="0"/>
        <w:ind w:firstLine="708"/>
        <w:jc w:val="center"/>
        <w:rPr>
          <w:rFonts w:ascii="Times New Roman" w:hAnsi="Times New Roman"/>
          <w:b/>
          <w:sz w:val="24"/>
          <w:szCs w:val="24"/>
        </w:rPr>
      </w:pPr>
      <w:r w:rsidRPr="006E5060">
        <w:rPr>
          <w:rFonts w:ascii="Times New Roman" w:hAnsi="Times New Roman"/>
          <w:b/>
          <w:sz w:val="24"/>
          <w:szCs w:val="24"/>
        </w:rPr>
        <w:t>ИЗ РУССКОЙ ЛИТЕРАТУРЫ XX ВЕКА</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sz w:val="24"/>
          <w:szCs w:val="24"/>
        </w:rPr>
        <w:t xml:space="preserve"> </w:t>
      </w:r>
      <w:r w:rsidRPr="006E5060">
        <w:rPr>
          <w:rFonts w:ascii="Times New Roman" w:hAnsi="Times New Roman"/>
          <w:b/>
          <w:sz w:val="24"/>
          <w:szCs w:val="24"/>
        </w:rPr>
        <w:t>Иван Алексеевич Бунин</w:t>
      </w:r>
      <w:r w:rsidRPr="006E5060">
        <w:rPr>
          <w:rFonts w:ascii="Times New Roman" w:hAnsi="Times New Roman"/>
          <w:sz w:val="24"/>
          <w:szCs w:val="24"/>
        </w:rPr>
        <w:t>. Краткий рассказ о писателе (5ч).</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sz w:val="24"/>
          <w:szCs w:val="24"/>
        </w:rPr>
        <w:t xml:space="preserve"> </w:t>
      </w:r>
      <w:r w:rsidRPr="006E5060">
        <w:rPr>
          <w:rFonts w:ascii="Times New Roman" w:hAnsi="Times New Roman"/>
          <w:b/>
          <w:i/>
          <w:sz w:val="24"/>
          <w:szCs w:val="24"/>
        </w:rPr>
        <w:t>«Цифры».</w:t>
      </w:r>
      <w:r w:rsidRPr="006E5060">
        <w:rPr>
          <w:rFonts w:ascii="Times New Roman" w:hAnsi="Times New Roman"/>
          <w:sz w:val="24"/>
          <w:szCs w:val="24"/>
        </w:rPr>
        <w:t xml:space="preserve"> Воспитание детей в семье. Герой рассказа: сложность взаимопонимания детей и взрослых. </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b/>
          <w:i/>
          <w:sz w:val="24"/>
          <w:szCs w:val="24"/>
        </w:rPr>
        <w:t>«Лапти».</w:t>
      </w:r>
      <w:r w:rsidRPr="006E5060">
        <w:rPr>
          <w:rFonts w:ascii="Times New Roman" w:hAnsi="Times New Roman"/>
          <w:sz w:val="24"/>
          <w:szCs w:val="24"/>
        </w:rPr>
        <w:t xml:space="preserve"> Душевное богатство простого крестьянина. (Для внеклассного чтения.) </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b/>
          <w:sz w:val="24"/>
          <w:szCs w:val="24"/>
        </w:rPr>
        <w:t>Максим Горький</w:t>
      </w:r>
      <w:r w:rsidRPr="006E5060">
        <w:rPr>
          <w:rFonts w:ascii="Times New Roman" w:hAnsi="Times New Roman"/>
          <w:sz w:val="24"/>
          <w:szCs w:val="24"/>
        </w:rPr>
        <w:t>. Краткий рассказ о писателе.(6ч)</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sz w:val="24"/>
          <w:szCs w:val="24"/>
        </w:rPr>
        <w:t xml:space="preserve"> </w:t>
      </w:r>
      <w:r w:rsidRPr="006E5060">
        <w:rPr>
          <w:rFonts w:ascii="Times New Roman" w:hAnsi="Times New Roman"/>
          <w:b/>
          <w:i/>
          <w:sz w:val="24"/>
          <w:szCs w:val="24"/>
        </w:rPr>
        <w:t>«Детство».</w:t>
      </w:r>
      <w:r w:rsidRPr="006E5060">
        <w:rPr>
          <w:rFonts w:ascii="Times New Roman" w:hAnsi="Times New Roman"/>
          <w:sz w:val="24"/>
          <w:szCs w:val="24"/>
        </w:rPr>
        <w:t xml:space="preserve"> Автобиографический характер повести. Изображение «свинцовых мерзостей жизни». Дед Каширин. </w:t>
      </w:r>
      <w:proofErr w:type="gramStart"/>
      <w:r w:rsidRPr="006E5060">
        <w:rPr>
          <w:rFonts w:ascii="Times New Roman" w:hAnsi="Times New Roman"/>
          <w:sz w:val="24"/>
          <w:szCs w:val="24"/>
        </w:rPr>
        <w:t>«Яркое, здоровое, творческое в русской жизни» (Алёша, бабушка, Цыганок, Хорошее Дело).</w:t>
      </w:r>
      <w:proofErr w:type="gramEnd"/>
      <w:r w:rsidRPr="006E5060">
        <w:rPr>
          <w:rFonts w:ascii="Times New Roman" w:hAnsi="Times New Roman"/>
          <w:sz w:val="24"/>
          <w:szCs w:val="24"/>
        </w:rPr>
        <w:t xml:space="preserve"> Изображение быта и характеров. Вера в творческие силы народа. </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b/>
          <w:i/>
          <w:sz w:val="24"/>
          <w:szCs w:val="24"/>
        </w:rPr>
        <w:t xml:space="preserve">«Старуха </w:t>
      </w:r>
      <w:proofErr w:type="spellStart"/>
      <w:r w:rsidRPr="006E5060">
        <w:rPr>
          <w:rFonts w:ascii="Times New Roman" w:hAnsi="Times New Roman"/>
          <w:b/>
          <w:i/>
          <w:sz w:val="24"/>
          <w:szCs w:val="24"/>
        </w:rPr>
        <w:t>Изергиль</w:t>
      </w:r>
      <w:proofErr w:type="spellEnd"/>
      <w:r w:rsidRPr="006E5060">
        <w:rPr>
          <w:rFonts w:ascii="Times New Roman" w:hAnsi="Times New Roman"/>
          <w:b/>
          <w:i/>
          <w:sz w:val="24"/>
          <w:szCs w:val="24"/>
        </w:rPr>
        <w:t>»</w:t>
      </w:r>
      <w:r w:rsidRPr="006E5060">
        <w:rPr>
          <w:rFonts w:ascii="Times New Roman" w:hAnsi="Times New Roman"/>
          <w:sz w:val="24"/>
          <w:szCs w:val="24"/>
        </w:rPr>
        <w:t xml:space="preserve"> («Легенда о </w:t>
      </w:r>
      <w:proofErr w:type="spellStart"/>
      <w:r w:rsidRPr="006E5060">
        <w:rPr>
          <w:rFonts w:ascii="Times New Roman" w:hAnsi="Times New Roman"/>
          <w:sz w:val="24"/>
          <w:szCs w:val="24"/>
        </w:rPr>
        <w:t>Данко</w:t>
      </w:r>
      <w:proofErr w:type="spellEnd"/>
      <w:r w:rsidRPr="006E5060">
        <w:rPr>
          <w:rFonts w:ascii="Times New Roman" w:hAnsi="Times New Roman"/>
          <w:sz w:val="24"/>
          <w:szCs w:val="24"/>
        </w:rPr>
        <w:t xml:space="preserve">»), </w:t>
      </w:r>
      <w:r w:rsidRPr="006E5060">
        <w:rPr>
          <w:rFonts w:ascii="Times New Roman" w:hAnsi="Times New Roman"/>
          <w:b/>
          <w:i/>
          <w:sz w:val="24"/>
          <w:szCs w:val="24"/>
        </w:rPr>
        <w:t>«</w:t>
      </w:r>
      <w:proofErr w:type="spellStart"/>
      <w:r w:rsidRPr="006E5060">
        <w:rPr>
          <w:rFonts w:ascii="Times New Roman" w:hAnsi="Times New Roman"/>
          <w:b/>
          <w:i/>
          <w:sz w:val="24"/>
          <w:szCs w:val="24"/>
        </w:rPr>
        <w:t>Челкаш</w:t>
      </w:r>
      <w:proofErr w:type="spellEnd"/>
      <w:r w:rsidRPr="006E5060">
        <w:rPr>
          <w:rFonts w:ascii="Times New Roman" w:hAnsi="Times New Roman"/>
          <w:b/>
          <w:i/>
          <w:sz w:val="24"/>
          <w:szCs w:val="24"/>
        </w:rPr>
        <w:t>».</w:t>
      </w:r>
      <w:r w:rsidRPr="006E5060">
        <w:rPr>
          <w:rFonts w:ascii="Times New Roman" w:hAnsi="Times New Roman"/>
          <w:sz w:val="24"/>
          <w:szCs w:val="24"/>
        </w:rPr>
        <w:t xml:space="preserve"> (Для внеклассного чтения.) </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sz w:val="24"/>
          <w:szCs w:val="24"/>
        </w:rPr>
        <w:t xml:space="preserve">Те о </w:t>
      </w:r>
      <w:proofErr w:type="spellStart"/>
      <w:proofErr w:type="gramStart"/>
      <w:r w:rsidRPr="006E5060">
        <w:rPr>
          <w:rFonts w:ascii="Times New Roman" w:hAnsi="Times New Roman"/>
          <w:sz w:val="24"/>
          <w:szCs w:val="24"/>
        </w:rPr>
        <w:t>р</w:t>
      </w:r>
      <w:proofErr w:type="spellEnd"/>
      <w:proofErr w:type="gramEnd"/>
      <w:r w:rsidRPr="006E5060">
        <w:rPr>
          <w:rFonts w:ascii="Times New Roman" w:hAnsi="Times New Roman"/>
          <w:sz w:val="24"/>
          <w:szCs w:val="24"/>
        </w:rPr>
        <w:t xml:space="preserve"> и я л и т е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а т у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w:t>
      </w:r>
      <w:proofErr w:type="spellStart"/>
      <w:r w:rsidRPr="006E5060">
        <w:rPr>
          <w:rFonts w:ascii="Times New Roman" w:hAnsi="Times New Roman"/>
          <w:sz w:val="24"/>
          <w:szCs w:val="24"/>
        </w:rPr>
        <w:t>ы</w:t>
      </w:r>
      <w:proofErr w:type="spellEnd"/>
      <w:r w:rsidRPr="006E5060">
        <w:rPr>
          <w:rFonts w:ascii="Times New Roman" w:hAnsi="Times New Roman"/>
          <w:sz w:val="24"/>
          <w:szCs w:val="24"/>
        </w:rPr>
        <w:t>. Понятие о теме и идее произведения (развитие представлений). Портрет как средство характеристики героя (развитие представлений).</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b/>
          <w:sz w:val="24"/>
          <w:szCs w:val="24"/>
        </w:rPr>
        <w:t xml:space="preserve"> Владимир Владимирович Маяковский</w:t>
      </w:r>
      <w:r w:rsidRPr="006E5060">
        <w:rPr>
          <w:rFonts w:ascii="Times New Roman" w:hAnsi="Times New Roman"/>
          <w:sz w:val="24"/>
          <w:szCs w:val="24"/>
        </w:rPr>
        <w:t>. Краткий рассказ о писателе. (2ч)</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b/>
          <w:i/>
          <w:sz w:val="24"/>
          <w:szCs w:val="24"/>
        </w:rPr>
        <w:t>«Необычайное приключение, бывшее с Владимиром Маяковским летом на даче».</w:t>
      </w:r>
      <w:r w:rsidRPr="006E5060">
        <w:rPr>
          <w:rFonts w:ascii="Times New Roman" w:hAnsi="Times New Roman"/>
          <w:sz w:val="24"/>
          <w:szCs w:val="24"/>
        </w:rPr>
        <w:t xml:space="preserve"> Мысли автора о роли поэзии в жизни человека и общества. Своеобразие стихотворного ритма, словотворчество Маяковского. «Хорошее отношение к лошадям». Два взгляда на мир: безразличие, бессердечие мещанина и гуманизм, доброта, сострадание лирического героя стихотворения.</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sz w:val="24"/>
          <w:szCs w:val="24"/>
        </w:rPr>
        <w:lastRenderedPageBreak/>
        <w:t xml:space="preserve"> Те о </w:t>
      </w:r>
      <w:proofErr w:type="spellStart"/>
      <w:proofErr w:type="gramStart"/>
      <w:r w:rsidRPr="006E5060">
        <w:rPr>
          <w:rFonts w:ascii="Times New Roman" w:hAnsi="Times New Roman"/>
          <w:sz w:val="24"/>
          <w:szCs w:val="24"/>
        </w:rPr>
        <w:t>р</w:t>
      </w:r>
      <w:proofErr w:type="spellEnd"/>
      <w:proofErr w:type="gramEnd"/>
      <w:r w:rsidRPr="006E5060">
        <w:rPr>
          <w:rFonts w:ascii="Times New Roman" w:hAnsi="Times New Roman"/>
          <w:sz w:val="24"/>
          <w:szCs w:val="24"/>
        </w:rPr>
        <w:t xml:space="preserve"> и я л и т е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а т у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w:t>
      </w:r>
      <w:proofErr w:type="spellStart"/>
      <w:r w:rsidRPr="006E5060">
        <w:rPr>
          <w:rFonts w:ascii="Times New Roman" w:hAnsi="Times New Roman"/>
          <w:sz w:val="24"/>
          <w:szCs w:val="24"/>
        </w:rPr>
        <w:t>ы</w:t>
      </w:r>
      <w:proofErr w:type="spellEnd"/>
      <w:r w:rsidRPr="006E5060">
        <w:rPr>
          <w:rFonts w:ascii="Times New Roman" w:hAnsi="Times New Roman"/>
          <w:sz w:val="24"/>
          <w:szCs w:val="24"/>
        </w:rPr>
        <w:t xml:space="preserve">. Лирический герой (начальные представления). Обогащение знаний о ритме и рифме. Тоническое стихосложение (начальные представления). </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b/>
          <w:sz w:val="24"/>
          <w:szCs w:val="24"/>
        </w:rPr>
        <w:t>Леонид Николаевич Андреев</w:t>
      </w:r>
      <w:r w:rsidRPr="006E5060">
        <w:rPr>
          <w:rFonts w:ascii="Times New Roman" w:hAnsi="Times New Roman"/>
          <w:sz w:val="24"/>
          <w:szCs w:val="24"/>
        </w:rPr>
        <w:t>. Краткий рассказ о писателе. (2ч)</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b/>
          <w:i/>
          <w:sz w:val="24"/>
          <w:szCs w:val="24"/>
        </w:rPr>
        <w:t>«</w:t>
      </w:r>
      <w:proofErr w:type="gramStart"/>
      <w:r w:rsidRPr="006E5060">
        <w:rPr>
          <w:rFonts w:ascii="Times New Roman" w:hAnsi="Times New Roman"/>
          <w:b/>
          <w:i/>
          <w:sz w:val="24"/>
          <w:szCs w:val="24"/>
        </w:rPr>
        <w:t>Кусака</w:t>
      </w:r>
      <w:proofErr w:type="gramEnd"/>
      <w:r w:rsidRPr="006E5060">
        <w:rPr>
          <w:rFonts w:ascii="Times New Roman" w:hAnsi="Times New Roman"/>
          <w:b/>
          <w:i/>
          <w:sz w:val="24"/>
          <w:szCs w:val="24"/>
        </w:rPr>
        <w:t>».</w:t>
      </w:r>
      <w:r w:rsidRPr="006E5060">
        <w:rPr>
          <w:rFonts w:ascii="Times New Roman" w:hAnsi="Times New Roman"/>
          <w:sz w:val="24"/>
          <w:szCs w:val="24"/>
        </w:rPr>
        <w:t xml:space="preserve"> Чувство сострадания к братьям нашим меньшим, бессердечие героев. Гуманистический пафос произведения. </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b/>
          <w:sz w:val="24"/>
          <w:szCs w:val="24"/>
        </w:rPr>
        <w:t>Андрей Платонович Платонов</w:t>
      </w:r>
      <w:r w:rsidRPr="006E5060">
        <w:rPr>
          <w:rFonts w:ascii="Times New Roman" w:hAnsi="Times New Roman"/>
          <w:sz w:val="24"/>
          <w:szCs w:val="24"/>
        </w:rPr>
        <w:t>. Краткий рассказ о писателе. (3ч)</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b/>
          <w:i/>
          <w:sz w:val="24"/>
          <w:szCs w:val="24"/>
        </w:rPr>
        <w:t>«Юшка».</w:t>
      </w:r>
      <w:r w:rsidRPr="006E5060">
        <w:rPr>
          <w:rFonts w:ascii="Times New Roman" w:hAnsi="Times New Roman"/>
          <w:sz w:val="24"/>
          <w:szCs w:val="24"/>
        </w:rPr>
        <w:t xml:space="preserve"> Главный герой произведения, его непохожесть на окружающих людей, душевная щедрость. Любовь и ненависть окружающих героя людей. Юшка — незаметный герой с большим сердцем. Осознание необходимости сострадания и уважения к человеку. Неповторимость и ценность каждой человеческой личности.</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sz w:val="24"/>
          <w:szCs w:val="24"/>
        </w:rPr>
        <w:t xml:space="preserve"> </w:t>
      </w:r>
      <w:r w:rsidRPr="006E5060">
        <w:rPr>
          <w:rFonts w:ascii="Times New Roman" w:hAnsi="Times New Roman"/>
          <w:b/>
          <w:sz w:val="24"/>
          <w:szCs w:val="24"/>
        </w:rPr>
        <w:t>Борис Леонидович Пастернак</w:t>
      </w:r>
      <w:r w:rsidRPr="006E5060">
        <w:rPr>
          <w:rFonts w:ascii="Times New Roman" w:hAnsi="Times New Roman"/>
          <w:sz w:val="24"/>
          <w:szCs w:val="24"/>
        </w:rPr>
        <w:t>. Слово о поэте. (3ч)</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b/>
          <w:i/>
          <w:sz w:val="24"/>
          <w:szCs w:val="24"/>
        </w:rPr>
        <w:t>«Июль», «Никого не будет в доме...».</w:t>
      </w:r>
      <w:r w:rsidRPr="006E5060">
        <w:rPr>
          <w:rFonts w:ascii="Times New Roman" w:hAnsi="Times New Roman"/>
          <w:sz w:val="24"/>
          <w:szCs w:val="24"/>
        </w:rPr>
        <w:t xml:space="preserve"> Картины природы, преображённые поэтическим зрением Пастернака. Сравнения и метафоры в художественном мире поэта. </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sz w:val="24"/>
          <w:szCs w:val="24"/>
        </w:rPr>
        <w:t xml:space="preserve">Те о </w:t>
      </w:r>
      <w:proofErr w:type="spellStart"/>
      <w:proofErr w:type="gramStart"/>
      <w:r w:rsidRPr="006E5060">
        <w:rPr>
          <w:rFonts w:ascii="Times New Roman" w:hAnsi="Times New Roman"/>
          <w:sz w:val="24"/>
          <w:szCs w:val="24"/>
        </w:rPr>
        <w:t>р</w:t>
      </w:r>
      <w:proofErr w:type="spellEnd"/>
      <w:proofErr w:type="gramEnd"/>
      <w:r w:rsidRPr="006E5060">
        <w:rPr>
          <w:rFonts w:ascii="Times New Roman" w:hAnsi="Times New Roman"/>
          <w:sz w:val="24"/>
          <w:szCs w:val="24"/>
        </w:rPr>
        <w:t xml:space="preserve"> и я  л и т е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а т у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w:t>
      </w:r>
      <w:proofErr w:type="spellStart"/>
      <w:r w:rsidRPr="006E5060">
        <w:rPr>
          <w:rFonts w:ascii="Times New Roman" w:hAnsi="Times New Roman"/>
          <w:sz w:val="24"/>
          <w:szCs w:val="24"/>
        </w:rPr>
        <w:t>ы</w:t>
      </w:r>
      <w:proofErr w:type="spellEnd"/>
      <w:r w:rsidRPr="006E5060">
        <w:rPr>
          <w:rFonts w:ascii="Times New Roman" w:hAnsi="Times New Roman"/>
          <w:sz w:val="24"/>
          <w:szCs w:val="24"/>
        </w:rPr>
        <w:t>. Сравнение. Метафора (развитие представлений).</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sz w:val="24"/>
          <w:szCs w:val="24"/>
        </w:rPr>
        <w:t xml:space="preserve"> </w:t>
      </w:r>
      <w:r w:rsidRPr="006E5060">
        <w:rPr>
          <w:rFonts w:ascii="Times New Roman" w:hAnsi="Times New Roman"/>
          <w:b/>
          <w:sz w:val="24"/>
          <w:szCs w:val="24"/>
        </w:rPr>
        <w:t>На дорогах войны</w:t>
      </w:r>
      <w:r w:rsidRPr="006E5060">
        <w:rPr>
          <w:rFonts w:ascii="Times New Roman" w:hAnsi="Times New Roman"/>
          <w:sz w:val="24"/>
          <w:szCs w:val="24"/>
        </w:rPr>
        <w:t xml:space="preserve"> (обзор) (1ч)</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sz w:val="24"/>
          <w:szCs w:val="24"/>
        </w:rPr>
        <w:t xml:space="preserve"> Интервью с поэтом — участником Великой Отечественной войны. Героизм, патриотизм, самоотверженность, трудности и радости грозных лет войны в стихотворениях поэтов — участников войны: А. Ахматовой, К. Симонова, А. Твардовского, А. Суркова, Н. Тихонова и др. Ритмы и образы военной лирики.</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sz w:val="24"/>
          <w:szCs w:val="24"/>
        </w:rPr>
        <w:t xml:space="preserve"> Те о </w:t>
      </w:r>
      <w:proofErr w:type="spellStart"/>
      <w:proofErr w:type="gramStart"/>
      <w:r w:rsidRPr="006E5060">
        <w:rPr>
          <w:rFonts w:ascii="Times New Roman" w:hAnsi="Times New Roman"/>
          <w:sz w:val="24"/>
          <w:szCs w:val="24"/>
        </w:rPr>
        <w:t>р</w:t>
      </w:r>
      <w:proofErr w:type="spellEnd"/>
      <w:proofErr w:type="gramEnd"/>
      <w:r w:rsidRPr="006E5060">
        <w:rPr>
          <w:rFonts w:ascii="Times New Roman" w:hAnsi="Times New Roman"/>
          <w:sz w:val="24"/>
          <w:szCs w:val="24"/>
        </w:rPr>
        <w:t xml:space="preserve"> и я  л и т е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а т у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w:t>
      </w:r>
      <w:proofErr w:type="spellStart"/>
      <w:r w:rsidRPr="006E5060">
        <w:rPr>
          <w:rFonts w:ascii="Times New Roman" w:hAnsi="Times New Roman"/>
          <w:sz w:val="24"/>
          <w:szCs w:val="24"/>
        </w:rPr>
        <w:t>ы</w:t>
      </w:r>
      <w:proofErr w:type="spellEnd"/>
      <w:r w:rsidRPr="006E5060">
        <w:rPr>
          <w:rFonts w:ascii="Times New Roman" w:hAnsi="Times New Roman"/>
          <w:sz w:val="24"/>
          <w:szCs w:val="24"/>
        </w:rPr>
        <w:t>. Публицистика. Интервью как жанр публицистики (начальные представления).</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sz w:val="24"/>
          <w:szCs w:val="24"/>
        </w:rPr>
        <w:t xml:space="preserve"> </w:t>
      </w:r>
      <w:r w:rsidRPr="006E5060">
        <w:rPr>
          <w:rFonts w:ascii="Times New Roman" w:hAnsi="Times New Roman"/>
          <w:b/>
          <w:sz w:val="24"/>
          <w:szCs w:val="24"/>
        </w:rPr>
        <w:t>Фёдор Александрович Абрамов</w:t>
      </w:r>
      <w:r w:rsidRPr="006E5060">
        <w:rPr>
          <w:rFonts w:ascii="Times New Roman" w:hAnsi="Times New Roman"/>
          <w:sz w:val="24"/>
          <w:szCs w:val="24"/>
        </w:rPr>
        <w:t>. Краткий рассказ о писателе. (1ч)</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b/>
          <w:i/>
          <w:sz w:val="24"/>
          <w:szCs w:val="24"/>
        </w:rPr>
        <w:t>«О чём плачут лошади».</w:t>
      </w:r>
      <w:r w:rsidRPr="006E5060">
        <w:rPr>
          <w:rFonts w:ascii="Times New Roman" w:hAnsi="Times New Roman"/>
          <w:sz w:val="24"/>
          <w:szCs w:val="24"/>
        </w:rPr>
        <w:t xml:space="preserve"> Эстетические и нравственно-экологические проблемы, поднятые в рассказе. </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sz w:val="24"/>
          <w:szCs w:val="24"/>
        </w:rPr>
        <w:t xml:space="preserve">Те о </w:t>
      </w:r>
      <w:proofErr w:type="spellStart"/>
      <w:proofErr w:type="gramStart"/>
      <w:r w:rsidRPr="006E5060">
        <w:rPr>
          <w:rFonts w:ascii="Times New Roman" w:hAnsi="Times New Roman"/>
          <w:sz w:val="24"/>
          <w:szCs w:val="24"/>
        </w:rPr>
        <w:t>р</w:t>
      </w:r>
      <w:proofErr w:type="spellEnd"/>
      <w:proofErr w:type="gramEnd"/>
      <w:r w:rsidRPr="006E5060">
        <w:rPr>
          <w:rFonts w:ascii="Times New Roman" w:hAnsi="Times New Roman"/>
          <w:sz w:val="24"/>
          <w:szCs w:val="24"/>
        </w:rPr>
        <w:t xml:space="preserve"> и я  л и т е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а т у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w:t>
      </w:r>
      <w:proofErr w:type="spellStart"/>
      <w:r w:rsidRPr="006E5060">
        <w:rPr>
          <w:rFonts w:ascii="Times New Roman" w:hAnsi="Times New Roman"/>
          <w:sz w:val="24"/>
          <w:szCs w:val="24"/>
        </w:rPr>
        <w:t>ы</w:t>
      </w:r>
      <w:proofErr w:type="spellEnd"/>
      <w:r w:rsidRPr="006E5060">
        <w:rPr>
          <w:rFonts w:ascii="Times New Roman" w:hAnsi="Times New Roman"/>
          <w:sz w:val="24"/>
          <w:szCs w:val="24"/>
        </w:rPr>
        <w:t xml:space="preserve">. Литературные традиции. </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b/>
          <w:sz w:val="24"/>
          <w:szCs w:val="24"/>
        </w:rPr>
        <w:t>Евгений Иванович Носов</w:t>
      </w:r>
      <w:r w:rsidRPr="006E5060">
        <w:rPr>
          <w:rFonts w:ascii="Times New Roman" w:hAnsi="Times New Roman"/>
          <w:sz w:val="24"/>
          <w:szCs w:val="24"/>
        </w:rPr>
        <w:t>. Краткий рассказ о писателе. (2ч)</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b/>
          <w:i/>
          <w:sz w:val="24"/>
          <w:szCs w:val="24"/>
        </w:rPr>
        <w:t>«Кукла» («</w:t>
      </w:r>
      <w:proofErr w:type="spellStart"/>
      <w:r w:rsidRPr="006E5060">
        <w:rPr>
          <w:rFonts w:ascii="Times New Roman" w:hAnsi="Times New Roman"/>
          <w:b/>
          <w:i/>
          <w:sz w:val="24"/>
          <w:szCs w:val="24"/>
        </w:rPr>
        <w:t>Акимыч</w:t>
      </w:r>
      <w:proofErr w:type="spellEnd"/>
      <w:r w:rsidRPr="006E5060">
        <w:rPr>
          <w:rFonts w:ascii="Times New Roman" w:hAnsi="Times New Roman"/>
          <w:b/>
          <w:i/>
          <w:sz w:val="24"/>
          <w:szCs w:val="24"/>
        </w:rPr>
        <w:t>»), «Живое пламя».</w:t>
      </w:r>
      <w:r w:rsidRPr="006E5060">
        <w:rPr>
          <w:rFonts w:ascii="Times New Roman" w:hAnsi="Times New Roman"/>
          <w:sz w:val="24"/>
          <w:szCs w:val="24"/>
        </w:rPr>
        <w:t xml:space="preserve"> Сила внутренней, духовной красоты человека. Протест против равнодушия, </w:t>
      </w:r>
      <w:proofErr w:type="spellStart"/>
      <w:r w:rsidRPr="006E5060">
        <w:rPr>
          <w:rFonts w:ascii="Times New Roman" w:hAnsi="Times New Roman"/>
          <w:sz w:val="24"/>
          <w:szCs w:val="24"/>
        </w:rPr>
        <w:t>бездуховности</w:t>
      </w:r>
      <w:proofErr w:type="spellEnd"/>
      <w:r w:rsidRPr="006E5060">
        <w:rPr>
          <w:rFonts w:ascii="Times New Roman" w:hAnsi="Times New Roman"/>
          <w:sz w:val="24"/>
          <w:szCs w:val="24"/>
        </w:rPr>
        <w:t xml:space="preserve">, безразличного отношения к окружающим людям, природе. Осознание огромной роли прекрасного в душе человека, в окружающей природе. Взаимосвязь природы и человека. </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b/>
          <w:sz w:val="24"/>
          <w:szCs w:val="24"/>
        </w:rPr>
        <w:t>Юрий Павлович Казаков</w:t>
      </w:r>
      <w:r w:rsidRPr="006E5060">
        <w:rPr>
          <w:rFonts w:ascii="Times New Roman" w:hAnsi="Times New Roman"/>
          <w:sz w:val="24"/>
          <w:szCs w:val="24"/>
        </w:rPr>
        <w:t>. Краткий рассказ о писателе.(1ч)</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sz w:val="24"/>
          <w:szCs w:val="24"/>
        </w:rPr>
        <w:t xml:space="preserve"> </w:t>
      </w:r>
      <w:r w:rsidRPr="006E5060">
        <w:rPr>
          <w:rFonts w:ascii="Times New Roman" w:hAnsi="Times New Roman"/>
          <w:b/>
          <w:i/>
          <w:sz w:val="24"/>
          <w:szCs w:val="24"/>
        </w:rPr>
        <w:t>«Тихое утро».</w:t>
      </w:r>
      <w:r w:rsidRPr="006E5060">
        <w:rPr>
          <w:rFonts w:ascii="Times New Roman" w:hAnsi="Times New Roman"/>
          <w:sz w:val="24"/>
          <w:szCs w:val="24"/>
        </w:rPr>
        <w:t xml:space="preserve"> Взаимоотношения детей, взаимопомощь, взаимовыручка. Особенности характера героев — сельского и городского мальчиков, понимание окружающей природы. Подвиг героя, радость переживания собственного доброго поступка. </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b/>
          <w:sz w:val="24"/>
          <w:szCs w:val="24"/>
        </w:rPr>
        <w:t>«Тихая моя родина»</w:t>
      </w:r>
      <w:r w:rsidRPr="006E5060">
        <w:rPr>
          <w:rFonts w:ascii="Times New Roman" w:hAnsi="Times New Roman"/>
          <w:sz w:val="24"/>
          <w:szCs w:val="24"/>
        </w:rPr>
        <w:t xml:space="preserve"> (обзор) </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sz w:val="24"/>
          <w:szCs w:val="24"/>
        </w:rPr>
        <w:t xml:space="preserve">Стихотворения о родине, родной природе, собственном восприятии окружающего </w:t>
      </w:r>
      <w:r w:rsidRPr="006E5060">
        <w:rPr>
          <w:rFonts w:ascii="Times New Roman" w:hAnsi="Times New Roman"/>
          <w:b/>
          <w:sz w:val="24"/>
          <w:szCs w:val="24"/>
        </w:rPr>
        <w:t>(В. Брюсов, Ф. Сологуб, С. Есенин, Н. Заболоцкий, Н. Рубцов</w:t>
      </w:r>
      <w:r w:rsidRPr="006E5060">
        <w:rPr>
          <w:rFonts w:ascii="Times New Roman" w:hAnsi="Times New Roman"/>
          <w:sz w:val="24"/>
          <w:szCs w:val="24"/>
        </w:rPr>
        <w:t>). Человек и природа. Выражение душевных настроений, состояний человека через описание картин природы. Общее и индивидуальное в восприятии родной природы русскими поэтами.</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sz w:val="24"/>
          <w:szCs w:val="24"/>
        </w:rPr>
        <w:t xml:space="preserve"> </w:t>
      </w:r>
      <w:r w:rsidRPr="006E5060">
        <w:rPr>
          <w:rFonts w:ascii="Times New Roman" w:hAnsi="Times New Roman"/>
          <w:b/>
          <w:sz w:val="24"/>
          <w:szCs w:val="24"/>
        </w:rPr>
        <w:t xml:space="preserve">Александр </w:t>
      </w:r>
      <w:proofErr w:type="spellStart"/>
      <w:r w:rsidRPr="006E5060">
        <w:rPr>
          <w:rFonts w:ascii="Times New Roman" w:hAnsi="Times New Roman"/>
          <w:b/>
          <w:sz w:val="24"/>
          <w:szCs w:val="24"/>
        </w:rPr>
        <w:t>Трифонович</w:t>
      </w:r>
      <w:proofErr w:type="spellEnd"/>
      <w:r w:rsidRPr="006E5060">
        <w:rPr>
          <w:rFonts w:ascii="Times New Roman" w:hAnsi="Times New Roman"/>
          <w:b/>
          <w:sz w:val="24"/>
          <w:szCs w:val="24"/>
        </w:rPr>
        <w:t xml:space="preserve"> Твардовский</w:t>
      </w:r>
      <w:r w:rsidRPr="006E5060">
        <w:rPr>
          <w:rFonts w:ascii="Times New Roman" w:hAnsi="Times New Roman"/>
          <w:sz w:val="24"/>
          <w:szCs w:val="24"/>
        </w:rPr>
        <w:t>. Краткий рассказ о поэте. (1ч)</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b/>
          <w:i/>
          <w:sz w:val="24"/>
          <w:szCs w:val="24"/>
        </w:rPr>
        <w:t>«Снега потемнеют синие...», «Июль — макушка лета...», «На дне моей жизни...».</w:t>
      </w:r>
      <w:r w:rsidRPr="006E5060">
        <w:rPr>
          <w:rFonts w:ascii="Times New Roman" w:hAnsi="Times New Roman"/>
          <w:sz w:val="24"/>
          <w:szCs w:val="24"/>
        </w:rPr>
        <w:t xml:space="preserve"> Размышления поэта о взаимосвязи человека и природы, о неразделимости судьбы человека и народа. </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sz w:val="24"/>
          <w:szCs w:val="24"/>
        </w:rPr>
        <w:t xml:space="preserve">Те о </w:t>
      </w:r>
      <w:proofErr w:type="spellStart"/>
      <w:proofErr w:type="gramStart"/>
      <w:r w:rsidRPr="006E5060">
        <w:rPr>
          <w:rFonts w:ascii="Times New Roman" w:hAnsi="Times New Roman"/>
          <w:sz w:val="24"/>
          <w:szCs w:val="24"/>
        </w:rPr>
        <w:t>р</w:t>
      </w:r>
      <w:proofErr w:type="spellEnd"/>
      <w:proofErr w:type="gramEnd"/>
      <w:r w:rsidRPr="006E5060">
        <w:rPr>
          <w:rFonts w:ascii="Times New Roman" w:hAnsi="Times New Roman"/>
          <w:sz w:val="24"/>
          <w:szCs w:val="24"/>
        </w:rPr>
        <w:t xml:space="preserve"> и я  л и т е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а т у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w:t>
      </w:r>
      <w:proofErr w:type="spellStart"/>
      <w:r w:rsidRPr="006E5060">
        <w:rPr>
          <w:rFonts w:ascii="Times New Roman" w:hAnsi="Times New Roman"/>
          <w:sz w:val="24"/>
          <w:szCs w:val="24"/>
        </w:rPr>
        <w:t>ы</w:t>
      </w:r>
      <w:proofErr w:type="spellEnd"/>
      <w:r w:rsidRPr="006E5060">
        <w:rPr>
          <w:rFonts w:ascii="Times New Roman" w:hAnsi="Times New Roman"/>
          <w:sz w:val="24"/>
          <w:szCs w:val="24"/>
        </w:rPr>
        <w:t xml:space="preserve">. Лирический герой (развитие понятия). </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b/>
          <w:sz w:val="24"/>
          <w:szCs w:val="24"/>
        </w:rPr>
        <w:lastRenderedPageBreak/>
        <w:t xml:space="preserve">Дмитрий Сергеевич Лихачёв. </w:t>
      </w:r>
      <w:r w:rsidRPr="006E5060">
        <w:rPr>
          <w:rFonts w:ascii="Times New Roman" w:hAnsi="Times New Roman"/>
          <w:b/>
          <w:i/>
          <w:sz w:val="24"/>
          <w:szCs w:val="24"/>
        </w:rPr>
        <w:t>«Земля родная»</w:t>
      </w:r>
      <w:r w:rsidRPr="006E5060">
        <w:rPr>
          <w:rFonts w:ascii="Times New Roman" w:hAnsi="Times New Roman"/>
          <w:sz w:val="24"/>
          <w:szCs w:val="24"/>
        </w:rPr>
        <w:t xml:space="preserve"> (главы из книги). Духовное напутствие молодёжи. (1ч)</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sz w:val="24"/>
          <w:szCs w:val="24"/>
        </w:rPr>
        <w:t xml:space="preserve">Те о </w:t>
      </w:r>
      <w:proofErr w:type="spellStart"/>
      <w:proofErr w:type="gramStart"/>
      <w:r w:rsidRPr="006E5060">
        <w:rPr>
          <w:rFonts w:ascii="Times New Roman" w:hAnsi="Times New Roman"/>
          <w:sz w:val="24"/>
          <w:szCs w:val="24"/>
        </w:rPr>
        <w:t>р</w:t>
      </w:r>
      <w:proofErr w:type="spellEnd"/>
      <w:proofErr w:type="gramEnd"/>
      <w:r w:rsidRPr="006E5060">
        <w:rPr>
          <w:rFonts w:ascii="Times New Roman" w:hAnsi="Times New Roman"/>
          <w:sz w:val="24"/>
          <w:szCs w:val="24"/>
        </w:rPr>
        <w:t xml:space="preserve"> и я  л и т е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а т у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w:t>
      </w:r>
      <w:proofErr w:type="spellStart"/>
      <w:r w:rsidRPr="006E5060">
        <w:rPr>
          <w:rFonts w:ascii="Times New Roman" w:hAnsi="Times New Roman"/>
          <w:sz w:val="24"/>
          <w:szCs w:val="24"/>
        </w:rPr>
        <w:t>ы</w:t>
      </w:r>
      <w:proofErr w:type="spellEnd"/>
      <w:r w:rsidRPr="006E5060">
        <w:rPr>
          <w:rFonts w:ascii="Times New Roman" w:hAnsi="Times New Roman"/>
          <w:sz w:val="24"/>
          <w:szCs w:val="24"/>
        </w:rPr>
        <w:t xml:space="preserve">. Публицистика (развитие представлений). Мемуары как публицистический жанр (начальные представления). </w:t>
      </w:r>
    </w:p>
    <w:p w:rsidR="00AB63F4" w:rsidRPr="006E5060" w:rsidRDefault="00AB63F4" w:rsidP="00AB63F4">
      <w:pPr>
        <w:spacing w:after="0"/>
        <w:ind w:firstLine="708"/>
        <w:jc w:val="both"/>
        <w:rPr>
          <w:rFonts w:ascii="Times New Roman" w:hAnsi="Times New Roman"/>
          <w:b/>
          <w:sz w:val="24"/>
          <w:szCs w:val="24"/>
        </w:rPr>
      </w:pPr>
      <w:r w:rsidRPr="006E5060">
        <w:rPr>
          <w:rFonts w:ascii="Times New Roman" w:hAnsi="Times New Roman"/>
          <w:b/>
          <w:sz w:val="24"/>
          <w:szCs w:val="24"/>
        </w:rPr>
        <w:t>Писатели улыбаются, или Смех Михаила Зощенко</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b/>
          <w:sz w:val="24"/>
          <w:szCs w:val="24"/>
        </w:rPr>
        <w:t xml:space="preserve"> М. Зощенко</w:t>
      </w:r>
      <w:r w:rsidRPr="006E5060">
        <w:rPr>
          <w:rFonts w:ascii="Times New Roman" w:hAnsi="Times New Roman"/>
          <w:sz w:val="24"/>
          <w:szCs w:val="24"/>
        </w:rPr>
        <w:t>. Слово о писателе. (2ч)</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sz w:val="24"/>
          <w:szCs w:val="24"/>
        </w:rPr>
        <w:t xml:space="preserve">Рассказ </w:t>
      </w:r>
      <w:r w:rsidRPr="006E5060">
        <w:rPr>
          <w:rFonts w:ascii="Times New Roman" w:hAnsi="Times New Roman"/>
          <w:b/>
          <w:sz w:val="24"/>
          <w:szCs w:val="24"/>
        </w:rPr>
        <w:t>«Беда».</w:t>
      </w:r>
      <w:r w:rsidRPr="006E5060">
        <w:rPr>
          <w:rFonts w:ascii="Times New Roman" w:hAnsi="Times New Roman"/>
          <w:sz w:val="24"/>
          <w:szCs w:val="24"/>
        </w:rPr>
        <w:t xml:space="preserve"> </w:t>
      </w:r>
      <w:proofErr w:type="gramStart"/>
      <w:r w:rsidRPr="006E5060">
        <w:rPr>
          <w:rFonts w:ascii="Times New Roman" w:hAnsi="Times New Roman"/>
          <w:sz w:val="24"/>
          <w:szCs w:val="24"/>
        </w:rPr>
        <w:t>Смешное</w:t>
      </w:r>
      <w:proofErr w:type="gramEnd"/>
      <w:r w:rsidRPr="006E5060">
        <w:rPr>
          <w:rFonts w:ascii="Times New Roman" w:hAnsi="Times New Roman"/>
          <w:sz w:val="24"/>
          <w:szCs w:val="24"/>
        </w:rPr>
        <w:t xml:space="preserve"> и грустное в рассказах писателя. </w:t>
      </w:r>
    </w:p>
    <w:p w:rsidR="00AB63F4" w:rsidRPr="006E5060" w:rsidRDefault="00AB63F4" w:rsidP="00AB63F4">
      <w:pPr>
        <w:spacing w:after="0"/>
        <w:ind w:firstLine="708"/>
        <w:jc w:val="both"/>
        <w:rPr>
          <w:rFonts w:ascii="Times New Roman" w:hAnsi="Times New Roman"/>
          <w:b/>
          <w:sz w:val="24"/>
          <w:szCs w:val="24"/>
        </w:rPr>
      </w:pPr>
      <w:r w:rsidRPr="006E5060">
        <w:rPr>
          <w:rFonts w:ascii="Times New Roman" w:hAnsi="Times New Roman"/>
          <w:b/>
          <w:sz w:val="24"/>
          <w:szCs w:val="24"/>
        </w:rPr>
        <w:t xml:space="preserve">Песни на слова русских поэтов XX века </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b/>
          <w:sz w:val="24"/>
          <w:szCs w:val="24"/>
        </w:rPr>
        <w:t xml:space="preserve">А. Вертинский. </w:t>
      </w:r>
      <w:r w:rsidRPr="006E5060">
        <w:rPr>
          <w:rFonts w:ascii="Times New Roman" w:hAnsi="Times New Roman"/>
          <w:b/>
          <w:i/>
          <w:sz w:val="24"/>
          <w:szCs w:val="24"/>
        </w:rPr>
        <w:t>«Доченьки»;</w:t>
      </w:r>
      <w:r w:rsidRPr="006E5060">
        <w:rPr>
          <w:rFonts w:ascii="Times New Roman" w:hAnsi="Times New Roman"/>
          <w:b/>
          <w:sz w:val="24"/>
          <w:szCs w:val="24"/>
        </w:rPr>
        <w:t xml:space="preserve"> И. Гофф. </w:t>
      </w:r>
      <w:r w:rsidRPr="006E5060">
        <w:rPr>
          <w:rFonts w:ascii="Times New Roman" w:hAnsi="Times New Roman"/>
          <w:b/>
          <w:i/>
          <w:sz w:val="24"/>
          <w:szCs w:val="24"/>
        </w:rPr>
        <w:t>«Русское поле»;</w:t>
      </w:r>
      <w:r w:rsidRPr="006E5060">
        <w:rPr>
          <w:rFonts w:ascii="Times New Roman" w:hAnsi="Times New Roman"/>
          <w:b/>
          <w:sz w:val="24"/>
          <w:szCs w:val="24"/>
        </w:rPr>
        <w:t xml:space="preserve"> Б. Окуджава. </w:t>
      </w:r>
      <w:r w:rsidRPr="006E5060">
        <w:rPr>
          <w:rFonts w:ascii="Times New Roman" w:hAnsi="Times New Roman"/>
          <w:b/>
          <w:i/>
          <w:sz w:val="24"/>
          <w:szCs w:val="24"/>
        </w:rPr>
        <w:t>«По Смоленской дороге...».</w:t>
      </w:r>
      <w:r w:rsidRPr="006E5060">
        <w:rPr>
          <w:rFonts w:ascii="Times New Roman" w:hAnsi="Times New Roman"/>
          <w:sz w:val="24"/>
          <w:szCs w:val="24"/>
        </w:rPr>
        <w:t xml:space="preserve"> Лирические размышления о жизни, быстро текущем времени. Светлая грусть переживаний.</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sz w:val="24"/>
          <w:szCs w:val="24"/>
        </w:rPr>
        <w:t xml:space="preserve"> Те о </w:t>
      </w:r>
      <w:proofErr w:type="spellStart"/>
      <w:proofErr w:type="gramStart"/>
      <w:r w:rsidRPr="006E5060">
        <w:rPr>
          <w:rFonts w:ascii="Times New Roman" w:hAnsi="Times New Roman"/>
          <w:sz w:val="24"/>
          <w:szCs w:val="24"/>
        </w:rPr>
        <w:t>р</w:t>
      </w:r>
      <w:proofErr w:type="spellEnd"/>
      <w:proofErr w:type="gramEnd"/>
      <w:r w:rsidRPr="006E5060">
        <w:rPr>
          <w:rFonts w:ascii="Times New Roman" w:hAnsi="Times New Roman"/>
          <w:sz w:val="24"/>
          <w:szCs w:val="24"/>
        </w:rPr>
        <w:t xml:space="preserve"> и я  л и т е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а т у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w:t>
      </w:r>
      <w:proofErr w:type="spellStart"/>
      <w:r w:rsidRPr="006E5060">
        <w:rPr>
          <w:rFonts w:ascii="Times New Roman" w:hAnsi="Times New Roman"/>
          <w:sz w:val="24"/>
          <w:szCs w:val="24"/>
        </w:rPr>
        <w:t>ы</w:t>
      </w:r>
      <w:proofErr w:type="spellEnd"/>
      <w:r w:rsidRPr="006E5060">
        <w:rPr>
          <w:rFonts w:ascii="Times New Roman" w:hAnsi="Times New Roman"/>
          <w:sz w:val="24"/>
          <w:szCs w:val="24"/>
        </w:rPr>
        <w:t>. Песня как синтетический жанр искусства (начальные представления).</w:t>
      </w:r>
    </w:p>
    <w:p w:rsidR="00AB63F4" w:rsidRPr="006E5060" w:rsidRDefault="00AB63F4" w:rsidP="00AB63F4">
      <w:pPr>
        <w:spacing w:after="0"/>
        <w:ind w:firstLine="708"/>
        <w:jc w:val="center"/>
        <w:rPr>
          <w:rFonts w:ascii="Times New Roman" w:hAnsi="Times New Roman"/>
          <w:sz w:val="24"/>
          <w:szCs w:val="24"/>
        </w:rPr>
      </w:pPr>
      <w:r w:rsidRPr="006E5060">
        <w:rPr>
          <w:rFonts w:ascii="Times New Roman" w:hAnsi="Times New Roman"/>
          <w:b/>
          <w:sz w:val="24"/>
          <w:szCs w:val="24"/>
        </w:rPr>
        <w:t>ИЗ ЛИТЕРАТУРЫ НАРОДОВ РОССИИ</w:t>
      </w:r>
      <w:r w:rsidRPr="006E5060">
        <w:rPr>
          <w:rFonts w:ascii="Times New Roman" w:hAnsi="Times New Roman"/>
          <w:sz w:val="24"/>
          <w:szCs w:val="24"/>
        </w:rPr>
        <w:t xml:space="preserve"> </w:t>
      </w:r>
    </w:p>
    <w:p w:rsidR="00AB63F4" w:rsidRPr="006E5060" w:rsidRDefault="00AB63F4" w:rsidP="00AB63F4">
      <w:pPr>
        <w:spacing w:after="0"/>
        <w:ind w:firstLine="708"/>
        <w:jc w:val="center"/>
        <w:rPr>
          <w:rFonts w:ascii="Times New Roman" w:hAnsi="Times New Roman"/>
          <w:sz w:val="24"/>
          <w:szCs w:val="24"/>
        </w:rPr>
      </w:pPr>
      <w:r w:rsidRPr="006E5060">
        <w:rPr>
          <w:rFonts w:ascii="Times New Roman" w:hAnsi="Times New Roman"/>
          <w:b/>
          <w:sz w:val="24"/>
          <w:szCs w:val="24"/>
        </w:rPr>
        <w:t>Расул Гамзатов</w:t>
      </w:r>
      <w:r w:rsidRPr="006E5060">
        <w:rPr>
          <w:rFonts w:ascii="Times New Roman" w:hAnsi="Times New Roman"/>
          <w:sz w:val="24"/>
          <w:szCs w:val="24"/>
        </w:rPr>
        <w:t>. Краткий рассказ об аварском поэте.(1ч)</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sz w:val="24"/>
          <w:szCs w:val="24"/>
        </w:rPr>
        <w:t xml:space="preserve"> </w:t>
      </w:r>
      <w:r w:rsidRPr="006E5060">
        <w:rPr>
          <w:rFonts w:ascii="Times New Roman" w:hAnsi="Times New Roman"/>
          <w:b/>
          <w:i/>
          <w:sz w:val="24"/>
          <w:szCs w:val="24"/>
        </w:rPr>
        <w:t>«Опять за спиною родная земля...», «Я вновь пришёл сюда и сам не верю...» (из цикла «Восьмистишия»), «О моей родине».</w:t>
      </w:r>
      <w:r w:rsidRPr="006E5060">
        <w:rPr>
          <w:rFonts w:ascii="Times New Roman" w:hAnsi="Times New Roman"/>
          <w:sz w:val="24"/>
          <w:szCs w:val="24"/>
        </w:rPr>
        <w:t xml:space="preserve"> Возвращение к истокам, основам жизни. Осмысление зрелости собственного возраста, зрелости общества, дружеского расположения к окружающим людям разных национальностей. Особенности худ</w:t>
      </w:r>
      <w:proofErr w:type="gramStart"/>
      <w:r w:rsidRPr="006E5060">
        <w:rPr>
          <w:rFonts w:ascii="Times New Roman" w:hAnsi="Times New Roman"/>
          <w:sz w:val="24"/>
          <w:szCs w:val="24"/>
        </w:rPr>
        <w:t>о-</w:t>
      </w:r>
      <w:proofErr w:type="gramEnd"/>
      <w:r w:rsidRPr="006E5060">
        <w:rPr>
          <w:rFonts w:ascii="Times New Roman" w:hAnsi="Times New Roman"/>
          <w:sz w:val="24"/>
          <w:szCs w:val="24"/>
        </w:rPr>
        <w:t xml:space="preserve"> </w:t>
      </w:r>
      <w:proofErr w:type="spellStart"/>
      <w:r w:rsidRPr="006E5060">
        <w:rPr>
          <w:rFonts w:ascii="Times New Roman" w:hAnsi="Times New Roman"/>
          <w:sz w:val="24"/>
          <w:szCs w:val="24"/>
        </w:rPr>
        <w:t>жественной</w:t>
      </w:r>
      <w:proofErr w:type="spellEnd"/>
      <w:r w:rsidRPr="006E5060">
        <w:rPr>
          <w:rFonts w:ascii="Times New Roman" w:hAnsi="Times New Roman"/>
          <w:sz w:val="24"/>
          <w:szCs w:val="24"/>
        </w:rPr>
        <w:t xml:space="preserve"> образности аварского поэта. </w:t>
      </w:r>
    </w:p>
    <w:p w:rsidR="00AB63F4" w:rsidRPr="006E5060" w:rsidRDefault="00AB63F4" w:rsidP="00AB63F4">
      <w:pPr>
        <w:spacing w:after="0"/>
        <w:ind w:firstLine="708"/>
        <w:jc w:val="center"/>
        <w:rPr>
          <w:rFonts w:ascii="Times New Roman" w:hAnsi="Times New Roman"/>
          <w:b/>
          <w:sz w:val="24"/>
          <w:szCs w:val="24"/>
        </w:rPr>
      </w:pPr>
      <w:r w:rsidRPr="006E5060">
        <w:rPr>
          <w:rFonts w:ascii="Times New Roman" w:hAnsi="Times New Roman"/>
          <w:b/>
          <w:sz w:val="24"/>
          <w:szCs w:val="24"/>
        </w:rPr>
        <w:t>ИЗ ЗАРУБЕЖНОЙ ЛИТЕРАТУРЫ</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b/>
          <w:sz w:val="24"/>
          <w:szCs w:val="24"/>
        </w:rPr>
        <w:t>Роберт Бёрнс</w:t>
      </w:r>
      <w:r w:rsidRPr="006E5060">
        <w:rPr>
          <w:rFonts w:ascii="Times New Roman" w:hAnsi="Times New Roman"/>
          <w:sz w:val="24"/>
          <w:szCs w:val="24"/>
        </w:rPr>
        <w:t>. Особенности творчества. (3ч)</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b/>
          <w:i/>
          <w:sz w:val="24"/>
          <w:szCs w:val="24"/>
        </w:rPr>
        <w:t>«Честная бедность</w:t>
      </w:r>
      <w:r w:rsidRPr="006E5060">
        <w:rPr>
          <w:rFonts w:ascii="Times New Roman" w:hAnsi="Times New Roman"/>
          <w:sz w:val="24"/>
          <w:szCs w:val="24"/>
        </w:rPr>
        <w:t xml:space="preserve">». Представления народа о справедливости и честности. </w:t>
      </w:r>
      <w:proofErr w:type="spellStart"/>
      <w:proofErr w:type="gramStart"/>
      <w:r w:rsidRPr="006E5060">
        <w:rPr>
          <w:rFonts w:ascii="Times New Roman" w:hAnsi="Times New Roman"/>
          <w:sz w:val="24"/>
          <w:szCs w:val="24"/>
        </w:rPr>
        <w:t>Народно-поэтический</w:t>
      </w:r>
      <w:proofErr w:type="spellEnd"/>
      <w:proofErr w:type="gramEnd"/>
      <w:r w:rsidRPr="006E5060">
        <w:rPr>
          <w:rFonts w:ascii="Times New Roman" w:hAnsi="Times New Roman"/>
          <w:sz w:val="24"/>
          <w:szCs w:val="24"/>
        </w:rPr>
        <w:t xml:space="preserve"> характер произведения. </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b/>
          <w:sz w:val="24"/>
          <w:szCs w:val="24"/>
        </w:rPr>
        <w:t xml:space="preserve">Джордж Гордон Байрон. </w:t>
      </w:r>
      <w:r w:rsidRPr="006E5060">
        <w:rPr>
          <w:rFonts w:ascii="Times New Roman" w:hAnsi="Times New Roman"/>
          <w:b/>
          <w:i/>
          <w:sz w:val="24"/>
          <w:szCs w:val="24"/>
        </w:rPr>
        <w:t>«Душа моя мрачна...».</w:t>
      </w:r>
      <w:r w:rsidRPr="006E5060">
        <w:rPr>
          <w:rFonts w:ascii="Times New Roman" w:hAnsi="Times New Roman"/>
          <w:sz w:val="24"/>
          <w:szCs w:val="24"/>
        </w:rPr>
        <w:t xml:space="preserve"> Ощущение трагического разлада героя с жизнью, с окружающим его обществом. Своеобразие романтической поэзии Байрона. Байрон и русская литература.(2ч)</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sz w:val="24"/>
          <w:szCs w:val="24"/>
        </w:rPr>
        <w:t xml:space="preserve"> </w:t>
      </w:r>
      <w:r w:rsidRPr="006E5060">
        <w:rPr>
          <w:rFonts w:ascii="Times New Roman" w:hAnsi="Times New Roman"/>
          <w:b/>
          <w:sz w:val="24"/>
          <w:szCs w:val="24"/>
        </w:rPr>
        <w:t xml:space="preserve">Японские </w:t>
      </w:r>
      <w:proofErr w:type="spellStart"/>
      <w:r w:rsidRPr="006E5060">
        <w:rPr>
          <w:rFonts w:ascii="Times New Roman" w:hAnsi="Times New Roman"/>
          <w:b/>
          <w:sz w:val="24"/>
          <w:szCs w:val="24"/>
        </w:rPr>
        <w:t>хокку</w:t>
      </w:r>
      <w:proofErr w:type="spellEnd"/>
      <w:r w:rsidRPr="006E5060">
        <w:rPr>
          <w:rFonts w:ascii="Times New Roman" w:hAnsi="Times New Roman"/>
          <w:b/>
          <w:sz w:val="24"/>
          <w:szCs w:val="24"/>
        </w:rPr>
        <w:t xml:space="preserve"> (</w:t>
      </w:r>
      <w:proofErr w:type="spellStart"/>
      <w:r w:rsidRPr="006E5060">
        <w:rPr>
          <w:rFonts w:ascii="Times New Roman" w:hAnsi="Times New Roman"/>
          <w:b/>
          <w:sz w:val="24"/>
          <w:szCs w:val="24"/>
        </w:rPr>
        <w:t>хайку</w:t>
      </w:r>
      <w:proofErr w:type="spellEnd"/>
      <w:r w:rsidRPr="006E5060">
        <w:rPr>
          <w:rFonts w:ascii="Times New Roman" w:hAnsi="Times New Roman"/>
          <w:b/>
          <w:sz w:val="24"/>
          <w:szCs w:val="24"/>
        </w:rPr>
        <w:t>)</w:t>
      </w:r>
      <w:r w:rsidRPr="006E5060">
        <w:rPr>
          <w:rFonts w:ascii="Times New Roman" w:hAnsi="Times New Roman"/>
          <w:sz w:val="24"/>
          <w:szCs w:val="24"/>
        </w:rPr>
        <w:t xml:space="preserve"> (трёхстишия). Изображение жизни пр</w:t>
      </w:r>
      <w:proofErr w:type="gramStart"/>
      <w:r w:rsidRPr="006E5060">
        <w:rPr>
          <w:rFonts w:ascii="Times New Roman" w:hAnsi="Times New Roman"/>
          <w:sz w:val="24"/>
          <w:szCs w:val="24"/>
        </w:rPr>
        <w:t>и-</w:t>
      </w:r>
      <w:proofErr w:type="gramEnd"/>
      <w:r w:rsidRPr="006E5060">
        <w:rPr>
          <w:rFonts w:ascii="Times New Roman" w:hAnsi="Times New Roman"/>
          <w:sz w:val="24"/>
          <w:szCs w:val="24"/>
        </w:rPr>
        <w:t xml:space="preserve"> роды и жизни человека в их нерасторжимом единстве на фоне круговорота времён года. Поэтическая картина, нарисованная одним-двумя штрихами. (2ч)</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sz w:val="24"/>
          <w:szCs w:val="24"/>
        </w:rPr>
        <w:t xml:space="preserve">Те о </w:t>
      </w:r>
      <w:proofErr w:type="spellStart"/>
      <w:proofErr w:type="gramStart"/>
      <w:r w:rsidRPr="006E5060">
        <w:rPr>
          <w:rFonts w:ascii="Times New Roman" w:hAnsi="Times New Roman"/>
          <w:sz w:val="24"/>
          <w:szCs w:val="24"/>
        </w:rPr>
        <w:t>р</w:t>
      </w:r>
      <w:proofErr w:type="spellEnd"/>
      <w:proofErr w:type="gramEnd"/>
      <w:r w:rsidRPr="006E5060">
        <w:rPr>
          <w:rFonts w:ascii="Times New Roman" w:hAnsi="Times New Roman"/>
          <w:sz w:val="24"/>
          <w:szCs w:val="24"/>
        </w:rPr>
        <w:t xml:space="preserve"> и я  л и т е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а т у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w:t>
      </w:r>
      <w:proofErr w:type="spellStart"/>
      <w:r w:rsidRPr="006E5060">
        <w:rPr>
          <w:rFonts w:ascii="Times New Roman" w:hAnsi="Times New Roman"/>
          <w:sz w:val="24"/>
          <w:szCs w:val="24"/>
        </w:rPr>
        <w:t>ы</w:t>
      </w:r>
      <w:proofErr w:type="spellEnd"/>
      <w:r w:rsidRPr="006E5060">
        <w:rPr>
          <w:rFonts w:ascii="Times New Roman" w:hAnsi="Times New Roman"/>
          <w:sz w:val="24"/>
          <w:szCs w:val="24"/>
        </w:rPr>
        <w:t xml:space="preserve">. Особенности жанра </w:t>
      </w:r>
      <w:proofErr w:type="spellStart"/>
      <w:r w:rsidRPr="006E5060">
        <w:rPr>
          <w:rFonts w:ascii="Times New Roman" w:hAnsi="Times New Roman"/>
          <w:sz w:val="24"/>
          <w:szCs w:val="24"/>
        </w:rPr>
        <w:t>хокку</w:t>
      </w:r>
      <w:proofErr w:type="spellEnd"/>
      <w:r w:rsidRPr="006E5060">
        <w:rPr>
          <w:rFonts w:ascii="Times New Roman" w:hAnsi="Times New Roman"/>
          <w:sz w:val="24"/>
          <w:szCs w:val="24"/>
        </w:rPr>
        <w:t xml:space="preserve"> (</w:t>
      </w:r>
      <w:proofErr w:type="spellStart"/>
      <w:r w:rsidRPr="006E5060">
        <w:rPr>
          <w:rFonts w:ascii="Times New Roman" w:hAnsi="Times New Roman"/>
          <w:sz w:val="24"/>
          <w:szCs w:val="24"/>
        </w:rPr>
        <w:t>хайку</w:t>
      </w:r>
      <w:proofErr w:type="spellEnd"/>
      <w:r w:rsidRPr="006E5060">
        <w:rPr>
          <w:rFonts w:ascii="Times New Roman" w:hAnsi="Times New Roman"/>
          <w:sz w:val="24"/>
          <w:szCs w:val="24"/>
        </w:rPr>
        <w:t xml:space="preserve">). </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b/>
          <w:sz w:val="24"/>
          <w:szCs w:val="24"/>
        </w:rPr>
        <w:t xml:space="preserve">О. Генри. </w:t>
      </w:r>
      <w:r w:rsidRPr="006E5060">
        <w:rPr>
          <w:rFonts w:ascii="Times New Roman" w:hAnsi="Times New Roman"/>
          <w:b/>
          <w:i/>
          <w:sz w:val="24"/>
          <w:szCs w:val="24"/>
        </w:rPr>
        <w:t>«Дары волхвов».</w:t>
      </w:r>
      <w:r w:rsidRPr="006E5060">
        <w:rPr>
          <w:rFonts w:ascii="Times New Roman" w:hAnsi="Times New Roman"/>
          <w:sz w:val="24"/>
          <w:szCs w:val="24"/>
        </w:rPr>
        <w:t xml:space="preserve"> Сила любви и преданности. Жертвенность во имя любви. </w:t>
      </w:r>
      <w:proofErr w:type="gramStart"/>
      <w:r w:rsidRPr="006E5060">
        <w:rPr>
          <w:rFonts w:ascii="Times New Roman" w:hAnsi="Times New Roman"/>
          <w:sz w:val="24"/>
          <w:szCs w:val="24"/>
        </w:rPr>
        <w:t>Смешное</w:t>
      </w:r>
      <w:proofErr w:type="gramEnd"/>
      <w:r w:rsidRPr="006E5060">
        <w:rPr>
          <w:rFonts w:ascii="Times New Roman" w:hAnsi="Times New Roman"/>
          <w:sz w:val="24"/>
          <w:szCs w:val="24"/>
        </w:rPr>
        <w:t xml:space="preserve"> и возвышенное в рассказе. </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sz w:val="24"/>
          <w:szCs w:val="24"/>
        </w:rPr>
        <w:t xml:space="preserve">Те о </w:t>
      </w:r>
      <w:proofErr w:type="spellStart"/>
      <w:proofErr w:type="gramStart"/>
      <w:r w:rsidRPr="006E5060">
        <w:rPr>
          <w:rFonts w:ascii="Times New Roman" w:hAnsi="Times New Roman"/>
          <w:sz w:val="24"/>
          <w:szCs w:val="24"/>
        </w:rPr>
        <w:t>р</w:t>
      </w:r>
      <w:proofErr w:type="spellEnd"/>
      <w:proofErr w:type="gramEnd"/>
      <w:r w:rsidRPr="006E5060">
        <w:rPr>
          <w:rFonts w:ascii="Times New Roman" w:hAnsi="Times New Roman"/>
          <w:sz w:val="24"/>
          <w:szCs w:val="24"/>
        </w:rPr>
        <w:t xml:space="preserve"> и я  л и т е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а т у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w:t>
      </w:r>
      <w:proofErr w:type="spellStart"/>
      <w:r w:rsidRPr="006E5060">
        <w:rPr>
          <w:rFonts w:ascii="Times New Roman" w:hAnsi="Times New Roman"/>
          <w:sz w:val="24"/>
          <w:szCs w:val="24"/>
        </w:rPr>
        <w:t>ы</w:t>
      </w:r>
      <w:proofErr w:type="spellEnd"/>
      <w:r w:rsidRPr="006E5060">
        <w:rPr>
          <w:rFonts w:ascii="Times New Roman" w:hAnsi="Times New Roman"/>
          <w:sz w:val="24"/>
          <w:szCs w:val="24"/>
        </w:rPr>
        <w:t xml:space="preserve">. Рождественский рассказ (развитие представления). </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b/>
          <w:sz w:val="24"/>
          <w:szCs w:val="24"/>
        </w:rPr>
        <w:t xml:space="preserve">Рей Дуглас </w:t>
      </w:r>
      <w:proofErr w:type="spellStart"/>
      <w:r w:rsidRPr="006E5060">
        <w:rPr>
          <w:rFonts w:ascii="Times New Roman" w:hAnsi="Times New Roman"/>
          <w:b/>
          <w:sz w:val="24"/>
          <w:szCs w:val="24"/>
        </w:rPr>
        <w:t>Брэдбери</w:t>
      </w:r>
      <w:proofErr w:type="spellEnd"/>
      <w:r w:rsidRPr="006E5060">
        <w:rPr>
          <w:rFonts w:ascii="Times New Roman" w:hAnsi="Times New Roman"/>
          <w:b/>
          <w:sz w:val="24"/>
          <w:szCs w:val="24"/>
        </w:rPr>
        <w:t xml:space="preserve">. </w:t>
      </w:r>
      <w:r w:rsidRPr="006E5060">
        <w:rPr>
          <w:rFonts w:ascii="Times New Roman" w:hAnsi="Times New Roman"/>
          <w:b/>
          <w:i/>
          <w:sz w:val="24"/>
          <w:szCs w:val="24"/>
        </w:rPr>
        <w:t>«Каникулы».</w:t>
      </w:r>
      <w:r w:rsidRPr="006E5060">
        <w:rPr>
          <w:rFonts w:ascii="Times New Roman" w:hAnsi="Times New Roman"/>
          <w:sz w:val="24"/>
          <w:szCs w:val="24"/>
        </w:rPr>
        <w:t xml:space="preserve"> Фантастические рассказы Рея </w:t>
      </w:r>
      <w:proofErr w:type="spellStart"/>
      <w:r w:rsidRPr="006E5060">
        <w:rPr>
          <w:rFonts w:ascii="Times New Roman" w:hAnsi="Times New Roman"/>
          <w:sz w:val="24"/>
          <w:szCs w:val="24"/>
        </w:rPr>
        <w:t>Брэдбери</w:t>
      </w:r>
      <w:proofErr w:type="spellEnd"/>
      <w:r w:rsidRPr="006E5060">
        <w:rPr>
          <w:rFonts w:ascii="Times New Roman" w:hAnsi="Times New Roman"/>
          <w:sz w:val="24"/>
          <w:szCs w:val="24"/>
        </w:rPr>
        <w:t xml:space="preserve"> как выражение стремления уберечь людей от зла и опасности на Земле. Мечта о чудесной победе добра. </w:t>
      </w:r>
    </w:p>
    <w:p w:rsidR="00AB63F4" w:rsidRPr="006E5060" w:rsidRDefault="00AB63F4" w:rsidP="00AB63F4">
      <w:pPr>
        <w:spacing w:after="0"/>
        <w:ind w:firstLine="708"/>
        <w:jc w:val="both"/>
        <w:rPr>
          <w:rFonts w:ascii="Times New Roman" w:hAnsi="Times New Roman"/>
          <w:sz w:val="24"/>
          <w:szCs w:val="24"/>
        </w:rPr>
      </w:pPr>
      <w:r w:rsidRPr="006E5060">
        <w:rPr>
          <w:rFonts w:ascii="Times New Roman" w:hAnsi="Times New Roman"/>
          <w:sz w:val="24"/>
          <w:szCs w:val="24"/>
        </w:rPr>
        <w:t xml:space="preserve">Те о </w:t>
      </w:r>
      <w:proofErr w:type="spellStart"/>
      <w:proofErr w:type="gramStart"/>
      <w:r w:rsidRPr="006E5060">
        <w:rPr>
          <w:rFonts w:ascii="Times New Roman" w:hAnsi="Times New Roman"/>
          <w:sz w:val="24"/>
          <w:szCs w:val="24"/>
        </w:rPr>
        <w:t>р</w:t>
      </w:r>
      <w:proofErr w:type="spellEnd"/>
      <w:proofErr w:type="gramEnd"/>
      <w:r w:rsidRPr="006E5060">
        <w:rPr>
          <w:rFonts w:ascii="Times New Roman" w:hAnsi="Times New Roman"/>
          <w:sz w:val="24"/>
          <w:szCs w:val="24"/>
        </w:rPr>
        <w:t xml:space="preserve"> и я  л и т е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а т у </w:t>
      </w:r>
      <w:proofErr w:type="spellStart"/>
      <w:r w:rsidRPr="006E5060">
        <w:rPr>
          <w:rFonts w:ascii="Times New Roman" w:hAnsi="Times New Roman"/>
          <w:sz w:val="24"/>
          <w:szCs w:val="24"/>
        </w:rPr>
        <w:t>р</w:t>
      </w:r>
      <w:proofErr w:type="spellEnd"/>
      <w:r w:rsidRPr="006E5060">
        <w:rPr>
          <w:rFonts w:ascii="Times New Roman" w:hAnsi="Times New Roman"/>
          <w:sz w:val="24"/>
          <w:szCs w:val="24"/>
        </w:rPr>
        <w:t xml:space="preserve"> </w:t>
      </w:r>
      <w:proofErr w:type="spellStart"/>
      <w:r w:rsidRPr="006E5060">
        <w:rPr>
          <w:rFonts w:ascii="Times New Roman" w:hAnsi="Times New Roman"/>
          <w:sz w:val="24"/>
          <w:szCs w:val="24"/>
        </w:rPr>
        <w:t>ы</w:t>
      </w:r>
      <w:proofErr w:type="spellEnd"/>
      <w:r w:rsidRPr="006E5060">
        <w:rPr>
          <w:rFonts w:ascii="Times New Roman" w:hAnsi="Times New Roman"/>
          <w:sz w:val="24"/>
          <w:szCs w:val="24"/>
        </w:rPr>
        <w:t xml:space="preserve">. Фантастика в художественной </w:t>
      </w:r>
      <w:proofErr w:type="spellStart"/>
      <w:r w:rsidRPr="006E5060">
        <w:rPr>
          <w:rFonts w:ascii="Times New Roman" w:hAnsi="Times New Roman"/>
          <w:sz w:val="24"/>
          <w:szCs w:val="24"/>
        </w:rPr>
        <w:t>литерат</w:t>
      </w:r>
      <w:proofErr w:type="gramStart"/>
      <w:r w:rsidRPr="006E5060">
        <w:rPr>
          <w:rFonts w:ascii="Times New Roman" w:hAnsi="Times New Roman"/>
          <w:sz w:val="24"/>
          <w:szCs w:val="24"/>
        </w:rPr>
        <w:t>у</w:t>
      </w:r>
      <w:proofErr w:type="spellEnd"/>
      <w:r w:rsidRPr="006E5060">
        <w:rPr>
          <w:rFonts w:ascii="Times New Roman" w:hAnsi="Times New Roman"/>
          <w:sz w:val="24"/>
          <w:szCs w:val="24"/>
        </w:rPr>
        <w:t>-</w:t>
      </w:r>
      <w:proofErr w:type="gramEnd"/>
      <w:r w:rsidRPr="006E5060">
        <w:rPr>
          <w:rFonts w:ascii="Times New Roman" w:hAnsi="Times New Roman"/>
          <w:sz w:val="24"/>
          <w:szCs w:val="24"/>
        </w:rPr>
        <w:t xml:space="preserve"> ре (развитие представлений). </w:t>
      </w:r>
    </w:p>
    <w:p w:rsidR="00AB63F4" w:rsidRPr="006E5060" w:rsidRDefault="00AB63F4" w:rsidP="00AB63F4">
      <w:pPr>
        <w:spacing w:after="0"/>
        <w:rPr>
          <w:rFonts w:ascii="Times New Roman" w:hAnsi="Times New Roman"/>
          <w:sz w:val="24"/>
          <w:szCs w:val="24"/>
        </w:rPr>
      </w:pPr>
    </w:p>
    <w:p w:rsidR="00AB63F4" w:rsidRPr="006E5060" w:rsidRDefault="00AB63F4" w:rsidP="00AB63F4">
      <w:pPr>
        <w:pStyle w:val="a3"/>
        <w:spacing w:after="0" w:line="360" w:lineRule="auto"/>
        <w:ind w:firstLine="708"/>
        <w:rPr>
          <w:rFonts w:cs="Times New Roman"/>
        </w:rPr>
      </w:pPr>
    </w:p>
    <w:p w:rsidR="00AB63F4" w:rsidRPr="006E5060" w:rsidRDefault="00AB63F4" w:rsidP="00AB63F4">
      <w:pPr>
        <w:pStyle w:val="a3"/>
        <w:spacing w:after="0" w:line="360" w:lineRule="auto"/>
        <w:ind w:firstLine="708"/>
        <w:rPr>
          <w:rFonts w:cs="Times New Roman"/>
        </w:rPr>
      </w:pPr>
    </w:p>
    <w:p w:rsidR="00AB63F4" w:rsidRPr="006E5060" w:rsidRDefault="00AB63F4" w:rsidP="00AB63F4">
      <w:pPr>
        <w:pStyle w:val="a3"/>
        <w:spacing w:after="0" w:line="360" w:lineRule="auto"/>
        <w:ind w:firstLine="708"/>
        <w:rPr>
          <w:rFonts w:cs="Times New Roman"/>
        </w:rPr>
      </w:pPr>
    </w:p>
    <w:p w:rsidR="00AB63F4" w:rsidRPr="006E5060" w:rsidRDefault="00AB63F4" w:rsidP="00AB63F4">
      <w:pPr>
        <w:pStyle w:val="a3"/>
        <w:spacing w:line="360" w:lineRule="auto"/>
        <w:ind w:firstLine="708"/>
        <w:rPr>
          <w:rFonts w:cs="Times New Roman"/>
        </w:rPr>
      </w:pPr>
    </w:p>
    <w:p w:rsidR="00AB63F4" w:rsidRPr="006E5060" w:rsidRDefault="00AB63F4" w:rsidP="00AB63F4">
      <w:pPr>
        <w:pStyle w:val="a3"/>
        <w:spacing w:line="360" w:lineRule="auto"/>
        <w:ind w:firstLine="708"/>
        <w:rPr>
          <w:rFonts w:cs="Times New Roman"/>
        </w:rPr>
      </w:pPr>
    </w:p>
    <w:p w:rsidR="00AB63F4" w:rsidRPr="006E5060" w:rsidRDefault="00AB63F4" w:rsidP="00AB63F4">
      <w:pPr>
        <w:pStyle w:val="a3"/>
        <w:spacing w:line="360" w:lineRule="auto"/>
        <w:ind w:firstLine="708"/>
        <w:rPr>
          <w:rFonts w:cs="Times New Roman"/>
        </w:rPr>
      </w:pPr>
    </w:p>
    <w:p w:rsidR="00AB63F4" w:rsidRPr="006E5060" w:rsidRDefault="00AB63F4" w:rsidP="00AB63F4">
      <w:pPr>
        <w:pStyle w:val="a3"/>
        <w:spacing w:line="360" w:lineRule="auto"/>
        <w:ind w:firstLine="708"/>
        <w:rPr>
          <w:rFonts w:cs="Times New Roman"/>
        </w:rPr>
      </w:pPr>
    </w:p>
    <w:p w:rsidR="00214830" w:rsidRPr="006E5060" w:rsidRDefault="00214830" w:rsidP="00AB63F4">
      <w:pPr>
        <w:pStyle w:val="a3"/>
        <w:spacing w:line="360" w:lineRule="auto"/>
        <w:ind w:firstLine="708"/>
        <w:rPr>
          <w:rFonts w:cs="Times New Roman"/>
        </w:rPr>
        <w:sectPr w:rsidR="00214830" w:rsidRPr="006E5060" w:rsidSect="00CB00C8">
          <w:pgSz w:w="11906" w:h="16838"/>
          <w:pgMar w:top="1134" w:right="850" w:bottom="1134" w:left="1701" w:header="708" w:footer="708" w:gutter="0"/>
          <w:cols w:space="708"/>
          <w:docGrid w:linePitch="360"/>
        </w:sectPr>
      </w:pPr>
    </w:p>
    <w:tbl>
      <w:tblPr>
        <w:tblStyle w:val="a7"/>
        <w:tblW w:w="14786" w:type="dxa"/>
        <w:tblLook w:val="04A0"/>
      </w:tblPr>
      <w:tblGrid>
        <w:gridCol w:w="548"/>
        <w:gridCol w:w="2267"/>
        <w:gridCol w:w="844"/>
        <w:gridCol w:w="2935"/>
        <w:gridCol w:w="3207"/>
        <w:gridCol w:w="2628"/>
        <w:gridCol w:w="2357"/>
      </w:tblGrid>
      <w:tr w:rsidR="00214830" w:rsidRPr="006E5060" w:rsidTr="00214830">
        <w:trPr>
          <w:trHeight w:val="278"/>
        </w:trPr>
        <w:tc>
          <w:tcPr>
            <w:tcW w:w="560" w:type="dxa"/>
            <w:vMerge w:val="restart"/>
            <w:tcBorders>
              <w:top w:val="single" w:sz="4" w:space="0" w:color="auto"/>
              <w:left w:val="single" w:sz="4" w:space="0" w:color="auto"/>
              <w:bottom w:val="single" w:sz="4" w:space="0" w:color="auto"/>
              <w:right w:val="single" w:sz="4" w:space="0" w:color="auto"/>
            </w:tcBorders>
            <w:hideMark/>
          </w:tcPr>
          <w:p w:rsidR="00214830" w:rsidRPr="006E5060" w:rsidRDefault="00214830">
            <w:pPr>
              <w:suppressAutoHyphens/>
              <w:jc w:val="center"/>
              <w:rPr>
                <w:rFonts w:ascii="Times New Roman" w:hAnsi="Times New Roman"/>
                <w:b/>
                <w:lang w:eastAsia="en-US"/>
              </w:rPr>
            </w:pPr>
            <w:r w:rsidRPr="006E5060">
              <w:rPr>
                <w:rFonts w:ascii="Times New Roman" w:hAnsi="Times New Roman"/>
                <w:b/>
                <w:lang w:eastAsia="en-US"/>
              </w:rPr>
              <w:lastRenderedPageBreak/>
              <w:t>№</w:t>
            </w:r>
          </w:p>
          <w:p w:rsidR="00214830" w:rsidRPr="006E5060" w:rsidRDefault="00214830">
            <w:pPr>
              <w:suppressAutoHyphens/>
              <w:jc w:val="center"/>
              <w:rPr>
                <w:rFonts w:ascii="Times New Roman" w:hAnsi="Times New Roman"/>
                <w:b/>
                <w:lang w:eastAsia="en-US"/>
              </w:rPr>
            </w:pPr>
            <w:proofErr w:type="spellStart"/>
            <w:proofErr w:type="gramStart"/>
            <w:r w:rsidRPr="006E5060">
              <w:rPr>
                <w:rFonts w:ascii="Times New Roman" w:hAnsi="Times New Roman"/>
                <w:b/>
                <w:lang w:eastAsia="en-US"/>
              </w:rPr>
              <w:t>п</w:t>
            </w:r>
            <w:proofErr w:type="spellEnd"/>
            <w:proofErr w:type="gramEnd"/>
            <w:r w:rsidRPr="006E5060">
              <w:rPr>
                <w:rFonts w:ascii="Times New Roman" w:hAnsi="Times New Roman"/>
                <w:b/>
                <w:lang w:eastAsia="en-US"/>
              </w:rPr>
              <w:t>/</w:t>
            </w:r>
            <w:proofErr w:type="spellStart"/>
            <w:r w:rsidRPr="006E5060">
              <w:rPr>
                <w:rFonts w:ascii="Times New Roman" w:hAnsi="Times New Roman"/>
                <w:b/>
                <w:lang w:eastAsia="en-US"/>
              </w:rPr>
              <w:t>п</w:t>
            </w:r>
            <w:proofErr w:type="spellEnd"/>
          </w:p>
        </w:tc>
        <w:tc>
          <w:tcPr>
            <w:tcW w:w="2325" w:type="dxa"/>
            <w:vMerge w:val="restart"/>
            <w:tcBorders>
              <w:top w:val="single" w:sz="4" w:space="0" w:color="auto"/>
              <w:left w:val="single" w:sz="4" w:space="0" w:color="auto"/>
              <w:bottom w:val="single" w:sz="4" w:space="0" w:color="auto"/>
              <w:right w:val="single" w:sz="4" w:space="0" w:color="auto"/>
            </w:tcBorders>
            <w:hideMark/>
          </w:tcPr>
          <w:p w:rsidR="00214830" w:rsidRPr="006E5060" w:rsidRDefault="00214830">
            <w:pPr>
              <w:suppressAutoHyphens/>
              <w:jc w:val="center"/>
              <w:rPr>
                <w:rFonts w:ascii="Times New Roman" w:hAnsi="Times New Roman"/>
                <w:b/>
                <w:lang w:eastAsia="en-US"/>
              </w:rPr>
            </w:pPr>
            <w:r w:rsidRPr="006E5060">
              <w:rPr>
                <w:rFonts w:ascii="Times New Roman" w:hAnsi="Times New Roman"/>
                <w:b/>
                <w:lang w:eastAsia="en-US"/>
              </w:rPr>
              <w:t>Раздел</w:t>
            </w:r>
          </w:p>
        </w:tc>
        <w:tc>
          <w:tcPr>
            <w:tcW w:w="892" w:type="dxa"/>
            <w:vMerge w:val="restart"/>
            <w:tcBorders>
              <w:top w:val="single" w:sz="4" w:space="0" w:color="auto"/>
              <w:left w:val="single" w:sz="4" w:space="0" w:color="auto"/>
              <w:bottom w:val="single" w:sz="4" w:space="0" w:color="auto"/>
              <w:right w:val="single" w:sz="4" w:space="0" w:color="auto"/>
            </w:tcBorders>
            <w:hideMark/>
          </w:tcPr>
          <w:p w:rsidR="00214830" w:rsidRPr="006E5060" w:rsidRDefault="00214830">
            <w:pPr>
              <w:suppressAutoHyphens/>
              <w:jc w:val="center"/>
              <w:rPr>
                <w:rFonts w:ascii="Times New Roman" w:hAnsi="Times New Roman"/>
                <w:b/>
                <w:lang w:eastAsia="en-US"/>
              </w:rPr>
            </w:pPr>
            <w:r w:rsidRPr="006E5060">
              <w:rPr>
                <w:rFonts w:ascii="Times New Roman" w:hAnsi="Times New Roman"/>
                <w:b/>
                <w:lang w:eastAsia="en-US"/>
              </w:rPr>
              <w:t>Кол-во</w:t>
            </w:r>
          </w:p>
          <w:p w:rsidR="00214830" w:rsidRPr="006E5060" w:rsidRDefault="00214830">
            <w:pPr>
              <w:suppressAutoHyphens/>
              <w:jc w:val="center"/>
              <w:rPr>
                <w:rFonts w:ascii="Times New Roman" w:hAnsi="Times New Roman"/>
                <w:b/>
                <w:lang w:eastAsia="en-US"/>
              </w:rPr>
            </w:pPr>
            <w:r w:rsidRPr="006E5060">
              <w:rPr>
                <w:rFonts w:ascii="Times New Roman" w:hAnsi="Times New Roman"/>
                <w:b/>
                <w:lang w:eastAsia="en-US"/>
              </w:rPr>
              <w:t>часов</w:t>
            </w:r>
          </w:p>
        </w:tc>
        <w:tc>
          <w:tcPr>
            <w:tcW w:w="8921" w:type="dxa"/>
            <w:gridSpan w:val="3"/>
            <w:tcBorders>
              <w:top w:val="single" w:sz="4" w:space="0" w:color="auto"/>
              <w:left w:val="single" w:sz="4" w:space="0" w:color="auto"/>
              <w:bottom w:val="single" w:sz="4" w:space="0" w:color="auto"/>
              <w:right w:val="single" w:sz="4" w:space="0" w:color="auto"/>
            </w:tcBorders>
            <w:hideMark/>
          </w:tcPr>
          <w:p w:rsidR="00214830" w:rsidRPr="006E5060" w:rsidRDefault="00214830">
            <w:pPr>
              <w:suppressAutoHyphens/>
              <w:jc w:val="center"/>
              <w:rPr>
                <w:rFonts w:ascii="Times New Roman" w:hAnsi="Times New Roman"/>
                <w:b/>
                <w:lang w:eastAsia="en-US"/>
              </w:rPr>
            </w:pPr>
            <w:r w:rsidRPr="006E5060">
              <w:rPr>
                <w:rFonts w:ascii="Times New Roman" w:hAnsi="Times New Roman"/>
                <w:b/>
                <w:lang w:eastAsia="en-US"/>
              </w:rPr>
              <w:t>Планируемые результаты</w:t>
            </w:r>
          </w:p>
        </w:tc>
        <w:tc>
          <w:tcPr>
            <w:tcW w:w="2088" w:type="dxa"/>
            <w:vMerge w:val="restart"/>
            <w:tcBorders>
              <w:top w:val="single" w:sz="4" w:space="0" w:color="auto"/>
              <w:left w:val="single" w:sz="4" w:space="0" w:color="auto"/>
              <w:bottom w:val="single" w:sz="4" w:space="0" w:color="auto"/>
              <w:right w:val="single" w:sz="4" w:space="0" w:color="auto"/>
            </w:tcBorders>
            <w:hideMark/>
          </w:tcPr>
          <w:p w:rsidR="00214830" w:rsidRPr="006E5060" w:rsidRDefault="00214830">
            <w:pPr>
              <w:suppressAutoHyphens/>
              <w:jc w:val="center"/>
              <w:rPr>
                <w:rFonts w:ascii="Times New Roman" w:hAnsi="Times New Roman"/>
                <w:b/>
                <w:lang w:eastAsia="en-US"/>
              </w:rPr>
            </w:pPr>
            <w:r w:rsidRPr="006E5060">
              <w:rPr>
                <w:rFonts w:ascii="Times New Roman" w:hAnsi="Times New Roman"/>
                <w:b/>
                <w:lang w:eastAsia="en-US"/>
              </w:rPr>
              <w:t>Виды деятельности учащихся</w:t>
            </w:r>
          </w:p>
        </w:tc>
      </w:tr>
      <w:tr w:rsidR="00ED2C9D" w:rsidRPr="006E5060" w:rsidTr="00214830">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4830" w:rsidRPr="006E5060" w:rsidRDefault="00214830">
            <w:pPr>
              <w:rPr>
                <w:rFonts w:ascii="Times New Roman" w:hAnsi="Times New Roman"/>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4830" w:rsidRPr="006E5060" w:rsidRDefault="00214830">
            <w:pPr>
              <w:rPr>
                <w:rFonts w:ascii="Times New Roman" w:hAnsi="Times New Roman"/>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4830" w:rsidRPr="006E5060" w:rsidRDefault="00214830">
            <w:pPr>
              <w:rPr>
                <w:rFonts w:ascii="Times New Roman" w:hAnsi="Times New Roman"/>
                <w:b/>
                <w:lang w:eastAsia="en-US"/>
              </w:rPr>
            </w:pPr>
          </w:p>
        </w:tc>
        <w:tc>
          <w:tcPr>
            <w:tcW w:w="3195" w:type="dxa"/>
            <w:tcBorders>
              <w:top w:val="single" w:sz="4" w:space="0" w:color="auto"/>
              <w:left w:val="single" w:sz="4" w:space="0" w:color="auto"/>
              <w:bottom w:val="single" w:sz="4" w:space="0" w:color="auto"/>
              <w:right w:val="single" w:sz="4" w:space="0" w:color="auto"/>
            </w:tcBorders>
            <w:hideMark/>
          </w:tcPr>
          <w:p w:rsidR="00214830" w:rsidRPr="006E5060" w:rsidRDefault="00214830">
            <w:pPr>
              <w:suppressAutoHyphens/>
              <w:jc w:val="center"/>
              <w:rPr>
                <w:rFonts w:ascii="Times New Roman" w:hAnsi="Times New Roman"/>
                <w:b/>
                <w:lang w:eastAsia="en-US"/>
              </w:rPr>
            </w:pPr>
            <w:r w:rsidRPr="006E5060">
              <w:rPr>
                <w:rFonts w:ascii="Times New Roman" w:hAnsi="Times New Roman"/>
                <w:b/>
                <w:lang w:eastAsia="en-US"/>
              </w:rPr>
              <w:t>личностные</w:t>
            </w:r>
          </w:p>
        </w:tc>
        <w:tc>
          <w:tcPr>
            <w:tcW w:w="3341" w:type="dxa"/>
            <w:tcBorders>
              <w:top w:val="single" w:sz="4" w:space="0" w:color="auto"/>
              <w:left w:val="single" w:sz="4" w:space="0" w:color="auto"/>
              <w:bottom w:val="single" w:sz="4" w:space="0" w:color="auto"/>
              <w:right w:val="single" w:sz="4" w:space="0" w:color="auto"/>
            </w:tcBorders>
            <w:hideMark/>
          </w:tcPr>
          <w:p w:rsidR="00214830" w:rsidRPr="006E5060" w:rsidRDefault="00214830">
            <w:pPr>
              <w:suppressAutoHyphens/>
              <w:jc w:val="center"/>
              <w:rPr>
                <w:rFonts w:ascii="Times New Roman" w:hAnsi="Times New Roman"/>
                <w:b/>
                <w:lang w:eastAsia="en-US"/>
              </w:rPr>
            </w:pPr>
            <w:proofErr w:type="spellStart"/>
            <w:r w:rsidRPr="006E5060">
              <w:rPr>
                <w:rFonts w:ascii="Times New Roman" w:hAnsi="Times New Roman"/>
                <w:b/>
                <w:lang w:eastAsia="en-US"/>
              </w:rPr>
              <w:t>метапредметные</w:t>
            </w:r>
            <w:proofErr w:type="spellEnd"/>
          </w:p>
        </w:tc>
        <w:tc>
          <w:tcPr>
            <w:tcW w:w="2385" w:type="dxa"/>
            <w:tcBorders>
              <w:top w:val="single" w:sz="4" w:space="0" w:color="auto"/>
              <w:left w:val="single" w:sz="4" w:space="0" w:color="auto"/>
              <w:bottom w:val="single" w:sz="4" w:space="0" w:color="auto"/>
              <w:right w:val="single" w:sz="4" w:space="0" w:color="auto"/>
            </w:tcBorders>
            <w:hideMark/>
          </w:tcPr>
          <w:p w:rsidR="00214830" w:rsidRPr="006E5060" w:rsidRDefault="00214830">
            <w:pPr>
              <w:suppressAutoHyphens/>
              <w:jc w:val="center"/>
              <w:rPr>
                <w:rFonts w:ascii="Times New Roman" w:hAnsi="Times New Roman"/>
                <w:b/>
                <w:lang w:eastAsia="en-US"/>
              </w:rPr>
            </w:pPr>
            <w:r w:rsidRPr="006E5060">
              <w:rPr>
                <w:rFonts w:ascii="Times New Roman" w:hAnsi="Times New Roman"/>
                <w:b/>
                <w:lang w:eastAsia="en-US"/>
              </w:rPr>
              <w:t>предметные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4830" w:rsidRPr="006E5060" w:rsidRDefault="00214830">
            <w:pPr>
              <w:rPr>
                <w:rFonts w:ascii="Times New Roman" w:hAnsi="Times New Roman"/>
                <w:b/>
                <w:lang w:eastAsia="en-US"/>
              </w:rPr>
            </w:pPr>
          </w:p>
        </w:tc>
      </w:tr>
      <w:tr w:rsidR="00ED2C9D" w:rsidRPr="006E5060" w:rsidTr="00214830">
        <w:tc>
          <w:tcPr>
            <w:tcW w:w="560" w:type="dxa"/>
            <w:tcBorders>
              <w:top w:val="single" w:sz="4" w:space="0" w:color="auto"/>
              <w:left w:val="single" w:sz="4" w:space="0" w:color="auto"/>
              <w:bottom w:val="single" w:sz="4" w:space="0" w:color="auto"/>
              <w:right w:val="single" w:sz="4" w:space="0" w:color="auto"/>
            </w:tcBorders>
            <w:hideMark/>
          </w:tcPr>
          <w:p w:rsidR="00214830" w:rsidRPr="006E5060" w:rsidRDefault="00214830">
            <w:pPr>
              <w:suppressAutoHyphens/>
              <w:jc w:val="center"/>
              <w:rPr>
                <w:rFonts w:ascii="Times New Roman" w:hAnsi="Times New Roman"/>
                <w:b/>
                <w:lang w:eastAsia="en-US"/>
              </w:rPr>
            </w:pPr>
            <w:r w:rsidRPr="006E5060">
              <w:rPr>
                <w:rFonts w:ascii="Times New Roman" w:hAnsi="Times New Roman"/>
                <w:b/>
                <w:lang w:eastAsia="en-US"/>
              </w:rPr>
              <w:t>1.</w:t>
            </w:r>
          </w:p>
        </w:tc>
        <w:tc>
          <w:tcPr>
            <w:tcW w:w="2325" w:type="dxa"/>
            <w:tcBorders>
              <w:top w:val="single" w:sz="4" w:space="0" w:color="auto"/>
              <w:left w:val="single" w:sz="4" w:space="0" w:color="auto"/>
              <w:bottom w:val="single" w:sz="4" w:space="0" w:color="auto"/>
              <w:right w:val="single" w:sz="4" w:space="0" w:color="auto"/>
            </w:tcBorders>
          </w:tcPr>
          <w:p w:rsidR="00214830" w:rsidRPr="006E5060" w:rsidRDefault="00214830">
            <w:pPr>
              <w:rPr>
                <w:rFonts w:ascii="Times New Roman" w:hAnsi="Times New Roman"/>
                <w:lang w:eastAsia="en-US"/>
              </w:rPr>
            </w:pPr>
            <w:r w:rsidRPr="006E5060">
              <w:rPr>
                <w:rFonts w:ascii="Times New Roman" w:hAnsi="Times New Roman"/>
                <w:lang w:eastAsia="en-US"/>
              </w:rPr>
              <w:t>Введение</w:t>
            </w:r>
          </w:p>
          <w:p w:rsidR="00214830" w:rsidRPr="006E5060" w:rsidRDefault="00214830">
            <w:pPr>
              <w:suppressAutoHyphens/>
              <w:jc w:val="center"/>
              <w:rPr>
                <w:rFonts w:ascii="Times New Roman" w:hAnsi="Times New Roman"/>
                <w:b/>
                <w:i/>
                <w:lang w:eastAsia="en-US"/>
              </w:rPr>
            </w:pPr>
          </w:p>
        </w:tc>
        <w:tc>
          <w:tcPr>
            <w:tcW w:w="892" w:type="dxa"/>
            <w:tcBorders>
              <w:top w:val="single" w:sz="4" w:space="0" w:color="auto"/>
              <w:left w:val="single" w:sz="4" w:space="0" w:color="auto"/>
              <w:bottom w:val="single" w:sz="4" w:space="0" w:color="auto"/>
              <w:right w:val="single" w:sz="4" w:space="0" w:color="auto"/>
            </w:tcBorders>
          </w:tcPr>
          <w:p w:rsidR="00214830" w:rsidRPr="00C72592" w:rsidRDefault="00C72592">
            <w:pPr>
              <w:suppressAutoHyphens/>
              <w:jc w:val="center"/>
              <w:rPr>
                <w:rFonts w:ascii="Times New Roman" w:hAnsi="Times New Roman"/>
                <w:i/>
                <w:lang w:eastAsia="en-US"/>
              </w:rPr>
            </w:pPr>
            <w:r w:rsidRPr="00C72592">
              <w:rPr>
                <w:rFonts w:ascii="Times New Roman" w:hAnsi="Times New Roman"/>
                <w:i/>
                <w:lang w:eastAsia="en-US"/>
              </w:rPr>
              <w:t>1ч</w:t>
            </w:r>
          </w:p>
        </w:tc>
        <w:tc>
          <w:tcPr>
            <w:tcW w:w="3195" w:type="dxa"/>
            <w:tcBorders>
              <w:top w:val="single" w:sz="4" w:space="0" w:color="auto"/>
              <w:left w:val="single" w:sz="4" w:space="0" w:color="auto"/>
              <w:bottom w:val="single" w:sz="4" w:space="0" w:color="auto"/>
              <w:right w:val="single" w:sz="4" w:space="0" w:color="auto"/>
            </w:tcBorders>
            <w:hideMark/>
          </w:tcPr>
          <w:p w:rsidR="00214830" w:rsidRPr="006E5060" w:rsidRDefault="00214830">
            <w:pPr>
              <w:suppressAutoHyphens/>
              <w:rPr>
                <w:rFonts w:ascii="Times New Roman" w:hAnsi="Times New Roman"/>
                <w:b/>
                <w:lang w:eastAsia="en-US"/>
              </w:rPr>
            </w:pPr>
            <w:r w:rsidRPr="006E5060">
              <w:rPr>
                <w:rFonts w:ascii="Times New Roman" w:hAnsi="Times New Roman"/>
                <w:color w:val="000000"/>
                <w:lang w:eastAsia="en-US"/>
              </w:rPr>
              <w:t>испытывать положительное отношение к учению, познавательной деятельности, желание приобретать новые знания, умения, совершенствовать имеющиеся.</w:t>
            </w:r>
          </w:p>
        </w:tc>
        <w:tc>
          <w:tcPr>
            <w:tcW w:w="3341" w:type="dxa"/>
            <w:tcBorders>
              <w:top w:val="single" w:sz="4" w:space="0" w:color="auto"/>
              <w:left w:val="single" w:sz="4" w:space="0" w:color="auto"/>
              <w:bottom w:val="single" w:sz="4" w:space="0" w:color="auto"/>
              <w:right w:val="single" w:sz="4" w:space="0" w:color="auto"/>
            </w:tcBorders>
          </w:tcPr>
          <w:p w:rsidR="00214830" w:rsidRPr="006E5060" w:rsidRDefault="00214830">
            <w:pPr>
              <w:rPr>
                <w:rFonts w:ascii="Times New Roman" w:hAnsi="Times New Roman"/>
                <w:color w:val="000000"/>
                <w:lang w:eastAsia="en-US"/>
              </w:rPr>
            </w:pPr>
            <w:r w:rsidRPr="006E5060">
              <w:rPr>
                <w:rFonts w:ascii="Times New Roman" w:hAnsi="Times New Roman"/>
                <w:b/>
                <w:bCs/>
                <w:color w:val="000000"/>
                <w:lang w:eastAsia="en-US"/>
              </w:rPr>
              <w:t>Регулятивные:</w:t>
            </w:r>
            <w:r w:rsidRPr="006E5060">
              <w:rPr>
                <w:rFonts w:ascii="Times New Roman" w:hAnsi="Times New Roman"/>
                <w:color w:val="000000"/>
                <w:lang w:eastAsia="en-US"/>
              </w:rPr>
              <w:t xml:space="preserve"> принимает и сохраняет учебную задачу; планирует (в сотрудничестве с учителем и одноклассниками или </w:t>
            </w:r>
            <w:proofErr w:type="gramStart"/>
            <w:r w:rsidRPr="006E5060">
              <w:rPr>
                <w:rFonts w:ascii="Times New Roman" w:hAnsi="Times New Roman"/>
                <w:color w:val="000000"/>
                <w:lang w:eastAsia="en-US"/>
              </w:rPr>
              <w:t xml:space="preserve">самостоятельно) </w:t>
            </w:r>
            <w:proofErr w:type="gramEnd"/>
            <w:r w:rsidRPr="006E5060">
              <w:rPr>
                <w:rFonts w:ascii="Times New Roman" w:hAnsi="Times New Roman"/>
                <w:color w:val="000000"/>
                <w:lang w:eastAsia="en-US"/>
              </w:rPr>
              <w:t>необходимые действия, операции, действует по плану.</w:t>
            </w:r>
          </w:p>
          <w:p w:rsidR="00214830" w:rsidRPr="006E5060" w:rsidRDefault="00214830">
            <w:pPr>
              <w:rPr>
                <w:rFonts w:ascii="Times New Roman" w:hAnsi="Times New Roman"/>
                <w:color w:val="000000"/>
                <w:lang w:eastAsia="en-US"/>
              </w:rPr>
            </w:pPr>
            <w:r w:rsidRPr="006E5060">
              <w:rPr>
                <w:rFonts w:ascii="Times New Roman" w:hAnsi="Times New Roman"/>
                <w:b/>
                <w:bCs/>
                <w:color w:val="000000"/>
                <w:lang w:eastAsia="en-US"/>
              </w:rPr>
              <w:t>Познавательные</w:t>
            </w:r>
            <w:proofErr w:type="gramStart"/>
            <w:r w:rsidRPr="006E5060">
              <w:rPr>
                <w:rFonts w:ascii="Times New Roman" w:hAnsi="Times New Roman"/>
                <w:b/>
                <w:bCs/>
                <w:color w:val="000000"/>
                <w:lang w:eastAsia="en-US"/>
              </w:rPr>
              <w:t> </w:t>
            </w:r>
            <w:r w:rsidRPr="006E5060">
              <w:rPr>
                <w:rFonts w:ascii="Times New Roman" w:hAnsi="Times New Roman"/>
                <w:b/>
                <w:bCs/>
                <w:i/>
                <w:iCs/>
                <w:color w:val="000000"/>
                <w:lang w:eastAsia="en-US"/>
              </w:rPr>
              <w:t>:</w:t>
            </w:r>
            <w:proofErr w:type="gramEnd"/>
            <w:r w:rsidRPr="006E5060">
              <w:rPr>
                <w:rFonts w:ascii="Times New Roman" w:hAnsi="Times New Roman"/>
                <w:color w:val="000000"/>
                <w:lang w:eastAsia="en-US"/>
              </w:rPr>
              <w:t> осознает познавательную задачу, читает и слушает, извлекает нужную информацию, а также самостоятельно находит ее в материалах учебника, рабочих тетрадях.</w:t>
            </w:r>
          </w:p>
          <w:p w:rsidR="00214830" w:rsidRPr="006E5060" w:rsidRDefault="00214830">
            <w:pPr>
              <w:rPr>
                <w:rFonts w:ascii="Times New Roman" w:hAnsi="Times New Roman"/>
                <w:color w:val="000000"/>
                <w:lang w:eastAsia="en-US"/>
              </w:rPr>
            </w:pPr>
            <w:r w:rsidRPr="006E5060">
              <w:rPr>
                <w:rFonts w:ascii="Times New Roman" w:hAnsi="Times New Roman"/>
                <w:b/>
                <w:bCs/>
                <w:color w:val="000000"/>
                <w:lang w:eastAsia="en-US"/>
              </w:rPr>
              <w:t>Коммуникативные</w:t>
            </w:r>
            <w:r w:rsidRPr="006E5060">
              <w:rPr>
                <w:rFonts w:ascii="Times New Roman" w:hAnsi="Times New Roman"/>
                <w:b/>
                <w:bCs/>
                <w:i/>
                <w:iCs/>
                <w:color w:val="000000"/>
                <w:lang w:eastAsia="en-US"/>
              </w:rPr>
              <w:t>: </w:t>
            </w:r>
            <w:r w:rsidRPr="006E5060">
              <w:rPr>
                <w:rFonts w:ascii="Times New Roman" w:hAnsi="Times New Roman"/>
                <w:color w:val="000000"/>
                <w:lang w:eastAsia="en-US"/>
              </w:rPr>
              <w:t>задает вопросы, слушает и отвечает на вопросы других; формулирует собственные мысли, высказывает и обосновывает свою точку зрения.</w:t>
            </w:r>
          </w:p>
          <w:p w:rsidR="00214830" w:rsidRPr="006E5060" w:rsidRDefault="00214830">
            <w:pPr>
              <w:pStyle w:val="a6"/>
              <w:rPr>
                <w:rFonts w:ascii="Times New Roman" w:hAnsi="Times New Roman"/>
                <w:b/>
                <w:sz w:val="22"/>
                <w:szCs w:val="22"/>
                <w:lang w:eastAsia="en-US"/>
              </w:rPr>
            </w:pPr>
          </w:p>
        </w:tc>
        <w:tc>
          <w:tcPr>
            <w:tcW w:w="2385" w:type="dxa"/>
            <w:tcBorders>
              <w:top w:val="single" w:sz="4" w:space="0" w:color="auto"/>
              <w:left w:val="single" w:sz="4" w:space="0" w:color="auto"/>
              <w:bottom w:val="single" w:sz="4" w:space="0" w:color="auto"/>
              <w:right w:val="single" w:sz="4" w:space="0" w:color="auto"/>
            </w:tcBorders>
            <w:hideMark/>
          </w:tcPr>
          <w:p w:rsidR="00214830" w:rsidRPr="006E5060" w:rsidRDefault="00214830">
            <w:pPr>
              <w:rPr>
                <w:rFonts w:ascii="Times New Roman" w:hAnsi="Times New Roman"/>
                <w:color w:val="000000"/>
                <w:lang w:eastAsia="en-US"/>
              </w:rPr>
            </w:pPr>
            <w:r w:rsidRPr="006E5060">
              <w:rPr>
                <w:rFonts w:ascii="Times New Roman" w:hAnsi="Times New Roman"/>
                <w:b/>
                <w:bCs/>
                <w:color w:val="000000"/>
                <w:lang w:eastAsia="en-US"/>
              </w:rPr>
              <w:t>Знать:</w:t>
            </w:r>
            <w:r w:rsidRPr="006E5060">
              <w:rPr>
                <w:rFonts w:ascii="Times New Roman" w:hAnsi="Times New Roman"/>
                <w:color w:val="000000"/>
                <w:lang w:eastAsia="en-US"/>
              </w:rPr>
              <w:t> роль литературы в духовной жизни России, место книги в жизни человека.</w:t>
            </w:r>
          </w:p>
          <w:p w:rsidR="00214830" w:rsidRPr="006E5060" w:rsidRDefault="00214830">
            <w:pPr>
              <w:suppressAutoHyphens/>
              <w:rPr>
                <w:rFonts w:ascii="Times New Roman" w:hAnsi="Times New Roman"/>
                <w:b/>
                <w:lang w:eastAsia="en-US"/>
              </w:rPr>
            </w:pPr>
            <w:r w:rsidRPr="006E5060">
              <w:rPr>
                <w:rFonts w:ascii="Times New Roman" w:hAnsi="Times New Roman"/>
                <w:b/>
                <w:bCs/>
                <w:color w:val="000000"/>
                <w:lang w:eastAsia="en-US"/>
              </w:rPr>
              <w:t>Уметь:</w:t>
            </w:r>
            <w:r w:rsidRPr="006E5060">
              <w:rPr>
                <w:rFonts w:ascii="Times New Roman" w:hAnsi="Times New Roman"/>
                <w:color w:val="000000"/>
                <w:lang w:eastAsia="en-US"/>
              </w:rPr>
              <w:t> владеть навыками литературного чтения, использовать приобретенные знания для создания творческих работ.</w:t>
            </w:r>
          </w:p>
        </w:tc>
        <w:tc>
          <w:tcPr>
            <w:tcW w:w="2088" w:type="dxa"/>
            <w:tcBorders>
              <w:top w:val="single" w:sz="4" w:space="0" w:color="auto"/>
              <w:left w:val="single" w:sz="4" w:space="0" w:color="auto"/>
              <w:bottom w:val="single" w:sz="4" w:space="0" w:color="auto"/>
              <w:right w:val="single" w:sz="4" w:space="0" w:color="auto"/>
            </w:tcBorders>
            <w:hideMark/>
          </w:tcPr>
          <w:p w:rsidR="00214830" w:rsidRPr="006E5060" w:rsidRDefault="00214830">
            <w:pPr>
              <w:rPr>
                <w:rFonts w:ascii="Times New Roman" w:hAnsi="Times New Roman"/>
                <w:lang w:eastAsia="en-US"/>
              </w:rPr>
            </w:pPr>
            <w:r w:rsidRPr="006E5060">
              <w:rPr>
                <w:rFonts w:ascii="Times New Roman" w:hAnsi="Times New Roman"/>
                <w:lang w:eastAsia="en-US"/>
              </w:rPr>
              <w:t xml:space="preserve">Выразительное чтение вводной статьи учебника; пересказ научного текста статьи учебника, ответы на вопросы; составление плана статьи </w:t>
            </w:r>
          </w:p>
          <w:p w:rsidR="00214830" w:rsidRPr="006E5060" w:rsidRDefault="00214830">
            <w:pPr>
              <w:rPr>
                <w:rFonts w:ascii="Times New Roman" w:hAnsi="Times New Roman"/>
                <w:b/>
                <w:bCs/>
                <w:color w:val="000000"/>
                <w:lang w:eastAsia="en-US"/>
              </w:rPr>
            </w:pPr>
            <w:r w:rsidRPr="006E5060">
              <w:rPr>
                <w:rFonts w:ascii="Times New Roman" w:hAnsi="Times New Roman"/>
                <w:lang w:eastAsia="en-US"/>
              </w:rPr>
              <w:t>«К читателям»; работа со словами.</w:t>
            </w:r>
          </w:p>
        </w:tc>
      </w:tr>
      <w:tr w:rsidR="00D7610C" w:rsidRPr="006E5060" w:rsidTr="00214830">
        <w:tc>
          <w:tcPr>
            <w:tcW w:w="560" w:type="dxa"/>
            <w:tcBorders>
              <w:top w:val="single" w:sz="4" w:space="0" w:color="auto"/>
              <w:left w:val="single" w:sz="4" w:space="0" w:color="auto"/>
              <w:bottom w:val="single" w:sz="4" w:space="0" w:color="auto"/>
              <w:right w:val="single" w:sz="4" w:space="0" w:color="auto"/>
            </w:tcBorders>
          </w:tcPr>
          <w:p w:rsidR="00401B50" w:rsidRPr="006E5060" w:rsidRDefault="00401B50">
            <w:pPr>
              <w:suppressAutoHyphens/>
              <w:jc w:val="center"/>
              <w:rPr>
                <w:rFonts w:ascii="Times New Roman" w:hAnsi="Times New Roman"/>
                <w:b/>
                <w:lang w:eastAsia="en-US"/>
              </w:rPr>
            </w:pPr>
          </w:p>
        </w:tc>
        <w:tc>
          <w:tcPr>
            <w:tcW w:w="2325" w:type="dxa"/>
            <w:tcBorders>
              <w:top w:val="single" w:sz="4" w:space="0" w:color="auto"/>
              <w:left w:val="single" w:sz="4" w:space="0" w:color="auto"/>
              <w:bottom w:val="single" w:sz="4" w:space="0" w:color="auto"/>
              <w:right w:val="single" w:sz="4" w:space="0" w:color="auto"/>
            </w:tcBorders>
          </w:tcPr>
          <w:p w:rsidR="00401B50" w:rsidRPr="006E5060" w:rsidRDefault="00401B50">
            <w:pPr>
              <w:rPr>
                <w:rFonts w:ascii="Times New Roman" w:hAnsi="Times New Roman"/>
                <w:lang w:eastAsia="en-US"/>
              </w:rPr>
            </w:pPr>
            <w:r w:rsidRPr="006E5060">
              <w:rPr>
                <w:rFonts w:ascii="Times New Roman" w:hAnsi="Times New Roman"/>
                <w:b/>
              </w:rPr>
              <w:t>Устное народное творчество</w:t>
            </w:r>
            <w:r w:rsidRPr="006E5060">
              <w:rPr>
                <w:rFonts w:ascii="Times New Roman" w:hAnsi="Times New Roman"/>
              </w:rPr>
              <w:t>.</w:t>
            </w:r>
          </w:p>
        </w:tc>
        <w:tc>
          <w:tcPr>
            <w:tcW w:w="892" w:type="dxa"/>
            <w:tcBorders>
              <w:top w:val="single" w:sz="4" w:space="0" w:color="auto"/>
              <w:left w:val="single" w:sz="4" w:space="0" w:color="auto"/>
              <w:bottom w:val="single" w:sz="4" w:space="0" w:color="auto"/>
              <w:right w:val="single" w:sz="4" w:space="0" w:color="auto"/>
            </w:tcBorders>
          </w:tcPr>
          <w:p w:rsidR="00401B50" w:rsidRPr="00C72592" w:rsidRDefault="00C72592">
            <w:pPr>
              <w:suppressAutoHyphens/>
              <w:jc w:val="center"/>
              <w:rPr>
                <w:rFonts w:ascii="Times New Roman" w:hAnsi="Times New Roman"/>
                <w:i/>
                <w:lang w:eastAsia="en-US"/>
              </w:rPr>
            </w:pPr>
            <w:r w:rsidRPr="00C72592">
              <w:rPr>
                <w:rFonts w:ascii="Times New Roman" w:hAnsi="Times New Roman"/>
                <w:i/>
                <w:lang w:eastAsia="en-US"/>
              </w:rPr>
              <w:t>7ч</w:t>
            </w:r>
          </w:p>
        </w:tc>
        <w:tc>
          <w:tcPr>
            <w:tcW w:w="3195" w:type="dxa"/>
            <w:tcBorders>
              <w:top w:val="single" w:sz="4" w:space="0" w:color="auto"/>
              <w:left w:val="single" w:sz="4" w:space="0" w:color="auto"/>
              <w:bottom w:val="single" w:sz="4" w:space="0" w:color="auto"/>
              <w:right w:val="single" w:sz="4" w:space="0" w:color="auto"/>
            </w:tcBorders>
          </w:tcPr>
          <w:p w:rsidR="00401B50" w:rsidRPr="006E5060" w:rsidRDefault="00930CAC">
            <w:pPr>
              <w:suppressAutoHyphens/>
              <w:rPr>
                <w:rFonts w:ascii="Times New Roman" w:hAnsi="Times New Roman"/>
                <w:color w:val="000000"/>
                <w:lang w:eastAsia="en-US"/>
              </w:rPr>
            </w:pPr>
            <w:r w:rsidRPr="006E5060">
              <w:rPr>
                <w:rFonts w:ascii="Times New Roman" w:eastAsia="Calibri" w:hAnsi="Times New Roman"/>
              </w:rPr>
              <w:t>формирование целостного, социально ориентированного взгляда на мир в единстве и многообразии природы, народов, культур и религий</w:t>
            </w:r>
          </w:p>
        </w:tc>
        <w:tc>
          <w:tcPr>
            <w:tcW w:w="3341" w:type="dxa"/>
            <w:tcBorders>
              <w:top w:val="single" w:sz="4" w:space="0" w:color="auto"/>
              <w:left w:val="single" w:sz="4" w:space="0" w:color="auto"/>
              <w:bottom w:val="single" w:sz="4" w:space="0" w:color="auto"/>
              <w:right w:val="single" w:sz="4" w:space="0" w:color="auto"/>
            </w:tcBorders>
          </w:tcPr>
          <w:p w:rsidR="00930CAC" w:rsidRPr="006E5060" w:rsidRDefault="00930CAC" w:rsidP="00930CAC">
            <w:pPr>
              <w:autoSpaceDE w:val="0"/>
              <w:autoSpaceDN w:val="0"/>
              <w:adjustRightInd w:val="0"/>
              <w:ind w:left="34" w:right="30"/>
              <w:jc w:val="both"/>
              <w:rPr>
                <w:rFonts w:ascii="Times New Roman" w:eastAsia="Calibri" w:hAnsi="Times New Roman"/>
              </w:rPr>
            </w:pPr>
            <w:proofErr w:type="gramStart"/>
            <w:r w:rsidRPr="006E5060">
              <w:rPr>
                <w:rFonts w:ascii="Times New Roman" w:hAnsi="Times New Roman"/>
                <w:b/>
              </w:rPr>
              <w:t>Познавательные:</w:t>
            </w:r>
            <w:r w:rsidRPr="006E5060">
              <w:rPr>
                <w:rFonts w:ascii="Times New Roman" w:eastAsia="Calibri" w:hAnsi="Times New Roman"/>
              </w:rPr>
              <w:t xml:space="preserve"> уметь осмысленно читать и объяснять значение прочитанного, выбирать текст для чтения в зависимости от поставленной цели, определять понятия</w:t>
            </w:r>
            <w:proofErr w:type="gramEnd"/>
          </w:p>
          <w:p w:rsidR="00930CAC" w:rsidRPr="006E5060" w:rsidRDefault="00930CAC" w:rsidP="00930CAC">
            <w:pPr>
              <w:ind w:left="34"/>
              <w:jc w:val="both"/>
              <w:rPr>
                <w:rFonts w:ascii="Times New Roman" w:eastAsia="Calibri" w:hAnsi="Times New Roman"/>
              </w:rPr>
            </w:pPr>
            <w:r w:rsidRPr="006E5060">
              <w:rPr>
                <w:rFonts w:ascii="Times New Roman" w:hAnsi="Times New Roman"/>
                <w:b/>
              </w:rPr>
              <w:t>Регулятивные:</w:t>
            </w:r>
            <w:r w:rsidRPr="006E5060">
              <w:rPr>
                <w:rFonts w:ascii="Times New Roman" w:eastAsia="Calibri" w:hAnsi="Times New Roman"/>
              </w:rPr>
              <w:t xml:space="preserve"> выполнять учебные действия в громко речевой и умственной </w:t>
            </w:r>
            <w:proofErr w:type="gramStart"/>
            <w:r w:rsidRPr="006E5060">
              <w:rPr>
                <w:rFonts w:ascii="Times New Roman" w:eastAsia="Calibri" w:hAnsi="Times New Roman"/>
              </w:rPr>
              <w:t>формах</w:t>
            </w:r>
            <w:proofErr w:type="gramEnd"/>
            <w:r w:rsidRPr="006E5060">
              <w:rPr>
                <w:rFonts w:ascii="Times New Roman" w:eastAsia="Calibri" w:hAnsi="Times New Roman"/>
              </w:rPr>
              <w:t xml:space="preserve">, использовать речь для </w:t>
            </w:r>
            <w:r w:rsidRPr="006E5060">
              <w:rPr>
                <w:rFonts w:ascii="Times New Roman" w:eastAsia="Calibri" w:hAnsi="Times New Roman"/>
              </w:rPr>
              <w:lastRenderedPageBreak/>
              <w:t>регуляции своих действий, устанавливать причинно-следственные связи</w:t>
            </w:r>
          </w:p>
          <w:p w:rsidR="00930CAC" w:rsidRPr="006E5060" w:rsidRDefault="00930CAC" w:rsidP="00930CAC">
            <w:pPr>
              <w:ind w:left="34"/>
              <w:jc w:val="both"/>
              <w:rPr>
                <w:rFonts w:ascii="Times New Roman" w:eastAsia="Calibri" w:hAnsi="Times New Roman"/>
              </w:rPr>
            </w:pPr>
            <w:r w:rsidRPr="006E5060">
              <w:rPr>
                <w:rFonts w:ascii="Times New Roman" w:hAnsi="Times New Roman"/>
                <w:b/>
              </w:rPr>
              <w:t>Коммуникативные:</w:t>
            </w:r>
            <w:r w:rsidRPr="006E5060">
              <w:rPr>
                <w:rFonts w:ascii="Times New Roman" w:hAnsi="Times New Roman"/>
              </w:rPr>
              <w:t xml:space="preserve"> </w:t>
            </w:r>
            <w:r w:rsidRPr="006E5060">
              <w:rPr>
                <w:rFonts w:ascii="Times New Roman" w:eastAsia="Calibri" w:hAnsi="Times New Roman"/>
              </w:rPr>
              <w:t>строить монологические высказывания, овладеть умениями диалогической речи</w:t>
            </w:r>
          </w:p>
          <w:p w:rsidR="00401B50" w:rsidRPr="006E5060" w:rsidRDefault="00401B50">
            <w:pPr>
              <w:rPr>
                <w:rFonts w:ascii="Times New Roman" w:hAnsi="Times New Roman"/>
                <w:b/>
                <w:bCs/>
                <w:color w:val="000000"/>
                <w:lang w:eastAsia="en-US"/>
              </w:rPr>
            </w:pPr>
          </w:p>
        </w:tc>
        <w:tc>
          <w:tcPr>
            <w:tcW w:w="2385" w:type="dxa"/>
            <w:tcBorders>
              <w:top w:val="single" w:sz="4" w:space="0" w:color="auto"/>
              <w:left w:val="single" w:sz="4" w:space="0" w:color="auto"/>
              <w:bottom w:val="single" w:sz="4" w:space="0" w:color="auto"/>
              <w:right w:val="single" w:sz="4" w:space="0" w:color="auto"/>
            </w:tcBorders>
          </w:tcPr>
          <w:p w:rsidR="00930CAC" w:rsidRPr="006E5060" w:rsidRDefault="00930CAC" w:rsidP="00930CAC">
            <w:pPr>
              <w:rPr>
                <w:rFonts w:ascii="Times New Roman" w:hAnsi="Times New Roman"/>
              </w:rPr>
            </w:pPr>
            <w:r w:rsidRPr="006E5060">
              <w:rPr>
                <w:rFonts w:ascii="Times New Roman" w:hAnsi="Times New Roman"/>
              </w:rPr>
              <w:lastRenderedPageBreak/>
              <w:t>Знать определение понятия                               " предание"; своеобразие преданий   как поэтической автобиографии русского народа;</w:t>
            </w:r>
          </w:p>
          <w:p w:rsidR="00930CAC" w:rsidRPr="006E5060" w:rsidRDefault="00930CAC" w:rsidP="00930CAC">
            <w:pPr>
              <w:rPr>
                <w:rFonts w:ascii="Times New Roman" w:hAnsi="Times New Roman"/>
              </w:rPr>
            </w:pPr>
            <w:r w:rsidRPr="006E5060">
              <w:rPr>
                <w:rFonts w:ascii="Times New Roman" w:hAnsi="Times New Roman"/>
              </w:rPr>
              <w:t>Знать определение поняти</w:t>
            </w:r>
            <w:proofErr w:type="gramStart"/>
            <w:r w:rsidRPr="006E5060">
              <w:rPr>
                <w:rFonts w:ascii="Times New Roman" w:hAnsi="Times New Roman"/>
              </w:rPr>
              <w:t>я-</w:t>
            </w:r>
            <w:proofErr w:type="gramEnd"/>
            <w:r w:rsidRPr="006E5060">
              <w:rPr>
                <w:rFonts w:ascii="Times New Roman" w:hAnsi="Times New Roman"/>
              </w:rPr>
              <w:t xml:space="preserve">  «былина», своеобразие  былин как  героических песен </w:t>
            </w:r>
            <w:r w:rsidRPr="006E5060">
              <w:rPr>
                <w:rFonts w:ascii="Times New Roman" w:hAnsi="Times New Roman"/>
              </w:rPr>
              <w:lastRenderedPageBreak/>
              <w:t>эпического характера. Знать определение понятий-  "пословица и  поговорка"; понимать прямой и переносный их смысл</w:t>
            </w:r>
            <w:proofErr w:type="gramStart"/>
            <w:r w:rsidRPr="006E5060">
              <w:rPr>
                <w:rFonts w:ascii="Times New Roman" w:hAnsi="Times New Roman"/>
              </w:rPr>
              <w:t xml:space="preserve"> У</w:t>
            </w:r>
            <w:proofErr w:type="gramEnd"/>
            <w:r w:rsidRPr="006E5060">
              <w:rPr>
                <w:rFonts w:ascii="Times New Roman" w:hAnsi="Times New Roman"/>
              </w:rPr>
              <w:t>меть пересказывать текст, объяснять особенности жанра предания.</w:t>
            </w:r>
          </w:p>
          <w:p w:rsidR="00930CAC" w:rsidRPr="006E5060" w:rsidRDefault="00930CAC" w:rsidP="00930CAC">
            <w:pPr>
              <w:rPr>
                <w:rFonts w:ascii="Times New Roman" w:eastAsiaTheme="minorEastAsia" w:hAnsi="Times New Roman"/>
              </w:rPr>
            </w:pPr>
          </w:p>
          <w:p w:rsidR="00930CAC" w:rsidRPr="006E5060" w:rsidRDefault="00930CAC" w:rsidP="00930CAC">
            <w:pPr>
              <w:rPr>
                <w:rFonts w:ascii="Times New Roman" w:hAnsi="Times New Roman"/>
              </w:rPr>
            </w:pPr>
          </w:p>
          <w:p w:rsidR="00401B50" w:rsidRPr="006E5060" w:rsidRDefault="00930CAC" w:rsidP="00930CAC">
            <w:pPr>
              <w:rPr>
                <w:rFonts w:ascii="Times New Roman" w:hAnsi="Times New Roman"/>
                <w:b/>
                <w:bCs/>
                <w:color w:val="000000"/>
                <w:lang w:eastAsia="en-US"/>
              </w:rPr>
            </w:pPr>
            <w:r w:rsidRPr="006E5060">
              <w:rPr>
                <w:rFonts w:ascii="Times New Roman" w:hAnsi="Times New Roman"/>
              </w:rPr>
              <w:t>Уметь составлять характеристику героя, определять тему былины, читать выразительно</w:t>
            </w:r>
            <w:proofErr w:type="gramStart"/>
            <w:r w:rsidRPr="006E5060">
              <w:rPr>
                <w:rFonts w:ascii="Times New Roman" w:hAnsi="Times New Roman"/>
              </w:rPr>
              <w:t xml:space="preserve"> У</w:t>
            </w:r>
            <w:proofErr w:type="gramEnd"/>
            <w:r w:rsidRPr="006E5060">
              <w:rPr>
                <w:rFonts w:ascii="Times New Roman" w:hAnsi="Times New Roman"/>
              </w:rPr>
              <w:t>меть объяснить смысл пословиц и поговорок, уместно употреблять их в собственной речи.</w:t>
            </w:r>
          </w:p>
        </w:tc>
        <w:tc>
          <w:tcPr>
            <w:tcW w:w="2088" w:type="dxa"/>
            <w:tcBorders>
              <w:top w:val="single" w:sz="4" w:space="0" w:color="auto"/>
              <w:left w:val="single" w:sz="4" w:space="0" w:color="auto"/>
              <w:bottom w:val="single" w:sz="4" w:space="0" w:color="auto"/>
              <w:right w:val="single" w:sz="4" w:space="0" w:color="auto"/>
            </w:tcBorders>
          </w:tcPr>
          <w:p w:rsidR="00401B50" w:rsidRPr="006E5060" w:rsidRDefault="00401B50">
            <w:pPr>
              <w:rPr>
                <w:rFonts w:ascii="Times New Roman" w:hAnsi="Times New Roman"/>
                <w:lang w:eastAsia="en-US"/>
              </w:rPr>
            </w:pPr>
            <w:r w:rsidRPr="006E5060">
              <w:rPr>
                <w:rFonts w:ascii="Times New Roman" w:hAnsi="Times New Roman"/>
              </w:rPr>
              <w:lastRenderedPageBreak/>
              <w:t>Выразительно читают предания и былины</w:t>
            </w:r>
            <w:proofErr w:type="gramStart"/>
            <w:r w:rsidRPr="006E5060">
              <w:rPr>
                <w:rFonts w:ascii="Times New Roman" w:hAnsi="Times New Roman"/>
              </w:rPr>
              <w:t xml:space="preserve">.. </w:t>
            </w:r>
            <w:proofErr w:type="gramEnd"/>
            <w:r w:rsidRPr="006E5060">
              <w:rPr>
                <w:rFonts w:ascii="Times New Roman" w:hAnsi="Times New Roman"/>
              </w:rPr>
              <w:t>Участвуют в коллективном диалоге. Выявляют элементов сюжета в преданиях. Дают нравственную оценку героев преданий</w:t>
            </w:r>
            <w:proofErr w:type="gramStart"/>
            <w:r w:rsidRPr="006E5060">
              <w:rPr>
                <w:rFonts w:ascii="Times New Roman" w:hAnsi="Times New Roman"/>
              </w:rPr>
              <w:t xml:space="preserve">.. </w:t>
            </w:r>
            <w:proofErr w:type="gramEnd"/>
            <w:r w:rsidRPr="006E5060">
              <w:rPr>
                <w:rFonts w:ascii="Times New Roman" w:hAnsi="Times New Roman"/>
              </w:rPr>
              <w:t xml:space="preserve">Работают со словарём литературоведческих </w:t>
            </w:r>
            <w:r w:rsidRPr="006E5060">
              <w:rPr>
                <w:rFonts w:ascii="Times New Roman" w:hAnsi="Times New Roman"/>
              </w:rPr>
              <w:lastRenderedPageBreak/>
              <w:t>терминов. Подбирают примеры, иллюстрирующие понятия «устная народная проза», «предание». Самостоятельная работа. Делают различные виды пересказов преданий. Подготовка устного ра</w:t>
            </w:r>
            <w:proofErr w:type="gramStart"/>
            <w:r w:rsidRPr="006E5060">
              <w:rPr>
                <w:rFonts w:ascii="Times New Roman" w:hAnsi="Times New Roman"/>
              </w:rPr>
              <w:t>с-</w:t>
            </w:r>
            <w:proofErr w:type="gramEnd"/>
            <w:r w:rsidRPr="006E5060">
              <w:rPr>
                <w:rFonts w:ascii="Times New Roman" w:hAnsi="Times New Roman"/>
              </w:rPr>
              <w:t xml:space="preserve"> сказа о собирателе былин на основе самостоятельно- го поиска материалов о нём с использованием </w:t>
            </w:r>
            <w:proofErr w:type="spellStart"/>
            <w:r w:rsidRPr="006E5060">
              <w:rPr>
                <w:rFonts w:ascii="Times New Roman" w:hAnsi="Times New Roman"/>
              </w:rPr>
              <w:t>спра</w:t>
            </w:r>
            <w:proofErr w:type="spellEnd"/>
            <w:r w:rsidRPr="006E5060">
              <w:rPr>
                <w:rFonts w:ascii="Times New Roman" w:hAnsi="Times New Roman"/>
              </w:rPr>
              <w:t xml:space="preserve">- </w:t>
            </w:r>
            <w:proofErr w:type="spellStart"/>
            <w:r w:rsidRPr="006E5060">
              <w:rPr>
                <w:rFonts w:ascii="Times New Roman" w:hAnsi="Times New Roman"/>
              </w:rPr>
              <w:t>вочной</w:t>
            </w:r>
            <w:proofErr w:type="spellEnd"/>
            <w:r w:rsidRPr="006E5060">
              <w:rPr>
                <w:rFonts w:ascii="Times New Roman" w:hAnsi="Times New Roman"/>
              </w:rPr>
              <w:t xml:space="preserve"> литературы и ресурсов Интернета</w:t>
            </w:r>
          </w:p>
        </w:tc>
      </w:tr>
      <w:tr w:rsidR="00E42571" w:rsidRPr="006E5060" w:rsidTr="00214830">
        <w:tc>
          <w:tcPr>
            <w:tcW w:w="560" w:type="dxa"/>
            <w:tcBorders>
              <w:top w:val="single" w:sz="4" w:space="0" w:color="auto"/>
              <w:left w:val="single" w:sz="4" w:space="0" w:color="auto"/>
              <w:bottom w:val="single" w:sz="4" w:space="0" w:color="auto"/>
              <w:right w:val="single" w:sz="4" w:space="0" w:color="auto"/>
            </w:tcBorders>
          </w:tcPr>
          <w:p w:rsidR="00930CAC" w:rsidRPr="006E5060" w:rsidRDefault="00930CAC">
            <w:pPr>
              <w:suppressAutoHyphens/>
              <w:jc w:val="center"/>
              <w:rPr>
                <w:rFonts w:ascii="Times New Roman" w:hAnsi="Times New Roman"/>
                <w:b/>
                <w:lang w:eastAsia="en-US"/>
              </w:rPr>
            </w:pPr>
            <w:r w:rsidRPr="006E5060">
              <w:rPr>
                <w:rFonts w:ascii="Times New Roman" w:hAnsi="Times New Roman"/>
                <w:b/>
                <w:lang w:eastAsia="en-US"/>
              </w:rPr>
              <w:lastRenderedPageBreak/>
              <w:t>3.</w:t>
            </w:r>
          </w:p>
        </w:tc>
        <w:tc>
          <w:tcPr>
            <w:tcW w:w="2325" w:type="dxa"/>
            <w:tcBorders>
              <w:top w:val="single" w:sz="4" w:space="0" w:color="auto"/>
              <w:left w:val="single" w:sz="4" w:space="0" w:color="auto"/>
              <w:bottom w:val="single" w:sz="4" w:space="0" w:color="auto"/>
              <w:right w:val="single" w:sz="4" w:space="0" w:color="auto"/>
            </w:tcBorders>
          </w:tcPr>
          <w:p w:rsidR="00930CAC" w:rsidRPr="006E5060" w:rsidRDefault="00930CAC" w:rsidP="00930CAC">
            <w:pPr>
              <w:rPr>
                <w:rFonts w:ascii="Times New Roman" w:hAnsi="Times New Roman"/>
                <w:b/>
                <w:i/>
              </w:rPr>
            </w:pPr>
            <w:r w:rsidRPr="006E5060">
              <w:rPr>
                <w:rFonts w:ascii="Times New Roman" w:hAnsi="Times New Roman"/>
                <w:b/>
                <w:i/>
              </w:rPr>
              <w:t>«Повесть временных лет»</w:t>
            </w:r>
            <w:r w:rsidRPr="006E5060">
              <w:rPr>
                <w:rFonts w:ascii="Times New Roman" w:hAnsi="Times New Roman"/>
              </w:rPr>
              <w:t xml:space="preserve"> (отрывок «Из похвалы князю </w:t>
            </w:r>
            <w:proofErr w:type="spellStart"/>
            <w:proofErr w:type="gramStart"/>
            <w:r w:rsidRPr="006E5060">
              <w:rPr>
                <w:rFonts w:ascii="Times New Roman" w:hAnsi="Times New Roman"/>
              </w:rPr>
              <w:t>Ярос</w:t>
            </w:r>
            <w:proofErr w:type="spellEnd"/>
            <w:r w:rsidRPr="006E5060">
              <w:rPr>
                <w:rFonts w:ascii="Times New Roman" w:hAnsi="Times New Roman"/>
              </w:rPr>
              <w:t xml:space="preserve"> лаву</w:t>
            </w:r>
            <w:proofErr w:type="gramEnd"/>
            <w:r w:rsidRPr="006E5060">
              <w:rPr>
                <w:rFonts w:ascii="Times New Roman" w:hAnsi="Times New Roman"/>
              </w:rPr>
              <w:t xml:space="preserve"> и книгам»). </w:t>
            </w:r>
            <w:r w:rsidRPr="006E5060">
              <w:rPr>
                <w:rFonts w:ascii="Times New Roman" w:hAnsi="Times New Roman"/>
                <w:b/>
                <w:i/>
              </w:rPr>
              <w:t>«Поучение» Владимира Мономаха</w:t>
            </w:r>
            <w:r w:rsidRPr="006E5060">
              <w:rPr>
                <w:rFonts w:ascii="Times New Roman" w:hAnsi="Times New Roman"/>
              </w:rPr>
              <w:t xml:space="preserve"> (отрывок). «</w:t>
            </w:r>
            <w:r w:rsidRPr="006E5060">
              <w:rPr>
                <w:rFonts w:ascii="Times New Roman" w:hAnsi="Times New Roman"/>
                <w:b/>
                <w:i/>
              </w:rPr>
              <w:t xml:space="preserve">Повесть о </w:t>
            </w:r>
          </w:p>
          <w:p w:rsidR="00930CAC" w:rsidRPr="006E5060" w:rsidRDefault="00930CAC" w:rsidP="00930CAC">
            <w:pPr>
              <w:rPr>
                <w:rFonts w:ascii="Times New Roman" w:hAnsi="Times New Roman"/>
                <w:b/>
              </w:rPr>
            </w:pPr>
            <w:proofErr w:type="gramStart"/>
            <w:r w:rsidRPr="006E5060">
              <w:rPr>
                <w:rFonts w:ascii="Times New Roman" w:hAnsi="Times New Roman"/>
                <w:b/>
                <w:i/>
              </w:rPr>
              <w:t>Петре</w:t>
            </w:r>
            <w:proofErr w:type="gramEnd"/>
            <w:r w:rsidRPr="006E5060">
              <w:rPr>
                <w:rFonts w:ascii="Times New Roman" w:hAnsi="Times New Roman"/>
                <w:b/>
                <w:i/>
              </w:rPr>
              <w:t xml:space="preserve"> и </w:t>
            </w:r>
            <w:proofErr w:type="spellStart"/>
            <w:r w:rsidRPr="006E5060">
              <w:rPr>
                <w:rFonts w:ascii="Times New Roman" w:hAnsi="Times New Roman"/>
                <w:b/>
                <w:i/>
              </w:rPr>
              <w:t>Февронии</w:t>
            </w:r>
            <w:proofErr w:type="spellEnd"/>
            <w:r w:rsidRPr="006E5060">
              <w:rPr>
                <w:rFonts w:ascii="Times New Roman" w:hAnsi="Times New Roman"/>
                <w:b/>
                <w:i/>
              </w:rPr>
              <w:t xml:space="preserve"> Муромских»</w:t>
            </w:r>
          </w:p>
        </w:tc>
        <w:tc>
          <w:tcPr>
            <w:tcW w:w="892" w:type="dxa"/>
            <w:tcBorders>
              <w:top w:val="single" w:sz="4" w:space="0" w:color="auto"/>
              <w:left w:val="single" w:sz="4" w:space="0" w:color="auto"/>
              <w:bottom w:val="single" w:sz="4" w:space="0" w:color="auto"/>
              <w:right w:val="single" w:sz="4" w:space="0" w:color="auto"/>
            </w:tcBorders>
          </w:tcPr>
          <w:p w:rsidR="00930CAC" w:rsidRPr="00C72592" w:rsidRDefault="00930CAC">
            <w:pPr>
              <w:suppressAutoHyphens/>
              <w:jc w:val="center"/>
              <w:rPr>
                <w:rFonts w:ascii="Times New Roman" w:hAnsi="Times New Roman"/>
                <w:i/>
                <w:lang w:eastAsia="en-US"/>
              </w:rPr>
            </w:pPr>
            <w:r w:rsidRPr="00C72592">
              <w:rPr>
                <w:rFonts w:ascii="Times New Roman" w:hAnsi="Times New Roman"/>
                <w:i/>
                <w:lang w:eastAsia="en-US"/>
              </w:rPr>
              <w:t>5</w:t>
            </w:r>
            <w:r w:rsidR="00C72592" w:rsidRPr="00C72592">
              <w:rPr>
                <w:rFonts w:ascii="Times New Roman" w:hAnsi="Times New Roman"/>
                <w:i/>
                <w:lang w:eastAsia="en-US"/>
              </w:rPr>
              <w:t>ч</w:t>
            </w:r>
          </w:p>
        </w:tc>
        <w:tc>
          <w:tcPr>
            <w:tcW w:w="3195" w:type="dxa"/>
            <w:tcBorders>
              <w:top w:val="single" w:sz="4" w:space="0" w:color="auto"/>
              <w:left w:val="single" w:sz="4" w:space="0" w:color="auto"/>
              <w:bottom w:val="single" w:sz="4" w:space="0" w:color="auto"/>
              <w:right w:val="single" w:sz="4" w:space="0" w:color="auto"/>
            </w:tcBorders>
          </w:tcPr>
          <w:p w:rsidR="00930CAC" w:rsidRPr="006E5060" w:rsidRDefault="00994891">
            <w:pPr>
              <w:suppressAutoHyphens/>
              <w:rPr>
                <w:rFonts w:ascii="Times New Roman" w:eastAsia="Calibri" w:hAnsi="Times New Roman"/>
              </w:rPr>
            </w:pPr>
            <w:r w:rsidRPr="006E5060">
              <w:rPr>
                <w:rFonts w:ascii="Times New Roman" w:hAnsi="Times New Roman"/>
                <w:snapToGrid w:val="0"/>
                <w:color w:val="000000"/>
              </w:rPr>
              <w:t>Формирование мотивации к самосовершенствованию</w:t>
            </w:r>
          </w:p>
        </w:tc>
        <w:tc>
          <w:tcPr>
            <w:tcW w:w="3341" w:type="dxa"/>
            <w:tcBorders>
              <w:top w:val="single" w:sz="4" w:space="0" w:color="auto"/>
              <w:left w:val="single" w:sz="4" w:space="0" w:color="auto"/>
              <w:bottom w:val="single" w:sz="4" w:space="0" w:color="auto"/>
              <w:right w:val="single" w:sz="4" w:space="0" w:color="auto"/>
            </w:tcBorders>
          </w:tcPr>
          <w:p w:rsidR="00994891" w:rsidRPr="006E5060" w:rsidRDefault="00994891" w:rsidP="00994891">
            <w:pPr>
              <w:jc w:val="both"/>
              <w:rPr>
                <w:rFonts w:ascii="Times New Roman" w:hAnsi="Times New Roman"/>
              </w:rPr>
            </w:pPr>
            <w:r w:rsidRPr="006E5060">
              <w:rPr>
                <w:rFonts w:ascii="Times New Roman" w:hAnsi="Times New Roman"/>
                <w:b/>
                <w:color w:val="000000"/>
              </w:rPr>
              <w:t>Познавательные</w:t>
            </w:r>
            <w:r w:rsidRPr="006E5060">
              <w:rPr>
                <w:rFonts w:ascii="Times New Roman" w:hAnsi="Times New Roman"/>
                <w:color w:val="000000"/>
              </w:rPr>
              <w:t>: уметь узнавать</w:t>
            </w:r>
            <w:proofErr w:type="gramStart"/>
            <w:r w:rsidRPr="006E5060">
              <w:rPr>
                <w:rFonts w:ascii="Times New Roman" w:hAnsi="Times New Roman"/>
                <w:color w:val="000000"/>
              </w:rPr>
              <w:t xml:space="preserve"> ,</w:t>
            </w:r>
            <w:proofErr w:type="gramEnd"/>
            <w:r w:rsidRPr="006E5060">
              <w:rPr>
                <w:rFonts w:ascii="Times New Roman" w:hAnsi="Times New Roman"/>
                <w:color w:val="000000"/>
              </w:rPr>
              <w:t xml:space="preserve"> называть, определять объекты в соответствии с содержанием</w:t>
            </w:r>
          </w:p>
          <w:p w:rsidR="00994891" w:rsidRPr="006E5060" w:rsidRDefault="00994891" w:rsidP="00994891">
            <w:pPr>
              <w:jc w:val="both"/>
              <w:rPr>
                <w:rFonts w:ascii="Times New Roman" w:hAnsi="Times New Roman"/>
              </w:rPr>
            </w:pPr>
            <w:r w:rsidRPr="006E5060">
              <w:rPr>
                <w:rFonts w:ascii="Times New Roman" w:hAnsi="Times New Roman"/>
                <w:b/>
                <w:color w:val="000000"/>
              </w:rPr>
              <w:t>Регулятивные</w:t>
            </w:r>
            <w:r w:rsidRPr="006E5060">
              <w:rPr>
                <w:rFonts w:ascii="Times New Roman" w:hAnsi="Times New Roman"/>
                <w:color w:val="000000"/>
              </w:rPr>
              <w:t xml:space="preserve">: применять метод информационного поиска, в т.ч. и с помощью </w:t>
            </w:r>
            <w:proofErr w:type="spellStart"/>
            <w:r w:rsidRPr="006E5060">
              <w:rPr>
                <w:rFonts w:ascii="Times New Roman" w:hAnsi="Times New Roman"/>
                <w:color w:val="000000"/>
              </w:rPr>
              <w:t>комп</w:t>
            </w:r>
            <w:proofErr w:type="gramStart"/>
            <w:r w:rsidRPr="006E5060">
              <w:rPr>
                <w:rFonts w:ascii="Times New Roman" w:hAnsi="Times New Roman"/>
                <w:color w:val="000000"/>
              </w:rPr>
              <w:t>.с</w:t>
            </w:r>
            <w:proofErr w:type="gramEnd"/>
            <w:r w:rsidRPr="006E5060">
              <w:rPr>
                <w:rFonts w:ascii="Times New Roman" w:hAnsi="Times New Roman"/>
                <w:color w:val="000000"/>
              </w:rPr>
              <w:t>редств</w:t>
            </w:r>
            <w:proofErr w:type="spellEnd"/>
          </w:p>
          <w:p w:rsidR="00994891" w:rsidRPr="006E5060" w:rsidRDefault="00994891" w:rsidP="00994891">
            <w:pPr>
              <w:jc w:val="both"/>
              <w:rPr>
                <w:rFonts w:ascii="Times New Roman" w:hAnsi="Times New Roman"/>
              </w:rPr>
            </w:pPr>
            <w:r w:rsidRPr="006E5060">
              <w:rPr>
                <w:rFonts w:ascii="Times New Roman" w:hAnsi="Times New Roman"/>
                <w:b/>
                <w:color w:val="000000"/>
              </w:rPr>
              <w:t>Коммуникативные</w:t>
            </w:r>
            <w:r w:rsidRPr="006E5060">
              <w:rPr>
                <w:rFonts w:ascii="Times New Roman" w:hAnsi="Times New Roman"/>
                <w:color w:val="000000"/>
              </w:rPr>
              <w:t>: формировать навыки коллективного взаимодействия при самодиагностике</w:t>
            </w:r>
          </w:p>
          <w:p w:rsidR="00930CAC" w:rsidRPr="006E5060" w:rsidRDefault="00930CAC" w:rsidP="00930CAC">
            <w:pPr>
              <w:autoSpaceDE w:val="0"/>
              <w:autoSpaceDN w:val="0"/>
              <w:adjustRightInd w:val="0"/>
              <w:ind w:left="34" w:right="30"/>
              <w:jc w:val="both"/>
              <w:rPr>
                <w:rFonts w:ascii="Times New Roman" w:hAnsi="Times New Roman"/>
                <w:b/>
              </w:rPr>
            </w:pPr>
          </w:p>
        </w:tc>
        <w:tc>
          <w:tcPr>
            <w:tcW w:w="2385" w:type="dxa"/>
            <w:tcBorders>
              <w:top w:val="single" w:sz="4" w:space="0" w:color="auto"/>
              <w:left w:val="single" w:sz="4" w:space="0" w:color="auto"/>
              <w:bottom w:val="single" w:sz="4" w:space="0" w:color="auto"/>
              <w:right w:val="single" w:sz="4" w:space="0" w:color="auto"/>
            </w:tcBorders>
          </w:tcPr>
          <w:p w:rsidR="00930CAC" w:rsidRPr="006E5060" w:rsidRDefault="00930CAC" w:rsidP="00930CAC">
            <w:pPr>
              <w:rPr>
                <w:rFonts w:ascii="Times New Roman" w:hAnsi="Times New Roman"/>
              </w:rPr>
            </w:pPr>
            <w:r w:rsidRPr="006E5060">
              <w:rPr>
                <w:rFonts w:ascii="Times New Roman" w:hAnsi="Times New Roman"/>
              </w:rPr>
              <w:t xml:space="preserve">Знать  особенности поучения как  жанра литературы; </w:t>
            </w:r>
          </w:p>
          <w:p w:rsidR="00930CAC" w:rsidRPr="006E5060" w:rsidRDefault="00930CAC" w:rsidP="00930CAC">
            <w:pPr>
              <w:rPr>
                <w:rFonts w:ascii="Times New Roman" w:hAnsi="Times New Roman"/>
              </w:rPr>
            </w:pPr>
            <w:r w:rsidRPr="006E5060">
              <w:rPr>
                <w:rFonts w:ascii="Times New Roman" w:hAnsi="Times New Roman"/>
              </w:rPr>
              <w:t>Содержание повести, нравственные законы, которым следуют её главные герои</w:t>
            </w:r>
            <w:proofErr w:type="gramStart"/>
            <w:r w:rsidRPr="006E5060">
              <w:rPr>
                <w:rFonts w:ascii="Times New Roman" w:hAnsi="Times New Roman"/>
              </w:rPr>
              <w:t xml:space="preserve"> У</w:t>
            </w:r>
            <w:proofErr w:type="gramEnd"/>
            <w:r w:rsidRPr="006E5060">
              <w:rPr>
                <w:rFonts w:ascii="Times New Roman" w:hAnsi="Times New Roman"/>
              </w:rPr>
              <w:t>меть выразительно читать текст, понимать смысл поучения, определять тему произведения, пересказывать сюжет</w:t>
            </w:r>
          </w:p>
        </w:tc>
        <w:tc>
          <w:tcPr>
            <w:tcW w:w="2088" w:type="dxa"/>
            <w:tcBorders>
              <w:top w:val="single" w:sz="4" w:space="0" w:color="auto"/>
              <w:left w:val="single" w:sz="4" w:space="0" w:color="auto"/>
              <w:bottom w:val="single" w:sz="4" w:space="0" w:color="auto"/>
              <w:right w:val="single" w:sz="4" w:space="0" w:color="auto"/>
            </w:tcBorders>
          </w:tcPr>
          <w:p w:rsidR="00930CAC" w:rsidRPr="006E5060" w:rsidRDefault="00930CAC">
            <w:pPr>
              <w:rPr>
                <w:rFonts w:ascii="Times New Roman" w:hAnsi="Times New Roman"/>
              </w:rPr>
            </w:pPr>
            <w:r w:rsidRPr="006E5060">
              <w:rPr>
                <w:rFonts w:ascii="Times New Roman" w:hAnsi="Times New Roman"/>
              </w:rPr>
              <w:t xml:space="preserve">Дают характеристику героев повести. Выявляют характерные  для произведений древнерусской </w:t>
            </w:r>
            <w:proofErr w:type="spellStart"/>
            <w:r w:rsidRPr="006E5060">
              <w:rPr>
                <w:rFonts w:ascii="Times New Roman" w:hAnsi="Times New Roman"/>
              </w:rPr>
              <w:t>литерат</w:t>
            </w:r>
            <w:proofErr w:type="gramStart"/>
            <w:r w:rsidRPr="006E5060">
              <w:rPr>
                <w:rFonts w:ascii="Times New Roman" w:hAnsi="Times New Roman"/>
              </w:rPr>
              <w:t>у</w:t>
            </w:r>
            <w:proofErr w:type="spellEnd"/>
            <w:r w:rsidRPr="006E5060">
              <w:rPr>
                <w:rFonts w:ascii="Times New Roman" w:hAnsi="Times New Roman"/>
              </w:rPr>
              <w:t>-</w:t>
            </w:r>
            <w:proofErr w:type="gramEnd"/>
            <w:r w:rsidRPr="006E5060">
              <w:rPr>
                <w:rFonts w:ascii="Times New Roman" w:hAnsi="Times New Roman"/>
              </w:rPr>
              <w:t xml:space="preserve"> </w:t>
            </w:r>
            <w:proofErr w:type="spellStart"/>
            <w:r w:rsidRPr="006E5060">
              <w:rPr>
                <w:rFonts w:ascii="Times New Roman" w:hAnsi="Times New Roman"/>
              </w:rPr>
              <w:t>ры</w:t>
            </w:r>
            <w:proofErr w:type="spellEnd"/>
            <w:r w:rsidRPr="006E5060">
              <w:rPr>
                <w:rFonts w:ascii="Times New Roman" w:hAnsi="Times New Roman"/>
              </w:rPr>
              <w:t xml:space="preserve"> тем, образов и приёмов изображения человека. Составляют план устного и письменного </w:t>
            </w:r>
            <w:proofErr w:type="spellStart"/>
            <w:r w:rsidRPr="006E5060">
              <w:rPr>
                <w:rFonts w:ascii="Times New Roman" w:hAnsi="Times New Roman"/>
              </w:rPr>
              <w:t>высказ</w:t>
            </w:r>
            <w:proofErr w:type="gramStart"/>
            <w:r w:rsidRPr="006E5060">
              <w:rPr>
                <w:rFonts w:ascii="Times New Roman" w:hAnsi="Times New Roman"/>
              </w:rPr>
              <w:t>ы</w:t>
            </w:r>
            <w:proofErr w:type="spellEnd"/>
            <w:r w:rsidRPr="006E5060">
              <w:rPr>
                <w:rFonts w:ascii="Times New Roman" w:hAnsi="Times New Roman"/>
              </w:rPr>
              <w:t>-</w:t>
            </w:r>
            <w:proofErr w:type="gramEnd"/>
            <w:r w:rsidRPr="006E5060">
              <w:rPr>
                <w:rFonts w:ascii="Times New Roman" w:hAnsi="Times New Roman"/>
              </w:rPr>
              <w:t xml:space="preserve"> </w:t>
            </w:r>
            <w:proofErr w:type="spellStart"/>
            <w:r w:rsidRPr="006E5060">
              <w:rPr>
                <w:rFonts w:ascii="Times New Roman" w:hAnsi="Times New Roman"/>
              </w:rPr>
              <w:t>вания</w:t>
            </w:r>
            <w:proofErr w:type="spellEnd"/>
            <w:r w:rsidRPr="006E5060">
              <w:rPr>
                <w:rFonts w:ascii="Times New Roman" w:hAnsi="Times New Roman"/>
              </w:rPr>
              <w:t>.</w:t>
            </w:r>
          </w:p>
        </w:tc>
      </w:tr>
      <w:tr w:rsidR="00994891" w:rsidRPr="006E5060" w:rsidTr="00214830">
        <w:tc>
          <w:tcPr>
            <w:tcW w:w="560" w:type="dxa"/>
            <w:tcBorders>
              <w:top w:val="single" w:sz="4" w:space="0" w:color="auto"/>
              <w:left w:val="single" w:sz="4" w:space="0" w:color="auto"/>
              <w:bottom w:val="single" w:sz="4" w:space="0" w:color="auto"/>
              <w:right w:val="single" w:sz="4" w:space="0" w:color="auto"/>
            </w:tcBorders>
          </w:tcPr>
          <w:p w:rsidR="00994891" w:rsidRPr="006E5060" w:rsidRDefault="00994891">
            <w:pPr>
              <w:suppressAutoHyphens/>
              <w:jc w:val="center"/>
              <w:rPr>
                <w:rFonts w:ascii="Times New Roman" w:hAnsi="Times New Roman"/>
                <w:b/>
                <w:lang w:eastAsia="en-US"/>
              </w:rPr>
            </w:pPr>
            <w:r w:rsidRPr="006E5060">
              <w:rPr>
                <w:rFonts w:ascii="Times New Roman" w:hAnsi="Times New Roman"/>
                <w:b/>
                <w:lang w:eastAsia="en-US"/>
              </w:rPr>
              <w:t>4.</w:t>
            </w:r>
          </w:p>
        </w:tc>
        <w:tc>
          <w:tcPr>
            <w:tcW w:w="2325" w:type="dxa"/>
            <w:tcBorders>
              <w:top w:val="single" w:sz="4" w:space="0" w:color="auto"/>
              <w:left w:val="single" w:sz="4" w:space="0" w:color="auto"/>
              <w:bottom w:val="single" w:sz="4" w:space="0" w:color="auto"/>
              <w:right w:val="single" w:sz="4" w:space="0" w:color="auto"/>
            </w:tcBorders>
          </w:tcPr>
          <w:p w:rsidR="00994891" w:rsidRPr="006E5060" w:rsidRDefault="00994891" w:rsidP="00930CAC">
            <w:pPr>
              <w:rPr>
                <w:rFonts w:ascii="Times New Roman" w:hAnsi="Times New Roman"/>
                <w:b/>
                <w:i/>
              </w:rPr>
            </w:pPr>
            <w:r w:rsidRPr="006E5060">
              <w:rPr>
                <w:rFonts w:ascii="Times New Roman" w:hAnsi="Times New Roman"/>
                <w:b/>
              </w:rPr>
              <w:t>М. В. Ломоносов</w:t>
            </w:r>
            <w:r w:rsidRPr="006E5060">
              <w:rPr>
                <w:rFonts w:ascii="Times New Roman" w:hAnsi="Times New Roman"/>
              </w:rPr>
              <w:t xml:space="preserve">. </w:t>
            </w:r>
            <w:r w:rsidRPr="006E5060">
              <w:rPr>
                <w:rFonts w:ascii="Times New Roman" w:hAnsi="Times New Roman"/>
                <w:b/>
                <w:i/>
              </w:rPr>
              <w:t xml:space="preserve">«К статуе Петра Великого», «Ода на </w:t>
            </w:r>
            <w:r w:rsidRPr="006E5060">
              <w:rPr>
                <w:rFonts w:ascii="Times New Roman" w:hAnsi="Times New Roman"/>
                <w:b/>
                <w:i/>
              </w:rPr>
              <w:lastRenderedPageBreak/>
              <w:t xml:space="preserve">день восшествия на Всероссийский престол </w:t>
            </w:r>
            <w:proofErr w:type="spellStart"/>
            <w:r w:rsidRPr="006E5060">
              <w:rPr>
                <w:rFonts w:ascii="Times New Roman" w:hAnsi="Times New Roman"/>
                <w:b/>
                <w:i/>
              </w:rPr>
              <w:t>ея</w:t>
            </w:r>
            <w:proofErr w:type="spellEnd"/>
            <w:r w:rsidRPr="006E5060">
              <w:rPr>
                <w:rFonts w:ascii="Times New Roman" w:hAnsi="Times New Roman"/>
                <w:b/>
                <w:i/>
              </w:rPr>
              <w:t xml:space="preserve"> Величества государыни </w:t>
            </w:r>
            <w:proofErr w:type="spellStart"/>
            <w:r w:rsidRPr="006E5060">
              <w:rPr>
                <w:rFonts w:ascii="Times New Roman" w:hAnsi="Times New Roman"/>
                <w:b/>
                <w:i/>
              </w:rPr>
              <w:t>Импе</w:t>
            </w:r>
            <w:proofErr w:type="spellEnd"/>
            <w:r w:rsidRPr="006E5060">
              <w:rPr>
                <w:rFonts w:ascii="Times New Roman" w:hAnsi="Times New Roman"/>
                <w:b/>
                <w:i/>
              </w:rPr>
              <w:t xml:space="preserve"> </w:t>
            </w:r>
            <w:proofErr w:type="spellStart"/>
            <w:r w:rsidRPr="006E5060">
              <w:rPr>
                <w:rFonts w:ascii="Times New Roman" w:hAnsi="Times New Roman"/>
                <w:b/>
                <w:i/>
              </w:rPr>
              <w:t>ратрицы</w:t>
            </w:r>
            <w:proofErr w:type="spellEnd"/>
            <w:r w:rsidRPr="006E5060">
              <w:rPr>
                <w:rFonts w:ascii="Times New Roman" w:hAnsi="Times New Roman"/>
                <w:b/>
                <w:i/>
              </w:rPr>
              <w:t xml:space="preserve"> </w:t>
            </w:r>
            <w:proofErr w:type="spellStart"/>
            <w:r w:rsidRPr="006E5060">
              <w:rPr>
                <w:rFonts w:ascii="Times New Roman" w:hAnsi="Times New Roman"/>
                <w:b/>
                <w:i/>
              </w:rPr>
              <w:t>Елисаветы</w:t>
            </w:r>
            <w:proofErr w:type="spellEnd"/>
            <w:r w:rsidRPr="006E5060">
              <w:rPr>
                <w:rFonts w:ascii="Times New Roman" w:hAnsi="Times New Roman"/>
                <w:b/>
                <w:i/>
              </w:rPr>
              <w:t xml:space="preserve"> Петровны 1747 года»</w:t>
            </w:r>
            <w:r w:rsidRPr="006E5060">
              <w:rPr>
                <w:rFonts w:ascii="Times New Roman" w:hAnsi="Times New Roman"/>
              </w:rPr>
              <w:t xml:space="preserve"> (о</w:t>
            </w:r>
            <w:proofErr w:type="gramStart"/>
            <w:r w:rsidRPr="006E5060">
              <w:rPr>
                <w:rFonts w:ascii="Times New Roman" w:hAnsi="Times New Roman"/>
              </w:rPr>
              <w:t>т-</w:t>
            </w:r>
            <w:proofErr w:type="gramEnd"/>
            <w:r w:rsidRPr="006E5060">
              <w:rPr>
                <w:rFonts w:ascii="Times New Roman" w:hAnsi="Times New Roman"/>
              </w:rPr>
              <w:t xml:space="preserve"> рывок). </w:t>
            </w:r>
            <w:r w:rsidRPr="006E5060">
              <w:rPr>
                <w:rFonts w:ascii="Times New Roman" w:hAnsi="Times New Roman"/>
                <w:b/>
              </w:rPr>
              <w:t>Г. Р. Державин</w:t>
            </w:r>
            <w:r w:rsidRPr="006E5060">
              <w:rPr>
                <w:rFonts w:ascii="Times New Roman" w:hAnsi="Times New Roman"/>
              </w:rPr>
              <w:t xml:space="preserve">. </w:t>
            </w:r>
            <w:r w:rsidRPr="006E5060">
              <w:rPr>
                <w:rFonts w:ascii="Times New Roman" w:hAnsi="Times New Roman"/>
                <w:b/>
                <w:i/>
              </w:rPr>
              <w:t>«Река времён в своём стре</w:t>
            </w:r>
            <w:proofErr w:type="gramStart"/>
            <w:r w:rsidRPr="006E5060">
              <w:rPr>
                <w:rFonts w:ascii="Times New Roman" w:hAnsi="Times New Roman"/>
                <w:b/>
                <w:i/>
              </w:rPr>
              <w:t>м-</w:t>
            </w:r>
            <w:proofErr w:type="gramEnd"/>
            <w:r w:rsidRPr="006E5060">
              <w:rPr>
                <w:rFonts w:ascii="Times New Roman" w:hAnsi="Times New Roman"/>
                <w:b/>
                <w:i/>
              </w:rPr>
              <w:t xml:space="preserve"> </w:t>
            </w:r>
            <w:proofErr w:type="spellStart"/>
            <w:r w:rsidRPr="006E5060">
              <w:rPr>
                <w:rFonts w:ascii="Times New Roman" w:hAnsi="Times New Roman"/>
                <w:b/>
                <w:i/>
              </w:rPr>
              <w:t>леньи</w:t>
            </w:r>
            <w:proofErr w:type="spellEnd"/>
            <w:r w:rsidRPr="006E5060">
              <w:rPr>
                <w:rFonts w:ascii="Times New Roman" w:hAnsi="Times New Roman"/>
                <w:b/>
                <w:i/>
              </w:rPr>
              <w:t>…», «На птичку…», «Признание»</w:t>
            </w:r>
          </w:p>
        </w:tc>
        <w:tc>
          <w:tcPr>
            <w:tcW w:w="892" w:type="dxa"/>
            <w:tcBorders>
              <w:top w:val="single" w:sz="4" w:space="0" w:color="auto"/>
              <w:left w:val="single" w:sz="4" w:space="0" w:color="auto"/>
              <w:bottom w:val="single" w:sz="4" w:space="0" w:color="auto"/>
              <w:right w:val="single" w:sz="4" w:space="0" w:color="auto"/>
            </w:tcBorders>
          </w:tcPr>
          <w:p w:rsidR="00994891" w:rsidRPr="00C72592" w:rsidRDefault="00C72592">
            <w:pPr>
              <w:suppressAutoHyphens/>
              <w:jc w:val="center"/>
              <w:rPr>
                <w:rFonts w:ascii="Times New Roman" w:hAnsi="Times New Roman"/>
                <w:i/>
                <w:lang w:eastAsia="en-US"/>
              </w:rPr>
            </w:pPr>
            <w:r w:rsidRPr="00C72592">
              <w:rPr>
                <w:rFonts w:ascii="Times New Roman" w:hAnsi="Times New Roman"/>
                <w:i/>
                <w:lang w:eastAsia="en-US"/>
              </w:rPr>
              <w:lastRenderedPageBreak/>
              <w:t>3ч</w:t>
            </w:r>
          </w:p>
          <w:p w:rsidR="00C72592" w:rsidRPr="006E5060" w:rsidRDefault="00C72592">
            <w:pPr>
              <w:suppressAutoHyphens/>
              <w:jc w:val="center"/>
              <w:rPr>
                <w:rFonts w:ascii="Times New Roman" w:hAnsi="Times New Roman"/>
                <w:b/>
                <w:lang w:eastAsia="en-US"/>
              </w:rPr>
            </w:pPr>
          </w:p>
        </w:tc>
        <w:tc>
          <w:tcPr>
            <w:tcW w:w="3195" w:type="dxa"/>
            <w:tcBorders>
              <w:top w:val="single" w:sz="4" w:space="0" w:color="auto"/>
              <w:left w:val="single" w:sz="4" w:space="0" w:color="auto"/>
              <w:bottom w:val="single" w:sz="4" w:space="0" w:color="auto"/>
              <w:right w:val="single" w:sz="4" w:space="0" w:color="auto"/>
            </w:tcBorders>
          </w:tcPr>
          <w:p w:rsidR="00994891" w:rsidRPr="006E5060" w:rsidRDefault="00994891">
            <w:pPr>
              <w:suppressAutoHyphens/>
              <w:rPr>
                <w:rFonts w:ascii="Times New Roman" w:hAnsi="Times New Roman"/>
                <w:snapToGrid w:val="0"/>
                <w:color w:val="000000"/>
              </w:rPr>
            </w:pPr>
            <w:r w:rsidRPr="006E5060">
              <w:rPr>
                <w:rFonts w:ascii="Times New Roman" w:hAnsi="Times New Roman"/>
                <w:snapToGrid w:val="0"/>
                <w:color w:val="000000"/>
              </w:rPr>
              <w:t xml:space="preserve">Формирование навыков исследовательской деятельности, готовности и </w:t>
            </w:r>
            <w:r w:rsidRPr="006E5060">
              <w:rPr>
                <w:rFonts w:ascii="Times New Roman" w:hAnsi="Times New Roman"/>
                <w:snapToGrid w:val="0"/>
                <w:color w:val="000000"/>
              </w:rPr>
              <w:lastRenderedPageBreak/>
              <w:t>способности вести диалог с другими людьми и достигать в нем взаимопонимания</w:t>
            </w:r>
          </w:p>
        </w:tc>
        <w:tc>
          <w:tcPr>
            <w:tcW w:w="3341" w:type="dxa"/>
            <w:tcBorders>
              <w:top w:val="single" w:sz="4" w:space="0" w:color="auto"/>
              <w:left w:val="single" w:sz="4" w:space="0" w:color="auto"/>
              <w:bottom w:val="single" w:sz="4" w:space="0" w:color="auto"/>
              <w:right w:val="single" w:sz="4" w:space="0" w:color="auto"/>
            </w:tcBorders>
          </w:tcPr>
          <w:p w:rsidR="00994891" w:rsidRPr="006E5060" w:rsidRDefault="00994891" w:rsidP="00994891">
            <w:pPr>
              <w:jc w:val="both"/>
              <w:rPr>
                <w:rFonts w:ascii="Times New Roman" w:hAnsi="Times New Roman"/>
              </w:rPr>
            </w:pPr>
            <w:r w:rsidRPr="006E5060">
              <w:rPr>
                <w:rFonts w:ascii="Times New Roman" w:hAnsi="Times New Roman"/>
                <w:b/>
                <w:color w:val="000000"/>
              </w:rPr>
              <w:lastRenderedPageBreak/>
              <w:t>Познавательные</w:t>
            </w:r>
            <w:r w:rsidRPr="006E5060">
              <w:rPr>
                <w:rFonts w:ascii="Times New Roman" w:hAnsi="Times New Roman"/>
                <w:color w:val="000000"/>
              </w:rPr>
              <w:t xml:space="preserve">: уметь извлекать необходимую информацию из </w:t>
            </w:r>
            <w:r w:rsidRPr="006E5060">
              <w:rPr>
                <w:rFonts w:ascii="Times New Roman" w:hAnsi="Times New Roman"/>
                <w:color w:val="000000"/>
              </w:rPr>
              <w:lastRenderedPageBreak/>
              <w:t>прослушанного или прочитанного текста, узнавать, называть и определять объекты в соответствии с содержанием</w:t>
            </w:r>
          </w:p>
          <w:p w:rsidR="00994891" w:rsidRPr="006E5060" w:rsidRDefault="00994891" w:rsidP="00994891">
            <w:pPr>
              <w:jc w:val="both"/>
              <w:rPr>
                <w:rFonts w:ascii="Times New Roman" w:hAnsi="Times New Roman"/>
              </w:rPr>
            </w:pPr>
            <w:r w:rsidRPr="006E5060">
              <w:rPr>
                <w:rFonts w:ascii="Times New Roman" w:hAnsi="Times New Roman"/>
                <w:b/>
                <w:color w:val="000000"/>
              </w:rPr>
              <w:t>Регулятивные</w:t>
            </w:r>
            <w:r w:rsidRPr="006E5060">
              <w:rPr>
                <w:rFonts w:ascii="Times New Roman" w:hAnsi="Times New Roman"/>
                <w:color w:val="000000"/>
              </w:rPr>
              <w:t xml:space="preserve">: уметь анализировать текст жития, формировать ситуацию </w:t>
            </w:r>
            <w:proofErr w:type="spellStart"/>
            <w:r w:rsidRPr="006E5060">
              <w:rPr>
                <w:rFonts w:ascii="Times New Roman" w:hAnsi="Times New Roman"/>
                <w:color w:val="000000"/>
              </w:rPr>
              <w:t>саморегуляции</w:t>
            </w:r>
            <w:proofErr w:type="spellEnd"/>
            <w:r w:rsidRPr="006E5060">
              <w:rPr>
                <w:rFonts w:ascii="Times New Roman" w:hAnsi="Times New Roman"/>
                <w:color w:val="000000"/>
              </w:rPr>
              <w:t xml:space="preserve"> эмоциональных состояний (т</w:t>
            </w:r>
            <w:proofErr w:type="gramStart"/>
            <w:r w:rsidRPr="006E5060">
              <w:rPr>
                <w:rFonts w:ascii="Times New Roman" w:hAnsi="Times New Roman"/>
                <w:color w:val="000000"/>
              </w:rPr>
              <w:t>.е</w:t>
            </w:r>
            <w:proofErr w:type="gramEnd"/>
            <w:r w:rsidRPr="006E5060">
              <w:rPr>
                <w:rFonts w:ascii="Times New Roman" w:hAnsi="Times New Roman"/>
                <w:color w:val="000000"/>
              </w:rPr>
              <w:t xml:space="preserve"> формировать </w:t>
            </w:r>
            <w:proofErr w:type="spellStart"/>
            <w:r w:rsidRPr="006E5060">
              <w:rPr>
                <w:rFonts w:ascii="Times New Roman" w:hAnsi="Times New Roman"/>
                <w:color w:val="000000"/>
              </w:rPr>
              <w:t>операциональный</w:t>
            </w:r>
            <w:proofErr w:type="spellEnd"/>
            <w:r w:rsidRPr="006E5060">
              <w:rPr>
                <w:rFonts w:ascii="Times New Roman" w:hAnsi="Times New Roman"/>
                <w:color w:val="000000"/>
              </w:rPr>
              <w:t xml:space="preserve"> опыт)</w:t>
            </w:r>
          </w:p>
          <w:p w:rsidR="00994891" w:rsidRPr="006E5060" w:rsidRDefault="00994891" w:rsidP="00994891">
            <w:pPr>
              <w:jc w:val="both"/>
              <w:rPr>
                <w:rFonts w:ascii="Times New Roman" w:hAnsi="Times New Roman"/>
              </w:rPr>
            </w:pPr>
            <w:r w:rsidRPr="006E5060">
              <w:rPr>
                <w:rFonts w:ascii="Times New Roman" w:hAnsi="Times New Roman"/>
                <w:b/>
                <w:color w:val="000000"/>
              </w:rPr>
              <w:t>Коммуникативные</w:t>
            </w:r>
            <w:r w:rsidRPr="006E5060">
              <w:rPr>
                <w:rFonts w:ascii="Times New Roman" w:hAnsi="Times New Roman"/>
                <w:color w:val="000000"/>
              </w:rPr>
              <w:t>: уметь читать вслух и понимать прочитанное</w:t>
            </w:r>
          </w:p>
          <w:p w:rsidR="00994891" w:rsidRPr="006E5060" w:rsidRDefault="00994891" w:rsidP="00994891">
            <w:pPr>
              <w:jc w:val="both"/>
              <w:rPr>
                <w:rFonts w:ascii="Times New Roman" w:hAnsi="Times New Roman"/>
                <w:b/>
                <w:color w:val="000000"/>
              </w:rPr>
            </w:pPr>
          </w:p>
        </w:tc>
        <w:tc>
          <w:tcPr>
            <w:tcW w:w="2385" w:type="dxa"/>
            <w:tcBorders>
              <w:top w:val="single" w:sz="4" w:space="0" w:color="auto"/>
              <w:left w:val="single" w:sz="4" w:space="0" w:color="auto"/>
              <w:bottom w:val="single" w:sz="4" w:space="0" w:color="auto"/>
              <w:right w:val="single" w:sz="4" w:space="0" w:color="auto"/>
            </w:tcBorders>
          </w:tcPr>
          <w:p w:rsidR="00994891" w:rsidRPr="006E5060" w:rsidRDefault="00994891" w:rsidP="00994891">
            <w:pPr>
              <w:rPr>
                <w:rFonts w:ascii="Times New Roman" w:hAnsi="Times New Roman"/>
              </w:rPr>
            </w:pPr>
            <w:r w:rsidRPr="006E5060">
              <w:rPr>
                <w:rFonts w:ascii="Times New Roman" w:hAnsi="Times New Roman"/>
              </w:rPr>
              <w:lastRenderedPageBreak/>
              <w:t xml:space="preserve">Знать  факты биографии и творческого пути М.В.Ломоносова;   его </w:t>
            </w:r>
            <w:r w:rsidRPr="006E5060">
              <w:rPr>
                <w:rFonts w:ascii="Times New Roman" w:hAnsi="Times New Roman"/>
              </w:rPr>
              <w:lastRenderedPageBreak/>
              <w:t>роль в развитии русской литературы.</w:t>
            </w:r>
          </w:p>
          <w:p w:rsidR="00994891" w:rsidRPr="006E5060" w:rsidRDefault="00994891" w:rsidP="00994891">
            <w:pPr>
              <w:jc w:val="both"/>
              <w:rPr>
                <w:rFonts w:ascii="Times New Roman" w:eastAsiaTheme="minorEastAsia" w:hAnsi="Times New Roman"/>
              </w:rPr>
            </w:pPr>
          </w:p>
          <w:p w:rsidR="00994891" w:rsidRPr="006E5060" w:rsidRDefault="00994891" w:rsidP="00994891">
            <w:pPr>
              <w:jc w:val="both"/>
              <w:rPr>
                <w:rFonts w:ascii="Times New Roman" w:hAnsi="Times New Roman"/>
              </w:rPr>
            </w:pPr>
            <w:r w:rsidRPr="006E5060">
              <w:rPr>
                <w:rFonts w:ascii="Times New Roman" w:hAnsi="Times New Roman"/>
              </w:rPr>
              <w:t xml:space="preserve">Знать  факты биографии и творческого пути Державина,  содержание </w:t>
            </w:r>
            <w:proofErr w:type="spellStart"/>
            <w:r w:rsidRPr="006E5060">
              <w:rPr>
                <w:rFonts w:ascii="Times New Roman" w:hAnsi="Times New Roman"/>
              </w:rPr>
              <w:t>стихотворенийУметь</w:t>
            </w:r>
            <w:proofErr w:type="spellEnd"/>
            <w:r w:rsidRPr="006E5060">
              <w:rPr>
                <w:rFonts w:ascii="Times New Roman" w:hAnsi="Times New Roman"/>
              </w:rPr>
              <w:t xml:space="preserve">  читать выразительно и анализировать поэтический текст, определять особенности жанра оды.</w:t>
            </w:r>
          </w:p>
          <w:p w:rsidR="00994891" w:rsidRPr="006E5060" w:rsidRDefault="00994891" w:rsidP="00994891">
            <w:pPr>
              <w:rPr>
                <w:rFonts w:ascii="Times New Roman" w:hAnsi="Times New Roman"/>
              </w:rPr>
            </w:pPr>
            <w:r w:rsidRPr="006E5060">
              <w:rPr>
                <w:rFonts w:ascii="Times New Roman" w:hAnsi="Times New Roman"/>
              </w:rPr>
              <w:t>Уметь определять идею стиха, объяснить новаторство Державина в поэзии</w:t>
            </w:r>
          </w:p>
        </w:tc>
        <w:tc>
          <w:tcPr>
            <w:tcW w:w="2088" w:type="dxa"/>
            <w:tcBorders>
              <w:top w:val="single" w:sz="4" w:space="0" w:color="auto"/>
              <w:left w:val="single" w:sz="4" w:space="0" w:color="auto"/>
              <w:bottom w:val="single" w:sz="4" w:space="0" w:color="auto"/>
              <w:right w:val="single" w:sz="4" w:space="0" w:color="auto"/>
            </w:tcBorders>
          </w:tcPr>
          <w:p w:rsidR="00994891" w:rsidRPr="006E5060" w:rsidRDefault="00994891">
            <w:pPr>
              <w:rPr>
                <w:rFonts w:ascii="Times New Roman" w:hAnsi="Times New Roman"/>
              </w:rPr>
            </w:pPr>
            <w:r w:rsidRPr="006E5060">
              <w:rPr>
                <w:rFonts w:ascii="Times New Roman" w:hAnsi="Times New Roman"/>
              </w:rPr>
              <w:lastRenderedPageBreak/>
              <w:t xml:space="preserve">Понимают ключевые проблем изученных произведений </w:t>
            </w:r>
            <w:r w:rsidRPr="006E5060">
              <w:rPr>
                <w:rFonts w:ascii="Times New Roman" w:hAnsi="Times New Roman"/>
              </w:rPr>
              <w:lastRenderedPageBreak/>
              <w:t>литературы XVIII века. Понимают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tc>
      </w:tr>
      <w:tr w:rsidR="00994891" w:rsidRPr="006E5060" w:rsidTr="00214830">
        <w:tc>
          <w:tcPr>
            <w:tcW w:w="560" w:type="dxa"/>
            <w:tcBorders>
              <w:top w:val="single" w:sz="4" w:space="0" w:color="auto"/>
              <w:left w:val="single" w:sz="4" w:space="0" w:color="auto"/>
              <w:bottom w:val="single" w:sz="4" w:space="0" w:color="auto"/>
              <w:right w:val="single" w:sz="4" w:space="0" w:color="auto"/>
            </w:tcBorders>
          </w:tcPr>
          <w:p w:rsidR="00994891" w:rsidRPr="006E5060" w:rsidRDefault="00994891">
            <w:pPr>
              <w:suppressAutoHyphens/>
              <w:jc w:val="center"/>
              <w:rPr>
                <w:rFonts w:ascii="Times New Roman" w:hAnsi="Times New Roman"/>
                <w:b/>
                <w:lang w:eastAsia="en-US"/>
              </w:rPr>
            </w:pPr>
            <w:r w:rsidRPr="006E5060">
              <w:rPr>
                <w:rFonts w:ascii="Times New Roman" w:hAnsi="Times New Roman"/>
                <w:b/>
                <w:lang w:eastAsia="en-US"/>
              </w:rPr>
              <w:lastRenderedPageBreak/>
              <w:t>5.</w:t>
            </w:r>
          </w:p>
        </w:tc>
        <w:tc>
          <w:tcPr>
            <w:tcW w:w="2325" w:type="dxa"/>
            <w:tcBorders>
              <w:top w:val="single" w:sz="4" w:space="0" w:color="auto"/>
              <w:left w:val="single" w:sz="4" w:space="0" w:color="auto"/>
              <w:bottom w:val="single" w:sz="4" w:space="0" w:color="auto"/>
              <w:right w:val="single" w:sz="4" w:space="0" w:color="auto"/>
            </w:tcBorders>
          </w:tcPr>
          <w:p w:rsidR="00994891" w:rsidRPr="006E5060" w:rsidRDefault="00994891" w:rsidP="00930CAC">
            <w:pPr>
              <w:rPr>
                <w:rFonts w:ascii="Times New Roman" w:hAnsi="Times New Roman"/>
                <w:b/>
              </w:rPr>
            </w:pPr>
            <w:r w:rsidRPr="006E5060">
              <w:rPr>
                <w:rFonts w:ascii="Times New Roman" w:hAnsi="Times New Roman"/>
              </w:rPr>
              <w:t>А</w:t>
            </w:r>
            <w:r w:rsidRPr="006E5060">
              <w:rPr>
                <w:rFonts w:ascii="Times New Roman" w:hAnsi="Times New Roman"/>
                <w:b/>
              </w:rPr>
              <w:t xml:space="preserve">. С. Пушкин. «Полтава» (отрывок), «Медный </w:t>
            </w:r>
            <w:proofErr w:type="spellStart"/>
            <w:r w:rsidRPr="006E5060">
              <w:rPr>
                <w:rFonts w:ascii="Times New Roman" w:hAnsi="Times New Roman"/>
                <w:b/>
              </w:rPr>
              <w:t>вса</w:t>
            </w:r>
            <w:proofErr w:type="gramStart"/>
            <w:r w:rsidRPr="006E5060">
              <w:rPr>
                <w:rFonts w:ascii="Times New Roman" w:hAnsi="Times New Roman"/>
                <w:b/>
              </w:rPr>
              <w:t>д</w:t>
            </w:r>
            <w:proofErr w:type="spellEnd"/>
            <w:r w:rsidRPr="006E5060">
              <w:rPr>
                <w:rFonts w:ascii="Times New Roman" w:hAnsi="Times New Roman"/>
                <w:b/>
              </w:rPr>
              <w:t>-</w:t>
            </w:r>
            <w:proofErr w:type="gramEnd"/>
            <w:r w:rsidRPr="006E5060">
              <w:rPr>
                <w:rFonts w:ascii="Times New Roman" w:hAnsi="Times New Roman"/>
                <w:b/>
              </w:rPr>
              <w:t xml:space="preserve"> ник»</w:t>
            </w:r>
            <w:r w:rsidRPr="006E5060">
              <w:rPr>
                <w:rFonts w:ascii="Times New Roman" w:hAnsi="Times New Roman"/>
              </w:rPr>
              <w:t xml:space="preserve"> (вступление «</w:t>
            </w:r>
            <w:r w:rsidRPr="006E5060">
              <w:rPr>
                <w:rFonts w:ascii="Times New Roman" w:hAnsi="Times New Roman"/>
                <w:b/>
                <w:i/>
              </w:rPr>
              <w:t>На берегу пустынных волн…»), «Песнь о вещем Олеге», «Борис Годунов»:</w:t>
            </w:r>
            <w:r w:rsidRPr="006E5060">
              <w:rPr>
                <w:rFonts w:ascii="Times New Roman" w:hAnsi="Times New Roman"/>
              </w:rPr>
              <w:t xml:space="preserve"> сцена в Чудовом монастыре, «</w:t>
            </w:r>
            <w:r w:rsidRPr="006E5060">
              <w:rPr>
                <w:rFonts w:ascii="Times New Roman" w:hAnsi="Times New Roman"/>
                <w:b/>
                <w:i/>
              </w:rPr>
              <w:t>По- вести Белкина»: «Станционный смотритель».</w:t>
            </w:r>
          </w:p>
        </w:tc>
        <w:tc>
          <w:tcPr>
            <w:tcW w:w="892" w:type="dxa"/>
            <w:tcBorders>
              <w:top w:val="single" w:sz="4" w:space="0" w:color="auto"/>
              <w:left w:val="single" w:sz="4" w:space="0" w:color="auto"/>
              <w:bottom w:val="single" w:sz="4" w:space="0" w:color="auto"/>
              <w:right w:val="single" w:sz="4" w:space="0" w:color="auto"/>
            </w:tcBorders>
          </w:tcPr>
          <w:p w:rsidR="00994891" w:rsidRPr="00C72592" w:rsidRDefault="00C72592">
            <w:pPr>
              <w:suppressAutoHyphens/>
              <w:jc w:val="center"/>
              <w:rPr>
                <w:rFonts w:ascii="Times New Roman" w:hAnsi="Times New Roman"/>
                <w:i/>
                <w:lang w:eastAsia="en-US"/>
              </w:rPr>
            </w:pPr>
            <w:r w:rsidRPr="00C72592">
              <w:rPr>
                <w:rFonts w:ascii="Times New Roman" w:hAnsi="Times New Roman"/>
                <w:i/>
                <w:lang w:eastAsia="en-US"/>
              </w:rPr>
              <w:t>11ч</w:t>
            </w:r>
          </w:p>
        </w:tc>
        <w:tc>
          <w:tcPr>
            <w:tcW w:w="3195" w:type="dxa"/>
            <w:tcBorders>
              <w:top w:val="single" w:sz="4" w:space="0" w:color="auto"/>
              <w:left w:val="single" w:sz="4" w:space="0" w:color="auto"/>
              <w:bottom w:val="single" w:sz="4" w:space="0" w:color="auto"/>
              <w:right w:val="single" w:sz="4" w:space="0" w:color="auto"/>
            </w:tcBorders>
          </w:tcPr>
          <w:p w:rsidR="00994891" w:rsidRPr="006E5060" w:rsidRDefault="00994891">
            <w:pPr>
              <w:suppressAutoHyphens/>
              <w:rPr>
                <w:rFonts w:ascii="Times New Roman" w:hAnsi="Times New Roman"/>
                <w:snapToGrid w:val="0"/>
                <w:color w:val="000000"/>
              </w:rPr>
            </w:pPr>
            <w:r w:rsidRPr="006E5060">
              <w:rPr>
                <w:rFonts w:ascii="Times New Roman" w:hAnsi="Times New Roman"/>
                <w:snapToGrid w:val="0"/>
                <w:color w:val="000000"/>
              </w:rPr>
              <w:t>Формирование навыков взаимодействия в группе по алгоритму выполнения задачи при консультативной помощи учителя</w:t>
            </w:r>
          </w:p>
        </w:tc>
        <w:tc>
          <w:tcPr>
            <w:tcW w:w="3341" w:type="dxa"/>
            <w:tcBorders>
              <w:top w:val="single" w:sz="4" w:space="0" w:color="auto"/>
              <w:left w:val="single" w:sz="4" w:space="0" w:color="auto"/>
              <w:bottom w:val="single" w:sz="4" w:space="0" w:color="auto"/>
              <w:right w:val="single" w:sz="4" w:space="0" w:color="auto"/>
            </w:tcBorders>
          </w:tcPr>
          <w:p w:rsidR="00994891" w:rsidRPr="006E5060" w:rsidRDefault="00994891" w:rsidP="00994891">
            <w:pPr>
              <w:jc w:val="both"/>
              <w:rPr>
                <w:rFonts w:ascii="Times New Roman" w:hAnsi="Times New Roman"/>
              </w:rPr>
            </w:pPr>
            <w:proofErr w:type="gramStart"/>
            <w:r w:rsidRPr="006E5060">
              <w:rPr>
                <w:rFonts w:ascii="Times New Roman" w:hAnsi="Times New Roman"/>
                <w:b/>
                <w:color w:val="000000"/>
              </w:rPr>
              <w:t>Познавательные</w:t>
            </w:r>
            <w:r w:rsidRPr="006E5060">
              <w:rPr>
                <w:rFonts w:ascii="Times New Roman" w:hAnsi="Times New Roman"/>
                <w:color w:val="000000"/>
              </w:rPr>
              <w:t>: уметь синтезировать полученную информацию для составления аргументированного ответа</w:t>
            </w:r>
            <w:proofErr w:type="gramEnd"/>
          </w:p>
          <w:p w:rsidR="00994891" w:rsidRPr="006E5060" w:rsidRDefault="00994891" w:rsidP="00994891">
            <w:pPr>
              <w:jc w:val="both"/>
              <w:rPr>
                <w:rFonts w:ascii="Times New Roman" w:hAnsi="Times New Roman"/>
              </w:rPr>
            </w:pPr>
            <w:r w:rsidRPr="006E5060">
              <w:rPr>
                <w:rFonts w:ascii="Times New Roman" w:hAnsi="Times New Roman"/>
                <w:b/>
                <w:color w:val="000000"/>
              </w:rPr>
              <w:t>Регулятивные</w:t>
            </w:r>
            <w:r w:rsidRPr="006E5060">
              <w:rPr>
                <w:rFonts w:ascii="Times New Roman" w:hAnsi="Times New Roman"/>
                <w:color w:val="000000"/>
              </w:rPr>
              <w:t>: уметь определять меры усвоения изученного материала</w:t>
            </w:r>
          </w:p>
          <w:p w:rsidR="00994891" w:rsidRPr="006E5060" w:rsidRDefault="00994891" w:rsidP="00994891">
            <w:pPr>
              <w:rPr>
                <w:rFonts w:ascii="Times New Roman" w:hAnsi="Times New Roman"/>
              </w:rPr>
            </w:pPr>
          </w:p>
          <w:p w:rsidR="00994891" w:rsidRPr="006E5060" w:rsidRDefault="00994891" w:rsidP="00994891">
            <w:pPr>
              <w:jc w:val="both"/>
              <w:rPr>
                <w:rFonts w:ascii="Times New Roman" w:hAnsi="Times New Roman"/>
              </w:rPr>
            </w:pPr>
            <w:r w:rsidRPr="006E5060">
              <w:rPr>
                <w:rFonts w:ascii="Times New Roman" w:hAnsi="Times New Roman"/>
                <w:b/>
                <w:color w:val="000000"/>
              </w:rPr>
              <w:t>Коммуникативные</w:t>
            </w:r>
            <w:r w:rsidRPr="006E5060">
              <w:rPr>
                <w:rFonts w:ascii="Times New Roman" w:hAnsi="Times New Roman"/>
                <w:color w:val="000000"/>
              </w:rPr>
              <w:t>: уметь делать анализ текста, используя изученную терминологию и полученные знания</w:t>
            </w:r>
          </w:p>
          <w:p w:rsidR="00994891" w:rsidRPr="006E5060" w:rsidRDefault="00994891" w:rsidP="00994891">
            <w:pPr>
              <w:jc w:val="both"/>
              <w:rPr>
                <w:rFonts w:ascii="Times New Roman" w:hAnsi="Times New Roman"/>
                <w:b/>
                <w:color w:val="000000"/>
              </w:rPr>
            </w:pPr>
          </w:p>
        </w:tc>
        <w:tc>
          <w:tcPr>
            <w:tcW w:w="2385" w:type="dxa"/>
            <w:tcBorders>
              <w:top w:val="single" w:sz="4" w:space="0" w:color="auto"/>
              <w:left w:val="single" w:sz="4" w:space="0" w:color="auto"/>
              <w:bottom w:val="single" w:sz="4" w:space="0" w:color="auto"/>
              <w:right w:val="single" w:sz="4" w:space="0" w:color="auto"/>
            </w:tcBorders>
          </w:tcPr>
          <w:p w:rsidR="00994891" w:rsidRPr="006E5060" w:rsidRDefault="00994891" w:rsidP="00994891">
            <w:pPr>
              <w:rPr>
                <w:rFonts w:ascii="Times New Roman" w:hAnsi="Times New Roman"/>
              </w:rPr>
            </w:pPr>
            <w:r w:rsidRPr="006E5060">
              <w:rPr>
                <w:rFonts w:ascii="Times New Roman" w:hAnsi="Times New Roman"/>
              </w:rPr>
              <w:t xml:space="preserve">Знать  факты биографии и творческой деятельности  поэта.  </w:t>
            </w:r>
          </w:p>
          <w:p w:rsidR="00994891" w:rsidRPr="006E5060" w:rsidRDefault="00994891" w:rsidP="00994891">
            <w:pPr>
              <w:rPr>
                <w:rFonts w:ascii="Times New Roman" w:hAnsi="Times New Roman"/>
              </w:rPr>
            </w:pPr>
            <w:r w:rsidRPr="006E5060">
              <w:rPr>
                <w:rFonts w:ascii="Times New Roman" w:hAnsi="Times New Roman"/>
              </w:rPr>
              <w:t xml:space="preserve">Знать </w:t>
            </w:r>
            <w:proofErr w:type="gramStart"/>
            <w:r w:rsidRPr="006E5060">
              <w:rPr>
                <w:rFonts w:ascii="Times New Roman" w:hAnsi="Times New Roman"/>
              </w:rPr>
              <w:t>историческую</w:t>
            </w:r>
            <w:proofErr w:type="gramEnd"/>
            <w:r w:rsidRPr="006E5060">
              <w:rPr>
                <w:rFonts w:ascii="Times New Roman" w:hAnsi="Times New Roman"/>
              </w:rPr>
              <w:t xml:space="preserve"> основой «Песни»,  определение понятия «баллада», особенности содержания, формы и композиции, своеобразие  языка.</w:t>
            </w:r>
          </w:p>
          <w:p w:rsidR="00994891" w:rsidRPr="006E5060" w:rsidRDefault="00994891" w:rsidP="00994891">
            <w:pPr>
              <w:rPr>
                <w:rFonts w:ascii="Times New Roman" w:hAnsi="Times New Roman"/>
              </w:rPr>
            </w:pPr>
            <w:r w:rsidRPr="006E5060">
              <w:rPr>
                <w:rFonts w:ascii="Times New Roman" w:hAnsi="Times New Roman"/>
              </w:rPr>
              <w:t xml:space="preserve">Знать  сюжет  и героев  повести,   </w:t>
            </w:r>
          </w:p>
          <w:p w:rsidR="00994891" w:rsidRPr="006E5060" w:rsidRDefault="00994891" w:rsidP="00994891">
            <w:pPr>
              <w:rPr>
                <w:rFonts w:ascii="Times New Roman" w:hAnsi="Times New Roman"/>
              </w:rPr>
            </w:pPr>
            <w:r w:rsidRPr="006E5060">
              <w:rPr>
                <w:rFonts w:ascii="Times New Roman" w:hAnsi="Times New Roman"/>
              </w:rPr>
              <w:t>понятия  -  «композиция, сюжет, роман».</w:t>
            </w:r>
          </w:p>
          <w:p w:rsidR="00994891" w:rsidRPr="006E5060" w:rsidRDefault="00994891" w:rsidP="00994891">
            <w:pPr>
              <w:rPr>
                <w:rFonts w:ascii="Times New Roman" w:hAnsi="Times New Roman"/>
              </w:rPr>
            </w:pPr>
          </w:p>
          <w:p w:rsidR="00994891" w:rsidRPr="006E5060" w:rsidRDefault="00994891" w:rsidP="00994891">
            <w:pPr>
              <w:rPr>
                <w:rFonts w:ascii="Times New Roman" w:hAnsi="Times New Roman"/>
              </w:rPr>
            </w:pPr>
            <w:r w:rsidRPr="006E5060">
              <w:rPr>
                <w:rFonts w:ascii="Times New Roman" w:hAnsi="Times New Roman"/>
              </w:rPr>
              <w:t xml:space="preserve">Уметь  связно рассказывать о поэте,  развивать внимание к авторскому слову, читать выразительно, </w:t>
            </w:r>
            <w:r w:rsidRPr="006E5060">
              <w:rPr>
                <w:rFonts w:ascii="Times New Roman" w:hAnsi="Times New Roman"/>
              </w:rPr>
              <w:lastRenderedPageBreak/>
              <w:t xml:space="preserve">анализировать художественные средства, толковать их. Уметь давать сравнительную характеристику героев, </w:t>
            </w:r>
          </w:p>
          <w:p w:rsidR="00994891" w:rsidRPr="006E5060" w:rsidRDefault="00994891" w:rsidP="00994891">
            <w:pPr>
              <w:rPr>
                <w:rFonts w:ascii="Times New Roman" w:hAnsi="Times New Roman"/>
              </w:rPr>
            </w:pPr>
            <w:r w:rsidRPr="006E5060">
              <w:rPr>
                <w:rFonts w:ascii="Times New Roman" w:hAnsi="Times New Roman"/>
              </w:rPr>
              <w:t>Уметь составлять план, сравнивать образы, анализировать эпизоды, составлять устное описание портрета героя, определять композицию произведения</w:t>
            </w:r>
          </w:p>
        </w:tc>
        <w:tc>
          <w:tcPr>
            <w:tcW w:w="2088" w:type="dxa"/>
            <w:tcBorders>
              <w:top w:val="single" w:sz="4" w:space="0" w:color="auto"/>
              <w:left w:val="single" w:sz="4" w:space="0" w:color="auto"/>
              <w:bottom w:val="single" w:sz="4" w:space="0" w:color="auto"/>
              <w:right w:val="single" w:sz="4" w:space="0" w:color="auto"/>
            </w:tcBorders>
          </w:tcPr>
          <w:p w:rsidR="00994891" w:rsidRPr="006E5060" w:rsidRDefault="00994891" w:rsidP="00994891">
            <w:pPr>
              <w:spacing w:after="200" w:line="276" w:lineRule="auto"/>
              <w:rPr>
                <w:rFonts w:ascii="Times New Roman" w:hAnsi="Times New Roman"/>
                <w:color w:val="000000"/>
              </w:rPr>
            </w:pPr>
            <w:r w:rsidRPr="006E5060">
              <w:rPr>
                <w:rFonts w:ascii="Times New Roman" w:hAnsi="Times New Roman"/>
                <w:color w:val="000000"/>
              </w:rPr>
              <w:lastRenderedPageBreak/>
              <w:t>Анализируют текст, сравнивают героев, выявляют авторскую позицию. Участвуют в диалоге по прочитанному произведению; самостоятельно делают выводы, строят рассуждение на нравственно-этические темы.</w:t>
            </w:r>
          </w:p>
          <w:p w:rsidR="00994891" w:rsidRPr="006E5060" w:rsidRDefault="00994891" w:rsidP="00994891">
            <w:pPr>
              <w:rPr>
                <w:rFonts w:ascii="Times New Roman" w:hAnsi="Times New Roman"/>
              </w:rPr>
            </w:pPr>
            <w:r w:rsidRPr="006E5060">
              <w:rPr>
                <w:rFonts w:ascii="Times New Roman" w:hAnsi="Times New Roman"/>
                <w:color w:val="000000"/>
              </w:rPr>
              <w:t xml:space="preserve">Находят исторические детали, объясняют их роль. Составляют характеристику литературного героя, сравнивают главных </w:t>
            </w:r>
            <w:r w:rsidRPr="006E5060">
              <w:rPr>
                <w:rFonts w:ascii="Times New Roman" w:hAnsi="Times New Roman"/>
                <w:color w:val="000000"/>
              </w:rPr>
              <w:lastRenderedPageBreak/>
              <w:t>героев, объясняют роль пейзажа, определяют изобразительные средства</w:t>
            </w:r>
          </w:p>
        </w:tc>
      </w:tr>
      <w:tr w:rsidR="00994891" w:rsidRPr="006E5060" w:rsidTr="00214830">
        <w:tc>
          <w:tcPr>
            <w:tcW w:w="560" w:type="dxa"/>
            <w:tcBorders>
              <w:top w:val="single" w:sz="4" w:space="0" w:color="auto"/>
              <w:left w:val="single" w:sz="4" w:space="0" w:color="auto"/>
              <w:bottom w:val="single" w:sz="4" w:space="0" w:color="auto"/>
              <w:right w:val="single" w:sz="4" w:space="0" w:color="auto"/>
            </w:tcBorders>
          </w:tcPr>
          <w:p w:rsidR="00994891" w:rsidRPr="006E5060" w:rsidRDefault="00994891">
            <w:pPr>
              <w:suppressAutoHyphens/>
              <w:jc w:val="center"/>
              <w:rPr>
                <w:rFonts w:ascii="Times New Roman" w:hAnsi="Times New Roman"/>
                <w:b/>
                <w:lang w:eastAsia="en-US"/>
              </w:rPr>
            </w:pPr>
            <w:r w:rsidRPr="006E5060">
              <w:rPr>
                <w:rFonts w:ascii="Times New Roman" w:hAnsi="Times New Roman"/>
                <w:b/>
                <w:lang w:eastAsia="en-US"/>
              </w:rPr>
              <w:lastRenderedPageBreak/>
              <w:t>6.</w:t>
            </w:r>
          </w:p>
        </w:tc>
        <w:tc>
          <w:tcPr>
            <w:tcW w:w="2325" w:type="dxa"/>
            <w:tcBorders>
              <w:top w:val="single" w:sz="4" w:space="0" w:color="auto"/>
              <w:left w:val="single" w:sz="4" w:space="0" w:color="auto"/>
              <w:bottom w:val="single" w:sz="4" w:space="0" w:color="auto"/>
              <w:right w:val="single" w:sz="4" w:space="0" w:color="auto"/>
            </w:tcBorders>
          </w:tcPr>
          <w:p w:rsidR="00994891" w:rsidRPr="006E5060" w:rsidRDefault="00994891" w:rsidP="00930CAC">
            <w:pPr>
              <w:rPr>
                <w:rFonts w:ascii="Times New Roman" w:hAnsi="Times New Roman"/>
              </w:rPr>
            </w:pPr>
            <w:r w:rsidRPr="006E5060">
              <w:rPr>
                <w:rFonts w:ascii="Times New Roman" w:hAnsi="Times New Roman"/>
                <w:b/>
              </w:rPr>
              <w:t xml:space="preserve">М. Ю. Лермонтов. </w:t>
            </w:r>
            <w:r w:rsidRPr="006E5060">
              <w:rPr>
                <w:rFonts w:ascii="Times New Roman" w:hAnsi="Times New Roman"/>
                <w:b/>
                <w:i/>
              </w:rPr>
              <w:t xml:space="preserve">«Песня про царя Ивана </w:t>
            </w:r>
            <w:proofErr w:type="spellStart"/>
            <w:r w:rsidRPr="006E5060">
              <w:rPr>
                <w:rFonts w:ascii="Times New Roman" w:hAnsi="Times New Roman"/>
                <w:b/>
                <w:i/>
              </w:rPr>
              <w:t>Василь</w:t>
            </w:r>
            <w:proofErr w:type="gramStart"/>
            <w:r w:rsidRPr="006E5060">
              <w:rPr>
                <w:rFonts w:ascii="Times New Roman" w:hAnsi="Times New Roman"/>
                <w:b/>
                <w:i/>
              </w:rPr>
              <w:t>е</w:t>
            </w:r>
            <w:proofErr w:type="spellEnd"/>
            <w:r w:rsidRPr="006E5060">
              <w:rPr>
                <w:rFonts w:ascii="Times New Roman" w:hAnsi="Times New Roman"/>
                <w:b/>
                <w:i/>
              </w:rPr>
              <w:t>-</w:t>
            </w:r>
            <w:proofErr w:type="gramEnd"/>
            <w:r w:rsidRPr="006E5060">
              <w:rPr>
                <w:rFonts w:ascii="Times New Roman" w:hAnsi="Times New Roman"/>
                <w:b/>
                <w:i/>
              </w:rPr>
              <w:t xml:space="preserve"> </w:t>
            </w:r>
            <w:proofErr w:type="spellStart"/>
            <w:r w:rsidRPr="006E5060">
              <w:rPr>
                <w:rFonts w:ascii="Times New Roman" w:hAnsi="Times New Roman"/>
                <w:b/>
                <w:i/>
              </w:rPr>
              <w:t>вича</w:t>
            </w:r>
            <w:proofErr w:type="spellEnd"/>
            <w:r w:rsidRPr="006E5060">
              <w:rPr>
                <w:rFonts w:ascii="Times New Roman" w:hAnsi="Times New Roman"/>
                <w:b/>
                <w:i/>
              </w:rPr>
              <w:t xml:space="preserve">, молодого опричника и удалого купца Калашникова», «Когда волнуется желтеющая нива…», «Ан- </w:t>
            </w:r>
            <w:proofErr w:type="spellStart"/>
            <w:r w:rsidRPr="006E5060">
              <w:rPr>
                <w:rFonts w:ascii="Times New Roman" w:hAnsi="Times New Roman"/>
                <w:b/>
                <w:i/>
              </w:rPr>
              <w:t>гел</w:t>
            </w:r>
            <w:proofErr w:type="spellEnd"/>
            <w:r w:rsidRPr="006E5060">
              <w:rPr>
                <w:rFonts w:ascii="Times New Roman" w:hAnsi="Times New Roman"/>
                <w:b/>
                <w:i/>
              </w:rPr>
              <w:t>», «Молитва».</w:t>
            </w:r>
            <w:r w:rsidRPr="006E5060">
              <w:rPr>
                <w:rFonts w:ascii="Times New Roman" w:hAnsi="Times New Roman"/>
              </w:rPr>
              <w:t xml:space="preserve"> Развитие представлений о </w:t>
            </w:r>
            <w:proofErr w:type="spellStart"/>
            <w:r w:rsidRPr="006E5060">
              <w:rPr>
                <w:rFonts w:ascii="Times New Roman" w:hAnsi="Times New Roman"/>
              </w:rPr>
              <w:t>фольклоризме</w:t>
            </w:r>
            <w:proofErr w:type="spellEnd"/>
            <w:r w:rsidRPr="006E5060">
              <w:rPr>
                <w:rFonts w:ascii="Times New Roman" w:hAnsi="Times New Roman"/>
              </w:rPr>
              <w:t xml:space="preserve"> литературы</w:t>
            </w:r>
          </w:p>
        </w:tc>
        <w:tc>
          <w:tcPr>
            <w:tcW w:w="892" w:type="dxa"/>
            <w:tcBorders>
              <w:top w:val="single" w:sz="4" w:space="0" w:color="auto"/>
              <w:left w:val="single" w:sz="4" w:space="0" w:color="auto"/>
              <w:bottom w:val="single" w:sz="4" w:space="0" w:color="auto"/>
              <w:right w:val="single" w:sz="4" w:space="0" w:color="auto"/>
            </w:tcBorders>
          </w:tcPr>
          <w:p w:rsidR="00994891" w:rsidRPr="00C72592" w:rsidRDefault="00C72592">
            <w:pPr>
              <w:suppressAutoHyphens/>
              <w:jc w:val="center"/>
              <w:rPr>
                <w:rFonts w:ascii="Times New Roman" w:hAnsi="Times New Roman"/>
                <w:i/>
                <w:lang w:eastAsia="en-US"/>
              </w:rPr>
            </w:pPr>
            <w:r w:rsidRPr="00C72592">
              <w:rPr>
                <w:rFonts w:ascii="Times New Roman" w:hAnsi="Times New Roman"/>
                <w:i/>
                <w:lang w:eastAsia="en-US"/>
              </w:rPr>
              <w:t>6ч</w:t>
            </w:r>
          </w:p>
        </w:tc>
        <w:tc>
          <w:tcPr>
            <w:tcW w:w="3195" w:type="dxa"/>
            <w:tcBorders>
              <w:top w:val="single" w:sz="4" w:space="0" w:color="auto"/>
              <w:left w:val="single" w:sz="4" w:space="0" w:color="auto"/>
              <w:bottom w:val="single" w:sz="4" w:space="0" w:color="auto"/>
              <w:right w:val="single" w:sz="4" w:space="0" w:color="auto"/>
            </w:tcBorders>
          </w:tcPr>
          <w:p w:rsidR="00994891" w:rsidRPr="006E5060" w:rsidRDefault="00994891">
            <w:pPr>
              <w:suppressAutoHyphens/>
              <w:rPr>
                <w:rFonts w:ascii="Times New Roman" w:hAnsi="Times New Roman"/>
                <w:snapToGrid w:val="0"/>
                <w:color w:val="000000"/>
              </w:rPr>
            </w:pPr>
            <w:r w:rsidRPr="006E5060">
              <w:rPr>
                <w:rFonts w:ascii="Times New Roman" w:hAnsi="Times New Roman"/>
                <w:snapToGrid w:val="0"/>
                <w:color w:val="000000"/>
              </w:rPr>
              <w:t>Формирование навыков исследовательской деятельности, готовности и способности вести диалог с другими людьми и достигать в нем взаимопонимания</w:t>
            </w:r>
          </w:p>
        </w:tc>
        <w:tc>
          <w:tcPr>
            <w:tcW w:w="3341" w:type="dxa"/>
            <w:tcBorders>
              <w:top w:val="single" w:sz="4" w:space="0" w:color="auto"/>
              <w:left w:val="single" w:sz="4" w:space="0" w:color="auto"/>
              <w:bottom w:val="single" w:sz="4" w:space="0" w:color="auto"/>
              <w:right w:val="single" w:sz="4" w:space="0" w:color="auto"/>
            </w:tcBorders>
          </w:tcPr>
          <w:p w:rsidR="00994891" w:rsidRPr="006E5060" w:rsidRDefault="00994891" w:rsidP="00994891">
            <w:pPr>
              <w:jc w:val="both"/>
              <w:rPr>
                <w:rFonts w:ascii="Times New Roman" w:hAnsi="Times New Roman"/>
              </w:rPr>
            </w:pPr>
            <w:r w:rsidRPr="006E5060">
              <w:rPr>
                <w:rFonts w:ascii="Times New Roman" w:hAnsi="Times New Roman"/>
                <w:b/>
                <w:color w:val="000000"/>
              </w:rPr>
              <w:t>Познавательные</w:t>
            </w:r>
            <w:r w:rsidRPr="006E5060">
              <w:rPr>
                <w:rFonts w:ascii="Times New Roman" w:hAnsi="Times New Roman"/>
                <w:color w:val="000000"/>
              </w:rPr>
              <w:t>: уметь искать и выделять необходимую информацию из учебника, определять понятия, создавать обобщения и устанавливать аналогии</w:t>
            </w:r>
          </w:p>
          <w:p w:rsidR="00994891" w:rsidRPr="006E5060" w:rsidRDefault="00994891" w:rsidP="00994891">
            <w:pPr>
              <w:jc w:val="both"/>
              <w:rPr>
                <w:rFonts w:ascii="Times New Roman" w:hAnsi="Times New Roman"/>
              </w:rPr>
            </w:pPr>
            <w:r w:rsidRPr="006E5060">
              <w:rPr>
                <w:rFonts w:ascii="Times New Roman" w:hAnsi="Times New Roman"/>
                <w:b/>
                <w:color w:val="000000"/>
              </w:rPr>
              <w:t>Регулятивные</w:t>
            </w:r>
            <w:r w:rsidRPr="006E5060">
              <w:rPr>
                <w:rFonts w:ascii="Times New Roman" w:hAnsi="Times New Roman"/>
                <w:color w:val="000000"/>
              </w:rPr>
              <w:t>: выбирать действия в соответствии с поставленной задачей, классифицировать, самостоятельно выбирать основания и критерии для классификации</w:t>
            </w:r>
          </w:p>
          <w:p w:rsidR="00994891" w:rsidRPr="006E5060" w:rsidRDefault="00994891" w:rsidP="00994891">
            <w:pPr>
              <w:jc w:val="both"/>
              <w:rPr>
                <w:rFonts w:ascii="Times New Roman" w:hAnsi="Times New Roman"/>
              </w:rPr>
            </w:pPr>
            <w:r w:rsidRPr="006E5060">
              <w:rPr>
                <w:rFonts w:ascii="Times New Roman" w:hAnsi="Times New Roman"/>
                <w:b/>
                <w:color w:val="000000"/>
              </w:rPr>
              <w:t>Коммуникативные</w:t>
            </w:r>
            <w:r w:rsidRPr="006E5060">
              <w:rPr>
                <w:rFonts w:ascii="Times New Roman" w:hAnsi="Times New Roman"/>
                <w:color w:val="000000"/>
              </w:rPr>
              <w:t xml:space="preserve">: уметь ставить вопросы и обращаться за помощью к учебной литературе, устанавливать причинно-следственные связи, строить </w:t>
            </w:r>
            <w:proofErr w:type="gramStart"/>
            <w:r w:rsidRPr="006E5060">
              <w:rPr>
                <w:rFonts w:ascii="Times New Roman" w:hAnsi="Times New Roman"/>
                <w:color w:val="000000"/>
              </w:rPr>
              <w:t>логическое рассуждение</w:t>
            </w:r>
            <w:proofErr w:type="gramEnd"/>
            <w:r w:rsidRPr="006E5060">
              <w:rPr>
                <w:rFonts w:ascii="Times New Roman" w:hAnsi="Times New Roman"/>
                <w:color w:val="000000"/>
              </w:rPr>
              <w:t>, умозаключение и делать выводы</w:t>
            </w:r>
          </w:p>
          <w:p w:rsidR="00994891" w:rsidRPr="006E5060" w:rsidRDefault="00994891" w:rsidP="00994891">
            <w:pPr>
              <w:jc w:val="both"/>
              <w:rPr>
                <w:rFonts w:ascii="Times New Roman" w:hAnsi="Times New Roman"/>
                <w:b/>
                <w:color w:val="000000"/>
              </w:rPr>
            </w:pPr>
          </w:p>
        </w:tc>
        <w:tc>
          <w:tcPr>
            <w:tcW w:w="2385" w:type="dxa"/>
            <w:tcBorders>
              <w:top w:val="single" w:sz="4" w:space="0" w:color="auto"/>
              <w:left w:val="single" w:sz="4" w:space="0" w:color="auto"/>
              <w:bottom w:val="single" w:sz="4" w:space="0" w:color="auto"/>
              <w:right w:val="single" w:sz="4" w:space="0" w:color="auto"/>
            </w:tcBorders>
          </w:tcPr>
          <w:p w:rsidR="00994891" w:rsidRPr="006E5060" w:rsidRDefault="00994891" w:rsidP="00994891">
            <w:pPr>
              <w:rPr>
                <w:rFonts w:ascii="Times New Roman" w:hAnsi="Times New Roman"/>
              </w:rPr>
            </w:pPr>
            <w:r w:rsidRPr="006E5060">
              <w:rPr>
                <w:rFonts w:ascii="Times New Roman" w:hAnsi="Times New Roman"/>
              </w:rPr>
              <w:t>Знать  факты биографии и творческой деятельности  поэта.  Знать содержание «Песни…», нравственную проблематику произведения, жанровое  своеобразие "Песни..."</w:t>
            </w:r>
          </w:p>
          <w:p w:rsidR="00994891" w:rsidRPr="006E5060" w:rsidRDefault="00994891" w:rsidP="00994891">
            <w:pPr>
              <w:rPr>
                <w:rFonts w:ascii="Times New Roman" w:eastAsiaTheme="minorEastAsia" w:hAnsi="Times New Roman"/>
              </w:rPr>
            </w:pPr>
          </w:p>
          <w:p w:rsidR="00994891" w:rsidRPr="006E5060" w:rsidRDefault="00994891" w:rsidP="00994891">
            <w:pPr>
              <w:rPr>
                <w:rFonts w:ascii="Times New Roman" w:hAnsi="Times New Roman"/>
              </w:rPr>
            </w:pPr>
            <w:r w:rsidRPr="006E5060">
              <w:rPr>
                <w:rFonts w:ascii="Times New Roman" w:hAnsi="Times New Roman"/>
              </w:rPr>
              <w:t xml:space="preserve">Понимать образную структуру стихотворений. </w:t>
            </w:r>
          </w:p>
          <w:p w:rsidR="00994891" w:rsidRPr="006E5060" w:rsidRDefault="00994891" w:rsidP="00994891">
            <w:pPr>
              <w:rPr>
                <w:rFonts w:ascii="Times New Roman" w:hAnsi="Times New Roman"/>
              </w:rPr>
            </w:pPr>
            <w:r w:rsidRPr="006E5060">
              <w:rPr>
                <w:rFonts w:ascii="Times New Roman" w:hAnsi="Times New Roman"/>
              </w:rPr>
              <w:t>Уметь  связно рассказать о поэте, определять основную мысль «Песни…», читать отрывок наизусть, определять художественные средства языка и их роль в произведении.</w:t>
            </w:r>
          </w:p>
          <w:p w:rsidR="00994891" w:rsidRPr="006E5060" w:rsidRDefault="00994891" w:rsidP="00994891">
            <w:pPr>
              <w:rPr>
                <w:rFonts w:ascii="Times New Roman" w:hAnsi="Times New Roman"/>
              </w:rPr>
            </w:pPr>
          </w:p>
          <w:p w:rsidR="00994891" w:rsidRPr="006E5060" w:rsidRDefault="00994891" w:rsidP="00994891">
            <w:pPr>
              <w:rPr>
                <w:rFonts w:ascii="Times New Roman" w:hAnsi="Times New Roman"/>
              </w:rPr>
            </w:pPr>
            <w:r w:rsidRPr="006E5060">
              <w:rPr>
                <w:rFonts w:ascii="Times New Roman" w:hAnsi="Times New Roman"/>
              </w:rPr>
              <w:lastRenderedPageBreak/>
              <w:t>Уметь анализировать лирическое произведение</w:t>
            </w:r>
          </w:p>
        </w:tc>
        <w:tc>
          <w:tcPr>
            <w:tcW w:w="2088" w:type="dxa"/>
            <w:tcBorders>
              <w:top w:val="single" w:sz="4" w:space="0" w:color="auto"/>
              <w:left w:val="single" w:sz="4" w:space="0" w:color="auto"/>
              <w:bottom w:val="single" w:sz="4" w:space="0" w:color="auto"/>
              <w:right w:val="single" w:sz="4" w:space="0" w:color="auto"/>
            </w:tcBorders>
          </w:tcPr>
          <w:p w:rsidR="00994891" w:rsidRPr="006E5060" w:rsidRDefault="00994891" w:rsidP="00994891">
            <w:pPr>
              <w:spacing w:after="200" w:line="276" w:lineRule="auto"/>
              <w:rPr>
                <w:rFonts w:ascii="Times New Roman" w:hAnsi="Times New Roman"/>
                <w:color w:val="000000"/>
              </w:rPr>
            </w:pPr>
            <w:r w:rsidRPr="006E5060">
              <w:rPr>
                <w:rFonts w:ascii="Times New Roman" w:hAnsi="Times New Roman"/>
                <w:color w:val="000000"/>
              </w:rPr>
              <w:lastRenderedPageBreak/>
              <w:t>Анализируют текст, сравнивают героев, выявляют авторскую позицию. Участвуют в диалоге по прочитанному произведению; самостоятельно делают выводы, строят рассуждение на нравственно-этические темы.</w:t>
            </w:r>
          </w:p>
          <w:p w:rsidR="00994891" w:rsidRPr="006E5060" w:rsidRDefault="00994891" w:rsidP="00994891">
            <w:pPr>
              <w:rPr>
                <w:rFonts w:ascii="Times New Roman" w:hAnsi="Times New Roman"/>
                <w:color w:val="000000"/>
              </w:rPr>
            </w:pPr>
            <w:r w:rsidRPr="006E5060">
              <w:rPr>
                <w:rFonts w:ascii="Times New Roman" w:hAnsi="Times New Roman"/>
                <w:color w:val="000000"/>
              </w:rPr>
              <w:t xml:space="preserve">Находят исторические детали, объясняют их роль. Составляют характеристику литературного героя, сравнивают главных героев, объясняют роль пейзажа, определяют </w:t>
            </w:r>
            <w:r w:rsidRPr="006E5060">
              <w:rPr>
                <w:rFonts w:ascii="Times New Roman" w:hAnsi="Times New Roman"/>
                <w:color w:val="000000"/>
              </w:rPr>
              <w:lastRenderedPageBreak/>
              <w:t>изобразительные средства</w:t>
            </w:r>
          </w:p>
        </w:tc>
      </w:tr>
      <w:tr w:rsidR="00994891" w:rsidRPr="006E5060" w:rsidTr="00214830">
        <w:tc>
          <w:tcPr>
            <w:tcW w:w="560" w:type="dxa"/>
            <w:tcBorders>
              <w:top w:val="single" w:sz="4" w:space="0" w:color="auto"/>
              <w:left w:val="single" w:sz="4" w:space="0" w:color="auto"/>
              <w:bottom w:val="single" w:sz="4" w:space="0" w:color="auto"/>
              <w:right w:val="single" w:sz="4" w:space="0" w:color="auto"/>
            </w:tcBorders>
          </w:tcPr>
          <w:p w:rsidR="00994891" w:rsidRPr="006E5060" w:rsidRDefault="00994891">
            <w:pPr>
              <w:suppressAutoHyphens/>
              <w:jc w:val="center"/>
              <w:rPr>
                <w:rFonts w:ascii="Times New Roman" w:hAnsi="Times New Roman"/>
                <w:b/>
                <w:lang w:eastAsia="en-US"/>
              </w:rPr>
            </w:pPr>
            <w:r w:rsidRPr="006E5060">
              <w:rPr>
                <w:rFonts w:ascii="Times New Roman" w:hAnsi="Times New Roman"/>
                <w:b/>
                <w:lang w:eastAsia="en-US"/>
              </w:rPr>
              <w:lastRenderedPageBreak/>
              <w:t>7.</w:t>
            </w:r>
          </w:p>
        </w:tc>
        <w:tc>
          <w:tcPr>
            <w:tcW w:w="2325" w:type="dxa"/>
            <w:tcBorders>
              <w:top w:val="single" w:sz="4" w:space="0" w:color="auto"/>
              <w:left w:val="single" w:sz="4" w:space="0" w:color="auto"/>
              <w:bottom w:val="single" w:sz="4" w:space="0" w:color="auto"/>
              <w:right w:val="single" w:sz="4" w:space="0" w:color="auto"/>
            </w:tcBorders>
          </w:tcPr>
          <w:p w:rsidR="00994891" w:rsidRPr="006E5060" w:rsidRDefault="00994891" w:rsidP="00930CAC">
            <w:pPr>
              <w:rPr>
                <w:rFonts w:ascii="Times New Roman" w:hAnsi="Times New Roman"/>
                <w:b/>
              </w:rPr>
            </w:pPr>
            <w:r w:rsidRPr="006E5060">
              <w:rPr>
                <w:rFonts w:ascii="Times New Roman" w:hAnsi="Times New Roman"/>
                <w:b/>
              </w:rPr>
              <w:t xml:space="preserve">Н. В. Гоголь. </w:t>
            </w:r>
            <w:r w:rsidRPr="006E5060">
              <w:rPr>
                <w:rFonts w:ascii="Times New Roman" w:hAnsi="Times New Roman"/>
                <w:b/>
                <w:i/>
              </w:rPr>
              <w:t xml:space="preserve">«Тарас </w:t>
            </w:r>
            <w:proofErr w:type="spellStart"/>
            <w:r w:rsidRPr="006E5060">
              <w:rPr>
                <w:rFonts w:ascii="Times New Roman" w:hAnsi="Times New Roman"/>
                <w:b/>
                <w:i/>
              </w:rPr>
              <w:t>Бульба</w:t>
            </w:r>
            <w:proofErr w:type="spellEnd"/>
            <w:r w:rsidRPr="006E5060">
              <w:rPr>
                <w:rFonts w:ascii="Times New Roman" w:hAnsi="Times New Roman"/>
                <w:b/>
                <w:i/>
              </w:rPr>
              <w:t>».</w:t>
            </w:r>
            <w:r w:rsidRPr="006E5060">
              <w:rPr>
                <w:rFonts w:ascii="Times New Roman" w:hAnsi="Times New Roman"/>
              </w:rPr>
              <w:t xml:space="preserve"> Проблемы и герои. Историческая и фольклорная основа </w:t>
            </w:r>
            <w:proofErr w:type="spellStart"/>
            <w:r w:rsidRPr="006E5060">
              <w:rPr>
                <w:rFonts w:ascii="Times New Roman" w:hAnsi="Times New Roman"/>
              </w:rPr>
              <w:t>произв</w:t>
            </w:r>
            <w:proofErr w:type="gramStart"/>
            <w:r w:rsidRPr="006E5060">
              <w:rPr>
                <w:rFonts w:ascii="Times New Roman" w:hAnsi="Times New Roman"/>
              </w:rPr>
              <w:t>е</w:t>
            </w:r>
            <w:proofErr w:type="spellEnd"/>
            <w:r w:rsidRPr="006E5060">
              <w:rPr>
                <w:rFonts w:ascii="Times New Roman" w:hAnsi="Times New Roman"/>
              </w:rPr>
              <w:t>-</w:t>
            </w:r>
            <w:proofErr w:type="gramEnd"/>
            <w:r w:rsidRPr="006E5060">
              <w:rPr>
                <w:rFonts w:ascii="Times New Roman" w:hAnsi="Times New Roman"/>
              </w:rPr>
              <w:t xml:space="preserve"> </w:t>
            </w:r>
            <w:proofErr w:type="spellStart"/>
            <w:r w:rsidRPr="006E5060">
              <w:rPr>
                <w:rFonts w:ascii="Times New Roman" w:hAnsi="Times New Roman"/>
              </w:rPr>
              <w:t>дения</w:t>
            </w:r>
            <w:proofErr w:type="spellEnd"/>
            <w:r w:rsidRPr="006E5060">
              <w:rPr>
                <w:rFonts w:ascii="Times New Roman" w:hAnsi="Times New Roman"/>
              </w:rPr>
              <w:t xml:space="preserve">. Развитие понятия о литературном герое. Развитие понятия об </w:t>
            </w:r>
            <w:proofErr w:type="spellStart"/>
            <w:r w:rsidRPr="006E5060">
              <w:rPr>
                <w:rFonts w:ascii="Times New Roman" w:hAnsi="Times New Roman"/>
              </w:rPr>
              <w:t>эп</w:t>
            </w:r>
            <w:proofErr w:type="gramStart"/>
            <w:r w:rsidRPr="006E5060">
              <w:rPr>
                <w:rFonts w:ascii="Times New Roman" w:hAnsi="Times New Roman"/>
              </w:rPr>
              <w:t>о</w:t>
            </w:r>
            <w:proofErr w:type="spellEnd"/>
            <w:r w:rsidRPr="006E5060">
              <w:rPr>
                <w:rFonts w:ascii="Times New Roman" w:hAnsi="Times New Roman"/>
              </w:rPr>
              <w:t>-</w:t>
            </w:r>
            <w:proofErr w:type="gramEnd"/>
            <w:r w:rsidRPr="006E5060">
              <w:rPr>
                <w:rFonts w:ascii="Times New Roman" w:hAnsi="Times New Roman"/>
              </w:rPr>
              <w:t xml:space="preserve"> се</w:t>
            </w:r>
          </w:p>
        </w:tc>
        <w:tc>
          <w:tcPr>
            <w:tcW w:w="892" w:type="dxa"/>
            <w:tcBorders>
              <w:top w:val="single" w:sz="4" w:space="0" w:color="auto"/>
              <w:left w:val="single" w:sz="4" w:space="0" w:color="auto"/>
              <w:bottom w:val="single" w:sz="4" w:space="0" w:color="auto"/>
              <w:right w:val="single" w:sz="4" w:space="0" w:color="auto"/>
            </w:tcBorders>
          </w:tcPr>
          <w:p w:rsidR="00994891" w:rsidRPr="006E5060" w:rsidRDefault="00994891">
            <w:pPr>
              <w:suppressAutoHyphens/>
              <w:jc w:val="center"/>
              <w:rPr>
                <w:rFonts w:ascii="Times New Roman" w:hAnsi="Times New Roman"/>
                <w:b/>
                <w:lang w:eastAsia="en-US"/>
              </w:rPr>
            </w:pPr>
            <w:r w:rsidRPr="006E5060">
              <w:rPr>
                <w:rFonts w:ascii="Times New Roman" w:hAnsi="Times New Roman"/>
                <w:i/>
              </w:rPr>
              <w:t>9ч</w:t>
            </w:r>
          </w:p>
        </w:tc>
        <w:tc>
          <w:tcPr>
            <w:tcW w:w="3195" w:type="dxa"/>
            <w:tcBorders>
              <w:top w:val="single" w:sz="4" w:space="0" w:color="auto"/>
              <w:left w:val="single" w:sz="4" w:space="0" w:color="auto"/>
              <w:bottom w:val="single" w:sz="4" w:space="0" w:color="auto"/>
              <w:right w:val="single" w:sz="4" w:space="0" w:color="auto"/>
            </w:tcBorders>
          </w:tcPr>
          <w:p w:rsidR="00994891" w:rsidRPr="006E5060" w:rsidRDefault="00ED2C9D">
            <w:pPr>
              <w:suppressAutoHyphens/>
              <w:rPr>
                <w:rFonts w:ascii="Times New Roman" w:hAnsi="Times New Roman"/>
                <w:snapToGrid w:val="0"/>
                <w:color w:val="000000"/>
              </w:rPr>
            </w:pPr>
            <w:r w:rsidRPr="006E5060">
              <w:rPr>
                <w:rFonts w:ascii="Times New Roman" w:hAnsi="Times New Roman"/>
                <w:snapToGrid w:val="0"/>
                <w:color w:val="000000"/>
              </w:rPr>
              <w:t>Формирование навыков взаимодействия в группе по алгоритму выполнения задачи при консультативной помощи учителя</w:t>
            </w:r>
          </w:p>
        </w:tc>
        <w:tc>
          <w:tcPr>
            <w:tcW w:w="3341" w:type="dxa"/>
            <w:tcBorders>
              <w:top w:val="single" w:sz="4" w:space="0" w:color="auto"/>
              <w:left w:val="single" w:sz="4" w:space="0" w:color="auto"/>
              <w:bottom w:val="single" w:sz="4" w:space="0" w:color="auto"/>
              <w:right w:val="single" w:sz="4" w:space="0" w:color="auto"/>
            </w:tcBorders>
          </w:tcPr>
          <w:p w:rsidR="00ED2C9D" w:rsidRPr="006E5060" w:rsidRDefault="00ED2C9D" w:rsidP="00ED2C9D">
            <w:pPr>
              <w:jc w:val="both"/>
              <w:rPr>
                <w:rFonts w:ascii="Times New Roman" w:hAnsi="Times New Roman"/>
              </w:rPr>
            </w:pPr>
            <w:r w:rsidRPr="006E5060">
              <w:rPr>
                <w:rFonts w:ascii="Times New Roman" w:hAnsi="Times New Roman"/>
                <w:b/>
                <w:color w:val="000000"/>
              </w:rPr>
              <w:t>Познавательные</w:t>
            </w:r>
            <w:r w:rsidRPr="006E5060">
              <w:rPr>
                <w:rFonts w:ascii="Times New Roman" w:hAnsi="Times New Roman"/>
                <w:color w:val="000000"/>
              </w:rPr>
              <w:t>: самостоятельно делать выводы, перерабатывать информацию</w:t>
            </w:r>
          </w:p>
          <w:p w:rsidR="00ED2C9D" w:rsidRPr="006E5060" w:rsidRDefault="00ED2C9D" w:rsidP="00ED2C9D">
            <w:pPr>
              <w:jc w:val="both"/>
              <w:rPr>
                <w:rFonts w:ascii="Times New Roman" w:hAnsi="Times New Roman"/>
              </w:rPr>
            </w:pPr>
            <w:proofErr w:type="gramStart"/>
            <w:r w:rsidRPr="006E5060">
              <w:rPr>
                <w:rFonts w:ascii="Times New Roman" w:hAnsi="Times New Roman"/>
                <w:b/>
                <w:color w:val="000000"/>
              </w:rPr>
              <w:t>Регулятивные</w:t>
            </w:r>
            <w:proofErr w:type="gramEnd"/>
            <w:r w:rsidRPr="006E5060">
              <w:rPr>
                <w:rFonts w:ascii="Times New Roman" w:hAnsi="Times New Roman"/>
                <w:color w:val="000000"/>
              </w:rPr>
              <w:t>: уметь планировать алгоритм ответа</w:t>
            </w:r>
          </w:p>
          <w:p w:rsidR="00ED2C9D" w:rsidRPr="006E5060" w:rsidRDefault="00ED2C9D" w:rsidP="00ED2C9D">
            <w:pPr>
              <w:jc w:val="both"/>
              <w:rPr>
                <w:rFonts w:ascii="Times New Roman" w:hAnsi="Times New Roman"/>
              </w:rPr>
            </w:pPr>
            <w:r w:rsidRPr="006E5060">
              <w:rPr>
                <w:rFonts w:ascii="Times New Roman" w:hAnsi="Times New Roman"/>
                <w:b/>
                <w:color w:val="000000"/>
              </w:rPr>
              <w:t>Коммуникативные</w:t>
            </w:r>
            <w:r w:rsidRPr="006E5060">
              <w:rPr>
                <w:rFonts w:ascii="Times New Roman" w:hAnsi="Times New Roman"/>
                <w:color w:val="000000"/>
              </w:rPr>
              <w:t>: уметь высказывать свою точку зрения на события и поступки героев</w:t>
            </w:r>
          </w:p>
          <w:p w:rsidR="00994891" w:rsidRPr="006E5060" w:rsidRDefault="00994891" w:rsidP="00994891">
            <w:pPr>
              <w:jc w:val="both"/>
              <w:rPr>
                <w:rFonts w:ascii="Times New Roman" w:hAnsi="Times New Roman"/>
                <w:b/>
                <w:color w:val="000000"/>
              </w:rPr>
            </w:pPr>
          </w:p>
        </w:tc>
        <w:tc>
          <w:tcPr>
            <w:tcW w:w="2385" w:type="dxa"/>
            <w:tcBorders>
              <w:top w:val="single" w:sz="4" w:space="0" w:color="auto"/>
              <w:left w:val="single" w:sz="4" w:space="0" w:color="auto"/>
              <w:bottom w:val="single" w:sz="4" w:space="0" w:color="auto"/>
              <w:right w:val="single" w:sz="4" w:space="0" w:color="auto"/>
            </w:tcBorders>
          </w:tcPr>
          <w:p w:rsidR="00994891" w:rsidRPr="006E5060" w:rsidRDefault="00994891" w:rsidP="00994891">
            <w:pPr>
              <w:rPr>
                <w:rFonts w:ascii="Times New Roman" w:hAnsi="Times New Roman"/>
              </w:rPr>
            </w:pPr>
            <w:r w:rsidRPr="006E5060">
              <w:rPr>
                <w:rFonts w:ascii="Times New Roman" w:hAnsi="Times New Roman"/>
              </w:rPr>
              <w:t>Знать  факты  биографии и творчества писателя, содержание повести</w:t>
            </w:r>
            <w:proofErr w:type="gramStart"/>
            <w:r w:rsidRPr="006E5060">
              <w:rPr>
                <w:rFonts w:ascii="Times New Roman" w:hAnsi="Times New Roman"/>
              </w:rPr>
              <w:t xml:space="preserve"> ,</w:t>
            </w:r>
            <w:proofErr w:type="gramEnd"/>
            <w:r w:rsidRPr="006E5060">
              <w:rPr>
                <w:rFonts w:ascii="Times New Roman" w:hAnsi="Times New Roman"/>
              </w:rPr>
              <w:t xml:space="preserve"> героев произведения. </w:t>
            </w:r>
          </w:p>
          <w:p w:rsidR="00994891" w:rsidRPr="006E5060" w:rsidRDefault="00994891" w:rsidP="00994891">
            <w:pPr>
              <w:rPr>
                <w:rFonts w:ascii="Times New Roman" w:hAnsi="Times New Roman"/>
              </w:rPr>
            </w:pPr>
            <w:r w:rsidRPr="006E5060">
              <w:rPr>
                <w:rFonts w:ascii="Times New Roman" w:hAnsi="Times New Roman"/>
              </w:rPr>
              <w:t>Знат</w:t>
            </w:r>
            <w:proofErr w:type="gramStart"/>
            <w:r w:rsidRPr="006E5060">
              <w:rPr>
                <w:rFonts w:ascii="Times New Roman" w:hAnsi="Times New Roman"/>
              </w:rPr>
              <w:t>ь(</w:t>
            </w:r>
            <w:proofErr w:type="gramEnd"/>
            <w:r w:rsidRPr="006E5060">
              <w:rPr>
                <w:rFonts w:ascii="Times New Roman" w:hAnsi="Times New Roman"/>
              </w:rPr>
              <w:t xml:space="preserve">понимать) нравственную проблему </w:t>
            </w:r>
            <w:proofErr w:type="spellStart"/>
            <w:r w:rsidRPr="006E5060">
              <w:rPr>
                <w:rFonts w:ascii="Times New Roman" w:hAnsi="Times New Roman"/>
              </w:rPr>
              <w:t>повестиУметь</w:t>
            </w:r>
            <w:proofErr w:type="spellEnd"/>
            <w:r w:rsidRPr="006E5060">
              <w:rPr>
                <w:rFonts w:ascii="Times New Roman" w:hAnsi="Times New Roman"/>
              </w:rPr>
              <w:t xml:space="preserve">   связно рассказывать о героях, отбирать материал для характеристики героев, оценивать их поступки</w:t>
            </w:r>
          </w:p>
          <w:p w:rsidR="00994891" w:rsidRPr="006E5060" w:rsidRDefault="00994891" w:rsidP="00994891">
            <w:pPr>
              <w:rPr>
                <w:rFonts w:ascii="Times New Roman" w:eastAsiaTheme="minorEastAsia" w:hAnsi="Times New Roman"/>
              </w:rPr>
            </w:pPr>
            <w:r w:rsidRPr="006E5060">
              <w:rPr>
                <w:rFonts w:ascii="Times New Roman" w:hAnsi="Times New Roman"/>
              </w:rPr>
              <w:t>выборочно пересказывать эпизоды, выразительно читать текст.</w:t>
            </w:r>
          </w:p>
          <w:p w:rsidR="00994891" w:rsidRPr="006E5060" w:rsidRDefault="00994891" w:rsidP="00994891">
            <w:pPr>
              <w:rPr>
                <w:rFonts w:ascii="Times New Roman" w:hAnsi="Times New Roman"/>
              </w:rPr>
            </w:pPr>
            <w:r w:rsidRPr="006E5060">
              <w:rPr>
                <w:rFonts w:ascii="Times New Roman" w:hAnsi="Times New Roman"/>
              </w:rPr>
              <w:t>Уметь определять основную тему</w:t>
            </w:r>
          </w:p>
        </w:tc>
        <w:tc>
          <w:tcPr>
            <w:tcW w:w="2088" w:type="dxa"/>
            <w:tcBorders>
              <w:top w:val="single" w:sz="4" w:space="0" w:color="auto"/>
              <w:left w:val="single" w:sz="4" w:space="0" w:color="auto"/>
              <w:bottom w:val="single" w:sz="4" w:space="0" w:color="auto"/>
              <w:right w:val="single" w:sz="4" w:space="0" w:color="auto"/>
            </w:tcBorders>
          </w:tcPr>
          <w:p w:rsidR="00994891" w:rsidRPr="006E5060" w:rsidRDefault="00994891" w:rsidP="00994891">
            <w:pPr>
              <w:spacing w:after="200" w:line="276" w:lineRule="auto"/>
              <w:rPr>
                <w:rFonts w:ascii="Times New Roman" w:hAnsi="Times New Roman"/>
                <w:color w:val="000000"/>
              </w:rPr>
            </w:pPr>
            <w:r w:rsidRPr="006E5060">
              <w:rPr>
                <w:rFonts w:ascii="Times New Roman" w:hAnsi="Times New Roman"/>
                <w:color w:val="000000"/>
              </w:rPr>
              <w:t>Анализируют текст, сравнивают героев, выявляют авторскую позицию. Участвуют в диалоге по прочитанному произведению; самостоятельно делают выводы, строят рассуждение на нравственно-этические темы.</w:t>
            </w:r>
          </w:p>
          <w:p w:rsidR="00994891" w:rsidRPr="006E5060" w:rsidRDefault="00994891" w:rsidP="00994891">
            <w:pPr>
              <w:rPr>
                <w:rFonts w:ascii="Times New Roman" w:hAnsi="Times New Roman"/>
                <w:color w:val="000000"/>
              </w:rPr>
            </w:pPr>
            <w:r w:rsidRPr="006E5060">
              <w:rPr>
                <w:rFonts w:ascii="Times New Roman" w:hAnsi="Times New Roman"/>
                <w:color w:val="000000"/>
              </w:rPr>
              <w:t>Находят исторические детали, объясняют их роль. Составляют характеристику литературного героя, сравнивают главных героев, объясняют роль пейзажа, определяют изобразительные средства</w:t>
            </w:r>
          </w:p>
        </w:tc>
      </w:tr>
      <w:tr w:rsidR="00ED2C9D" w:rsidRPr="006E5060" w:rsidTr="00214830">
        <w:tc>
          <w:tcPr>
            <w:tcW w:w="560" w:type="dxa"/>
            <w:tcBorders>
              <w:top w:val="single" w:sz="4" w:space="0" w:color="auto"/>
              <w:left w:val="single" w:sz="4" w:space="0" w:color="auto"/>
              <w:bottom w:val="single" w:sz="4" w:space="0" w:color="auto"/>
              <w:right w:val="single" w:sz="4" w:space="0" w:color="auto"/>
            </w:tcBorders>
          </w:tcPr>
          <w:p w:rsidR="00ED2C9D" w:rsidRPr="006E5060" w:rsidRDefault="00ED2C9D">
            <w:pPr>
              <w:suppressAutoHyphens/>
              <w:jc w:val="center"/>
              <w:rPr>
                <w:rFonts w:ascii="Times New Roman" w:hAnsi="Times New Roman"/>
                <w:b/>
                <w:lang w:eastAsia="en-US"/>
              </w:rPr>
            </w:pPr>
            <w:r w:rsidRPr="006E5060">
              <w:rPr>
                <w:rFonts w:ascii="Times New Roman" w:hAnsi="Times New Roman"/>
                <w:b/>
                <w:lang w:eastAsia="en-US"/>
              </w:rPr>
              <w:t>8.</w:t>
            </w:r>
          </w:p>
        </w:tc>
        <w:tc>
          <w:tcPr>
            <w:tcW w:w="2325" w:type="dxa"/>
            <w:tcBorders>
              <w:top w:val="single" w:sz="4" w:space="0" w:color="auto"/>
              <w:left w:val="single" w:sz="4" w:space="0" w:color="auto"/>
              <w:bottom w:val="single" w:sz="4" w:space="0" w:color="auto"/>
              <w:right w:val="single" w:sz="4" w:space="0" w:color="auto"/>
            </w:tcBorders>
          </w:tcPr>
          <w:p w:rsidR="00ED2C9D" w:rsidRPr="006E5060" w:rsidRDefault="00ED2C9D" w:rsidP="00ED2C9D">
            <w:pPr>
              <w:rPr>
                <w:rFonts w:ascii="Times New Roman" w:hAnsi="Times New Roman"/>
                <w:lang w:eastAsia="en-US"/>
              </w:rPr>
            </w:pPr>
            <w:r w:rsidRPr="006E5060">
              <w:rPr>
                <w:rFonts w:ascii="Times New Roman" w:hAnsi="Times New Roman"/>
                <w:lang w:eastAsia="en-US"/>
              </w:rPr>
              <w:t xml:space="preserve">И. С. Тургенев. </w:t>
            </w:r>
            <w:r w:rsidRPr="006E5060">
              <w:rPr>
                <w:rFonts w:ascii="Times New Roman" w:hAnsi="Times New Roman"/>
                <w:b/>
                <w:i/>
                <w:lang w:eastAsia="en-US"/>
              </w:rPr>
              <w:t>«Бирюк», «Русский язык». «Близнецы». «Два богача».</w:t>
            </w:r>
            <w:r w:rsidRPr="006E5060">
              <w:rPr>
                <w:rFonts w:ascii="Times New Roman" w:hAnsi="Times New Roman"/>
                <w:lang w:eastAsia="en-US"/>
              </w:rPr>
              <w:t xml:space="preserve"> Стихотворения в прозе как жанр</w:t>
            </w:r>
          </w:p>
          <w:p w:rsidR="00ED2C9D" w:rsidRPr="006E5060" w:rsidRDefault="00ED2C9D" w:rsidP="00930CAC">
            <w:pPr>
              <w:rPr>
                <w:rFonts w:ascii="Times New Roman" w:hAnsi="Times New Roman"/>
                <w:b/>
              </w:rPr>
            </w:pPr>
          </w:p>
        </w:tc>
        <w:tc>
          <w:tcPr>
            <w:tcW w:w="892" w:type="dxa"/>
            <w:tcBorders>
              <w:top w:val="single" w:sz="4" w:space="0" w:color="auto"/>
              <w:left w:val="single" w:sz="4" w:space="0" w:color="auto"/>
              <w:bottom w:val="single" w:sz="4" w:space="0" w:color="auto"/>
              <w:right w:val="single" w:sz="4" w:space="0" w:color="auto"/>
            </w:tcBorders>
          </w:tcPr>
          <w:p w:rsidR="00ED2C9D" w:rsidRPr="006E5060" w:rsidRDefault="00ED2C9D">
            <w:pPr>
              <w:suppressAutoHyphens/>
              <w:jc w:val="center"/>
              <w:rPr>
                <w:rFonts w:ascii="Times New Roman" w:hAnsi="Times New Roman"/>
                <w:i/>
              </w:rPr>
            </w:pPr>
            <w:r w:rsidRPr="006E5060">
              <w:rPr>
                <w:rFonts w:ascii="Times New Roman" w:hAnsi="Times New Roman"/>
                <w:i/>
              </w:rPr>
              <w:t>5ч</w:t>
            </w:r>
          </w:p>
        </w:tc>
        <w:tc>
          <w:tcPr>
            <w:tcW w:w="3195" w:type="dxa"/>
            <w:tcBorders>
              <w:top w:val="single" w:sz="4" w:space="0" w:color="auto"/>
              <w:left w:val="single" w:sz="4" w:space="0" w:color="auto"/>
              <w:bottom w:val="single" w:sz="4" w:space="0" w:color="auto"/>
              <w:right w:val="single" w:sz="4" w:space="0" w:color="auto"/>
            </w:tcBorders>
          </w:tcPr>
          <w:p w:rsidR="00ED2C9D" w:rsidRPr="006E5060" w:rsidRDefault="00ED2C9D">
            <w:pPr>
              <w:suppressAutoHyphens/>
              <w:rPr>
                <w:rFonts w:ascii="Times New Roman" w:hAnsi="Times New Roman"/>
                <w:snapToGrid w:val="0"/>
                <w:color w:val="000000"/>
              </w:rPr>
            </w:pPr>
            <w:r w:rsidRPr="006E5060">
              <w:rPr>
                <w:rFonts w:ascii="Times New Roman" w:hAnsi="Times New Roman"/>
                <w:snapToGrid w:val="0"/>
                <w:color w:val="000000"/>
              </w:rPr>
              <w:t>Формирование навыков самостоятельной работы по алгоритму выполнения задачи</w:t>
            </w:r>
          </w:p>
        </w:tc>
        <w:tc>
          <w:tcPr>
            <w:tcW w:w="3341" w:type="dxa"/>
            <w:tcBorders>
              <w:top w:val="single" w:sz="4" w:space="0" w:color="auto"/>
              <w:left w:val="single" w:sz="4" w:space="0" w:color="auto"/>
              <w:bottom w:val="single" w:sz="4" w:space="0" w:color="auto"/>
              <w:right w:val="single" w:sz="4" w:space="0" w:color="auto"/>
            </w:tcBorders>
          </w:tcPr>
          <w:p w:rsidR="00ED2C9D" w:rsidRPr="006E5060" w:rsidRDefault="00ED2C9D" w:rsidP="00ED2C9D">
            <w:pPr>
              <w:jc w:val="both"/>
              <w:rPr>
                <w:rFonts w:ascii="Times New Roman" w:hAnsi="Times New Roman"/>
              </w:rPr>
            </w:pPr>
            <w:proofErr w:type="gramStart"/>
            <w:r w:rsidRPr="006E5060">
              <w:rPr>
                <w:rFonts w:ascii="Times New Roman" w:hAnsi="Times New Roman"/>
                <w:b/>
                <w:color w:val="000000"/>
              </w:rPr>
              <w:t>Познавательные</w:t>
            </w:r>
            <w:proofErr w:type="gramEnd"/>
            <w:r w:rsidRPr="006E5060">
              <w:rPr>
                <w:rFonts w:ascii="Times New Roman" w:hAnsi="Times New Roman"/>
                <w:color w:val="000000"/>
              </w:rPr>
              <w:t>: уметь извлекать необходимую информацию из прослушанного или прочитанного текста</w:t>
            </w:r>
          </w:p>
          <w:p w:rsidR="00ED2C9D" w:rsidRPr="006E5060" w:rsidRDefault="00ED2C9D" w:rsidP="00ED2C9D">
            <w:pPr>
              <w:jc w:val="both"/>
              <w:rPr>
                <w:rFonts w:ascii="Times New Roman" w:hAnsi="Times New Roman"/>
              </w:rPr>
            </w:pPr>
            <w:proofErr w:type="gramStart"/>
            <w:r w:rsidRPr="006E5060">
              <w:rPr>
                <w:rFonts w:ascii="Times New Roman" w:hAnsi="Times New Roman"/>
                <w:b/>
                <w:color w:val="000000"/>
              </w:rPr>
              <w:t>Регулятивные</w:t>
            </w:r>
            <w:proofErr w:type="gramEnd"/>
            <w:r w:rsidRPr="006E5060">
              <w:rPr>
                <w:rFonts w:ascii="Times New Roman" w:hAnsi="Times New Roman"/>
                <w:color w:val="000000"/>
              </w:rPr>
              <w:t>: уметь анализировать стихотворный текст</w:t>
            </w:r>
          </w:p>
          <w:p w:rsidR="00ED2C9D" w:rsidRPr="006E5060" w:rsidRDefault="00ED2C9D" w:rsidP="00ED2C9D">
            <w:pPr>
              <w:jc w:val="both"/>
              <w:rPr>
                <w:rFonts w:ascii="Times New Roman" w:hAnsi="Times New Roman"/>
                <w:b/>
                <w:color w:val="000000"/>
              </w:rPr>
            </w:pPr>
            <w:r w:rsidRPr="006E5060">
              <w:rPr>
                <w:rFonts w:ascii="Times New Roman" w:hAnsi="Times New Roman"/>
                <w:b/>
                <w:snapToGrid w:val="0"/>
                <w:color w:val="000000"/>
              </w:rPr>
              <w:lastRenderedPageBreak/>
              <w:t>Коммуникативные</w:t>
            </w:r>
            <w:r w:rsidRPr="006E5060">
              <w:rPr>
                <w:rFonts w:ascii="Times New Roman" w:hAnsi="Times New Roman"/>
                <w:snapToGrid w:val="0"/>
                <w:color w:val="000000"/>
              </w:rPr>
              <w:t xml:space="preserve">: уметь читать вслух, </w:t>
            </w:r>
            <w:proofErr w:type="gramStart"/>
            <w:r w:rsidRPr="006E5060">
              <w:rPr>
                <w:rFonts w:ascii="Times New Roman" w:hAnsi="Times New Roman"/>
                <w:snapToGrid w:val="0"/>
                <w:color w:val="000000"/>
              </w:rPr>
              <w:t xml:space="preserve">понимать </w:t>
            </w:r>
            <w:proofErr w:type="spellStart"/>
            <w:r w:rsidRPr="006E5060">
              <w:rPr>
                <w:rFonts w:ascii="Times New Roman" w:hAnsi="Times New Roman"/>
                <w:snapToGrid w:val="0"/>
                <w:color w:val="000000"/>
              </w:rPr>
              <w:t>прочитанноеи</w:t>
            </w:r>
            <w:proofErr w:type="spellEnd"/>
            <w:r w:rsidRPr="006E5060">
              <w:rPr>
                <w:rFonts w:ascii="Times New Roman" w:hAnsi="Times New Roman"/>
                <w:snapToGrid w:val="0"/>
                <w:color w:val="000000"/>
              </w:rPr>
              <w:t xml:space="preserve"> аргументировать</w:t>
            </w:r>
            <w:proofErr w:type="gramEnd"/>
            <w:r w:rsidRPr="006E5060">
              <w:rPr>
                <w:rFonts w:ascii="Times New Roman" w:hAnsi="Times New Roman"/>
                <w:snapToGrid w:val="0"/>
                <w:color w:val="000000"/>
              </w:rPr>
              <w:t xml:space="preserve"> точку зрения</w:t>
            </w:r>
          </w:p>
        </w:tc>
        <w:tc>
          <w:tcPr>
            <w:tcW w:w="2385" w:type="dxa"/>
            <w:tcBorders>
              <w:top w:val="single" w:sz="4" w:space="0" w:color="auto"/>
              <w:left w:val="single" w:sz="4" w:space="0" w:color="auto"/>
              <w:bottom w:val="single" w:sz="4" w:space="0" w:color="auto"/>
              <w:right w:val="single" w:sz="4" w:space="0" w:color="auto"/>
            </w:tcBorders>
          </w:tcPr>
          <w:p w:rsidR="00ED2C9D" w:rsidRPr="006E5060" w:rsidRDefault="00ED2C9D" w:rsidP="00994891">
            <w:pPr>
              <w:rPr>
                <w:rFonts w:ascii="Times New Roman" w:hAnsi="Times New Roman"/>
              </w:rPr>
            </w:pPr>
            <w:r w:rsidRPr="006E5060">
              <w:rPr>
                <w:rFonts w:ascii="Times New Roman" w:hAnsi="Times New Roman"/>
              </w:rPr>
              <w:lastRenderedPageBreak/>
              <w:t xml:space="preserve">Знать историю появления сборника «Записки охотника», содержание рассказа «Бирюк». Знать жанровые особенности стихотворения в прозе; понимать нравственный </w:t>
            </w:r>
            <w:r w:rsidRPr="006E5060">
              <w:rPr>
                <w:rFonts w:ascii="Times New Roman" w:hAnsi="Times New Roman"/>
              </w:rPr>
              <w:lastRenderedPageBreak/>
              <w:t>смысл.</w:t>
            </w:r>
          </w:p>
          <w:p w:rsidR="00ED2C9D" w:rsidRPr="006E5060" w:rsidRDefault="00ED2C9D" w:rsidP="00994891">
            <w:pPr>
              <w:rPr>
                <w:rFonts w:ascii="Times New Roman" w:hAnsi="Times New Roman"/>
              </w:rPr>
            </w:pPr>
            <w:r w:rsidRPr="006E5060">
              <w:rPr>
                <w:rFonts w:ascii="Times New Roman" w:hAnsi="Times New Roman"/>
              </w:rPr>
              <w:t>Уметь определять основную тему, идею рассказа, его конфликт, составлять план. Уметь анализировать стихотворение в прозе</w:t>
            </w:r>
          </w:p>
        </w:tc>
        <w:tc>
          <w:tcPr>
            <w:tcW w:w="2088" w:type="dxa"/>
            <w:tcBorders>
              <w:top w:val="single" w:sz="4" w:space="0" w:color="auto"/>
              <w:left w:val="single" w:sz="4" w:space="0" w:color="auto"/>
              <w:bottom w:val="single" w:sz="4" w:space="0" w:color="auto"/>
              <w:right w:val="single" w:sz="4" w:space="0" w:color="auto"/>
            </w:tcBorders>
          </w:tcPr>
          <w:p w:rsidR="00ED2C9D" w:rsidRPr="006E5060" w:rsidRDefault="00ED2C9D" w:rsidP="00994891">
            <w:pPr>
              <w:rPr>
                <w:rFonts w:ascii="Times New Roman" w:hAnsi="Times New Roman"/>
                <w:color w:val="000000"/>
              </w:rPr>
            </w:pPr>
            <w:r w:rsidRPr="006E5060">
              <w:rPr>
                <w:rFonts w:ascii="Times New Roman" w:hAnsi="Times New Roman"/>
                <w:color w:val="000000"/>
              </w:rPr>
              <w:lastRenderedPageBreak/>
              <w:t xml:space="preserve">Определяют основную тему, идею рассказа, его конфликт, составляют план и тезисы прочитанного. Определяют специфические черты </w:t>
            </w:r>
            <w:r w:rsidRPr="006E5060">
              <w:rPr>
                <w:rFonts w:ascii="Times New Roman" w:hAnsi="Times New Roman"/>
                <w:color w:val="000000"/>
              </w:rPr>
              <w:lastRenderedPageBreak/>
              <w:t>жанра, анализируют стихотворения в прозе.</w:t>
            </w:r>
          </w:p>
        </w:tc>
      </w:tr>
      <w:tr w:rsidR="00ED2C9D" w:rsidRPr="006E5060" w:rsidTr="00214830">
        <w:tc>
          <w:tcPr>
            <w:tcW w:w="560" w:type="dxa"/>
            <w:tcBorders>
              <w:top w:val="single" w:sz="4" w:space="0" w:color="auto"/>
              <w:left w:val="single" w:sz="4" w:space="0" w:color="auto"/>
              <w:bottom w:val="single" w:sz="4" w:space="0" w:color="auto"/>
              <w:right w:val="single" w:sz="4" w:space="0" w:color="auto"/>
            </w:tcBorders>
          </w:tcPr>
          <w:p w:rsidR="00ED2C9D" w:rsidRPr="006E5060" w:rsidRDefault="00ED2C9D">
            <w:pPr>
              <w:suppressAutoHyphens/>
              <w:jc w:val="center"/>
              <w:rPr>
                <w:rFonts w:ascii="Times New Roman" w:hAnsi="Times New Roman"/>
                <w:b/>
                <w:lang w:eastAsia="en-US"/>
              </w:rPr>
            </w:pPr>
            <w:r w:rsidRPr="006E5060">
              <w:rPr>
                <w:rFonts w:ascii="Times New Roman" w:hAnsi="Times New Roman"/>
                <w:b/>
                <w:lang w:eastAsia="en-US"/>
              </w:rPr>
              <w:lastRenderedPageBreak/>
              <w:t>9.</w:t>
            </w:r>
          </w:p>
        </w:tc>
        <w:tc>
          <w:tcPr>
            <w:tcW w:w="2325" w:type="dxa"/>
            <w:tcBorders>
              <w:top w:val="single" w:sz="4" w:space="0" w:color="auto"/>
              <w:left w:val="single" w:sz="4" w:space="0" w:color="auto"/>
              <w:bottom w:val="single" w:sz="4" w:space="0" w:color="auto"/>
              <w:right w:val="single" w:sz="4" w:space="0" w:color="auto"/>
            </w:tcBorders>
          </w:tcPr>
          <w:p w:rsidR="00ED2C9D" w:rsidRPr="006E5060" w:rsidRDefault="00ED2C9D" w:rsidP="00ED2C9D">
            <w:pPr>
              <w:rPr>
                <w:rFonts w:ascii="Times New Roman" w:hAnsi="Times New Roman"/>
                <w:lang w:eastAsia="en-US"/>
              </w:rPr>
            </w:pPr>
            <w:r w:rsidRPr="006E5060">
              <w:rPr>
                <w:rFonts w:ascii="Times New Roman" w:hAnsi="Times New Roman"/>
                <w:b/>
              </w:rPr>
              <w:t>Н. А. Некрасов. «</w:t>
            </w:r>
            <w:r w:rsidRPr="006E5060">
              <w:rPr>
                <w:rFonts w:ascii="Times New Roman" w:hAnsi="Times New Roman"/>
                <w:b/>
                <w:i/>
              </w:rPr>
              <w:t>Русские женщины</w:t>
            </w:r>
            <w:r w:rsidRPr="006E5060">
              <w:rPr>
                <w:rFonts w:ascii="Times New Roman" w:hAnsi="Times New Roman"/>
                <w:b/>
              </w:rPr>
              <w:t>»:</w:t>
            </w:r>
            <w:r w:rsidRPr="006E5060">
              <w:rPr>
                <w:rFonts w:ascii="Times New Roman" w:hAnsi="Times New Roman"/>
              </w:rPr>
              <w:t xml:space="preserve"> «Княгиня Тр</w:t>
            </w:r>
            <w:proofErr w:type="gramStart"/>
            <w:r w:rsidRPr="006E5060">
              <w:rPr>
                <w:rFonts w:ascii="Times New Roman" w:hAnsi="Times New Roman"/>
              </w:rPr>
              <w:t>у-</w:t>
            </w:r>
            <w:proofErr w:type="gramEnd"/>
            <w:r w:rsidRPr="006E5060">
              <w:rPr>
                <w:rFonts w:ascii="Times New Roman" w:hAnsi="Times New Roman"/>
              </w:rPr>
              <w:t xml:space="preserve"> </w:t>
            </w:r>
            <w:proofErr w:type="spellStart"/>
            <w:r w:rsidRPr="006E5060">
              <w:rPr>
                <w:rFonts w:ascii="Times New Roman" w:hAnsi="Times New Roman"/>
              </w:rPr>
              <w:t>бецкая</w:t>
            </w:r>
            <w:proofErr w:type="spellEnd"/>
            <w:r w:rsidRPr="006E5060">
              <w:rPr>
                <w:rFonts w:ascii="Times New Roman" w:hAnsi="Times New Roman"/>
              </w:rPr>
              <w:t xml:space="preserve">», </w:t>
            </w:r>
            <w:r w:rsidRPr="006E5060">
              <w:rPr>
                <w:rFonts w:ascii="Times New Roman" w:hAnsi="Times New Roman"/>
                <w:b/>
                <w:i/>
              </w:rPr>
              <w:t>«Размышления у парадного подъезда»</w:t>
            </w:r>
            <w:r w:rsidRPr="006E5060">
              <w:rPr>
                <w:rFonts w:ascii="Times New Roman" w:hAnsi="Times New Roman"/>
              </w:rPr>
              <w:t xml:space="preserve"> и другие стихотворения (для внеклассного чтения). Развитие понятие о поэме. Развитие понятия о трё</w:t>
            </w:r>
            <w:proofErr w:type="gramStart"/>
            <w:r w:rsidRPr="006E5060">
              <w:rPr>
                <w:rFonts w:ascii="Times New Roman" w:hAnsi="Times New Roman"/>
              </w:rPr>
              <w:t>х-</w:t>
            </w:r>
            <w:proofErr w:type="gramEnd"/>
            <w:r w:rsidRPr="006E5060">
              <w:rPr>
                <w:rFonts w:ascii="Times New Roman" w:hAnsi="Times New Roman"/>
              </w:rPr>
              <w:t xml:space="preserve"> сложных размерах стиха</w:t>
            </w:r>
          </w:p>
        </w:tc>
        <w:tc>
          <w:tcPr>
            <w:tcW w:w="892" w:type="dxa"/>
            <w:tcBorders>
              <w:top w:val="single" w:sz="4" w:space="0" w:color="auto"/>
              <w:left w:val="single" w:sz="4" w:space="0" w:color="auto"/>
              <w:bottom w:val="single" w:sz="4" w:space="0" w:color="auto"/>
              <w:right w:val="single" w:sz="4" w:space="0" w:color="auto"/>
            </w:tcBorders>
          </w:tcPr>
          <w:p w:rsidR="00ED2C9D" w:rsidRPr="006E5060" w:rsidRDefault="00ED2C9D">
            <w:pPr>
              <w:suppressAutoHyphens/>
              <w:jc w:val="center"/>
              <w:rPr>
                <w:rFonts w:ascii="Times New Roman" w:hAnsi="Times New Roman"/>
                <w:i/>
              </w:rPr>
            </w:pPr>
            <w:r w:rsidRPr="006E5060">
              <w:rPr>
                <w:rFonts w:ascii="Times New Roman" w:hAnsi="Times New Roman"/>
                <w:i/>
              </w:rPr>
              <w:t>5ч</w:t>
            </w:r>
          </w:p>
        </w:tc>
        <w:tc>
          <w:tcPr>
            <w:tcW w:w="3195" w:type="dxa"/>
            <w:tcBorders>
              <w:top w:val="single" w:sz="4" w:space="0" w:color="auto"/>
              <w:left w:val="single" w:sz="4" w:space="0" w:color="auto"/>
              <w:bottom w:val="single" w:sz="4" w:space="0" w:color="auto"/>
              <w:right w:val="single" w:sz="4" w:space="0" w:color="auto"/>
            </w:tcBorders>
          </w:tcPr>
          <w:p w:rsidR="00ED2C9D" w:rsidRPr="006E5060" w:rsidRDefault="00ED2C9D">
            <w:pPr>
              <w:suppressAutoHyphens/>
              <w:rPr>
                <w:rFonts w:ascii="Times New Roman" w:hAnsi="Times New Roman"/>
                <w:snapToGrid w:val="0"/>
                <w:color w:val="000000"/>
              </w:rPr>
            </w:pPr>
            <w:r w:rsidRPr="006E5060">
              <w:rPr>
                <w:rFonts w:ascii="Times New Roman" w:hAnsi="Times New Roman"/>
                <w:snapToGrid w:val="0"/>
                <w:color w:val="000000"/>
              </w:rPr>
              <w:t xml:space="preserve">Формирование мотивации к обучению и </w:t>
            </w:r>
            <w:proofErr w:type="spellStart"/>
            <w:r w:rsidRPr="006E5060">
              <w:rPr>
                <w:rFonts w:ascii="Times New Roman" w:hAnsi="Times New Roman"/>
                <w:snapToGrid w:val="0"/>
                <w:color w:val="000000"/>
              </w:rPr>
              <w:t>самовершенствованию</w:t>
            </w:r>
            <w:proofErr w:type="spellEnd"/>
          </w:p>
        </w:tc>
        <w:tc>
          <w:tcPr>
            <w:tcW w:w="3341" w:type="dxa"/>
            <w:tcBorders>
              <w:top w:val="single" w:sz="4" w:space="0" w:color="auto"/>
              <w:left w:val="single" w:sz="4" w:space="0" w:color="auto"/>
              <w:bottom w:val="single" w:sz="4" w:space="0" w:color="auto"/>
              <w:right w:val="single" w:sz="4" w:space="0" w:color="auto"/>
            </w:tcBorders>
          </w:tcPr>
          <w:p w:rsidR="00ED2C9D" w:rsidRPr="006E5060" w:rsidRDefault="00ED2C9D" w:rsidP="00ED2C9D">
            <w:pPr>
              <w:jc w:val="both"/>
              <w:rPr>
                <w:rFonts w:ascii="Times New Roman" w:hAnsi="Times New Roman"/>
              </w:rPr>
            </w:pPr>
            <w:r w:rsidRPr="006E5060">
              <w:rPr>
                <w:rFonts w:ascii="Times New Roman" w:hAnsi="Times New Roman"/>
                <w:b/>
                <w:color w:val="000000"/>
              </w:rPr>
              <w:t>Познавательные</w:t>
            </w:r>
            <w:r w:rsidRPr="006E5060">
              <w:rPr>
                <w:rFonts w:ascii="Times New Roman" w:hAnsi="Times New Roman"/>
                <w:color w:val="000000"/>
              </w:rPr>
              <w:t>: узнавать, называть и определять объекты в соответствии с их содержанием</w:t>
            </w:r>
          </w:p>
          <w:p w:rsidR="00ED2C9D" w:rsidRPr="006E5060" w:rsidRDefault="00ED2C9D" w:rsidP="00ED2C9D">
            <w:pPr>
              <w:jc w:val="both"/>
              <w:rPr>
                <w:rFonts w:ascii="Times New Roman" w:hAnsi="Times New Roman"/>
              </w:rPr>
            </w:pPr>
            <w:proofErr w:type="gramStart"/>
            <w:r w:rsidRPr="006E5060">
              <w:rPr>
                <w:rFonts w:ascii="Times New Roman" w:hAnsi="Times New Roman"/>
                <w:b/>
                <w:color w:val="000000"/>
              </w:rPr>
              <w:t>Регулятивные</w:t>
            </w:r>
            <w:proofErr w:type="gramEnd"/>
            <w:r w:rsidRPr="006E5060">
              <w:rPr>
                <w:rFonts w:ascii="Times New Roman" w:hAnsi="Times New Roman"/>
                <w:color w:val="000000"/>
              </w:rPr>
              <w:t xml:space="preserve">: формировать ситуацию </w:t>
            </w:r>
            <w:proofErr w:type="spellStart"/>
            <w:r w:rsidRPr="006E5060">
              <w:rPr>
                <w:rFonts w:ascii="Times New Roman" w:hAnsi="Times New Roman"/>
                <w:color w:val="000000"/>
              </w:rPr>
              <w:t>саморегуляции</w:t>
            </w:r>
            <w:proofErr w:type="spellEnd"/>
            <w:r w:rsidRPr="006E5060">
              <w:rPr>
                <w:rFonts w:ascii="Times New Roman" w:hAnsi="Times New Roman"/>
                <w:color w:val="000000"/>
              </w:rPr>
              <w:t xml:space="preserve"> эмоциональных состояний, т.е. формировать </w:t>
            </w:r>
            <w:proofErr w:type="spellStart"/>
            <w:r w:rsidRPr="006E5060">
              <w:rPr>
                <w:rFonts w:ascii="Times New Roman" w:hAnsi="Times New Roman"/>
                <w:color w:val="000000"/>
              </w:rPr>
              <w:t>операциональный</w:t>
            </w:r>
            <w:proofErr w:type="spellEnd"/>
            <w:r w:rsidRPr="006E5060">
              <w:rPr>
                <w:rFonts w:ascii="Times New Roman" w:hAnsi="Times New Roman"/>
                <w:color w:val="000000"/>
              </w:rPr>
              <w:t xml:space="preserve"> опыт</w:t>
            </w:r>
          </w:p>
          <w:p w:rsidR="00ED2C9D" w:rsidRPr="006E5060" w:rsidRDefault="00ED2C9D" w:rsidP="00ED2C9D">
            <w:pPr>
              <w:jc w:val="both"/>
              <w:rPr>
                <w:rFonts w:ascii="Times New Roman" w:hAnsi="Times New Roman"/>
                <w:b/>
                <w:color w:val="000000"/>
              </w:rPr>
            </w:pPr>
            <w:r w:rsidRPr="006E5060">
              <w:rPr>
                <w:rFonts w:ascii="Times New Roman" w:hAnsi="Times New Roman"/>
                <w:b/>
                <w:snapToGrid w:val="0"/>
                <w:color w:val="000000"/>
              </w:rPr>
              <w:t>Коммуникативные</w:t>
            </w:r>
            <w:r w:rsidRPr="006E5060">
              <w:rPr>
                <w:rFonts w:ascii="Times New Roman" w:hAnsi="Times New Roman"/>
                <w:snapToGrid w:val="0"/>
                <w:color w:val="000000"/>
              </w:rPr>
              <w:t xml:space="preserve">: уметь читать вслух, понимать </w:t>
            </w:r>
            <w:proofErr w:type="gramStart"/>
            <w:r w:rsidRPr="006E5060">
              <w:rPr>
                <w:rFonts w:ascii="Times New Roman" w:hAnsi="Times New Roman"/>
                <w:snapToGrid w:val="0"/>
                <w:color w:val="000000"/>
              </w:rPr>
              <w:t>прочитанное</w:t>
            </w:r>
            <w:proofErr w:type="gramEnd"/>
            <w:r w:rsidRPr="006E5060">
              <w:rPr>
                <w:rFonts w:ascii="Times New Roman" w:hAnsi="Times New Roman"/>
                <w:snapToGrid w:val="0"/>
                <w:color w:val="000000"/>
              </w:rPr>
              <w:t xml:space="preserve"> и аргументировать точку зрения</w:t>
            </w:r>
          </w:p>
        </w:tc>
        <w:tc>
          <w:tcPr>
            <w:tcW w:w="2385" w:type="dxa"/>
            <w:tcBorders>
              <w:top w:val="single" w:sz="4" w:space="0" w:color="auto"/>
              <w:left w:val="single" w:sz="4" w:space="0" w:color="auto"/>
              <w:bottom w:val="single" w:sz="4" w:space="0" w:color="auto"/>
              <w:right w:val="single" w:sz="4" w:space="0" w:color="auto"/>
            </w:tcBorders>
          </w:tcPr>
          <w:p w:rsidR="00ED2C9D" w:rsidRPr="006E5060" w:rsidRDefault="00ED2C9D" w:rsidP="00ED2C9D">
            <w:pPr>
              <w:rPr>
                <w:rFonts w:ascii="Times New Roman" w:hAnsi="Times New Roman"/>
              </w:rPr>
            </w:pPr>
            <w:r w:rsidRPr="006E5060">
              <w:rPr>
                <w:rFonts w:ascii="Times New Roman" w:hAnsi="Times New Roman"/>
              </w:rPr>
              <w:t xml:space="preserve">Знать факты  биографии и  литературной деятельности поэта;  </w:t>
            </w:r>
          </w:p>
          <w:p w:rsidR="00ED2C9D" w:rsidRPr="006E5060" w:rsidRDefault="00ED2C9D" w:rsidP="00ED2C9D">
            <w:pPr>
              <w:rPr>
                <w:rFonts w:ascii="Times New Roman" w:eastAsiaTheme="minorEastAsia" w:hAnsi="Times New Roman"/>
              </w:rPr>
            </w:pPr>
          </w:p>
          <w:p w:rsidR="00ED2C9D" w:rsidRPr="006E5060" w:rsidRDefault="00ED2C9D" w:rsidP="00ED2C9D">
            <w:pPr>
              <w:rPr>
                <w:rFonts w:ascii="Times New Roman" w:hAnsi="Times New Roman"/>
              </w:rPr>
            </w:pPr>
            <w:r w:rsidRPr="006E5060">
              <w:rPr>
                <w:rFonts w:ascii="Times New Roman" w:hAnsi="Times New Roman"/>
              </w:rPr>
              <w:t xml:space="preserve">Знать и понимать содержание прочитанного,  приёмы изображения </w:t>
            </w:r>
            <w:proofErr w:type="spellStart"/>
            <w:r w:rsidRPr="006E5060">
              <w:rPr>
                <w:rFonts w:ascii="Times New Roman" w:hAnsi="Times New Roman"/>
              </w:rPr>
              <w:t>действительностиУмение</w:t>
            </w:r>
            <w:proofErr w:type="spellEnd"/>
            <w:r w:rsidRPr="006E5060">
              <w:rPr>
                <w:rFonts w:ascii="Times New Roman" w:hAnsi="Times New Roman"/>
              </w:rPr>
              <w:t xml:space="preserve">  определять тему и идею поэмы, жанровые особенности. </w:t>
            </w:r>
          </w:p>
          <w:p w:rsidR="00ED2C9D" w:rsidRPr="006E5060" w:rsidRDefault="00ED2C9D" w:rsidP="00ED2C9D">
            <w:pPr>
              <w:rPr>
                <w:rFonts w:ascii="Times New Roman" w:eastAsiaTheme="minorEastAsia" w:hAnsi="Times New Roman"/>
              </w:rPr>
            </w:pPr>
          </w:p>
          <w:p w:rsidR="00ED2C9D" w:rsidRPr="006E5060" w:rsidRDefault="00ED2C9D" w:rsidP="00ED2C9D">
            <w:pPr>
              <w:rPr>
                <w:rFonts w:ascii="Times New Roman" w:hAnsi="Times New Roman"/>
              </w:rPr>
            </w:pPr>
            <w:r w:rsidRPr="006E5060">
              <w:rPr>
                <w:rFonts w:ascii="Times New Roman" w:hAnsi="Times New Roman"/>
              </w:rPr>
              <w:t xml:space="preserve">Уметь объяснять композицию, развитие сюжета, авторское отношение к </w:t>
            </w:r>
            <w:proofErr w:type="gramStart"/>
            <w:r w:rsidRPr="006E5060">
              <w:rPr>
                <w:rFonts w:ascii="Times New Roman" w:hAnsi="Times New Roman"/>
              </w:rPr>
              <w:t>изображённому</w:t>
            </w:r>
            <w:proofErr w:type="gramEnd"/>
          </w:p>
        </w:tc>
        <w:tc>
          <w:tcPr>
            <w:tcW w:w="2088" w:type="dxa"/>
            <w:tcBorders>
              <w:top w:val="single" w:sz="4" w:space="0" w:color="auto"/>
              <w:left w:val="single" w:sz="4" w:space="0" w:color="auto"/>
              <w:bottom w:val="single" w:sz="4" w:space="0" w:color="auto"/>
              <w:right w:val="single" w:sz="4" w:space="0" w:color="auto"/>
            </w:tcBorders>
          </w:tcPr>
          <w:p w:rsidR="00ED2C9D" w:rsidRPr="006E5060" w:rsidRDefault="00ED2C9D" w:rsidP="00ED2C9D">
            <w:pPr>
              <w:spacing w:after="200" w:line="276" w:lineRule="auto"/>
              <w:rPr>
                <w:rFonts w:ascii="Times New Roman" w:hAnsi="Times New Roman"/>
                <w:color w:val="000000"/>
              </w:rPr>
            </w:pPr>
            <w:r w:rsidRPr="006E5060">
              <w:rPr>
                <w:rFonts w:ascii="Times New Roman" w:hAnsi="Times New Roman"/>
                <w:color w:val="000000"/>
              </w:rPr>
              <w:t>Анализируют текст, сравнивают героев, выявляют авторскую позицию. Участвуют в диалоге по прочитанному произведению; самостоятельно делают выводы, строят рассуждение на нравственно-этические темы.</w:t>
            </w:r>
          </w:p>
          <w:p w:rsidR="00ED2C9D" w:rsidRPr="006E5060" w:rsidRDefault="00ED2C9D" w:rsidP="00994891">
            <w:pPr>
              <w:rPr>
                <w:rFonts w:ascii="Times New Roman" w:hAnsi="Times New Roman"/>
                <w:color w:val="000000"/>
              </w:rPr>
            </w:pPr>
          </w:p>
        </w:tc>
      </w:tr>
      <w:tr w:rsidR="00ED2C9D" w:rsidRPr="006E5060" w:rsidTr="00214830">
        <w:tc>
          <w:tcPr>
            <w:tcW w:w="560" w:type="dxa"/>
            <w:tcBorders>
              <w:top w:val="single" w:sz="4" w:space="0" w:color="auto"/>
              <w:left w:val="single" w:sz="4" w:space="0" w:color="auto"/>
              <w:bottom w:val="single" w:sz="4" w:space="0" w:color="auto"/>
              <w:right w:val="single" w:sz="4" w:space="0" w:color="auto"/>
            </w:tcBorders>
          </w:tcPr>
          <w:p w:rsidR="00ED2C9D" w:rsidRPr="006E5060" w:rsidRDefault="00ED2C9D">
            <w:pPr>
              <w:suppressAutoHyphens/>
              <w:jc w:val="center"/>
              <w:rPr>
                <w:rFonts w:ascii="Times New Roman" w:hAnsi="Times New Roman"/>
                <w:b/>
                <w:lang w:eastAsia="en-US"/>
              </w:rPr>
            </w:pPr>
            <w:r w:rsidRPr="006E5060">
              <w:rPr>
                <w:rFonts w:ascii="Times New Roman" w:hAnsi="Times New Roman"/>
                <w:b/>
                <w:lang w:eastAsia="en-US"/>
              </w:rPr>
              <w:t>10.</w:t>
            </w:r>
          </w:p>
        </w:tc>
        <w:tc>
          <w:tcPr>
            <w:tcW w:w="2325" w:type="dxa"/>
            <w:tcBorders>
              <w:top w:val="single" w:sz="4" w:space="0" w:color="auto"/>
              <w:left w:val="single" w:sz="4" w:space="0" w:color="auto"/>
              <w:bottom w:val="single" w:sz="4" w:space="0" w:color="auto"/>
              <w:right w:val="single" w:sz="4" w:space="0" w:color="auto"/>
            </w:tcBorders>
          </w:tcPr>
          <w:p w:rsidR="00ED2C9D" w:rsidRPr="006E5060" w:rsidRDefault="00ED2C9D" w:rsidP="00ED2C9D">
            <w:pPr>
              <w:rPr>
                <w:rFonts w:ascii="Times New Roman" w:hAnsi="Times New Roman"/>
                <w:b/>
              </w:rPr>
            </w:pPr>
            <w:r w:rsidRPr="006E5060">
              <w:rPr>
                <w:rFonts w:ascii="Times New Roman" w:hAnsi="Times New Roman"/>
                <w:b/>
              </w:rPr>
              <w:t xml:space="preserve">А. К. Толстой. </w:t>
            </w:r>
            <w:r w:rsidRPr="006E5060">
              <w:rPr>
                <w:rFonts w:ascii="Times New Roman" w:hAnsi="Times New Roman"/>
                <w:b/>
                <w:i/>
              </w:rPr>
              <w:t>«Василий Шибанов» и «Михайло Репнин».</w:t>
            </w:r>
            <w:r w:rsidRPr="006E5060">
              <w:rPr>
                <w:rFonts w:ascii="Times New Roman" w:hAnsi="Times New Roman"/>
              </w:rPr>
              <w:t xml:space="preserve"> Развитие понятий об исторической балладе</w:t>
            </w:r>
          </w:p>
        </w:tc>
        <w:tc>
          <w:tcPr>
            <w:tcW w:w="892" w:type="dxa"/>
            <w:tcBorders>
              <w:top w:val="single" w:sz="4" w:space="0" w:color="auto"/>
              <w:left w:val="single" w:sz="4" w:space="0" w:color="auto"/>
              <w:bottom w:val="single" w:sz="4" w:space="0" w:color="auto"/>
              <w:right w:val="single" w:sz="4" w:space="0" w:color="auto"/>
            </w:tcBorders>
          </w:tcPr>
          <w:p w:rsidR="00ED2C9D" w:rsidRPr="006E5060" w:rsidRDefault="00ED2C9D">
            <w:pPr>
              <w:suppressAutoHyphens/>
              <w:jc w:val="center"/>
              <w:rPr>
                <w:rFonts w:ascii="Times New Roman" w:hAnsi="Times New Roman"/>
                <w:i/>
              </w:rPr>
            </w:pPr>
            <w:r w:rsidRPr="006E5060">
              <w:rPr>
                <w:rFonts w:ascii="Times New Roman" w:hAnsi="Times New Roman"/>
                <w:i/>
              </w:rPr>
              <w:t>2ч</w:t>
            </w:r>
          </w:p>
        </w:tc>
        <w:tc>
          <w:tcPr>
            <w:tcW w:w="3195" w:type="dxa"/>
            <w:tcBorders>
              <w:top w:val="single" w:sz="4" w:space="0" w:color="auto"/>
              <w:left w:val="single" w:sz="4" w:space="0" w:color="auto"/>
              <w:bottom w:val="single" w:sz="4" w:space="0" w:color="auto"/>
              <w:right w:val="single" w:sz="4" w:space="0" w:color="auto"/>
            </w:tcBorders>
          </w:tcPr>
          <w:p w:rsidR="00ED2C9D" w:rsidRPr="006E5060" w:rsidRDefault="00ED2C9D">
            <w:pPr>
              <w:suppressAutoHyphens/>
              <w:rPr>
                <w:rFonts w:ascii="Times New Roman" w:hAnsi="Times New Roman"/>
                <w:snapToGrid w:val="0"/>
                <w:color w:val="000000"/>
              </w:rPr>
            </w:pPr>
            <w:r w:rsidRPr="006E5060">
              <w:rPr>
                <w:rFonts w:ascii="Times New Roman" w:hAnsi="Times New Roman"/>
                <w:snapToGrid w:val="0"/>
                <w:color w:val="000000"/>
              </w:rPr>
              <w:t>Формирование мотивации к индивидуальной и коллективной творческой деятельности</w:t>
            </w:r>
          </w:p>
        </w:tc>
        <w:tc>
          <w:tcPr>
            <w:tcW w:w="3341" w:type="dxa"/>
            <w:tcBorders>
              <w:top w:val="single" w:sz="4" w:space="0" w:color="auto"/>
              <w:left w:val="single" w:sz="4" w:space="0" w:color="auto"/>
              <w:bottom w:val="single" w:sz="4" w:space="0" w:color="auto"/>
              <w:right w:val="single" w:sz="4" w:space="0" w:color="auto"/>
            </w:tcBorders>
          </w:tcPr>
          <w:p w:rsidR="00ED2C9D" w:rsidRPr="006E5060" w:rsidRDefault="00ED2C9D" w:rsidP="00ED2C9D">
            <w:pPr>
              <w:jc w:val="both"/>
              <w:rPr>
                <w:rFonts w:ascii="Times New Roman" w:hAnsi="Times New Roman"/>
              </w:rPr>
            </w:pPr>
            <w:proofErr w:type="gramStart"/>
            <w:r w:rsidRPr="006E5060">
              <w:rPr>
                <w:rFonts w:ascii="Times New Roman" w:hAnsi="Times New Roman"/>
                <w:b/>
                <w:color w:val="000000"/>
              </w:rPr>
              <w:t>Познавательные</w:t>
            </w:r>
            <w:r w:rsidRPr="006E5060">
              <w:rPr>
                <w:rFonts w:ascii="Times New Roman" w:hAnsi="Times New Roman"/>
                <w:color w:val="000000"/>
              </w:rPr>
              <w:t>: уметь синтезировать полученную информацию для составления ответа (тест)</w:t>
            </w:r>
            <w:proofErr w:type="gramEnd"/>
          </w:p>
          <w:p w:rsidR="00ED2C9D" w:rsidRPr="006E5060" w:rsidRDefault="00ED2C9D" w:rsidP="00ED2C9D">
            <w:pPr>
              <w:jc w:val="both"/>
              <w:rPr>
                <w:rFonts w:ascii="Times New Roman" w:hAnsi="Times New Roman"/>
              </w:rPr>
            </w:pPr>
            <w:r w:rsidRPr="006E5060">
              <w:rPr>
                <w:rFonts w:ascii="Times New Roman" w:hAnsi="Times New Roman"/>
                <w:b/>
                <w:color w:val="000000"/>
              </w:rPr>
              <w:t>Регулятивные</w:t>
            </w:r>
            <w:r w:rsidRPr="006E5060">
              <w:rPr>
                <w:rFonts w:ascii="Times New Roman" w:hAnsi="Times New Roman"/>
                <w:color w:val="000000"/>
              </w:rPr>
              <w:t>: уметь выполнять учебные действия (отвечать на вопросы теста), планировать алгоритм ответа, работать самостоятельно</w:t>
            </w:r>
          </w:p>
          <w:p w:rsidR="00ED2C9D" w:rsidRPr="006E5060" w:rsidRDefault="00ED2C9D" w:rsidP="00ED2C9D">
            <w:pPr>
              <w:jc w:val="both"/>
              <w:rPr>
                <w:rFonts w:ascii="Times New Roman" w:hAnsi="Times New Roman"/>
              </w:rPr>
            </w:pPr>
            <w:r w:rsidRPr="006E5060">
              <w:rPr>
                <w:rFonts w:ascii="Times New Roman" w:hAnsi="Times New Roman"/>
                <w:b/>
                <w:color w:val="000000"/>
              </w:rPr>
              <w:t>Коммуникативные</w:t>
            </w:r>
            <w:r w:rsidRPr="006E5060">
              <w:rPr>
                <w:rFonts w:ascii="Times New Roman" w:hAnsi="Times New Roman"/>
                <w:color w:val="000000"/>
              </w:rPr>
              <w:t xml:space="preserve">: уметь строить монологическое </w:t>
            </w:r>
            <w:r w:rsidRPr="006E5060">
              <w:rPr>
                <w:rFonts w:ascii="Times New Roman" w:hAnsi="Times New Roman"/>
                <w:color w:val="000000"/>
              </w:rPr>
              <w:lastRenderedPageBreak/>
              <w:t>высказывание, формулировать свою точку зрения, адекватное использовать различные речевые средства для разрешения коммуникативных задач</w:t>
            </w:r>
          </w:p>
          <w:p w:rsidR="00ED2C9D" w:rsidRPr="006E5060" w:rsidRDefault="00ED2C9D" w:rsidP="00ED2C9D">
            <w:pPr>
              <w:jc w:val="both"/>
              <w:rPr>
                <w:rFonts w:ascii="Times New Roman" w:hAnsi="Times New Roman"/>
                <w:b/>
                <w:color w:val="000000"/>
              </w:rPr>
            </w:pPr>
          </w:p>
        </w:tc>
        <w:tc>
          <w:tcPr>
            <w:tcW w:w="2385" w:type="dxa"/>
            <w:tcBorders>
              <w:top w:val="single" w:sz="4" w:space="0" w:color="auto"/>
              <w:left w:val="single" w:sz="4" w:space="0" w:color="auto"/>
              <w:bottom w:val="single" w:sz="4" w:space="0" w:color="auto"/>
              <w:right w:val="single" w:sz="4" w:space="0" w:color="auto"/>
            </w:tcBorders>
          </w:tcPr>
          <w:p w:rsidR="00ED2C9D" w:rsidRPr="006E5060" w:rsidRDefault="00ED2C9D" w:rsidP="00ED2C9D">
            <w:pPr>
              <w:rPr>
                <w:rFonts w:ascii="Times New Roman" w:hAnsi="Times New Roman"/>
              </w:rPr>
            </w:pPr>
            <w:r w:rsidRPr="006E5060">
              <w:rPr>
                <w:rFonts w:ascii="Times New Roman" w:hAnsi="Times New Roman"/>
              </w:rPr>
              <w:lastRenderedPageBreak/>
              <w:t>Знать жанровое своеобразие исторических баллад. Уметь анализировать поэтический текст</w:t>
            </w:r>
          </w:p>
        </w:tc>
        <w:tc>
          <w:tcPr>
            <w:tcW w:w="2088" w:type="dxa"/>
            <w:tcBorders>
              <w:top w:val="single" w:sz="4" w:space="0" w:color="auto"/>
              <w:left w:val="single" w:sz="4" w:space="0" w:color="auto"/>
              <w:bottom w:val="single" w:sz="4" w:space="0" w:color="auto"/>
              <w:right w:val="single" w:sz="4" w:space="0" w:color="auto"/>
            </w:tcBorders>
          </w:tcPr>
          <w:p w:rsidR="00ED2C9D" w:rsidRPr="006E5060" w:rsidRDefault="00ED2C9D" w:rsidP="00ED2C9D">
            <w:pPr>
              <w:spacing w:after="200" w:line="276" w:lineRule="auto"/>
              <w:rPr>
                <w:rFonts w:ascii="Times New Roman" w:hAnsi="Times New Roman"/>
                <w:color w:val="000000"/>
              </w:rPr>
            </w:pPr>
            <w:r w:rsidRPr="006E5060">
              <w:rPr>
                <w:rFonts w:ascii="Times New Roman" w:hAnsi="Times New Roman"/>
                <w:color w:val="000000"/>
              </w:rPr>
              <w:t xml:space="preserve">Анализируют текст, сравнивают героев, выявляют авторскую позицию. Участвуют в диалоге по прочитанному произведению; самостоятельно делают выводы, строят рассуждение </w:t>
            </w:r>
            <w:r w:rsidRPr="006E5060">
              <w:rPr>
                <w:rFonts w:ascii="Times New Roman" w:hAnsi="Times New Roman"/>
                <w:color w:val="000000"/>
              </w:rPr>
              <w:lastRenderedPageBreak/>
              <w:t>на нравственно-этические темы.</w:t>
            </w:r>
          </w:p>
          <w:p w:rsidR="00ED2C9D" w:rsidRPr="006E5060" w:rsidRDefault="00ED2C9D" w:rsidP="00ED2C9D">
            <w:pPr>
              <w:rPr>
                <w:rFonts w:ascii="Times New Roman" w:hAnsi="Times New Roman"/>
                <w:color w:val="000000"/>
              </w:rPr>
            </w:pPr>
          </w:p>
        </w:tc>
      </w:tr>
      <w:tr w:rsidR="00ED2C9D" w:rsidRPr="006E5060" w:rsidTr="00214830">
        <w:tc>
          <w:tcPr>
            <w:tcW w:w="560" w:type="dxa"/>
            <w:tcBorders>
              <w:top w:val="single" w:sz="4" w:space="0" w:color="auto"/>
              <w:left w:val="single" w:sz="4" w:space="0" w:color="auto"/>
              <w:bottom w:val="single" w:sz="4" w:space="0" w:color="auto"/>
              <w:right w:val="single" w:sz="4" w:space="0" w:color="auto"/>
            </w:tcBorders>
          </w:tcPr>
          <w:p w:rsidR="00ED2C9D" w:rsidRPr="006E5060" w:rsidRDefault="00ED2C9D">
            <w:pPr>
              <w:suppressAutoHyphens/>
              <w:jc w:val="center"/>
              <w:rPr>
                <w:rFonts w:ascii="Times New Roman" w:hAnsi="Times New Roman"/>
                <w:b/>
                <w:lang w:eastAsia="en-US"/>
              </w:rPr>
            </w:pPr>
            <w:r w:rsidRPr="006E5060">
              <w:rPr>
                <w:rFonts w:ascii="Times New Roman" w:hAnsi="Times New Roman"/>
                <w:b/>
                <w:lang w:eastAsia="en-US"/>
              </w:rPr>
              <w:lastRenderedPageBreak/>
              <w:t>11.</w:t>
            </w:r>
          </w:p>
        </w:tc>
        <w:tc>
          <w:tcPr>
            <w:tcW w:w="2325" w:type="dxa"/>
            <w:tcBorders>
              <w:top w:val="single" w:sz="4" w:space="0" w:color="auto"/>
              <w:left w:val="single" w:sz="4" w:space="0" w:color="auto"/>
              <w:bottom w:val="single" w:sz="4" w:space="0" w:color="auto"/>
              <w:right w:val="single" w:sz="4" w:space="0" w:color="auto"/>
            </w:tcBorders>
          </w:tcPr>
          <w:p w:rsidR="00ED2C9D" w:rsidRPr="006E5060" w:rsidRDefault="00ED2C9D" w:rsidP="00ED2C9D">
            <w:pPr>
              <w:rPr>
                <w:rFonts w:ascii="Times New Roman" w:hAnsi="Times New Roman"/>
                <w:b/>
              </w:rPr>
            </w:pPr>
            <w:r w:rsidRPr="006E5060">
              <w:rPr>
                <w:rFonts w:ascii="Times New Roman" w:hAnsi="Times New Roman"/>
                <w:b/>
              </w:rPr>
              <w:t xml:space="preserve">М. Е. Салтыков-Щедрин. </w:t>
            </w:r>
            <w:r w:rsidRPr="006E5060">
              <w:rPr>
                <w:rFonts w:ascii="Times New Roman" w:hAnsi="Times New Roman"/>
                <w:b/>
                <w:i/>
              </w:rPr>
              <w:t xml:space="preserve">«Повесть о том, как один мужик двух генералов прокормил», «Дикий </w:t>
            </w:r>
            <w:proofErr w:type="spellStart"/>
            <w:r w:rsidRPr="006E5060">
              <w:rPr>
                <w:rFonts w:ascii="Times New Roman" w:hAnsi="Times New Roman"/>
                <w:b/>
                <w:i/>
              </w:rPr>
              <w:t>пом</w:t>
            </w:r>
            <w:proofErr w:type="gramStart"/>
            <w:r w:rsidRPr="006E5060">
              <w:rPr>
                <w:rFonts w:ascii="Times New Roman" w:hAnsi="Times New Roman"/>
                <w:b/>
                <w:i/>
              </w:rPr>
              <w:t>е</w:t>
            </w:r>
            <w:proofErr w:type="spellEnd"/>
            <w:r w:rsidRPr="006E5060">
              <w:rPr>
                <w:rFonts w:ascii="Times New Roman" w:hAnsi="Times New Roman"/>
                <w:b/>
                <w:i/>
              </w:rPr>
              <w:t>-</w:t>
            </w:r>
            <w:proofErr w:type="gramEnd"/>
            <w:r w:rsidRPr="006E5060">
              <w:rPr>
                <w:rFonts w:ascii="Times New Roman" w:hAnsi="Times New Roman"/>
                <w:b/>
                <w:i/>
              </w:rPr>
              <w:t xml:space="preserve"> </w:t>
            </w:r>
            <w:proofErr w:type="spellStart"/>
            <w:r w:rsidRPr="006E5060">
              <w:rPr>
                <w:rFonts w:ascii="Times New Roman" w:hAnsi="Times New Roman"/>
                <w:b/>
                <w:i/>
              </w:rPr>
              <w:t>щик</w:t>
            </w:r>
            <w:proofErr w:type="spellEnd"/>
            <w:r w:rsidRPr="006E5060">
              <w:rPr>
                <w:rFonts w:ascii="Times New Roman" w:hAnsi="Times New Roman"/>
                <w:b/>
                <w:i/>
              </w:rPr>
              <w:t>»</w:t>
            </w:r>
            <w:r w:rsidRPr="006E5060">
              <w:rPr>
                <w:rFonts w:ascii="Times New Roman" w:hAnsi="Times New Roman"/>
                <w:i/>
              </w:rPr>
              <w:t xml:space="preserve"> </w:t>
            </w:r>
            <w:r w:rsidRPr="006E5060">
              <w:rPr>
                <w:rFonts w:ascii="Times New Roman" w:hAnsi="Times New Roman"/>
              </w:rPr>
              <w:t>и другие сказки (для внеклассного чтения). Развитие представлений об иронии и гротеске</w:t>
            </w:r>
          </w:p>
        </w:tc>
        <w:tc>
          <w:tcPr>
            <w:tcW w:w="892" w:type="dxa"/>
            <w:tcBorders>
              <w:top w:val="single" w:sz="4" w:space="0" w:color="auto"/>
              <w:left w:val="single" w:sz="4" w:space="0" w:color="auto"/>
              <w:bottom w:val="single" w:sz="4" w:space="0" w:color="auto"/>
              <w:right w:val="single" w:sz="4" w:space="0" w:color="auto"/>
            </w:tcBorders>
          </w:tcPr>
          <w:p w:rsidR="00ED2C9D" w:rsidRPr="006E5060" w:rsidRDefault="00ED2C9D">
            <w:pPr>
              <w:suppressAutoHyphens/>
              <w:jc w:val="center"/>
              <w:rPr>
                <w:rFonts w:ascii="Times New Roman" w:hAnsi="Times New Roman"/>
                <w:i/>
              </w:rPr>
            </w:pPr>
            <w:r w:rsidRPr="006E5060">
              <w:rPr>
                <w:rFonts w:ascii="Times New Roman" w:hAnsi="Times New Roman"/>
                <w:i/>
              </w:rPr>
              <w:t>5ч</w:t>
            </w:r>
          </w:p>
        </w:tc>
        <w:tc>
          <w:tcPr>
            <w:tcW w:w="3195" w:type="dxa"/>
            <w:tcBorders>
              <w:top w:val="single" w:sz="4" w:space="0" w:color="auto"/>
              <w:left w:val="single" w:sz="4" w:space="0" w:color="auto"/>
              <w:bottom w:val="single" w:sz="4" w:space="0" w:color="auto"/>
              <w:right w:val="single" w:sz="4" w:space="0" w:color="auto"/>
            </w:tcBorders>
          </w:tcPr>
          <w:p w:rsidR="00ED2C9D" w:rsidRPr="006E5060" w:rsidRDefault="00ED2C9D">
            <w:pPr>
              <w:suppressAutoHyphens/>
              <w:rPr>
                <w:rFonts w:ascii="Times New Roman" w:hAnsi="Times New Roman"/>
                <w:snapToGrid w:val="0"/>
                <w:color w:val="000000"/>
              </w:rPr>
            </w:pPr>
            <w:r w:rsidRPr="006E5060">
              <w:rPr>
                <w:rFonts w:ascii="Times New Roman" w:hAnsi="Times New Roman"/>
                <w:snapToGrid w:val="0"/>
                <w:color w:val="000000"/>
              </w:rPr>
              <w:t>Формирование навыков исследовательской деятельности, готовности и способности вести диалог с другими людьми и достигать в нем взаимопонимания</w:t>
            </w:r>
          </w:p>
        </w:tc>
        <w:tc>
          <w:tcPr>
            <w:tcW w:w="3341" w:type="dxa"/>
            <w:tcBorders>
              <w:top w:val="single" w:sz="4" w:space="0" w:color="auto"/>
              <w:left w:val="single" w:sz="4" w:space="0" w:color="auto"/>
              <w:bottom w:val="single" w:sz="4" w:space="0" w:color="auto"/>
              <w:right w:val="single" w:sz="4" w:space="0" w:color="auto"/>
            </w:tcBorders>
          </w:tcPr>
          <w:p w:rsidR="00ED2C9D" w:rsidRPr="006E5060" w:rsidRDefault="00ED2C9D" w:rsidP="00ED2C9D">
            <w:pPr>
              <w:jc w:val="both"/>
              <w:rPr>
                <w:rFonts w:ascii="Times New Roman" w:hAnsi="Times New Roman"/>
                <w:b/>
              </w:rPr>
            </w:pPr>
            <w:proofErr w:type="gramStart"/>
            <w:r w:rsidRPr="006E5060">
              <w:rPr>
                <w:rFonts w:ascii="Times New Roman" w:hAnsi="Times New Roman"/>
                <w:b/>
                <w:color w:val="000000"/>
              </w:rPr>
              <w:t>Познавательные</w:t>
            </w:r>
            <w:r w:rsidRPr="006E5060">
              <w:rPr>
                <w:rFonts w:ascii="Times New Roman" w:hAnsi="Times New Roman"/>
                <w:color w:val="000000"/>
              </w:rPr>
              <w:t xml:space="preserve">: уметь осмысленно читать и объяснять значение прочитанного, выбирать текст для чтения в </w:t>
            </w:r>
            <w:proofErr w:type="spellStart"/>
            <w:r w:rsidRPr="006E5060">
              <w:rPr>
                <w:rFonts w:ascii="Times New Roman" w:hAnsi="Times New Roman"/>
                <w:color w:val="000000"/>
              </w:rPr>
              <w:t>з-ти</w:t>
            </w:r>
            <w:proofErr w:type="spellEnd"/>
            <w:r w:rsidRPr="006E5060">
              <w:rPr>
                <w:rFonts w:ascii="Times New Roman" w:hAnsi="Times New Roman"/>
                <w:color w:val="000000"/>
              </w:rPr>
              <w:t xml:space="preserve"> от поставленной цели, определять понятия</w:t>
            </w:r>
            <w:proofErr w:type="gramEnd"/>
          </w:p>
          <w:p w:rsidR="00ED2C9D" w:rsidRPr="006E5060" w:rsidRDefault="00ED2C9D" w:rsidP="00ED2C9D">
            <w:pPr>
              <w:jc w:val="both"/>
              <w:rPr>
                <w:rFonts w:ascii="Times New Roman" w:hAnsi="Times New Roman"/>
              </w:rPr>
            </w:pPr>
            <w:r w:rsidRPr="006E5060">
              <w:rPr>
                <w:rFonts w:ascii="Times New Roman" w:hAnsi="Times New Roman"/>
                <w:b/>
                <w:color w:val="000000"/>
              </w:rPr>
              <w:t>Регулятивные</w:t>
            </w:r>
            <w:r w:rsidRPr="006E5060">
              <w:rPr>
                <w:rFonts w:ascii="Times New Roman" w:hAnsi="Times New Roman"/>
                <w:color w:val="000000"/>
              </w:rPr>
              <w:t xml:space="preserve">: выполнять учебные действия в громко речевой и умственной </w:t>
            </w:r>
            <w:proofErr w:type="gramStart"/>
            <w:r w:rsidRPr="006E5060">
              <w:rPr>
                <w:rFonts w:ascii="Times New Roman" w:hAnsi="Times New Roman"/>
                <w:color w:val="000000"/>
              </w:rPr>
              <w:t>формах</w:t>
            </w:r>
            <w:proofErr w:type="gramEnd"/>
            <w:r w:rsidRPr="006E5060">
              <w:rPr>
                <w:rFonts w:ascii="Times New Roman" w:hAnsi="Times New Roman"/>
                <w:color w:val="000000"/>
              </w:rPr>
              <w:t>, использовать речь для регуляции своих действий, устанавливать причинно-следственные связи</w:t>
            </w:r>
          </w:p>
          <w:p w:rsidR="00ED2C9D" w:rsidRPr="006E5060" w:rsidRDefault="00ED2C9D" w:rsidP="00ED2C9D">
            <w:pPr>
              <w:jc w:val="both"/>
              <w:rPr>
                <w:rFonts w:ascii="Times New Roman" w:hAnsi="Times New Roman"/>
              </w:rPr>
            </w:pPr>
            <w:r w:rsidRPr="006E5060">
              <w:rPr>
                <w:rFonts w:ascii="Times New Roman" w:hAnsi="Times New Roman"/>
                <w:b/>
                <w:color w:val="000000"/>
              </w:rPr>
              <w:t>Коммуникативные</w:t>
            </w:r>
            <w:r w:rsidRPr="006E5060">
              <w:rPr>
                <w:rFonts w:ascii="Times New Roman" w:hAnsi="Times New Roman"/>
                <w:color w:val="000000"/>
              </w:rPr>
              <w:t>: строить монологические высказывания, овладеть умениями диалогической речи</w:t>
            </w:r>
          </w:p>
          <w:p w:rsidR="00ED2C9D" w:rsidRPr="006E5060" w:rsidRDefault="00ED2C9D" w:rsidP="00ED2C9D">
            <w:pPr>
              <w:jc w:val="both"/>
              <w:rPr>
                <w:rFonts w:ascii="Times New Roman" w:hAnsi="Times New Roman"/>
                <w:b/>
                <w:color w:val="000000"/>
              </w:rPr>
            </w:pPr>
          </w:p>
        </w:tc>
        <w:tc>
          <w:tcPr>
            <w:tcW w:w="2385" w:type="dxa"/>
            <w:tcBorders>
              <w:top w:val="single" w:sz="4" w:space="0" w:color="auto"/>
              <w:left w:val="single" w:sz="4" w:space="0" w:color="auto"/>
              <w:bottom w:val="single" w:sz="4" w:space="0" w:color="auto"/>
              <w:right w:val="single" w:sz="4" w:space="0" w:color="auto"/>
            </w:tcBorders>
          </w:tcPr>
          <w:p w:rsidR="00ED2C9D" w:rsidRPr="006E5060" w:rsidRDefault="00ED2C9D" w:rsidP="00ED2C9D">
            <w:pPr>
              <w:rPr>
                <w:rFonts w:ascii="Times New Roman" w:hAnsi="Times New Roman"/>
              </w:rPr>
            </w:pPr>
            <w:r w:rsidRPr="006E5060">
              <w:rPr>
                <w:rFonts w:ascii="Times New Roman" w:hAnsi="Times New Roman"/>
              </w:rPr>
              <w:t xml:space="preserve">Знать  автора, его биографию и творческую деятельность; содержание  сказки, определение теоретических понятий ("гротеск, аллегория, сатира"). </w:t>
            </w:r>
          </w:p>
          <w:p w:rsidR="00ED2C9D" w:rsidRPr="006E5060" w:rsidRDefault="00ED2C9D" w:rsidP="00ED2C9D">
            <w:pPr>
              <w:rPr>
                <w:rFonts w:ascii="Times New Roman" w:hAnsi="Times New Roman"/>
              </w:rPr>
            </w:pPr>
            <w:r w:rsidRPr="006E5060">
              <w:rPr>
                <w:rFonts w:ascii="Times New Roman" w:hAnsi="Times New Roman"/>
              </w:rPr>
              <w:t>Уметь составлять рассказ о писателе, анализировать текст с учётом специфики жанра, оценивать поступки героев, объяснять отличие смеха писателя, определять реальное и фантастическое</w:t>
            </w:r>
          </w:p>
        </w:tc>
        <w:tc>
          <w:tcPr>
            <w:tcW w:w="2088" w:type="dxa"/>
            <w:tcBorders>
              <w:top w:val="single" w:sz="4" w:space="0" w:color="auto"/>
              <w:left w:val="single" w:sz="4" w:space="0" w:color="auto"/>
              <w:bottom w:val="single" w:sz="4" w:space="0" w:color="auto"/>
              <w:right w:val="single" w:sz="4" w:space="0" w:color="auto"/>
            </w:tcBorders>
          </w:tcPr>
          <w:p w:rsidR="00ED2C9D" w:rsidRPr="006E5060" w:rsidRDefault="00ED2C9D" w:rsidP="00ED2C9D">
            <w:pPr>
              <w:jc w:val="both"/>
              <w:rPr>
                <w:rFonts w:ascii="Times New Roman" w:hAnsi="Times New Roman"/>
                <w:color w:val="000000"/>
              </w:rPr>
            </w:pPr>
            <w:r w:rsidRPr="006E5060">
              <w:rPr>
                <w:rFonts w:ascii="Times New Roman" w:hAnsi="Times New Roman"/>
                <w:color w:val="000000"/>
              </w:rPr>
              <w:t xml:space="preserve">Формирование у учащихся </w:t>
            </w:r>
            <w:proofErr w:type="spellStart"/>
            <w:r w:rsidRPr="006E5060">
              <w:rPr>
                <w:rFonts w:ascii="Times New Roman" w:hAnsi="Times New Roman"/>
                <w:color w:val="000000"/>
              </w:rPr>
              <w:t>деятельностных</w:t>
            </w:r>
            <w:proofErr w:type="spellEnd"/>
            <w:r w:rsidRPr="006E5060">
              <w:rPr>
                <w:rFonts w:ascii="Times New Roman" w:hAnsi="Times New Roman"/>
                <w:color w:val="000000"/>
              </w:rPr>
              <w:t xml:space="preserve"> способностей к структурированию и систематизации изучаемого предметного содержания:</w:t>
            </w:r>
          </w:p>
          <w:p w:rsidR="00ED2C9D" w:rsidRPr="006E5060" w:rsidRDefault="00ED2C9D" w:rsidP="00ED2C9D">
            <w:pPr>
              <w:jc w:val="both"/>
              <w:rPr>
                <w:rFonts w:ascii="Times New Roman" w:hAnsi="Times New Roman"/>
                <w:color w:val="000000"/>
              </w:rPr>
            </w:pPr>
            <w:r w:rsidRPr="006E5060">
              <w:rPr>
                <w:rFonts w:ascii="Times New Roman" w:hAnsi="Times New Roman"/>
                <w:color w:val="000000"/>
              </w:rPr>
              <w:t>- комплексное повторение,</w:t>
            </w:r>
          </w:p>
          <w:p w:rsidR="00ED2C9D" w:rsidRPr="006E5060" w:rsidRDefault="00ED2C9D" w:rsidP="00ED2C9D">
            <w:pPr>
              <w:jc w:val="both"/>
              <w:rPr>
                <w:rFonts w:ascii="Times New Roman" w:hAnsi="Times New Roman"/>
                <w:color w:val="000000"/>
              </w:rPr>
            </w:pPr>
            <w:r w:rsidRPr="006E5060">
              <w:rPr>
                <w:rFonts w:ascii="Times New Roman" w:hAnsi="Times New Roman"/>
                <w:color w:val="000000"/>
              </w:rPr>
              <w:t>- выразительное чтение сказки,</w:t>
            </w:r>
          </w:p>
          <w:p w:rsidR="00ED2C9D" w:rsidRPr="006E5060" w:rsidRDefault="00ED2C9D" w:rsidP="00ED2C9D">
            <w:pPr>
              <w:jc w:val="both"/>
              <w:rPr>
                <w:rFonts w:ascii="Times New Roman" w:hAnsi="Times New Roman"/>
                <w:color w:val="000000"/>
              </w:rPr>
            </w:pPr>
            <w:r w:rsidRPr="006E5060">
              <w:rPr>
                <w:rFonts w:ascii="Times New Roman" w:hAnsi="Times New Roman"/>
                <w:color w:val="000000"/>
              </w:rPr>
              <w:t xml:space="preserve">- работа со словарем </w:t>
            </w:r>
            <w:proofErr w:type="spellStart"/>
            <w:r w:rsidRPr="006E5060">
              <w:rPr>
                <w:rFonts w:ascii="Times New Roman" w:hAnsi="Times New Roman"/>
                <w:color w:val="000000"/>
              </w:rPr>
              <w:t>литвед</w:t>
            </w:r>
            <w:proofErr w:type="gramStart"/>
            <w:r w:rsidRPr="006E5060">
              <w:rPr>
                <w:rFonts w:ascii="Times New Roman" w:hAnsi="Times New Roman"/>
                <w:color w:val="000000"/>
              </w:rPr>
              <w:t>.т</w:t>
            </w:r>
            <w:proofErr w:type="gramEnd"/>
            <w:r w:rsidRPr="006E5060">
              <w:rPr>
                <w:rFonts w:ascii="Times New Roman" w:hAnsi="Times New Roman"/>
                <w:color w:val="000000"/>
              </w:rPr>
              <w:t>ерминов</w:t>
            </w:r>
            <w:proofErr w:type="spellEnd"/>
            <w:r w:rsidRPr="006E5060">
              <w:rPr>
                <w:rFonts w:ascii="Times New Roman" w:hAnsi="Times New Roman"/>
                <w:color w:val="000000"/>
              </w:rPr>
              <w:t>,</w:t>
            </w:r>
          </w:p>
          <w:p w:rsidR="00ED2C9D" w:rsidRPr="006E5060" w:rsidRDefault="00ED2C9D" w:rsidP="00ED2C9D">
            <w:pPr>
              <w:jc w:val="both"/>
              <w:rPr>
                <w:rFonts w:ascii="Times New Roman" w:hAnsi="Times New Roman"/>
                <w:color w:val="000000"/>
              </w:rPr>
            </w:pPr>
            <w:r w:rsidRPr="006E5060">
              <w:rPr>
                <w:rFonts w:ascii="Times New Roman" w:hAnsi="Times New Roman"/>
                <w:color w:val="000000"/>
              </w:rPr>
              <w:t>- коллективное проектирование выполнения дифференцированного домашнего задания,</w:t>
            </w:r>
          </w:p>
          <w:p w:rsidR="00ED2C9D" w:rsidRPr="006E5060" w:rsidRDefault="00ED2C9D" w:rsidP="00ED2C9D">
            <w:pPr>
              <w:rPr>
                <w:rFonts w:ascii="Times New Roman" w:hAnsi="Times New Roman"/>
                <w:color w:val="000000"/>
              </w:rPr>
            </w:pPr>
            <w:r w:rsidRPr="006E5060">
              <w:rPr>
                <w:rFonts w:ascii="Times New Roman" w:hAnsi="Times New Roman"/>
                <w:snapToGrid w:val="0"/>
                <w:color w:val="000000"/>
              </w:rPr>
              <w:t>- комментирование выставленных оценок</w:t>
            </w:r>
          </w:p>
        </w:tc>
      </w:tr>
      <w:tr w:rsidR="00ED2C9D" w:rsidRPr="006E5060" w:rsidTr="00214830">
        <w:tc>
          <w:tcPr>
            <w:tcW w:w="560" w:type="dxa"/>
            <w:tcBorders>
              <w:top w:val="single" w:sz="4" w:space="0" w:color="auto"/>
              <w:left w:val="single" w:sz="4" w:space="0" w:color="auto"/>
              <w:bottom w:val="single" w:sz="4" w:space="0" w:color="auto"/>
              <w:right w:val="single" w:sz="4" w:space="0" w:color="auto"/>
            </w:tcBorders>
          </w:tcPr>
          <w:p w:rsidR="00ED2C9D" w:rsidRPr="006E5060" w:rsidRDefault="00ED2C9D">
            <w:pPr>
              <w:suppressAutoHyphens/>
              <w:jc w:val="center"/>
              <w:rPr>
                <w:rFonts w:ascii="Times New Roman" w:hAnsi="Times New Roman"/>
                <w:b/>
                <w:lang w:eastAsia="en-US"/>
              </w:rPr>
            </w:pPr>
            <w:r w:rsidRPr="006E5060">
              <w:rPr>
                <w:rFonts w:ascii="Times New Roman" w:hAnsi="Times New Roman"/>
                <w:b/>
                <w:lang w:eastAsia="en-US"/>
              </w:rPr>
              <w:t>12.</w:t>
            </w:r>
          </w:p>
        </w:tc>
        <w:tc>
          <w:tcPr>
            <w:tcW w:w="2325" w:type="dxa"/>
            <w:tcBorders>
              <w:top w:val="single" w:sz="4" w:space="0" w:color="auto"/>
              <w:left w:val="single" w:sz="4" w:space="0" w:color="auto"/>
              <w:bottom w:val="single" w:sz="4" w:space="0" w:color="auto"/>
              <w:right w:val="single" w:sz="4" w:space="0" w:color="auto"/>
            </w:tcBorders>
          </w:tcPr>
          <w:p w:rsidR="00ED2C9D" w:rsidRPr="006E5060" w:rsidRDefault="00D7610C" w:rsidP="00ED2C9D">
            <w:pPr>
              <w:rPr>
                <w:rFonts w:ascii="Times New Roman" w:hAnsi="Times New Roman"/>
                <w:b/>
              </w:rPr>
            </w:pPr>
            <w:r w:rsidRPr="006E5060">
              <w:rPr>
                <w:rFonts w:ascii="Times New Roman" w:hAnsi="Times New Roman"/>
                <w:b/>
              </w:rPr>
              <w:t xml:space="preserve">Л. Н. Толстой. </w:t>
            </w:r>
            <w:r w:rsidRPr="006E5060">
              <w:rPr>
                <w:rFonts w:ascii="Times New Roman" w:hAnsi="Times New Roman"/>
                <w:b/>
                <w:i/>
              </w:rPr>
              <w:t>«Детство»</w:t>
            </w:r>
            <w:r w:rsidRPr="006E5060">
              <w:rPr>
                <w:rFonts w:ascii="Times New Roman" w:hAnsi="Times New Roman"/>
              </w:rPr>
              <w:t xml:space="preserve"> (главы). Развитие понятия об автобиографическом художественном произведении. Развитие понятия о </w:t>
            </w:r>
            <w:r w:rsidRPr="006E5060">
              <w:rPr>
                <w:rFonts w:ascii="Times New Roman" w:hAnsi="Times New Roman"/>
              </w:rPr>
              <w:lastRenderedPageBreak/>
              <w:t>герое-повествователе</w:t>
            </w:r>
          </w:p>
        </w:tc>
        <w:tc>
          <w:tcPr>
            <w:tcW w:w="892" w:type="dxa"/>
            <w:tcBorders>
              <w:top w:val="single" w:sz="4" w:space="0" w:color="auto"/>
              <w:left w:val="single" w:sz="4" w:space="0" w:color="auto"/>
              <w:bottom w:val="single" w:sz="4" w:space="0" w:color="auto"/>
              <w:right w:val="single" w:sz="4" w:space="0" w:color="auto"/>
            </w:tcBorders>
          </w:tcPr>
          <w:p w:rsidR="00ED2C9D" w:rsidRPr="006E5060" w:rsidRDefault="00D7610C">
            <w:pPr>
              <w:suppressAutoHyphens/>
              <w:jc w:val="center"/>
              <w:rPr>
                <w:rFonts w:ascii="Times New Roman" w:hAnsi="Times New Roman"/>
                <w:i/>
              </w:rPr>
            </w:pPr>
            <w:r w:rsidRPr="006E5060">
              <w:rPr>
                <w:rFonts w:ascii="Times New Roman" w:hAnsi="Times New Roman"/>
                <w:i/>
              </w:rPr>
              <w:lastRenderedPageBreak/>
              <w:t>4ч</w:t>
            </w:r>
          </w:p>
        </w:tc>
        <w:tc>
          <w:tcPr>
            <w:tcW w:w="3195" w:type="dxa"/>
            <w:tcBorders>
              <w:top w:val="single" w:sz="4" w:space="0" w:color="auto"/>
              <w:left w:val="single" w:sz="4" w:space="0" w:color="auto"/>
              <w:bottom w:val="single" w:sz="4" w:space="0" w:color="auto"/>
              <w:right w:val="single" w:sz="4" w:space="0" w:color="auto"/>
            </w:tcBorders>
          </w:tcPr>
          <w:p w:rsidR="00ED2C9D" w:rsidRPr="006E5060" w:rsidRDefault="00D7610C">
            <w:pPr>
              <w:suppressAutoHyphens/>
              <w:rPr>
                <w:rFonts w:ascii="Times New Roman" w:hAnsi="Times New Roman"/>
                <w:snapToGrid w:val="0"/>
                <w:color w:val="000000"/>
              </w:rPr>
            </w:pPr>
            <w:r w:rsidRPr="006E5060">
              <w:rPr>
                <w:rFonts w:ascii="Times New Roman" w:hAnsi="Times New Roman"/>
                <w:snapToGrid w:val="0"/>
                <w:color w:val="000000"/>
              </w:rPr>
              <w:t>Формирование навыков взаимодействия в группе по алгоритму выполнения задачи при консультативной помощи учителя</w:t>
            </w:r>
          </w:p>
        </w:tc>
        <w:tc>
          <w:tcPr>
            <w:tcW w:w="3341" w:type="dxa"/>
            <w:tcBorders>
              <w:top w:val="single" w:sz="4" w:space="0" w:color="auto"/>
              <w:left w:val="single" w:sz="4" w:space="0" w:color="auto"/>
              <w:bottom w:val="single" w:sz="4" w:space="0" w:color="auto"/>
              <w:right w:val="single" w:sz="4" w:space="0" w:color="auto"/>
            </w:tcBorders>
          </w:tcPr>
          <w:p w:rsidR="00D7610C" w:rsidRPr="006E5060" w:rsidRDefault="00D7610C" w:rsidP="00D7610C">
            <w:pPr>
              <w:jc w:val="both"/>
              <w:rPr>
                <w:rFonts w:ascii="Times New Roman" w:hAnsi="Times New Roman"/>
              </w:rPr>
            </w:pPr>
            <w:r w:rsidRPr="006E5060">
              <w:rPr>
                <w:rFonts w:ascii="Times New Roman" w:hAnsi="Times New Roman"/>
                <w:b/>
                <w:color w:val="000000"/>
              </w:rPr>
              <w:t>Познавательные</w:t>
            </w:r>
            <w:r w:rsidRPr="006E5060">
              <w:rPr>
                <w:rFonts w:ascii="Times New Roman" w:hAnsi="Times New Roman"/>
                <w:color w:val="000000"/>
              </w:rPr>
              <w:t>: уметь выделять и формулировать познавательную</w:t>
            </w:r>
          </w:p>
          <w:p w:rsidR="00D7610C" w:rsidRPr="006E5060" w:rsidRDefault="00D7610C" w:rsidP="00D7610C">
            <w:pPr>
              <w:jc w:val="both"/>
              <w:rPr>
                <w:rFonts w:ascii="Times New Roman" w:hAnsi="Times New Roman"/>
              </w:rPr>
            </w:pPr>
            <w:proofErr w:type="gramStart"/>
            <w:r w:rsidRPr="006E5060">
              <w:rPr>
                <w:rFonts w:ascii="Times New Roman" w:hAnsi="Times New Roman"/>
                <w:b/>
                <w:color w:val="000000"/>
              </w:rPr>
              <w:t>Регулятивные</w:t>
            </w:r>
            <w:proofErr w:type="gramEnd"/>
            <w:r w:rsidRPr="006E5060">
              <w:rPr>
                <w:rFonts w:ascii="Times New Roman" w:hAnsi="Times New Roman"/>
                <w:color w:val="000000"/>
              </w:rPr>
              <w:t>: применять метод информационного поиска, в том числе с помощью компьютерных средств</w:t>
            </w:r>
          </w:p>
          <w:p w:rsidR="00D7610C" w:rsidRPr="006E5060" w:rsidRDefault="00D7610C" w:rsidP="00D7610C">
            <w:pPr>
              <w:jc w:val="both"/>
              <w:rPr>
                <w:rFonts w:ascii="Times New Roman" w:hAnsi="Times New Roman"/>
              </w:rPr>
            </w:pPr>
            <w:r w:rsidRPr="006E5060">
              <w:rPr>
                <w:rFonts w:ascii="Times New Roman" w:hAnsi="Times New Roman"/>
                <w:b/>
                <w:color w:val="000000"/>
              </w:rPr>
              <w:lastRenderedPageBreak/>
              <w:t>Коммуникативные</w:t>
            </w:r>
            <w:r w:rsidRPr="006E5060">
              <w:rPr>
                <w:rFonts w:ascii="Times New Roman" w:hAnsi="Times New Roman"/>
                <w:color w:val="000000"/>
              </w:rPr>
              <w:t>: устанавливать рабочие отношения, эффективно сотрудничать и способствовать продуктивной кооперации</w:t>
            </w:r>
          </w:p>
          <w:p w:rsidR="00ED2C9D" w:rsidRPr="006E5060" w:rsidRDefault="00ED2C9D" w:rsidP="00ED2C9D">
            <w:pPr>
              <w:jc w:val="both"/>
              <w:rPr>
                <w:rFonts w:ascii="Times New Roman" w:hAnsi="Times New Roman"/>
                <w:b/>
                <w:color w:val="000000"/>
              </w:rPr>
            </w:pPr>
          </w:p>
        </w:tc>
        <w:tc>
          <w:tcPr>
            <w:tcW w:w="2385" w:type="dxa"/>
            <w:tcBorders>
              <w:top w:val="single" w:sz="4" w:space="0" w:color="auto"/>
              <w:left w:val="single" w:sz="4" w:space="0" w:color="auto"/>
              <w:bottom w:val="single" w:sz="4" w:space="0" w:color="auto"/>
              <w:right w:val="single" w:sz="4" w:space="0" w:color="auto"/>
            </w:tcBorders>
          </w:tcPr>
          <w:p w:rsidR="00D7610C" w:rsidRPr="006E5060" w:rsidRDefault="00D7610C" w:rsidP="00D7610C">
            <w:pPr>
              <w:rPr>
                <w:rFonts w:ascii="Times New Roman" w:hAnsi="Times New Roman"/>
              </w:rPr>
            </w:pPr>
            <w:r w:rsidRPr="006E5060">
              <w:rPr>
                <w:rFonts w:ascii="Times New Roman" w:hAnsi="Times New Roman"/>
              </w:rPr>
              <w:lastRenderedPageBreak/>
              <w:t>Знать автора, его биографию.</w:t>
            </w:r>
          </w:p>
          <w:p w:rsidR="00ED2C9D" w:rsidRPr="006E5060" w:rsidRDefault="00D7610C" w:rsidP="00D7610C">
            <w:pPr>
              <w:rPr>
                <w:rFonts w:ascii="Times New Roman" w:hAnsi="Times New Roman"/>
              </w:rPr>
            </w:pPr>
            <w:r w:rsidRPr="006E5060">
              <w:rPr>
                <w:rFonts w:ascii="Times New Roman" w:hAnsi="Times New Roman"/>
              </w:rPr>
              <w:t xml:space="preserve">Понимать нравственную проблематику </w:t>
            </w:r>
            <w:proofErr w:type="spellStart"/>
            <w:r w:rsidRPr="006E5060">
              <w:rPr>
                <w:rFonts w:ascii="Times New Roman" w:hAnsi="Times New Roman"/>
              </w:rPr>
              <w:t>повестиУметь</w:t>
            </w:r>
            <w:proofErr w:type="spellEnd"/>
            <w:r w:rsidRPr="006E5060">
              <w:rPr>
                <w:rFonts w:ascii="Times New Roman" w:hAnsi="Times New Roman"/>
              </w:rPr>
              <w:t xml:space="preserve"> оценивать героя по его поступкам, давать характеристику </w:t>
            </w:r>
            <w:r w:rsidRPr="006E5060">
              <w:rPr>
                <w:rFonts w:ascii="Times New Roman" w:hAnsi="Times New Roman"/>
              </w:rPr>
              <w:lastRenderedPageBreak/>
              <w:t>героя, отражая особенности его характера</w:t>
            </w:r>
          </w:p>
        </w:tc>
        <w:tc>
          <w:tcPr>
            <w:tcW w:w="2088" w:type="dxa"/>
            <w:tcBorders>
              <w:top w:val="single" w:sz="4" w:space="0" w:color="auto"/>
              <w:left w:val="single" w:sz="4" w:space="0" w:color="auto"/>
              <w:bottom w:val="single" w:sz="4" w:space="0" w:color="auto"/>
              <w:right w:val="single" w:sz="4" w:space="0" w:color="auto"/>
            </w:tcBorders>
          </w:tcPr>
          <w:p w:rsidR="00D7610C" w:rsidRPr="006E5060" w:rsidRDefault="00D7610C" w:rsidP="00D7610C">
            <w:pPr>
              <w:jc w:val="both"/>
              <w:rPr>
                <w:rFonts w:ascii="Times New Roman" w:hAnsi="Times New Roman"/>
                <w:color w:val="000000"/>
              </w:rPr>
            </w:pPr>
            <w:r w:rsidRPr="006E5060">
              <w:rPr>
                <w:rFonts w:ascii="Times New Roman" w:hAnsi="Times New Roman"/>
                <w:color w:val="000000"/>
              </w:rPr>
              <w:lastRenderedPageBreak/>
              <w:t>Формирование у учащихся умений построения и реализации новых знаний (понятий, способов действий):</w:t>
            </w:r>
          </w:p>
          <w:p w:rsidR="00D7610C" w:rsidRPr="006E5060" w:rsidRDefault="00D7610C" w:rsidP="00D7610C">
            <w:pPr>
              <w:jc w:val="both"/>
              <w:rPr>
                <w:rFonts w:ascii="Times New Roman" w:hAnsi="Times New Roman"/>
                <w:color w:val="000000"/>
              </w:rPr>
            </w:pPr>
            <w:r w:rsidRPr="006E5060">
              <w:rPr>
                <w:rFonts w:ascii="Times New Roman" w:hAnsi="Times New Roman"/>
                <w:color w:val="000000"/>
              </w:rPr>
              <w:t xml:space="preserve">- изучение параграфа </w:t>
            </w:r>
            <w:r w:rsidRPr="006E5060">
              <w:rPr>
                <w:rFonts w:ascii="Times New Roman" w:hAnsi="Times New Roman"/>
                <w:color w:val="000000"/>
              </w:rPr>
              <w:lastRenderedPageBreak/>
              <w:t>учебника,</w:t>
            </w:r>
          </w:p>
          <w:p w:rsidR="00D7610C" w:rsidRPr="006E5060" w:rsidRDefault="00D7610C" w:rsidP="00D7610C">
            <w:pPr>
              <w:jc w:val="both"/>
              <w:rPr>
                <w:rFonts w:ascii="Times New Roman" w:hAnsi="Times New Roman"/>
                <w:color w:val="000000"/>
              </w:rPr>
            </w:pPr>
            <w:r w:rsidRPr="006E5060">
              <w:rPr>
                <w:rFonts w:ascii="Times New Roman" w:hAnsi="Times New Roman"/>
                <w:color w:val="000000"/>
              </w:rPr>
              <w:t>- групповая лабораторная работа по тексту повести (составление портретной характеристики героев),</w:t>
            </w:r>
          </w:p>
          <w:p w:rsidR="00ED2C9D" w:rsidRPr="006E5060" w:rsidRDefault="00D7610C" w:rsidP="00D7610C">
            <w:pPr>
              <w:jc w:val="both"/>
              <w:rPr>
                <w:rFonts w:ascii="Times New Roman" w:hAnsi="Times New Roman"/>
                <w:color w:val="000000"/>
              </w:rPr>
            </w:pPr>
            <w:r w:rsidRPr="006E5060">
              <w:rPr>
                <w:rFonts w:ascii="Times New Roman" w:hAnsi="Times New Roman"/>
                <w:snapToGrid w:val="0"/>
                <w:color w:val="000000"/>
              </w:rPr>
              <w:t>Самостоятельное составление тезисного плана для пересказа отрывков</w:t>
            </w:r>
          </w:p>
        </w:tc>
      </w:tr>
      <w:tr w:rsidR="00D7610C" w:rsidRPr="006E5060" w:rsidTr="00214830">
        <w:tc>
          <w:tcPr>
            <w:tcW w:w="560" w:type="dxa"/>
            <w:tcBorders>
              <w:top w:val="single" w:sz="4" w:space="0" w:color="auto"/>
              <w:left w:val="single" w:sz="4" w:space="0" w:color="auto"/>
              <w:bottom w:val="single" w:sz="4" w:space="0" w:color="auto"/>
              <w:right w:val="single" w:sz="4" w:space="0" w:color="auto"/>
            </w:tcBorders>
          </w:tcPr>
          <w:p w:rsidR="00D7610C" w:rsidRPr="006E5060" w:rsidRDefault="00D7610C">
            <w:pPr>
              <w:suppressAutoHyphens/>
              <w:jc w:val="center"/>
              <w:rPr>
                <w:rFonts w:ascii="Times New Roman" w:hAnsi="Times New Roman"/>
                <w:b/>
                <w:lang w:eastAsia="en-US"/>
              </w:rPr>
            </w:pPr>
            <w:r w:rsidRPr="006E5060">
              <w:rPr>
                <w:rFonts w:ascii="Times New Roman" w:hAnsi="Times New Roman"/>
                <w:b/>
                <w:lang w:eastAsia="en-US"/>
              </w:rPr>
              <w:lastRenderedPageBreak/>
              <w:t>13.</w:t>
            </w:r>
          </w:p>
        </w:tc>
        <w:tc>
          <w:tcPr>
            <w:tcW w:w="2325" w:type="dxa"/>
            <w:tcBorders>
              <w:top w:val="single" w:sz="4" w:space="0" w:color="auto"/>
              <w:left w:val="single" w:sz="4" w:space="0" w:color="auto"/>
              <w:bottom w:val="single" w:sz="4" w:space="0" w:color="auto"/>
              <w:right w:val="single" w:sz="4" w:space="0" w:color="auto"/>
            </w:tcBorders>
          </w:tcPr>
          <w:p w:rsidR="00D7610C" w:rsidRPr="006E5060" w:rsidRDefault="00D7610C" w:rsidP="00ED2C9D">
            <w:pPr>
              <w:rPr>
                <w:rFonts w:ascii="Times New Roman" w:hAnsi="Times New Roman"/>
                <w:b/>
              </w:rPr>
            </w:pPr>
            <w:r w:rsidRPr="006E5060">
              <w:rPr>
                <w:rFonts w:ascii="Times New Roman" w:hAnsi="Times New Roman"/>
                <w:b/>
              </w:rPr>
              <w:t>А. П. Чехов. «Хамелеон», «Злоумышленник», «Размазня»</w:t>
            </w:r>
            <w:r w:rsidRPr="006E5060">
              <w:rPr>
                <w:rFonts w:ascii="Times New Roman" w:hAnsi="Times New Roman"/>
              </w:rPr>
              <w:t xml:space="preserve"> и другие рассказы (для внеклассного </w:t>
            </w:r>
            <w:proofErr w:type="spellStart"/>
            <w:r w:rsidRPr="006E5060">
              <w:rPr>
                <w:rFonts w:ascii="Times New Roman" w:hAnsi="Times New Roman"/>
              </w:rPr>
              <w:t>чт</w:t>
            </w:r>
            <w:proofErr w:type="gramStart"/>
            <w:r w:rsidRPr="006E5060">
              <w:rPr>
                <w:rFonts w:ascii="Times New Roman" w:hAnsi="Times New Roman"/>
              </w:rPr>
              <w:t>е</w:t>
            </w:r>
            <w:proofErr w:type="spellEnd"/>
            <w:r w:rsidRPr="006E5060">
              <w:rPr>
                <w:rFonts w:ascii="Times New Roman" w:hAnsi="Times New Roman"/>
              </w:rPr>
              <w:t>-</w:t>
            </w:r>
            <w:proofErr w:type="gramEnd"/>
            <w:r w:rsidRPr="006E5060">
              <w:rPr>
                <w:rFonts w:ascii="Times New Roman" w:hAnsi="Times New Roman"/>
              </w:rPr>
              <w:t xml:space="preserve"> </w:t>
            </w:r>
            <w:proofErr w:type="spellStart"/>
            <w:r w:rsidRPr="006E5060">
              <w:rPr>
                <w:rFonts w:ascii="Times New Roman" w:hAnsi="Times New Roman"/>
              </w:rPr>
              <w:t>ния</w:t>
            </w:r>
            <w:proofErr w:type="spellEnd"/>
            <w:r w:rsidRPr="006E5060">
              <w:rPr>
                <w:rFonts w:ascii="Times New Roman" w:hAnsi="Times New Roman"/>
              </w:rPr>
              <w:t>). Развитие представлений о юморе и сатире</w:t>
            </w:r>
          </w:p>
        </w:tc>
        <w:tc>
          <w:tcPr>
            <w:tcW w:w="892" w:type="dxa"/>
            <w:tcBorders>
              <w:top w:val="single" w:sz="4" w:space="0" w:color="auto"/>
              <w:left w:val="single" w:sz="4" w:space="0" w:color="auto"/>
              <w:bottom w:val="single" w:sz="4" w:space="0" w:color="auto"/>
              <w:right w:val="single" w:sz="4" w:space="0" w:color="auto"/>
            </w:tcBorders>
          </w:tcPr>
          <w:p w:rsidR="00D7610C" w:rsidRPr="006E5060" w:rsidRDefault="00D7610C">
            <w:pPr>
              <w:suppressAutoHyphens/>
              <w:jc w:val="center"/>
              <w:rPr>
                <w:rFonts w:ascii="Times New Roman" w:hAnsi="Times New Roman"/>
                <w:i/>
              </w:rPr>
            </w:pPr>
            <w:r w:rsidRPr="006E5060">
              <w:rPr>
                <w:rFonts w:ascii="Times New Roman" w:hAnsi="Times New Roman"/>
                <w:i/>
              </w:rPr>
              <w:t>4ч</w:t>
            </w:r>
          </w:p>
        </w:tc>
        <w:tc>
          <w:tcPr>
            <w:tcW w:w="3195" w:type="dxa"/>
            <w:tcBorders>
              <w:top w:val="single" w:sz="4" w:space="0" w:color="auto"/>
              <w:left w:val="single" w:sz="4" w:space="0" w:color="auto"/>
              <w:bottom w:val="single" w:sz="4" w:space="0" w:color="auto"/>
              <w:right w:val="single" w:sz="4" w:space="0" w:color="auto"/>
            </w:tcBorders>
          </w:tcPr>
          <w:p w:rsidR="00D7610C" w:rsidRPr="006E5060" w:rsidRDefault="00D7610C">
            <w:pPr>
              <w:suppressAutoHyphens/>
              <w:rPr>
                <w:rFonts w:ascii="Times New Roman" w:hAnsi="Times New Roman"/>
                <w:snapToGrid w:val="0"/>
                <w:color w:val="000000"/>
              </w:rPr>
            </w:pPr>
            <w:r w:rsidRPr="006E5060">
              <w:rPr>
                <w:rFonts w:ascii="Times New Roman" w:hAnsi="Times New Roman"/>
                <w:snapToGrid w:val="0"/>
                <w:color w:val="000000"/>
              </w:rPr>
              <w:t>Формирование навыков взаимодействия в группе по алгоритму выполнения задачи при консультативной помощи учителя</w:t>
            </w:r>
          </w:p>
        </w:tc>
        <w:tc>
          <w:tcPr>
            <w:tcW w:w="3341" w:type="dxa"/>
            <w:tcBorders>
              <w:top w:val="single" w:sz="4" w:space="0" w:color="auto"/>
              <w:left w:val="single" w:sz="4" w:space="0" w:color="auto"/>
              <w:bottom w:val="single" w:sz="4" w:space="0" w:color="auto"/>
              <w:right w:val="single" w:sz="4" w:space="0" w:color="auto"/>
            </w:tcBorders>
          </w:tcPr>
          <w:p w:rsidR="00D7610C" w:rsidRPr="006E5060" w:rsidRDefault="00D7610C" w:rsidP="00D7610C">
            <w:pPr>
              <w:jc w:val="both"/>
              <w:rPr>
                <w:rFonts w:ascii="Times New Roman" w:hAnsi="Times New Roman"/>
              </w:rPr>
            </w:pPr>
            <w:proofErr w:type="gramStart"/>
            <w:r w:rsidRPr="006E5060">
              <w:rPr>
                <w:rFonts w:ascii="Times New Roman" w:hAnsi="Times New Roman"/>
                <w:b/>
                <w:color w:val="000000"/>
              </w:rPr>
              <w:t>Познавательные</w:t>
            </w:r>
            <w:proofErr w:type="gramEnd"/>
            <w:r w:rsidRPr="006E5060">
              <w:rPr>
                <w:rFonts w:ascii="Times New Roman" w:hAnsi="Times New Roman"/>
                <w:color w:val="000000"/>
              </w:rPr>
              <w:t>: уметь искать и выделять необходимую информацию в предложенных текстах</w:t>
            </w:r>
          </w:p>
          <w:p w:rsidR="00D7610C" w:rsidRPr="006E5060" w:rsidRDefault="00D7610C" w:rsidP="00D7610C">
            <w:pPr>
              <w:jc w:val="both"/>
              <w:rPr>
                <w:rFonts w:ascii="Times New Roman" w:hAnsi="Times New Roman"/>
              </w:rPr>
            </w:pPr>
            <w:r w:rsidRPr="006E5060">
              <w:rPr>
                <w:rFonts w:ascii="Times New Roman" w:hAnsi="Times New Roman"/>
                <w:b/>
                <w:color w:val="000000"/>
              </w:rPr>
              <w:t>Регулятивные</w:t>
            </w:r>
            <w:r w:rsidRPr="006E5060">
              <w:rPr>
                <w:rFonts w:ascii="Times New Roman" w:hAnsi="Times New Roman"/>
                <w:color w:val="000000"/>
              </w:rPr>
              <w:t xml:space="preserve">: уметь осознавать усвоенный материал, </w:t>
            </w:r>
            <w:proofErr w:type="gramStart"/>
            <w:r w:rsidRPr="006E5060">
              <w:rPr>
                <w:rFonts w:ascii="Times New Roman" w:hAnsi="Times New Roman"/>
                <w:color w:val="000000"/>
              </w:rPr>
              <w:t xml:space="preserve">а </w:t>
            </w:r>
            <w:proofErr w:type="spellStart"/>
            <w:r w:rsidRPr="006E5060">
              <w:rPr>
                <w:rFonts w:ascii="Times New Roman" w:hAnsi="Times New Roman"/>
                <w:color w:val="000000"/>
              </w:rPr>
              <w:t>таке</w:t>
            </w:r>
            <w:proofErr w:type="spellEnd"/>
            <w:proofErr w:type="gramEnd"/>
            <w:r w:rsidRPr="006E5060">
              <w:rPr>
                <w:rFonts w:ascii="Times New Roman" w:hAnsi="Times New Roman"/>
                <w:color w:val="000000"/>
              </w:rPr>
              <w:t xml:space="preserve"> качество и уровень усвоения</w:t>
            </w:r>
          </w:p>
          <w:p w:rsidR="00D7610C" w:rsidRPr="006E5060" w:rsidRDefault="00D7610C" w:rsidP="00D7610C">
            <w:pPr>
              <w:jc w:val="both"/>
              <w:rPr>
                <w:rFonts w:ascii="Times New Roman" w:hAnsi="Times New Roman"/>
              </w:rPr>
            </w:pPr>
            <w:r w:rsidRPr="006E5060">
              <w:rPr>
                <w:rFonts w:ascii="Times New Roman" w:hAnsi="Times New Roman"/>
                <w:b/>
                <w:color w:val="000000"/>
              </w:rPr>
              <w:t>Коммуникативные</w:t>
            </w:r>
            <w:r w:rsidRPr="006E5060">
              <w:rPr>
                <w:rFonts w:ascii="Times New Roman" w:hAnsi="Times New Roman"/>
                <w:color w:val="000000"/>
              </w:rPr>
              <w:t xml:space="preserve">: </w:t>
            </w:r>
            <w:proofErr w:type="gramStart"/>
            <w:r w:rsidRPr="006E5060">
              <w:rPr>
                <w:rFonts w:ascii="Times New Roman" w:hAnsi="Times New Roman"/>
                <w:color w:val="000000"/>
              </w:rPr>
              <w:t xml:space="preserve">с </w:t>
            </w:r>
            <w:proofErr w:type="spellStart"/>
            <w:r w:rsidRPr="006E5060">
              <w:rPr>
                <w:rFonts w:ascii="Times New Roman" w:hAnsi="Times New Roman"/>
                <w:color w:val="000000"/>
              </w:rPr>
              <w:t>тавить</w:t>
            </w:r>
            <w:proofErr w:type="spellEnd"/>
            <w:proofErr w:type="gramEnd"/>
            <w:r w:rsidRPr="006E5060">
              <w:rPr>
                <w:rFonts w:ascii="Times New Roman" w:hAnsi="Times New Roman"/>
                <w:color w:val="000000"/>
              </w:rPr>
              <w:t xml:space="preserve"> вопросы, обратиться за помощью, формулировать свои затруднения</w:t>
            </w:r>
          </w:p>
          <w:p w:rsidR="00D7610C" w:rsidRPr="006E5060" w:rsidRDefault="00D7610C" w:rsidP="00D7610C">
            <w:pPr>
              <w:jc w:val="both"/>
              <w:rPr>
                <w:rFonts w:ascii="Times New Roman" w:hAnsi="Times New Roman"/>
                <w:b/>
                <w:color w:val="000000"/>
              </w:rPr>
            </w:pPr>
          </w:p>
        </w:tc>
        <w:tc>
          <w:tcPr>
            <w:tcW w:w="2385" w:type="dxa"/>
            <w:tcBorders>
              <w:top w:val="single" w:sz="4" w:space="0" w:color="auto"/>
              <w:left w:val="single" w:sz="4" w:space="0" w:color="auto"/>
              <w:bottom w:val="single" w:sz="4" w:space="0" w:color="auto"/>
              <w:right w:val="single" w:sz="4" w:space="0" w:color="auto"/>
            </w:tcBorders>
          </w:tcPr>
          <w:p w:rsidR="00D7610C" w:rsidRPr="006E5060" w:rsidRDefault="00D7610C" w:rsidP="00D7610C">
            <w:pPr>
              <w:rPr>
                <w:rFonts w:ascii="Times New Roman" w:hAnsi="Times New Roman"/>
              </w:rPr>
            </w:pPr>
            <w:r w:rsidRPr="006E5060">
              <w:rPr>
                <w:rFonts w:ascii="Times New Roman" w:hAnsi="Times New Roman"/>
              </w:rPr>
              <w:t>Знать  русского  писателя, мастера юмористического рассказа, знать сюжет рассказа и его героев, определение понятий: "юмор и сатира". Уметь  наблюдать  за  речью героя, внешним обликом, их поведением, оценивать действия героев, читать рассказ по ролям.</w:t>
            </w:r>
          </w:p>
        </w:tc>
        <w:tc>
          <w:tcPr>
            <w:tcW w:w="2088" w:type="dxa"/>
            <w:tcBorders>
              <w:top w:val="single" w:sz="4" w:space="0" w:color="auto"/>
              <w:left w:val="single" w:sz="4" w:space="0" w:color="auto"/>
              <w:bottom w:val="single" w:sz="4" w:space="0" w:color="auto"/>
              <w:right w:val="single" w:sz="4" w:space="0" w:color="auto"/>
            </w:tcBorders>
          </w:tcPr>
          <w:p w:rsidR="00D7610C" w:rsidRPr="006E5060" w:rsidRDefault="00D7610C" w:rsidP="00D7610C">
            <w:pPr>
              <w:spacing w:after="200" w:line="276" w:lineRule="auto"/>
              <w:rPr>
                <w:rFonts w:ascii="Times New Roman" w:hAnsi="Times New Roman"/>
                <w:color w:val="000000"/>
              </w:rPr>
            </w:pPr>
            <w:r w:rsidRPr="006E5060">
              <w:rPr>
                <w:rFonts w:ascii="Times New Roman" w:hAnsi="Times New Roman"/>
                <w:color w:val="000000"/>
              </w:rPr>
              <w:t>Анализируют текст, сравнивают героев, выявляют авторскую позицию. Участвуют в диалоге по прочитанному произведению; самостоятельно делают выводы, строят рассуждение на нравственно-этические темы.</w:t>
            </w:r>
          </w:p>
          <w:p w:rsidR="00D7610C" w:rsidRPr="006E5060" w:rsidRDefault="00D7610C" w:rsidP="00D7610C">
            <w:pPr>
              <w:jc w:val="both"/>
              <w:rPr>
                <w:rFonts w:ascii="Times New Roman" w:hAnsi="Times New Roman"/>
                <w:color w:val="000000"/>
              </w:rPr>
            </w:pPr>
          </w:p>
        </w:tc>
      </w:tr>
      <w:tr w:rsidR="00D7610C" w:rsidRPr="006E5060" w:rsidTr="00214830">
        <w:tc>
          <w:tcPr>
            <w:tcW w:w="560" w:type="dxa"/>
            <w:tcBorders>
              <w:top w:val="single" w:sz="4" w:space="0" w:color="auto"/>
              <w:left w:val="single" w:sz="4" w:space="0" w:color="auto"/>
              <w:bottom w:val="single" w:sz="4" w:space="0" w:color="auto"/>
              <w:right w:val="single" w:sz="4" w:space="0" w:color="auto"/>
            </w:tcBorders>
          </w:tcPr>
          <w:p w:rsidR="00D7610C" w:rsidRPr="006E5060" w:rsidRDefault="00D7610C">
            <w:pPr>
              <w:suppressAutoHyphens/>
              <w:jc w:val="center"/>
              <w:rPr>
                <w:rFonts w:ascii="Times New Roman" w:hAnsi="Times New Roman"/>
                <w:b/>
                <w:lang w:eastAsia="en-US"/>
              </w:rPr>
            </w:pPr>
            <w:r w:rsidRPr="006E5060">
              <w:rPr>
                <w:rFonts w:ascii="Times New Roman" w:hAnsi="Times New Roman"/>
                <w:b/>
                <w:lang w:eastAsia="en-US"/>
              </w:rPr>
              <w:t>14.</w:t>
            </w:r>
          </w:p>
        </w:tc>
        <w:tc>
          <w:tcPr>
            <w:tcW w:w="2325" w:type="dxa"/>
            <w:tcBorders>
              <w:top w:val="single" w:sz="4" w:space="0" w:color="auto"/>
              <w:left w:val="single" w:sz="4" w:space="0" w:color="auto"/>
              <w:bottom w:val="single" w:sz="4" w:space="0" w:color="auto"/>
              <w:right w:val="single" w:sz="4" w:space="0" w:color="auto"/>
            </w:tcBorders>
          </w:tcPr>
          <w:p w:rsidR="00D7610C" w:rsidRPr="006E5060" w:rsidRDefault="00D7610C" w:rsidP="00ED2C9D">
            <w:pPr>
              <w:rPr>
                <w:rFonts w:ascii="Times New Roman" w:hAnsi="Times New Roman"/>
                <w:b/>
              </w:rPr>
            </w:pPr>
            <w:r w:rsidRPr="006E5060">
              <w:rPr>
                <w:rFonts w:ascii="Times New Roman" w:hAnsi="Times New Roman"/>
              </w:rPr>
              <w:t>Край ты мой, родимый край…» (обзор</w:t>
            </w:r>
            <w:r w:rsidRPr="006E5060">
              <w:rPr>
                <w:rFonts w:ascii="Times New Roman" w:hAnsi="Times New Roman"/>
                <w:b/>
              </w:rPr>
              <w:t xml:space="preserve">). В. А. Жуковский. </w:t>
            </w:r>
            <w:r w:rsidRPr="006E5060">
              <w:rPr>
                <w:rFonts w:ascii="Times New Roman" w:hAnsi="Times New Roman"/>
                <w:b/>
                <w:i/>
              </w:rPr>
              <w:t>«Приход весны».</w:t>
            </w:r>
            <w:r w:rsidRPr="006E5060">
              <w:rPr>
                <w:rFonts w:ascii="Times New Roman" w:hAnsi="Times New Roman"/>
                <w:b/>
              </w:rPr>
              <w:t xml:space="preserve"> И. А. Бунин. </w:t>
            </w:r>
            <w:r w:rsidRPr="006E5060">
              <w:rPr>
                <w:rFonts w:ascii="Times New Roman" w:hAnsi="Times New Roman"/>
                <w:b/>
                <w:i/>
              </w:rPr>
              <w:t>«Родина».</w:t>
            </w:r>
            <w:r w:rsidRPr="006E5060">
              <w:rPr>
                <w:rFonts w:ascii="Times New Roman" w:hAnsi="Times New Roman"/>
                <w:b/>
              </w:rPr>
              <w:t xml:space="preserve"> А. К. Толстой. </w:t>
            </w:r>
            <w:r w:rsidRPr="006E5060">
              <w:rPr>
                <w:rFonts w:ascii="Times New Roman" w:hAnsi="Times New Roman"/>
                <w:b/>
                <w:i/>
              </w:rPr>
              <w:t>«Край ты мой, родимый</w:t>
            </w:r>
          </w:p>
        </w:tc>
        <w:tc>
          <w:tcPr>
            <w:tcW w:w="892" w:type="dxa"/>
            <w:tcBorders>
              <w:top w:val="single" w:sz="4" w:space="0" w:color="auto"/>
              <w:left w:val="single" w:sz="4" w:space="0" w:color="auto"/>
              <w:bottom w:val="single" w:sz="4" w:space="0" w:color="auto"/>
              <w:right w:val="single" w:sz="4" w:space="0" w:color="auto"/>
            </w:tcBorders>
          </w:tcPr>
          <w:p w:rsidR="00D7610C" w:rsidRPr="006E5060" w:rsidRDefault="00D7610C">
            <w:pPr>
              <w:suppressAutoHyphens/>
              <w:jc w:val="center"/>
              <w:rPr>
                <w:rFonts w:ascii="Times New Roman" w:hAnsi="Times New Roman"/>
                <w:i/>
              </w:rPr>
            </w:pPr>
            <w:r w:rsidRPr="006E5060">
              <w:rPr>
                <w:rFonts w:ascii="Times New Roman" w:hAnsi="Times New Roman"/>
                <w:i/>
              </w:rPr>
              <w:t>2ч</w:t>
            </w:r>
          </w:p>
        </w:tc>
        <w:tc>
          <w:tcPr>
            <w:tcW w:w="3195" w:type="dxa"/>
            <w:tcBorders>
              <w:top w:val="single" w:sz="4" w:space="0" w:color="auto"/>
              <w:left w:val="single" w:sz="4" w:space="0" w:color="auto"/>
              <w:bottom w:val="single" w:sz="4" w:space="0" w:color="auto"/>
              <w:right w:val="single" w:sz="4" w:space="0" w:color="auto"/>
            </w:tcBorders>
          </w:tcPr>
          <w:p w:rsidR="00D7610C" w:rsidRPr="006E5060" w:rsidRDefault="00D7610C">
            <w:pPr>
              <w:suppressAutoHyphens/>
              <w:rPr>
                <w:rFonts w:ascii="Times New Roman" w:hAnsi="Times New Roman"/>
                <w:snapToGrid w:val="0"/>
                <w:color w:val="000000"/>
              </w:rPr>
            </w:pPr>
            <w:r w:rsidRPr="006E5060">
              <w:rPr>
                <w:rFonts w:ascii="Times New Roman" w:hAnsi="Times New Roman"/>
                <w:snapToGrid w:val="0"/>
                <w:color w:val="000000"/>
              </w:rPr>
              <w:t>Формирование навыков взаимодействия в группе по алгоритму выполнения задачи при консультативной помощи учителя</w:t>
            </w:r>
          </w:p>
        </w:tc>
        <w:tc>
          <w:tcPr>
            <w:tcW w:w="3341" w:type="dxa"/>
            <w:tcBorders>
              <w:top w:val="single" w:sz="4" w:space="0" w:color="auto"/>
              <w:left w:val="single" w:sz="4" w:space="0" w:color="auto"/>
              <w:bottom w:val="single" w:sz="4" w:space="0" w:color="auto"/>
              <w:right w:val="single" w:sz="4" w:space="0" w:color="auto"/>
            </w:tcBorders>
          </w:tcPr>
          <w:p w:rsidR="00D7610C" w:rsidRPr="006E5060" w:rsidRDefault="00D7610C" w:rsidP="00D7610C">
            <w:pPr>
              <w:jc w:val="both"/>
              <w:rPr>
                <w:rFonts w:ascii="Times New Roman" w:hAnsi="Times New Roman"/>
              </w:rPr>
            </w:pPr>
            <w:r w:rsidRPr="006E5060">
              <w:rPr>
                <w:rFonts w:ascii="Times New Roman" w:hAnsi="Times New Roman"/>
                <w:b/>
                <w:color w:val="000000"/>
              </w:rPr>
              <w:t>Познавательные</w:t>
            </w:r>
            <w:r w:rsidRPr="006E5060">
              <w:rPr>
                <w:rFonts w:ascii="Times New Roman" w:hAnsi="Times New Roman"/>
                <w:color w:val="000000"/>
              </w:rPr>
              <w:t>: узнавать, называть и определять объекты в соответствии с их содержанием</w:t>
            </w:r>
          </w:p>
          <w:p w:rsidR="00D7610C" w:rsidRPr="006E5060" w:rsidRDefault="00D7610C" w:rsidP="00D7610C">
            <w:pPr>
              <w:jc w:val="both"/>
              <w:rPr>
                <w:rFonts w:ascii="Times New Roman" w:hAnsi="Times New Roman"/>
              </w:rPr>
            </w:pPr>
            <w:proofErr w:type="gramStart"/>
            <w:r w:rsidRPr="006E5060">
              <w:rPr>
                <w:rFonts w:ascii="Times New Roman" w:hAnsi="Times New Roman"/>
                <w:b/>
                <w:color w:val="000000"/>
              </w:rPr>
              <w:t>Регулятивные</w:t>
            </w:r>
            <w:proofErr w:type="gramEnd"/>
            <w:r w:rsidRPr="006E5060">
              <w:rPr>
                <w:rFonts w:ascii="Times New Roman" w:hAnsi="Times New Roman"/>
                <w:color w:val="000000"/>
              </w:rPr>
              <w:t>: применять метод информационного поиска, в том числе с помощью компьютерных средств</w:t>
            </w:r>
          </w:p>
          <w:p w:rsidR="00D7610C" w:rsidRPr="006E5060" w:rsidRDefault="00D7610C" w:rsidP="00D7610C">
            <w:pPr>
              <w:jc w:val="both"/>
              <w:rPr>
                <w:rFonts w:ascii="Times New Roman" w:hAnsi="Times New Roman"/>
              </w:rPr>
            </w:pPr>
            <w:r w:rsidRPr="006E5060">
              <w:rPr>
                <w:rFonts w:ascii="Times New Roman" w:hAnsi="Times New Roman"/>
                <w:b/>
                <w:color w:val="000000"/>
              </w:rPr>
              <w:t>Коммуникативные</w:t>
            </w:r>
            <w:r w:rsidRPr="006E5060">
              <w:rPr>
                <w:rFonts w:ascii="Times New Roman" w:hAnsi="Times New Roman"/>
                <w:color w:val="000000"/>
              </w:rPr>
              <w:t xml:space="preserve">: </w:t>
            </w:r>
            <w:r w:rsidRPr="006E5060">
              <w:rPr>
                <w:rFonts w:ascii="Times New Roman" w:hAnsi="Times New Roman"/>
                <w:color w:val="000000"/>
              </w:rPr>
              <w:lastRenderedPageBreak/>
              <w:t>формировать навыки выразительного чтения, коллективного взаимодействия</w:t>
            </w:r>
          </w:p>
          <w:p w:rsidR="00D7610C" w:rsidRPr="006E5060" w:rsidRDefault="00D7610C" w:rsidP="00D7610C">
            <w:pPr>
              <w:jc w:val="both"/>
              <w:rPr>
                <w:rFonts w:ascii="Times New Roman" w:hAnsi="Times New Roman"/>
                <w:b/>
                <w:color w:val="000000"/>
              </w:rPr>
            </w:pPr>
          </w:p>
        </w:tc>
        <w:tc>
          <w:tcPr>
            <w:tcW w:w="2385" w:type="dxa"/>
            <w:tcBorders>
              <w:top w:val="single" w:sz="4" w:space="0" w:color="auto"/>
              <w:left w:val="single" w:sz="4" w:space="0" w:color="auto"/>
              <w:bottom w:val="single" w:sz="4" w:space="0" w:color="auto"/>
              <w:right w:val="single" w:sz="4" w:space="0" w:color="auto"/>
            </w:tcBorders>
          </w:tcPr>
          <w:p w:rsidR="00D7610C" w:rsidRPr="006E5060" w:rsidRDefault="00D7610C" w:rsidP="00D7610C">
            <w:pPr>
              <w:rPr>
                <w:rFonts w:ascii="Times New Roman" w:hAnsi="Times New Roman"/>
              </w:rPr>
            </w:pPr>
            <w:r w:rsidRPr="006E5060">
              <w:rPr>
                <w:rFonts w:ascii="Times New Roman" w:hAnsi="Times New Roman"/>
              </w:rPr>
              <w:lastRenderedPageBreak/>
              <w:t>Знать план анализа лирического произведения, основные поэтические тропы</w:t>
            </w:r>
            <w:proofErr w:type="gramStart"/>
            <w:r w:rsidRPr="006E5060">
              <w:rPr>
                <w:rFonts w:ascii="Times New Roman" w:hAnsi="Times New Roman"/>
              </w:rPr>
              <w:t xml:space="preserve"> У</w:t>
            </w:r>
            <w:proofErr w:type="gramEnd"/>
            <w:r w:rsidRPr="006E5060">
              <w:rPr>
                <w:rFonts w:ascii="Times New Roman" w:hAnsi="Times New Roman"/>
              </w:rPr>
              <w:t>меть анализировать небольшое стихотворение</w:t>
            </w:r>
          </w:p>
        </w:tc>
        <w:tc>
          <w:tcPr>
            <w:tcW w:w="2088" w:type="dxa"/>
            <w:tcBorders>
              <w:top w:val="single" w:sz="4" w:space="0" w:color="auto"/>
              <w:left w:val="single" w:sz="4" w:space="0" w:color="auto"/>
              <w:bottom w:val="single" w:sz="4" w:space="0" w:color="auto"/>
              <w:right w:val="single" w:sz="4" w:space="0" w:color="auto"/>
            </w:tcBorders>
          </w:tcPr>
          <w:p w:rsidR="00D7610C" w:rsidRPr="006E5060" w:rsidRDefault="00D7610C" w:rsidP="00D7610C">
            <w:pPr>
              <w:rPr>
                <w:rFonts w:ascii="Times New Roman" w:hAnsi="Times New Roman"/>
                <w:color w:val="000000"/>
              </w:rPr>
            </w:pPr>
            <w:r w:rsidRPr="006E5060">
              <w:rPr>
                <w:rFonts w:ascii="Times New Roman" w:hAnsi="Times New Roman"/>
                <w:color w:val="000000"/>
              </w:rPr>
              <w:t>Анализируют  поэтический текст, определяют выразительные средства языка.</w:t>
            </w:r>
          </w:p>
        </w:tc>
      </w:tr>
      <w:tr w:rsidR="00D7610C" w:rsidRPr="006E5060" w:rsidTr="00214830">
        <w:tc>
          <w:tcPr>
            <w:tcW w:w="560" w:type="dxa"/>
            <w:tcBorders>
              <w:top w:val="single" w:sz="4" w:space="0" w:color="auto"/>
              <w:left w:val="single" w:sz="4" w:space="0" w:color="auto"/>
              <w:bottom w:val="single" w:sz="4" w:space="0" w:color="auto"/>
              <w:right w:val="single" w:sz="4" w:space="0" w:color="auto"/>
            </w:tcBorders>
          </w:tcPr>
          <w:p w:rsidR="00D7610C" w:rsidRPr="006E5060" w:rsidRDefault="00D7610C">
            <w:pPr>
              <w:suppressAutoHyphens/>
              <w:jc w:val="center"/>
              <w:rPr>
                <w:rFonts w:ascii="Times New Roman" w:hAnsi="Times New Roman"/>
                <w:b/>
                <w:lang w:eastAsia="en-US"/>
              </w:rPr>
            </w:pPr>
            <w:r w:rsidRPr="006E5060">
              <w:rPr>
                <w:rFonts w:ascii="Times New Roman" w:hAnsi="Times New Roman"/>
                <w:b/>
                <w:lang w:eastAsia="en-US"/>
              </w:rPr>
              <w:lastRenderedPageBreak/>
              <w:t>15.</w:t>
            </w:r>
          </w:p>
        </w:tc>
        <w:tc>
          <w:tcPr>
            <w:tcW w:w="2325" w:type="dxa"/>
            <w:tcBorders>
              <w:top w:val="single" w:sz="4" w:space="0" w:color="auto"/>
              <w:left w:val="single" w:sz="4" w:space="0" w:color="auto"/>
              <w:bottom w:val="single" w:sz="4" w:space="0" w:color="auto"/>
              <w:right w:val="single" w:sz="4" w:space="0" w:color="auto"/>
            </w:tcBorders>
          </w:tcPr>
          <w:p w:rsidR="00D7610C" w:rsidRPr="006E5060" w:rsidRDefault="00D7610C" w:rsidP="00ED2C9D">
            <w:pPr>
              <w:rPr>
                <w:rFonts w:ascii="Times New Roman" w:hAnsi="Times New Roman"/>
              </w:rPr>
            </w:pPr>
            <w:r w:rsidRPr="006E5060">
              <w:rPr>
                <w:rFonts w:ascii="Times New Roman" w:hAnsi="Times New Roman"/>
                <w:b/>
              </w:rPr>
              <w:t xml:space="preserve">И. А. Бунин. </w:t>
            </w:r>
            <w:r w:rsidRPr="006E5060">
              <w:rPr>
                <w:rFonts w:ascii="Times New Roman" w:hAnsi="Times New Roman"/>
                <w:b/>
                <w:i/>
              </w:rPr>
              <w:t>«Цифры», «Лапти»</w:t>
            </w:r>
            <w:r w:rsidRPr="006E5060">
              <w:rPr>
                <w:rFonts w:ascii="Times New Roman" w:hAnsi="Times New Roman"/>
              </w:rPr>
              <w:t xml:space="preserve"> и другие рассказы (для вн</w:t>
            </w:r>
            <w:proofErr w:type="gramStart"/>
            <w:r w:rsidRPr="006E5060">
              <w:rPr>
                <w:rFonts w:ascii="Times New Roman" w:hAnsi="Times New Roman"/>
              </w:rPr>
              <w:t>е-</w:t>
            </w:r>
            <w:proofErr w:type="gramEnd"/>
            <w:r w:rsidRPr="006E5060">
              <w:rPr>
                <w:rFonts w:ascii="Times New Roman" w:hAnsi="Times New Roman"/>
              </w:rPr>
              <w:t xml:space="preserve"> классного чтения)</w:t>
            </w:r>
          </w:p>
        </w:tc>
        <w:tc>
          <w:tcPr>
            <w:tcW w:w="892" w:type="dxa"/>
            <w:tcBorders>
              <w:top w:val="single" w:sz="4" w:space="0" w:color="auto"/>
              <w:left w:val="single" w:sz="4" w:space="0" w:color="auto"/>
              <w:bottom w:val="single" w:sz="4" w:space="0" w:color="auto"/>
              <w:right w:val="single" w:sz="4" w:space="0" w:color="auto"/>
            </w:tcBorders>
          </w:tcPr>
          <w:p w:rsidR="00D7610C" w:rsidRPr="006E5060" w:rsidRDefault="00D7610C">
            <w:pPr>
              <w:suppressAutoHyphens/>
              <w:jc w:val="center"/>
              <w:rPr>
                <w:rFonts w:ascii="Times New Roman" w:hAnsi="Times New Roman"/>
                <w:i/>
              </w:rPr>
            </w:pPr>
            <w:r w:rsidRPr="006E5060">
              <w:rPr>
                <w:rFonts w:ascii="Times New Roman" w:hAnsi="Times New Roman"/>
                <w:i/>
              </w:rPr>
              <w:t>5ч</w:t>
            </w:r>
          </w:p>
        </w:tc>
        <w:tc>
          <w:tcPr>
            <w:tcW w:w="3195" w:type="dxa"/>
            <w:tcBorders>
              <w:top w:val="single" w:sz="4" w:space="0" w:color="auto"/>
              <w:left w:val="single" w:sz="4" w:space="0" w:color="auto"/>
              <w:bottom w:val="single" w:sz="4" w:space="0" w:color="auto"/>
              <w:right w:val="single" w:sz="4" w:space="0" w:color="auto"/>
            </w:tcBorders>
          </w:tcPr>
          <w:p w:rsidR="00D7610C" w:rsidRPr="006E5060" w:rsidRDefault="00D7610C">
            <w:pPr>
              <w:suppressAutoHyphens/>
              <w:rPr>
                <w:rFonts w:ascii="Times New Roman" w:hAnsi="Times New Roman"/>
                <w:snapToGrid w:val="0"/>
                <w:color w:val="000000"/>
              </w:rPr>
            </w:pPr>
            <w:r w:rsidRPr="006E5060">
              <w:rPr>
                <w:rFonts w:ascii="Times New Roman" w:hAnsi="Times New Roman"/>
                <w:snapToGrid w:val="0"/>
                <w:color w:val="000000"/>
              </w:rPr>
              <w:t>Формирование навыков исследовательской деятельности, готовности и способности вести диалог с другими людьми и достигать в нем взаимопонимания</w:t>
            </w:r>
          </w:p>
        </w:tc>
        <w:tc>
          <w:tcPr>
            <w:tcW w:w="3341" w:type="dxa"/>
            <w:tcBorders>
              <w:top w:val="single" w:sz="4" w:space="0" w:color="auto"/>
              <w:left w:val="single" w:sz="4" w:space="0" w:color="auto"/>
              <w:bottom w:val="single" w:sz="4" w:space="0" w:color="auto"/>
              <w:right w:val="single" w:sz="4" w:space="0" w:color="auto"/>
            </w:tcBorders>
          </w:tcPr>
          <w:p w:rsidR="00D7610C" w:rsidRPr="006E5060" w:rsidRDefault="00D7610C" w:rsidP="00D7610C">
            <w:pPr>
              <w:jc w:val="both"/>
              <w:rPr>
                <w:rFonts w:ascii="Times New Roman" w:hAnsi="Times New Roman"/>
              </w:rPr>
            </w:pPr>
            <w:proofErr w:type="gramStart"/>
            <w:r w:rsidRPr="006E5060">
              <w:rPr>
                <w:rFonts w:ascii="Times New Roman" w:hAnsi="Times New Roman"/>
                <w:b/>
                <w:color w:val="000000"/>
              </w:rPr>
              <w:t>Познавательные</w:t>
            </w:r>
            <w:r w:rsidRPr="006E5060">
              <w:rPr>
                <w:rFonts w:ascii="Times New Roman" w:hAnsi="Times New Roman"/>
                <w:color w:val="000000"/>
              </w:rPr>
              <w:t>: уметь синтезировать полученную информацию для составления ответа (тест)</w:t>
            </w:r>
            <w:proofErr w:type="gramEnd"/>
          </w:p>
          <w:p w:rsidR="00D7610C" w:rsidRPr="006E5060" w:rsidRDefault="00D7610C" w:rsidP="00D7610C">
            <w:pPr>
              <w:jc w:val="both"/>
              <w:rPr>
                <w:rFonts w:ascii="Times New Roman" w:hAnsi="Times New Roman"/>
              </w:rPr>
            </w:pPr>
            <w:r w:rsidRPr="006E5060">
              <w:rPr>
                <w:rFonts w:ascii="Times New Roman" w:hAnsi="Times New Roman"/>
                <w:b/>
                <w:color w:val="000000"/>
              </w:rPr>
              <w:t>Регулятивные</w:t>
            </w:r>
            <w:r w:rsidRPr="006E5060">
              <w:rPr>
                <w:rFonts w:ascii="Times New Roman" w:hAnsi="Times New Roman"/>
                <w:color w:val="000000"/>
              </w:rPr>
              <w:t>: уметь выполнять учебные действия (отвечать на вопросы теста), планировать алгоритм ответа, работать самостоятельно</w:t>
            </w:r>
          </w:p>
          <w:p w:rsidR="00D7610C" w:rsidRPr="006E5060" w:rsidRDefault="00D7610C" w:rsidP="00D7610C">
            <w:pPr>
              <w:jc w:val="both"/>
              <w:rPr>
                <w:rFonts w:ascii="Times New Roman" w:hAnsi="Times New Roman"/>
                <w:color w:val="000000"/>
              </w:rPr>
            </w:pPr>
            <w:r w:rsidRPr="006E5060">
              <w:rPr>
                <w:rFonts w:ascii="Times New Roman" w:hAnsi="Times New Roman"/>
                <w:b/>
                <w:color w:val="000000"/>
              </w:rPr>
              <w:t>Коммуникативные</w:t>
            </w:r>
            <w:r w:rsidRPr="006E5060">
              <w:rPr>
                <w:rFonts w:ascii="Times New Roman" w:hAnsi="Times New Roman"/>
                <w:color w:val="000000"/>
              </w:rPr>
              <w:t>: уметь строить монологическое высказывание, формулировать свою точку зрения, адекватное использовать различные речевые средства для разрешения коммуникативных задач</w:t>
            </w:r>
          </w:p>
          <w:p w:rsidR="00D7610C" w:rsidRPr="006E5060" w:rsidRDefault="00D7610C" w:rsidP="00D7610C">
            <w:pPr>
              <w:jc w:val="both"/>
              <w:rPr>
                <w:rFonts w:ascii="Times New Roman" w:hAnsi="Times New Roman"/>
              </w:rPr>
            </w:pPr>
          </w:p>
          <w:p w:rsidR="00D7610C" w:rsidRPr="006E5060" w:rsidRDefault="00D7610C" w:rsidP="00D7610C">
            <w:pPr>
              <w:jc w:val="both"/>
              <w:rPr>
                <w:rFonts w:ascii="Times New Roman" w:hAnsi="Times New Roman"/>
                <w:b/>
                <w:color w:val="000000"/>
              </w:rPr>
            </w:pPr>
          </w:p>
        </w:tc>
        <w:tc>
          <w:tcPr>
            <w:tcW w:w="2385" w:type="dxa"/>
            <w:tcBorders>
              <w:top w:val="single" w:sz="4" w:space="0" w:color="auto"/>
              <w:left w:val="single" w:sz="4" w:space="0" w:color="auto"/>
              <w:bottom w:val="single" w:sz="4" w:space="0" w:color="auto"/>
              <w:right w:val="single" w:sz="4" w:space="0" w:color="auto"/>
            </w:tcBorders>
          </w:tcPr>
          <w:p w:rsidR="00D7610C" w:rsidRPr="006E5060" w:rsidRDefault="00D7610C" w:rsidP="00D7610C">
            <w:pPr>
              <w:rPr>
                <w:rFonts w:ascii="Times New Roman" w:hAnsi="Times New Roman"/>
              </w:rPr>
            </w:pPr>
            <w:r w:rsidRPr="006E5060">
              <w:rPr>
                <w:rFonts w:ascii="Times New Roman" w:hAnsi="Times New Roman"/>
              </w:rPr>
              <w:t>Знать автора, его биографию.</w:t>
            </w:r>
          </w:p>
          <w:p w:rsidR="00D7610C" w:rsidRPr="006E5060" w:rsidRDefault="00D7610C" w:rsidP="00D7610C">
            <w:pPr>
              <w:rPr>
                <w:rFonts w:ascii="Times New Roman" w:hAnsi="Times New Roman"/>
              </w:rPr>
            </w:pPr>
            <w:r w:rsidRPr="006E5060">
              <w:rPr>
                <w:rFonts w:ascii="Times New Roman" w:hAnsi="Times New Roman"/>
              </w:rPr>
              <w:t>Понимать нравственную проблематику рассказа</w:t>
            </w:r>
            <w:proofErr w:type="gramStart"/>
            <w:r w:rsidRPr="006E5060">
              <w:rPr>
                <w:rFonts w:ascii="Times New Roman" w:hAnsi="Times New Roman"/>
              </w:rPr>
              <w:t xml:space="preserve"> У</w:t>
            </w:r>
            <w:proofErr w:type="gramEnd"/>
            <w:r w:rsidRPr="006E5060">
              <w:rPr>
                <w:rFonts w:ascii="Times New Roman" w:hAnsi="Times New Roman"/>
              </w:rPr>
              <w:t>меть участвовать в диалоге по прочитанному произведению, давать характеристику героя</w:t>
            </w:r>
          </w:p>
        </w:tc>
        <w:tc>
          <w:tcPr>
            <w:tcW w:w="2088" w:type="dxa"/>
            <w:tcBorders>
              <w:top w:val="single" w:sz="4" w:space="0" w:color="auto"/>
              <w:left w:val="single" w:sz="4" w:space="0" w:color="auto"/>
              <w:bottom w:val="single" w:sz="4" w:space="0" w:color="auto"/>
              <w:right w:val="single" w:sz="4" w:space="0" w:color="auto"/>
            </w:tcBorders>
          </w:tcPr>
          <w:p w:rsidR="00D7610C" w:rsidRPr="006E5060" w:rsidRDefault="00D7610C" w:rsidP="00D7610C">
            <w:pPr>
              <w:spacing w:after="200" w:line="276" w:lineRule="auto"/>
              <w:rPr>
                <w:rFonts w:ascii="Times New Roman" w:hAnsi="Times New Roman"/>
                <w:color w:val="000000"/>
              </w:rPr>
            </w:pPr>
            <w:r w:rsidRPr="006E5060">
              <w:rPr>
                <w:rFonts w:ascii="Times New Roman" w:hAnsi="Times New Roman"/>
                <w:color w:val="000000"/>
              </w:rPr>
              <w:t>Анализируют текст, сравнивают героев, выявляют авторскую позицию. Участвуют в диалоге по прочитанному произведению; самостоятельно делают выводы, строят рассуждение на нравственно-этические темы.</w:t>
            </w:r>
          </w:p>
          <w:p w:rsidR="00D7610C" w:rsidRPr="006E5060" w:rsidRDefault="00D7610C" w:rsidP="00D7610C">
            <w:pPr>
              <w:rPr>
                <w:rFonts w:ascii="Times New Roman" w:hAnsi="Times New Roman"/>
                <w:color w:val="000000"/>
              </w:rPr>
            </w:pPr>
          </w:p>
        </w:tc>
      </w:tr>
      <w:tr w:rsidR="00D7610C" w:rsidRPr="006E5060" w:rsidTr="00214830">
        <w:tc>
          <w:tcPr>
            <w:tcW w:w="560" w:type="dxa"/>
            <w:tcBorders>
              <w:top w:val="single" w:sz="4" w:space="0" w:color="auto"/>
              <w:left w:val="single" w:sz="4" w:space="0" w:color="auto"/>
              <w:bottom w:val="single" w:sz="4" w:space="0" w:color="auto"/>
              <w:right w:val="single" w:sz="4" w:space="0" w:color="auto"/>
            </w:tcBorders>
          </w:tcPr>
          <w:p w:rsidR="00D7610C" w:rsidRPr="006E5060" w:rsidRDefault="00D7610C">
            <w:pPr>
              <w:suppressAutoHyphens/>
              <w:jc w:val="center"/>
              <w:rPr>
                <w:rFonts w:ascii="Times New Roman" w:hAnsi="Times New Roman"/>
                <w:b/>
                <w:lang w:eastAsia="en-US"/>
              </w:rPr>
            </w:pPr>
            <w:r w:rsidRPr="006E5060">
              <w:rPr>
                <w:rFonts w:ascii="Times New Roman" w:hAnsi="Times New Roman"/>
                <w:b/>
                <w:lang w:eastAsia="en-US"/>
              </w:rPr>
              <w:t>16.</w:t>
            </w:r>
          </w:p>
        </w:tc>
        <w:tc>
          <w:tcPr>
            <w:tcW w:w="2325" w:type="dxa"/>
            <w:tcBorders>
              <w:top w:val="single" w:sz="4" w:space="0" w:color="auto"/>
              <w:left w:val="single" w:sz="4" w:space="0" w:color="auto"/>
              <w:bottom w:val="single" w:sz="4" w:space="0" w:color="auto"/>
              <w:right w:val="single" w:sz="4" w:space="0" w:color="auto"/>
            </w:tcBorders>
          </w:tcPr>
          <w:p w:rsidR="00D7610C" w:rsidRPr="006E5060" w:rsidRDefault="00D7610C" w:rsidP="00D7610C">
            <w:pPr>
              <w:rPr>
                <w:rFonts w:ascii="Times New Roman" w:hAnsi="Times New Roman"/>
                <w:b/>
              </w:rPr>
            </w:pPr>
            <w:r w:rsidRPr="006E5060">
              <w:rPr>
                <w:rFonts w:ascii="Times New Roman" w:hAnsi="Times New Roman"/>
                <w:b/>
              </w:rPr>
              <w:t>М.Горький</w:t>
            </w:r>
          </w:p>
          <w:p w:rsidR="00D7610C" w:rsidRPr="006E5060" w:rsidRDefault="00D7610C" w:rsidP="00D7610C">
            <w:pPr>
              <w:rPr>
                <w:rFonts w:ascii="Times New Roman" w:hAnsi="Times New Roman"/>
                <w:b/>
                <w:i/>
              </w:rPr>
            </w:pPr>
            <w:r w:rsidRPr="006E5060">
              <w:rPr>
                <w:rFonts w:ascii="Times New Roman" w:hAnsi="Times New Roman"/>
                <w:b/>
                <w:i/>
              </w:rPr>
              <w:t>"Детство".</w:t>
            </w:r>
          </w:p>
          <w:p w:rsidR="00D7610C" w:rsidRPr="006E5060" w:rsidRDefault="00D7610C" w:rsidP="00D7610C">
            <w:pPr>
              <w:rPr>
                <w:rFonts w:ascii="Times New Roman" w:hAnsi="Times New Roman"/>
                <w:b/>
              </w:rPr>
            </w:pPr>
            <w:r w:rsidRPr="006E5060">
              <w:rPr>
                <w:rFonts w:ascii="Times New Roman" w:hAnsi="Times New Roman"/>
                <w:b/>
                <w:i/>
              </w:rPr>
              <w:t xml:space="preserve">"Старуха </w:t>
            </w:r>
            <w:proofErr w:type="spellStart"/>
            <w:r w:rsidRPr="006E5060">
              <w:rPr>
                <w:rFonts w:ascii="Times New Roman" w:hAnsi="Times New Roman"/>
                <w:b/>
                <w:i/>
              </w:rPr>
              <w:t>Изергиль</w:t>
            </w:r>
            <w:proofErr w:type="spellEnd"/>
            <w:r w:rsidRPr="006E5060">
              <w:rPr>
                <w:rFonts w:ascii="Times New Roman" w:hAnsi="Times New Roman"/>
                <w:b/>
                <w:i/>
              </w:rPr>
              <w:t>".</w:t>
            </w:r>
          </w:p>
        </w:tc>
        <w:tc>
          <w:tcPr>
            <w:tcW w:w="892" w:type="dxa"/>
            <w:tcBorders>
              <w:top w:val="single" w:sz="4" w:space="0" w:color="auto"/>
              <w:left w:val="single" w:sz="4" w:space="0" w:color="auto"/>
              <w:bottom w:val="single" w:sz="4" w:space="0" w:color="auto"/>
              <w:right w:val="single" w:sz="4" w:space="0" w:color="auto"/>
            </w:tcBorders>
          </w:tcPr>
          <w:p w:rsidR="00D7610C" w:rsidRPr="006E5060" w:rsidRDefault="00D7610C">
            <w:pPr>
              <w:suppressAutoHyphens/>
              <w:jc w:val="center"/>
              <w:rPr>
                <w:rFonts w:ascii="Times New Roman" w:hAnsi="Times New Roman"/>
                <w:i/>
              </w:rPr>
            </w:pPr>
            <w:r w:rsidRPr="006E5060">
              <w:rPr>
                <w:rFonts w:ascii="Times New Roman" w:hAnsi="Times New Roman"/>
                <w:i/>
              </w:rPr>
              <w:t>6ч</w:t>
            </w:r>
          </w:p>
        </w:tc>
        <w:tc>
          <w:tcPr>
            <w:tcW w:w="3195" w:type="dxa"/>
            <w:tcBorders>
              <w:top w:val="single" w:sz="4" w:space="0" w:color="auto"/>
              <w:left w:val="single" w:sz="4" w:space="0" w:color="auto"/>
              <w:bottom w:val="single" w:sz="4" w:space="0" w:color="auto"/>
              <w:right w:val="single" w:sz="4" w:space="0" w:color="auto"/>
            </w:tcBorders>
          </w:tcPr>
          <w:p w:rsidR="00D7610C" w:rsidRPr="006E5060" w:rsidRDefault="00D7610C" w:rsidP="00D7610C">
            <w:pPr>
              <w:widowControl w:val="0"/>
              <w:snapToGrid w:val="0"/>
              <w:rPr>
                <w:rFonts w:ascii="Times New Roman" w:hAnsi="Times New Roman"/>
                <w:color w:val="000000"/>
                <w:lang w:eastAsia="en-US"/>
              </w:rPr>
            </w:pPr>
            <w:r w:rsidRPr="006E5060">
              <w:rPr>
                <w:rFonts w:ascii="Times New Roman" w:hAnsi="Times New Roman"/>
                <w:color w:val="000000"/>
                <w:lang w:eastAsia="en-US"/>
              </w:rPr>
              <w:t>Формирование мотивации к обучению и самосовершенствованию</w:t>
            </w:r>
          </w:p>
          <w:p w:rsidR="00D7610C" w:rsidRPr="006E5060" w:rsidRDefault="00D7610C">
            <w:pPr>
              <w:suppressAutoHyphens/>
              <w:rPr>
                <w:rFonts w:ascii="Times New Roman" w:hAnsi="Times New Roman"/>
                <w:snapToGrid w:val="0"/>
                <w:color w:val="000000"/>
              </w:rPr>
            </w:pPr>
          </w:p>
        </w:tc>
        <w:tc>
          <w:tcPr>
            <w:tcW w:w="3341" w:type="dxa"/>
            <w:tcBorders>
              <w:top w:val="single" w:sz="4" w:space="0" w:color="auto"/>
              <w:left w:val="single" w:sz="4" w:space="0" w:color="auto"/>
              <w:bottom w:val="single" w:sz="4" w:space="0" w:color="auto"/>
              <w:right w:val="single" w:sz="4" w:space="0" w:color="auto"/>
            </w:tcBorders>
          </w:tcPr>
          <w:p w:rsidR="00D7610C" w:rsidRPr="006E5060" w:rsidRDefault="00D7610C" w:rsidP="00D7610C">
            <w:pPr>
              <w:jc w:val="both"/>
              <w:rPr>
                <w:rFonts w:ascii="Times New Roman" w:hAnsi="Times New Roman"/>
              </w:rPr>
            </w:pPr>
            <w:r w:rsidRPr="006E5060">
              <w:rPr>
                <w:rFonts w:ascii="Times New Roman" w:hAnsi="Times New Roman"/>
                <w:b/>
                <w:color w:val="000000"/>
              </w:rPr>
              <w:t>Познавательные</w:t>
            </w:r>
            <w:r w:rsidRPr="006E5060">
              <w:rPr>
                <w:rFonts w:ascii="Times New Roman" w:hAnsi="Times New Roman"/>
                <w:color w:val="000000"/>
              </w:rPr>
              <w:t>: уметь искать и выделять необходимую информацию в предложенных текстах, определять понятия, создавать обобщения</w:t>
            </w:r>
          </w:p>
          <w:p w:rsidR="00D7610C" w:rsidRPr="006E5060" w:rsidRDefault="00D7610C" w:rsidP="00D7610C">
            <w:pPr>
              <w:jc w:val="both"/>
              <w:rPr>
                <w:rFonts w:ascii="Times New Roman" w:hAnsi="Times New Roman"/>
              </w:rPr>
            </w:pPr>
            <w:r w:rsidRPr="006E5060">
              <w:rPr>
                <w:rFonts w:ascii="Times New Roman" w:hAnsi="Times New Roman"/>
                <w:b/>
                <w:color w:val="000000"/>
              </w:rPr>
              <w:t>Регулятивные</w:t>
            </w:r>
            <w:r w:rsidRPr="006E5060">
              <w:rPr>
                <w:rFonts w:ascii="Times New Roman" w:hAnsi="Times New Roman"/>
                <w:color w:val="000000"/>
              </w:rPr>
              <w:t>: выбирать действия в соответствии с поставленной задачей</w:t>
            </w:r>
          </w:p>
          <w:p w:rsidR="00D7610C" w:rsidRPr="006E5060" w:rsidRDefault="00D7610C" w:rsidP="00D7610C">
            <w:pPr>
              <w:jc w:val="both"/>
              <w:rPr>
                <w:rFonts w:ascii="Times New Roman" w:hAnsi="Times New Roman"/>
                <w:b/>
                <w:color w:val="000000"/>
              </w:rPr>
            </w:pPr>
            <w:r w:rsidRPr="006E5060">
              <w:rPr>
                <w:rFonts w:ascii="Times New Roman" w:hAnsi="Times New Roman"/>
                <w:b/>
                <w:snapToGrid w:val="0"/>
                <w:color w:val="000000"/>
              </w:rPr>
              <w:t>Коммуникативные</w:t>
            </w:r>
            <w:r w:rsidRPr="006E5060">
              <w:rPr>
                <w:rFonts w:ascii="Times New Roman" w:hAnsi="Times New Roman"/>
                <w:snapToGrid w:val="0"/>
                <w:color w:val="000000"/>
              </w:rPr>
              <w:t>: уметь ставить вопросы и обращаться за помощью к учебной литературе</w:t>
            </w:r>
          </w:p>
        </w:tc>
        <w:tc>
          <w:tcPr>
            <w:tcW w:w="2385" w:type="dxa"/>
            <w:tcBorders>
              <w:top w:val="single" w:sz="4" w:space="0" w:color="auto"/>
              <w:left w:val="single" w:sz="4" w:space="0" w:color="auto"/>
              <w:bottom w:val="single" w:sz="4" w:space="0" w:color="auto"/>
              <w:right w:val="single" w:sz="4" w:space="0" w:color="auto"/>
            </w:tcBorders>
          </w:tcPr>
          <w:p w:rsidR="00D7610C" w:rsidRPr="006E5060" w:rsidRDefault="00D7610C" w:rsidP="00D7610C">
            <w:pPr>
              <w:rPr>
                <w:rFonts w:ascii="Times New Roman" w:hAnsi="Times New Roman"/>
              </w:rPr>
            </w:pPr>
            <w:r w:rsidRPr="006E5060">
              <w:rPr>
                <w:rFonts w:ascii="Times New Roman" w:hAnsi="Times New Roman"/>
              </w:rPr>
              <w:t xml:space="preserve">Знать  автора, его биографию и творческую деятельность; понимать автобиографический </w:t>
            </w:r>
          </w:p>
          <w:p w:rsidR="00D7610C" w:rsidRPr="006E5060" w:rsidRDefault="00D7610C" w:rsidP="00D7610C">
            <w:pPr>
              <w:rPr>
                <w:rFonts w:ascii="Times New Roman" w:hAnsi="Times New Roman"/>
              </w:rPr>
            </w:pPr>
            <w:r w:rsidRPr="006E5060">
              <w:rPr>
                <w:rFonts w:ascii="Times New Roman" w:hAnsi="Times New Roman"/>
              </w:rPr>
              <w:t xml:space="preserve">характер повести, её содержание, причины поступков </w:t>
            </w:r>
            <w:proofErr w:type="spellStart"/>
            <w:r w:rsidRPr="006E5060">
              <w:rPr>
                <w:rFonts w:ascii="Times New Roman" w:hAnsi="Times New Roman"/>
              </w:rPr>
              <w:t>героевУметь</w:t>
            </w:r>
            <w:proofErr w:type="spellEnd"/>
            <w:r w:rsidRPr="006E5060">
              <w:rPr>
                <w:rFonts w:ascii="Times New Roman" w:hAnsi="Times New Roman"/>
              </w:rPr>
              <w:t xml:space="preserve"> пересказывать части сюжета, определять отношение автора к изображаемым событиям, давать характеристику </w:t>
            </w:r>
            <w:r w:rsidRPr="006E5060">
              <w:rPr>
                <w:rFonts w:ascii="Times New Roman" w:hAnsi="Times New Roman"/>
              </w:rPr>
              <w:lastRenderedPageBreak/>
              <w:t>литературному герою по плану</w:t>
            </w:r>
          </w:p>
        </w:tc>
        <w:tc>
          <w:tcPr>
            <w:tcW w:w="2088" w:type="dxa"/>
            <w:tcBorders>
              <w:top w:val="single" w:sz="4" w:space="0" w:color="auto"/>
              <w:left w:val="single" w:sz="4" w:space="0" w:color="auto"/>
              <w:bottom w:val="single" w:sz="4" w:space="0" w:color="auto"/>
              <w:right w:val="single" w:sz="4" w:space="0" w:color="auto"/>
            </w:tcBorders>
          </w:tcPr>
          <w:p w:rsidR="00D7610C" w:rsidRPr="006E5060" w:rsidRDefault="00D7610C" w:rsidP="00D7610C">
            <w:pPr>
              <w:spacing w:after="200" w:line="276" w:lineRule="auto"/>
              <w:rPr>
                <w:rFonts w:ascii="Times New Roman" w:hAnsi="Times New Roman"/>
                <w:color w:val="000000"/>
              </w:rPr>
            </w:pPr>
            <w:r w:rsidRPr="006E5060">
              <w:rPr>
                <w:rFonts w:ascii="Times New Roman" w:hAnsi="Times New Roman"/>
                <w:color w:val="000000"/>
              </w:rPr>
              <w:lastRenderedPageBreak/>
              <w:t>Анализируют текст, сравнивают героев, выявляют авторскую позицию. Участвуют в диалоге по прочитанному произведению; самостоятельно делают выводы, строят рассуждение на нравственно-</w:t>
            </w:r>
            <w:r w:rsidRPr="006E5060">
              <w:rPr>
                <w:rFonts w:ascii="Times New Roman" w:hAnsi="Times New Roman"/>
                <w:color w:val="000000"/>
              </w:rPr>
              <w:lastRenderedPageBreak/>
              <w:t>этические темы.</w:t>
            </w:r>
          </w:p>
          <w:p w:rsidR="00D7610C" w:rsidRPr="006E5060" w:rsidRDefault="00D7610C" w:rsidP="00D7610C">
            <w:pPr>
              <w:rPr>
                <w:rFonts w:ascii="Times New Roman" w:hAnsi="Times New Roman"/>
                <w:color w:val="000000"/>
              </w:rPr>
            </w:pPr>
          </w:p>
        </w:tc>
      </w:tr>
      <w:tr w:rsidR="00D7610C" w:rsidRPr="006E5060" w:rsidTr="00214830">
        <w:tc>
          <w:tcPr>
            <w:tcW w:w="560" w:type="dxa"/>
            <w:tcBorders>
              <w:top w:val="single" w:sz="4" w:space="0" w:color="auto"/>
              <w:left w:val="single" w:sz="4" w:space="0" w:color="auto"/>
              <w:bottom w:val="single" w:sz="4" w:space="0" w:color="auto"/>
              <w:right w:val="single" w:sz="4" w:space="0" w:color="auto"/>
            </w:tcBorders>
          </w:tcPr>
          <w:p w:rsidR="00D7610C" w:rsidRPr="006E5060" w:rsidRDefault="00D7610C">
            <w:pPr>
              <w:suppressAutoHyphens/>
              <w:jc w:val="center"/>
              <w:rPr>
                <w:rFonts w:ascii="Times New Roman" w:hAnsi="Times New Roman"/>
                <w:b/>
                <w:lang w:eastAsia="en-US"/>
              </w:rPr>
            </w:pPr>
            <w:r w:rsidRPr="006E5060">
              <w:rPr>
                <w:rFonts w:ascii="Times New Roman" w:hAnsi="Times New Roman"/>
                <w:b/>
                <w:lang w:eastAsia="en-US"/>
              </w:rPr>
              <w:lastRenderedPageBreak/>
              <w:t>17.</w:t>
            </w:r>
          </w:p>
        </w:tc>
        <w:tc>
          <w:tcPr>
            <w:tcW w:w="2325" w:type="dxa"/>
            <w:tcBorders>
              <w:top w:val="single" w:sz="4" w:space="0" w:color="auto"/>
              <w:left w:val="single" w:sz="4" w:space="0" w:color="auto"/>
              <w:bottom w:val="single" w:sz="4" w:space="0" w:color="auto"/>
              <w:right w:val="single" w:sz="4" w:space="0" w:color="auto"/>
            </w:tcBorders>
          </w:tcPr>
          <w:p w:rsidR="0040379E" w:rsidRPr="006E5060" w:rsidRDefault="0040379E" w:rsidP="0040379E">
            <w:pPr>
              <w:rPr>
                <w:rFonts w:ascii="Times New Roman" w:hAnsi="Times New Roman"/>
                <w:b/>
              </w:rPr>
            </w:pPr>
            <w:r w:rsidRPr="006E5060">
              <w:rPr>
                <w:rFonts w:ascii="Times New Roman" w:hAnsi="Times New Roman"/>
                <w:b/>
              </w:rPr>
              <w:t>Л.Н.Андреев</w:t>
            </w:r>
          </w:p>
          <w:p w:rsidR="0040379E" w:rsidRPr="006E5060" w:rsidRDefault="0040379E" w:rsidP="0040379E">
            <w:pPr>
              <w:rPr>
                <w:rFonts w:ascii="Times New Roman" w:hAnsi="Times New Roman"/>
                <w:b/>
                <w:i/>
              </w:rPr>
            </w:pPr>
            <w:r w:rsidRPr="006E5060">
              <w:rPr>
                <w:rFonts w:ascii="Times New Roman" w:hAnsi="Times New Roman"/>
                <w:b/>
              </w:rPr>
              <w:t>"</w:t>
            </w:r>
            <w:proofErr w:type="gramStart"/>
            <w:r w:rsidRPr="006E5060">
              <w:rPr>
                <w:rFonts w:ascii="Times New Roman" w:hAnsi="Times New Roman"/>
                <w:b/>
                <w:i/>
              </w:rPr>
              <w:t>Кусака</w:t>
            </w:r>
            <w:proofErr w:type="gramEnd"/>
            <w:r w:rsidRPr="006E5060">
              <w:rPr>
                <w:rFonts w:ascii="Times New Roman" w:hAnsi="Times New Roman"/>
                <w:b/>
                <w:i/>
              </w:rPr>
              <w:t>"</w:t>
            </w:r>
          </w:p>
          <w:p w:rsidR="00D7610C" w:rsidRPr="006E5060" w:rsidRDefault="00D7610C" w:rsidP="00D7610C">
            <w:pPr>
              <w:rPr>
                <w:rFonts w:ascii="Times New Roman" w:hAnsi="Times New Roman"/>
                <w:b/>
              </w:rPr>
            </w:pPr>
          </w:p>
        </w:tc>
        <w:tc>
          <w:tcPr>
            <w:tcW w:w="892" w:type="dxa"/>
            <w:tcBorders>
              <w:top w:val="single" w:sz="4" w:space="0" w:color="auto"/>
              <w:left w:val="single" w:sz="4" w:space="0" w:color="auto"/>
              <w:bottom w:val="single" w:sz="4" w:space="0" w:color="auto"/>
              <w:right w:val="single" w:sz="4" w:space="0" w:color="auto"/>
            </w:tcBorders>
          </w:tcPr>
          <w:p w:rsidR="00D7610C" w:rsidRPr="006E5060" w:rsidRDefault="0040379E">
            <w:pPr>
              <w:suppressAutoHyphens/>
              <w:jc w:val="center"/>
              <w:rPr>
                <w:rFonts w:ascii="Times New Roman" w:hAnsi="Times New Roman"/>
                <w:i/>
              </w:rPr>
            </w:pPr>
            <w:r w:rsidRPr="006E5060">
              <w:rPr>
                <w:rFonts w:ascii="Times New Roman" w:hAnsi="Times New Roman"/>
                <w:i/>
              </w:rPr>
              <w:t>2ч</w:t>
            </w:r>
          </w:p>
        </w:tc>
        <w:tc>
          <w:tcPr>
            <w:tcW w:w="3195" w:type="dxa"/>
            <w:tcBorders>
              <w:top w:val="single" w:sz="4" w:space="0" w:color="auto"/>
              <w:left w:val="single" w:sz="4" w:space="0" w:color="auto"/>
              <w:bottom w:val="single" w:sz="4" w:space="0" w:color="auto"/>
              <w:right w:val="single" w:sz="4" w:space="0" w:color="auto"/>
            </w:tcBorders>
          </w:tcPr>
          <w:p w:rsidR="00D7610C" w:rsidRPr="006E5060" w:rsidRDefault="0040379E" w:rsidP="00D7610C">
            <w:pPr>
              <w:widowControl w:val="0"/>
              <w:snapToGrid w:val="0"/>
              <w:rPr>
                <w:rFonts w:ascii="Times New Roman" w:hAnsi="Times New Roman"/>
                <w:color w:val="000000"/>
                <w:lang w:eastAsia="en-US"/>
              </w:rPr>
            </w:pPr>
            <w:r w:rsidRPr="006E5060">
              <w:rPr>
                <w:rFonts w:ascii="Times New Roman" w:hAnsi="Times New Roman"/>
                <w:snapToGrid w:val="0"/>
                <w:color w:val="000000"/>
              </w:rPr>
              <w:t xml:space="preserve">Формирование мотивации к обучению и </w:t>
            </w:r>
            <w:proofErr w:type="spellStart"/>
            <w:r w:rsidRPr="006E5060">
              <w:rPr>
                <w:rFonts w:ascii="Times New Roman" w:hAnsi="Times New Roman"/>
                <w:snapToGrid w:val="0"/>
                <w:color w:val="000000"/>
              </w:rPr>
              <w:t>самовершенствованию</w:t>
            </w:r>
            <w:proofErr w:type="spellEnd"/>
          </w:p>
        </w:tc>
        <w:tc>
          <w:tcPr>
            <w:tcW w:w="3341" w:type="dxa"/>
            <w:tcBorders>
              <w:top w:val="single" w:sz="4" w:space="0" w:color="auto"/>
              <w:left w:val="single" w:sz="4" w:space="0" w:color="auto"/>
              <w:bottom w:val="single" w:sz="4" w:space="0" w:color="auto"/>
              <w:right w:val="single" w:sz="4" w:space="0" w:color="auto"/>
            </w:tcBorders>
          </w:tcPr>
          <w:p w:rsidR="0040379E" w:rsidRPr="006E5060" w:rsidRDefault="0040379E" w:rsidP="0040379E">
            <w:pPr>
              <w:jc w:val="both"/>
              <w:rPr>
                <w:rFonts w:ascii="Times New Roman" w:hAnsi="Times New Roman"/>
              </w:rPr>
            </w:pPr>
            <w:r w:rsidRPr="006E5060">
              <w:rPr>
                <w:rFonts w:ascii="Times New Roman" w:hAnsi="Times New Roman"/>
                <w:b/>
                <w:color w:val="000000"/>
              </w:rPr>
              <w:t>Познавательные</w:t>
            </w:r>
            <w:proofErr w:type="gramStart"/>
            <w:r w:rsidRPr="006E5060">
              <w:rPr>
                <w:rFonts w:ascii="Times New Roman" w:hAnsi="Times New Roman"/>
                <w:color w:val="000000"/>
              </w:rPr>
              <w:t xml:space="preserve">: : </w:t>
            </w:r>
            <w:proofErr w:type="gramEnd"/>
            <w:r w:rsidRPr="006E5060">
              <w:rPr>
                <w:rFonts w:ascii="Times New Roman" w:hAnsi="Times New Roman"/>
                <w:color w:val="000000"/>
              </w:rPr>
              <w:t>уметь искать и выделять необходимую информацию в предложенных текстах, определять понятия, создавать обобщения</w:t>
            </w:r>
          </w:p>
          <w:p w:rsidR="0040379E" w:rsidRPr="006E5060" w:rsidRDefault="0040379E" w:rsidP="0040379E">
            <w:pPr>
              <w:jc w:val="both"/>
              <w:rPr>
                <w:rFonts w:ascii="Times New Roman" w:hAnsi="Times New Roman"/>
              </w:rPr>
            </w:pPr>
            <w:r w:rsidRPr="006E5060">
              <w:rPr>
                <w:rFonts w:ascii="Times New Roman" w:hAnsi="Times New Roman"/>
                <w:b/>
                <w:color w:val="000000"/>
              </w:rPr>
              <w:t>Регулятивные</w:t>
            </w:r>
            <w:r w:rsidRPr="006E5060">
              <w:rPr>
                <w:rFonts w:ascii="Times New Roman" w:hAnsi="Times New Roman"/>
                <w:color w:val="000000"/>
              </w:rPr>
              <w:t>: выбирать действия в соответствии с поставленной задачей</w:t>
            </w:r>
          </w:p>
          <w:p w:rsidR="0040379E" w:rsidRPr="006E5060" w:rsidRDefault="0040379E" w:rsidP="0040379E">
            <w:pPr>
              <w:jc w:val="both"/>
              <w:rPr>
                <w:rFonts w:ascii="Times New Roman" w:hAnsi="Times New Roman"/>
              </w:rPr>
            </w:pPr>
            <w:r w:rsidRPr="006E5060">
              <w:rPr>
                <w:rFonts w:ascii="Times New Roman" w:hAnsi="Times New Roman"/>
                <w:b/>
                <w:color w:val="000000"/>
              </w:rPr>
              <w:t>Коммуникативные</w:t>
            </w:r>
            <w:r w:rsidRPr="006E5060">
              <w:rPr>
                <w:rFonts w:ascii="Times New Roman" w:hAnsi="Times New Roman"/>
                <w:color w:val="000000"/>
              </w:rPr>
              <w:t>: уметь ставить вопросы и обращаться за помощью к учебной литературе</w:t>
            </w:r>
          </w:p>
          <w:p w:rsidR="00D7610C" w:rsidRPr="006E5060" w:rsidRDefault="00D7610C" w:rsidP="00D7610C">
            <w:pPr>
              <w:jc w:val="both"/>
              <w:rPr>
                <w:rFonts w:ascii="Times New Roman" w:hAnsi="Times New Roman"/>
                <w:b/>
                <w:color w:val="000000"/>
              </w:rPr>
            </w:pPr>
          </w:p>
        </w:tc>
        <w:tc>
          <w:tcPr>
            <w:tcW w:w="2385" w:type="dxa"/>
            <w:tcBorders>
              <w:top w:val="single" w:sz="4" w:space="0" w:color="auto"/>
              <w:left w:val="single" w:sz="4" w:space="0" w:color="auto"/>
              <w:bottom w:val="single" w:sz="4" w:space="0" w:color="auto"/>
              <w:right w:val="single" w:sz="4" w:space="0" w:color="auto"/>
            </w:tcBorders>
          </w:tcPr>
          <w:p w:rsidR="00D7610C" w:rsidRPr="006E5060" w:rsidRDefault="0040379E" w:rsidP="00D7610C">
            <w:pPr>
              <w:rPr>
                <w:rFonts w:ascii="Times New Roman" w:hAnsi="Times New Roman"/>
              </w:rPr>
            </w:pPr>
            <w:r w:rsidRPr="006E5060">
              <w:rPr>
                <w:rFonts w:ascii="Times New Roman" w:hAnsi="Times New Roman"/>
              </w:rPr>
              <w:t>Знать содержание произведения; его нравственную проблематику</w:t>
            </w:r>
            <w:proofErr w:type="gramStart"/>
            <w:r w:rsidRPr="006E5060">
              <w:rPr>
                <w:rFonts w:ascii="Times New Roman" w:hAnsi="Times New Roman"/>
              </w:rPr>
              <w:t xml:space="preserve"> У</w:t>
            </w:r>
            <w:proofErr w:type="gramEnd"/>
            <w:r w:rsidRPr="006E5060">
              <w:rPr>
                <w:rFonts w:ascii="Times New Roman" w:hAnsi="Times New Roman"/>
              </w:rPr>
              <w:t>меть сформулировать собственное отношение к событиям и героям</w:t>
            </w:r>
          </w:p>
        </w:tc>
        <w:tc>
          <w:tcPr>
            <w:tcW w:w="2088" w:type="dxa"/>
            <w:tcBorders>
              <w:top w:val="single" w:sz="4" w:space="0" w:color="auto"/>
              <w:left w:val="single" w:sz="4" w:space="0" w:color="auto"/>
              <w:bottom w:val="single" w:sz="4" w:space="0" w:color="auto"/>
              <w:right w:val="single" w:sz="4" w:space="0" w:color="auto"/>
            </w:tcBorders>
          </w:tcPr>
          <w:p w:rsidR="0040379E" w:rsidRPr="006E5060" w:rsidRDefault="0040379E" w:rsidP="0040379E">
            <w:pPr>
              <w:spacing w:after="200" w:line="276" w:lineRule="auto"/>
              <w:rPr>
                <w:rFonts w:ascii="Times New Roman" w:hAnsi="Times New Roman"/>
                <w:color w:val="000000"/>
              </w:rPr>
            </w:pPr>
            <w:r w:rsidRPr="006E5060">
              <w:rPr>
                <w:rFonts w:ascii="Times New Roman" w:hAnsi="Times New Roman"/>
                <w:color w:val="000000"/>
              </w:rPr>
              <w:t>Участвуют в диалоге по прочитанному произведению; самостоятельно делают выводы, строят рассуждение на нравственно-этические темы.</w:t>
            </w:r>
          </w:p>
          <w:p w:rsidR="00D7610C" w:rsidRPr="006E5060" w:rsidRDefault="00D7610C" w:rsidP="00D7610C">
            <w:pPr>
              <w:rPr>
                <w:rFonts w:ascii="Times New Roman" w:hAnsi="Times New Roman"/>
                <w:color w:val="000000"/>
              </w:rPr>
            </w:pPr>
          </w:p>
        </w:tc>
      </w:tr>
      <w:tr w:rsidR="0040379E" w:rsidRPr="006E5060" w:rsidTr="00214830">
        <w:tc>
          <w:tcPr>
            <w:tcW w:w="560" w:type="dxa"/>
            <w:tcBorders>
              <w:top w:val="single" w:sz="4" w:space="0" w:color="auto"/>
              <w:left w:val="single" w:sz="4" w:space="0" w:color="auto"/>
              <w:bottom w:val="single" w:sz="4" w:space="0" w:color="auto"/>
              <w:right w:val="single" w:sz="4" w:space="0" w:color="auto"/>
            </w:tcBorders>
          </w:tcPr>
          <w:p w:rsidR="0040379E" w:rsidRPr="006E5060" w:rsidRDefault="0040379E">
            <w:pPr>
              <w:suppressAutoHyphens/>
              <w:jc w:val="center"/>
              <w:rPr>
                <w:rFonts w:ascii="Times New Roman" w:hAnsi="Times New Roman"/>
                <w:b/>
                <w:lang w:eastAsia="en-US"/>
              </w:rPr>
            </w:pPr>
            <w:r w:rsidRPr="006E5060">
              <w:rPr>
                <w:rFonts w:ascii="Times New Roman" w:hAnsi="Times New Roman"/>
                <w:b/>
                <w:lang w:eastAsia="en-US"/>
              </w:rPr>
              <w:t>18.</w:t>
            </w:r>
          </w:p>
        </w:tc>
        <w:tc>
          <w:tcPr>
            <w:tcW w:w="2325" w:type="dxa"/>
            <w:tcBorders>
              <w:top w:val="single" w:sz="4" w:space="0" w:color="auto"/>
              <w:left w:val="single" w:sz="4" w:space="0" w:color="auto"/>
              <w:bottom w:val="single" w:sz="4" w:space="0" w:color="auto"/>
              <w:right w:val="single" w:sz="4" w:space="0" w:color="auto"/>
            </w:tcBorders>
          </w:tcPr>
          <w:p w:rsidR="0040379E" w:rsidRPr="006E5060" w:rsidRDefault="0040379E" w:rsidP="0040379E">
            <w:pPr>
              <w:rPr>
                <w:rFonts w:ascii="Times New Roman" w:hAnsi="Times New Roman"/>
                <w:b/>
              </w:rPr>
            </w:pPr>
            <w:r w:rsidRPr="006E5060">
              <w:rPr>
                <w:rFonts w:ascii="Times New Roman" w:hAnsi="Times New Roman"/>
                <w:b/>
              </w:rPr>
              <w:t xml:space="preserve">В. В. Маяковский. </w:t>
            </w:r>
            <w:r w:rsidRPr="006E5060">
              <w:rPr>
                <w:rFonts w:ascii="Times New Roman" w:hAnsi="Times New Roman"/>
                <w:b/>
                <w:i/>
              </w:rPr>
              <w:t xml:space="preserve">«Необычайное приключение, бывшее с Владимиром Маяковским летом на даче». «Хорошее отношение к лошадям». </w:t>
            </w:r>
            <w:r w:rsidRPr="006E5060">
              <w:rPr>
                <w:rFonts w:ascii="Times New Roman" w:hAnsi="Times New Roman"/>
              </w:rPr>
              <w:t>Начальные представления о лирическом герое. Обогащение представлений о ритме и рифме.</w:t>
            </w:r>
          </w:p>
        </w:tc>
        <w:tc>
          <w:tcPr>
            <w:tcW w:w="892" w:type="dxa"/>
            <w:tcBorders>
              <w:top w:val="single" w:sz="4" w:space="0" w:color="auto"/>
              <w:left w:val="single" w:sz="4" w:space="0" w:color="auto"/>
              <w:bottom w:val="single" w:sz="4" w:space="0" w:color="auto"/>
              <w:right w:val="single" w:sz="4" w:space="0" w:color="auto"/>
            </w:tcBorders>
          </w:tcPr>
          <w:p w:rsidR="0040379E" w:rsidRPr="006E5060" w:rsidRDefault="0040379E">
            <w:pPr>
              <w:suppressAutoHyphens/>
              <w:jc w:val="center"/>
              <w:rPr>
                <w:rFonts w:ascii="Times New Roman" w:hAnsi="Times New Roman"/>
                <w:i/>
              </w:rPr>
            </w:pPr>
            <w:r w:rsidRPr="006E5060">
              <w:rPr>
                <w:rFonts w:ascii="Times New Roman" w:hAnsi="Times New Roman"/>
                <w:i/>
              </w:rPr>
              <w:t>2ч</w:t>
            </w:r>
          </w:p>
        </w:tc>
        <w:tc>
          <w:tcPr>
            <w:tcW w:w="3195" w:type="dxa"/>
            <w:tcBorders>
              <w:top w:val="single" w:sz="4" w:space="0" w:color="auto"/>
              <w:left w:val="single" w:sz="4" w:space="0" w:color="auto"/>
              <w:bottom w:val="single" w:sz="4" w:space="0" w:color="auto"/>
              <w:right w:val="single" w:sz="4" w:space="0" w:color="auto"/>
            </w:tcBorders>
          </w:tcPr>
          <w:p w:rsidR="0040379E" w:rsidRPr="006E5060" w:rsidRDefault="0040379E" w:rsidP="00D7610C">
            <w:pPr>
              <w:widowControl w:val="0"/>
              <w:snapToGrid w:val="0"/>
              <w:rPr>
                <w:rFonts w:ascii="Times New Roman" w:hAnsi="Times New Roman"/>
                <w:snapToGrid w:val="0"/>
                <w:color w:val="000000"/>
              </w:rPr>
            </w:pPr>
            <w:r w:rsidRPr="006E5060">
              <w:rPr>
                <w:rFonts w:ascii="Times New Roman" w:hAnsi="Times New Roman"/>
                <w:snapToGrid w:val="0"/>
                <w:color w:val="000000"/>
              </w:rPr>
              <w:t>Формирование навыков исследовательской деятельности, готовности и способности вести диалог с другими людьми и достигать в нем взаимопонимания</w:t>
            </w:r>
          </w:p>
        </w:tc>
        <w:tc>
          <w:tcPr>
            <w:tcW w:w="3341" w:type="dxa"/>
            <w:tcBorders>
              <w:top w:val="single" w:sz="4" w:space="0" w:color="auto"/>
              <w:left w:val="single" w:sz="4" w:space="0" w:color="auto"/>
              <w:bottom w:val="single" w:sz="4" w:space="0" w:color="auto"/>
              <w:right w:val="single" w:sz="4" w:space="0" w:color="auto"/>
            </w:tcBorders>
          </w:tcPr>
          <w:p w:rsidR="0040379E" w:rsidRPr="006E5060" w:rsidRDefault="0040379E" w:rsidP="0040379E">
            <w:pPr>
              <w:jc w:val="both"/>
              <w:rPr>
                <w:rFonts w:ascii="Times New Roman" w:hAnsi="Times New Roman"/>
              </w:rPr>
            </w:pPr>
            <w:r w:rsidRPr="006E5060">
              <w:rPr>
                <w:rFonts w:ascii="Times New Roman" w:hAnsi="Times New Roman"/>
                <w:b/>
                <w:color w:val="000000"/>
              </w:rPr>
              <w:t>Познавательные</w:t>
            </w:r>
            <w:r w:rsidRPr="006E5060">
              <w:rPr>
                <w:rFonts w:ascii="Times New Roman" w:hAnsi="Times New Roman"/>
                <w:color w:val="000000"/>
              </w:rPr>
              <w:t>: уметь устанавливать аналогии, ориентироваться в разнообразии способов решения задач</w:t>
            </w:r>
          </w:p>
          <w:p w:rsidR="0040379E" w:rsidRPr="006E5060" w:rsidRDefault="0040379E" w:rsidP="0040379E">
            <w:pPr>
              <w:jc w:val="both"/>
              <w:rPr>
                <w:rFonts w:ascii="Times New Roman" w:hAnsi="Times New Roman"/>
              </w:rPr>
            </w:pPr>
            <w:proofErr w:type="gramStart"/>
            <w:r w:rsidRPr="006E5060">
              <w:rPr>
                <w:rFonts w:ascii="Times New Roman" w:hAnsi="Times New Roman"/>
                <w:b/>
                <w:color w:val="000000"/>
              </w:rPr>
              <w:t>Регулятивные</w:t>
            </w:r>
            <w:proofErr w:type="gramEnd"/>
            <w:r w:rsidRPr="006E5060">
              <w:rPr>
                <w:rFonts w:ascii="Times New Roman" w:hAnsi="Times New Roman"/>
                <w:color w:val="000000"/>
              </w:rPr>
              <w:t>: формулировать и удерживать учебную задачу</w:t>
            </w:r>
          </w:p>
          <w:p w:rsidR="0040379E" w:rsidRPr="006E5060" w:rsidRDefault="0040379E" w:rsidP="0040379E">
            <w:pPr>
              <w:jc w:val="both"/>
              <w:rPr>
                <w:rFonts w:ascii="Times New Roman" w:hAnsi="Times New Roman"/>
              </w:rPr>
            </w:pPr>
            <w:proofErr w:type="gramStart"/>
            <w:r w:rsidRPr="006E5060">
              <w:rPr>
                <w:rFonts w:ascii="Times New Roman" w:hAnsi="Times New Roman"/>
                <w:b/>
                <w:color w:val="000000"/>
              </w:rPr>
              <w:t>Коммуникативные</w:t>
            </w:r>
            <w:proofErr w:type="gramEnd"/>
            <w:r w:rsidRPr="006E5060">
              <w:rPr>
                <w:rFonts w:ascii="Times New Roman" w:hAnsi="Times New Roman"/>
                <w:color w:val="000000"/>
              </w:rPr>
              <w:t>: уметь формулировать собственное мнение и свою позицию</w:t>
            </w:r>
          </w:p>
          <w:p w:rsidR="0040379E" w:rsidRPr="006E5060" w:rsidRDefault="0040379E" w:rsidP="0040379E">
            <w:pPr>
              <w:jc w:val="both"/>
              <w:rPr>
                <w:rFonts w:ascii="Times New Roman" w:hAnsi="Times New Roman"/>
                <w:b/>
                <w:color w:val="000000"/>
              </w:rPr>
            </w:pPr>
          </w:p>
        </w:tc>
        <w:tc>
          <w:tcPr>
            <w:tcW w:w="2385" w:type="dxa"/>
            <w:tcBorders>
              <w:top w:val="single" w:sz="4" w:space="0" w:color="auto"/>
              <w:left w:val="single" w:sz="4" w:space="0" w:color="auto"/>
              <w:bottom w:val="single" w:sz="4" w:space="0" w:color="auto"/>
              <w:right w:val="single" w:sz="4" w:space="0" w:color="auto"/>
            </w:tcBorders>
          </w:tcPr>
          <w:p w:rsidR="0040379E" w:rsidRPr="006E5060" w:rsidRDefault="0040379E" w:rsidP="0040379E">
            <w:pPr>
              <w:rPr>
                <w:rFonts w:ascii="Times New Roman" w:hAnsi="Times New Roman"/>
              </w:rPr>
            </w:pPr>
            <w:r w:rsidRPr="006E5060">
              <w:rPr>
                <w:rFonts w:ascii="Times New Roman" w:hAnsi="Times New Roman"/>
              </w:rPr>
              <w:t xml:space="preserve">Знать  факты биографии поэта;  понятие - "лирический герой", особенности стиля Маяковского как поэта и художника. </w:t>
            </w:r>
          </w:p>
          <w:p w:rsidR="0040379E" w:rsidRPr="006E5060" w:rsidRDefault="0040379E" w:rsidP="0040379E">
            <w:pPr>
              <w:rPr>
                <w:rFonts w:ascii="Times New Roman" w:hAnsi="Times New Roman"/>
              </w:rPr>
            </w:pPr>
            <w:r w:rsidRPr="006E5060">
              <w:rPr>
                <w:rFonts w:ascii="Times New Roman" w:hAnsi="Times New Roman"/>
              </w:rPr>
              <w:t>Уметь  читать выразительно стихи, определять художественное своеобразие стихотворения, наблюдать за ритмом, лексикой, строфикой.</w:t>
            </w:r>
          </w:p>
          <w:p w:rsidR="0040379E" w:rsidRPr="006E5060" w:rsidRDefault="0040379E" w:rsidP="00D7610C">
            <w:pPr>
              <w:rPr>
                <w:rFonts w:ascii="Times New Roman" w:hAnsi="Times New Roman"/>
              </w:rPr>
            </w:pPr>
          </w:p>
        </w:tc>
        <w:tc>
          <w:tcPr>
            <w:tcW w:w="2088" w:type="dxa"/>
            <w:tcBorders>
              <w:top w:val="single" w:sz="4" w:space="0" w:color="auto"/>
              <w:left w:val="single" w:sz="4" w:space="0" w:color="auto"/>
              <w:bottom w:val="single" w:sz="4" w:space="0" w:color="auto"/>
              <w:right w:val="single" w:sz="4" w:space="0" w:color="auto"/>
            </w:tcBorders>
          </w:tcPr>
          <w:p w:rsidR="0040379E" w:rsidRPr="006E5060" w:rsidRDefault="0040379E" w:rsidP="0040379E">
            <w:pPr>
              <w:rPr>
                <w:rFonts w:ascii="Times New Roman" w:hAnsi="Times New Roman"/>
                <w:color w:val="000000"/>
              </w:rPr>
            </w:pPr>
            <w:r w:rsidRPr="006E5060">
              <w:rPr>
                <w:rFonts w:ascii="Times New Roman" w:hAnsi="Times New Roman"/>
                <w:color w:val="000000"/>
              </w:rPr>
              <w:t>Анализируют  поэтический текст, определяют выразительные средства языка.</w:t>
            </w:r>
          </w:p>
        </w:tc>
      </w:tr>
      <w:tr w:rsidR="0040379E" w:rsidRPr="006E5060" w:rsidTr="00214830">
        <w:tc>
          <w:tcPr>
            <w:tcW w:w="560" w:type="dxa"/>
            <w:tcBorders>
              <w:top w:val="single" w:sz="4" w:space="0" w:color="auto"/>
              <w:left w:val="single" w:sz="4" w:space="0" w:color="auto"/>
              <w:bottom w:val="single" w:sz="4" w:space="0" w:color="auto"/>
              <w:right w:val="single" w:sz="4" w:space="0" w:color="auto"/>
            </w:tcBorders>
          </w:tcPr>
          <w:p w:rsidR="0040379E" w:rsidRPr="006E5060" w:rsidRDefault="0040379E">
            <w:pPr>
              <w:suppressAutoHyphens/>
              <w:jc w:val="center"/>
              <w:rPr>
                <w:rFonts w:ascii="Times New Roman" w:hAnsi="Times New Roman"/>
                <w:b/>
                <w:lang w:eastAsia="en-US"/>
              </w:rPr>
            </w:pPr>
            <w:r w:rsidRPr="006E5060">
              <w:rPr>
                <w:rFonts w:ascii="Times New Roman" w:hAnsi="Times New Roman"/>
                <w:b/>
                <w:lang w:eastAsia="en-US"/>
              </w:rPr>
              <w:t>19.</w:t>
            </w:r>
          </w:p>
        </w:tc>
        <w:tc>
          <w:tcPr>
            <w:tcW w:w="2325" w:type="dxa"/>
            <w:tcBorders>
              <w:top w:val="single" w:sz="4" w:space="0" w:color="auto"/>
              <w:left w:val="single" w:sz="4" w:space="0" w:color="auto"/>
              <w:bottom w:val="single" w:sz="4" w:space="0" w:color="auto"/>
              <w:right w:val="single" w:sz="4" w:space="0" w:color="auto"/>
            </w:tcBorders>
          </w:tcPr>
          <w:p w:rsidR="0040379E" w:rsidRPr="006E5060" w:rsidRDefault="0040379E" w:rsidP="0040379E">
            <w:pPr>
              <w:rPr>
                <w:rFonts w:ascii="Times New Roman" w:hAnsi="Times New Roman"/>
                <w:b/>
              </w:rPr>
            </w:pPr>
            <w:r w:rsidRPr="006E5060">
              <w:rPr>
                <w:rFonts w:ascii="Times New Roman" w:hAnsi="Times New Roman"/>
                <w:b/>
              </w:rPr>
              <w:t xml:space="preserve">А. П. Платонов. </w:t>
            </w:r>
            <w:r w:rsidRPr="006E5060">
              <w:rPr>
                <w:rFonts w:ascii="Times New Roman" w:hAnsi="Times New Roman"/>
                <w:b/>
                <w:i/>
              </w:rPr>
              <w:t>«Юшка», «В прекрасном и яростном мире»</w:t>
            </w:r>
            <w:r w:rsidRPr="006E5060">
              <w:rPr>
                <w:rFonts w:ascii="Times New Roman" w:hAnsi="Times New Roman"/>
                <w:b/>
              </w:rPr>
              <w:t xml:space="preserve"> </w:t>
            </w:r>
            <w:r w:rsidRPr="006E5060">
              <w:rPr>
                <w:rFonts w:ascii="Times New Roman" w:hAnsi="Times New Roman"/>
              </w:rPr>
              <w:lastRenderedPageBreak/>
              <w:t>(для внеклассного чтения)</w:t>
            </w:r>
          </w:p>
        </w:tc>
        <w:tc>
          <w:tcPr>
            <w:tcW w:w="892" w:type="dxa"/>
            <w:tcBorders>
              <w:top w:val="single" w:sz="4" w:space="0" w:color="auto"/>
              <w:left w:val="single" w:sz="4" w:space="0" w:color="auto"/>
              <w:bottom w:val="single" w:sz="4" w:space="0" w:color="auto"/>
              <w:right w:val="single" w:sz="4" w:space="0" w:color="auto"/>
            </w:tcBorders>
          </w:tcPr>
          <w:p w:rsidR="0040379E" w:rsidRPr="006E5060" w:rsidRDefault="0040379E">
            <w:pPr>
              <w:suppressAutoHyphens/>
              <w:jc w:val="center"/>
              <w:rPr>
                <w:rFonts w:ascii="Times New Roman" w:hAnsi="Times New Roman"/>
                <w:i/>
              </w:rPr>
            </w:pPr>
            <w:r w:rsidRPr="006E5060">
              <w:rPr>
                <w:rFonts w:ascii="Times New Roman" w:hAnsi="Times New Roman"/>
                <w:i/>
              </w:rPr>
              <w:lastRenderedPageBreak/>
              <w:t>3ч</w:t>
            </w:r>
          </w:p>
        </w:tc>
        <w:tc>
          <w:tcPr>
            <w:tcW w:w="3195" w:type="dxa"/>
            <w:tcBorders>
              <w:top w:val="single" w:sz="4" w:space="0" w:color="auto"/>
              <w:left w:val="single" w:sz="4" w:space="0" w:color="auto"/>
              <w:bottom w:val="single" w:sz="4" w:space="0" w:color="auto"/>
              <w:right w:val="single" w:sz="4" w:space="0" w:color="auto"/>
            </w:tcBorders>
          </w:tcPr>
          <w:p w:rsidR="0040379E" w:rsidRPr="006E5060" w:rsidRDefault="0040379E" w:rsidP="00D7610C">
            <w:pPr>
              <w:widowControl w:val="0"/>
              <w:snapToGrid w:val="0"/>
              <w:rPr>
                <w:rFonts w:ascii="Times New Roman" w:hAnsi="Times New Roman"/>
                <w:snapToGrid w:val="0"/>
                <w:color w:val="000000"/>
              </w:rPr>
            </w:pPr>
            <w:r w:rsidRPr="006E5060">
              <w:rPr>
                <w:rFonts w:ascii="Times New Roman" w:hAnsi="Times New Roman"/>
                <w:snapToGrid w:val="0"/>
                <w:color w:val="000000"/>
              </w:rPr>
              <w:t xml:space="preserve">Формирование навыков исследовательской деятельности, готовности и способности вести диалог с </w:t>
            </w:r>
            <w:r w:rsidRPr="006E5060">
              <w:rPr>
                <w:rFonts w:ascii="Times New Roman" w:hAnsi="Times New Roman"/>
                <w:snapToGrid w:val="0"/>
                <w:color w:val="000000"/>
              </w:rPr>
              <w:lastRenderedPageBreak/>
              <w:t>другими людьми и достигать в нем взаимопонимания</w:t>
            </w:r>
          </w:p>
        </w:tc>
        <w:tc>
          <w:tcPr>
            <w:tcW w:w="3341" w:type="dxa"/>
            <w:tcBorders>
              <w:top w:val="single" w:sz="4" w:space="0" w:color="auto"/>
              <w:left w:val="single" w:sz="4" w:space="0" w:color="auto"/>
              <w:bottom w:val="single" w:sz="4" w:space="0" w:color="auto"/>
              <w:right w:val="single" w:sz="4" w:space="0" w:color="auto"/>
            </w:tcBorders>
          </w:tcPr>
          <w:p w:rsidR="0040379E" w:rsidRPr="006E5060" w:rsidRDefault="0040379E" w:rsidP="0040379E">
            <w:pPr>
              <w:jc w:val="both"/>
              <w:rPr>
                <w:rFonts w:ascii="Times New Roman" w:hAnsi="Times New Roman"/>
              </w:rPr>
            </w:pPr>
            <w:proofErr w:type="spellStart"/>
            <w:r w:rsidRPr="006E5060">
              <w:rPr>
                <w:rFonts w:ascii="Times New Roman" w:hAnsi="Times New Roman"/>
                <w:b/>
                <w:color w:val="000000"/>
              </w:rPr>
              <w:lastRenderedPageBreak/>
              <w:t>Познавательные</w:t>
            </w:r>
            <w:proofErr w:type="gramStart"/>
            <w:r w:rsidRPr="006E5060">
              <w:rPr>
                <w:rFonts w:ascii="Times New Roman" w:hAnsi="Times New Roman"/>
                <w:color w:val="000000"/>
              </w:rPr>
              <w:t>:у</w:t>
            </w:r>
            <w:proofErr w:type="gramEnd"/>
            <w:r w:rsidRPr="006E5060">
              <w:rPr>
                <w:rFonts w:ascii="Times New Roman" w:hAnsi="Times New Roman"/>
                <w:color w:val="000000"/>
              </w:rPr>
              <w:t>меть</w:t>
            </w:r>
            <w:proofErr w:type="spellEnd"/>
            <w:r w:rsidRPr="006E5060">
              <w:rPr>
                <w:rFonts w:ascii="Times New Roman" w:hAnsi="Times New Roman"/>
                <w:color w:val="000000"/>
              </w:rPr>
              <w:t xml:space="preserve"> выделять и формулировать познавательную цель</w:t>
            </w:r>
          </w:p>
          <w:p w:rsidR="0040379E" w:rsidRPr="006E5060" w:rsidRDefault="0040379E" w:rsidP="0040379E">
            <w:pPr>
              <w:jc w:val="both"/>
              <w:rPr>
                <w:rFonts w:ascii="Times New Roman" w:hAnsi="Times New Roman"/>
              </w:rPr>
            </w:pPr>
            <w:proofErr w:type="gramStart"/>
            <w:r w:rsidRPr="006E5060">
              <w:rPr>
                <w:rFonts w:ascii="Times New Roman" w:hAnsi="Times New Roman"/>
                <w:b/>
                <w:color w:val="000000"/>
              </w:rPr>
              <w:t>Регулятивные</w:t>
            </w:r>
            <w:proofErr w:type="gramEnd"/>
            <w:r w:rsidRPr="006E5060">
              <w:rPr>
                <w:rFonts w:ascii="Times New Roman" w:hAnsi="Times New Roman"/>
                <w:color w:val="000000"/>
              </w:rPr>
              <w:t xml:space="preserve">: уметь </w:t>
            </w:r>
            <w:r w:rsidRPr="006E5060">
              <w:rPr>
                <w:rFonts w:ascii="Times New Roman" w:hAnsi="Times New Roman"/>
                <w:color w:val="000000"/>
              </w:rPr>
              <w:lastRenderedPageBreak/>
              <w:t>оценивать и формулировать то, что уже усвоено</w:t>
            </w:r>
          </w:p>
          <w:p w:rsidR="0040379E" w:rsidRPr="006E5060" w:rsidRDefault="0040379E" w:rsidP="0040379E">
            <w:pPr>
              <w:jc w:val="both"/>
              <w:rPr>
                <w:rFonts w:ascii="Times New Roman" w:hAnsi="Times New Roman"/>
              </w:rPr>
            </w:pPr>
            <w:r w:rsidRPr="006E5060">
              <w:rPr>
                <w:rFonts w:ascii="Times New Roman" w:hAnsi="Times New Roman"/>
                <w:b/>
                <w:color w:val="000000"/>
              </w:rPr>
              <w:t>Коммуникативные</w:t>
            </w:r>
            <w:r w:rsidRPr="006E5060">
              <w:rPr>
                <w:rFonts w:ascii="Times New Roman" w:hAnsi="Times New Roman"/>
                <w:color w:val="000000"/>
              </w:rPr>
              <w:t xml:space="preserve">: уметь моделировать </w:t>
            </w:r>
            <w:proofErr w:type="spellStart"/>
            <w:r w:rsidRPr="006E5060">
              <w:rPr>
                <w:rFonts w:ascii="Times New Roman" w:hAnsi="Times New Roman"/>
                <w:color w:val="000000"/>
              </w:rPr>
              <w:t>монологическоевысказывани</w:t>
            </w:r>
            <w:proofErr w:type="spellEnd"/>
            <w:r w:rsidRPr="006E5060">
              <w:rPr>
                <w:rFonts w:ascii="Times New Roman" w:hAnsi="Times New Roman"/>
                <w:color w:val="000000"/>
              </w:rPr>
              <w:t>, аргументировать свою позицию и координировать ее с позициями партнеров при выработке общего решения в совместной деятельности</w:t>
            </w:r>
          </w:p>
          <w:p w:rsidR="0040379E" w:rsidRPr="006E5060" w:rsidRDefault="0040379E" w:rsidP="0040379E">
            <w:pPr>
              <w:jc w:val="both"/>
              <w:rPr>
                <w:rFonts w:ascii="Times New Roman" w:hAnsi="Times New Roman"/>
                <w:b/>
                <w:color w:val="000000"/>
              </w:rPr>
            </w:pPr>
          </w:p>
        </w:tc>
        <w:tc>
          <w:tcPr>
            <w:tcW w:w="2385" w:type="dxa"/>
            <w:tcBorders>
              <w:top w:val="single" w:sz="4" w:space="0" w:color="auto"/>
              <w:left w:val="single" w:sz="4" w:space="0" w:color="auto"/>
              <w:bottom w:val="single" w:sz="4" w:space="0" w:color="auto"/>
              <w:right w:val="single" w:sz="4" w:space="0" w:color="auto"/>
            </w:tcBorders>
          </w:tcPr>
          <w:p w:rsidR="0040379E" w:rsidRPr="006E5060" w:rsidRDefault="0040379E" w:rsidP="0040379E">
            <w:pPr>
              <w:rPr>
                <w:rFonts w:ascii="Times New Roman" w:hAnsi="Times New Roman"/>
              </w:rPr>
            </w:pPr>
            <w:r w:rsidRPr="006E5060">
              <w:rPr>
                <w:rFonts w:ascii="Times New Roman" w:hAnsi="Times New Roman"/>
              </w:rPr>
              <w:lastRenderedPageBreak/>
              <w:t>Знать факты биографии и творчества писателя, содержание его произведения</w:t>
            </w:r>
            <w:proofErr w:type="gramStart"/>
            <w:r w:rsidRPr="006E5060">
              <w:rPr>
                <w:rFonts w:ascii="Times New Roman" w:hAnsi="Times New Roman"/>
              </w:rPr>
              <w:t xml:space="preserve"> .</w:t>
            </w:r>
            <w:proofErr w:type="gramEnd"/>
          </w:p>
          <w:p w:rsidR="0040379E" w:rsidRPr="006E5060" w:rsidRDefault="0040379E" w:rsidP="0040379E">
            <w:pPr>
              <w:rPr>
                <w:rFonts w:ascii="Times New Roman" w:hAnsi="Times New Roman"/>
              </w:rPr>
            </w:pPr>
            <w:r w:rsidRPr="006E5060">
              <w:rPr>
                <w:rFonts w:ascii="Times New Roman" w:hAnsi="Times New Roman"/>
              </w:rPr>
              <w:lastRenderedPageBreak/>
              <w:t xml:space="preserve">Уметь анализировать текст по вопросам, давать оценку действиям героев </w:t>
            </w:r>
          </w:p>
        </w:tc>
        <w:tc>
          <w:tcPr>
            <w:tcW w:w="2088" w:type="dxa"/>
            <w:tcBorders>
              <w:top w:val="single" w:sz="4" w:space="0" w:color="auto"/>
              <w:left w:val="single" w:sz="4" w:space="0" w:color="auto"/>
              <w:bottom w:val="single" w:sz="4" w:space="0" w:color="auto"/>
              <w:right w:val="single" w:sz="4" w:space="0" w:color="auto"/>
            </w:tcBorders>
          </w:tcPr>
          <w:p w:rsidR="0040379E" w:rsidRPr="006E5060" w:rsidRDefault="0040379E" w:rsidP="0040379E">
            <w:pPr>
              <w:rPr>
                <w:rFonts w:ascii="Times New Roman" w:hAnsi="Times New Roman"/>
                <w:color w:val="000000"/>
              </w:rPr>
            </w:pPr>
            <w:r w:rsidRPr="006E5060">
              <w:rPr>
                <w:rFonts w:ascii="Times New Roman" w:hAnsi="Times New Roman"/>
              </w:rPr>
              <w:lastRenderedPageBreak/>
              <w:t xml:space="preserve">Устный рассказ о писателе. Устный или письменный ответ на вопрос (с </w:t>
            </w:r>
            <w:r w:rsidRPr="006E5060">
              <w:rPr>
                <w:rFonts w:ascii="Times New Roman" w:hAnsi="Times New Roman"/>
              </w:rPr>
              <w:lastRenderedPageBreak/>
              <w:t>использованием цитирования). Участвуют в коллективном диалоге. Составляют план и характеристику Юшки</w:t>
            </w:r>
          </w:p>
        </w:tc>
      </w:tr>
      <w:tr w:rsidR="0040379E" w:rsidRPr="006E5060" w:rsidTr="00214830">
        <w:tc>
          <w:tcPr>
            <w:tcW w:w="560" w:type="dxa"/>
            <w:tcBorders>
              <w:top w:val="single" w:sz="4" w:space="0" w:color="auto"/>
              <w:left w:val="single" w:sz="4" w:space="0" w:color="auto"/>
              <w:bottom w:val="single" w:sz="4" w:space="0" w:color="auto"/>
              <w:right w:val="single" w:sz="4" w:space="0" w:color="auto"/>
            </w:tcBorders>
          </w:tcPr>
          <w:p w:rsidR="0040379E" w:rsidRPr="006E5060" w:rsidRDefault="0040379E">
            <w:pPr>
              <w:suppressAutoHyphens/>
              <w:jc w:val="center"/>
              <w:rPr>
                <w:rFonts w:ascii="Times New Roman" w:hAnsi="Times New Roman"/>
                <w:b/>
                <w:lang w:eastAsia="en-US"/>
              </w:rPr>
            </w:pPr>
            <w:r w:rsidRPr="006E5060">
              <w:rPr>
                <w:rFonts w:ascii="Times New Roman" w:hAnsi="Times New Roman"/>
                <w:b/>
                <w:lang w:eastAsia="en-US"/>
              </w:rPr>
              <w:lastRenderedPageBreak/>
              <w:t>20.</w:t>
            </w:r>
          </w:p>
        </w:tc>
        <w:tc>
          <w:tcPr>
            <w:tcW w:w="2325" w:type="dxa"/>
            <w:tcBorders>
              <w:top w:val="single" w:sz="4" w:space="0" w:color="auto"/>
              <w:left w:val="single" w:sz="4" w:space="0" w:color="auto"/>
              <w:bottom w:val="single" w:sz="4" w:space="0" w:color="auto"/>
              <w:right w:val="single" w:sz="4" w:space="0" w:color="auto"/>
            </w:tcBorders>
          </w:tcPr>
          <w:p w:rsidR="0040379E" w:rsidRPr="006E5060" w:rsidRDefault="0040379E" w:rsidP="0040379E">
            <w:pPr>
              <w:rPr>
                <w:rFonts w:ascii="Times New Roman" w:hAnsi="Times New Roman"/>
                <w:b/>
              </w:rPr>
            </w:pPr>
            <w:r w:rsidRPr="006E5060">
              <w:rPr>
                <w:rFonts w:ascii="Times New Roman" w:hAnsi="Times New Roman"/>
                <w:b/>
              </w:rPr>
              <w:t>Б. Л. Пастернак. «Июль», «Никого не будет в доме…».</w:t>
            </w:r>
            <w:r w:rsidRPr="006E5060">
              <w:rPr>
                <w:rFonts w:ascii="Times New Roman" w:hAnsi="Times New Roman"/>
              </w:rPr>
              <w:t xml:space="preserve"> Развитие представлений о сравнении и метафоре</w:t>
            </w:r>
          </w:p>
        </w:tc>
        <w:tc>
          <w:tcPr>
            <w:tcW w:w="892" w:type="dxa"/>
            <w:tcBorders>
              <w:top w:val="single" w:sz="4" w:space="0" w:color="auto"/>
              <w:left w:val="single" w:sz="4" w:space="0" w:color="auto"/>
              <w:bottom w:val="single" w:sz="4" w:space="0" w:color="auto"/>
              <w:right w:val="single" w:sz="4" w:space="0" w:color="auto"/>
            </w:tcBorders>
          </w:tcPr>
          <w:p w:rsidR="0040379E" w:rsidRPr="006E5060" w:rsidRDefault="0040379E">
            <w:pPr>
              <w:suppressAutoHyphens/>
              <w:jc w:val="center"/>
              <w:rPr>
                <w:rFonts w:ascii="Times New Roman" w:hAnsi="Times New Roman"/>
                <w:i/>
              </w:rPr>
            </w:pPr>
            <w:r w:rsidRPr="006E5060">
              <w:rPr>
                <w:rFonts w:ascii="Times New Roman" w:hAnsi="Times New Roman"/>
                <w:i/>
              </w:rPr>
              <w:t>1ч</w:t>
            </w:r>
          </w:p>
        </w:tc>
        <w:tc>
          <w:tcPr>
            <w:tcW w:w="3195" w:type="dxa"/>
            <w:tcBorders>
              <w:top w:val="single" w:sz="4" w:space="0" w:color="auto"/>
              <w:left w:val="single" w:sz="4" w:space="0" w:color="auto"/>
              <w:bottom w:val="single" w:sz="4" w:space="0" w:color="auto"/>
              <w:right w:val="single" w:sz="4" w:space="0" w:color="auto"/>
            </w:tcBorders>
          </w:tcPr>
          <w:p w:rsidR="0040379E" w:rsidRPr="006E5060" w:rsidRDefault="0040379E" w:rsidP="00D7610C">
            <w:pPr>
              <w:widowControl w:val="0"/>
              <w:snapToGrid w:val="0"/>
              <w:rPr>
                <w:rFonts w:ascii="Times New Roman" w:hAnsi="Times New Roman"/>
                <w:snapToGrid w:val="0"/>
                <w:color w:val="000000"/>
              </w:rPr>
            </w:pPr>
            <w:r w:rsidRPr="006E5060">
              <w:rPr>
                <w:rFonts w:ascii="Times New Roman" w:hAnsi="Times New Roman"/>
                <w:snapToGrid w:val="0"/>
                <w:color w:val="000000"/>
              </w:rPr>
              <w:t>Формирование навыков взаимодействия в группе по алгоритму выполнения задачи при консультативной помощи учителя</w:t>
            </w:r>
          </w:p>
        </w:tc>
        <w:tc>
          <w:tcPr>
            <w:tcW w:w="3341" w:type="dxa"/>
            <w:tcBorders>
              <w:top w:val="single" w:sz="4" w:space="0" w:color="auto"/>
              <w:left w:val="single" w:sz="4" w:space="0" w:color="auto"/>
              <w:bottom w:val="single" w:sz="4" w:space="0" w:color="auto"/>
              <w:right w:val="single" w:sz="4" w:space="0" w:color="auto"/>
            </w:tcBorders>
          </w:tcPr>
          <w:p w:rsidR="0040379E" w:rsidRPr="006E5060" w:rsidRDefault="0040379E" w:rsidP="0040379E">
            <w:pPr>
              <w:jc w:val="both"/>
              <w:rPr>
                <w:rFonts w:ascii="Times New Roman" w:hAnsi="Times New Roman"/>
              </w:rPr>
            </w:pPr>
            <w:proofErr w:type="gramStart"/>
            <w:r w:rsidRPr="006E5060">
              <w:rPr>
                <w:rFonts w:ascii="Times New Roman" w:hAnsi="Times New Roman"/>
                <w:b/>
                <w:color w:val="000000"/>
              </w:rPr>
              <w:t>Познавательные</w:t>
            </w:r>
            <w:proofErr w:type="gramEnd"/>
            <w:r w:rsidRPr="006E5060">
              <w:rPr>
                <w:rFonts w:ascii="Times New Roman" w:hAnsi="Times New Roman"/>
                <w:color w:val="000000"/>
              </w:rPr>
              <w:t>: уметь искать и выделять необходимую информацию в предложенных текстах</w:t>
            </w:r>
          </w:p>
          <w:p w:rsidR="0040379E" w:rsidRPr="006E5060" w:rsidRDefault="0040379E" w:rsidP="0040379E">
            <w:pPr>
              <w:jc w:val="both"/>
              <w:rPr>
                <w:rFonts w:ascii="Times New Roman" w:hAnsi="Times New Roman"/>
              </w:rPr>
            </w:pPr>
            <w:r w:rsidRPr="006E5060">
              <w:rPr>
                <w:rFonts w:ascii="Times New Roman" w:hAnsi="Times New Roman"/>
                <w:b/>
                <w:color w:val="000000"/>
              </w:rPr>
              <w:t>Регулятивные</w:t>
            </w:r>
            <w:r w:rsidRPr="006E5060">
              <w:rPr>
                <w:rFonts w:ascii="Times New Roman" w:hAnsi="Times New Roman"/>
                <w:color w:val="000000"/>
              </w:rPr>
              <w:t>: осознавать качество усвоения</w:t>
            </w:r>
          </w:p>
          <w:p w:rsidR="0040379E" w:rsidRPr="006E5060" w:rsidRDefault="0040379E" w:rsidP="0040379E">
            <w:pPr>
              <w:jc w:val="both"/>
              <w:rPr>
                <w:rFonts w:ascii="Times New Roman" w:hAnsi="Times New Roman"/>
                <w:b/>
                <w:color w:val="000000"/>
              </w:rPr>
            </w:pPr>
            <w:r w:rsidRPr="006E5060">
              <w:rPr>
                <w:rFonts w:ascii="Times New Roman" w:hAnsi="Times New Roman"/>
                <w:b/>
                <w:snapToGrid w:val="0"/>
                <w:color w:val="000000"/>
              </w:rPr>
              <w:t>Коммуникативные</w:t>
            </w:r>
            <w:r w:rsidRPr="006E5060">
              <w:rPr>
                <w:rFonts w:ascii="Times New Roman" w:hAnsi="Times New Roman"/>
                <w:snapToGrid w:val="0"/>
                <w:color w:val="000000"/>
              </w:rPr>
              <w:t xml:space="preserve">: уметь читать вслух, понимать </w:t>
            </w:r>
            <w:proofErr w:type="gramStart"/>
            <w:r w:rsidRPr="006E5060">
              <w:rPr>
                <w:rFonts w:ascii="Times New Roman" w:hAnsi="Times New Roman"/>
                <w:snapToGrid w:val="0"/>
                <w:color w:val="000000"/>
              </w:rPr>
              <w:t>прочитанное</w:t>
            </w:r>
            <w:proofErr w:type="gramEnd"/>
            <w:r w:rsidRPr="006E5060">
              <w:rPr>
                <w:rFonts w:ascii="Times New Roman" w:hAnsi="Times New Roman"/>
                <w:snapToGrid w:val="0"/>
                <w:color w:val="000000"/>
              </w:rPr>
              <w:t xml:space="preserve"> и аргументировать точку зрения</w:t>
            </w:r>
          </w:p>
        </w:tc>
        <w:tc>
          <w:tcPr>
            <w:tcW w:w="2385" w:type="dxa"/>
            <w:tcBorders>
              <w:top w:val="single" w:sz="4" w:space="0" w:color="auto"/>
              <w:left w:val="single" w:sz="4" w:space="0" w:color="auto"/>
              <w:bottom w:val="single" w:sz="4" w:space="0" w:color="auto"/>
              <w:right w:val="single" w:sz="4" w:space="0" w:color="auto"/>
            </w:tcBorders>
          </w:tcPr>
          <w:p w:rsidR="0040379E" w:rsidRPr="006E5060" w:rsidRDefault="0040379E" w:rsidP="006E5060">
            <w:pPr>
              <w:rPr>
                <w:rFonts w:ascii="Times New Roman" w:hAnsi="Times New Roman"/>
                <w:lang w:eastAsia="en-US"/>
              </w:rPr>
            </w:pPr>
            <w:r w:rsidRPr="006E5060">
              <w:rPr>
                <w:rFonts w:ascii="Times New Roman" w:hAnsi="Times New Roman"/>
                <w:lang w:eastAsia="en-US"/>
              </w:rPr>
              <w:t xml:space="preserve">Знать  факты биографии и творческой деятельности  поэта. </w:t>
            </w:r>
          </w:p>
          <w:p w:rsidR="0040379E" w:rsidRPr="006E5060" w:rsidRDefault="0040379E" w:rsidP="006E5060">
            <w:pPr>
              <w:rPr>
                <w:rFonts w:ascii="Times New Roman" w:hAnsi="Times New Roman"/>
              </w:rPr>
            </w:pPr>
            <w:r w:rsidRPr="006E5060">
              <w:rPr>
                <w:rFonts w:ascii="Times New Roman" w:hAnsi="Times New Roman"/>
              </w:rPr>
              <w:t>Уметь  читать выразительно</w:t>
            </w:r>
          </w:p>
        </w:tc>
        <w:tc>
          <w:tcPr>
            <w:tcW w:w="2088" w:type="dxa"/>
            <w:tcBorders>
              <w:top w:val="single" w:sz="4" w:space="0" w:color="auto"/>
              <w:left w:val="single" w:sz="4" w:space="0" w:color="auto"/>
              <w:bottom w:val="single" w:sz="4" w:space="0" w:color="auto"/>
              <w:right w:val="single" w:sz="4" w:space="0" w:color="auto"/>
            </w:tcBorders>
          </w:tcPr>
          <w:p w:rsidR="0040379E" w:rsidRPr="006E5060" w:rsidRDefault="0040379E" w:rsidP="0040379E">
            <w:pPr>
              <w:rPr>
                <w:rFonts w:ascii="Times New Roman" w:hAnsi="Times New Roman"/>
              </w:rPr>
            </w:pPr>
            <w:r w:rsidRPr="006E5060">
              <w:rPr>
                <w:rFonts w:ascii="Times New Roman" w:hAnsi="Times New Roman"/>
                <w:color w:val="000000"/>
              </w:rPr>
              <w:t>Анализируют  поэтический текст, определяют выразительные средства языка.</w:t>
            </w:r>
          </w:p>
        </w:tc>
      </w:tr>
      <w:tr w:rsidR="0040379E" w:rsidRPr="006E5060" w:rsidTr="00214830">
        <w:tc>
          <w:tcPr>
            <w:tcW w:w="560" w:type="dxa"/>
            <w:tcBorders>
              <w:top w:val="single" w:sz="4" w:space="0" w:color="auto"/>
              <w:left w:val="single" w:sz="4" w:space="0" w:color="auto"/>
              <w:bottom w:val="single" w:sz="4" w:space="0" w:color="auto"/>
              <w:right w:val="single" w:sz="4" w:space="0" w:color="auto"/>
            </w:tcBorders>
          </w:tcPr>
          <w:p w:rsidR="0040379E" w:rsidRPr="006E5060" w:rsidRDefault="0040379E">
            <w:pPr>
              <w:suppressAutoHyphens/>
              <w:jc w:val="center"/>
              <w:rPr>
                <w:rFonts w:ascii="Times New Roman" w:hAnsi="Times New Roman"/>
                <w:b/>
                <w:lang w:eastAsia="en-US"/>
              </w:rPr>
            </w:pPr>
            <w:r w:rsidRPr="006E5060">
              <w:rPr>
                <w:rFonts w:ascii="Times New Roman" w:hAnsi="Times New Roman"/>
                <w:b/>
                <w:lang w:eastAsia="en-US"/>
              </w:rPr>
              <w:t>21.</w:t>
            </w:r>
          </w:p>
        </w:tc>
        <w:tc>
          <w:tcPr>
            <w:tcW w:w="2325" w:type="dxa"/>
            <w:tcBorders>
              <w:top w:val="single" w:sz="4" w:space="0" w:color="auto"/>
              <w:left w:val="single" w:sz="4" w:space="0" w:color="auto"/>
              <w:bottom w:val="single" w:sz="4" w:space="0" w:color="auto"/>
              <w:right w:val="single" w:sz="4" w:space="0" w:color="auto"/>
            </w:tcBorders>
          </w:tcPr>
          <w:p w:rsidR="0040379E" w:rsidRPr="006E5060" w:rsidRDefault="0040379E" w:rsidP="0040379E">
            <w:pPr>
              <w:rPr>
                <w:rFonts w:ascii="Times New Roman" w:hAnsi="Times New Roman"/>
                <w:b/>
              </w:rPr>
            </w:pPr>
            <w:r w:rsidRPr="006E5060">
              <w:rPr>
                <w:rFonts w:ascii="Times New Roman" w:hAnsi="Times New Roman"/>
                <w:b/>
              </w:rPr>
              <w:t>А. Т. Твардовский. «Снега потемнеют синие…», «Июль — макушка лета…», «На дне моей жизни…».</w:t>
            </w:r>
            <w:r w:rsidRPr="006E5060">
              <w:rPr>
                <w:rFonts w:ascii="Times New Roman" w:hAnsi="Times New Roman"/>
              </w:rPr>
              <w:t xml:space="preserve"> Развитие понятия о лирическом герое</w:t>
            </w:r>
          </w:p>
        </w:tc>
        <w:tc>
          <w:tcPr>
            <w:tcW w:w="892" w:type="dxa"/>
            <w:tcBorders>
              <w:top w:val="single" w:sz="4" w:space="0" w:color="auto"/>
              <w:left w:val="single" w:sz="4" w:space="0" w:color="auto"/>
              <w:bottom w:val="single" w:sz="4" w:space="0" w:color="auto"/>
              <w:right w:val="single" w:sz="4" w:space="0" w:color="auto"/>
            </w:tcBorders>
          </w:tcPr>
          <w:p w:rsidR="0040379E" w:rsidRPr="006E5060" w:rsidRDefault="0040379E">
            <w:pPr>
              <w:suppressAutoHyphens/>
              <w:jc w:val="center"/>
              <w:rPr>
                <w:rFonts w:ascii="Times New Roman" w:hAnsi="Times New Roman"/>
                <w:i/>
              </w:rPr>
            </w:pPr>
            <w:r w:rsidRPr="006E5060">
              <w:rPr>
                <w:rFonts w:ascii="Times New Roman" w:hAnsi="Times New Roman"/>
                <w:i/>
              </w:rPr>
              <w:t>1ч</w:t>
            </w:r>
          </w:p>
        </w:tc>
        <w:tc>
          <w:tcPr>
            <w:tcW w:w="3195" w:type="dxa"/>
            <w:tcBorders>
              <w:top w:val="single" w:sz="4" w:space="0" w:color="auto"/>
              <w:left w:val="single" w:sz="4" w:space="0" w:color="auto"/>
              <w:bottom w:val="single" w:sz="4" w:space="0" w:color="auto"/>
              <w:right w:val="single" w:sz="4" w:space="0" w:color="auto"/>
            </w:tcBorders>
          </w:tcPr>
          <w:p w:rsidR="0040379E" w:rsidRPr="006E5060" w:rsidRDefault="0040379E" w:rsidP="00D7610C">
            <w:pPr>
              <w:widowControl w:val="0"/>
              <w:snapToGrid w:val="0"/>
              <w:rPr>
                <w:rFonts w:ascii="Times New Roman" w:hAnsi="Times New Roman"/>
                <w:snapToGrid w:val="0"/>
                <w:color w:val="000000"/>
              </w:rPr>
            </w:pPr>
            <w:r w:rsidRPr="006E5060">
              <w:rPr>
                <w:rFonts w:ascii="Times New Roman" w:hAnsi="Times New Roman"/>
                <w:snapToGrid w:val="0"/>
                <w:color w:val="000000"/>
              </w:rPr>
              <w:t xml:space="preserve">Формирование мотивации к обучению и </w:t>
            </w:r>
            <w:proofErr w:type="spellStart"/>
            <w:r w:rsidRPr="006E5060">
              <w:rPr>
                <w:rFonts w:ascii="Times New Roman" w:hAnsi="Times New Roman"/>
                <w:snapToGrid w:val="0"/>
                <w:color w:val="000000"/>
              </w:rPr>
              <w:t>самовершенствованию</w:t>
            </w:r>
            <w:proofErr w:type="spellEnd"/>
          </w:p>
        </w:tc>
        <w:tc>
          <w:tcPr>
            <w:tcW w:w="3341" w:type="dxa"/>
            <w:tcBorders>
              <w:top w:val="single" w:sz="4" w:space="0" w:color="auto"/>
              <w:left w:val="single" w:sz="4" w:space="0" w:color="auto"/>
              <w:bottom w:val="single" w:sz="4" w:space="0" w:color="auto"/>
              <w:right w:val="single" w:sz="4" w:space="0" w:color="auto"/>
            </w:tcBorders>
          </w:tcPr>
          <w:p w:rsidR="0040379E" w:rsidRPr="006E5060" w:rsidRDefault="0040379E" w:rsidP="0040379E">
            <w:pPr>
              <w:jc w:val="both"/>
              <w:rPr>
                <w:rFonts w:ascii="Times New Roman" w:hAnsi="Times New Roman"/>
              </w:rPr>
            </w:pPr>
            <w:proofErr w:type="gramStart"/>
            <w:r w:rsidRPr="006E5060">
              <w:rPr>
                <w:rFonts w:ascii="Times New Roman" w:hAnsi="Times New Roman"/>
                <w:b/>
                <w:color w:val="000000"/>
              </w:rPr>
              <w:t>Познавательные</w:t>
            </w:r>
            <w:proofErr w:type="gramEnd"/>
            <w:r w:rsidRPr="006E5060">
              <w:rPr>
                <w:rFonts w:ascii="Times New Roman" w:hAnsi="Times New Roman"/>
                <w:color w:val="000000"/>
              </w:rPr>
              <w:t>: уметь искать и выделять необходимую информацию в предложенных текстах</w:t>
            </w:r>
          </w:p>
          <w:p w:rsidR="0040379E" w:rsidRPr="006E5060" w:rsidRDefault="0040379E" w:rsidP="0040379E">
            <w:pPr>
              <w:jc w:val="both"/>
              <w:rPr>
                <w:rFonts w:ascii="Times New Roman" w:hAnsi="Times New Roman"/>
              </w:rPr>
            </w:pPr>
            <w:r w:rsidRPr="006E5060">
              <w:rPr>
                <w:rFonts w:ascii="Times New Roman" w:hAnsi="Times New Roman"/>
                <w:b/>
                <w:color w:val="000000"/>
              </w:rPr>
              <w:t>Регулятивные</w:t>
            </w:r>
            <w:r w:rsidRPr="006E5060">
              <w:rPr>
                <w:rFonts w:ascii="Times New Roman" w:hAnsi="Times New Roman"/>
                <w:color w:val="000000"/>
              </w:rPr>
              <w:t>: осознавать качество усвоения</w:t>
            </w:r>
          </w:p>
          <w:p w:rsidR="0040379E" w:rsidRPr="006E5060" w:rsidRDefault="0040379E" w:rsidP="0040379E">
            <w:pPr>
              <w:jc w:val="both"/>
              <w:rPr>
                <w:rFonts w:ascii="Times New Roman" w:hAnsi="Times New Roman"/>
                <w:b/>
                <w:color w:val="000000"/>
              </w:rPr>
            </w:pPr>
            <w:r w:rsidRPr="006E5060">
              <w:rPr>
                <w:rFonts w:ascii="Times New Roman" w:hAnsi="Times New Roman"/>
                <w:b/>
                <w:snapToGrid w:val="0"/>
                <w:color w:val="000000"/>
              </w:rPr>
              <w:t>Коммуникативные</w:t>
            </w:r>
            <w:r w:rsidRPr="006E5060">
              <w:rPr>
                <w:rFonts w:ascii="Times New Roman" w:hAnsi="Times New Roman"/>
                <w:snapToGrid w:val="0"/>
                <w:color w:val="000000"/>
              </w:rPr>
              <w:t xml:space="preserve">: уметь читать вслух, понимать </w:t>
            </w:r>
            <w:proofErr w:type="gramStart"/>
            <w:r w:rsidRPr="006E5060">
              <w:rPr>
                <w:rFonts w:ascii="Times New Roman" w:hAnsi="Times New Roman"/>
                <w:snapToGrid w:val="0"/>
                <w:color w:val="000000"/>
              </w:rPr>
              <w:t>прочитанное</w:t>
            </w:r>
            <w:proofErr w:type="gramEnd"/>
            <w:r w:rsidRPr="006E5060">
              <w:rPr>
                <w:rFonts w:ascii="Times New Roman" w:hAnsi="Times New Roman"/>
                <w:snapToGrid w:val="0"/>
                <w:color w:val="000000"/>
              </w:rPr>
              <w:t xml:space="preserve"> и аргументировать точку зрения</w:t>
            </w:r>
          </w:p>
        </w:tc>
        <w:tc>
          <w:tcPr>
            <w:tcW w:w="2385" w:type="dxa"/>
            <w:tcBorders>
              <w:top w:val="single" w:sz="4" w:space="0" w:color="auto"/>
              <w:left w:val="single" w:sz="4" w:space="0" w:color="auto"/>
              <w:bottom w:val="single" w:sz="4" w:space="0" w:color="auto"/>
              <w:right w:val="single" w:sz="4" w:space="0" w:color="auto"/>
            </w:tcBorders>
          </w:tcPr>
          <w:p w:rsidR="0040379E" w:rsidRPr="006E5060" w:rsidRDefault="0040379E" w:rsidP="0040379E">
            <w:pPr>
              <w:spacing w:line="276" w:lineRule="auto"/>
              <w:rPr>
                <w:rFonts w:ascii="Times New Roman" w:hAnsi="Times New Roman"/>
                <w:lang w:eastAsia="en-US"/>
              </w:rPr>
            </w:pPr>
            <w:r w:rsidRPr="006E5060">
              <w:rPr>
                <w:rFonts w:ascii="Times New Roman" w:hAnsi="Times New Roman"/>
                <w:lang w:eastAsia="en-US"/>
              </w:rPr>
              <w:t xml:space="preserve">Знать  факты биографии и творческой деятельности  поэта. </w:t>
            </w:r>
          </w:p>
          <w:p w:rsidR="0040379E" w:rsidRPr="006E5060" w:rsidRDefault="0040379E" w:rsidP="0040379E">
            <w:pPr>
              <w:rPr>
                <w:rFonts w:ascii="Times New Roman" w:hAnsi="Times New Roman"/>
                <w:lang w:eastAsia="en-US"/>
              </w:rPr>
            </w:pPr>
            <w:r w:rsidRPr="006E5060">
              <w:rPr>
                <w:rFonts w:ascii="Times New Roman" w:hAnsi="Times New Roman"/>
              </w:rPr>
              <w:t>Уметь  читать выразительно</w:t>
            </w:r>
          </w:p>
        </w:tc>
        <w:tc>
          <w:tcPr>
            <w:tcW w:w="2088" w:type="dxa"/>
            <w:tcBorders>
              <w:top w:val="single" w:sz="4" w:space="0" w:color="auto"/>
              <w:left w:val="single" w:sz="4" w:space="0" w:color="auto"/>
              <w:bottom w:val="single" w:sz="4" w:space="0" w:color="auto"/>
              <w:right w:val="single" w:sz="4" w:space="0" w:color="auto"/>
            </w:tcBorders>
          </w:tcPr>
          <w:p w:rsidR="0040379E" w:rsidRPr="006E5060" w:rsidRDefault="0040379E" w:rsidP="0040379E">
            <w:pPr>
              <w:rPr>
                <w:rFonts w:ascii="Times New Roman" w:hAnsi="Times New Roman"/>
                <w:color w:val="000000"/>
              </w:rPr>
            </w:pPr>
            <w:r w:rsidRPr="006E5060">
              <w:rPr>
                <w:rFonts w:ascii="Times New Roman" w:hAnsi="Times New Roman"/>
                <w:color w:val="000000"/>
              </w:rPr>
              <w:t>Анализируют  поэтический текст, определяют выразительные средства языка.</w:t>
            </w:r>
          </w:p>
        </w:tc>
      </w:tr>
      <w:tr w:rsidR="0040379E" w:rsidRPr="006E5060" w:rsidTr="00214830">
        <w:tc>
          <w:tcPr>
            <w:tcW w:w="560" w:type="dxa"/>
            <w:tcBorders>
              <w:top w:val="single" w:sz="4" w:space="0" w:color="auto"/>
              <w:left w:val="single" w:sz="4" w:space="0" w:color="auto"/>
              <w:bottom w:val="single" w:sz="4" w:space="0" w:color="auto"/>
              <w:right w:val="single" w:sz="4" w:space="0" w:color="auto"/>
            </w:tcBorders>
          </w:tcPr>
          <w:p w:rsidR="0040379E" w:rsidRPr="006E5060" w:rsidRDefault="0040379E">
            <w:pPr>
              <w:suppressAutoHyphens/>
              <w:jc w:val="center"/>
              <w:rPr>
                <w:rFonts w:ascii="Times New Roman" w:hAnsi="Times New Roman"/>
                <w:b/>
                <w:lang w:eastAsia="en-US"/>
              </w:rPr>
            </w:pPr>
            <w:r w:rsidRPr="006E5060">
              <w:rPr>
                <w:rFonts w:ascii="Times New Roman" w:hAnsi="Times New Roman"/>
                <w:b/>
                <w:lang w:eastAsia="en-US"/>
              </w:rPr>
              <w:t>22.</w:t>
            </w:r>
          </w:p>
        </w:tc>
        <w:tc>
          <w:tcPr>
            <w:tcW w:w="2325" w:type="dxa"/>
            <w:tcBorders>
              <w:top w:val="single" w:sz="4" w:space="0" w:color="auto"/>
              <w:left w:val="single" w:sz="4" w:space="0" w:color="auto"/>
              <w:bottom w:val="single" w:sz="4" w:space="0" w:color="auto"/>
              <w:right w:val="single" w:sz="4" w:space="0" w:color="auto"/>
            </w:tcBorders>
          </w:tcPr>
          <w:p w:rsidR="0040379E" w:rsidRPr="006E5060" w:rsidRDefault="0040379E" w:rsidP="0040379E">
            <w:pPr>
              <w:rPr>
                <w:rFonts w:ascii="Times New Roman" w:hAnsi="Times New Roman"/>
                <w:b/>
              </w:rPr>
            </w:pPr>
            <w:r w:rsidRPr="006E5060">
              <w:rPr>
                <w:rFonts w:ascii="Times New Roman" w:hAnsi="Times New Roman"/>
              </w:rPr>
              <w:t xml:space="preserve">На дорогах войны. Стихотворения о войне </w:t>
            </w:r>
            <w:r w:rsidRPr="006E5060">
              <w:rPr>
                <w:rFonts w:ascii="Times New Roman" w:hAnsi="Times New Roman"/>
                <w:b/>
              </w:rPr>
              <w:t>А. А. А</w:t>
            </w:r>
            <w:proofErr w:type="gramStart"/>
            <w:r w:rsidRPr="006E5060">
              <w:rPr>
                <w:rFonts w:ascii="Times New Roman" w:hAnsi="Times New Roman"/>
                <w:b/>
              </w:rPr>
              <w:t>х-</w:t>
            </w:r>
            <w:proofErr w:type="gramEnd"/>
            <w:r w:rsidRPr="006E5060">
              <w:rPr>
                <w:rFonts w:ascii="Times New Roman" w:hAnsi="Times New Roman"/>
                <w:b/>
              </w:rPr>
              <w:t xml:space="preserve"> матовой, К. М. Симонова, А. А. </w:t>
            </w:r>
            <w:r w:rsidRPr="006E5060">
              <w:rPr>
                <w:rFonts w:ascii="Times New Roman" w:hAnsi="Times New Roman"/>
                <w:b/>
              </w:rPr>
              <w:lastRenderedPageBreak/>
              <w:t xml:space="preserve">Суркова, А. Т. Твардовского, Н. С. Тихонова </w:t>
            </w:r>
            <w:r w:rsidRPr="006E5060">
              <w:rPr>
                <w:rFonts w:ascii="Times New Roman" w:hAnsi="Times New Roman"/>
              </w:rPr>
              <w:t>и др.</w:t>
            </w:r>
          </w:p>
        </w:tc>
        <w:tc>
          <w:tcPr>
            <w:tcW w:w="892" w:type="dxa"/>
            <w:tcBorders>
              <w:top w:val="single" w:sz="4" w:space="0" w:color="auto"/>
              <w:left w:val="single" w:sz="4" w:space="0" w:color="auto"/>
              <w:bottom w:val="single" w:sz="4" w:space="0" w:color="auto"/>
              <w:right w:val="single" w:sz="4" w:space="0" w:color="auto"/>
            </w:tcBorders>
          </w:tcPr>
          <w:p w:rsidR="0040379E" w:rsidRPr="006E5060" w:rsidRDefault="0040379E">
            <w:pPr>
              <w:suppressAutoHyphens/>
              <w:jc w:val="center"/>
              <w:rPr>
                <w:rFonts w:ascii="Times New Roman" w:hAnsi="Times New Roman"/>
                <w:i/>
              </w:rPr>
            </w:pPr>
            <w:r w:rsidRPr="006E5060">
              <w:rPr>
                <w:rFonts w:ascii="Times New Roman" w:hAnsi="Times New Roman"/>
                <w:i/>
              </w:rPr>
              <w:lastRenderedPageBreak/>
              <w:t>1ч</w:t>
            </w:r>
          </w:p>
        </w:tc>
        <w:tc>
          <w:tcPr>
            <w:tcW w:w="3195" w:type="dxa"/>
            <w:tcBorders>
              <w:top w:val="single" w:sz="4" w:space="0" w:color="auto"/>
              <w:left w:val="single" w:sz="4" w:space="0" w:color="auto"/>
              <w:bottom w:val="single" w:sz="4" w:space="0" w:color="auto"/>
              <w:right w:val="single" w:sz="4" w:space="0" w:color="auto"/>
            </w:tcBorders>
          </w:tcPr>
          <w:p w:rsidR="0040379E" w:rsidRPr="006E5060" w:rsidRDefault="0040379E" w:rsidP="00D7610C">
            <w:pPr>
              <w:widowControl w:val="0"/>
              <w:snapToGrid w:val="0"/>
              <w:rPr>
                <w:rFonts w:ascii="Times New Roman" w:hAnsi="Times New Roman"/>
                <w:snapToGrid w:val="0"/>
                <w:color w:val="000000"/>
              </w:rPr>
            </w:pPr>
            <w:r w:rsidRPr="006E5060">
              <w:rPr>
                <w:rFonts w:ascii="Times New Roman" w:hAnsi="Times New Roman"/>
                <w:snapToGrid w:val="0"/>
                <w:color w:val="000000"/>
              </w:rPr>
              <w:t xml:space="preserve">Формирование мотивации к обучению и </w:t>
            </w:r>
            <w:proofErr w:type="spellStart"/>
            <w:r w:rsidRPr="006E5060">
              <w:rPr>
                <w:rFonts w:ascii="Times New Roman" w:hAnsi="Times New Roman"/>
                <w:snapToGrid w:val="0"/>
                <w:color w:val="000000"/>
              </w:rPr>
              <w:t>самовершенствованию</w:t>
            </w:r>
            <w:proofErr w:type="spellEnd"/>
          </w:p>
        </w:tc>
        <w:tc>
          <w:tcPr>
            <w:tcW w:w="3341" w:type="dxa"/>
            <w:tcBorders>
              <w:top w:val="single" w:sz="4" w:space="0" w:color="auto"/>
              <w:left w:val="single" w:sz="4" w:space="0" w:color="auto"/>
              <w:bottom w:val="single" w:sz="4" w:space="0" w:color="auto"/>
              <w:right w:val="single" w:sz="4" w:space="0" w:color="auto"/>
            </w:tcBorders>
          </w:tcPr>
          <w:p w:rsidR="0040379E" w:rsidRPr="006E5060" w:rsidRDefault="0040379E" w:rsidP="0040379E">
            <w:pPr>
              <w:jc w:val="both"/>
              <w:rPr>
                <w:rFonts w:ascii="Times New Roman" w:hAnsi="Times New Roman"/>
                <w:lang w:eastAsia="en-US"/>
              </w:rPr>
            </w:pPr>
            <w:proofErr w:type="gramStart"/>
            <w:r w:rsidRPr="006E5060">
              <w:rPr>
                <w:rFonts w:ascii="Times New Roman" w:hAnsi="Times New Roman"/>
                <w:b/>
                <w:color w:val="000000"/>
                <w:lang w:eastAsia="en-US"/>
              </w:rPr>
              <w:t>Познавательные</w:t>
            </w:r>
            <w:proofErr w:type="gramEnd"/>
            <w:r w:rsidRPr="006E5060">
              <w:rPr>
                <w:rFonts w:ascii="Times New Roman" w:hAnsi="Times New Roman"/>
                <w:color w:val="000000"/>
                <w:lang w:eastAsia="en-US"/>
              </w:rPr>
              <w:t>: уметь извлекать необходимую информацию из прослушанного или прочитанного текста</w:t>
            </w:r>
            <w:r w:rsidRPr="006E5060">
              <w:rPr>
                <w:rFonts w:ascii="Times New Roman" w:hAnsi="Times New Roman"/>
                <w:lang w:eastAsia="en-US"/>
              </w:rPr>
              <w:t xml:space="preserve"> и </w:t>
            </w:r>
            <w:r w:rsidRPr="006E5060">
              <w:rPr>
                <w:rFonts w:ascii="Times New Roman" w:hAnsi="Times New Roman"/>
                <w:lang w:eastAsia="en-US"/>
              </w:rPr>
              <w:lastRenderedPageBreak/>
              <w:t>составлять развернутое сообщение</w:t>
            </w:r>
          </w:p>
          <w:p w:rsidR="0040379E" w:rsidRPr="006E5060" w:rsidRDefault="0040379E" w:rsidP="0040379E">
            <w:pPr>
              <w:jc w:val="both"/>
              <w:rPr>
                <w:rFonts w:ascii="Times New Roman" w:hAnsi="Times New Roman"/>
                <w:lang w:eastAsia="en-US"/>
              </w:rPr>
            </w:pPr>
            <w:r w:rsidRPr="006E5060">
              <w:rPr>
                <w:rFonts w:ascii="Times New Roman" w:hAnsi="Times New Roman"/>
                <w:b/>
                <w:color w:val="000000"/>
                <w:lang w:eastAsia="en-US"/>
              </w:rPr>
              <w:t>Регулятивные</w:t>
            </w:r>
            <w:r w:rsidRPr="006E5060">
              <w:rPr>
                <w:rFonts w:ascii="Times New Roman" w:hAnsi="Times New Roman"/>
                <w:color w:val="000000"/>
                <w:lang w:eastAsia="en-US"/>
              </w:rPr>
              <w:t xml:space="preserve">: уметь анализировать текст и соотносить нравственные принципы со </w:t>
            </w:r>
            <w:proofErr w:type="gramStart"/>
            <w:r w:rsidRPr="006E5060">
              <w:rPr>
                <w:rFonts w:ascii="Times New Roman" w:hAnsi="Times New Roman"/>
                <w:color w:val="000000"/>
                <w:lang w:eastAsia="en-US"/>
              </w:rPr>
              <w:t>своими</w:t>
            </w:r>
            <w:proofErr w:type="gramEnd"/>
          </w:p>
          <w:p w:rsidR="0040379E" w:rsidRPr="006E5060" w:rsidRDefault="0040379E" w:rsidP="0040379E">
            <w:pPr>
              <w:jc w:val="both"/>
              <w:rPr>
                <w:rFonts w:ascii="Times New Roman" w:hAnsi="Times New Roman"/>
                <w:lang w:eastAsia="en-US"/>
              </w:rPr>
            </w:pPr>
            <w:r w:rsidRPr="006E5060">
              <w:rPr>
                <w:rFonts w:ascii="Times New Roman" w:hAnsi="Times New Roman"/>
                <w:b/>
                <w:color w:val="000000"/>
                <w:lang w:eastAsia="en-US"/>
              </w:rPr>
              <w:t>Коммуникативные</w:t>
            </w:r>
            <w:r w:rsidRPr="006E5060">
              <w:rPr>
                <w:rFonts w:ascii="Times New Roman" w:hAnsi="Times New Roman"/>
                <w:color w:val="000000"/>
                <w:lang w:eastAsia="en-US"/>
              </w:rPr>
              <w:t xml:space="preserve"> уметь читать вслух, понимать </w:t>
            </w:r>
            <w:proofErr w:type="gramStart"/>
            <w:r w:rsidRPr="006E5060">
              <w:rPr>
                <w:rFonts w:ascii="Times New Roman" w:hAnsi="Times New Roman"/>
                <w:color w:val="000000"/>
                <w:lang w:eastAsia="en-US"/>
              </w:rPr>
              <w:t>прочитанное</w:t>
            </w:r>
            <w:proofErr w:type="gramEnd"/>
            <w:r w:rsidRPr="006E5060">
              <w:rPr>
                <w:rFonts w:ascii="Times New Roman" w:hAnsi="Times New Roman"/>
                <w:color w:val="000000"/>
                <w:lang w:eastAsia="en-US"/>
              </w:rPr>
              <w:t xml:space="preserve"> и аргументировать точку зрения</w:t>
            </w:r>
          </w:p>
          <w:p w:rsidR="0040379E" w:rsidRPr="006E5060" w:rsidRDefault="0040379E" w:rsidP="0040379E">
            <w:pPr>
              <w:jc w:val="both"/>
              <w:rPr>
                <w:rFonts w:ascii="Times New Roman" w:hAnsi="Times New Roman"/>
                <w:b/>
                <w:color w:val="000000"/>
              </w:rPr>
            </w:pPr>
          </w:p>
        </w:tc>
        <w:tc>
          <w:tcPr>
            <w:tcW w:w="2385" w:type="dxa"/>
            <w:tcBorders>
              <w:top w:val="single" w:sz="4" w:space="0" w:color="auto"/>
              <w:left w:val="single" w:sz="4" w:space="0" w:color="auto"/>
              <w:bottom w:val="single" w:sz="4" w:space="0" w:color="auto"/>
              <w:right w:val="single" w:sz="4" w:space="0" w:color="auto"/>
            </w:tcBorders>
          </w:tcPr>
          <w:p w:rsidR="0040379E" w:rsidRPr="006E5060" w:rsidRDefault="0040379E" w:rsidP="0040379E">
            <w:pPr>
              <w:rPr>
                <w:rFonts w:ascii="Times New Roman" w:hAnsi="Times New Roman"/>
                <w:lang w:eastAsia="en-US"/>
              </w:rPr>
            </w:pPr>
            <w:r w:rsidRPr="006E5060">
              <w:rPr>
                <w:rFonts w:ascii="Times New Roman" w:hAnsi="Times New Roman"/>
              </w:rPr>
              <w:lastRenderedPageBreak/>
              <w:t xml:space="preserve">Познакомить с поэтами фронтового поколения. Уметь  читать выразительно: от скорбного воспоминания </w:t>
            </w:r>
            <w:r w:rsidRPr="006E5060">
              <w:rPr>
                <w:rFonts w:ascii="Times New Roman" w:hAnsi="Times New Roman"/>
              </w:rPr>
              <w:lastRenderedPageBreak/>
              <w:t>до гордости за Родину.</w:t>
            </w:r>
          </w:p>
        </w:tc>
        <w:tc>
          <w:tcPr>
            <w:tcW w:w="2088" w:type="dxa"/>
            <w:tcBorders>
              <w:top w:val="single" w:sz="4" w:space="0" w:color="auto"/>
              <w:left w:val="single" w:sz="4" w:space="0" w:color="auto"/>
              <w:bottom w:val="single" w:sz="4" w:space="0" w:color="auto"/>
              <w:right w:val="single" w:sz="4" w:space="0" w:color="auto"/>
            </w:tcBorders>
          </w:tcPr>
          <w:p w:rsidR="0040379E" w:rsidRPr="006E5060" w:rsidRDefault="0040379E" w:rsidP="0040379E">
            <w:pPr>
              <w:rPr>
                <w:rFonts w:ascii="Times New Roman" w:hAnsi="Times New Roman"/>
                <w:color w:val="000000"/>
              </w:rPr>
            </w:pPr>
            <w:r w:rsidRPr="006E5060">
              <w:rPr>
                <w:rFonts w:ascii="Times New Roman" w:hAnsi="Times New Roman"/>
                <w:color w:val="000000"/>
              </w:rPr>
              <w:lastRenderedPageBreak/>
              <w:t>Анализируют  поэтический текст, определяют выразительные средства языка.</w:t>
            </w:r>
          </w:p>
        </w:tc>
      </w:tr>
      <w:tr w:rsidR="0040379E" w:rsidRPr="006E5060" w:rsidTr="00214830">
        <w:tc>
          <w:tcPr>
            <w:tcW w:w="560" w:type="dxa"/>
            <w:tcBorders>
              <w:top w:val="single" w:sz="4" w:space="0" w:color="auto"/>
              <w:left w:val="single" w:sz="4" w:space="0" w:color="auto"/>
              <w:bottom w:val="single" w:sz="4" w:space="0" w:color="auto"/>
              <w:right w:val="single" w:sz="4" w:space="0" w:color="auto"/>
            </w:tcBorders>
          </w:tcPr>
          <w:p w:rsidR="0040379E" w:rsidRPr="006E5060" w:rsidRDefault="0040379E">
            <w:pPr>
              <w:suppressAutoHyphens/>
              <w:jc w:val="center"/>
              <w:rPr>
                <w:rFonts w:ascii="Times New Roman" w:hAnsi="Times New Roman"/>
                <w:b/>
                <w:lang w:eastAsia="en-US"/>
              </w:rPr>
            </w:pPr>
            <w:r w:rsidRPr="006E5060">
              <w:rPr>
                <w:rFonts w:ascii="Times New Roman" w:hAnsi="Times New Roman"/>
                <w:b/>
                <w:lang w:eastAsia="en-US"/>
              </w:rPr>
              <w:lastRenderedPageBreak/>
              <w:t>23.</w:t>
            </w:r>
          </w:p>
        </w:tc>
        <w:tc>
          <w:tcPr>
            <w:tcW w:w="2325" w:type="dxa"/>
            <w:tcBorders>
              <w:top w:val="single" w:sz="4" w:space="0" w:color="auto"/>
              <w:left w:val="single" w:sz="4" w:space="0" w:color="auto"/>
              <w:bottom w:val="single" w:sz="4" w:space="0" w:color="auto"/>
              <w:right w:val="single" w:sz="4" w:space="0" w:color="auto"/>
            </w:tcBorders>
          </w:tcPr>
          <w:p w:rsidR="0040379E" w:rsidRPr="006E5060" w:rsidRDefault="0040379E" w:rsidP="0040379E">
            <w:pPr>
              <w:rPr>
                <w:rFonts w:ascii="Times New Roman" w:hAnsi="Times New Roman"/>
              </w:rPr>
            </w:pPr>
            <w:r w:rsidRPr="006E5060">
              <w:rPr>
                <w:rFonts w:ascii="Times New Roman" w:hAnsi="Times New Roman"/>
                <w:b/>
              </w:rPr>
              <w:t xml:space="preserve">Ф. А. Абрамов. </w:t>
            </w:r>
            <w:r w:rsidRPr="006E5060">
              <w:rPr>
                <w:rFonts w:ascii="Times New Roman" w:hAnsi="Times New Roman"/>
                <w:b/>
                <w:i/>
              </w:rPr>
              <w:t>«О чём плачут лошади»</w:t>
            </w:r>
            <w:r w:rsidRPr="006E5060">
              <w:rPr>
                <w:rFonts w:ascii="Times New Roman" w:hAnsi="Times New Roman"/>
                <w:i/>
              </w:rPr>
              <w:t xml:space="preserve">. </w:t>
            </w:r>
            <w:r w:rsidRPr="006E5060">
              <w:rPr>
                <w:rFonts w:ascii="Times New Roman" w:hAnsi="Times New Roman"/>
              </w:rPr>
              <w:t xml:space="preserve">Понятие о литературной </w:t>
            </w:r>
            <w:proofErr w:type="spellStart"/>
            <w:r w:rsidRPr="006E5060">
              <w:rPr>
                <w:rFonts w:ascii="Times New Roman" w:hAnsi="Times New Roman"/>
              </w:rPr>
              <w:t>трад</w:t>
            </w:r>
            <w:proofErr w:type="gramStart"/>
            <w:r w:rsidRPr="006E5060">
              <w:rPr>
                <w:rFonts w:ascii="Times New Roman" w:hAnsi="Times New Roman"/>
              </w:rPr>
              <w:t>и</w:t>
            </w:r>
            <w:proofErr w:type="spellEnd"/>
            <w:r w:rsidRPr="006E5060">
              <w:rPr>
                <w:rFonts w:ascii="Times New Roman" w:hAnsi="Times New Roman"/>
              </w:rPr>
              <w:t>-</w:t>
            </w:r>
            <w:proofErr w:type="gramEnd"/>
            <w:r w:rsidRPr="006E5060">
              <w:rPr>
                <w:rFonts w:ascii="Times New Roman" w:hAnsi="Times New Roman"/>
              </w:rPr>
              <w:t xml:space="preserve"> </w:t>
            </w:r>
            <w:proofErr w:type="spellStart"/>
            <w:r w:rsidRPr="006E5060">
              <w:rPr>
                <w:rFonts w:ascii="Times New Roman" w:hAnsi="Times New Roman"/>
              </w:rPr>
              <w:t>ции</w:t>
            </w:r>
            <w:proofErr w:type="spellEnd"/>
            <w:r w:rsidRPr="006E5060">
              <w:rPr>
                <w:rFonts w:ascii="Times New Roman" w:hAnsi="Times New Roman"/>
              </w:rPr>
              <w:t>.</w:t>
            </w:r>
          </w:p>
          <w:p w:rsidR="0040379E" w:rsidRPr="006E5060" w:rsidRDefault="0040379E" w:rsidP="0040379E">
            <w:pPr>
              <w:rPr>
                <w:rFonts w:ascii="Times New Roman" w:hAnsi="Times New Roman"/>
                <w:b/>
              </w:rPr>
            </w:pPr>
            <w:r w:rsidRPr="006E5060">
              <w:rPr>
                <w:rFonts w:ascii="Times New Roman" w:hAnsi="Times New Roman"/>
              </w:rPr>
              <w:t xml:space="preserve"> </w:t>
            </w:r>
            <w:r w:rsidRPr="006E5060">
              <w:rPr>
                <w:rFonts w:ascii="Times New Roman" w:hAnsi="Times New Roman"/>
                <w:b/>
              </w:rPr>
              <w:t xml:space="preserve">Е. И. Носов. </w:t>
            </w:r>
            <w:r w:rsidRPr="006E5060">
              <w:rPr>
                <w:rFonts w:ascii="Times New Roman" w:hAnsi="Times New Roman"/>
                <w:b/>
                <w:i/>
              </w:rPr>
              <w:t>«Кукла» («</w:t>
            </w:r>
            <w:proofErr w:type="spellStart"/>
            <w:r w:rsidRPr="006E5060">
              <w:rPr>
                <w:rFonts w:ascii="Times New Roman" w:hAnsi="Times New Roman"/>
                <w:b/>
                <w:i/>
              </w:rPr>
              <w:t>Акимыч</w:t>
            </w:r>
            <w:proofErr w:type="spellEnd"/>
            <w:r w:rsidRPr="006E5060">
              <w:rPr>
                <w:rFonts w:ascii="Times New Roman" w:hAnsi="Times New Roman"/>
                <w:b/>
                <w:i/>
              </w:rPr>
              <w:t>»), «Живое пламя»</w:t>
            </w:r>
            <w:r w:rsidRPr="006E5060">
              <w:rPr>
                <w:rFonts w:ascii="Times New Roman" w:hAnsi="Times New Roman"/>
                <w:b/>
              </w:rPr>
              <w:t xml:space="preserve"> </w:t>
            </w:r>
          </w:p>
          <w:p w:rsidR="0040379E" w:rsidRPr="006E5060" w:rsidRDefault="0040379E" w:rsidP="0040379E">
            <w:pPr>
              <w:rPr>
                <w:rFonts w:ascii="Times New Roman" w:hAnsi="Times New Roman"/>
              </w:rPr>
            </w:pPr>
            <w:r w:rsidRPr="006E5060">
              <w:rPr>
                <w:rFonts w:ascii="Times New Roman" w:hAnsi="Times New Roman"/>
                <w:b/>
              </w:rPr>
              <w:t xml:space="preserve">Ю. П. Казаков. </w:t>
            </w:r>
            <w:r w:rsidRPr="006E5060">
              <w:rPr>
                <w:rFonts w:ascii="Times New Roman" w:hAnsi="Times New Roman"/>
                <w:b/>
                <w:i/>
              </w:rPr>
              <w:t>«Тихое утро»</w:t>
            </w:r>
          </w:p>
        </w:tc>
        <w:tc>
          <w:tcPr>
            <w:tcW w:w="892" w:type="dxa"/>
            <w:tcBorders>
              <w:top w:val="single" w:sz="4" w:space="0" w:color="auto"/>
              <w:left w:val="single" w:sz="4" w:space="0" w:color="auto"/>
              <w:bottom w:val="single" w:sz="4" w:space="0" w:color="auto"/>
              <w:right w:val="single" w:sz="4" w:space="0" w:color="auto"/>
            </w:tcBorders>
          </w:tcPr>
          <w:p w:rsidR="0040379E" w:rsidRPr="006E5060" w:rsidRDefault="0040379E" w:rsidP="0040379E">
            <w:pPr>
              <w:rPr>
                <w:rFonts w:ascii="Times New Roman" w:hAnsi="Times New Roman"/>
                <w:i/>
              </w:rPr>
            </w:pPr>
            <w:r w:rsidRPr="006E5060">
              <w:rPr>
                <w:rFonts w:ascii="Times New Roman" w:hAnsi="Times New Roman"/>
                <w:i/>
              </w:rPr>
              <w:t>1ч</w:t>
            </w:r>
          </w:p>
          <w:p w:rsidR="0040379E" w:rsidRPr="006E5060" w:rsidRDefault="0040379E" w:rsidP="0040379E">
            <w:pPr>
              <w:rPr>
                <w:rFonts w:ascii="Times New Roman" w:hAnsi="Times New Roman"/>
                <w:i/>
              </w:rPr>
            </w:pPr>
          </w:p>
          <w:p w:rsidR="0040379E" w:rsidRPr="006E5060" w:rsidRDefault="0040379E" w:rsidP="0040379E">
            <w:pPr>
              <w:rPr>
                <w:rFonts w:ascii="Times New Roman" w:hAnsi="Times New Roman"/>
                <w:i/>
              </w:rPr>
            </w:pPr>
          </w:p>
          <w:p w:rsidR="0040379E" w:rsidRPr="006E5060" w:rsidRDefault="0040379E" w:rsidP="0040379E">
            <w:pPr>
              <w:rPr>
                <w:rFonts w:ascii="Times New Roman" w:hAnsi="Times New Roman"/>
                <w:i/>
              </w:rPr>
            </w:pPr>
          </w:p>
          <w:p w:rsidR="0040379E" w:rsidRPr="006E5060" w:rsidRDefault="0040379E" w:rsidP="0040379E">
            <w:pPr>
              <w:rPr>
                <w:rFonts w:ascii="Times New Roman" w:hAnsi="Times New Roman"/>
                <w:i/>
              </w:rPr>
            </w:pPr>
          </w:p>
          <w:p w:rsidR="0040379E" w:rsidRPr="006E5060" w:rsidRDefault="0040379E" w:rsidP="0040379E">
            <w:pPr>
              <w:rPr>
                <w:rFonts w:ascii="Times New Roman" w:hAnsi="Times New Roman"/>
                <w:i/>
              </w:rPr>
            </w:pPr>
            <w:r w:rsidRPr="006E5060">
              <w:rPr>
                <w:rFonts w:ascii="Times New Roman" w:hAnsi="Times New Roman"/>
                <w:i/>
              </w:rPr>
              <w:t>2ч</w:t>
            </w:r>
          </w:p>
          <w:p w:rsidR="0040379E" w:rsidRPr="006E5060" w:rsidRDefault="0040379E" w:rsidP="0040379E">
            <w:pPr>
              <w:rPr>
                <w:rFonts w:ascii="Times New Roman" w:hAnsi="Times New Roman"/>
                <w:i/>
              </w:rPr>
            </w:pPr>
          </w:p>
          <w:p w:rsidR="0040379E" w:rsidRPr="006E5060" w:rsidRDefault="0040379E" w:rsidP="0040379E">
            <w:pPr>
              <w:rPr>
                <w:rFonts w:ascii="Times New Roman" w:hAnsi="Times New Roman"/>
                <w:i/>
              </w:rPr>
            </w:pPr>
          </w:p>
          <w:p w:rsidR="0040379E" w:rsidRPr="006E5060" w:rsidRDefault="0040379E" w:rsidP="0040379E">
            <w:pPr>
              <w:rPr>
                <w:rFonts w:ascii="Times New Roman" w:hAnsi="Times New Roman"/>
                <w:i/>
              </w:rPr>
            </w:pPr>
          </w:p>
          <w:p w:rsidR="0040379E" w:rsidRPr="006E5060" w:rsidRDefault="0040379E" w:rsidP="0040379E">
            <w:pPr>
              <w:suppressAutoHyphens/>
              <w:jc w:val="center"/>
              <w:rPr>
                <w:rFonts w:ascii="Times New Roman" w:hAnsi="Times New Roman"/>
                <w:i/>
              </w:rPr>
            </w:pPr>
            <w:r w:rsidRPr="006E5060">
              <w:rPr>
                <w:rFonts w:ascii="Times New Roman" w:hAnsi="Times New Roman"/>
                <w:i/>
              </w:rPr>
              <w:t>1ч</w:t>
            </w:r>
          </w:p>
        </w:tc>
        <w:tc>
          <w:tcPr>
            <w:tcW w:w="3195" w:type="dxa"/>
            <w:tcBorders>
              <w:top w:val="single" w:sz="4" w:space="0" w:color="auto"/>
              <w:left w:val="single" w:sz="4" w:space="0" w:color="auto"/>
              <w:bottom w:val="single" w:sz="4" w:space="0" w:color="auto"/>
              <w:right w:val="single" w:sz="4" w:space="0" w:color="auto"/>
            </w:tcBorders>
          </w:tcPr>
          <w:p w:rsidR="0040379E" w:rsidRPr="006E5060" w:rsidRDefault="0040379E" w:rsidP="00D7610C">
            <w:pPr>
              <w:widowControl w:val="0"/>
              <w:snapToGrid w:val="0"/>
              <w:rPr>
                <w:rFonts w:ascii="Times New Roman" w:hAnsi="Times New Roman"/>
                <w:snapToGrid w:val="0"/>
                <w:color w:val="000000"/>
              </w:rPr>
            </w:pPr>
            <w:r w:rsidRPr="006E5060">
              <w:rPr>
                <w:rFonts w:ascii="Times New Roman" w:hAnsi="Times New Roman"/>
                <w:snapToGrid w:val="0"/>
                <w:color w:val="000000"/>
              </w:rPr>
              <w:t>Формирование мотивации к индивидуальной и коллективной творческой деятельности</w:t>
            </w:r>
          </w:p>
        </w:tc>
        <w:tc>
          <w:tcPr>
            <w:tcW w:w="3341" w:type="dxa"/>
            <w:tcBorders>
              <w:top w:val="single" w:sz="4" w:space="0" w:color="auto"/>
              <w:left w:val="single" w:sz="4" w:space="0" w:color="auto"/>
              <w:bottom w:val="single" w:sz="4" w:space="0" w:color="auto"/>
              <w:right w:val="single" w:sz="4" w:space="0" w:color="auto"/>
            </w:tcBorders>
          </w:tcPr>
          <w:p w:rsidR="0040379E" w:rsidRPr="006E5060" w:rsidRDefault="0040379E" w:rsidP="0040379E">
            <w:pPr>
              <w:jc w:val="both"/>
              <w:rPr>
                <w:rFonts w:ascii="Times New Roman" w:hAnsi="Times New Roman"/>
              </w:rPr>
            </w:pPr>
            <w:r w:rsidRPr="006E5060">
              <w:rPr>
                <w:rFonts w:ascii="Times New Roman" w:hAnsi="Times New Roman"/>
                <w:b/>
                <w:color w:val="000000"/>
              </w:rPr>
              <w:t>Познавательные</w:t>
            </w:r>
            <w:r w:rsidRPr="006E5060">
              <w:rPr>
                <w:rFonts w:ascii="Times New Roman" w:hAnsi="Times New Roman"/>
                <w:color w:val="000000"/>
              </w:rPr>
              <w:t>: узнавать, называть и определять объекты в соответствии с их содержанием</w:t>
            </w:r>
          </w:p>
          <w:p w:rsidR="0040379E" w:rsidRPr="006E5060" w:rsidRDefault="0040379E" w:rsidP="0040379E">
            <w:pPr>
              <w:jc w:val="both"/>
              <w:rPr>
                <w:rFonts w:ascii="Times New Roman" w:hAnsi="Times New Roman"/>
              </w:rPr>
            </w:pPr>
            <w:proofErr w:type="gramStart"/>
            <w:r w:rsidRPr="006E5060">
              <w:rPr>
                <w:rFonts w:ascii="Times New Roman" w:hAnsi="Times New Roman"/>
                <w:b/>
                <w:color w:val="000000"/>
              </w:rPr>
              <w:t>Регулятивные</w:t>
            </w:r>
            <w:proofErr w:type="gramEnd"/>
            <w:r w:rsidRPr="006E5060">
              <w:rPr>
                <w:rFonts w:ascii="Times New Roman" w:hAnsi="Times New Roman"/>
                <w:color w:val="000000"/>
              </w:rPr>
              <w:t>: применять метод информационного поиска, в том числе с помощью компьютерных средств</w:t>
            </w:r>
          </w:p>
          <w:p w:rsidR="0040379E" w:rsidRPr="006E5060" w:rsidRDefault="0040379E" w:rsidP="0040379E">
            <w:pPr>
              <w:jc w:val="both"/>
              <w:rPr>
                <w:rFonts w:ascii="Times New Roman" w:hAnsi="Times New Roman"/>
              </w:rPr>
            </w:pPr>
            <w:r w:rsidRPr="006E5060">
              <w:rPr>
                <w:rFonts w:ascii="Times New Roman" w:hAnsi="Times New Roman"/>
                <w:b/>
                <w:color w:val="000000"/>
              </w:rPr>
              <w:t>Коммуникативные</w:t>
            </w:r>
            <w:r w:rsidRPr="006E5060">
              <w:rPr>
                <w:rFonts w:ascii="Times New Roman" w:hAnsi="Times New Roman"/>
                <w:color w:val="000000"/>
              </w:rPr>
              <w:t>: формировать навыки выразительного чтения, коллективного взаимодействия</w:t>
            </w:r>
          </w:p>
          <w:p w:rsidR="0040379E" w:rsidRPr="006E5060" w:rsidRDefault="0040379E" w:rsidP="0040379E">
            <w:pPr>
              <w:jc w:val="both"/>
              <w:rPr>
                <w:rFonts w:ascii="Times New Roman" w:hAnsi="Times New Roman"/>
                <w:b/>
                <w:color w:val="000000"/>
                <w:lang w:eastAsia="en-US"/>
              </w:rPr>
            </w:pPr>
          </w:p>
        </w:tc>
        <w:tc>
          <w:tcPr>
            <w:tcW w:w="2385" w:type="dxa"/>
            <w:tcBorders>
              <w:top w:val="single" w:sz="4" w:space="0" w:color="auto"/>
              <w:left w:val="single" w:sz="4" w:space="0" w:color="auto"/>
              <w:bottom w:val="single" w:sz="4" w:space="0" w:color="auto"/>
              <w:right w:val="single" w:sz="4" w:space="0" w:color="auto"/>
            </w:tcBorders>
          </w:tcPr>
          <w:p w:rsidR="0040379E" w:rsidRPr="006E5060" w:rsidRDefault="0040379E" w:rsidP="0040379E">
            <w:pPr>
              <w:rPr>
                <w:rFonts w:ascii="Times New Roman" w:hAnsi="Times New Roman"/>
              </w:rPr>
            </w:pPr>
            <w:r w:rsidRPr="006E5060">
              <w:rPr>
                <w:rFonts w:ascii="Times New Roman" w:hAnsi="Times New Roman"/>
              </w:rPr>
              <w:t>Знать    автора, факты его жизни,  с содержание рассказа и его героев. Уметь анализировать и пересказывать эпизоды, отвечать на проблемные вопросы, составлять рассказ о герое.</w:t>
            </w:r>
          </w:p>
        </w:tc>
        <w:tc>
          <w:tcPr>
            <w:tcW w:w="2088" w:type="dxa"/>
            <w:tcBorders>
              <w:top w:val="single" w:sz="4" w:space="0" w:color="auto"/>
              <w:left w:val="single" w:sz="4" w:space="0" w:color="auto"/>
              <w:bottom w:val="single" w:sz="4" w:space="0" w:color="auto"/>
              <w:right w:val="single" w:sz="4" w:space="0" w:color="auto"/>
            </w:tcBorders>
          </w:tcPr>
          <w:p w:rsidR="00E42571" w:rsidRPr="006E5060" w:rsidRDefault="00E42571" w:rsidP="00E42571">
            <w:pPr>
              <w:spacing w:after="200" w:line="276" w:lineRule="auto"/>
              <w:rPr>
                <w:rFonts w:ascii="Times New Roman" w:hAnsi="Times New Roman"/>
                <w:color w:val="000000"/>
              </w:rPr>
            </w:pPr>
            <w:r w:rsidRPr="006E5060">
              <w:rPr>
                <w:rFonts w:ascii="Times New Roman" w:hAnsi="Times New Roman"/>
              </w:rPr>
              <w:t>Устный рассказ о писателе. Устный или письменный ответ на вопрос (с использованием цитирования). Участвуют в коллективном диалоге.</w:t>
            </w:r>
            <w:r w:rsidRPr="006E5060">
              <w:rPr>
                <w:rFonts w:ascii="Times New Roman" w:hAnsi="Times New Roman"/>
                <w:color w:val="000000"/>
              </w:rPr>
              <w:t xml:space="preserve"> Участвуют в диалоге по прочитанному произведению; самостоятельно делают выводы, строят рассуждение на нравственно-этические темы.</w:t>
            </w:r>
          </w:p>
          <w:p w:rsidR="0040379E" w:rsidRPr="006E5060" w:rsidRDefault="0040379E" w:rsidP="0040379E">
            <w:pPr>
              <w:rPr>
                <w:rFonts w:ascii="Times New Roman" w:hAnsi="Times New Roman"/>
                <w:color w:val="000000"/>
              </w:rPr>
            </w:pPr>
          </w:p>
        </w:tc>
      </w:tr>
      <w:tr w:rsidR="00E42571" w:rsidRPr="006E5060" w:rsidTr="00214830">
        <w:tc>
          <w:tcPr>
            <w:tcW w:w="560" w:type="dxa"/>
            <w:tcBorders>
              <w:top w:val="single" w:sz="4" w:space="0" w:color="auto"/>
              <w:left w:val="single" w:sz="4" w:space="0" w:color="auto"/>
              <w:bottom w:val="single" w:sz="4" w:space="0" w:color="auto"/>
              <w:right w:val="single" w:sz="4" w:space="0" w:color="auto"/>
            </w:tcBorders>
          </w:tcPr>
          <w:p w:rsidR="00E42571" w:rsidRPr="006E5060" w:rsidRDefault="00E42571">
            <w:pPr>
              <w:suppressAutoHyphens/>
              <w:jc w:val="center"/>
              <w:rPr>
                <w:rFonts w:ascii="Times New Roman" w:hAnsi="Times New Roman"/>
                <w:b/>
                <w:lang w:eastAsia="en-US"/>
              </w:rPr>
            </w:pPr>
            <w:r w:rsidRPr="006E5060">
              <w:rPr>
                <w:rFonts w:ascii="Times New Roman" w:hAnsi="Times New Roman"/>
                <w:b/>
                <w:lang w:eastAsia="en-US"/>
              </w:rPr>
              <w:t>24.</w:t>
            </w:r>
          </w:p>
        </w:tc>
        <w:tc>
          <w:tcPr>
            <w:tcW w:w="2325" w:type="dxa"/>
            <w:tcBorders>
              <w:top w:val="single" w:sz="4" w:space="0" w:color="auto"/>
              <w:left w:val="single" w:sz="4" w:space="0" w:color="auto"/>
              <w:bottom w:val="single" w:sz="4" w:space="0" w:color="auto"/>
              <w:right w:val="single" w:sz="4" w:space="0" w:color="auto"/>
            </w:tcBorders>
          </w:tcPr>
          <w:p w:rsidR="00E42571" w:rsidRPr="006E5060" w:rsidRDefault="00E42571" w:rsidP="0040379E">
            <w:pPr>
              <w:rPr>
                <w:rFonts w:ascii="Times New Roman" w:hAnsi="Times New Roman"/>
                <w:b/>
              </w:rPr>
            </w:pPr>
            <w:r w:rsidRPr="006E5060">
              <w:rPr>
                <w:rFonts w:ascii="Times New Roman" w:hAnsi="Times New Roman"/>
                <w:b/>
              </w:rPr>
              <w:t xml:space="preserve">Д. С. Лихачёв. </w:t>
            </w:r>
            <w:r w:rsidRPr="006E5060">
              <w:rPr>
                <w:rFonts w:ascii="Times New Roman" w:hAnsi="Times New Roman"/>
                <w:b/>
                <w:i/>
              </w:rPr>
              <w:t>«Земля родная»</w:t>
            </w:r>
            <w:r w:rsidRPr="006E5060">
              <w:rPr>
                <w:rFonts w:ascii="Times New Roman" w:hAnsi="Times New Roman"/>
              </w:rPr>
              <w:t xml:space="preserve"> (главы). Развитие представлений о </w:t>
            </w:r>
            <w:r w:rsidRPr="006E5060">
              <w:rPr>
                <w:rFonts w:ascii="Times New Roman" w:hAnsi="Times New Roman"/>
              </w:rPr>
              <w:lastRenderedPageBreak/>
              <w:t>публицистике</w:t>
            </w:r>
          </w:p>
        </w:tc>
        <w:tc>
          <w:tcPr>
            <w:tcW w:w="892" w:type="dxa"/>
            <w:tcBorders>
              <w:top w:val="single" w:sz="4" w:space="0" w:color="auto"/>
              <w:left w:val="single" w:sz="4" w:space="0" w:color="auto"/>
              <w:bottom w:val="single" w:sz="4" w:space="0" w:color="auto"/>
              <w:right w:val="single" w:sz="4" w:space="0" w:color="auto"/>
            </w:tcBorders>
          </w:tcPr>
          <w:p w:rsidR="00E42571" w:rsidRPr="006E5060" w:rsidRDefault="00E42571" w:rsidP="0040379E">
            <w:pPr>
              <w:rPr>
                <w:rFonts w:ascii="Times New Roman" w:hAnsi="Times New Roman"/>
                <w:i/>
              </w:rPr>
            </w:pPr>
            <w:r w:rsidRPr="006E5060">
              <w:rPr>
                <w:rFonts w:ascii="Times New Roman" w:hAnsi="Times New Roman"/>
                <w:i/>
              </w:rPr>
              <w:lastRenderedPageBreak/>
              <w:t>1ч</w:t>
            </w:r>
          </w:p>
        </w:tc>
        <w:tc>
          <w:tcPr>
            <w:tcW w:w="3195" w:type="dxa"/>
            <w:tcBorders>
              <w:top w:val="single" w:sz="4" w:space="0" w:color="auto"/>
              <w:left w:val="single" w:sz="4" w:space="0" w:color="auto"/>
              <w:bottom w:val="single" w:sz="4" w:space="0" w:color="auto"/>
              <w:right w:val="single" w:sz="4" w:space="0" w:color="auto"/>
            </w:tcBorders>
          </w:tcPr>
          <w:p w:rsidR="00E42571" w:rsidRPr="006E5060" w:rsidRDefault="00E42571" w:rsidP="00D7610C">
            <w:pPr>
              <w:widowControl w:val="0"/>
              <w:snapToGrid w:val="0"/>
              <w:rPr>
                <w:rFonts w:ascii="Times New Roman" w:hAnsi="Times New Roman"/>
                <w:snapToGrid w:val="0"/>
                <w:color w:val="000000"/>
              </w:rPr>
            </w:pPr>
            <w:r w:rsidRPr="006E5060">
              <w:rPr>
                <w:rFonts w:ascii="Times New Roman" w:hAnsi="Times New Roman"/>
                <w:snapToGrid w:val="0"/>
                <w:color w:val="000000"/>
              </w:rPr>
              <w:t xml:space="preserve">Формирование навыков взаимодействия в группе по алгоритму выполнения задачи при консультативной </w:t>
            </w:r>
            <w:r w:rsidRPr="006E5060">
              <w:rPr>
                <w:rFonts w:ascii="Times New Roman" w:hAnsi="Times New Roman"/>
                <w:snapToGrid w:val="0"/>
                <w:color w:val="000000"/>
              </w:rPr>
              <w:lastRenderedPageBreak/>
              <w:t>помощи учителя</w:t>
            </w:r>
          </w:p>
        </w:tc>
        <w:tc>
          <w:tcPr>
            <w:tcW w:w="3341" w:type="dxa"/>
            <w:tcBorders>
              <w:top w:val="single" w:sz="4" w:space="0" w:color="auto"/>
              <w:left w:val="single" w:sz="4" w:space="0" w:color="auto"/>
              <w:bottom w:val="single" w:sz="4" w:space="0" w:color="auto"/>
              <w:right w:val="single" w:sz="4" w:space="0" w:color="auto"/>
            </w:tcBorders>
          </w:tcPr>
          <w:p w:rsidR="00E42571" w:rsidRPr="006E5060" w:rsidRDefault="00E42571" w:rsidP="00E42571">
            <w:pPr>
              <w:jc w:val="both"/>
              <w:rPr>
                <w:rFonts w:ascii="Times New Roman" w:hAnsi="Times New Roman"/>
              </w:rPr>
            </w:pPr>
            <w:r w:rsidRPr="006E5060">
              <w:rPr>
                <w:rFonts w:ascii="Times New Roman" w:hAnsi="Times New Roman"/>
                <w:b/>
                <w:color w:val="000000"/>
              </w:rPr>
              <w:lastRenderedPageBreak/>
              <w:t>Познавательные</w:t>
            </w:r>
            <w:r w:rsidRPr="006E5060">
              <w:rPr>
                <w:rFonts w:ascii="Times New Roman" w:hAnsi="Times New Roman"/>
                <w:color w:val="000000"/>
              </w:rPr>
              <w:t>: самостоятельно делать выводы, перерабатывать информацию</w:t>
            </w:r>
          </w:p>
          <w:p w:rsidR="00E42571" w:rsidRPr="006E5060" w:rsidRDefault="00E42571" w:rsidP="00E42571">
            <w:pPr>
              <w:jc w:val="both"/>
              <w:rPr>
                <w:rFonts w:ascii="Times New Roman" w:hAnsi="Times New Roman"/>
              </w:rPr>
            </w:pPr>
            <w:proofErr w:type="gramStart"/>
            <w:r w:rsidRPr="006E5060">
              <w:rPr>
                <w:rFonts w:ascii="Times New Roman" w:hAnsi="Times New Roman"/>
                <w:b/>
                <w:color w:val="000000"/>
              </w:rPr>
              <w:t>Регулятивные</w:t>
            </w:r>
            <w:proofErr w:type="gramEnd"/>
            <w:r w:rsidRPr="006E5060">
              <w:rPr>
                <w:rFonts w:ascii="Times New Roman" w:hAnsi="Times New Roman"/>
                <w:color w:val="000000"/>
              </w:rPr>
              <w:t xml:space="preserve">: уметь </w:t>
            </w:r>
            <w:r w:rsidRPr="006E5060">
              <w:rPr>
                <w:rFonts w:ascii="Times New Roman" w:hAnsi="Times New Roman"/>
                <w:color w:val="000000"/>
              </w:rPr>
              <w:lastRenderedPageBreak/>
              <w:t>планировать алгоритм ответа</w:t>
            </w:r>
          </w:p>
          <w:p w:rsidR="00E42571" w:rsidRPr="006E5060" w:rsidRDefault="00E42571" w:rsidP="00E42571">
            <w:pPr>
              <w:jc w:val="both"/>
              <w:rPr>
                <w:rFonts w:ascii="Times New Roman" w:hAnsi="Times New Roman"/>
                <w:b/>
                <w:color w:val="000000"/>
              </w:rPr>
            </w:pPr>
            <w:r w:rsidRPr="006E5060">
              <w:rPr>
                <w:rFonts w:ascii="Times New Roman" w:hAnsi="Times New Roman"/>
                <w:b/>
                <w:snapToGrid w:val="0"/>
                <w:color w:val="000000"/>
              </w:rPr>
              <w:t>Коммуникативные</w:t>
            </w:r>
            <w:r w:rsidRPr="006E5060">
              <w:rPr>
                <w:rFonts w:ascii="Times New Roman" w:hAnsi="Times New Roman"/>
                <w:snapToGrid w:val="0"/>
                <w:color w:val="000000"/>
              </w:rPr>
              <w:t>: уметь формулировать и высказывать свою точку зрения в соответствии с позицией автора текста</w:t>
            </w:r>
          </w:p>
        </w:tc>
        <w:tc>
          <w:tcPr>
            <w:tcW w:w="2385" w:type="dxa"/>
            <w:tcBorders>
              <w:top w:val="single" w:sz="4" w:space="0" w:color="auto"/>
              <w:left w:val="single" w:sz="4" w:space="0" w:color="auto"/>
              <w:bottom w:val="single" w:sz="4" w:space="0" w:color="auto"/>
              <w:right w:val="single" w:sz="4" w:space="0" w:color="auto"/>
            </w:tcBorders>
          </w:tcPr>
          <w:p w:rsidR="00E42571" w:rsidRPr="006E5060" w:rsidRDefault="00E42571" w:rsidP="0040379E">
            <w:pPr>
              <w:rPr>
                <w:rFonts w:ascii="Times New Roman" w:hAnsi="Times New Roman"/>
              </w:rPr>
            </w:pPr>
            <w:r w:rsidRPr="006E5060">
              <w:rPr>
                <w:rFonts w:ascii="Times New Roman" w:hAnsi="Times New Roman"/>
              </w:rPr>
              <w:lastRenderedPageBreak/>
              <w:t xml:space="preserve">Знать автора, биографию, определение понятий "публицистика и </w:t>
            </w:r>
            <w:proofErr w:type="spellStart"/>
            <w:r w:rsidRPr="006E5060">
              <w:rPr>
                <w:rFonts w:ascii="Times New Roman" w:hAnsi="Times New Roman"/>
              </w:rPr>
              <w:t>мемуарыУметь</w:t>
            </w:r>
            <w:proofErr w:type="spellEnd"/>
            <w:r w:rsidRPr="006E5060">
              <w:rPr>
                <w:rFonts w:ascii="Times New Roman" w:hAnsi="Times New Roman"/>
              </w:rPr>
              <w:t xml:space="preserve"> </w:t>
            </w:r>
            <w:r w:rsidRPr="006E5060">
              <w:rPr>
                <w:rFonts w:ascii="Times New Roman" w:hAnsi="Times New Roman"/>
              </w:rPr>
              <w:lastRenderedPageBreak/>
              <w:t xml:space="preserve">оценивать отношение автора к </w:t>
            </w:r>
            <w:proofErr w:type="gramStart"/>
            <w:r w:rsidRPr="006E5060">
              <w:rPr>
                <w:rFonts w:ascii="Times New Roman" w:hAnsi="Times New Roman"/>
              </w:rPr>
              <w:t>прочитанному</w:t>
            </w:r>
            <w:proofErr w:type="gramEnd"/>
          </w:p>
        </w:tc>
        <w:tc>
          <w:tcPr>
            <w:tcW w:w="2088" w:type="dxa"/>
            <w:tcBorders>
              <w:top w:val="single" w:sz="4" w:space="0" w:color="auto"/>
              <w:left w:val="single" w:sz="4" w:space="0" w:color="auto"/>
              <w:bottom w:val="single" w:sz="4" w:space="0" w:color="auto"/>
              <w:right w:val="single" w:sz="4" w:space="0" w:color="auto"/>
            </w:tcBorders>
          </w:tcPr>
          <w:p w:rsidR="00E42571" w:rsidRPr="006E5060" w:rsidRDefault="00E42571" w:rsidP="00E42571">
            <w:pPr>
              <w:rPr>
                <w:rFonts w:ascii="Times New Roman" w:hAnsi="Times New Roman"/>
              </w:rPr>
            </w:pPr>
            <w:r w:rsidRPr="006E5060">
              <w:rPr>
                <w:rFonts w:ascii="Times New Roman" w:hAnsi="Times New Roman"/>
              </w:rPr>
              <w:lastRenderedPageBreak/>
              <w:t xml:space="preserve">Устный или письменный ответ на вопрос (с использованием </w:t>
            </w:r>
            <w:r w:rsidRPr="006E5060">
              <w:rPr>
                <w:rFonts w:ascii="Times New Roman" w:hAnsi="Times New Roman"/>
              </w:rPr>
              <w:lastRenderedPageBreak/>
              <w:t>цитирования). Участвуют в коллективном диалоге</w:t>
            </w:r>
          </w:p>
        </w:tc>
      </w:tr>
      <w:tr w:rsidR="00E42571" w:rsidRPr="006E5060" w:rsidTr="00214830">
        <w:tc>
          <w:tcPr>
            <w:tcW w:w="560" w:type="dxa"/>
            <w:tcBorders>
              <w:top w:val="single" w:sz="4" w:space="0" w:color="auto"/>
              <w:left w:val="single" w:sz="4" w:space="0" w:color="auto"/>
              <w:bottom w:val="single" w:sz="4" w:space="0" w:color="auto"/>
              <w:right w:val="single" w:sz="4" w:space="0" w:color="auto"/>
            </w:tcBorders>
          </w:tcPr>
          <w:p w:rsidR="00E42571" w:rsidRPr="006E5060" w:rsidRDefault="00E42571">
            <w:pPr>
              <w:suppressAutoHyphens/>
              <w:jc w:val="center"/>
              <w:rPr>
                <w:rFonts w:ascii="Times New Roman" w:hAnsi="Times New Roman"/>
                <w:b/>
                <w:lang w:eastAsia="en-US"/>
              </w:rPr>
            </w:pPr>
            <w:r w:rsidRPr="006E5060">
              <w:rPr>
                <w:rFonts w:ascii="Times New Roman" w:hAnsi="Times New Roman"/>
                <w:b/>
                <w:lang w:eastAsia="en-US"/>
              </w:rPr>
              <w:lastRenderedPageBreak/>
              <w:t>25.</w:t>
            </w:r>
          </w:p>
        </w:tc>
        <w:tc>
          <w:tcPr>
            <w:tcW w:w="2325" w:type="dxa"/>
            <w:tcBorders>
              <w:top w:val="single" w:sz="4" w:space="0" w:color="auto"/>
              <w:left w:val="single" w:sz="4" w:space="0" w:color="auto"/>
              <w:bottom w:val="single" w:sz="4" w:space="0" w:color="auto"/>
              <w:right w:val="single" w:sz="4" w:space="0" w:color="auto"/>
            </w:tcBorders>
          </w:tcPr>
          <w:p w:rsidR="00E42571" w:rsidRPr="006E5060" w:rsidRDefault="00E42571" w:rsidP="00E42571">
            <w:pPr>
              <w:rPr>
                <w:rFonts w:ascii="Times New Roman" w:hAnsi="Times New Roman"/>
              </w:rPr>
            </w:pPr>
            <w:r w:rsidRPr="006E5060">
              <w:rPr>
                <w:rFonts w:ascii="Times New Roman" w:hAnsi="Times New Roman"/>
              </w:rPr>
              <w:t xml:space="preserve">Писатели улыбаются. </w:t>
            </w:r>
          </w:p>
          <w:p w:rsidR="00E42571" w:rsidRPr="006E5060" w:rsidRDefault="00E42571" w:rsidP="00E42571">
            <w:pPr>
              <w:rPr>
                <w:rFonts w:ascii="Times New Roman" w:hAnsi="Times New Roman"/>
                <w:b/>
              </w:rPr>
            </w:pPr>
            <w:r w:rsidRPr="006E5060">
              <w:rPr>
                <w:rFonts w:ascii="Times New Roman" w:hAnsi="Times New Roman"/>
                <w:b/>
              </w:rPr>
              <w:t>М. М. Зощенко. «Беда»</w:t>
            </w:r>
            <w:r w:rsidRPr="006E5060">
              <w:rPr>
                <w:rFonts w:ascii="Times New Roman" w:hAnsi="Times New Roman"/>
              </w:rPr>
              <w:t xml:space="preserve"> и другие рассказы. Урок внеклассного чтения</w:t>
            </w:r>
          </w:p>
        </w:tc>
        <w:tc>
          <w:tcPr>
            <w:tcW w:w="892" w:type="dxa"/>
            <w:tcBorders>
              <w:top w:val="single" w:sz="4" w:space="0" w:color="auto"/>
              <w:left w:val="single" w:sz="4" w:space="0" w:color="auto"/>
              <w:bottom w:val="single" w:sz="4" w:space="0" w:color="auto"/>
              <w:right w:val="single" w:sz="4" w:space="0" w:color="auto"/>
            </w:tcBorders>
          </w:tcPr>
          <w:p w:rsidR="00E42571" w:rsidRPr="006E5060" w:rsidRDefault="00E42571" w:rsidP="0040379E">
            <w:pPr>
              <w:rPr>
                <w:rFonts w:ascii="Times New Roman" w:hAnsi="Times New Roman"/>
                <w:i/>
              </w:rPr>
            </w:pPr>
            <w:r w:rsidRPr="006E5060">
              <w:rPr>
                <w:rFonts w:ascii="Times New Roman" w:hAnsi="Times New Roman"/>
                <w:i/>
              </w:rPr>
              <w:t>2ч</w:t>
            </w:r>
          </w:p>
        </w:tc>
        <w:tc>
          <w:tcPr>
            <w:tcW w:w="3195" w:type="dxa"/>
            <w:tcBorders>
              <w:top w:val="single" w:sz="4" w:space="0" w:color="auto"/>
              <w:left w:val="single" w:sz="4" w:space="0" w:color="auto"/>
              <w:bottom w:val="single" w:sz="4" w:space="0" w:color="auto"/>
              <w:right w:val="single" w:sz="4" w:space="0" w:color="auto"/>
            </w:tcBorders>
          </w:tcPr>
          <w:p w:rsidR="00E42571" w:rsidRPr="006E5060" w:rsidRDefault="00E42571" w:rsidP="00D7610C">
            <w:pPr>
              <w:widowControl w:val="0"/>
              <w:snapToGrid w:val="0"/>
              <w:rPr>
                <w:rFonts w:ascii="Times New Roman" w:hAnsi="Times New Roman"/>
                <w:snapToGrid w:val="0"/>
                <w:color w:val="000000"/>
              </w:rPr>
            </w:pPr>
            <w:r w:rsidRPr="006E5060">
              <w:rPr>
                <w:rFonts w:ascii="Times New Roman" w:hAnsi="Times New Roman"/>
                <w:snapToGrid w:val="0"/>
                <w:color w:val="000000"/>
              </w:rPr>
              <w:t>Формирование навыков исследовательской деятельности, готовности и способности вести диалог с другими людьми и достигать в нем взаимопонимания</w:t>
            </w:r>
          </w:p>
        </w:tc>
        <w:tc>
          <w:tcPr>
            <w:tcW w:w="3341" w:type="dxa"/>
            <w:tcBorders>
              <w:top w:val="single" w:sz="4" w:space="0" w:color="auto"/>
              <w:left w:val="single" w:sz="4" w:space="0" w:color="auto"/>
              <w:bottom w:val="single" w:sz="4" w:space="0" w:color="auto"/>
              <w:right w:val="single" w:sz="4" w:space="0" w:color="auto"/>
            </w:tcBorders>
          </w:tcPr>
          <w:p w:rsidR="00E42571" w:rsidRPr="006E5060" w:rsidRDefault="00E42571" w:rsidP="00E42571">
            <w:pPr>
              <w:jc w:val="both"/>
              <w:rPr>
                <w:rFonts w:ascii="Times New Roman" w:hAnsi="Times New Roman"/>
              </w:rPr>
            </w:pPr>
            <w:r w:rsidRPr="006E5060">
              <w:rPr>
                <w:rFonts w:ascii="Times New Roman" w:hAnsi="Times New Roman"/>
                <w:b/>
                <w:color w:val="000000"/>
              </w:rPr>
              <w:t>Познавательные</w:t>
            </w:r>
            <w:r w:rsidRPr="006E5060">
              <w:rPr>
                <w:rFonts w:ascii="Times New Roman" w:hAnsi="Times New Roman"/>
                <w:color w:val="000000"/>
              </w:rPr>
              <w:t>: уметь выделять и формулировать познавательную</w:t>
            </w:r>
          </w:p>
          <w:p w:rsidR="00E42571" w:rsidRPr="006E5060" w:rsidRDefault="00E42571" w:rsidP="00E42571">
            <w:pPr>
              <w:jc w:val="both"/>
              <w:rPr>
                <w:rFonts w:ascii="Times New Roman" w:hAnsi="Times New Roman"/>
              </w:rPr>
            </w:pPr>
            <w:proofErr w:type="gramStart"/>
            <w:r w:rsidRPr="006E5060">
              <w:rPr>
                <w:rFonts w:ascii="Times New Roman" w:hAnsi="Times New Roman"/>
                <w:b/>
                <w:color w:val="000000"/>
              </w:rPr>
              <w:t>Регулятивные</w:t>
            </w:r>
            <w:proofErr w:type="gramEnd"/>
            <w:r w:rsidRPr="006E5060">
              <w:rPr>
                <w:rFonts w:ascii="Times New Roman" w:hAnsi="Times New Roman"/>
                <w:color w:val="000000"/>
              </w:rPr>
              <w:t>: применять метод информационного поиска, в том числе с помощью компьютерных средств</w:t>
            </w:r>
          </w:p>
          <w:p w:rsidR="00E42571" w:rsidRPr="006E5060" w:rsidRDefault="00E42571" w:rsidP="00E42571">
            <w:pPr>
              <w:jc w:val="both"/>
              <w:rPr>
                <w:rFonts w:ascii="Times New Roman" w:hAnsi="Times New Roman"/>
                <w:b/>
                <w:color w:val="000000"/>
              </w:rPr>
            </w:pPr>
            <w:r w:rsidRPr="006E5060">
              <w:rPr>
                <w:rFonts w:ascii="Times New Roman" w:hAnsi="Times New Roman"/>
                <w:b/>
                <w:snapToGrid w:val="0"/>
                <w:color w:val="000000"/>
              </w:rPr>
              <w:t>Коммуникативные</w:t>
            </w:r>
            <w:r w:rsidRPr="006E5060">
              <w:rPr>
                <w:rFonts w:ascii="Times New Roman" w:hAnsi="Times New Roman"/>
                <w:snapToGrid w:val="0"/>
                <w:color w:val="000000"/>
              </w:rPr>
              <w:t>: устанавливать рабочие отношения, эффективно сотрудничать и способствовать продуктивной кооперации</w:t>
            </w:r>
          </w:p>
        </w:tc>
        <w:tc>
          <w:tcPr>
            <w:tcW w:w="2385" w:type="dxa"/>
            <w:tcBorders>
              <w:top w:val="single" w:sz="4" w:space="0" w:color="auto"/>
              <w:left w:val="single" w:sz="4" w:space="0" w:color="auto"/>
              <w:bottom w:val="single" w:sz="4" w:space="0" w:color="auto"/>
              <w:right w:val="single" w:sz="4" w:space="0" w:color="auto"/>
            </w:tcBorders>
          </w:tcPr>
          <w:p w:rsidR="00E42571" w:rsidRPr="006E5060" w:rsidRDefault="00E42571" w:rsidP="00E42571">
            <w:pPr>
              <w:rPr>
                <w:rFonts w:ascii="Times New Roman" w:hAnsi="Times New Roman"/>
              </w:rPr>
            </w:pPr>
            <w:r w:rsidRPr="006E5060">
              <w:rPr>
                <w:rFonts w:ascii="Times New Roman" w:hAnsi="Times New Roman"/>
              </w:rPr>
              <w:t>Знать  факты биографии и творческой деятельности автора, содержание рассказа.</w:t>
            </w:r>
          </w:p>
          <w:p w:rsidR="00E42571" w:rsidRPr="006E5060" w:rsidRDefault="00E42571" w:rsidP="00E42571">
            <w:pPr>
              <w:rPr>
                <w:rFonts w:ascii="Times New Roman" w:hAnsi="Times New Roman"/>
              </w:rPr>
            </w:pPr>
            <w:r w:rsidRPr="006E5060">
              <w:rPr>
                <w:rFonts w:ascii="Times New Roman" w:hAnsi="Times New Roman"/>
              </w:rPr>
              <w:t>Понимать авторскую позицию в оценке поступков героев</w:t>
            </w:r>
            <w:proofErr w:type="gramStart"/>
            <w:r w:rsidRPr="006E5060">
              <w:rPr>
                <w:rFonts w:ascii="Times New Roman" w:hAnsi="Times New Roman"/>
              </w:rPr>
              <w:t xml:space="preserve"> У</w:t>
            </w:r>
            <w:proofErr w:type="gramEnd"/>
            <w:r w:rsidRPr="006E5060">
              <w:rPr>
                <w:rFonts w:ascii="Times New Roman" w:hAnsi="Times New Roman"/>
              </w:rPr>
              <w:t>меть видеть смешное и грустное в рассказе писателя</w:t>
            </w:r>
          </w:p>
        </w:tc>
        <w:tc>
          <w:tcPr>
            <w:tcW w:w="2088" w:type="dxa"/>
            <w:tcBorders>
              <w:top w:val="single" w:sz="4" w:space="0" w:color="auto"/>
              <w:left w:val="single" w:sz="4" w:space="0" w:color="auto"/>
              <w:bottom w:val="single" w:sz="4" w:space="0" w:color="auto"/>
              <w:right w:val="single" w:sz="4" w:space="0" w:color="auto"/>
            </w:tcBorders>
          </w:tcPr>
          <w:p w:rsidR="00E42571" w:rsidRPr="006E5060" w:rsidRDefault="00E42571" w:rsidP="00E42571">
            <w:pPr>
              <w:spacing w:after="200" w:line="276" w:lineRule="auto"/>
              <w:rPr>
                <w:rFonts w:ascii="Times New Roman" w:hAnsi="Times New Roman"/>
                <w:color w:val="000000"/>
              </w:rPr>
            </w:pPr>
            <w:r w:rsidRPr="006E5060">
              <w:rPr>
                <w:rFonts w:ascii="Times New Roman" w:hAnsi="Times New Roman"/>
                <w:color w:val="000000"/>
              </w:rPr>
              <w:t>Участвуют в диалоге по прочитанному произведению; самостоятельно делают выводы, строят рассуждение на нравственно-этические темы.</w:t>
            </w:r>
          </w:p>
          <w:p w:rsidR="00E42571" w:rsidRPr="006E5060" w:rsidRDefault="00E42571" w:rsidP="00E42571">
            <w:pPr>
              <w:rPr>
                <w:rFonts w:ascii="Times New Roman" w:hAnsi="Times New Roman"/>
              </w:rPr>
            </w:pPr>
          </w:p>
        </w:tc>
      </w:tr>
      <w:tr w:rsidR="00E42571" w:rsidRPr="006E5060" w:rsidTr="00214830">
        <w:tc>
          <w:tcPr>
            <w:tcW w:w="560" w:type="dxa"/>
            <w:tcBorders>
              <w:top w:val="single" w:sz="4" w:space="0" w:color="auto"/>
              <w:left w:val="single" w:sz="4" w:space="0" w:color="auto"/>
              <w:bottom w:val="single" w:sz="4" w:space="0" w:color="auto"/>
              <w:right w:val="single" w:sz="4" w:space="0" w:color="auto"/>
            </w:tcBorders>
          </w:tcPr>
          <w:p w:rsidR="00E42571" w:rsidRPr="006E5060" w:rsidRDefault="00E42571">
            <w:pPr>
              <w:suppressAutoHyphens/>
              <w:jc w:val="center"/>
              <w:rPr>
                <w:rFonts w:ascii="Times New Roman" w:hAnsi="Times New Roman"/>
                <w:b/>
                <w:lang w:eastAsia="en-US"/>
              </w:rPr>
            </w:pPr>
            <w:r w:rsidRPr="006E5060">
              <w:rPr>
                <w:rFonts w:ascii="Times New Roman" w:hAnsi="Times New Roman"/>
                <w:b/>
                <w:lang w:eastAsia="en-US"/>
              </w:rPr>
              <w:t>26.</w:t>
            </w:r>
          </w:p>
        </w:tc>
        <w:tc>
          <w:tcPr>
            <w:tcW w:w="2325" w:type="dxa"/>
            <w:tcBorders>
              <w:top w:val="single" w:sz="4" w:space="0" w:color="auto"/>
              <w:left w:val="single" w:sz="4" w:space="0" w:color="auto"/>
              <w:bottom w:val="single" w:sz="4" w:space="0" w:color="auto"/>
              <w:right w:val="single" w:sz="4" w:space="0" w:color="auto"/>
            </w:tcBorders>
          </w:tcPr>
          <w:p w:rsidR="00E42571" w:rsidRPr="006E5060" w:rsidRDefault="00E42571" w:rsidP="00E42571">
            <w:pPr>
              <w:ind w:firstLine="708"/>
              <w:jc w:val="both"/>
              <w:rPr>
                <w:rFonts w:ascii="Times New Roman" w:hAnsi="Times New Roman"/>
                <w:b/>
              </w:rPr>
            </w:pPr>
            <w:r w:rsidRPr="006E5060">
              <w:rPr>
                <w:rFonts w:ascii="Times New Roman" w:hAnsi="Times New Roman"/>
                <w:b/>
              </w:rPr>
              <w:t xml:space="preserve">Песни на слова русских поэтов XX века </w:t>
            </w:r>
          </w:p>
          <w:p w:rsidR="00E42571" w:rsidRPr="006E5060" w:rsidRDefault="00E42571" w:rsidP="00E42571">
            <w:pPr>
              <w:rPr>
                <w:rFonts w:ascii="Times New Roman" w:hAnsi="Times New Roman"/>
              </w:rPr>
            </w:pPr>
            <w:r w:rsidRPr="006E5060">
              <w:rPr>
                <w:rFonts w:ascii="Times New Roman" w:hAnsi="Times New Roman"/>
                <w:b/>
              </w:rPr>
              <w:t xml:space="preserve">А. Вертинский. </w:t>
            </w:r>
            <w:r w:rsidRPr="006E5060">
              <w:rPr>
                <w:rFonts w:ascii="Times New Roman" w:hAnsi="Times New Roman"/>
                <w:b/>
                <w:i/>
              </w:rPr>
              <w:t>«Доченьки»;</w:t>
            </w:r>
            <w:r w:rsidRPr="006E5060">
              <w:rPr>
                <w:rFonts w:ascii="Times New Roman" w:hAnsi="Times New Roman"/>
                <w:b/>
              </w:rPr>
              <w:t xml:space="preserve"> И. Гофф. </w:t>
            </w:r>
            <w:r w:rsidRPr="006E5060">
              <w:rPr>
                <w:rFonts w:ascii="Times New Roman" w:hAnsi="Times New Roman"/>
                <w:b/>
                <w:i/>
              </w:rPr>
              <w:t>«Русское поле»;</w:t>
            </w:r>
            <w:r w:rsidRPr="006E5060">
              <w:rPr>
                <w:rFonts w:ascii="Times New Roman" w:hAnsi="Times New Roman"/>
                <w:b/>
              </w:rPr>
              <w:t xml:space="preserve"> Б. Окуджава. </w:t>
            </w:r>
            <w:r w:rsidRPr="006E5060">
              <w:rPr>
                <w:rFonts w:ascii="Times New Roman" w:hAnsi="Times New Roman"/>
                <w:b/>
                <w:i/>
              </w:rPr>
              <w:t>«По Смоленской дороге...».</w:t>
            </w:r>
          </w:p>
        </w:tc>
        <w:tc>
          <w:tcPr>
            <w:tcW w:w="892" w:type="dxa"/>
            <w:tcBorders>
              <w:top w:val="single" w:sz="4" w:space="0" w:color="auto"/>
              <w:left w:val="single" w:sz="4" w:space="0" w:color="auto"/>
              <w:bottom w:val="single" w:sz="4" w:space="0" w:color="auto"/>
              <w:right w:val="single" w:sz="4" w:space="0" w:color="auto"/>
            </w:tcBorders>
          </w:tcPr>
          <w:p w:rsidR="00E42571" w:rsidRPr="006E5060" w:rsidRDefault="00E42571" w:rsidP="0040379E">
            <w:pPr>
              <w:rPr>
                <w:rFonts w:ascii="Times New Roman" w:hAnsi="Times New Roman"/>
                <w:i/>
              </w:rPr>
            </w:pPr>
            <w:r w:rsidRPr="006E5060">
              <w:rPr>
                <w:rFonts w:ascii="Times New Roman" w:hAnsi="Times New Roman"/>
                <w:i/>
              </w:rPr>
              <w:t>1ч</w:t>
            </w:r>
          </w:p>
        </w:tc>
        <w:tc>
          <w:tcPr>
            <w:tcW w:w="3195" w:type="dxa"/>
            <w:tcBorders>
              <w:top w:val="single" w:sz="4" w:space="0" w:color="auto"/>
              <w:left w:val="single" w:sz="4" w:space="0" w:color="auto"/>
              <w:bottom w:val="single" w:sz="4" w:space="0" w:color="auto"/>
              <w:right w:val="single" w:sz="4" w:space="0" w:color="auto"/>
            </w:tcBorders>
          </w:tcPr>
          <w:p w:rsidR="00E42571" w:rsidRPr="006E5060" w:rsidRDefault="00E42571" w:rsidP="00D7610C">
            <w:pPr>
              <w:widowControl w:val="0"/>
              <w:snapToGrid w:val="0"/>
              <w:rPr>
                <w:rFonts w:ascii="Times New Roman" w:hAnsi="Times New Roman"/>
                <w:snapToGrid w:val="0"/>
                <w:color w:val="000000"/>
              </w:rPr>
            </w:pPr>
            <w:r w:rsidRPr="006E5060">
              <w:rPr>
                <w:rFonts w:ascii="Times New Roman" w:hAnsi="Times New Roman"/>
                <w:snapToGrid w:val="0"/>
                <w:color w:val="000000"/>
              </w:rPr>
              <w:t xml:space="preserve">Формирование мотивации к обучению и </w:t>
            </w:r>
            <w:proofErr w:type="spellStart"/>
            <w:r w:rsidRPr="006E5060">
              <w:rPr>
                <w:rFonts w:ascii="Times New Roman" w:hAnsi="Times New Roman"/>
                <w:snapToGrid w:val="0"/>
                <w:color w:val="000000"/>
              </w:rPr>
              <w:t>самовершенствованию</w:t>
            </w:r>
            <w:proofErr w:type="spellEnd"/>
          </w:p>
        </w:tc>
        <w:tc>
          <w:tcPr>
            <w:tcW w:w="3341" w:type="dxa"/>
            <w:tcBorders>
              <w:top w:val="single" w:sz="4" w:space="0" w:color="auto"/>
              <w:left w:val="single" w:sz="4" w:space="0" w:color="auto"/>
              <w:bottom w:val="single" w:sz="4" w:space="0" w:color="auto"/>
              <w:right w:val="single" w:sz="4" w:space="0" w:color="auto"/>
            </w:tcBorders>
          </w:tcPr>
          <w:p w:rsidR="00E42571" w:rsidRPr="006E5060" w:rsidRDefault="00E42571" w:rsidP="00E42571">
            <w:pPr>
              <w:jc w:val="both"/>
              <w:rPr>
                <w:rFonts w:ascii="Times New Roman" w:hAnsi="Times New Roman"/>
              </w:rPr>
            </w:pPr>
            <w:proofErr w:type="gramStart"/>
            <w:r w:rsidRPr="006E5060">
              <w:rPr>
                <w:rFonts w:ascii="Times New Roman" w:hAnsi="Times New Roman"/>
                <w:b/>
                <w:color w:val="000000"/>
              </w:rPr>
              <w:t>Познавательные</w:t>
            </w:r>
            <w:proofErr w:type="gramEnd"/>
            <w:r w:rsidRPr="006E5060">
              <w:rPr>
                <w:rFonts w:ascii="Times New Roman" w:hAnsi="Times New Roman"/>
                <w:color w:val="000000"/>
              </w:rPr>
              <w:t>: уметь выделять и формулировать познавательную цель</w:t>
            </w:r>
          </w:p>
          <w:p w:rsidR="00E42571" w:rsidRPr="006E5060" w:rsidRDefault="00E42571" w:rsidP="00E42571">
            <w:pPr>
              <w:jc w:val="both"/>
              <w:rPr>
                <w:rFonts w:ascii="Times New Roman" w:hAnsi="Times New Roman"/>
              </w:rPr>
            </w:pPr>
            <w:proofErr w:type="gramStart"/>
            <w:r w:rsidRPr="006E5060">
              <w:rPr>
                <w:rFonts w:ascii="Times New Roman" w:hAnsi="Times New Roman"/>
                <w:b/>
                <w:color w:val="000000"/>
              </w:rPr>
              <w:t>Регулятивные</w:t>
            </w:r>
            <w:proofErr w:type="gramEnd"/>
            <w:r w:rsidRPr="006E5060">
              <w:rPr>
                <w:rFonts w:ascii="Times New Roman" w:hAnsi="Times New Roman"/>
                <w:color w:val="000000"/>
              </w:rPr>
              <w:t xml:space="preserve"> уметь оценивать и формулировать то, что уже усвоено</w:t>
            </w:r>
          </w:p>
          <w:p w:rsidR="00E42571" w:rsidRPr="006E5060" w:rsidRDefault="00E42571" w:rsidP="00E42571">
            <w:pPr>
              <w:jc w:val="both"/>
              <w:rPr>
                <w:rFonts w:ascii="Times New Roman" w:hAnsi="Times New Roman"/>
                <w:b/>
                <w:color w:val="000000"/>
              </w:rPr>
            </w:pPr>
            <w:r w:rsidRPr="006E5060">
              <w:rPr>
                <w:rFonts w:ascii="Times New Roman" w:hAnsi="Times New Roman"/>
                <w:b/>
                <w:snapToGrid w:val="0"/>
                <w:color w:val="000000"/>
              </w:rPr>
              <w:t>Коммуникативные</w:t>
            </w:r>
            <w:r w:rsidRPr="006E5060">
              <w:rPr>
                <w:rFonts w:ascii="Times New Roman" w:hAnsi="Times New Roman"/>
                <w:snapToGrid w:val="0"/>
                <w:color w:val="000000"/>
              </w:rPr>
              <w:t xml:space="preserve">: уметь моделировать </w:t>
            </w:r>
            <w:proofErr w:type="spellStart"/>
            <w:r w:rsidRPr="006E5060">
              <w:rPr>
                <w:rFonts w:ascii="Times New Roman" w:hAnsi="Times New Roman"/>
                <w:snapToGrid w:val="0"/>
                <w:color w:val="000000"/>
              </w:rPr>
              <w:t>монологическоевысказывани</w:t>
            </w:r>
            <w:proofErr w:type="spellEnd"/>
            <w:r w:rsidRPr="006E5060">
              <w:rPr>
                <w:rFonts w:ascii="Times New Roman" w:hAnsi="Times New Roman"/>
                <w:snapToGrid w:val="0"/>
                <w:color w:val="000000"/>
              </w:rPr>
              <w:t>, аргументировать свою позицию и координировать ее с позициями партнеров при выработке общего решения в совместной деятельности</w:t>
            </w:r>
          </w:p>
        </w:tc>
        <w:tc>
          <w:tcPr>
            <w:tcW w:w="2385" w:type="dxa"/>
            <w:tcBorders>
              <w:top w:val="single" w:sz="4" w:space="0" w:color="auto"/>
              <w:left w:val="single" w:sz="4" w:space="0" w:color="auto"/>
              <w:bottom w:val="single" w:sz="4" w:space="0" w:color="auto"/>
              <w:right w:val="single" w:sz="4" w:space="0" w:color="auto"/>
            </w:tcBorders>
          </w:tcPr>
          <w:p w:rsidR="00E42571" w:rsidRPr="006E5060" w:rsidRDefault="00E42571" w:rsidP="00E42571">
            <w:pPr>
              <w:rPr>
                <w:rFonts w:ascii="Times New Roman" w:hAnsi="Times New Roman"/>
              </w:rPr>
            </w:pPr>
            <w:r w:rsidRPr="006E5060">
              <w:rPr>
                <w:rFonts w:ascii="Times New Roman" w:hAnsi="Times New Roman"/>
              </w:rPr>
              <w:t>Уметь читать выразительно</w:t>
            </w:r>
          </w:p>
        </w:tc>
        <w:tc>
          <w:tcPr>
            <w:tcW w:w="2088" w:type="dxa"/>
            <w:tcBorders>
              <w:top w:val="single" w:sz="4" w:space="0" w:color="auto"/>
              <w:left w:val="single" w:sz="4" w:space="0" w:color="auto"/>
              <w:bottom w:val="single" w:sz="4" w:space="0" w:color="auto"/>
              <w:right w:val="single" w:sz="4" w:space="0" w:color="auto"/>
            </w:tcBorders>
          </w:tcPr>
          <w:p w:rsidR="00E42571" w:rsidRPr="006E5060" w:rsidRDefault="00E42571" w:rsidP="00E42571">
            <w:pPr>
              <w:jc w:val="both"/>
              <w:rPr>
                <w:rFonts w:ascii="Times New Roman" w:hAnsi="Times New Roman"/>
                <w:color w:val="000000"/>
              </w:rPr>
            </w:pPr>
            <w:r w:rsidRPr="006E5060">
              <w:rPr>
                <w:rFonts w:ascii="Times New Roman" w:hAnsi="Times New Roman"/>
                <w:color w:val="000000"/>
              </w:rPr>
              <w:t>Формирование у учащихся умений построения и реализации новых знаний (понятий, способов действий):</w:t>
            </w:r>
          </w:p>
          <w:p w:rsidR="00E42571" w:rsidRPr="006E5060" w:rsidRDefault="00E42571" w:rsidP="00E42571">
            <w:pPr>
              <w:rPr>
                <w:rFonts w:ascii="Times New Roman" w:hAnsi="Times New Roman"/>
                <w:color w:val="000000"/>
              </w:rPr>
            </w:pPr>
            <w:r w:rsidRPr="006E5060">
              <w:rPr>
                <w:rFonts w:ascii="Times New Roman" w:hAnsi="Times New Roman"/>
                <w:snapToGrid w:val="0"/>
                <w:color w:val="000000"/>
              </w:rPr>
              <w:t>- изучение параграфа учебника</w:t>
            </w:r>
          </w:p>
        </w:tc>
      </w:tr>
      <w:tr w:rsidR="00E42571" w:rsidRPr="006E5060" w:rsidTr="00214830">
        <w:tc>
          <w:tcPr>
            <w:tcW w:w="560" w:type="dxa"/>
            <w:tcBorders>
              <w:top w:val="single" w:sz="4" w:space="0" w:color="auto"/>
              <w:left w:val="single" w:sz="4" w:space="0" w:color="auto"/>
              <w:bottom w:val="single" w:sz="4" w:space="0" w:color="auto"/>
              <w:right w:val="single" w:sz="4" w:space="0" w:color="auto"/>
            </w:tcBorders>
          </w:tcPr>
          <w:p w:rsidR="00E42571" w:rsidRPr="006E5060" w:rsidRDefault="00E42571">
            <w:pPr>
              <w:suppressAutoHyphens/>
              <w:jc w:val="center"/>
              <w:rPr>
                <w:rFonts w:ascii="Times New Roman" w:hAnsi="Times New Roman"/>
                <w:b/>
                <w:lang w:eastAsia="en-US"/>
              </w:rPr>
            </w:pPr>
            <w:r w:rsidRPr="006E5060">
              <w:rPr>
                <w:rFonts w:ascii="Times New Roman" w:hAnsi="Times New Roman"/>
                <w:b/>
                <w:lang w:eastAsia="en-US"/>
              </w:rPr>
              <w:t>27.</w:t>
            </w:r>
          </w:p>
        </w:tc>
        <w:tc>
          <w:tcPr>
            <w:tcW w:w="2325" w:type="dxa"/>
            <w:tcBorders>
              <w:top w:val="single" w:sz="4" w:space="0" w:color="auto"/>
              <w:left w:val="single" w:sz="4" w:space="0" w:color="auto"/>
              <w:bottom w:val="single" w:sz="4" w:space="0" w:color="auto"/>
              <w:right w:val="single" w:sz="4" w:space="0" w:color="auto"/>
            </w:tcBorders>
          </w:tcPr>
          <w:p w:rsidR="00E42571" w:rsidRPr="006E5060" w:rsidRDefault="00E42571" w:rsidP="00E42571">
            <w:pPr>
              <w:ind w:firstLine="708"/>
              <w:jc w:val="both"/>
              <w:rPr>
                <w:rFonts w:ascii="Times New Roman" w:hAnsi="Times New Roman"/>
                <w:b/>
              </w:rPr>
            </w:pPr>
            <w:r w:rsidRPr="006E5060">
              <w:rPr>
                <w:rFonts w:ascii="Times New Roman" w:hAnsi="Times New Roman"/>
                <w:b/>
              </w:rPr>
              <w:t xml:space="preserve">Расул Гамзатов. </w:t>
            </w:r>
            <w:r w:rsidRPr="006E5060">
              <w:rPr>
                <w:rFonts w:ascii="Times New Roman" w:hAnsi="Times New Roman"/>
                <w:b/>
                <w:i/>
              </w:rPr>
              <w:t xml:space="preserve">«Опять за спиною родная земля…», «Я вновь </w:t>
            </w:r>
            <w:r w:rsidRPr="006E5060">
              <w:rPr>
                <w:rFonts w:ascii="Times New Roman" w:hAnsi="Times New Roman"/>
                <w:b/>
                <w:i/>
              </w:rPr>
              <w:lastRenderedPageBreak/>
              <w:t>пришёл сюда и сам не верю…»</w:t>
            </w:r>
            <w:r w:rsidRPr="006E5060">
              <w:rPr>
                <w:rFonts w:ascii="Times New Roman" w:hAnsi="Times New Roman"/>
                <w:i/>
              </w:rPr>
              <w:t xml:space="preserve"> </w:t>
            </w:r>
            <w:r w:rsidRPr="006E5060">
              <w:rPr>
                <w:rFonts w:ascii="Times New Roman" w:hAnsi="Times New Roman"/>
              </w:rPr>
              <w:t>(из цикла «Восьмистишия»), «О моей родине»</w:t>
            </w:r>
          </w:p>
        </w:tc>
        <w:tc>
          <w:tcPr>
            <w:tcW w:w="892" w:type="dxa"/>
            <w:tcBorders>
              <w:top w:val="single" w:sz="4" w:space="0" w:color="auto"/>
              <w:left w:val="single" w:sz="4" w:space="0" w:color="auto"/>
              <w:bottom w:val="single" w:sz="4" w:space="0" w:color="auto"/>
              <w:right w:val="single" w:sz="4" w:space="0" w:color="auto"/>
            </w:tcBorders>
          </w:tcPr>
          <w:p w:rsidR="00E42571" w:rsidRPr="006E5060" w:rsidRDefault="00E42571" w:rsidP="0040379E">
            <w:pPr>
              <w:rPr>
                <w:rFonts w:ascii="Times New Roman" w:hAnsi="Times New Roman"/>
                <w:i/>
              </w:rPr>
            </w:pPr>
            <w:r w:rsidRPr="006E5060">
              <w:rPr>
                <w:rFonts w:ascii="Times New Roman" w:hAnsi="Times New Roman"/>
                <w:i/>
              </w:rPr>
              <w:lastRenderedPageBreak/>
              <w:t>1ч</w:t>
            </w:r>
          </w:p>
        </w:tc>
        <w:tc>
          <w:tcPr>
            <w:tcW w:w="3195" w:type="dxa"/>
            <w:tcBorders>
              <w:top w:val="single" w:sz="4" w:space="0" w:color="auto"/>
              <w:left w:val="single" w:sz="4" w:space="0" w:color="auto"/>
              <w:bottom w:val="single" w:sz="4" w:space="0" w:color="auto"/>
              <w:right w:val="single" w:sz="4" w:space="0" w:color="auto"/>
            </w:tcBorders>
          </w:tcPr>
          <w:p w:rsidR="00E42571" w:rsidRPr="006E5060" w:rsidRDefault="00E42571" w:rsidP="00E42571">
            <w:pPr>
              <w:jc w:val="both"/>
              <w:rPr>
                <w:rFonts w:ascii="Times New Roman" w:hAnsi="Times New Roman"/>
                <w:color w:val="000000"/>
              </w:rPr>
            </w:pPr>
            <w:r w:rsidRPr="006E5060">
              <w:rPr>
                <w:rFonts w:ascii="Times New Roman" w:hAnsi="Times New Roman"/>
                <w:color w:val="000000"/>
              </w:rPr>
              <w:t xml:space="preserve">Формирование навыков исследовательской деятельности, готовности и способности вести диалог с </w:t>
            </w:r>
            <w:r w:rsidRPr="006E5060">
              <w:rPr>
                <w:rFonts w:ascii="Times New Roman" w:hAnsi="Times New Roman"/>
                <w:color w:val="000000"/>
              </w:rPr>
              <w:lastRenderedPageBreak/>
              <w:t>другими людьми и достигать в нем взаимопонимания</w:t>
            </w:r>
          </w:p>
          <w:p w:rsidR="00E42571" w:rsidRPr="006E5060" w:rsidRDefault="00E42571" w:rsidP="00E42571">
            <w:pPr>
              <w:rPr>
                <w:rFonts w:ascii="Times New Roman" w:hAnsi="Times New Roman"/>
              </w:rPr>
            </w:pPr>
          </w:p>
          <w:p w:rsidR="00E42571" w:rsidRPr="006E5060" w:rsidRDefault="00E42571" w:rsidP="00D7610C">
            <w:pPr>
              <w:widowControl w:val="0"/>
              <w:snapToGrid w:val="0"/>
              <w:rPr>
                <w:rFonts w:ascii="Times New Roman" w:hAnsi="Times New Roman"/>
                <w:snapToGrid w:val="0"/>
                <w:color w:val="000000"/>
              </w:rPr>
            </w:pPr>
          </w:p>
        </w:tc>
        <w:tc>
          <w:tcPr>
            <w:tcW w:w="3341" w:type="dxa"/>
            <w:tcBorders>
              <w:top w:val="single" w:sz="4" w:space="0" w:color="auto"/>
              <w:left w:val="single" w:sz="4" w:space="0" w:color="auto"/>
              <w:bottom w:val="single" w:sz="4" w:space="0" w:color="auto"/>
              <w:right w:val="single" w:sz="4" w:space="0" w:color="auto"/>
            </w:tcBorders>
          </w:tcPr>
          <w:p w:rsidR="00E42571" w:rsidRPr="006E5060" w:rsidRDefault="00E42571" w:rsidP="00E42571">
            <w:pPr>
              <w:jc w:val="both"/>
              <w:rPr>
                <w:rFonts w:ascii="Times New Roman" w:hAnsi="Times New Roman"/>
              </w:rPr>
            </w:pPr>
            <w:proofErr w:type="gramStart"/>
            <w:r w:rsidRPr="006E5060">
              <w:rPr>
                <w:rFonts w:ascii="Times New Roman" w:hAnsi="Times New Roman"/>
                <w:b/>
                <w:color w:val="000000"/>
              </w:rPr>
              <w:lastRenderedPageBreak/>
              <w:t>Познавательные</w:t>
            </w:r>
            <w:proofErr w:type="gramEnd"/>
            <w:r w:rsidRPr="006E5060">
              <w:rPr>
                <w:rFonts w:ascii="Times New Roman" w:hAnsi="Times New Roman"/>
                <w:color w:val="000000"/>
              </w:rPr>
              <w:t xml:space="preserve">: уметь извлекать необходимую информацию из прослушанного или </w:t>
            </w:r>
            <w:r w:rsidRPr="006E5060">
              <w:rPr>
                <w:rFonts w:ascii="Times New Roman" w:hAnsi="Times New Roman"/>
                <w:color w:val="000000"/>
              </w:rPr>
              <w:lastRenderedPageBreak/>
              <w:t xml:space="preserve">прочитанного </w:t>
            </w:r>
            <w:proofErr w:type="spellStart"/>
            <w:r w:rsidRPr="006E5060">
              <w:rPr>
                <w:rFonts w:ascii="Times New Roman" w:hAnsi="Times New Roman"/>
                <w:color w:val="000000"/>
              </w:rPr>
              <w:t>текста</w:t>
            </w:r>
            <w:r w:rsidRPr="006E5060">
              <w:rPr>
                <w:rFonts w:ascii="Times New Roman" w:hAnsi="Times New Roman"/>
                <w:b/>
                <w:color w:val="000000"/>
              </w:rPr>
              <w:t>Регулятивные</w:t>
            </w:r>
            <w:proofErr w:type="spellEnd"/>
            <w:r w:rsidRPr="006E5060">
              <w:rPr>
                <w:rFonts w:ascii="Times New Roman" w:hAnsi="Times New Roman"/>
                <w:color w:val="000000"/>
              </w:rPr>
              <w:t>: уметь анализировать текст</w:t>
            </w:r>
          </w:p>
          <w:p w:rsidR="00E42571" w:rsidRPr="006E5060" w:rsidRDefault="00E42571" w:rsidP="00E42571">
            <w:pPr>
              <w:jc w:val="both"/>
              <w:rPr>
                <w:rFonts w:ascii="Times New Roman" w:hAnsi="Times New Roman"/>
                <w:b/>
                <w:color w:val="000000"/>
              </w:rPr>
            </w:pPr>
            <w:r w:rsidRPr="006E5060">
              <w:rPr>
                <w:rFonts w:ascii="Times New Roman" w:hAnsi="Times New Roman"/>
                <w:b/>
                <w:snapToGrid w:val="0"/>
                <w:color w:val="000000"/>
              </w:rPr>
              <w:t>Коммуникативные</w:t>
            </w:r>
            <w:r w:rsidRPr="006E5060">
              <w:rPr>
                <w:rFonts w:ascii="Times New Roman" w:hAnsi="Times New Roman"/>
                <w:snapToGrid w:val="0"/>
                <w:color w:val="000000"/>
              </w:rPr>
              <w:t xml:space="preserve">: уметь читать вслух, понимать </w:t>
            </w:r>
            <w:proofErr w:type="gramStart"/>
            <w:r w:rsidRPr="006E5060">
              <w:rPr>
                <w:rFonts w:ascii="Times New Roman" w:hAnsi="Times New Roman"/>
                <w:snapToGrid w:val="0"/>
                <w:color w:val="000000"/>
              </w:rPr>
              <w:t>прочитанное</w:t>
            </w:r>
            <w:proofErr w:type="gramEnd"/>
            <w:r w:rsidRPr="006E5060">
              <w:rPr>
                <w:rFonts w:ascii="Times New Roman" w:hAnsi="Times New Roman"/>
                <w:snapToGrid w:val="0"/>
                <w:color w:val="000000"/>
              </w:rPr>
              <w:t xml:space="preserve"> и аргументировать точку зрения</w:t>
            </w:r>
          </w:p>
        </w:tc>
        <w:tc>
          <w:tcPr>
            <w:tcW w:w="2385" w:type="dxa"/>
            <w:tcBorders>
              <w:top w:val="single" w:sz="4" w:space="0" w:color="auto"/>
              <w:left w:val="single" w:sz="4" w:space="0" w:color="auto"/>
              <w:bottom w:val="single" w:sz="4" w:space="0" w:color="auto"/>
              <w:right w:val="single" w:sz="4" w:space="0" w:color="auto"/>
            </w:tcBorders>
          </w:tcPr>
          <w:p w:rsidR="00E42571" w:rsidRPr="006E5060" w:rsidRDefault="00E42571" w:rsidP="00E42571">
            <w:pPr>
              <w:rPr>
                <w:rFonts w:ascii="Times New Roman" w:hAnsi="Times New Roman"/>
              </w:rPr>
            </w:pPr>
            <w:r w:rsidRPr="006E5060">
              <w:rPr>
                <w:rFonts w:ascii="Times New Roman" w:hAnsi="Times New Roman"/>
              </w:rPr>
              <w:lastRenderedPageBreak/>
              <w:t>Знать факты жизни и поэта, план анализа лирического стихотворения</w:t>
            </w:r>
            <w:proofErr w:type="gramStart"/>
            <w:r w:rsidRPr="006E5060">
              <w:rPr>
                <w:rFonts w:ascii="Times New Roman" w:hAnsi="Times New Roman"/>
              </w:rPr>
              <w:t xml:space="preserve"> У</w:t>
            </w:r>
            <w:proofErr w:type="gramEnd"/>
            <w:r w:rsidRPr="006E5060">
              <w:rPr>
                <w:rFonts w:ascii="Times New Roman" w:hAnsi="Times New Roman"/>
              </w:rPr>
              <w:t xml:space="preserve">меть </w:t>
            </w:r>
            <w:r w:rsidRPr="006E5060">
              <w:rPr>
                <w:rFonts w:ascii="Times New Roman" w:hAnsi="Times New Roman"/>
              </w:rPr>
              <w:lastRenderedPageBreak/>
              <w:t>анализировать поэтический текст</w:t>
            </w:r>
          </w:p>
        </w:tc>
        <w:tc>
          <w:tcPr>
            <w:tcW w:w="2088" w:type="dxa"/>
            <w:tcBorders>
              <w:top w:val="single" w:sz="4" w:space="0" w:color="auto"/>
              <w:left w:val="single" w:sz="4" w:space="0" w:color="auto"/>
              <w:bottom w:val="single" w:sz="4" w:space="0" w:color="auto"/>
              <w:right w:val="single" w:sz="4" w:space="0" w:color="auto"/>
            </w:tcBorders>
          </w:tcPr>
          <w:p w:rsidR="00E42571" w:rsidRPr="006E5060" w:rsidRDefault="00E42571" w:rsidP="00E42571">
            <w:pPr>
              <w:jc w:val="both"/>
              <w:rPr>
                <w:rFonts w:ascii="Times New Roman" w:hAnsi="Times New Roman"/>
                <w:color w:val="000000"/>
              </w:rPr>
            </w:pPr>
            <w:r w:rsidRPr="006E5060">
              <w:rPr>
                <w:rFonts w:ascii="Times New Roman" w:hAnsi="Times New Roman"/>
                <w:color w:val="000000"/>
              </w:rPr>
              <w:lastRenderedPageBreak/>
              <w:t xml:space="preserve">Анализируют  поэтический текст, определяют выразительные </w:t>
            </w:r>
            <w:r w:rsidRPr="006E5060">
              <w:rPr>
                <w:rFonts w:ascii="Times New Roman" w:hAnsi="Times New Roman"/>
                <w:color w:val="000000"/>
              </w:rPr>
              <w:lastRenderedPageBreak/>
              <w:t>средства языка.</w:t>
            </w:r>
          </w:p>
        </w:tc>
      </w:tr>
      <w:tr w:rsidR="00E42571" w:rsidRPr="006E5060" w:rsidTr="00214830">
        <w:tc>
          <w:tcPr>
            <w:tcW w:w="560" w:type="dxa"/>
            <w:tcBorders>
              <w:top w:val="single" w:sz="4" w:space="0" w:color="auto"/>
              <w:left w:val="single" w:sz="4" w:space="0" w:color="auto"/>
              <w:bottom w:val="single" w:sz="4" w:space="0" w:color="auto"/>
              <w:right w:val="single" w:sz="4" w:space="0" w:color="auto"/>
            </w:tcBorders>
          </w:tcPr>
          <w:p w:rsidR="00E42571" w:rsidRPr="006E5060" w:rsidRDefault="00E42571">
            <w:pPr>
              <w:suppressAutoHyphens/>
              <w:jc w:val="center"/>
              <w:rPr>
                <w:rFonts w:ascii="Times New Roman" w:hAnsi="Times New Roman"/>
                <w:b/>
                <w:lang w:eastAsia="en-US"/>
              </w:rPr>
            </w:pPr>
            <w:r w:rsidRPr="006E5060">
              <w:rPr>
                <w:rFonts w:ascii="Times New Roman" w:hAnsi="Times New Roman"/>
                <w:b/>
                <w:lang w:eastAsia="en-US"/>
              </w:rPr>
              <w:lastRenderedPageBreak/>
              <w:t>28.</w:t>
            </w:r>
          </w:p>
        </w:tc>
        <w:tc>
          <w:tcPr>
            <w:tcW w:w="2325" w:type="dxa"/>
            <w:tcBorders>
              <w:top w:val="single" w:sz="4" w:space="0" w:color="auto"/>
              <w:left w:val="single" w:sz="4" w:space="0" w:color="auto"/>
              <w:bottom w:val="single" w:sz="4" w:space="0" w:color="auto"/>
              <w:right w:val="single" w:sz="4" w:space="0" w:color="auto"/>
            </w:tcBorders>
          </w:tcPr>
          <w:p w:rsidR="00E42571" w:rsidRPr="006E5060" w:rsidRDefault="00E42571" w:rsidP="00E42571">
            <w:pPr>
              <w:jc w:val="both"/>
              <w:rPr>
                <w:rFonts w:ascii="Times New Roman" w:hAnsi="Times New Roman"/>
              </w:rPr>
            </w:pPr>
            <w:r w:rsidRPr="006E5060">
              <w:rPr>
                <w:rFonts w:ascii="Times New Roman" w:hAnsi="Times New Roman"/>
                <w:b/>
              </w:rPr>
              <w:t>Р. Бёрнс. «Честная бедность»</w:t>
            </w:r>
            <w:r w:rsidRPr="006E5060">
              <w:rPr>
                <w:rFonts w:ascii="Times New Roman" w:hAnsi="Times New Roman"/>
              </w:rPr>
              <w:t xml:space="preserve"> и другие стихотворения.</w:t>
            </w:r>
          </w:p>
          <w:p w:rsidR="00E42571" w:rsidRPr="006E5060" w:rsidRDefault="00E42571" w:rsidP="00E42571">
            <w:pPr>
              <w:jc w:val="both"/>
              <w:rPr>
                <w:rFonts w:ascii="Times New Roman" w:hAnsi="Times New Roman"/>
              </w:rPr>
            </w:pPr>
            <w:r w:rsidRPr="006E5060">
              <w:rPr>
                <w:rFonts w:ascii="Times New Roman" w:hAnsi="Times New Roman"/>
              </w:rPr>
              <w:t xml:space="preserve"> </w:t>
            </w:r>
            <w:r w:rsidRPr="006E5060">
              <w:rPr>
                <w:rFonts w:ascii="Times New Roman" w:hAnsi="Times New Roman"/>
                <w:b/>
              </w:rPr>
              <w:t>Дж. Г. Байрон. «Душа моя мрачна</w:t>
            </w:r>
            <w:r w:rsidRPr="006E5060">
              <w:rPr>
                <w:rFonts w:ascii="Times New Roman" w:hAnsi="Times New Roman"/>
              </w:rPr>
              <w:t xml:space="preserve">…». </w:t>
            </w:r>
            <w:r w:rsidRPr="006E5060">
              <w:rPr>
                <w:rFonts w:ascii="Times New Roman" w:hAnsi="Times New Roman"/>
                <w:b/>
              </w:rPr>
              <w:t xml:space="preserve">Японские </w:t>
            </w:r>
            <w:proofErr w:type="spellStart"/>
            <w:r w:rsidRPr="006E5060">
              <w:rPr>
                <w:rFonts w:ascii="Times New Roman" w:hAnsi="Times New Roman"/>
                <w:b/>
              </w:rPr>
              <w:t>хокку</w:t>
            </w:r>
            <w:proofErr w:type="spellEnd"/>
            <w:r w:rsidRPr="006E5060">
              <w:rPr>
                <w:rFonts w:ascii="Times New Roman" w:hAnsi="Times New Roman"/>
              </w:rPr>
              <w:t xml:space="preserve"> (трёхстишия). </w:t>
            </w:r>
          </w:p>
          <w:p w:rsidR="00E42571" w:rsidRPr="006E5060" w:rsidRDefault="00E42571" w:rsidP="00E42571">
            <w:pPr>
              <w:jc w:val="both"/>
              <w:rPr>
                <w:rFonts w:ascii="Times New Roman" w:hAnsi="Times New Roman"/>
                <w:b/>
              </w:rPr>
            </w:pPr>
            <w:r w:rsidRPr="006E5060">
              <w:rPr>
                <w:rFonts w:ascii="Times New Roman" w:hAnsi="Times New Roman"/>
                <w:b/>
              </w:rPr>
              <w:t>О. Генри. «Дары волхвов».</w:t>
            </w:r>
          </w:p>
          <w:p w:rsidR="00E42571" w:rsidRPr="006E5060" w:rsidRDefault="00E42571" w:rsidP="00E42571">
            <w:pPr>
              <w:ind w:firstLine="708"/>
              <w:jc w:val="both"/>
              <w:rPr>
                <w:rFonts w:ascii="Times New Roman" w:hAnsi="Times New Roman"/>
                <w:b/>
              </w:rPr>
            </w:pPr>
            <w:r w:rsidRPr="006E5060">
              <w:rPr>
                <w:rFonts w:ascii="Times New Roman" w:hAnsi="Times New Roman"/>
                <w:b/>
              </w:rPr>
              <w:t xml:space="preserve"> Р. Д. </w:t>
            </w:r>
            <w:proofErr w:type="spellStart"/>
            <w:r w:rsidRPr="006E5060">
              <w:rPr>
                <w:rFonts w:ascii="Times New Roman" w:hAnsi="Times New Roman"/>
                <w:b/>
              </w:rPr>
              <w:t>Брэдбери</w:t>
            </w:r>
            <w:proofErr w:type="spellEnd"/>
            <w:r w:rsidRPr="006E5060">
              <w:rPr>
                <w:rFonts w:ascii="Times New Roman" w:hAnsi="Times New Roman"/>
                <w:b/>
              </w:rPr>
              <w:t>. «Каникулы»</w:t>
            </w:r>
            <w:r w:rsidRPr="006E5060">
              <w:rPr>
                <w:rFonts w:ascii="Times New Roman" w:hAnsi="Times New Roman"/>
              </w:rPr>
              <w:t xml:space="preserve"> и другие рассказы</w:t>
            </w:r>
          </w:p>
        </w:tc>
        <w:tc>
          <w:tcPr>
            <w:tcW w:w="892" w:type="dxa"/>
            <w:tcBorders>
              <w:top w:val="single" w:sz="4" w:space="0" w:color="auto"/>
              <w:left w:val="single" w:sz="4" w:space="0" w:color="auto"/>
              <w:bottom w:val="single" w:sz="4" w:space="0" w:color="auto"/>
              <w:right w:val="single" w:sz="4" w:space="0" w:color="auto"/>
            </w:tcBorders>
          </w:tcPr>
          <w:p w:rsidR="00E42571" w:rsidRPr="006E5060" w:rsidRDefault="00E42571" w:rsidP="0040379E">
            <w:pPr>
              <w:rPr>
                <w:rFonts w:ascii="Times New Roman" w:hAnsi="Times New Roman"/>
                <w:i/>
              </w:rPr>
            </w:pPr>
            <w:r w:rsidRPr="006E5060">
              <w:rPr>
                <w:rFonts w:ascii="Times New Roman" w:hAnsi="Times New Roman"/>
                <w:i/>
              </w:rPr>
              <w:t>6ч</w:t>
            </w:r>
          </w:p>
        </w:tc>
        <w:tc>
          <w:tcPr>
            <w:tcW w:w="3195" w:type="dxa"/>
            <w:tcBorders>
              <w:top w:val="single" w:sz="4" w:space="0" w:color="auto"/>
              <w:left w:val="single" w:sz="4" w:space="0" w:color="auto"/>
              <w:bottom w:val="single" w:sz="4" w:space="0" w:color="auto"/>
              <w:right w:val="single" w:sz="4" w:space="0" w:color="auto"/>
            </w:tcBorders>
          </w:tcPr>
          <w:p w:rsidR="00E42571" w:rsidRPr="006E5060" w:rsidRDefault="00E42571" w:rsidP="00D7610C">
            <w:pPr>
              <w:widowControl w:val="0"/>
              <w:snapToGrid w:val="0"/>
              <w:rPr>
                <w:rFonts w:ascii="Times New Roman" w:hAnsi="Times New Roman"/>
                <w:snapToGrid w:val="0"/>
                <w:color w:val="000000"/>
              </w:rPr>
            </w:pPr>
            <w:r w:rsidRPr="006E5060">
              <w:rPr>
                <w:rFonts w:ascii="Times New Roman" w:hAnsi="Times New Roman"/>
                <w:snapToGrid w:val="0"/>
                <w:color w:val="000000"/>
              </w:rPr>
              <w:t xml:space="preserve">Формирование мотивации к обучению и </w:t>
            </w:r>
            <w:proofErr w:type="spellStart"/>
            <w:r w:rsidRPr="006E5060">
              <w:rPr>
                <w:rFonts w:ascii="Times New Roman" w:hAnsi="Times New Roman"/>
                <w:snapToGrid w:val="0"/>
                <w:color w:val="000000"/>
              </w:rPr>
              <w:t>самовершенствованию</w:t>
            </w:r>
            <w:proofErr w:type="spellEnd"/>
          </w:p>
        </w:tc>
        <w:tc>
          <w:tcPr>
            <w:tcW w:w="3341" w:type="dxa"/>
            <w:tcBorders>
              <w:top w:val="single" w:sz="4" w:space="0" w:color="auto"/>
              <w:left w:val="single" w:sz="4" w:space="0" w:color="auto"/>
              <w:bottom w:val="single" w:sz="4" w:space="0" w:color="auto"/>
              <w:right w:val="single" w:sz="4" w:space="0" w:color="auto"/>
            </w:tcBorders>
          </w:tcPr>
          <w:p w:rsidR="00E42571" w:rsidRPr="006E5060" w:rsidRDefault="00E42571" w:rsidP="00E42571">
            <w:pPr>
              <w:jc w:val="both"/>
              <w:rPr>
                <w:rFonts w:ascii="Times New Roman" w:hAnsi="Times New Roman"/>
                <w:color w:val="000000"/>
              </w:rPr>
            </w:pPr>
            <w:r w:rsidRPr="006E5060">
              <w:rPr>
                <w:rFonts w:ascii="Times New Roman" w:hAnsi="Times New Roman"/>
                <w:b/>
                <w:color w:val="000000"/>
              </w:rPr>
              <w:t>Познавательные</w:t>
            </w:r>
            <w:r w:rsidRPr="006E5060">
              <w:rPr>
                <w:rFonts w:ascii="Times New Roman" w:hAnsi="Times New Roman"/>
                <w:color w:val="000000"/>
              </w:rPr>
              <w:t>: узнавать, называть и определять объекты в соответствии с их содержанием</w:t>
            </w:r>
          </w:p>
          <w:p w:rsidR="00E42571" w:rsidRPr="006E5060" w:rsidRDefault="00E42571" w:rsidP="00E42571">
            <w:pPr>
              <w:jc w:val="both"/>
              <w:rPr>
                <w:rFonts w:ascii="Times New Roman" w:hAnsi="Times New Roman"/>
              </w:rPr>
            </w:pPr>
            <w:proofErr w:type="gramStart"/>
            <w:r w:rsidRPr="006E5060">
              <w:rPr>
                <w:rFonts w:ascii="Times New Roman" w:hAnsi="Times New Roman"/>
                <w:b/>
                <w:color w:val="000000"/>
              </w:rPr>
              <w:t>Регулятивные</w:t>
            </w:r>
            <w:proofErr w:type="gramEnd"/>
            <w:r w:rsidRPr="006E5060">
              <w:rPr>
                <w:rFonts w:ascii="Times New Roman" w:hAnsi="Times New Roman"/>
                <w:color w:val="000000"/>
              </w:rPr>
              <w:t xml:space="preserve">: формировать ситуацию </w:t>
            </w:r>
            <w:proofErr w:type="spellStart"/>
            <w:r w:rsidRPr="006E5060">
              <w:rPr>
                <w:rFonts w:ascii="Times New Roman" w:hAnsi="Times New Roman"/>
                <w:color w:val="000000"/>
              </w:rPr>
              <w:t>саморегуляции</w:t>
            </w:r>
            <w:proofErr w:type="spellEnd"/>
            <w:r w:rsidRPr="006E5060">
              <w:rPr>
                <w:rFonts w:ascii="Times New Roman" w:hAnsi="Times New Roman"/>
                <w:color w:val="000000"/>
              </w:rPr>
              <w:t xml:space="preserve"> эмоциональных состояний, т.е. формировать </w:t>
            </w:r>
            <w:proofErr w:type="spellStart"/>
            <w:r w:rsidRPr="006E5060">
              <w:rPr>
                <w:rFonts w:ascii="Times New Roman" w:hAnsi="Times New Roman"/>
                <w:color w:val="000000"/>
              </w:rPr>
              <w:t>операциональный</w:t>
            </w:r>
            <w:proofErr w:type="spellEnd"/>
            <w:r w:rsidRPr="006E5060">
              <w:rPr>
                <w:rFonts w:ascii="Times New Roman" w:hAnsi="Times New Roman"/>
                <w:color w:val="000000"/>
              </w:rPr>
              <w:t xml:space="preserve"> опыт</w:t>
            </w:r>
          </w:p>
          <w:p w:rsidR="00E42571" w:rsidRPr="006E5060" w:rsidRDefault="00E42571" w:rsidP="00E42571">
            <w:pPr>
              <w:jc w:val="both"/>
              <w:rPr>
                <w:rFonts w:ascii="Times New Roman" w:hAnsi="Times New Roman"/>
                <w:b/>
                <w:color w:val="000000"/>
              </w:rPr>
            </w:pPr>
            <w:r w:rsidRPr="006E5060">
              <w:rPr>
                <w:rFonts w:ascii="Times New Roman" w:hAnsi="Times New Roman"/>
                <w:b/>
                <w:snapToGrid w:val="0"/>
                <w:color w:val="000000"/>
              </w:rPr>
              <w:t>Коммуникативные</w:t>
            </w:r>
            <w:r w:rsidRPr="006E5060">
              <w:rPr>
                <w:rFonts w:ascii="Times New Roman" w:hAnsi="Times New Roman"/>
                <w:snapToGrid w:val="0"/>
                <w:color w:val="000000"/>
              </w:rPr>
              <w:t xml:space="preserve">: уметь читать вслух, понимать </w:t>
            </w:r>
            <w:proofErr w:type="gramStart"/>
            <w:r w:rsidRPr="006E5060">
              <w:rPr>
                <w:rFonts w:ascii="Times New Roman" w:hAnsi="Times New Roman"/>
                <w:snapToGrid w:val="0"/>
                <w:color w:val="000000"/>
              </w:rPr>
              <w:t>прочитанное</w:t>
            </w:r>
            <w:proofErr w:type="gramEnd"/>
            <w:r w:rsidRPr="006E5060">
              <w:rPr>
                <w:rFonts w:ascii="Times New Roman" w:hAnsi="Times New Roman"/>
                <w:snapToGrid w:val="0"/>
                <w:color w:val="000000"/>
              </w:rPr>
              <w:t xml:space="preserve"> и аргументировать точку зрения</w:t>
            </w:r>
          </w:p>
        </w:tc>
        <w:tc>
          <w:tcPr>
            <w:tcW w:w="2385" w:type="dxa"/>
            <w:tcBorders>
              <w:top w:val="single" w:sz="4" w:space="0" w:color="auto"/>
              <w:left w:val="single" w:sz="4" w:space="0" w:color="auto"/>
              <w:bottom w:val="single" w:sz="4" w:space="0" w:color="auto"/>
              <w:right w:val="single" w:sz="4" w:space="0" w:color="auto"/>
            </w:tcBorders>
          </w:tcPr>
          <w:p w:rsidR="00E42571" w:rsidRPr="006E5060" w:rsidRDefault="00E42571" w:rsidP="00E42571">
            <w:pPr>
              <w:rPr>
                <w:rFonts w:ascii="Times New Roman" w:hAnsi="Times New Roman"/>
              </w:rPr>
            </w:pPr>
            <w:r w:rsidRPr="006E5060">
              <w:rPr>
                <w:rFonts w:ascii="Times New Roman" w:hAnsi="Times New Roman"/>
              </w:rPr>
              <w:t>Знать  факты биографии и творческой деятельности писателя, темы его творчества: честность, справедливость, честь, совесть</w:t>
            </w:r>
          </w:p>
          <w:p w:rsidR="00E42571" w:rsidRPr="006E5060" w:rsidRDefault="00E42571" w:rsidP="00E42571">
            <w:pPr>
              <w:rPr>
                <w:rFonts w:ascii="Times New Roman" w:hAnsi="Times New Roman"/>
                <w:lang w:eastAsia="en-US"/>
              </w:rPr>
            </w:pPr>
            <w:r w:rsidRPr="006E5060">
              <w:rPr>
                <w:rFonts w:ascii="Times New Roman" w:hAnsi="Times New Roman"/>
                <w:lang w:eastAsia="en-US"/>
              </w:rPr>
              <w:t>Уметь  выразительно читать стихотворение, подчёркивая грустный и смешливый характер произведения</w:t>
            </w:r>
          </w:p>
          <w:p w:rsidR="00E42571" w:rsidRPr="006E5060" w:rsidRDefault="00E42571" w:rsidP="00E42571">
            <w:pPr>
              <w:rPr>
                <w:rFonts w:ascii="Times New Roman" w:hAnsi="Times New Roman"/>
              </w:rPr>
            </w:pPr>
          </w:p>
        </w:tc>
        <w:tc>
          <w:tcPr>
            <w:tcW w:w="2088" w:type="dxa"/>
            <w:tcBorders>
              <w:top w:val="single" w:sz="4" w:space="0" w:color="auto"/>
              <w:left w:val="single" w:sz="4" w:space="0" w:color="auto"/>
              <w:bottom w:val="single" w:sz="4" w:space="0" w:color="auto"/>
              <w:right w:val="single" w:sz="4" w:space="0" w:color="auto"/>
            </w:tcBorders>
          </w:tcPr>
          <w:p w:rsidR="00E42571" w:rsidRPr="006E5060" w:rsidRDefault="00E42571" w:rsidP="00E42571">
            <w:pPr>
              <w:jc w:val="both"/>
              <w:rPr>
                <w:rFonts w:ascii="Times New Roman" w:hAnsi="Times New Roman"/>
                <w:color w:val="000000"/>
              </w:rPr>
            </w:pPr>
            <w:r w:rsidRPr="006E5060">
              <w:rPr>
                <w:rFonts w:ascii="Times New Roman" w:hAnsi="Times New Roman"/>
              </w:rPr>
              <w:t>Устный рассказ о писателе. Устный или письменный ответ на вопрос (с использованием цитирования). Участвуют в коллективном диалоге</w:t>
            </w:r>
            <w:proofErr w:type="gramStart"/>
            <w:r w:rsidRPr="006E5060">
              <w:rPr>
                <w:rFonts w:ascii="Times New Roman" w:hAnsi="Times New Roman"/>
                <w:color w:val="000000"/>
              </w:rPr>
              <w:t xml:space="preserve"> А</w:t>
            </w:r>
            <w:proofErr w:type="gramEnd"/>
            <w:r w:rsidRPr="006E5060">
              <w:rPr>
                <w:rFonts w:ascii="Times New Roman" w:hAnsi="Times New Roman"/>
                <w:color w:val="000000"/>
              </w:rPr>
              <w:t>нализируют  поэтический текст, определяют выразительные средства языка.</w:t>
            </w:r>
          </w:p>
        </w:tc>
      </w:tr>
    </w:tbl>
    <w:p w:rsidR="00214830" w:rsidRPr="006E5060" w:rsidRDefault="00214830" w:rsidP="00AB63F4">
      <w:pPr>
        <w:pStyle w:val="a3"/>
        <w:spacing w:line="360" w:lineRule="auto"/>
        <w:ind w:firstLine="708"/>
        <w:rPr>
          <w:rFonts w:cs="Times New Roman"/>
          <w:sz w:val="22"/>
          <w:szCs w:val="22"/>
        </w:rPr>
        <w:sectPr w:rsidR="00214830" w:rsidRPr="006E5060" w:rsidSect="00214830">
          <w:pgSz w:w="16838" w:h="11906" w:orient="landscape"/>
          <w:pgMar w:top="851" w:right="1134" w:bottom="1701" w:left="1134" w:header="709" w:footer="709" w:gutter="0"/>
          <w:cols w:space="708"/>
          <w:docGrid w:linePitch="360"/>
        </w:sectPr>
      </w:pPr>
    </w:p>
    <w:p w:rsidR="00AB63F4" w:rsidRPr="006E5060" w:rsidRDefault="00AB63F4" w:rsidP="00AB63F4">
      <w:pPr>
        <w:pStyle w:val="a3"/>
        <w:spacing w:line="360" w:lineRule="auto"/>
        <w:ind w:firstLine="708"/>
        <w:rPr>
          <w:rFonts w:cs="Times New Roman"/>
          <w:sz w:val="22"/>
          <w:szCs w:val="22"/>
        </w:rPr>
      </w:pPr>
    </w:p>
    <w:p w:rsidR="006E5060" w:rsidRPr="006E5060" w:rsidRDefault="006E5060" w:rsidP="006E5060">
      <w:pPr>
        <w:jc w:val="center"/>
        <w:rPr>
          <w:rFonts w:ascii="Times New Roman" w:hAnsi="Times New Roman"/>
          <w:b/>
          <w:i/>
        </w:rPr>
      </w:pPr>
      <w:r w:rsidRPr="006E5060">
        <w:rPr>
          <w:rFonts w:ascii="Times New Roman" w:hAnsi="Times New Roman"/>
          <w:b/>
          <w:i/>
        </w:rPr>
        <w:t>Календарно - тематическое планирование.</w:t>
      </w:r>
    </w:p>
    <w:tbl>
      <w:tblPr>
        <w:tblStyle w:val="a7"/>
        <w:tblW w:w="0" w:type="auto"/>
        <w:tblLook w:val="01E0"/>
      </w:tblPr>
      <w:tblGrid>
        <w:gridCol w:w="534"/>
        <w:gridCol w:w="114"/>
        <w:gridCol w:w="6480"/>
        <w:gridCol w:w="1440"/>
        <w:gridCol w:w="1440"/>
        <w:gridCol w:w="4778"/>
      </w:tblGrid>
      <w:tr w:rsidR="006E5060" w:rsidRPr="006E5060" w:rsidTr="006E5060">
        <w:tc>
          <w:tcPr>
            <w:tcW w:w="648"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jc w:val="center"/>
              <w:rPr>
                <w:rFonts w:ascii="Times New Roman" w:hAnsi="Times New Roman"/>
                <w:b/>
                <w:i/>
                <w:sz w:val="24"/>
                <w:szCs w:val="24"/>
              </w:rPr>
            </w:pPr>
            <w:r w:rsidRPr="006E5060">
              <w:rPr>
                <w:rFonts w:ascii="Times New Roman" w:hAnsi="Times New Roman"/>
                <w:b/>
                <w:i/>
              </w:rPr>
              <w:t>№</w:t>
            </w:r>
          </w:p>
        </w:tc>
        <w:tc>
          <w:tcPr>
            <w:tcW w:w="6480" w:type="dxa"/>
            <w:tcBorders>
              <w:top w:val="single" w:sz="4" w:space="0" w:color="auto"/>
              <w:left w:val="single" w:sz="4" w:space="0" w:color="auto"/>
              <w:bottom w:val="single" w:sz="4" w:space="0" w:color="auto"/>
              <w:right w:val="single" w:sz="4" w:space="0" w:color="auto"/>
            </w:tcBorders>
          </w:tcPr>
          <w:p w:rsidR="006E5060" w:rsidRPr="006E5060" w:rsidRDefault="006E5060">
            <w:pPr>
              <w:jc w:val="center"/>
              <w:rPr>
                <w:rFonts w:ascii="Times New Roman" w:hAnsi="Times New Roman"/>
                <w:b/>
                <w:i/>
                <w:sz w:val="24"/>
                <w:szCs w:val="24"/>
              </w:rPr>
            </w:pPr>
          </w:p>
          <w:p w:rsidR="006E5060" w:rsidRPr="006E5060" w:rsidRDefault="006E5060">
            <w:pPr>
              <w:jc w:val="center"/>
              <w:rPr>
                <w:rFonts w:ascii="Times New Roman" w:hAnsi="Times New Roman"/>
                <w:b/>
                <w:i/>
              </w:rPr>
            </w:pPr>
            <w:r w:rsidRPr="006E5060">
              <w:rPr>
                <w:rFonts w:ascii="Times New Roman" w:hAnsi="Times New Roman"/>
                <w:b/>
                <w:i/>
              </w:rPr>
              <w:t>Название темы урока.</w:t>
            </w:r>
          </w:p>
          <w:p w:rsidR="006E5060" w:rsidRPr="006E5060" w:rsidRDefault="006E5060">
            <w:pPr>
              <w:jc w:val="center"/>
              <w:rPr>
                <w:rFonts w:ascii="Times New Roman" w:hAnsi="Times New Roman"/>
                <w:b/>
                <w:i/>
                <w:sz w:val="24"/>
                <w:szCs w:val="24"/>
              </w:rPr>
            </w:pPr>
          </w:p>
        </w:tc>
        <w:tc>
          <w:tcPr>
            <w:tcW w:w="1440" w:type="dxa"/>
            <w:tcBorders>
              <w:top w:val="single" w:sz="4" w:space="0" w:color="auto"/>
              <w:left w:val="single" w:sz="4" w:space="0" w:color="auto"/>
              <w:bottom w:val="single" w:sz="4" w:space="0" w:color="auto"/>
              <w:right w:val="single" w:sz="4" w:space="0" w:color="auto"/>
            </w:tcBorders>
          </w:tcPr>
          <w:p w:rsidR="006E5060" w:rsidRPr="006E5060" w:rsidRDefault="006E5060">
            <w:pPr>
              <w:jc w:val="center"/>
              <w:rPr>
                <w:rFonts w:ascii="Times New Roman" w:hAnsi="Times New Roman"/>
                <w:b/>
                <w:i/>
                <w:sz w:val="24"/>
                <w:szCs w:val="24"/>
              </w:rPr>
            </w:pPr>
          </w:p>
          <w:p w:rsidR="006E5060" w:rsidRPr="006E5060" w:rsidRDefault="006E5060">
            <w:pPr>
              <w:jc w:val="center"/>
              <w:rPr>
                <w:rFonts w:ascii="Times New Roman" w:hAnsi="Times New Roman"/>
                <w:b/>
                <w:i/>
                <w:sz w:val="24"/>
                <w:szCs w:val="24"/>
              </w:rPr>
            </w:pPr>
            <w:r w:rsidRPr="006E5060">
              <w:rPr>
                <w:rFonts w:ascii="Times New Roman" w:hAnsi="Times New Roman"/>
                <w:b/>
                <w:i/>
              </w:rPr>
              <w:t xml:space="preserve">Кол - </w:t>
            </w:r>
            <w:proofErr w:type="gramStart"/>
            <w:r w:rsidRPr="006E5060">
              <w:rPr>
                <w:rFonts w:ascii="Times New Roman" w:hAnsi="Times New Roman"/>
                <w:b/>
                <w:i/>
              </w:rPr>
              <w:t>во</w:t>
            </w:r>
            <w:proofErr w:type="gramEnd"/>
            <w:r w:rsidRPr="006E5060">
              <w:rPr>
                <w:rFonts w:ascii="Times New Roman" w:hAnsi="Times New Roman"/>
                <w:b/>
                <w:i/>
              </w:rPr>
              <w:t xml:space="preserve">   часов</w:t>
            </w:r>
          </w:p>
        </w:tc>
        <w:tc>
          <w:tcPr>
            <w:tcW w:w="1440" w:type="dxa"/>
            <w:tcBorders>
              <w:top w:val="single" w:sz="4" w:space="0" w:color="auto"/>
              <w:left w:val="single" w:sz="4" w:space="0" w:color="auto"/>
              <w:bottom w:val="single" w:sz="4" w:space="0" w:color="auto"/>
              <w:right w:val="single" w:sz="4" w:space="0" w:color="auto"/>
            </w:tcBorders>
          </w:tcPr>
          <w:p w:rsidR="006E5060" w:rsidRPr="006E5060" w:rsidRDefault="006E5060">
            <w:pPr>
              <w:jc w:val="center"/>
              <w:rPr>
                <w:rFonts w:ascii="Times New Roman" w:hAnsi="Times New Roman"/>
                <w:b/>
                <w:i/>
                <w:sz w:val="24"/>
                <w:szCs w:val="24"/>
              </w:rPr>
            </w:pPr>
          </w:p>
          <w:p w:rsidR="006E5060" w:rsidRPr="006E5060" w:rsidRDefault="006E5060">
            <w:pPr>
              <w:jc w:val="center"/>
              <w:rPr>
                <w:rFonts w:ascii="Times New Roman" w:hAnsi="Times New Roman"/>
                <w:b/>
                <w:i/>
                <w:sz w:val="24"/>
                <w:szCs w:val="24"/>
              </w:rPr>
            </w:pPr>
            <w:r w:rsidRPr="006E5060">
              <w:rPr>
                <w:rFonts w:ascii="Times New Roman" w:hAnsi="Times New Roman"/>
                <w:b/>
                <w:i/>
              </w:rPr>
              <w:t>Дата</w:t>
            </w:r>
          </w:p>
        </w:tc>
        <w:tc>
          <w:tcPr>
            <w:tcW w:w="4778" w:type="dxa"/>
            <w:tcBorders>
              <w:top w:val="single" w:sz="4" w:space="0" w:color="auto"/>
              <w:left w:val="single" w:sz="4" w:space="0" w:color="auto"/>
              <w:bottom w:val="single" w:sz="4" w:space="0" w:color="auto"/>
              <w:right w:val="single" w:sz="4" w:space="0" w:color="auto"/>
            </w:tcBorders>
          </w:tcPr>
          <w:p w:rsidR="006E5060" w:rsidRPr="006E5060" w:rsidRDefault="006E5060">
            <w:pPr>
              <w:jc w:val="center"/>
              <w:rPr>
                <w:rFonts w:ascii="Times New Roman" w:hAnsi="Times New Roman"/>
                <w:b/>
                <w:i/>
                <w:sz w:val="24"/>
                <w:szCs w:val="24"/>
              </w:rPr>
            </w:pPr>
          </w:p>
          <w:p w:rsidR="006E5060" w:rsidRPr="006E5060" w:rsidRDefault="006E5060">
            <w:pPr>
              <w:jc w:val="center"/>
              <w:rPr>
                <w:rFonts w:ascii="Times New Roman" w:hAnsi="Times New Roman"/>
                <w:b/>
                <w:i/>
                <w:sz w:val="24"/>
                <w:szCs w:val="24"/>
              </w:rPr>
            </w:pPr>
            <w:r w:rsidRPr="006E5060">
              <w:rPr>
                <w:rFonts w:ascii="Times New Roman" w:hAnsi="Times New Roman"/>
                <w:b/>
                <w:i/>
              </w:rPr>
              <w:t>Контроль</w:t>
            </w:r>
          </w:p>
        </w:tc>
      </w:tr>
      <w:tr w:rsidR="006E5060" w:rsidRPr="006E5060" w:rsidTr="006E5060">
        <w:tc>
          <w:tcPr>
            <w:tcW w:w="648"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b/>
                <w:i/>
                <w:sz w:val="24"/>
                <w:szCs w:val="24"/>
              </w:rPr>
            </w:pPr>
            <w:r w:rsidRPr="006E5060">
              <w:rPr>
                <w:rFonts w:ascii="Times New Roman" w:hAnsi="Times New Roman"/>
                <w:b/>
                <w:i/>
              </w:rPr>
              <w:t>1 ч.</w:t>
            </w:r>
          </w:p>
        </w:tc>
        <w:tc>
          <w:tcPr>
            <w:tcW w:w="648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b/>
                <w:i/>
                <w:sz w:val="24"/>
                <w:szCs w:val="24"/>
              </w:rPr>
            </w:pPr>
            <w:r w:rsidRPr="006E5060">
              <w:rPr>
                <w:rFonts w:ascii="Times New Roman" w:hAnsi="Times New Roman"/>
                <w:b/>
                <w:i/>
              </w:rPr>
              <w:t>Введение.</w:t>
            </w:r>
          </w:p>
        </w:tc>
        <w:tc>
          <w:tcPr>
            <w:tcW w:w="1440" w:type="dxa"/>
            <w:tcBorders>
              <w:top w:val="single" w:sz="4" w:space="0" w:color="auto"/>
              <w:left w:val="single" w:sz="4" w:space="0" w:color="auto"/>
              <w:bottom w:val="single" w:sz="4" w:space="0" w:color="auto"/>
              <w:right w:val="single" w:sz="4" w:space="0" w:color="auto"/>
            </w:tcBorders>
          </w:tcPr>
          <w:p w:rsidR="006E5060" w:rsidRPr="006E5060" w:rsidRDefault="006E5060">
            <w:pPr>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6E5060" w:rsidRPr="006E5060" w:rsidRDefault="006E5060">
            <w:pPr>
              <w:rPr>
                <w:rFonts w:ascii="Times New Roman" w:hAnsi="Times New Roman"/>
                <w:sz w:val="24"/>
                <w:szCs w:val="24"/>
              </w:rPr>
            </w:pPr>
          </w:p>
        </w:tc>
        <w:tc>
          <w:tcPr>
            <w:tcW w:w="4778" w:type="dxa"/>
            <w:tcBorders>
              <w:top w:val="single" w:sz="4" w:space="0" w:color="auto"/>
              <w:left w:val="single" w:sz="4" w:space="0" w:color="auto"/>
              <w:bottom w:val="single" w:sz="4" w:space="0" w:color="auto"/>
              <w:right w:val="single" w:sz="4" w:space="0" w:color="auto"/>
            </w:tcBorders>
          </w:tcPr>
          <w:p w:rsidR="006E5060" w:rsidRPr="006E5060" w:rsidRDefault="006E5060">
            <w:pPr>
              <w:rPr>
                <w:rFonts w:ascii="Times New Roman" w:hAnsi="Times New Roman"/>
                <w:sz w:val="24"/>
                <w:szCs w:val="24"/>
              </w:rPr>
            </w:pPr>
          </w:p>
        </w:tc>
      </w:tr>
      <w:tr w:rsidR="006E5060" w:rsidRPr="006E5060" w:rsidTr="006E5060">
        <w:tc>
          <w:tcPr>
            <w:tcW w:w="648"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b/>
                <w:i/>
              </w:rPr>
              <w:t>1.</w:t>
            </w:r>
          </w:p>
        </w:tc>
        <w:tc>
          <w:tcPr>
            <w:tcW w:w="648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 xml:space="preserve">1. Введение. Изображение человека как </w:t>
            </w:r>
            <w:proofErr w:type="gramStart"/>
            <w:r w:rsidRPr="006E5060">
              <w:rPr>
                <w:rFonts w:ascii="Times New Roman" w:hAnsi="Times New Roman"/>
              </w:rPr>
              <w:t>важнейшая</w:t>
            </w:r>
            <w:proofErr w:type="gramEnd"/>
            <w:r w:rsidRPr="006E5060">
              <w:rPr>
                <w:rFonts w:ascii="Times New Roman" w:hAnsi="Times New Roman"/>
              </w:rPr>
              <w:t xml:space="preserve"> идейно-</w:t>
            </w:r>
          </w:p>
          <w:p w:rsidR="006E5060" w:rsidRPr="006E5060" w:rsidRDefault="006E5060">
            <w:pPr>
              <w:rPr>
                <w:rFonts w:ascii="Times New Roman" w:hAnsi="Times New Roman"/>
                <w:sz w:val="24"/>
                <w:szCs w:val="24"/>
              </w:rPr>
            </w:pPr>
            <w:r w:rsidRPr="006E5060">
              <w:rPr>
                <w:rFonts w:ascii="Times New Roman" w:hAnsi="Times New Roman"/>
              </w:rPr>
              <w:t>нравственная проблема литературы.</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074C8C">
            <w:pPr>
              <w:rPr>
                <w:rFonts w:ascii="Times New Roman" w:hAnsi="Times New Roman"/>
                <w:sz w:val="24"/>
                <w:szCs w:val="24"/>
              </w:rPr>
            </w:pPr>
            <w:r>
              <w:rPr>
                <w:rFonts w:ascii="Times New Roman" w:hAnsi="Times New Roman"/>
                <w:sz w:val="24"/>
                <w:szCs w:val="24"/>
              </w:rPr>
              <w:t>03.09</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Развёрнутый ответ на вопрос</w:t>
            </w:r>
          </w:p>
        </w:tc>
      </w:tr>
      <w:tr w:rsidR="006E5060" w:rsidRPr="006E5060" w:rsidTr="006E5060">
        <w:tc>
          <w:tcPr>
            <w:tcW w:w="1478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E5060" w:rsidRPr="006E5060" w:rsidRDefault="006E5060">
            <w:pPr>
              <w:jc w:val="center"/>
              <w:rPr>
                <w:rFonts w:ascii="Times New Roman" w:hAnsi="Times New Roman"/>
                <w:b/>
                <w:i/>
                <w:sz w:val="24"/>
                <w:szCs w:val="24"/>
              </w:rPr>
            </w:pPr>
            <w:r w:rsidRPr="006E5060">
              <w:rPr>
                <w:rFonts w:ascii="Times New Roman" w:hAnsi="Times New Roman"/>
                <w:b/>
                <w:i/>
              </w:rPr>
              <w:t>2.Устное народное творчество.</w:t>
            </w:r>
          </w:p>
        </w:tc>
      </w:tr>
      <w:tr w:rsidR="006E5060" w:rsidRPr="006E5060" w:rsidTr="006E5060">
        <w:tc>
          <w:tcPr>
            <w:tcW w:w="648"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2</w:t>
            </w:r>
          </w:p>
        </w:tc>
        <w:tc>
          <w:tcPr>
            <w:tcW w:w="648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 Предания как поэтическая автобиография народа. Исторические события в преданиях.</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074C8C">
            <w:pPr>
              <w:rPr>
                <w:rFonts w:ascii="Times New Roman" w:hAnsi="Times New Roman"/>
                <w:sz w:val="24"/>
                <w:szCs w:val="24"/>
              </w:rPr>
            </w:pPr>
            <w:r>
              <w:rPr>
                <w:rFonts w:ascii="Times New Roman" w:hAnsi="Times New Roman"/>
                <w:sz w:val="24"/>
                <w:szCs w:val="24"/>
              </w:rPr>
              <w:t>04.09</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Ответы на вопросы, краткий пересказ</w:t>
            </w:r>
          </w:p>
        </w:tc>
      </w:tr>
      <w:tr w:rsidR="006E5060" w:rsidRPr="006E5060" w:rsidTr="006E5060">
        <w:tc>
          <w:tcPr>
            <w:tcW w:w="648"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3</w:t>
            </w:r>
          </w:p>
        </w:tc>
        <w:tc>
          <w:tcPr>
            <w:tcW w:w="648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2. Былины. «</w:t>
            </w:r>
            <w:proofErr w:type="spellStart"/>
            <w:r w:rsidRPr="006E5060">
              <w:rPr>
                <w:rFonts w:ascii="Times New Roman" w:hAnsi="Times New Roman"/>
              </w:rPr>
              <w:t>Вольга</w:t>
            </w:r>
            <w:proofErr w:type="spellEnd"/>
            <w:r w:rsidRPr="006E5060">
              <w:rPr>
                <w:rFonts w:ascii="Times New Roman" w:hAnsi="Times New Roman"/>
              </w:rPr>
              <w:t xml:space="preserve"> и Микула </w:t>
            </w:r>
            <w:proofErr w:type="spellStart"/>
            <w:r w:rsidRPr="006E5060">
              <w:rPr>
                <w:rFonts w:ascii="Times New Roman" w:hAnsi="Times New Roman"/>
              </w:rPr>
              <w:t>Селянинович</w:t>
            </w:r>
            <w:proofErr w:type="spellEnd"/>
            <w:r w:rsidRPr="006E5060">
              <w:rPr>
                <w:rFonts w:ascii="Times New Roman" w:hAnsi="Times New Roman"/>
              </w:rPr>
              <w:t>».</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074C8C">
            <w:pPr>
              <w:rPr>
                <w:rFonts w:ascii="Times New Roman" w:hAnsi="Times New Roman"/>
                <w:sz w:val="24"/>
                <w:szCs w:val="24"/>
              </w:rPr>
            </w:pPr>
            <w:r>
              <w:rPr>
                <w:rFonts w:ascii="Times New Roman" w:hAnsi="Times New Roman"/>
                <w:sz w:val="24"/>
                <w:szCs w:val="24"/>
              </w:rPr>
              <w:t>05.09</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Выразительное чтение былины</w:t>
            </w:r>
          </w:p>
        </w:tc>
      </w:tr>
      <w:tr w:rsidR="006E5060" w:rsidRPr="006E5060" w:rsidTr="006E5060">
        <w:tc>
          <w:tcPr>
            <w:tcW w:w="648"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4</w:t>
            </w:r>
          </w:p>
        </w:tc>
        <w:tc>
          <w:tcPr>
            <w:tcW w:w="648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3. Микула – носитель лучших человеческих качеств.</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074C8C">
            <w:pPr>
              <w:rPr>
                <w:rFonts w:ascii="Times New Roman" w:hAnsi="Times New Roman"/>
                <w:sz w:val="24"/>
                <w:szCs w:val="24"/>
              </w:rPr>
            </w:pPr>
            <w:r>
              <w:rPr>
                <w:rFonts w:ascii="Times New Roman" w:hAnsi="Times New Roman"/>
                <w:sz w:val="24"/>
                <w:szCs w:val="24"/>
              </w:rPr>
              <w:t>10.09</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Характеристика героя</w:t>
            </w:r>
          </w:p>
        </w:tc>
      </w:tr>
      <w:tr w:rsidR="006E5060" w:rsidRPr="006E5060" w:rsidTr="006E5060">
        <w:tc>
          <w:tcPr>
            <w:tcW w:w="648"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5</w:t>
            </w:r>
          </w:p>
        </w:tc>
        <w:tc>
          <w:tcPr>
            <w:tcW w:w="648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4. Былина «Садко». Кино-урок.</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074C8C">
            <w:pPr>
              <w:rPr>
                <w:rFonts w:ascii="Times New Roman" w:hAnsi="Times New Roman"/>
                <w:sz w:val="24"/>
                <w:szCs w:val="24"/>
              </w:rPr>
            </w:pPr>
            <w:r>
              <w:rPr>
                <w:rFonts w:ascii="Times New Roman" w:hAnsi="Times New Roman"/>
                <w:sz w:val="24"/>
                <w:szCs w:val="24"/>
              </w:rPr>
              <w:t>11.09</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Отзыв о фильме</w:t>
            </w:r>
          </w:p>
        </w:tc>
      </w:tr>
      <w:tr w:rsidR="006E5060" w:rsidRPr="006E5060" w:rsidTr="006E5060">
        <w:tc>
          <w:tcPr>
            <w:tcW w:w="648"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6</w:t>
            </w:r>
          </w:p>
        </w:tc>
        <w:tc>
          <w:tcPr>
            <w:tcW w:w="648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5. Своеобразие былины. Поэтичность языка.</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074C8C">
            <w:pPr>
              <w:rPr>
                <w:rFonts w:ascii="Times New Roman" w:hAnsi="Times New Roman"/>
                <w:sz w:val="24"/>
                <w:szCs w:val="24"/>
              </w:rPr>
            </w:pPr>
            <w:r>
              <w:rPr>
                <w:rFonts w:ascii="Times New Roman" w:hAnsi="Times New Roman"/>
                <w:sz w:val="24"/>
                <w:szCs w:val="24"/>
              </w:rPr>
              <w:t>12.09</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Тесты</w:t>
            </w:r>
          </w:p>
        </w:tc>
      </w:tr>
      <w:tr w:rsidR="006E5060" w:rsidRPr="006E5060" w:rsidTr="006E5060">
        <w:tc>
          <w:tcPr>
            <w:tcW w:w="648"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 xml:space="preserve"> 7</w:t>
            </w:r>
          </w:p>
        </w:tc>
        <w:tc>
          <w:tcPr>
            <w:tcW w:w="648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6. Пословицы и поговорки. Особенности смысла и языка пословиц.</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074C8C">
            <w:pPr>
              <w:rPr>
                <w:rFonts w:ascii="Times New Roman" w:hAnsi="Times New Roman"/>
                <w:sz w:val="24"/>
                <w:szCs w:val="24"/>
              </w:rPr>
            </w:pPr>
            <w:r>
              <w:rPr>
                <w:rFonts w:ascii="Times New Roman" w:hAnsi="Times New Roman"/>
                <w:sz w:val="24"/>
                <w:szCs w:val="24"/>
              </w:rPr>
              <w:t>17.09</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Подбор пословиц на заданные темы</w:t>
            </w:r>
          </w:p>
        </w:tc>
      </w:tr>
      <w:tr w:rsidR="006E5060" w:rsidRPr="006E5060" w:rsidTr="006E5060">
        <w:tc>
          <w:tcPr>
            <w:tcW w:w="648"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8</w:t>
            </w:r>
          </w:p>
        </w:tc>
        <w:tc>
          <w:tcPr>
            <w:tcW w:w="648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7. Вн.чт. Былина «Соловей – разбойник».</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074C8C">
            <w:pPr>
              <w:rPr>
                <w:rFonts w:ascii="Times New Roman" w:hAnsi="Times New Roman"/>
                <w:sz w:val="24"/>
                <w:szCs w:val="24"/>
              </w:rPr>
            </w:pPr>
            <w:r>
              <w:rPr>
                <w:rFonts w:ascii="Times New Roman" w:hAnsi="Times New Roman"/>
                <w:sz w:val="24"/>
                <w:szCs w:val="24"/>
              </w:rPr>
              <w:t>18.09</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Отзыв о фильме</w:t>
            </w:r>
          </w:p>
        </w:tc>
      </w:tr>
      <w:tr w:rsidR="006E5060" w:rsidRPr="006E5060" w:rsidTr="006E5060">
        <w:tc>
          <w:tcPr>
            <w:tcW w:w="14786" w:type="dxa"/>
            <w:gridSpan w:val="6"/>
            <w:tcBorders>
              <w:top w:val="single" w:sz="4" w:space="0" w:color="auto"/>
              <w:left w:val="single" w:sz="4" w:space="0" w:color="auto"/>
              <w:bottom w:val="single" w:sz="4" w:space="0" w:color="auto"/>
              <w:right w:val="single" w:sz="4" w:space="0" w:color="auto"/>
            </w:tcBorders>
            <w:hideMark/>
          </w:tcPr>
          <w:p w:rsidR="006E5060" w:rsidRPr="006E5060" w:rsidRDefault="006E5060">
            <w:pPr>
              <w:jc w:val="center"/>
              <w:rPr>
                <w:rFonts w:ascii="Times New Roman" w:hAnsi="Times New Roman"/>
                <w:b/>
                <w:i/>
                <w:sz w:val="24"/>
                <w:szCs w:val="24"/>
              </w:rPr>
            </w:pPr>
            <w:r w:rsidRPr="006E5060">
              <w:rPr>
                <w:rFonts w:ascii="Times New Roman" w:hAnsi="Times New Roman"/>
                <w:b/>
                <w:i/>
                <w:shd w:val="clear" w:color="auto" w:fill="FFFFFF" w:themeFill="background1"/>
              </w:rPr>
              <w:t>3.Древнерусская литература</w:t>
            </w:r>
            <w:r w:rsidRPr="006E5060">
              <w:rPr>
                <w:rFonts w:ascii="Times New Roman" w:hAnsi="Times New Roman"/>
                <w:b/>
                <w:i/>
              </w:rPr>
              <w:t>.</w:t>
            </w:r>
          </w:p>
        </w:tc>
      </w:tr>
      <w:tr w:rsidR="006E5060" w:rsidRPr="006E5060" w:rsidTr="006E5060">
        <w:tc>
          <w:tcPr>
            <w:tcW w:w="648"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9</w:t>
            </w:r>
          </w:p>
        </w:tc>
        <w:tc>
          <w:tcPr>
            <w:tcW w:w="648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 «Повесть временных лет». Отрывок о пользе книг.</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074C8C">
            <w:pPr>
              <w:rPr>
                <w:rFonts w:ascii="Times New Roman" w:hAnsi="Times New Roman"/>
                <w:sz w:val="24"/>
                <w:szCs w:val="24"/>
              </w:rPr>
            </w:pPr>
            <w:r>
              <w:rPr>
                <w:rFonts w:ascii="Times New Roman" w:hAnsi="Times New Roman"/>
                <w:sz w:val="24"/>
                <w:szCs w:val="24"/>
              </w:rPr>
              <w:t>19.09</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 xml:space="preserve">Ответы на вопросы </w:t>
            </w:r>
          </w:p>
        </w:tc>
      </w:tr>
      <w:tr w:rsidR="006E5060" w:rsidRPr="006E5060" w:rsidTr="006E5060">
        <w:tc>
          <w:tcPr>
            <w:tcW w:w="648"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10</w:t>
            </w:r>
          </w:p>
        </w:tc>
        <w:tc>
          <w:tcPr>
            <w:tcW w:w="648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 xml:space="preserve">2. «Поучения Владимира Мономаха». </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074C8C">
            <w:pPr>
              <w:rPr>
                <w:rFonts w:ascii="Times New Roman" w:hAnsi="Times New Roman"/>
                <w:sz w:val="24"/>
                <w:szCs w:val="24"/>
              </w:rPr>
            </w:pPr>
            <w:r>
              <w:rPr>
                <w:rFonts w:ascii="Times New Roman" w:hAnsi="Times New Roman"/>
                <w:sz w:val="24"/>
                <w:szCs w:val="24"/>
              </w:rPr>
              <w:t>24.09</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Выразительное чтение</w:t>
            </w:r>
          </w:p>
        </w:tc>
      </w:tr>
      <w:tr w:rsidR="006E5060" w:rsidRPr="006E5060" w:rsidTr="006E5060">
        <w:tc>
          <w:tcPr>
            <w:tcW w:w="648"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11</w:t>
            </w:r>
          </w:p>
        </w:tc>
        <w:tc>
          <w:tcPr>
            <w:tcW w:w="6480" w:type="dxa"/>
            <w:tcBorders>
              <w:top w:val="single" w:sz="4" w:space="0" w:color="auto"/>
              <w:left w:val="single" w:sz="4" w:space="0" w:color="auto"/>
              <w:bottom w:val="single" w:sz="4" w:space="0" w:color="auto"/>
              <w:right w:val="single" w:sz="4" w:space="0" w:color="auto"/>
            </w:tcBorders>
            <w:hideMark/>
          </w:tcPr>
          <w:p w:rsidR="006E5060" w:rsidRPr="006E5060" w:rsidRDefault="00C72592">
            <w:pPr>
              <w:rPr>
                <w:rFonts w:ascii="Times New Roman" w:hAnsi="Times New Roman"/>
                <w:sz w:val="24"/>
                <w:szCs w:val="24"/>
              </w:rPr>
            </w:pPr>
            <w:r>
              <w:rPr>
                <w:rFonts w:ascii="Times New Roman" w:hAnsi="Times New Roman"/>
              </w:rPr>
              <w:t>День здоровья</w:t>
            </w:r>
            <w:r w:rsidR="006E5060" w:rsidRPr="006E5060">
              <w:rPr>
                <w:rFonts w:ascii="Times New Roman" w:hAnsi="Times New Roman"/>
              </w:rPr>
              <w:t>.</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074C8C">
            <w:pPr>
              <w:rPr>
                <w:rFonts w:ascii="Times New Roman" w:hAnsi="Times New Roman"/>
                <w:sz w:val="24"/>
                <w:szCs w:val="24"/>
              </w:rPr>
            </w:pPr>
            <w:r>
              <w:rPr>
                <w:rFonts w:ascii="Times New Roman" w:hAnsi="Times New Roman"/>
                <w:sz w:val="24"/>
                <w:szCs w:val="24"/>
              </w:rPr>
              <w:t>25.09</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p>
        </w:tc>
      </w:tr>
      <w:tr w:rsidR="006E5060" w:rsidRPr="006E5060" w:rsidTr="006E5060">
        <w:tc>
          <w:tcPr>
            <w:tcW w:w="648"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12</w:t>
            </w:r>
          </w:p>
        </w:tc>
        <w:tc>
          <w:tcPr>
            <w:tcW w:w="6480" w:type="dxa"/>
            <w:tcBorders>
              <w:top w:val="single" w:sz="4" w:space="0" w:color="auto"/>
              <w:left w:val="single" w:sz="4" w:space="0" w:color="auto"/>
              <w:bottom w:val="single" w:sz="4" w:space="0" w:color="auto"/>
              <w:right w:val="single" w:sz="4" w:space="0" w:color="auto"/>
            </w:tcBorders>
            <w:hideMark/>
          </w:tcPr>
          <w:p w:rsidR="006E5060" w:rsidRPr="006E5060" w:rsidRDefault="006E5060" w:rsidP="00C72592">
            <w:pPr>
              <w:rPr>
                <w:rFonts w:ascii="Times New Roman" w:hAnsi="Times New Roman"/>
                <w:sz w:val="24"/>
                <w:szCs w:val="24"/>
              </w:rPr>
            </w:pPr>
            <w:r w:rsidRPr="006E5060">
              <w:rPr>
                <w:rFonts w:ascii="Times New Roman" w:hAnsi="Times New Roman"/>
              </w:rPr>
              <w:t xml:space="preserve">4. «Повесть о Петре и </w:t>
            </w:r>
            <w:proofErr w:type="spellStart"/>
            <w:r w:rsidRPr="006E5060">
              <w:rPr>
                <w:rFonts w:ascii="Times New Roman" w:hAnsi="Times New Roman"/>
              </w:rPr>
              <w:t>Февронии</w:t>
            </w:r>
            <w:proofErr w:type="spellEnd"/>
            <w:r w:rsidRPr="006E5060">
              <w:rPr>
                <w:rFonts w:ascii="Times New Roman" w:hAnsi="Times New Roman"/>
              </w:rPr>
              <w:t xml:space="preserve"> Муромских» – произведение христианской культуры. </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074C8C">
            <w:pPr>
              <w:rPr>
                <w:rFonts w:ascii="Times New Roman" w:hAnsi="Times New Roman"/>
                <w:sz w:val="24"/>
                <w:szCs w:val="24"/>
              </w:rPr>
            </w:pPr>
            <w:r>
              <w:rPr>
                <w:rFonts w:ascii="Times New Roman" w:hAnsi="Times New Roman"/>
                <w:sz w:val="24"/>
                <w:szCs w:val="24"/>
              </w:rPr>
              <w:t>26.09</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Тесты</w:t>
            </w:r>
          </w:p>
        </w:tc>
      </w:tr>
      <w:tr w:rsidR="006E5060" w:rsidRPr="006E5060" w:rsidTr="006E5060">
        <w:tc>
          <w:tcPr>
            <w:tcW w:w="1478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E5060" w:rsidRPr="006E5060" w:rsidRDefault="006E5060">
            <w:pPr>
              <w:jc w:val="center"/>
              <w:rPr>
                <w:rFonts w:ascii="Times New Roman" w:hAnsi="Times New Roman"/>
                <w:b/>
                <w:i/>
                <w:sz w:val="24"/>
                <w:szCs w:val="24"/>
              </w:rPr>
            </w:pPr>
            <w:r w:rsidRPr="006E5060">
              <w:rPr>
                <w:rFonts w:ascii="Times New Roman" w:hAnsi="Times New Roman"/>
                <w:b/>
                <w:i/>
              </w:rPr>
              <w:t>4.Русская литература 18 века.</w:t>
            </w:r>
          </w:p>
        </w:tc>
      </w:tr>
      <w:tr w:rsidR="006E5060" w:rsidRPr="006E5060" w:rsidTr="006E5060">
        <w:tc>
          <w:tcPr>
            <w:tcW w:w="648"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13</w:t>
            </w:r>
          </w:p>
        </w:tc>
        <w:tc>
          <w:tcPr>
            <w:tcW w:w="648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smartTag w:uri="urn:schemas-microsoft-com:office:smarttags" w:element="metricconverter">
              <w:smartTagPr>
                <w:attr w:name="ProductID" w:val="1. М"/>
              </w:smartTagPr>
              <w:r w:rsidRPr="006E5060">
                <w:rPr>
                  <w:rFonts w:ascii="Times New Roman" w:hAnsi="Times New Roman"/>
                </w:rPr>
                <w:t>1</w:t>
              </w:r>
              <w:r w:rsidRPr="006E5060">
                <w:rPr>
                  <w:rFonts w:ascii="Times New Roman" w:hAnsi="Times New Roman"/>
                  <w:i/>
                </w:rPr>
                <w:t>. М</w:t>
              </w:r>
            </w:smartTag>
            <w:r w:rsidRPr="006E5060">
              <w:rPr>
                <w:rFonts w:ascii="Times New Roman" w:hAnsi="Times New Roman"/>
                <w:i/>
              </w:rPr>
              <w:t>.В.Ломоносов</w:t>
            </w:r>
            <w:r w:rsidRPr="006E5060">
              <w:rPr>
                <w:rFonts w:ascii="Times New Roman" w:hAnsi="Times New Roman"/>
              </w:rPr>
              <w:t xml:space="preserve"> – учёный, филолог.</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074C8C">
            <w:pPr>
              <w:rPr>
                <w:rFonts w:ascii="Times New Roman" w:hAnsi="Times New Roman"/>
                <w:sz w:val="24"/>
                <w:szCs w:val="24"/>
              </w:rPr>
            </w:pPr>
            <w:r>
              <w:rPr>
                <w:rFonts w:ascii="Times New Roman" w:hAnsi="Times New Roman"/>
                <w:sz w:val="24"/>
                <w:szCs w:val="24"/>
              </w:rPr>
              <w:t>01.10</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Рассказ о писателе</w:t>
            </w:r>
          </w:p>
        </w:tc>
      </w:tr>
      <w:tr w:rsidR="006E5060" w:rsidRPr="006E5060" w:rsidTr="006E5060">
        <w:tc>
          <w:tcPr>
            <w:tcW w:w="648"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14</w:t>
            </w:r>
          </w:p>
        </w:tc>
        <w:tc>
          <w:tcPr>
            <w:tcW w:w="648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2. Теория «трёх штилей». Оды Ломоносова. Патриотизм.</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074C8C">
            <w:pPr>
              <w:rPr>
                <w:rFonts w:ascii="Times New Roman" w:hAnsi="Times New Roman"/>
                <w:sz w:val="24"/>
                <w:szCs w:val="24"/>
              </w:rPr>
            </w:pPr>
            <w:r>
              <w:rPr>
                <w:rFonts w:ascii="Times New Roman" w:hAnsi="Times New Roman"/>
                <w:sz w:val="24"/>
                <w:szCs w:val="24"/>
              </w:rPr>
              <w:t>02.10.</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Составление словаря устаревших слов</w:t>
            </w:r>
          </w:p>
        </w:tc>
      </w:tr>
      <w:tr w:rsidR="006E5060" w:rsidRPr="006E5060" w:rsidTr="006E5060">
        <w:tc>
          <w:tcPr>
            <w:tcW w:w="648"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15</w:t>
            </w:r>
          </w:p>
        </w:tc>
        <w:tc>
          <w:tcPr>
            <w:tcW w:w="648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smartTag w:uri="urn:schemas-microsoft-com:office:smarttags" w:element="metricconverter">
              <w:smartTagPr>
                <w:attr w:name="ProductID" w:val="3. Г"/>
              </w:smartTagPr>
              <w:r w:rsidRPr="006E5060">
                <w:rPr>
                  <w:rFonts w:ascii="Times New Roman" w:hAnsi="Times New Roman"/>
                </w:rPr>
                <w:t xml:space="preserve">3. </w:t>
              </w:r>
              <w:r w:rsidRPr="006E5060">
                <w:rPr>
                  <w:rFonts w:ascii="Times New Roman" w:hAnsi="Times New Roman"/>
                  <w:i/>
                </w:rPr>
                <w:t>Г</w:t>
              </w:r>
            </w:smartTag>
            <w:r w:rsidRPr="006E5060">
              <w:rPr>
                <w:rFonts w:ascii="Times New Roman" w:hAnsi="Times New Roman"/>
                <w:i/>
              </w:rPr>
              <w:t>.Р.Державин</w:t>
            </w:r>
            <w:r w:rsidRPr="006E5060">
              <w:rPr>
                <w:rFonts w:ascii="Times New Roman" w:hAnsi="Times New Roman"/>
              </w:rPr>
              <w:t xml:space="preserve">. Поэт и гражданин. </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074C8C">
            <w:pPr>
              <w:rPr>
                <w:rFonts w:ascii="Times New Roman" w:hAnsi="Times New Roman"/>
                <w:sz w:val="24"/>
                <w:szCs w:val="24"/>
              </w:rPr>
            </w:pPr>
            <w:r>
              <w:rPr>
                <w:rFonts w:ascii="Times New Roman" w:hAnsi="Times New Roman"/>
                <w:sz w:val="24"/>
                <w:szCs w:val="24"/>
              </w:rPr>
              <w:t>03.10</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Сообщение о писателе</w:t>
            </w:r>
          </w:p>
        </w:tc>
      </w:tr>
      <w:tr w:rsidR="006E5060" w:rsidRPr="006E5060" w:rsidTr="006E5060">
        <w:tc>
          <w:tcPr>
            <w:tcW w:w="1478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E5060" w:rsidRPr="006E5060" w:rsidRDefault="006E5060">
            <w:pPr>
              <w:jc w:val="center"/>
              <w:rPr>
                <w:rFonts w:ascii="Times New Roman" w:hAnsi="Times New Roman"/>
                <w:sz w:val="24"/>
                <w:szCs w:val="24"/>
              </w:rPr>
            </w:pPr>
            <w:r w:rsidRPr="006E5060">
              <w:rPr>
                <w:rFonts w:ascii="Times New Roman" w:hAnsi="Times New Roman"/>
                <w:b/>
                <w:i/>
              </w:rPr>
              <w:t>Русская литература 19 века.</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16</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i/>
              </w:rPr>
              <w:t>1. А.С.Пушкин.</w:t>
            </w:r>
            <w:r w:rsidRPr="006E5060">
              <w:rPr>
                <w:rFonts w:ascii="Times New Roman" w:hAnsi="Times New Roman"/>
              </w:rPr>
              <w:t xml:space="preserve"> Краткий рассказ о писателе.</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074C8C">
            <w:pPr>
              <w:rPr>
                <w:rFonts w:ascii="Times New Roman" w:hAnsi="Times New Roman"/>
                <w:sz w:val="24"/>
                <w:szCs w:val="24"/>
              </w:rPr>
            </w:pPr>
            <w:r>
              <w:rPr>
                <w:rFonts w:ascii="Times New Roman" w:hAnsi="Times New Roman"/>
                <w:sz w:val="24"/>
                <w:szCs w:val="24"/>
              </w:rPr>
              <w:t>15.10</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Сообщение о писателе</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17</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2. «Полтава» (отрывок). Мастерство в изображении Полтавской битвы.</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074C8C">
            <w:pPr>
              <w:rPr>
                <w:rFonts w:ascii="Times New Roman" w:hAnsi="Times New Roman"/>
                <w:sz w:val="24"/>
                <w:szCs w:val="24"/>
              </w:rPr>
            </w:pPr>
            <w:r>
              <w:rPr>
                <w:rFonts w:ascii="Times New Roman" w:hAnsi="Times New Roman"/>
                <w:sz w:val="24"/>
                <w:szCs w:val="24"/>
              </w:rPr>
              <w:t>16.10</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Выразительное чтение отрывка</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lastRenderedPageBreak/>
              <w:t>18</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3. «Медный всадник»</w:t>
            </w:r>
            <w:proofErr w:type="gramStart"/>
            <w:r w:rsidRPr="006E5060">
              <w:rPr>
                <w:rFonts w:ascii="Times New Roman" w:hAnsi="Times New Roman"/>
              </w:rPr>
              <w:t>.</w:t>
            </w:r>
            <w:proofErr w:type="gramEnd"/>
            <w:r w:rsidRPr="006E5060">
              <w:rPr>
                <w:rFonts w:ascii="Times New Roman" w:hAnsi="Times New Roman"/>
              </w:rPr>
              <w:t xml:space="preserve"> (</w:t>
            </w:r>
            <w:proofErr w:type="gramStart"/>
            <w:r w:rsidRPr="006E5060">
              <w:rPr>
                <w:rFonts w:ascii="Times New Roman" w:hAnsi="Times New Roman"/>
              </w:rPr>
              <w:t>о</w:t>
            </w:r>
            <w:proofErr w:type="gramEnd"/>
            <w:r w:rsidRPr="006E5060">
              <w:rPr>
                <w:rFonts w:ascii="Times New Roman" w:hAnsi="Times New Roman"/>
              </w:rPr>
              <w:t>трывок). Прославление деяний Петра 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074C8C">
            <w:pPr>
              <w:rPr>
                <w:rFonts w:ascii="Times New Roman" w:hAnsi="Times New Roman"/>
                <w:sz w:val="24"/>
                <w:szCs w:val="24"/>
              </w:rPr>
            </w:pPr>
            <w:r>
              <w:rPr>
                <w:rFonts w:ascii="Times New Roman" w:hAnsi="Times New Roman"/>
                <w:sz w:val="24"/>
                <w:szCs w:val="24"/>
              </w:rPr>
              <w:t>17.10</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Выразительное чтение</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19</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4. «Песнь о вещем Олеге» и её летописный характер. 3</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074C8C">
            <w:pPr>
              <w:rPr>
                <w:rFonts w:ascii="Times New Roman" w:hAnsi="Times New Roman"/>
                <w:sz w:val="24"/>
                <w:szCs w:val="24"/>
              </w:rPr>
            </w:pPr>
            <w:r>
              <w:rPr>
                <w:rFonts w:ascii="Times New Roman" w:hAnsi="Times New Roman"/>
                <w:sz w:val="24"/>
                <w:szCs w:val="24"/>
              </w:rPr>
              <w:t>22.10</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Развёрнутый ответ на вопрос</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20</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5. Особенности содержания и формы баллады Пушкина. Особенности композиции, своеобразие языка.</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074C8C">
            <w:pPr>
              <w:rPr>
                <w:rFonts w:ascii="Times New Roman" w:hAnsi="Times New Roman"/>
                <w:sz w:val="24"/>
                <w:szCs w:val="24"/>
              </w:rPr>
            </w:pPr>
            <w:r>
              <w:rPr>
                <w:rFonts w:ascii="Times New Roman" w:hAnsi="Times New Roman"/>
                <w:sz w:val="24"/>
                <w:szCs w:val="24"/>
              </w:rPr>
              <w:t>23.10</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Тесты</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21</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6. «Борис Годунов». Образ летописца Пимена.</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074C8C">
            <w:pPr>
              <w:rPr>
                <w:rFonts w:ascii="Times New Roman" w:hAnsi="Times New Roman"/>
                <w:sz w:val="24"/>
                <w:szCs w:val="24"/>
              </w:rPr>
            </w:pPr>
            <w:r>
              <w:rPr>
                <w:rFonts w:ascii="Times New Roman" w:hAnsi="Times New Roman"/>
                <w:sz w:val="24"/>
                <w:szCs w:val="24"/>
              </w:rPr>
              <w:t>24.10</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Ответы на вопросы</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22</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7. «Станционный смотритель». Кино-урок. 2</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BB155C">
            <w:pPr>
              <w:rPr>
                <w:rFonts w:ascii="Times New Roman" w:hAnsi="Times New Roman"/>
                <w:sz w:val="24"/>
                <w:szCs w:val="24"/>
              </w:rPr>
            </w:pPr>
            <w:r>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074C8C" w:rsidP="00BB155C">
            <w:pPr>
              <w:rPr>
                <w:rFonts w:ascii="Times New Roman" w:hAnsi="Times New Roman"/>
                <w:sz w:val="24"/>
                <w:szCs w:val="24"/>
              </w:rPr>
            </w:pPr>
            <w:r>
              <w:rPr>
                <w:rFonts w:ascii="Times New Roman" w:hAnsi="Times New Roman"/>
                <w:sz w:val="24"/>
                <w:szCs w:val="24"/>
              </w:rPr>
              <w:t>29,</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Отзыв о фильме</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23</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 xml:space="preserve">8. Положение «маленького человека « в обществе. Гуманизм повести. </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BB155C" w:rsidP="00BB155C">
            <w:pPr>
              <w:rPr>
                <w:rFonts w:ascii="Times New Roman" w:hAnsi="Times New Roman"/>
                <w:sz w:val="24"/>
                <w:szCs w:val="24"/>
              </w:rPr>
            </w:pPr>
            <w:r>
              <w:rPr>
                <w:rFonts w:ascii="Times New Roman" w:hAnsi="Times New Roman"/>
                <w:sz w:val="24"/>
                <w:szCs w:val="24"/>
              </w:rPr>
              <w:t xml:space="preserve">30.10 </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Характеристика героя</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24</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 xml:space="preserve">9. Дуня и </w:t>
            </w:r>
            <w:proofErr w:type="gramStart"/>
            <w:r w:rsidRPr="006E5060">
              <w:rPr>
                <w:rFonts w:ascii="Times New Roman" w:hAnsi="Times New Roman"/>
              </w:rPr>
              <w:t>Минский</w:t>
            </w:r>
            <w:proofErr w:type="gramEnd"/>
            <w:r w:rsidRPr="006E5060">
              <w:rPr>
                <w:rFonts w:ascii="Times New Roman" w:hAnsi="Times New Roman"/>
              </w:rPr>
              <w:t xml:space="preserve">. Анализ эпизода «Самсон </w:t>
            </w:r>
            <w:proofErr w:type="spellStart"/>
            <w:r w:rsidRPr="006E5060">
              <w:rPr>
                <w:rFonts w:ascii="Times New Roman" w:hAnsi="Times New Roman"/>
              </w:rPr>
              <w:t>Вырин</w:t>
            </w:r>
            <w:proofErr w:type="spellEnd"/>
            <w:r w:rsidRPr="006E5060">
              <w:rPr>
                <w:rFonts w:ascii="Times New Roman" w:hAnsi="Times New Roman"/>
              </w:rPr>
              <w:t xml:space="preserve"> </w:t>
            </w:r>
            <w:proofErr w:type="gramStart"/>
            <w:r w:rsidRPr="006E5060">
              <w:rPr>
                <w:rFonts w:ascii="Times New Roman" w:hAnsi="Times New Roman"/>
              </w:rPr>
              <w:t>у</w:t>
            </w:r>
            <w:proofErr w:type="gramEnd"/>
            <w:r w:rsidRPr="006E5060">
              <w:rPr>
                <w:rFonts w:ascii="Times New Roman" w:hAnsi="Times New Roman"/>
              </w:rPr>
              <w:t xml:space="preserve"> Минского». </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BB155C">
            <w:pPr>
              <w:rPr>
                <w:rFonts w:ascii="Times New Roman" w:hAnsi="Times New Roman"/>
                <w:sz w:val="24"/>
                <w:szCs w:val="24"/>
              </w:rPr>
            </w:pPr>
            <w:r>
              <w:rPr>
                <w:rFonts w:ascii="Times New Roman" w:hAnsi="Times New Roman"/>
                <w:sz w:val="24"/>
                <w:szCs w:val="24"/>
              </w:rPr>
              <w:t>31.10</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Анализ эпизода</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25</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10. Вн.чт. «Повести Белкина».</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074C8C">
            <w:pPr>
              <w:rPr>
                <w:rFonts w:ascii="Times New Roman" w:hAnsi="Times New Roman"/>
                <w:sz w:val="24"/>
                <w:szCs w:val="24"/>
              </w:rPr>
            </w:pPr>
            <w:r>
              <w:rPr>
                <w:rFonts w:ascii="Times New Roman" w:hAnsi="Times New Roman"/>
                <w:sz w:val="24"/>
                <w:szCs w:val="24"/>
              </w:rPr>
              <w:t>06.11</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Отзыв о кинофильме</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b/>
                <w:i/>
                <w:sz w:val="24"/>
                <w:szCs w:val="24"/>
              </w:rPr>
            </w:pPr>
            <w:r w:rsidRPr="006E5060">
              <w:rPr>
                <w:rFonts w:ascii="Times New Roman" w:hAnsi="Times New Roman"/>
                <w:b/>
                <w:i/>
              </w:rPr>
              <w:t>26</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r w:rsidRPr="006E5060">
              <w:rPr>
                <w:rFonts w:ascii="Times New Roman" w:hAnsi="Times New Roman"/>
                <w:b/>
                <w:i/>
              </w:rPr>
              <w:t>М.Ю.Лермонтов</w:t>
            </w:r>
            <w:r w:rsidRPr="006E5060">
              <w:rPr>
                <w:rFonts w:ascii="Times New Roman" w:hAnsi="Times New Roman"/>
              </w:rPr>
              <w:t>. Рассказ о писателе.</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074C8C">
            <w:pPr>
              <w:rPr>
                <w:rFonts w:ascii="Times New Roman" w:hAnsi="Times New Roman"/>
                <w:sz w:val="24"/>
                <w:szCs w:val="24"/>
              </w:rPr>
            </w:pPr>
            <w:r>
              <w:rPr>
                <w:rFonts w:ascii="Times New Roman" w:hAnsi="Times New Roman"/>
                <w:sz w:val="24"/>
                <w:szCs w:val="24"/>
              </w:rPr>
              <w:t>07.11</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Сообщение о писателе</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27</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2. «</w:t>
            </w:r>
            <w:proofErr w:type="gramStart"/>
            <w:r w:rsidRPr="006E5060">
              <w:rPr>
                <w:rFonts w:ascii="Times New Roman" w:hAnsi="Times New Roman"/>
              </w:rPr>
              <w:t>Песня про царя</w:t>
            </w:r>
            <w:proofErr w:type="gramEnd"/>
            <w:r w:rsidRPr="006E5060">
              <w:rPr>
                <w:rFonts w:ascii="Times New Roman" w:hAnsi="Times New Roman"/>
              </w:rPr>
              <w:t xml:space="preserve"> Ивана Васильевича …». Особенности сюжета. Картины быта 16 века в поэме.</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074C8C">
            <w:pPr>
              <w:rPr>
                <w:rFonts w:ascii="Times New Roman" w:hAnsi="Times New Roman"/>
                <w:sz w:val="24"/>
                <w:szCs w:val="24"/>
              </w:rPr>
            </w:pPr>
            <w:r>
              <w:rPr>
                <w:rFonts w:ascii="Times New Roman" w:hAnsi="Times New Roman"/>
                <w:sz w:val="24"/>
                <w:szCs w:val="24"/>
              </w:rPr>
              <w:t>12.11</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 xml:space="preserve">Выразительное чтение </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28</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3. Первая часть. Пир в царских палатах.</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074C8C">
            <w:pPr>
              <w:rPr>
                <w:rFonts w:ascii="Times New Roman" w:hAnsi="Times New Roman"/>
                <w:sz w:val="24"/>
                <w:szCs w:val="24"/>
              </w:rPr>
            </w:pPr>
            <w:r>
              <w:rPr>
                <w:rFonts w:ascii="Times New Roman" w:hAnsi="Times New Roman"/>
                <w:sz w:val="24"/>
                <w:szCs w:val="24"/>
              </w:rPr>
              <w:t>13.11</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Составление цитатного плана 1 части</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29</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4. Вторая часть. В доме купца Калашникова.</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074C8C">
            <w:pPr>
              <w:rPr>
                <w:rFonts w:ascii="Times New Roman" w:hAnsi="Times New Roman"/>
                <w:sz w:val="24"/>
                <w:szCs w:val="24"/>
              </w:rPr>
            </w:pPr>
            <w:r>
              <w:rPr>
                <w:rFonts w:ascii="Times New Roman" w:hAnsi="Times New Roman"/>
                <w:sz w:val="24"/>
                <w:szCs w:val="24"/>
              </w:rPr>
              <w:t>14.11</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Составление цитатного плана 2 части</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30</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5. Третья часть. Бой на Москве-реке.</w:t>
            </w:r>
            <w:proofErr w:type="gramStart"/>
            <w:r w:rsidRPr="006E5060">
              <w:rPr>
                <w:rFonts w:ascii="Times New Roman" w:hAnsi="Times New Roman"/>
              </w:rPr>
              <w:t xml:space="preserve"> .</w:t>
            </w:r>
            <w:proofErr w:type="gramEnd"/>
            <w:r w:rsidRPr="006E5060">
              <w:rPr>
                <w:rFonts w:ascii="Times New Roman" w:hAnsi="Times New Roman"/>
              </w:rPr>
              <w:t xml:space="preserve"> Язык поэмы. Близость к произведениям устного народного творчества</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074C8C">
            <w:pPr>
              <w:rPr>
                <w:rFonts w:ascii="Times New Roman" w:hAnsi="Times New Roman"/>
                <w:sz w:val="24"/>
                <w:szCs w:val="24"/>
              </w:rPr>
            </w:pPr>
            <w:r>
              <w:rPr>
                <w:rFonts w:ascii="Times New Roman" w:hAnsi="Times New Roman"/>
                <w:sz w:val="24"/>
                <w:szCs w:val="24"/>
              </w:rPr>
              <w:t>26.11</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Составление цитатного плана 3 части</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31</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6. Лирика М.Ю. Лермонтова</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074C8C">
            <w:pPr>
              <w:rPr>
                <w:rFonts w:ascii="Times New Roman" w:hAnsi="Times New Roman"/>
                <w:sz w:val="24"/>
                <w:szCs w:val="24"/>
              </w:rPr>
            </w:pPr>
            <w:r>
              <w:rPr>
                <w:rFonts w:ascii="Times New Roman" w:hAnsi="Times New Roman"/>
                <w:sz w:val="24"/>
                <w:szCs w:val="24"/>
              </w:rPr>
              <w:t>27.11</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Выразительное чтение</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32</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r w:rsidRPr="006E5060">
              <w:rPr>
                <w:rFonts w:ascii="Times New Roman" w:hAnsi="Times New Roman"/>
                <w:b/>
              </w:rPr>
              <w:t xml:space="preserve">. </w:t>
            </w:r>
            <w:r w:rsidRPr="006E5060">
              <w:rPr>
                <w:rFonts w:ascii="Times New Roman" w:hAnsi="Times New Roman"/>
                <w:b/>
                <w:i/>
              </w:rPr>
              <w:t>Н.В.Гоголь</w:t>
            </w:r>
            <w:r w:rsidRPr="006E5060">
              <w:rPr>
                <w:rFonts w:ascii="Times New Roman" w:hAnsi="Times New Roman"/>
              </w:rPr>
              <w:t>. Рассказ о писателе.</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074C8C">
            <w:pPr>
              <w:rPr>
                <w:rFonts w:ascii="Times New Roman" w:hAnsi="Times New Roman"/>
                <w:sz w:val="24"/>
                <w:szCs w:val="24"/>
              </w:rPr>
            </w:pPr>
            <w:r>
              <w:rPr>
                <w:rFonts w:ascii="Times New Roman" w:hAnsi="Times New Roman"/>
                <w:sz w:val="24"/>
                <w:szCs w:val="24"/>
              </w:rPr>
              <w:t>28.11</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Сообщение о писателе</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33</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 xml:space="preserve">2. «Тарас </w:t>
            </w:r>
            <w:proofErr w:type="spellStart"/>
            <w:r w:rsidRPr="006E5060">
              <w:rPr>
                <w:rFonts w:ascii="Times New Roman" w:hAnsi="Times New Roman"/>
              </w:rPr>
              <w:t>Бульба</w:t>
            </w:r>
            <w:proofErr w:type="spellEnd"/>
            <w:r w:rsidRPr="006E5060">
              <w:rPr>
                <w:rFonts w:ascii="Times New Roman" w:hAnsi="Times New Roman"/>
              </w:rPr>
              <w:t>». Работа над повестью. Кино – урок. 2</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2</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074C8C">
            <w:pPr>
              <w:rPr>
                <w:rFonts w:ascii="Times New Roman" w:hAnsi="Times New Roman"/>
                <w:sz w:val="24"/>
                <w:szCs w:val="24"/>
              </w:rPr>
            </w:pPr>
            <w:r>
              <w:rPr>
                <w:rFonts w:ascii="Times New Roman" w:hAnsi="Times New Roman"/>
                <w:sz w:val="24"/>
                <w:szCs w:val="24"/>
              </w:rPr>
              <w:t>03,04.12</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Отзыв о фильме</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34</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 xml:space="preserve">3. Остап и </w:t>
            </w:r>
            <w:proofErr w:type="spellStart"/>
            <w:r w:rsidRPr="006E5060">
              <w:rPr>
                <w:rFonts w:ascii="Times New Roman" w:hAnsi="Times New Roman"/>
              </w:rPr>
              <w:t>Андрий</w:t>
            </w:r>
            <w:proofErr w:type="spellEnd"/>
            <w:r w:rsidRPr="006E5060">
              <w:rPr>
                <w:rFonts w:ascii="Times New Roman" w:hAnsi="Times New Roman"/>
              </w:rPr>
              <w:t xml:space="preserve"> в бурсе.</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074C8C">
            <w:pPr>
              <w:rPr>
                <w:rFonts w:ascii="Times New Roman" w:hAnsi="Times New Roman"/>
                <w:sz w:val="24"/>
                <w:szCs w:val="24"/>
              </w:rPr>
            </w:pPr>
            <w:r>
              <w:rPr>
                <w:rFonts w:ascii="Times New Roman" w:hAnsi="Times New Roman"/>
                <w:sz w:val="24"/>
                <w:szCs w:val="24"/>
              </w:rPr>
              <w:t>05.12</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Краткий пересказ</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35</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3. Образ Запорожской Сечи, её нравы и обычаи.  2</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074C8C">
            <w:pPr>
              <w:rPr>
                <w:rFonts w:ascii="Times New Roman" w:hAnsi="Times New Roman"/>
                <w:sz w:val="24"/>
                <w:szCs w:val="24"/>
              </w:rPr>
            </w:pPr>
            <w:r>
              <w:rPr>
                <w:rFonts w:ascii="Times New Roman" w:hAnsi="Times New Roman"/>
                <w:sz w:val="24"/>
                <w:szCs w:val="24"/>
              </w:rPr>
              <w:t>10.12</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Развёрнутый ответ на вопрос</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36</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 xml:space="preserve">4. Битва под Дубно. Предательство и смерть </w:t>
            </w:r>
            <w:proofErr w:type="spellStart"/>
            <w:r w:rsidRPr="006E5060">
              <w:rPr>
                <w:rFonts w:ascii="Times New Roman" w:hAnsi="Times New Roman"/>
              </w:rPr>
              <w:t>Андрия</w:t>
            </w:r>
            <w:proofErr w:type="spellEnd"/>
            <w:r w:rsidRPr="006E5060">
              <w:rPr>
                <w:rFonts w:ascii="Times New Roman" w:hAnsi="Times New Roman"/>
              </w:rPr>
              <w:t>. 2</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074C8C">
            <w:pPr>
              <w:rPr>
                <w:rFonts w:ascii="Times New Roman" w:hAnsi="Times New Roman"/>
                <w:sz w:val="24"/>
                <w:szCs w:val="24"/>
              </w:rPr>
            </w:pPr>
            <w:r>
              <w:rPr>
                <w:rFonts w:ascii="Times New Roman" w:hAnsi="Times New Roman"/>
                <w:sz w:val="24"/>
                <w:szCs w:val="24"/>
              </w:rPr>
              <w:t>11.12</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Пересказ отрывка</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37</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5. Второй бой под Дубно. Смерть Остапа. 2</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074C8C" w:rsidP="00074C8C">
            <w:pPr>
              <w:rPr>
                <w:rFonts w:ascii="Times New Roman" w:hAnsi="Times New Roman"/>
                <w:sz w:val="24"/>
                <w:szCs w:val="24"/>
              </w:rPr>
            </w:pPr>
            <w:r>
              <w:rPr>
                <w:rFonts w:ascii="Times New Roman" w:hAnsi="Times New Roman"/>
                <w:sz w:val="24"/>
                <w:szCs w:val="24"/>
              </w:rPr>
              <w:t>12.12</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Пересказ эпизода</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38</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 xml:space="preserve">6. Гибель Тараса. </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074C8C">
            <w:pPr>
              <w:rPr>
                <w:rFonts w:ascii="Times New Roman" w:hAnsi="Times New Roman"/>
                <w:sz w:val="24"/>
                <w:szCs w:val="24"/>
              </w:rPr>
            </w:pPr>
            <w:r>
              <w:rPr>
                <w:rFonts w:ascii="Times New Roman" w:hAnsi="Times New Roman"/>
                <w:sz w:val="24"/>
                <w:szCs w:val="24"/>
              </w:rPr>
              <w:t>17.12</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Анализ эпизода</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39</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 xml:space="preserve">7. Сравнительная характеристика героев. Остап и </w:t>
            </w:r>
            <w:proofErr w:type="spellStart"/>
            <w:r w:rsidRPr="006E5060">
              <w:rPr>
                <w:rFonts w:ascii="Times New Roman" w:hAnsi="Times New Roman"/>
              </w:rPr>
              <w:t>Андрий</w:t>
            </w:r>
            <w:proofErr w:type="spellEnd"/>
            <w:r w:rsidRPr="006E5060">
              <w:rPr>
                <w:rFonts w:ascii="Times New Roman" w:hAnsi="Times New Roman"/>
              </w:rPr>
              <w:t>. 2</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074C8C">
            <w:pPr>
              <w:rPr>
                <w:rFonts w:ascii="Times New Roman" w:hAnsi="Times New Roman"/>
                <w:sz w:val="24"/>
                <w:szCs w:val="24"/>
              </w:rPr>
            </w:pPr>
            <w:r>
              <w:rPr>
                <w:rFonts w:ascii="Times New Roman" w:hAnsi="Times New Roman"/>
                <w:sz w:val="24"/>
                <w:szCs w:val="24"/>
              </w:rPr>
              <w:t>18.12</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Характеристика героев, тесты</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40</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 xml:space="preserve">8. </w:t>
            </w:r>
            <w:proofErr w:type="spellStart"/>
            <w:r w:rsidRPr="006E5060">
              <w:rPr>
                <w:rFonts w:ascii="Times New Roman" w:hAnsi="Times New Roman"/>
              </w:rPr>
              <w:t>Вн.Чт</w:t>
            </w:r>
            <w:proofErr w:type="spellEnd"/>
            <w:r w:rsidRPr="006E5060">
              <w:rPr>
                <w:rFonts w:ascii="Times New Roman" w:hAnsi="Times New Roman"/>
              </w:rPr>
              <w:t>. Н.В.Гоголь «</w:t>
            </w:r>
            <w:proofErr w:type="spellStart"/>
            <w:r w:rsidRPr="006E5060">
              <w:rPr>
                <w:rFonts w:ascii="Times New Roman" w:hAnsi="Times New Roman"/>
              </w:rPr>
              <w:t>Вий</w:t>
            </w:r>
            <w:proofErr w:type="spellEnd"/>
            <w:r w:rsidRPr="006E5060">
              <w:rPr>
                <w:rFonts w:ascii="Times New Roman" w:hAnsi="Times New Roman"/>
              </w:rPr>
              <w:t>».</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074C8C">
            <w:pPr>
              <w:rPr>
                <w:rFonts w:ascii="Times New Roman" w:hAnsi="Times New Roman"/>
                <w:sz w:val="24"/>
                <w:szCs w:val="24"/>
              </w:rPr>
            </w:pPr>
            <w:r>
              <w:rPr>
                <w:rFonts w:ascii="Times New Roman" w:hAnsi="Times New Roman"/>
                <w:sz w:val="24"/>
                <w:szCs w:val="24"/>
              </w:rPr>
              <w:t>19.12</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Отзыв о фильме</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41</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b/>
                <w:i/>
              </w:rPr>
              <w:t>1. И.С.Тургенев</w:t>
            </w:r>
            <w:r w:rsidRPr="006E5060">
              <w:rPr>
                <w:rFonts w:ascii="Times New Roman" w:hAnsi="Times New Roman"/>
              </w:rPr>
              <w:t>. Рассказ о писателе.</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074C8C">
            <w:pPr>
              <w:rPr>
                <w:rFonts w:ascii="Times New Roman" w:hAnsi="Times New Roman"/>
                <w:sz w:val="24"/>
                <w:szCs w:val="24"/>
              </w:rPr>
            </w:pPr>
            <w:r>
              <w:rPr>
                <w:rFonts w:ascii="Times New Roman" w:hAnsi="Times New Roman"/>
                <w:sz w:val="24"/>
                <w:szCs w:val="24"/>
              </w:rPr>
              <w:t>24.12</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Сообщение о писателе</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42</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 xml:space="preserve">2. «Записки охотника». «Бирюк» - произведение </w:t>
            </w:r>
            <w:proofErr w:type="gramStart"/>
            <w:r w:rsidRPr="006E5060">
              <w:rPr>
                <w:rFonts w:ascii="Times New Roman" w:hAnsi="Times New Roman"/>
              </w:rPr>
              <w:t>о</w:t>
            </w:r>
            <w:proofErr w:type="gramEnd"/>
            <w:r w:rsidRPr="006E5060">
              <w:rPr>
                <w:rFonts w:ascii="Times New Roman" w:hAnsi="Times New Roman"/>
              </w:rPr>
              <w:t xml:space="preserve"> бесправных и обездоленных.</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074C8C">
            <w:pPr>
              <w:rPr>
                <w:rFonts w:ascii="Times New Roman" w:hAnsi="Times New Roman"/>
                <w:sz w:val="24"/>
                <w:szCs w:val="24"/>
              </w:rPr>
            </w:pPr>
            <w:r>
              <w:rPr>
                <w:rFonts w:ascii="Times New Roman" w:hAnsi="Times New Roman"/>
                <w:sz w:val="24"/>
                <w:szCs w:val="24"/>
              </w:rPr>
              <w:t>25.12</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Ответы на вопросы</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43</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3. Нравственные проблемы рассказа</w:t>
            </w:r>
            <w:r w:rsidR="00624563">
              <w:rPr>
                <w:rFonts w:ascii="Times New Roman" w:hAnsi="Times New Roman"/>
              </w:rPr>
              <w:t xml:space="preserve"> «</w:t>
            </w:r>
            <w:proofErr w:type="spellStart"/>
            <w:r w:rsidR="00624563">
              <w:rPr>
                <w:rFonts w:ascii="Times New Roman" w:hAnsi="Times New Roman"/>
              </w:rPr>
              <w:t>Бежин</w:t>
            </w:r>
            <w:proofErr w:type="spellEnd"/>
            <w:r w:rsidR="00624563">
              <w:rPr>
                <w:rFonts w:ascii="Times New Roman" w:hAnsi="Times New Roman"/>
              </w:rPr>
              <w:t xml:space="preserve"> луг»</w:t>
            </w:r>
            <w:r w:rsidRPr="006E5060">
              <w:rPr>
                <w:rFonts w:ascii="Times New Roman" w:hAnsi="Times New Roman"/>
              </w:rPr>
              <w:t>. Художественные достоинства рассказа.</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074C8C">
            <w:pPr>
              <w:rPr>
                <w:rFonts w:ascii="Times New Roman" w:hAnsi="Times New Roman"/>
                <w:sz w:val="24"/>
                <w:szCs w:val="24"/>
              </w:rPr>
            </w:pPr>
            <w:r>
              <w:rPr>
                <w:rFonts w:ascii="Times New Roman" w:hAnsi="Times New Roman"/>
                <w:sz w:val="24"/>
                <w:szCs w:val="24"/>
              </w:rPr>
              <w:t>26.12</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Характеристика главного героя</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44</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4. Стихотворения в прозе. «Русский язык».  «Близнецы». «Два богача».</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074C8C">
            <w:pPr>
              <w:rPr>
                <w:rFonts w:ascii="Times New Roman" w:hAnsi="Times New Roman"/>
                <w:sz w:val="24"/>
                <w:szCs w:val="24"/>
              </w:rPr>
            </w:pPr>
            <w:r>
              <w:rPr>
                <w:rFonts w:ascii="Times New Roman" w:hAnsi="Times New Roman"/>
                <w:sz w:val="24"/>
                <w:szCs w:val="24"/>
              </w:rPr>
              <w:t>09.01</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Выразительное чтение наизусть</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lastRenderedPageBreak/>
              <w:t>45</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i/>
              </w:rPr>
              <w:t xml:space="preserve">1. </w:t>
            </w:r>
            <w:r w:rsidRPr="006E5060">
              <w:rPr>
                <w:rFonts w:ascii="Times New Roman" w:hAnsi="Times New Roman"/>
                <w:b/>
                <w:i/>
              </w:rPr>
              <w:t>Н.А.Некрасов</w:t>
            </w:r>
            <w:r w:rsidRPr="006E5060">
              <w:rPr>
                <w:rFonts w:ascii="Times New Roman" w:hAnsi="Times New Roman"/>
              </w:rPr>
              <w:t>. Слово о писателе.</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074C8C">
            <w:pPr>
              <w:rPr>
                <w:rFonts w:ascii="Times New Roman" w:hAnsi="Times New Roman"/>
                <w:sz w:val="24"/>
                <w:szCs w:val="24"/>
              </w:rPr>
            </w:pPr>
            <w:r>
              <w:rPr>
                <w:rFonts w:ascii="Times New Roman" w:hAnsi="Times New Roman"/>
                <w:sz w:val="24"/>
                <w:szCs w:val="24"/>
              </w:rPr>
              <w:t>14.01</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Сообщение о писателе</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46</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2. Поэма  «Русские женщины». («Княгиня Трубецкая»). Историческая основа поэмы.</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074C8C">
            <w:pPr>
              <w:rPr>
                <w:rFonts w:ascii="Times New Roman" w:hAnsi="Times New Roman"/>
                <w:sz w:val="24"/>
                <w:szCs w:val="24"/>
              </w:rPr>
            </w:pPr>
            <w:r>
              <w:rPr>
                <w:rFonts w:ascii="Times New Roman" w:hAnsi="Times New Roman"/>
                <w:sz w:val="24"/>
                <w:szCs w:val="24"/>
              </w:rPr>
              <w:t>15.01</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Выразительное чтение</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47</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rsidP="00920B26">
            <w:pPr>
              <w:rPr>
                <w:rFonts w:ascii="Times New Roman" w:hAnsi="Times New Roman"/>
                <w:sz w:val="24"/>
                <w:szCs w:val="24"/>
              </w:rPr>
            </w:pPr>
            <w:r w:rsidRPr="006E5060">
              <w:rPr>
                <w:rFonts w:ascii="Times New Roman" w:hAnsi="Times New Roman"/>
              </w:rPr>
              <w:t>3. Величие духа русских женщин, отправившихся вслед за мужьями в Сибирь.</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074C8C">
            <w:pPr>
              <w:rPr>
                <w:rFonts w:ascii="Times New Roman" w:hAnsi="Times New Roman"/>
                <w:sz w:val="24"/>
                <w:szCs w:val="24"/>
              </w:rPr>
            </w:pPr>
            <w:r>
              <w:rPr>
                <w:rFonts w:ascii="Times New Roman" w:hAnsi="Times New Roman"/>
                <w:sz w:val="24"/>
                <w:szCs w:val="24"/>
              </w:rPr>
              <w:t>16.01</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Рассказ о героине</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48</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4. «Размышления у парадного подъезда». Боль поэта за судьбу народа.</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074C8C">
            <w:pPr>
              <w:rPr>
                <w:rFonts w:ascii="Times New Roman" w:hAnsi="Times New Roman"/>
                <w:sz w:val="24"/>
                <w:szCs w:val="24"/>
              </w:rPr>
            </w:pPr>
            <w:r>
              <w:rPr>
                <w:rFonts w:ascii="Times New Roman" w:hAnsi="Times New Roman"/>
                <w:sz w:val="24"/>
                <w:szCs w:val="24"/>
              </w:rPr>
              <w:t>21.01</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Выразительное чтение</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49</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 xml:space="preserve">1. </w:t>
            </w:r>
            <w:r w:rsidRPr="006E5060">
              <w:rPr>
                <w:rFonts w:ascii="Times New Roman" w:hAnsi="Times New Roman"/>
                <w:b/>
              </w:rPr>
              <w:t>А.К.Толстой</w:t>
            </w:r>
            <w:r w:rsidRPr="006E5060">
              <w:rPr>
                <w:rFonts w:ascii="Times New Roman" w:hAnsi="Times New Roman"/>
              </w:rPr>
              <w:t xml:space="preserve"> «Исторические баллады».</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2</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074C8C">
            <w:pPr>
              <w:rPr>
                <w:rFonts w:ascii="Times New Roman" w:hAnsi="Times New Roman"/>
                <w:sz w:val="24"/>
                <w:szCs w:val="24"/>
              </w:rPr>
            </w:pPr>
            <w:r>
              <w:rPr>
                <w:rFonts w:ascii="Times New Roman" w:hAnsi="Times New Roman"/>
                <w:sz w:val="24"/>
                <w:szCs w:val="24"/>
              </w:rPr>
              <w:t>22,23.01</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Выразительное чтение</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50</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smartTag w:uri="urn:schemas-microsoft-com:office:smarttags" w:element="metricconverter">
              <w:smartTagPr>
                <w:attr w:name="ProductID" w:val="1. М"/>
              </w:smartTagPr>
              <w:r w:rsidRPr="006E5060">
                <w:rPr>
                  <w:rFonts w:ascii="Times New Roman" w:hAnsi="Times New Roman"/>
                  <w:i/>
                </w:rPr>
                <w:t xml:space="preserve">1. </w:t>
              </w:r>
              <w:r w:rsidRPr="006E5060">
                <w:rPr>
                  <w:rFonts w:ascii="Times New Roman" w:hAnsi="Times New Roman"/>
                  <w:b/>
                  <w:i/>
                </w:rPr>
                <w:t>М</w:t>
              </w:r>
            </w:smartTag>
            <w:r w:rsidRPr="006E5060">
              <w:rPr>
                <w:rFonts w:ascii="Times New Roman" w:hAnsi="Times New Roman"/>
                <w:b/>
                <w:i/>
              </w:rPr>
              <w:t>.Е.Салтыков – Щедрин</w:t>
            </w:r>
            <w:r w:rsidRPr="006E5060">
              <w:rPr>
                <w:rFonts w:ascii="Times New Roman" w:hAnsi="Times New Roman"/>
              </w:rPr>
              <w:t>.  Рассказ о писателе.</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074C8C">
            <w:pPr>
              <w:rPr>
                <w:rFonts w:ascii="Times New Roman" w:hAnsi="Times New Roman"/>
                <w:sz w:val="24"/>
                <w:szCs w:val="24"/>
              </w:rPr>
            </w:pPr>
            <w:r>
              <w:rPr>
                <w:rFonts w:ascii="Times New Roman" w:hAnsi="Times New Roman"/>
                <w:sz w:val="24"/>
                <w:szCs w:val="24"/>
              </w:rPr>
              <w:t>28.01</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Сообщение о писателе</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51</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2. «Повесть о том, как один мужик двух генералов прокормил». Кино-урок.</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074C8C">
            <w:pPr>
              <w:rPr>
                <w:rFonts w:ascii="Times New Roman" w:hAnsi="Times New Roman"/>
                <w:sz w:val="24"/>
                <w:szCs w:val="24"/>
              </w:rPr>
            </w:pPr>
            <w:r>
              <w:rPr>
                <w:rFonts w:ascii="Times New Roman" w:hAnsi="Times New Roman"/>
                <w:sz w:val="24"/>
                <w:szCs w:val="24"/>
              </w:rPr>
              <w:t>29.01</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Отзыв о фильме</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52</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 xml:space="preserve">3. Нравственные пороки общества. Паразитизм генералов. </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074C8C">
            <w:pPr>
              <w:rPr>
                <w:rFonts w:ascii="Times New Roman" w:hAnsi="Times New Roman"/>
                <w:sz w:val="24"/>
                <w:szCs w:val="24"/>
              </w:rPr>
            </w:pPr>
            <w:r>
              <w:rPr>
                <w:rFonts w:ascii="Times New Roman" w:hAnsi="Times New Roman"/>
                <w:sz w:val="24"/>
                <w:szCs w:val="24"/>
              </w:rPr>
              <w:t>30.01</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Составление цитатного плана, тесты</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53</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4. Трудолюбие и сметливость мужика. Сатира, гротеск.</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074C8C">
            <w:pPr>
              <w:rPr>
                <w:rFonts w:ascii="Times New Roman" w:hAnsi="Times New Roman"/>
                <w:sz w:val="24"/>
                <w:szCs w:val="24"/>
              </w:rPr>
            </w:pPr>
            <w:r>
              <w:rPr>
                <w:rFonts w:ascii="Times New Roman" w:hAnsi="Times New Roman"/>
                <w:sz w:val="24"/>
                <w:szCs w:val="24"/>
              </w:rPr>
              <w:t>04.02</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Ответы на вопросы</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54</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 xml:space="preserve">5. </w:t>
            </w:r>
            <w:proofErr w:type="spellStart"/>
            <w:r w:rsidRPr="006E5060">
              <w:rPr>
                <w:rFonts w:ascii="Times New Roman" w:hAnsi="Times New Roman"/>
              </w:rPr>
              <w:t>Вн</w:t>
            </w:r>
            <w:proofErr w:type="spellEnd"/>
            <w:r w:rsidRPr="006E5060">
              <w:rPr>
                <w:rFonts w:ascii="Times New Roman" w:hAnsi="Times New Roman"/>
              </w:rPr>
              <w:t>. Чт. «Дикий помещик».</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074C8C">
            <w:pPr>
              <w:rPr>
                <w:rFonts w:ascii="Times New Roman" w:hAnsi="Times New Roman"/>
                <w:sz w:val="24"/>
                <w:szCs w:val="24"/>
              </w:rPr>
            </w:pPr>
            <w:r>
              <w:rPr>
                <w:rFonts w:ascii="Times New Roman" w:hAnsi="Times New Roman"/>
                <w:sz w:val="24"/>
                <w:szCs w:val="24"/>
              </w:rPr>
              <w:t>05.02</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Краткий пересказ</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55</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 xml:space="preserve"> </w:t>
            </w:r>
            <w:smartTag w:uri="urn:schemas-microsoft-com:office:smarttags" w:element="metricconverter">
              <w:smartTagPr>
                <w:attr w:name="ProductID" w:val="1. Л"/>
              </w:smartTagPr>
              <w:r w:rsidRPr="006E5060">
                <w:rPr>
                  <w:rFonts w:ascii="Times New Roman" w:hAnsi="Times New Roman"/>
                  <w:i/>
                </w:rPr>
                <w:t xml:space="preserve">1. </w:t>
              </w:r>
              <w:r w:rsidRPr="006E5060">
                <w:rPr>
                  <w:rFonts w:ascii="Times New Roman" w:hAnsi="Times New Roman"/>
                  <w:b/>
                  <w:i/>
                </w:rPr>
                <w:t>Л</w:t>
              </w:r>
            </w:smartTag>
            <w:r w:rsidRPr="006E5060">
              <w:rPr>
                <w:rFonts w:ascii="Times New Roman" w:hAnsi="Times New Roman"/>
                <w:b/>
                <w:i/>
              </w:rPr>
              <w:t>.Н.Толстой</w:t>
            </w:r>
            <w:proofErr w:type="gramStart"/>
            <w:r w:rsidRPr="006E5060">
              <w:rPr>
                <w:rFonts w:ascii="Times New Roman" w:hAnsi="Times New Roman"/>
              </w:rPr>
              <w:t xml:space="preserve"> .</w:t>
            </w:r>
            <w:proofErr w:type="gramEnd"/>
            <w:r w:rsidRPr="006E5060">
              <w:rPr>
                <w:rFonts w:ascii="Times New Roman" w:hAnsi="Times New Roman"/>
              </w:rPr>
              <w:t xml:space="preserve"> Рассказ о писателе.                       </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074C8C">
            <w:pPr>
              <w:rPr>
                <w:rFonts w:ascii="Times New Roman" w:hAnsi="Times New Roman"/>
                <w:sz w:val="24"/>
                <w:szCs w:val="24"/>
              </w:rPr>
            </w:pPr>
            <w:r>
              <w:rPr>
                <w:rFonts w:ascii="Times New Roman" w:hAnsi="Times New Roman"/>
                <w:sz w:val="24"/>
                <w:szCs w:val="24"/>
              </w:rPr>
              <w:t>06.02</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Сообщение о писателе</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56</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2. «Детство» - автобиографическая повесть. Особенности сюжета.</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5F6790">
            <w:pPr>
              <w:rPr>
                <w:rFonts w:ascii="Times New Roman" w:hAnsi="Times New Roman"/>
                <w:sz w:val="24"/>
                <w:szCs w:val="24"/>
              </w:rPr>
            </w:pPr>
            <w:r>
              <w:rPr>
                <w:rFonts w:ascii="Times New Roman" w:hAnsi="Times New Roman"/>
                <w:sz w:val="24"/>
                <w:szCs w:val="24"/>
              </w:rPr>
              <w:t>11.02</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Краткий пересказ сюжета</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57</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3. Главный герой повести. Его чувства, поступки и духовный мир.</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5F6790">
            <w:pPr>
              <w:rPr>
                <w:rFonts w:ascii="Times New Roman" w:hAnsi="Times New Roman"/>
                <w:sz w:val="24"/>
                <w:szCs w:val="24"/>
              </w:rPr>
            </w:pPr>
            <w:r>
              <w:rPr>
                <w:rFonts w:ascii="Times New Roman" w:hAnsi="Times New Roman"/>
                <w:sz w:val="24"/>
                <w:szCs w:val="24"/>
              </w:rPr>
              <w:t>12.02</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Развёрнутый ответ на вопрос</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58</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i/>
              </w:rPr>
              <w:t xml:space="preserve">1. </w:t>
            </w:r>
            <w:r w:rsidRPr="006E5060">
              <w:rPr>
                <w:rFonts w:ascii="Times New Roman" w:hAnsi="Times New Roman"/>
                <w:b/>
                <w:i/>
              </w:rPr>
              <w:t>И.А.Бунин</w:t>
            </w:r>
            <w:r w:rsidRPr="006E5060">
              <w:rPr>
                <w:rFonts w:ascii="Times New Roman" w:hAnsi="Times New Roman"/>
              </w:rPr>
              <w:t>. Рассказ о писателе.</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5F6790">
            <w:pPr>
              <w:rPr>
                <w:rFonts w:ascii="Times New Roman" w:hAnsi="Times New Roman"/>
                <w:sz w:val="24"/>
                <w:szCs w:val="24"/>
              </w:rPr>
            </w:pPr>
            <w:r>
              <w:rPr>
                <w:rFonts w:ascii="Times New Roman" w:hAnsi="Times New Roman"/>
                <w:sz w:val="24"/>
                <w:szCs w:val="24"/>
              </w:rPr>
              <w:t>13.02</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Сообщение о писателе</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59</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 xml:space="preserve">2. Рассказ «Цифры». </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5F6790">
            <w:pPr>
              <w:rPr>
                <w:rFonts w:ascii="Times New Roman" w:hAnsi="Times New Roman"/>
                <w:sz w:val="24"/>
                <w:szCs w:val="24"/>
              </w:rPr>
            </w:pPr>
            <w:r>
              <w:rPr>
                <w:rFonts w:ascii="Times New Roman" w:hAnsi="Times New Roman"/>
                <w:sz w:val="24"/>
                <w:szCs w:val="24"/>
              </w:rPr>
              <w:t>25.02</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Ответы на вопросы</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60</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3. Воспитание детей в семье.</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5F6790">
            <w:pPr>
              <w:rPr>
                <w:rFonts w:ascii="Times New Roman" w:hAnsi="Times New Roman"/>
                <w:sz w:val="24"/>
                <w:szCs w:val="24"/>
              </w:rPr>
            </w:pPr>
            <w:r>
              <w:rPr>
                <w:rFonts w:ascii="Times New Roman" w:hAnsi="Times New Roman"/>
                <w:sz w:val="24"/>
                <w:szCs w:val="24"/>
              </w:rPr>
              <w:t>26.02</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Чтение по ролям</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61</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4. Проблема взаимоотношений детей и взрослых. Образ рассказчика.</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5F6790">
            <w:pPr>
              <w:rPr>
                <w:rFonts w:ascii="Times New Roman" w:hAnsi="Times New Roman"/>
                <w:sz w:val="24"/>
                <w:szCs w:val="24"/>
              </w:rPr>
            </w:pPr>
            <w:r>
              <w:rPr>
                <w:rFonts w:ascii="Times New Roman" w:hAnsi="Times New Roman"/>
                <w:sz w:val="24"/>
                <w:szCs w:val="24"/>
              </w:rPr>
              <w:t>27.02</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Ответы на вопросы цитатами</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62</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 xml:space="preserve">5. </w:t>
            </w:r>
            <w:proofErr w:type="spellStart"/>
            <w:r w:rsidRPr="006E5060">
              <w:rPr>
                <w:rFonts w:ascii="Times New Roman" w:hAnsi="Times New Roman"/>
              </w:rPr>
              <w:t>Вн.Чт</w:t>
            </w:r>
            <w:proofErr w:type="spellEnd"/>
            <w:r w:rsidRPr="006E5060">
              <w:rPr>
                <w:rFonts w:ascii="Times New Roman" w:hAnsi="Times New Roman"/>
              </w:rPr>
              <w:t xml:space="preserve"> «Рассказ  «Лапти».</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5F6790">
            <w:pPr>
              <w:rPr>
                <w:rFonts w:ascii="Times New Roman" w:hAnsi="Times New Roman"/>
                <w:sz w:val="24"/>
                <w:szCs w:val="24"/>
              </w:rPr>
            </w:pPr>
            <w:r>
              <w:rPr>
                <w:rFonts w:ascii="Times New Roman" w:hAnsi="Times New Roman"/>
                <w:sz w:val="24"/>
                <w:szCs w:val="24"/>
              </w:rPr>
              <w:t>04.03</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Краткий пересказ</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63</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i/>
              </w:rPr>
              <w:t xml:space="preserve">1. </w:t>
            </w:r>
            <w:r w:rsidRPr="006E5060">
              <w:rPr>
                <w:rFonts w:ascii="Times New Roman" w:hAnsi="Times New Roman"/>
                <w:b/>
                <w:i/>
              </w:rPr>
              <w:t>А.П.Чехов</w:t>
            </w:r>
            <w:r w:rsidRPr="006E5060">
              <w:rPr>
                <w:rFonts w:ascii="Times New Roman" w:hAnsi="Times New Roman"/>
                <w:b/>
              </w:rPr>
              <w:t>.</w:t>
            </w:r>
            <w:r w:rsidRPr="006E5060">
              <w:rPr>
                <w:rFonts w:ascii="Times New Roman" w:hAnsi="Times New Roman"/>
              </w:rPr>
              <w:t xml:space="preserve"> Рассказ о писателе.</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5F6790">
            <w:pPr>
              <w:rPr>
                <w:rFonts w:ascii="Times New Roman" w:hAnsi="Times New Roman"/>
                <w:sz w:val="24"/>
                <w:szCs w:val="24"/>
              </w:rPr>
            </w:pPr>
            <w:r>
              <w:rPr>
                <w:rFonts w:ascii="Times New Roman" w:hAnsi="Times New Roman"/>
                <w:sz w:val="24"/>
                <w:szCs w:val="24"/>
              </w:rPr>
              <w:t>05.03</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Кроссворд о писателе</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64</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2. Рассказ «Хамелеон». Живая картина нравов.</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5F6790">
            <w:pPr>
              <w:rPr>
                <w:rFonts w:ascii="Times New Roman" w:hAnsi="Times New Roman"/>
                <w:sz w:val="24"/>
                <w:szCs w:val="24"/>
              </w:rPr>
            </w:pPr>
            <w:r>
              <w:rPr>
                <w:rFonts w:ascii="Times New Roman" w:hAnsi="Times New Roman"/>
                <w:sz w:val="24"/>
                <w:szCs w:val="24"/>
              </w:rPr>
              <w:t>06.03</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Рассматривание иллюстраций</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65</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3. Осмеяние трусости и угодничества.</w:t>
            </w:r>
            <w:proofErr w:type="gramStart"/>
            <w:r w:rsidRPr="006E5060">
              <w:rPr>
                <w:rFonts w:ascii="Times New Roman" w:hAnsi="Times New Roman"/>
              </w:rPr>
              <w:t xml:space="preserve"> .</w:t>
            </w:r>
            <w:proofErr w:type="gramEnd"/>
            <w:r w:rsidRPr="006E5060">
              <w:rPr>
                <w:rFonts w:ascii="Times New Roman" w:hAnsi="Times New Roman"/>
              </w:rPr>
              <w:t xml:space="preserve"> Смысл названия рассказа. Говорящие фамилии.</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5F6790">
            <w:pPr>
              <w:rPr>
                <w:rFonts w:ascii="Times New Roman" w:hAnsi="Times New Roman"/>
                <w:sz w:val="24"/>
                <w:szCs w:val="24"/>
              </w:rPr>
            </w:pPr>
            <w:r>
              <w:rPr>
                <w:rFonts w:ascii="Times New Roman" w:hAnsi="Times New Roman"/>
                <w:sz w:val="24"/>
                <w:szCs w:val="24"/>
              </w:rPr>
              <w:t>11.03</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Характеристика героев</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66</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4. Вн.чт. А.П.Чехов «Размазня», «Тоска», "Злоумышленник".</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5F6790">
            <w:pPr>
              <w:rPr>
                <w:rFonts w:ascii="Times New Roman" w:hAnsi="Times New Roman"/>
                <w:sz w:val="24"/>
                <w:szCs w:val="24"/>
              </w:rPr>
            </w:pPr>
            <w:r>
              <w:rPr>
                <w:rFonts w:ascii="Times New Roman" w:hAnsi="Times New Roman"/>
                <w:sz w:val="24"/>
                <w:szCs w:val="24"/>
              </w:rPr>
              <w:t>12.03</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 xml:space="preserve">Отзыв о </w:t>
            </w:r>
            <w:proofErr w:type="gramStart"/>
            <w:r w:rsidRPr="006E5060">
              <w:rPr>
                <w:rFonts w:ascii="Times New Roman" w:hAnsi="Times New Roman"/>
              </w:rPr>
              <w:t>прочитанном</w:t>
            </w:r>
            <w:proofErr w:type="gramEnd"/>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68</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i/>
                <w:sz w:val="24"/>
                <w:szCs w:val="24"/>
              </w:rPr>
            </w:pPr>
            <w:r w:rsidRPr="006E5060">
              <w:rPr>
                <w:rFonts w:ascii="Times New Roman" w:hAnsi="Times New Roman"/>
                <w:i/>
              </w:rPr>
              <w:t>«Край ты мой, родимый край!»</w:t>
            </w:r>
          </w:p>
          <w:p w:rsidR="006E5060" w:rsidRPr="006E5060" w:rsidRDefault="006E5060">
            <w:pPr>
              <w:rPr>
                <w:rFonts w:ascii="Times New Roman" w:hAnsi="Times New Roman"/>
                <w:sz w:val="24"/>
                <w:szCs w:val="24"/>
              </w:rPr>
            </w:pPr>
            <w:r w:rsidRPr="006E5060">
              <w:rPr>
                <w:rFonts w:ascii="Times New Roman" w:hAnsi="Times New Roman"/>
              </w:rPr>
              <w:t>Стихи русских потов 19 века: В.Жуковский, И Бунин, А.К.Толстой.</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5F6790">
            <w:pPr>
              <w:rPr>
                <w:rFonts w:ascii="Times New Roman" w:hAnsi="Times New Roman"/>
                <w:sz w:val="24"/>
                <w:szCs w:val="24"/>
              </w:rPr>
            </w:pPr>
            <w:r>
              <w:rPr>
                <w:rFonts w:ascii="Times New Roman" w:hAnsi="Times New Roman"/>
                <w:sz w:val="24"/>
                <w:szCs w:val="24"/>
              </w:rPr>
              <w:t>13.03</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Выразительное чтение наизусть</w:t>
            </w:r>
          </w:p>
        </w:tc>
      </w:tr>
      <w:tr w:rsidR="006E5060" w:rsidRPr="006E5060" w:rsidTr="006E5060">
        <w:tc>
          <w:tcPr>
            <w:tcW w:w="1478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E5060" w:rsidRPr="006E5060" w:rsidRDefault="006E5060">
            <w:pPr>
              <w:jc w:val="center"/>
              <w:rPr>
                <w:rFonts w:ascii="Times New Roman" w:hAnsi="Times New Roman"/>
                <w:sz w:val="24"/>
                <w:szCs w:val="24"/>
              </w:rPr>
            </w:pPr>
            <w:r w:rsidRPr="006E5060">
              <w:rPr>
                <w:rFonts w:ascii="Times New Roman" w:hAnsi="Times New Roman"/>
                <w:b/>
                <w:i/>
              </w:rPr>
              <w:t>Русская литература  20  века.</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69</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i/>
              </w:rPr>
              <w:t>1.М.Горький</w:t>
            </w:r>
            <w:r w:rsidRPr="006E5060">
              <w:rPr>
                <w:rFonts w:ascii="Times New Roman" w:hAnsi="Times New Roman"/>
              </w:rPr>
              <w:t>. Рассказ о писателе.</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5F6790">
            <w:pPr>
              <w:rPr>
                <w:rFonts w:ascii="Times New Roman" w:hAnsi="Times New Roman"/>
                <w:sz w:val="24"/>
                <w:szCs w:val="24"/>
              </w:rPr>
            </w:pPr>
            <w:r>
              <w:rPr>
                <w:rFonts w:ascii="Times New Roman" w:hAnsi="Times New Roman"/>
                <w:sz w:val="24"/>
                <w:szCs w:val="24"/>
              </w:rPr>
              <w:t>18.03</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Сообщение о писателе</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70</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i/>
              </w:rPr>
              <w:t xml:space="preserve">2. </w:t>
            </w:r>
            <w:r w:rsidRPr="006E5060">
              <w:rPr>
                <w:rFonts w:ascii="Times New Roman" w:hAnsi="Times New Roman"/>
              </w:rPr>
              <w:t>«Детство» - автобиографический характер повести.</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5F6790">
            <w:pPr>
              <w:rPr>
                <w:rFonts w:ascii="Times New Roman" w:hAnsi="Times New Roman"/>
                <w:sz w:val="24"/>
                <w:szCs w:val="24"/>
              </w:rPr>
            </w:pPr>
            <w:r>
              <w:rPr>
                <w:rFonts w:ascii="Times New Roman" w:hAnsi="Times New Roman"/>
                <w:sz w:val="24"/>
                <w:szCs w:val="24"/>
              </w:rPr>
              <w:t>19.03</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Характеристика героев</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71</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 xml:space="preserve">3. Свинцовые мерзости жизни», изображенные в повести «Детство </w:t>
            </w:r>
            <w:r w:rsidRPr="006E5060">
              <w:rPr>
                <w:rFonts w:ascii="Times New Roman" w:hAnsi="Times New Roman"/>
              </w:rPr>
              <w:lastRenderedPageBreak/>
              <w:t>История с напёрстком. Анализ эпизода</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lastRenderedPageBreak/>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5F6790">
            <w:pPr>
              <w:rPr>
                <w:rFonts w:ascii="Times New Roman" w:hAnsi="Times New Roman"/>
                <w:sz w:val="24"/>
                <w:szCs w:val="24"/>
              </w:rPr>
            </w:pPr>
            <w:r>
              <w:rPr>
                <w:rFonts w:ascii="Times New Roman" w:hAnsi="Times New Roman"/>
                <w:sz w:val="24"/>
                <w:szCs w:val="24"/>
              </w:rPr>
              <w:t>20.03</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Пересказ главы</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lastRenderedPageBreak/>
              <w:t>72</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4.   «Яркое, здоровое, творческое в русской жизни» на страницах повести «Детство»</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5F6790">
            <w:pPr>
              <w:rPr>
                <w:rFonts w:ascii="Times New Roman" w:hAnsi="Times New Roman"/>
                <w:sz w:val="24"/>
                <w:szCs w:val="24"/>
              </w:rPr>
            </w:pPr>
            <w:r>
              <w:rPr>
                <w:rFonts w:ascii="Times New Roman" w:hAnsi="Times New Roman"/>
                <w:sz w:val="24"/>
                <w:szCs w:val="24"/>
              </w:rPr>
              <w:t>25.03</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Анализ эпизода</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73</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 xml:space="preserve">10. М.Горький «Легенда о </w:t>
            </w:r>
            <w:proofErr w:type="spellStart"/>
            <w:r w:rsidRPr="006E5060">
              <w:rPr>
                <w:rFonts w:ascii="Times New Roman" w:hAnsi="Times New Roman"/>
              </w:rPr>
              <w:t>Данко</w:t>
            </w:r>
            <w:proofErr w:type="spellEnd"/>
            <w:r w:rsidRPr="006E5060">
              <w:rPr>
                <w:rFonts w:ascii="Times New Roman" w:hAnsi="Times New Roman"/>
              </w:rPr>
              <w:t>».</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5F6790">
            <w:pPr>
              <w:rPr>
                <w:rFonts w:ascii="Times New Roman" w:hAnsi="Times New Roman"/>
                <w:sz w:val="24"/>
                <w:szCs w:val="24"/>
              </w:rPr>
            </w:pPr>
            <w:r>
              <w:rPr>
                <w:rFonts w:ascii="Times New Roman" w:hAnsi="Times New Roman"/>
                <w:sz w:val="24"/>
                <w:szCs w:val="24"/>
              </w:rPr>
              <w:t>26.03</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0"/>
                <w:szCs w:val="20"/>
              </w:rPr>
            </w:pP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74</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i/>
              </w:rPr>
              <w:t xml:space="preserve">1. </w:t>
            </w:r>
            <w:r w:rsidRPr="006E5060">
              <w:rPr>
                <w:rFonts w:ascii="Times New Roman" w:hAnsi="Times New Roman"/>
                <w:b/>
                <w:i/>
              </w:rPr>
              <w:t>В.В.Маяковский</w:t>
            </w:r>
            <w:r w:rsidRPr="006E5060">
              <w:rPr>
                <w:rFonts w:ascii="Times New Roman" w:hAnsi="Times New Roman"/>
              </w:rPr>
              <w:t xml:space="preserve">. Рассказ о писателе. </w:t>
            </w:r>
            <w:proofErr w:type="gramStart"/>
            <w:r w:rsidRPr="006E5060">
              <w:rPr>
                <w:rFonts w:ascii="Times New Roman" w:hAnsi="Times New Roman"/>
              </w:rPr>
              <w:t>Необычайное</w:t>
            </w:r>
            <w:proofErr w:type="gramEnd"/>
            <w:r w:rsidRPr="006E5060">
              <w:rPr>
                <w:rFonts w:ascii="Times New Roman" w:hAnsi="Times New Roman"/>
              </w:rPr>
              <w:t xml:space="preserve"> приключении, бывшее с Владимиром Маяковским летом на даче».</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5F6790">
            <w:pPr>
              <w:rPr>
                <w:rFonts w:ascii="Times New Roman" w:hAnsi="Times New Roman"/>
                <w:sz w:val="24"/>
                <w:szCs w:val="24"/>
              </w:rPr>
            </w:pPr>
            <w:r>
              <w:rPr>
                <w:rFonts w:ascii="Times New Roman" w:hAnsi="Times New Roman"/>
                <w:sz w:val="24"/>
                <w:szCs w:val="24"/>
              </w:rPr>
              <w:t>27.03</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Сообщение о поэте</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75</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2. «Хорошее отношение к лошадям».</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5F6790">
            <w:pPr>
              <w:rPr>
                <w:rFonts w:ascii="Times New Roman" w:hAnsi="Times New Roman"/>
                <w:sz w:val="24"/>
                <w:szCs w:val="24"/>
              </w:rPr>
            </w:pPr>
            <w:r>
              <w:rPr>
                <w:rFonts w:ascii="Times New Roman" w:hAnsi="Times New Roman"/>
                <w:sz w:val="24"/>
                <w:szCs w:val="24"/>
              </w:rPr>
              <w:t>01.04</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Выразительное чтение</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76</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smartTag w:uri="urn:schemas-microsoft-com:office:smarttags" w:element="metricconverter">
              <w:smartTagPr>
                <w:attr w:name="ProductID" w:val="1. Л"/>
              </w:smartTagPr>
              <w:r w:rsidRPr="006E5060">
                <w:rPr>
                  <w:rFonts w:ascii="Times New Roman" w:hAnsi="Times New Roman"/>
                  <w:i/>
                </w:rPr>
                <w:t xml:space="preserve">1. </w:t>
              </w:r>
              <w:r w:rsidRPr="006E5060">
                <w:rPr>
                  <w:rFonts w:ascii="Times New Roman" w:hAnsi="Times New Roman"/>
                  <w:b/>
                  <w:i/>
                </w:rPr>
                <w:t>Л</w:t>
              </w:r>
            </w:smartTag>
            <w:r w:rsidRPr="006E5060">
              <w:rPr>
                <w:rFonts w:ascii="Times New Roman" w:hAnsi="Times New Roman"/>
                <w:b/>
                <w:i/>
              </w:rPr>
              <w:t>.Н.Андреев</w:t>
            </w:r>
            <w:r w:rsidRPr="006E5060">
              <w:rPr>
                <w:rFonts w:ascii="Times New Roman" w:hAnsi="Times New Roman"/>
                <w:i/>
              </w:rPr>
              <w:t xml:space="preserve">. </w:t>
            </w:r>
            <w:r w:rsidRPr="006E5060">
              <w:rPr>
                <w:rFonts w:ascii="Times New Roman" w:hAnsi="Times New Roman"/>
              </w:rPr>
              <w:t>«</w:t>
            </w:r>
            <w:proofErr w:type="gramStart"/>
            <w:r w:rsidRPr="006E5060">
              <w:rPr>
                <w:rFonts w:ascii="Times New Roman" w:hAnsi="Times New Roman"/>
              </w:rPr>
              <w:t>Кусака</w:t>
            </w:r>
            <w:proofErr w:type="gramEnd"/>
            <w:r w:rsidRPr="006E5060">
              <w:rPr>
                <w:rFonts w:ascii="Times New Roman" w:hAnsi="Times New Roman"/>
              </w:rPr>
              <w:t>». Гуманистический пафос произведения.</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5F6790">
            <w:pPr>
              <w:rPr>
                <w:rFonts w:ascii="Times New Roman" w:hAnsi="Times New Roman"/>
                <w:sz w:val="24"/>
                <w:szCs w:val="24"/>
              </w:rPr>
            </w:pPr>
            <w:r>
              <w:rPr>
                <w:rFonts w:ascii="Times New Roman" w:hAnsi="Times New Roman"/>
                <w:sz w:val="24"/>
                <w:szCs w:val="24"/>
              </w:rPr>
              <w:t>02.04</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Ответы на вопросы по содержанию</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77</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2. Сострадание и бессердечие как критерии нравственности человека.</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5F6790">
            <w:pPr>
              <w:rPr>
                <w:rFonts w:ascii="Times New Roman" w:hAnsi="Times New Roman"/>
                <w:sz w:val="24"/>
                <w:szCs w:val="24"/>
              </w:rPr>
            </w:pPr>
            <w:r>
              <w:rPr>
                <w:rFonts w:ascii="Times New Roman" w:hAnsi="Times New Roman"/>
                <w:sz w:val="24"/>
                <w:szCs w:val="24"/>
              </w:rPr>
              <w:t>03.04</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Формулирование основной мысли                     тесты</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78</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i/>
              </w:rPr>
              <w:t xml:space="preserve">1. </w:t>
            </w:r>
            <w:r w:rsidRPr="006E5060">
              <w:rPr>
                <w:rFonts w:ascii="Times New Roman" w:hAnsi="Times New Roman"/>
                <w:b/>
                <w:i/>
              </w:rPr>
              <w:t>А.П.Платонов</w:t>
            </w:r>
            <w:r w:rsidRPr="006E5060">
              <w:rPr>
                <w:rFonts w:ascii="Times New Roman" w:hAnsi="Times New Roman"/>
                <w:b/>
              </w:rPr>
              <w:t>.</w:t>
            </w:r>
            <w:r w:rsidRPr="006E5060">
              <w:rPr>
                <w:rFonts w:ascii="Times New Roman" w:hAnsi="Times New Roman"/>
              </w:rPr>
              <w:t xml:space="preserve">  «Юшка» - незаметный человек с большим сердцем. Призыв к состраданию и уважению человека</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5F6790">
            <w:pPr>
              <w:rPr>
                <w:rFonts w:ascii="Times New Roman" w:hAnsi="Times New Roman"/>
                <w:sz w:val="24"/>
                <w:szCs w:val="24"/>
              </w:rPr>
            </w:pPr>
            <w:r>
              <w:rPr>
                <w:rFonts w:ascii="Times New Roman" w:hAnsi="Times New Roman"/>
                <w:sz w:val="24"/>
                <w:szCs w:val="24"/>
              </w:rPr>
              <w:t>15.04</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Тесты</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79</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2. «Неизвестный цветок».</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A5217A">
            <w:pPr>
              <w:rPr>
                <w:rFonts w:ascii="Times New Roman" w:hAnsi="Times New Roman"/>
                <w:sz w:val="24"/>
                <w:szCs w:val="24"/>
              </w:rPr>
            </w:pPr>
            <w:r>
              <w:rPr>
                <w:rFonts w:ascii="Times New Roman" w:hAnsi="Times New Roman"/>
              </w:rPr>
              <w:t>2</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5F6790">
            <w:pPr>
              <w:rPr>
                <w:rFonts w:ascii="Times New Roman" w:hAnsi="Times New Roman"/>
                <w:sz w:val="24"/>
                <w:szCs w:val="24"/>
              </w:rPr>
            </w:pPr>
            <w:r>
              <w:rPr>
                <w:rFonts w:ascii="Times New Roman" w:hAnsi="Times New Roman"/>
                <w:sz w:val="24"/>
                <w:szCs w:val="24"/>
              </w:rPr>
              <w:t>16</w:t>
            </w:r>
            <w:r w:rsidR="00A5217A">
              <w:rPr>
                <w:rFonts w:ascii="Times New Roman" w:hAnsi="Times New Roman"/>
                <w:sz w:val="24"/>
                <w:szCs w:val="24"/>
              </w:rPr>
              <w:t>,17</w:t>
            </w:r>
            <w:r>
              <w:rPr>
                <w:rFonts w:ascii="Times New Roman" w:hAnsi="Times New Roman"/>
                <w:sz w:val="24"/>
                <w:szCs w:val="24"/>
              </w:rPr>
              <w:t>.04</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 xml:space="preserve">Краткий пересказ </w:t>
            </w:r>
            <w:proofErr w:type="gramStart"/>
            <w:r w:rsidRPr="006E5060">
              <w:rPr>
                <w:rFonts w:ascii="Times New Roman" w:hAnsi="Times New Roman"/>
              </w:rPr>
              <w:t>прочитанного</w:t>
            </w:r>
            <w:proofErr w:type="gramEnd"/>
          </w:p>
        </w:tc>
      </w:tr>
      <w:tr w:rsidR="006E5060" w:rsidRPr="006E5060" w:rsidTr="006E5060">
        <w:trPr>
          <w:trHeight w:val="70"/>
        </w:trPr>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80</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 xml:space="preserve">3. </w:t>
            </w:r>
            <w:proofErr w:type="spellStart"/>
            <w:r w:rsidRPr="006E5060">
              <w:rPr>
                <w:rFonts w:ascii="Times New Roman" w:hAnsi="Times New Roman"/>
              </w:rPr>
              <w:t>Вн.Чт</w:t>
            </w:r>
            <w:proofErr w:type="spellEnd"/>
            <w:r w:rsidRPr="006E5060">
              <w:rPr>
                <w:rFonts w:ascii="Times New Roman" w:hAnsi="Times New Roman"/>
              </w:rPr>
              <w:t>. «В прекрасном и яростном мире».</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A5217A">
            <w:pPr>
              <w:rPr>
                <w:rFonts w:ascii="Times New Roman" w:hAnsi="Times New Roman"/>
                <w:sz w:val="24"/>
                <w:szCs w:val="24"/>
              </w:rPr>
            </w:pPr>
            <w:r>
              <w:rPr>
                <w:rFonts w:ascii="Times New Roman" w:hAnsi="Times New Roman"/>
                <w:sz w:val="24"/>
                <w:szCs w:val="24"/>
              </w:rPr>
              <w:t>22</w:t>
            </w:r>
            <w:r w:rsidR="005F6790">
              <w:rPr>
                <w:rFonts w:ascii="Times New Roman" w:hAnsi="Times New Roman"/>
                <w:sz w:val="24"/>
                <w:szCs w:val="24"/>
              </w:rPr>
              <w:t>.04</w:t>
            </w:r>
          </w:p>
        </w:tc>
        <w:tc>
          <w:tcPr>
            <w:tcW w:w="4778" w:type="dxa"/>
            <w:tcBorders>
              <w:top w:val="single" w:sz="4" w:space="0" w:color="auto"/>
              <w:left w:val="single" w:sz="4" w:space="0" w:color="auto"/>
              <w:bottom w:val="single" w:sz="4" w:space="0" w:color="auto"/>
              <w:right w:val="single" w:sz="4" w:space="0" w:color="auto"/>
            </w:tcBorders>
          </w:tcPr>
          <w:p w:rsidR="006E5060" w:rsidRPr="006E5060" w:rsidRDefault="006E5060">
            <w:pPr>
              <w:rPr>
                <w:rFonts w:ascii="Times New Roman" w:hAnsi="Times New Roman"/>
                <w:sz w:val="24"/>
                <w:szCs w:val="24"/>
              </w:rPr>
            </w:pP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81</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b/>
                <w:i/>
              </w:rPr>
              <w:t>Б.Пастернак</w:t>
            </w:r>
            <w:r w:rsidRPr="006E5060">
              <w:rPr>
                <w:rFonts w:ascii="Times New Roman" w:hAnsi="Times New Roman"/>
              </w:rPr>
              <w:t xml:space="preserve"> "Июль" и др.</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5F6790" w:rsidP="00A5217A">
            <w:pPr>
              <w:rPr>
                <w:rFonts w:ascii="Times New Roman" w:hAnsi="Times New Roman"/>
                <w:sz w:val="24"/>
                <w:szCs w:val="24"/>
              </w:rPr>
            </w:pPr>
            <w:r>
              <w:rPr>
                <w:rFonts w:ascii="Times New Roman" w:hAnsi="Times New Roman"/>
                <w:sz w:val="24"/>
                <w:szCs w:val="24"/>
              </w:rPr>
              <w:t>2</w:t>
            </w:r>
            <w:r w:rsidR="00A5217A">
              <w:rPr>
                <w:rFonts w:ascii="Times New Roman" w:hAnsi="Times New Roman"/>
                <w:sz w:val="24"/>
                <w:szCs w:val="24"/>
              </w:rPr>
              <w:t>3</w:t>
            </w:r>
            <w:r>
              <w:rPr>
                <w:rFonts w:ascii="Times New Roman" w:hAnsi="Times New Roman"/>
                <w:sz w:val="24"/>
                <w:szCs w:val="24"/>
              </w:rPr>
              <w:t>.04</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Выразительное чтение наизусть</w:t>
            </w:r>
          </w:p>
        </w:tc>
      </w:tr>
      <w:tr w:rsidR="006E5060" w:rsidRPr="006E5060" w:rsidTr="006E5060">
        <w:tc>
          <w:tcPr>
            <w:tcW w:w="534" w:type="dxa"/>
            <w:vMerge w:val="restart"/>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82</w:t>
            </w:r>
          </w:p>
        </w:tc>
        <w:tc>
          <w:tcPr>
            <w:tcW w:w="6594" w:type="dxa"/>
            <w:gridSpan w:val="2"/>
            <w:vMerge w:val="restart"/>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b/>
                <w:i/>
                <w:sz w:val="24"/>
                <w:szCs w:val="24"/>
              </w:rPr>
            </w:pPr>
            <w:r w:rsidRPr="006E5060">
              <w:rPr>
                <w:rFonts w:ascii="Times New Roman" w:hAnsi="Times New Roman"/>
                <w:b/>
                <w:i/>
              </w:rPr>
              <w:t>На дорогах войны.</w:t>
            </w:r>
          </w:p>
          <w:p w:rsidR="006E5060" w:rsidRPr="006E5060" w:rsidRDefault="006E5060">
            <w:pPr>
              <w:rPr>
                <w:rFonts w:ascii="Times New Roman" w:hAnsi="Times New Roman"/>
                <w:b/>
                <w:i/>
                <w:sz w:val="24"/>
                <w:szCs w:val="24"/>
              </w:rPr>
            </w:pPr>
            <w:r w:rsidRPr="006E5060">
              <w:rPr>
                <w:rFonts w:ascii="Times New Roman" w:hAnsi="Times New Roman"/>
              </w:rPr>
              <w:t>1. Военная лирика. (К.Симонов, А.Сурков, Н.Тихонов – поэты</w:t>
            </w:r>
            <w:proofErr w:type="gramStart"/>
            <w:r w:rsidRPr="006E5060">
              <w:rPr>
                <w:rFonts w:ascii="Times New Roman" w:hAnsi="Times New Roman"/>
              </w:rPr>
              <w:t xml:space="preserve"> ,</w:t>
            </w:r>
            <w:proofErr w:type="gramEnd"/>
            <w:r w:rsidRPr="006E5060">
              <w:rPr>
                <w:rFonts w:ascii="Times New Roman" w:hAnsi="Times New Roman"/>
              </w:rPr>
              <w:t xml:space="preserve"> участники войны.)</w:t>
            </w:r>
          </w:p>
        </w:tc>
        <w:tc>
          <w:tcPr>
            <w:tcW w:w="1440" w:type="dxa"/>
            <w:vMerge w:val="restart"/>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vMerge w:val="restart"/>
            <w:tcBorders>
              <w:top w:val="single" w:sz="4" w:space="0" w:color="auto"/>
              <w:left w:val="single" w:sz="4" w:space="0" w:color="auto"/>
              <w:bottom w:val="single" w:sz="4" w:space="0" w:color="auto"/>
              <w:right w:val="single" w:sz="4" w:space="0" w:color="auto"/>
            </w:tcBorders>
            <w:hideMark/>
          </w:tcPr>
          <w:p w:rsidR="006E5060" w:rsidRPr="006E5060" w:rsidRDefault="005F6790" w:rsidP="00A5217A">
            <w:pPr>
              <w:rPr>
                <w:rFonts w:ascii="Times New Roman" w:hAnsi="Times New Roman"/>
                <w:sz w:val="24"/>
                <w:szCs w:val="24"/>
              </w:rPr>
            </w:pPr>
            <w:r>
              <w:rPr>
                <w:rFonts w:ascii="Times New Roman" w:hAnsi="Times New Roman"/>
                <w:sz w:val="24"/>
                <w:szCs w:val="24"/>
              </w:rPr>
              <w:t>2</w:t>
            </w:r>
            <w:r w:rsidR="00A5217A">
              <w:rPr>
                <w:rFonts w:ascii="Times New Roman" w:hAnsi="Times New Roman"/>
                <w:sz w:val="24"/>
                <w:szCs w:val="24"/>
              </w:rPr>
              <w:t>4</w:t>
            </w:r>
            <w:r>
              <w:rPr>
                <w:rFonts w:ascii="Times New Roman" w:hAnsi="Times New Roman"/>
                <w:sz w:val="24"/>
                <w:szCs w:val="24"/>
              </w:rPr>
              <w:t>.04</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0"/>
                <w:szCs w:val="20"/>
              </w:rPr>
            </w:pPr>
          </w:p>
        </w:tc>
      </w:tr>
      <w:tr w:rsidR="006E5060" w:rsidRPr="006E5060" w:rsidTr="006E5060">
        <w:tc>
          <w:tcPr>
            <w:tcW w:w="0" w:type="auto"/>
            <w:vMerge/>
            <w:tcBorders>
              <w:top w:val="single" w:sz="4" w:space="0" w:color="auto"/>
              <w:left w:val="single" w:sz="4" w:space="0" w:color="auto"/>
              <w:bottom w:val="single" w:sz="4" w:space="0" w:color="auto"/>
              <w:right w:val="single" w:sz="4" w:space="0" w:color="auto"/>
            </w:tcBorders>
            <w:vAlign w:val="center"/>
            <w:hideMark/>
          </w:tcPr>
          <w:p w:rsidR="006E5060" w:rsidRPr="006E5060" w:rsidRDefault="006E5060">
            <w:pPr>
              <w:rPr>
                <w:rFonts w:ascii="Times New Roman" w:hAnsi="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E5060" w:rsidRPr="006E5060" w:rsidRDefault="006E5060">
            <w:pPr>
              <w:rPr>
                <w:rFonts w:ascii="Times New Roman" w:hAnsi="Times New Roman"/>
                <w:b/>
                <w: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5060" w:rsidRPr="006E5060" w:rsidRDefault="006E5060">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5060" w:rsidRPr="006E5060" w:rsidRDefault="006E5060">
            <w:pPr>
              <w:rPr>
                <w:rFonts w:ascii="Times New Roman" w:hAnsi="Times New Roman"/>
                <w:sz w:val="24"/>
                <w:szCs w:val="24"/>
              </w:rPr>
            </w:pP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Выразительное чтение</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83</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i/>
              </w:rPr>
              <w:t xml:space="preserve">1. </w:t>
            </w:r>
            <w:r w:rsidRPr="006E5060">
              <w:rPr>
                <w:rFonts w:ascii="Times New Roman" w:hAnsi="Times New Roman"/>
                <w:b/>
                <w:i/>
              </w:rPr>
              <w:t>Ф.А.Абрамов</w:t>
            </w:r>
            <w:r w:rsidRPr="006E5060">
              <w:rPr>
                <w:rFonts w:ascii="Times New Roman" w:hAnsi="Times New Roman"/>
              </w:rPr>
              <w:t>. Рассказ о писателе. «О чём плачут лошади».</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5F6790" w:rsidP="00A5217A">
            <w:pPr>
              <w:rPr>
                <w:rFonts w:ascii="Times New Roman" w:hAnsi="Times New Roman"/>
                <w:sz w:val="24"/>
                <w:szCs w:val="24"/>
              </w:rPr>
            </w:pPr>
            <w:r>
              <w:rPr>
                <w:rFonts w:ascii="Times New Roman" w:hAnsi="Times New Roman"/>
                <w:sz w:val="24"/>
                <w:szCs w:val="24"/>
              </w:rPr>
              <w:t>2</w:t>
            </w:r>
            <w:r w:rsidR="00A5217A">
              <w:rPr>
                <w:rFonts w:ascii="Times New Roman" w:hAnsi="Times New Roman"/>
                <w:sz w:val="24"/>
                <w:szCs w:val="24"/>
              </w:rPr>
              <w:t>9</w:t>
            </w:r>
            <w:r>
              <w:rPr>
                <w:rFonts w:ascii="Times New Roman" w:hAnsi="Times New Roman"/>
                <w:sz w:val="24"/>
                <w:szCs w:val="24"/>
              </w:rPr>
              <w:t>.04</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Объяснение значений слов</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84</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2. Этические и экологические проблемы в рассказе.</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tcPr>
          <w:p w:rsidR="006E5060" w:rsidRPr="006E5060" w:rsidRDefault="00A5217A">
            <w:pPr>
              <w:rPr>
                <w:rFonts w:ascii="Times New Roman" w:hAnsi="Times New Roman"/>
                <w:sz w:val="24"/>
                <w:szCs w:val="24"/>
              </w:rPr>
            </w:pPr>
            <w:r>
              <w:rPr>
                <w:rFonts w:ascii="Times New Roman" w:hAnsi="Times New Roman"/>
                <w:sz w:val="24"/>
                <w:szCs w:val="24"/>
              </w:rPr>
              <w:t>30</w:t>
            </w:r>
            <w:r w:rsidR="005F6790">
              <w:rPr>
                <w:rFonts w:ascii="Times New Roman" w:hAnsi="Times New Roman"/>
                <w:sz w:val="24"/>
                <w:szCs w:val="24"/>
              </w:rPr>
              <w:t>.04</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Письменный ответ на вопрос</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85</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i/>
              </w:rPr>
              <w:t>1</w:t>
            </w:r>
            <w:r w:rsidRPr="006E5060">
              <w:rPr>
                <w:rFonts w:ascii="Times New Roman" w:hAnsi="Times New Roman"/>
                <w:b/>
                <w:i/>
              </w:rPr>
              <w:t>.Е.И.Носов</w:t>
            </w:r>
            <w:r w:rsidRPr="006E5060">
              <w:rPr>
                <w:rFonts w:ascii="Times New Roman" w:hAnsi="Times New Roman"/>
              </w:rPr>
              <w:t>. Слово о писателе. Рассказ «Кукла».</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A5217A">
            <w:pPr>
              <w:rPr>
                <w:rFonts w:ascii="Times New Roman" w:hAnsi="Times New Roman"/>
                <w:sz w:val="24"/>
                <w:szCs w:val="24"/>
              </w:rPr>
            </w:pPr>
            <w:r>
              <w:rPr>
                <w:rFonts w:ascii="Times New Roman" w:hAnsi="Times New Roman"/>
                <w:sz w:val="24"/>
                <w:szCs w:val="24"/>
              </w:rPr>
              <w:t>06.05</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Работа с толковым словарём</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86</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2. Рассказ «Живое пламя».</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A5217A">
            <w:pPr>
              <w:rPr>
                <w:rFonts w:ascii="Times New Roman" w:hAnsi="Times New Roman"/>
                <w:sz w:val="24"/>
                <w:szCs w:val="24"/>
              </w:rPr>
            </w:pPr>
            <w:r>
              <w:rPr>
                <w:rFonts w:ascii="Times New Roman" w:hAnsi="Times New Roman"/>
                <w:sz w:val="24"/>
                <w:szCs w:val="24"/>
              </w:rPr>
              <w:t>07</w:t>
            </w:r>
            <w:r w:rsidR="005F6790">
              <w:rPr>
                <w:rFonts w:ascii="Times New Roman" w:hAnsi="Times New Roman"/>
                <w:sz w:val="24"/>
                <w:szCs w:val="24"/>
              </w:rPr>
              <w:t>.05</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Выписывание цитат</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87</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i/>
              </w:rPr>
              <w:t xml:space="preserve">1. </w:t>
            </w:r>
            <w:r w:rsidRPr="006E5060">
              <w:rPr>
                <w:rFonts w:ascii="Times New Roman" w:hAnsi="Times New Roman"/>
                <w:b/>
                <w:i/>
              </w:rPr>
              <w:t>Ю.П.Казаков</w:t>
            </w:r>
            <w:r w:rsidRPr="006E5060">
              <w:rPr>
                <w:rFonts w:ascii="Times New Roman" w:hAnsi="Times New Roman"/>
              </w:rPr>
              <w:t>. Слово о писателе. «Тихое утро».</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A5217A">
            <w:pPr>
              <w:rPr>
                <w:rFonts w:ascii="Times New Roman" w:hAnsi="Times New Roman"/>
                <w:sz w:val="24"/>
                <w:szCs w:val="24"/>
              </w:rPr>
            </w:pPr>
            <w:r>
              <w:rPr>
                <w:rFonts w:ascii="Times New Roman" w:hAnsi="Times New Roman"/>
                <w:sz w:val="24"/>
                <w:szCs w:val="24"/>
              </w:rPr>
              <w:t>08</w:t>
            </w:r>
            <w:r w:rsidR="005F6790">
              <w:rPr>
                <w:rFonts w:ascii="Times New Roman" w:hAnsi="Times New Roman"/>
                <w:sz w:val="24"/>
                <w:szCs w:val="24"/>
              </w:rPr>
              <w:t>.05</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Работа с толковым словарём</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88</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 Стихи о Родине, родной природе.</w:t>
            </w:r>
          </w:p>
          <w:p w:rsidR="006E5060" w:rsidRPr="006E5060" w:rsidRDefault="006E5060">
            <w:pPr>
              <w:rPr>
                <w:rFonts w:ascii="Times New Roman" w:hAnsi="Times New Roman"/>
                <w:sz w:val="24"/>
                <w:szCs w:val="24"/>
              </w:rPr>
            </w:pPr>
            <w:r w:rsidRPr="006E5060">
              <w:rPr>
                <w:rFonts w:ascii="Times New Roman" w:hAnsi="Times New Roman"/>
              </w:rPr>
              <w:t>(С.Есенин, В.Брюсов, Н.Заболоцкий, Н.Рубцов)</w:t>
            </w:r>
            <w:r w:rsidR="005F6790" w:rsidRPr="006E5060">
              <w:rPr>
                <w:rFonts w:ascii="Times New Roman" w:hAnsi="Times New Roman"/>
                <w:b/>
                <w:i/>
              </w:rPr>
              <w:t xml:space="preserve"> Д.С.Лихачёв</w:t>
            </w:r>
            <w:r w:rsidR="005F6790" w:rsidRPr="006E5060">
              <w:rPr>
                <w:rFonts w:ascii="Times New Roman" w:hAnsi="Times New Roman"/>
              </w:rPr>
              <w:t>. «Земля родная».</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A5217A">
            <w:pPr>
              <w:rPr>
                <w:rFonts w:ascii="Times New Roman" w:hAnsi="Times New Roman"/>
                <w:sz w:val="24"/>
                <w:szCs w:val="24"/>
              </w:rPr>
            </w:pPr>
            <w:r>
              <w:rPr>
                <w:rFonts w:ascii="Times New Roman" w:hAnsi="Times New Roman"/>
                <w:sz w:val="24"/>
                <w:szCs w:val="24"/>
              </w:rPr>
              <w:t>13</w:t>
            </w:r>
            <w:r w:rsidR="005F6790">
              <w:rPr>
                <w:rFonts w:ascii="Times New Roman" w:hAnsi="Times New Roman"/>
                <w:sz w:val="24"/>
                <w:szCs w:val="24"/>
              </w:rPr>
              <w:t>.05</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Выразительное чтение</w:t>
            </w:r>
          </w:p>
        </w:tc>
      </w:tr>
      <w:tr w:rsidR="005F679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5F6790" w:rsidRPr="006E5060" w:rsidRDefault="005F6790">
            <w:pPr>
              <w:rPr>
                <w:rFonts w:ascii="Times New Roman" w:hAnsi="Times New Roman"/>
                <w:sz w:val="24"/>
                <w:szCs w:val="24"/>
              </w:rPr>
            </w:pPr>
            <w:r w:rsidRPr="006E5060">
              <w:rPr>
                <w:rFonts w:ascii="Times New Roman" w:hAnsi="Times New Roman"/>
              </w:rPr>
              <w:t>89</w:t>
            </w:r>
          </w:p>
        </w:tc>
        <w:tc>
          <w:tcPr>
            <w:tcW w:w="6594" w:type="dxa"/>
            <w:gridSpan w:val="2"/>
            <w:tcBorders>
              <w:top w:val="single" w:sz="4" w:space="0" w:color="auto"/>
              <w:left w:val="single" w:sz="4" w:space="0" w:color="auto"/>
              <w:bottom w:val="single" w:sz="4" w:space="0" w:color="auto"/>
              <w:right w:val="single" w:sz="4" w:space="0" w:color="auto"/>
            </w:tcBorders>
            <w:hideMark/>
          </w:tcPr>
          <w:p w:rsidR="005F6790" w:rsidRPr="006E5060" w:rsidRDefault="005F6790">
            <w:pPr>
              <w:rPr>
                <w:rFonts w:ascii="Times New Roman" w:hAnsi="Times New Roman"/>
                <w:sz w:val="24"/>
                <w:szCs w:val="24"/>
              </w:rPr>
            </w:pPr>
            <w:r w:rsidRPr="006E5060">
              <w:rPr>
                <w:rFonts w:ascii="Times New Roman" w:hAnsi="Times New Roman"/>
              </w:rPr>
              <w:t xml:space="preserve">2. </w:t>
            </w:r>
            <w:r w:rsidRPr="006E5060">
              <w:rPr>
                <w:rFonts w:ascii="Times New Roman" w:hAnsi="Times New Roman"/>
                <w:b/>
                <w:i/>
              </w:rPr>
              <w:t>А.Т.Твардовский</w:t>
            </w:r>
            <w:r w:rsidRPr="006E5060">
              <w:rPr>
                <w:rFonts w:ascii="Times New Roman" w:hAnsi="Times New Roman"/>
              </w:rPr>
              <w:t xml:space="preserve">. Лирика. </w:t>
            </w:r>
          </w:p>
        </w:tc>
        <w:tc>
          <w:tcPr>
            <w:tcW w:w="1440" w:type="dxa"/>
            <w:tcBorders>
              <w:top w:val="single" w:sz="4" w:space="0" w:color="auto"/>
              <w:left w:val="single" w:sz="4" w:space="0" w:color="auto"/>
              <w:bottom w:val="single" w:sz="4" w:space="0" w:color="auto"/>
              <w:right w:val="single" w:sz="4" w:space="0" w:color="auto"/>
            </w:tcBorders>
          </w:tcPr>
          <w:p w:rsidR="005F6790" w:rsidRPr="006E5060" w:rsidRDefault="005F6790">
            <w:pPr>
              <w:rPr>
                <w:rFonts w:ascii="Times New Roman" w:hAnsi="Times New Roman"/>
                <w:sz w:val="24"/>
                <w:szCs w:val="24"/>
              </w:rPr>
            </w:pPr>
            <w:r>
              <w:rPr>
                <w:rFonts w:ascii="Times New Roman" w:hAnsi="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5F6790" w:rsidRDefault="005F6790" w:rsidP="00A5217A">
            <w:pPr>
              <w:rPr>
                <w:rFonts w:ascii="Times New Roman" w:hAnsi="Times New Roman"/>
                <w:sz w:val="24"/>
                <w:szCs w:val="24"/>
                <w:lang w:eastAsia="en-US"/>
              </w:rPr>
            </w:pPr>
            <w:r>
              <w:rPr>
                <w:rFonts w:ascii="Times New Roman" w:hAnsi="Times New Roman"/>
                <w:sz w:val="24"/>
                <w:szCs w:val="24"/>
                <w:lang w:eastAsia="en-US"/>
              </w:rPr>
              <w:t>1</w:t>
            </w:r>
            <w:r w:rsidR="00A5217A">
              <w:rPr>
                <w:rFonts w:ascii="Times New Roman" w:hAnsi="Times New Roman"/>
                <w:sz w:val="24"/>
                <w:szCs w:val="24"/>
                <w:lang w:eastAsia="en-US"/>
              </w:rPr>
              <w:t>4</w:t>
            </w:r>
            <w:r>
              <w:rPr>
                <w:rFonts w:ascii="Times New Roman" w:hAnsi="Times New Roman"/>
                <w:sz w:val="24"/>
                <w:szCs w:val="24"/>
                <w:lang w:eastAsia="en-US"/>
              </w:rPr>
              <w:t>.05</w:t>
            </w:r>
          </w:p>
        </w:tc>
        <w:tc>
          <w:tcPr>
            <w:tcW w:w="4778" w:type="dxa"/>
            <w:tcBorders>
              <w:top w:val="single" w:sz="4" w:space="0" w:color="auto"/>
              <w:left w:val="single" w:sz="4" w:space="0" w:color="auto"/>
              <w:bottom w:val="single" w:sz="4" w:space="0" w:color="auto"/>
              <w:right w:val="single" w:sz="4" w:space="0" w:color="auto"/>
            </w:tcBorders>
            <w:hideMark/>
          </w:tcPr>
          <w:p w:rsidR="005F6790" w:rsidRPr="006E5060" w:rsidRDefault="005F6790">
            <w:pPr>
              <w:rPr>
                <w:rFonts w:ascii="Times New Roman" w:hAnsi="Times New Roman"/>
                <w:sz w:val="24"/>
                <w:szCs w:val="24"/>
              </w:rPr>
            </w:pPr>
            <w:r w:rsidRPr="006E5060">
              <w:rPr>
                <w:rFonts w:ascii="Times New Roman" w:hAnsi="Times New Roman"/>
              </w:rPr>
              <w:t>Выразительное чтение</w:t>
            </w:r>
          </w:p>
        </w:tc>
      </w:tr>
      <w:tr w:rsidR="005F679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5F6790" w:rsidRPr="006E5060" w:rsidRDefault="005F6790">
            <w:pPr>
              <w:rPr>
                <w:rFonts w:ascii="Times New Roman" w:hAnsi="Times New Roman"/>
                <w:sz w:val="24"/>
                <w:szCs w:val="24"/>
              </w:rPr>
            </w:pPr>
            <w:r w:rsidRPr="006E5060">
              <w:rPr>
                <w:rFonts w:ascii="Times New Roman" w:hAnsi="Times New Roman"/>
              </w:rPr>
              <w:t>91</w:t>
            </w:r>
          </w:p>
        </w:tc>
        <w:tc>
          <w:tcPr>
            <w:tcW w:w="6594" w:type="dxa"/>
            <w:gridSpan w:val="2"/>
            <w:tcBorders>
              <w:top w:val="single" w:sz="4" w:space="0" w:color="auto"/>
              <w:left w:val="single" w:sz="4" w:space="0" w:color="auto"/>
              <w:bottom w:val="single" w:sz="4" w:space="0" w:color="auto"/>
              <w:right w:val="single" w:sz="4" w:space="0" w:color="auto"/>
            </w:tcBorders>
            <w:hideMark/>
          </w:tcPr>
          <w:p w:rsidR="005F6790" w:rsidRPr="006E5060" w:rsidRDefault="005F6790">
            <w:pPr>
              <w:rPr>
                <w:rFonts w:ascii="Times New Roman" w:hAnsi="Times New Roman"/>
                <w:sz w:val="24"/>
                <w:szCs w:val="24"/>
              </w:rPr>
            </w:pPr>
            <w:smartTag w:uri="urn:schemas-microsoft-com:office:smarttags" w:element="metricconverter">
              <w:smartTagPr>
                <w:attr w:name="ProductID" w:val="1. М"/>
              </w:smartTagPr>
              <w:r w:rsidRPr="006E5060">
                <w:rPr>
                  <w:rFonts w:ascii="Times New Roman" w:hAnsi="Times New Roman"/>
                  <w:i/>
                </w:rPr>
                <w:t xml:space="preserve">1. </w:t>
              </w:r>
              <w:r w:rsidRPr="006E5060">
                <w:rPr>
                  <w:rFonts w:ascii="Times New Roman" w:hAnsi="Times New Roman"/>
                  <w:b/>
                  <w:i/>
                </w:rPr>
                <w:t>М</w:t>
              </w:r>
            </w:smartTag>
            <w:r w:rsidRPr="006E5060">
              <w:rPr>
                <w:rFonts w:ascii="Times New Roman" w:hAnsi="Times New Roman"/>
                <w:b/>
                <w:i/>
              </w:rPr>
              <w:t>.Зощенко</w:t>
            </w:r>
            <w:r w:rsidRPr="006E5060">
              <w:rPr>
                <w:rFonts w:ascii="Times New Roman" w:hAnsi="Times New Roman"/>
              </w:rPr>
              <w:t xml:space="preserve">. Слово о писателе. </w:t>
            </w:r>
            <w:proofErr w:type="gramStart"/>
            <w:r w:rsidRPr="006E5060">
              <w:rPr>
                <w:rFonts w:ascii="Times New Roman" w:hAnsi="Times New Roman"/>
              </w:rPr>
              <w:t>Смешное</w:t>
            </w:r>
            <w:proofErr w:type="gramEnd"/>
            <w:r w:rsidRPr="006E5060">
              <w:rPr>
                <w:rFonts w:ascii="Times New Roman" w:hAnsi="Times New Roman"/>
              </w:rPr>
              <w:t xml:space="preserve"> и грустное в рассказах писателя. «Беда».</w:t>
            </w:r>
          </w:p>
        </w:tc>
        <w:tc>
          <w:tcPr>
            <w:tcW w:w="1440" w:type="dxa"/>
            <w:tcBorders>
              <w:top w:val="single" w:sz="4" w:space="0" w:color="auto"/>
              <w:left w:val="single" w:sz="4" w:space="0" w:color="auto"/>
              <w:bottom w:val="single" w:sz="4" w:space="0" w:color="auto"/>
              <w:right w:val="single" w:sz="4" w:space="0" w:color="auto"/>
            </w:tcBorders>
            <w:hideMark/>
          </w:tcPr>
          <w:p w:rsidR="005F6790" w:rsidRPr="006E5060" w:rsidRDefault="005F679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5F6790" w:rsidRDefault="005F6790" w:rsidP="00A5217A">
            <w:pPr>
              <w:rPr>
                <w:rFonts w:ascii="Times New Roman" w:hAnsi="Times New Roman"/>
                <w:sz w:val="24"/>
                <w:szCs w:val="24"/>
                <w:lang w:eastAsia="en-US"/>
              </w:rPr>
            </w:pPr>
            <w:r>
              <w:rPr>
                <w:rFonts w:ascii="Times New Roman" w:hAnsi="Times New Roman"/>
                <w:sz w:val="24"/>
                <w:szCs w:val="24"/>
                <w:lang w:eastAsia="en-US"/>
              </w:rPr>
              <w:t>1</w:t>
            </w:r>
            <w:r w:rsidR="00A5217A">
              <w:rPr>
                <w:rFonts w:ascii="Times New Roman" w:hAnsi="Times New Roman"/>
                <w:sz w:val="24"/>
                <w:szCs w:val="24"/>
                <w:lang w:eastAsia="en-US"/>
              </w:rPr>
              <w:t>5</w:t>
            </w:r>
            <w:r>
              <w:rPr>
                <w:rFonts w:ascii="Times New Roman" w:hAnsi="Times New Roman"/>
                <w:sz w:val="24"/>
                <w:szCs w:val="24"/>
                <w:lang w:eastAsia="en-US"/>
              </w:rPr>
              <w:t>.05</w:t>
            </w:r>
          </w:p>
        </w:tc>
        <w:tc>
          <w:tcPr>
            <w:tcW w:w="4778" w:type="dxa"/>
            <w:tcBorders>
              <w:top w:val="single" w:sz="4" w:space="0" w:color="auto"/>
              <w:left w:val="single" w:sz="4" w:space="0" w:color="auto"/>
              <w:bottom w:val="single" w:sz="4" w:space="0" w:color="auto"/>
              <w:right w:val="single" w:sz="4" w:space="0" w:color="auto"/>
            </w:tcBorders>
            <w:hideMark/>
          </w:tcPr>
          <w:p w:rsidR="005F6790" w:rsidRPr="006E5060" w:rsidRDefault="005F6790">
            <w:pPr>
              <w:rPr>
                <w:rFonts w:ascii="Times New Roman" w:hAnsi="Times New Roman"/>
                <w:sz w:val="24"/>
                <w:szCs w:val="24"/>
              </w:rPr>
            </w:pPr>
            <w:r w:rsidRPr="006E5060">
              <w:rPr>
                <w:rFonts w:ascii="Times New Roman" w:hAnsi="Times New Roman"/>
              </w:rPr>
              <w:t>Пересказ рассказа</w:t>
            </w:r>
          </w:p>
        </w:tc>
      </w:tr>
      <w:tr w:rsidR="005F6790" w:rsidRPr="006E5060" w:rsidTr="006E5060">
        <w:tc>
          <w:tcPr>
            <w:tcW w:w="1478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6790" w:rsidRPr="006E5060" w:rsidRDefault="005F6790">
            <w:pPr>
              <w:jc w:val="center"/>
              <w:rPr>
                <w:rFonts w:ascii="Times New Roman" w:hAnsi="Times New Roman"/>
                <w:b/>
                <w:i/>
                <w:sz w:val="24"/>
                <w:szCs w:val="24"/>
              </w:rPr>
            </w:pPr>
            <w:r w:rsidRPr="006E5060">
              <w:rPr>
                <w:rFonts w:ascii="Times New Roman" w:hAnsi="Times New Roman"/>
                <w:b/>
                <w:i/>
              </w:rPr>
              <w:t>Из литературы народов мира.</w:t>
            </w:r>
          </w:p>
        </w:tc>
      </w:tr>
      <w:tr w:rsidR="005F679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5F6790" w:rsidRPr="006E5060" w:rsidRDefault="005F6790">
            <w:pPr>
              <w:rPr>
                <w:rFonts w:ascii="Times New Roman" w:hAnsi="Times New Roman"/>
                <w:sz w:val="24"/>
                <w:szCs w:val="24"/>
              </w:rPr>
            </w:pPr>
            <w:r w:rsidRPr="006E5060">
              <w:rPr>
                <w:rFonts w:ascii="Times New Roman" w:hAnsi="Times New Roman"/>
              </w:rPr>
              <w:t>93</w:t>
            </w:r>
          </w:p>
        </w:tc>
        <w:tc>
          <w:tcPr>
            <w:tcW w:w="6594" w:type="dxa"/>
            <w:gridSpan w:val="2"/>
            <w:tcBorders>
              <w:top w:val="single" w:sz="4" w:space="0" w:color="auto"/>
              <w:left w:val="single" w:sz="4" w:space="0" w:color="auto"/>
              <w:bottom w:val="single" w:sz="4" w:space="0" w:color="auto"/>
              <w:right w:val="single" w:sz="4" w:space="0" w:color="auto"/>
            </w:tcBorders>
            <w:hideMark/>
          </w:tcPr>
          <w:p w:rsidR="005F6790" w:rsidRPr="006E5060" w:rsidRDefault="005F6790">
            <w:pPr>
              <w:rPr>
                <w:rFonts w:ascii="Times New Roman" w:hAnsi="Times New Roman"/>
                <w:sz w:val="24"/>
                <w:szCs w:val="24"/>
              </w:rPr>
            </w:pPr>
            <w:r w:rsidRPr="006E5060">
              <w:rPr>
                <w:rFonts w:ascii="Times New Roman" w:hAnsi="Times New Roman"/>
                <w:b/>
              </w:rPr>
              <w:t>Р.Гамзатов</w:t>
            </w:r>
            <w:r w:rsidRPr="006E5060">
              <w:rPr>
                <w:rFonts w:ascii="Times New Roman" w:hAnsi="Times New Roman"/>
              </w:rPr>
              <w:t>. Лирика.</w:t>
            </w:r>
          </w:p>
        </w:tc>
        <w:tc>
          <w:tcPr>
            <w:tcW w:w="1440" w:type="dxa"/>
            <w:tcBorders>
              <w:top w:val="single" w:sz="4" w:space="0" w:color="auto"/>
              <w:left w:val="single" w:sz="4" w:space="0" w:color="auto"/>
              <w:bottom w:val="single" w:sz="4" w:space="0" w:color="auto"/>
              <w:right w:val="single" w:sz="4" w:space="0" w:color="auto"/>
            </w:tcBorders>
            <w:hideMark/>
          </w:tcPr>
          <w:p w:rsidR="005F6790" w:rsidRPr="006E5060" w:rsidRDefault="005F679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tcPr>
          <w:p w:rsidR="005F6790" w:rsidRDefault="00A5217A" w:rsidP="005F6790">
            <w:pPr>
              <w:rPr>
                <w:rFonts w:ascii="Times New Roman" w:hAnsi="Times New Roman"/>
                <w:sz w:val="24"/>
                <w:szCs w:val="24"/>
                <w:lang w:eastAsia="en-US"/>
              </w:rPr>
            </w:pPr>
            <w:r>
              <w:rPr>
                <w:rFonts w:ascii="Times New Roman" w:hAnsi="Times New Roman"/>
                <w:sz w:val="24"/>
                <w:szCs w:val="24"/>
                <w:lang w:eastAsia="en-US"/>
              </w:rPr>
              <w:t>20</w:t>
            </w:r>
            <w:r w:rsidR="005F6790">
              <w:rPr>
                <w:rFonts w:ascii="Times New Roman" w:hAnsi="Times New Roman"/>
                <w:sz w:val="24"/>
                <w:szCs w:val="24"/>
                <w:lang w:eastAsia="en-US"/>
              </w:rPr>
              <w:t>.05</w:t>
            </w:r>
          </w:p>
        </w:tc>
        <w:tc>
          <w:tcPr>
            <w:tcW w:w="4778" w:type="dxa"/>
            <w:tcBorders>
              <w:top w:val="single" w:sz="4" w:space="0" w:color="auto"/>
              <w:left w:val="single" w:sz="4" w:space="0" w:color="auto"/>
              <w:bottom w:val="single" w:sz="4" w:space="0" w:color="auto"/>
              <w:right w:val="single" w:sz="4" w:space="0" w:color="auto"/>
            </w:tcBorders>
            <w:hideMark/>
          </w:tcPr>
          <w:p w:rsidR="005F6790" w:rsidRPr="006E5060" w:rsidRDefault="005F6790">
            <w:pPr>
              <w:rPr>
                <w:rFonts w:ascii="Times New Roman" w:hAnsi="Times New Roman"/>
                <w:sz w:val="24"/>
                <w:szCs w:val="24"/>
              </w:rPr>
            </w:pPr>
            <w:r w:rsidRPr="006E5060">
              <w:rPr>
                <w:rFonts w:ascii="Times New Roman" w:hAnsi="Times New Roman"/>
              </w:rPr>
              <w:t>Выразительное чтение</w:t>
            </w:r>
          </w:p>
        </w:tc>
      </w:tr>
      <w:tr w:rsidR="006E5060" w:rsidRPr="006E5060" w:rsidTr="006E5060">
        <w:tc>
          <w:tcPr>
            <w:tcW w:w="1478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E5060" w:rsidRPr="006E5060" w:rsidRDefault="006E5060">
            <w:pPr>
              <w:jc w:val="center"/>
              <w:rPr>
                <w:rFonts w:ascii="Times New Roman" w:hAnsi="Times New Roman"/>
                <w:b/>
                <w:sz w:val="24"/>
                <w:szCs w:val="24"/>
              </w:rPr>
            </w:pPr>
            <w:r w:rsidRPr="006E5060">
              <w:rPr>
                <w:rFonts w:ascii="Times New Roman" w:hAnsi="Times New Roman"/>
                <w:b/>
                <w:i/>
              </w:rPr>
              <w:t>Зарубежная литература.</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i/>
                <w:sz w:val="24"/>
                <w:szCs w:val="24"/>
              </w:rPr>
            </w:pPr>
            <w:r w:rsidRPr="006E5060">
              <w:rPr>
                <w:rFonts w:ascii="Times New Roman" w:hAnsi="Times New Roman"/>
                <w:i/>
              </w:rPr>
              <w:t>94</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r w:rsidRPr="006E5060">
              <w:rPr>
                <w:rFonts w:ascii="Times New Roman" w:hAnsi="Times New Roman"/>
                <w:b/>
              </w:rPr>
              <w:t>Р.Бёрнс</w:t>
            </w:r>
            <w:r w:rsidRPr="006E5060">
              <w:rPr>
                <w:rFonts w:ascii="Times New Roman" w:hAnsi="Times New Roman"/>
              </w:rPr>
              <w:t>. Особенности творчества. «Честная бедность».</w:t>
            </w:r>
            <w:r w:rsidR="005F6790" w:rsidRPr="006E5060">
              <w:rPr>
                <w:rFonts w:ascii="Times New Roman" w:hAnsi="Times New Roman"/>
                <w:b/>
              </w:rPr>
              <w:t xml:space="preserve"> Д.Байрон</w:t>
            </w:r>
            <w:r w:rsidR="005F6790" w:rsidRPr="006E5060">
              <w:rPr>
                <w:rFonts w:ascii="Times New Roman" w:hAnsi="Times New Roman"/>
              </w:rPr>
              <w:t>.  Лирика</w:t>
            </w:r>
          </w:p>
        </w:tc>
        <w:tc>
          <w:tcPr>
            <w:tcW w:w="1440" w:type="dxa"/>
            <w:tcBorders>
              <w:top w:val="single" w:sz="4" w:space="0" w:color="auto"/>
              <w:left w:val="single" w:sz="4" w:space="0" w:color="auto"/>
              <w:bottom w:val="single" w:sz="4" w:space="0" w:color="auto"/>
              <w:right w:val="single" w:sz="4" w:space="0" w:color="auto"/>
            </w:tcBorders>
            <w:hideMark/>
          </w:tcPr>
          <w:p w:rsidR="006E5060" w:rsidRDefault="006E5060">
            <w:pPr>
              <w:rPr>
                <w:rFonts w:ascii="Times New Roman" w:hAnsi="Times New Roman"/>
              </w:rPr>
            </w:pPr>
            <w:r w:rsidRPr="006E5060">
              <w:rPr>
                <w:rFonts w:ascii="Times New Roman" w:hAnsi="Times New Roman"/>
              </w:rPr>
              <w:t>1</w:t>
            </w:r>
          </w:p>
          <w:p w:rsidR="00A5217A" w:rsidRPr="006E5060" w:rsidRDefault="00A5217A">
            <w:pPr>
              <w:rPr>
                <w:rFonts w:ascii="Times New Roman" w:hAnsi="Times New Roman"/>
                <w:sz w:val="24"/>
                <w:szCs w:val="24"/>
              </w:rPr>
            </w:pPr>
            <w:r>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Default="005F6790">
            <w:pPr>
              <w:rPr>
                <w:rFonts w:ascii="Times New Roman" w:hAnsi="Times New Roman"/>
                <w:sz w:val="24"/>
                <w:szCs w:val="24"/>
              </w:rPr>
            </w:pPr>
            <w:r>
              <w:rPr>
                <w:rFonts w:ascii="Times New Roman" w:hAnsi="Times New Roman"/>
                <w:sz w:val="24"/>
                <w:szCs w:val="24"/>
              </w:rPr>
              <w:t>20.05</w:t>
            </w:r>
          </w:p>
          <w:p w:rsidR="00A5217A" w:rsidRPr="005F6790" w:rsidRDefault="00A5217A">
            <w:pPr>
              <w:rPr>
                <w:rFonts w:ascii="Times New Roman" w:hAnsi="Times New Roman"/>
                <w:sz w:val="24"/>
                <w:szCs w:val="24"/>
              </w:rPr>
            </w:pPr>
            <w:r>
              <w:rPr>
                <w:rFonts w:ascii="Times New Roman" w:hAnsi="Times New Roman"/>
                <w:sz w:val="24"/>
                <w:szCs w:val="24"/>
              </w:rPr>
              <w:t>21.05</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Подбор цитат на вопросы</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i/>
                <w:sz w:val="24"/>
                <w:szCs w:val="24"/>
              </w:rPr>
            </w:pPr>
            <w:r w:rsidRPr="006E5060">
              <w:rPr>
                <w:rFonts w:ascii="Times New Roman" w:hAnsi="Times New Roman"/>
                <w:i/>
              </w:rPr>
              <w:lastRenderedPageBreak/>
              <w:t>96</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 xml:space="preserve">3. Японские </w:t>
            </w:r>
            <w:proofErr w:type="spellStart"/>
            <w:r w:rsidRPr="006E5060">
              <w:rPr>
                <w:rFonts w:ascii="Times New Roman" w:hAnsi="Times New Roman"/>
              </w:rPr>
              <w:t>хоку</w:t>
            </w:r>
            <w:proofErr w:type="spellEnd"/>
            <w:r w:rsidRPr="006E5060">
              <w:rPr>
                <w:rFonts w:ascii="Times New Roman" w:hAnsi="Times New Roman"/>
              </w:rPr>
              <w:t>. Особенности жанра.</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5F6790" w:rsidP="00A5217A">
            <w:pPr>
              <w:rPr>
                <w:rFonts w:ascii="Times New Roman" w:hAnsi="Times New Roman"/>
                <w:i/>
                <w:sz w:val="24"/>
                <w:szCs w:val="24"/>
              </w:rPr>
            </w:pPr>
            <w:r>
              <w:rPr>
                <w:rFonts w:ascii="Times New Roman" w:hAnsi="Times New Roman"/>
                <w:i/>
                <w:sz w:val="24"/>
                <w:szCs w:val="24"/>
              </w:rPr>
              <w:t>2</w:t>
            </w:r>
            <w:r w:rsidR="00A5217A">
              <w:rPr>
                <w:rFonts w:ascii="Times New Roman" w:hAnsi="Times New Roman"/>
                <w:i/>
                <w:sz w:val="24"/>
                <w:szCs w:val="24"/>
              </w:rPr>
              <w:t>2</w:t>
            </w:r>
            <w:r>
              <w:rPr>
                <w:rFonts w:ascii="Times New Roman" w:hAnsi="Times New Roman"/>
                <w:i/>
                <w:sz w:val="24"/>
                <w:szCs w:val="24"/>
              </w:rPr>
              <w:t>.05</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Ответы на вопросы к статье</w:t>
            </w:r>
          </w:p>
        </w:tc>
      </w:tr>
      <w:tr w:rsidR="006E5060" w:rsidRPr="006E5060" w:rsidTr="006E5060">
        <w:tc>
          <w:tcPr>
            <w:tcW w:w="534"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i/>
                <w:sz w:val="24"/>
                <w:szCs w:val="24"/>
              </w:rPr>
            </w:pPr>
            <w:r w:rsidRPr="006E5060">
              <w:rPr>
                <w:rFonts w:ascii="Times New Roman" w:hAnsi="Times New Roman"/>
                <w:i/>
              </w:rPr>
              <w:t>97</w:t>
            </w:r>
          </w:p>
        </w:tc>
        <w:tc>
          <w:tcPr>
            <w:tcW w:w="6594" w:type="dxa"/>
            <w:gridSpan w:val="2"/>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 xml:space="preserve">4. </w:t>
            </w:r>
            <w:r w:rsidRPr="006E5060">
              <w:rPr>
                <w:rFonts w:ascii="Times New Roman" w:hAnsi="Times New Roman"/>
                <w:b/>
              </w:rPr>
              <w:t>О.Генри</w:t>
            </w:r>
            <w:r w:rsidRPr="006E5060">
              <w:rPr>
                <w:rFonts w:ascii="Times New Roman" w:hAnsi="Times New Roman"/>
              </w:rPr>
              <w:t>. «Дары волхвов». Преданность и жертвенность во имя любви.</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A5217A">
            <w:pPr>
              <w:rPr>
                <w:rFonts w:ascii="Times New Roman" w:hAnsi="Times New Roman"/>
                <w:sz w:val="24"/>
                <w:szCs w:val="24"/>
              </w:rPr>
            </w:pPr>
            <w:r>
              <w:rPr>
                <w:rFonts w:ascii="Times New Roman" w:hAnsi="Times New Roman"/>
              </w:rPr>
              <w:t>2</w:t>
            </w:r>
          </w:p>
        </w:tc>
        <w:tc>
          <w:tcPr>
            <w:tcW w:w="1440" w:type="dxa"/>
            <w:tcBorders>
              <w:top w:val="single" w:sz="4" w:space="0" w:color="auto"/>
              <w:left w:val="single" w:sz="4" w:space="0" w:color="auto"/>
              <w:bottom w:val="single" w:sz="4" w:space="0" w:color="auto"/>
              <w:right w:val="single" w:sz="4" w:space="0" w:color="auto"/>
            </w:tcBorders>
            <w:hideMark/>
          </w:tcPr>
          <w:p w:rsidR="006E5060" w:rsidRPr="006E5060" w:rsidRDefault="005F6790" w:rsidP="00A5217A">
            <w:pPr>
              <w:rPr>
                <w:rFonts w:ascii="Times New Roman" w:hAnsi="Times New Roman"/>
                <w:i/>
                <w:sz w:val="24"/>
                <w:szCs w:val="24"/>
              </w:rPr>
            </w:pPr>
            <w:r>
              <w:rPr>
                <w:rFonts w:ascii="Times New Roman" w:hAnsi="Times New Roman"/>
                <w:i/>
                <w:sz w:val="24"/>
                <w:szCs w:val="24"/>
              </w:rPr>
              <w:t>2</w:t>
            </w:r>
            <w:r w:rsidR="00A5217A">
              <w:rPr>
                <w:rFonts w:ascii="Times New Roman" w:hAnsi="Times New Roman"/>
                <w:i/>
                <w:sz w:val="24"/>
                <w:szCs w:val="24"/>
              </w:rPr>
              <w:t>7,28</w:t>
            </w:r>
            <w:r>
              <w:rPr>
                <w:rFonts w:ascii="Times New Roman" w:hAnsi="Times New Roman"/>
                <w:i/>
                <w:sz w:val="24"/>
                <w:szCs w:val="24"/>
              </w:rPr>
              <w:t>.05</w:t>
            </w:r>
          </w:p>
        </w:tc>
        <w:tc>
          <w:tcPr>
            <w:tcW w:w="4778" w:type="dxa"/>
            <w:tcBorders>
              <w:top w:val="single" w:sz="4" w:space="0" w:color="auto"/>
              <w:left w:val="single" w:sz="4" w:space="0" w:color="auto"/>
              <w:bottom w:val="single" w:sz="4" w:space="0" w:color="auto"/>
              <w:right w:val="single" w:sz="4" w:space="0" w:color="auto"/>
            </w:tcBorders>
            <w:hideMark/>
          </w:tcPr>
          <w:p w:rsidR="006E5060" w:rsidRPr="006E5060" w:rsidRDefault="006E5060">
            <w:pPr>
              <w:rPr>
                <w:rFonts w:ascii="Times New Roman" w:hAnsi="Times New Roman"/>
                <w:sz w:val="24"/>
                <w:szCs w:val="24"/>
              </w:rPr>
            </w:pPr>
            <w:r w:rsidRPr="006E5060">
              <w:rPr>
                <w:rFonts w:ascii="Times New Roman" w:hAnsi="Times New Roman"/>
              </w:rPr>
              <w:t>Тесты</w:t>
            </w:r>
          </w:p>
        </w:tc>
      </w:tr>
      <w:tr w:rsidR="00A5217A" w:rsidRPr="006E5060" w:rsidTr="006E5060">
        <w:tc>
          <w:tcPr>
            <w:tcW w:w="534" w:type="dxa"/>
            <w:tcBorders>
              <w:top w:val="single" w:sz="4" w:space="0" w:color="auto"/>
              <w:left w:val="single" w:sz="4" w:space="0" w:color="auto"/>
              <w:bottom w:val="single" w:sz="4" w:space="0" w:color="auto"/>
              <w:right w:val="single" w:sz="4" w:space="0" w:color="auto"/>
            </w:tcBorders>
          </w:tcPr>
          <w:p w:rsidR="00A5217A" w:rsidRPr="006E5060" w:rsidRDefault="00A5217A">
            <w:pPr>
              <w:rPr>
                <w:rFonts w:ascii="Times New Roman" w:hAnsi="Times New Roman"/>
                <w:i/>
              </w:rPr>
            </w:pPr>
            <w:r>
              <w:rPr>
                <w:rFonts w:ascii="Times New Roman" w:hAnsi="Times New Roman"/>
                <w:i/>
              </w:rPr>
              <w:t>98.</w:t>
            </w:r>
          </w:p>
        </w:tc>
        <w:tc>
          <w:tcPr>
            <w:tcW w:w="6594" w:type="dxa"/>
            <w:gridSpan w:val="2"/>
            <w:tcBorders>
              <w:top w:val="single" w:sz="4" w:space="0" w:color="auto"/>
              <w:left w:val="single" w:sz="4" w:space="0" w:color="auto"/>
              <w:bottom w:val="single" w:sz="4" w:space="0" w:color="auto"/>
              <w:right w:val="single" w:sz="4" w:space="0" w:color="auto"/>
            </w:tcBorders>
          </w:tcPr>
          <w:p w:rsidR="00A5217A" w:rsidRPr="006E5060" w:rsidRDefault="00A5217A">
            <w:pPr>
              <w:rPr>
                <w:rFonts w:ascii="Times New Roman" w:hAnsi="Times New Roman"/>
              </w:rPr>
            </w:pPr>
            <w:r>
              <w:rPr>
                <w:rFonts w:ascii="Times New Roman" w:hAnsi="Times New Roman"/>
              </w:rPr>
              <w:t>Что читать летом?</w:t>
            </w:r>
          </w:p>
        </w:tc>
        <w:tc>
          <w:tcPr>
            <w:tcW w:w="1440" w:type="dxa"/>
            <w:tcBorders>
              <w:top w:val="single" w:sz="4" w:space="0" w:color="auto"/>
              <w:left w:val="single" w:sz="4" w:space="0" w:color="auto"/>
              <w:bottom w:val="single" w:sz="4" w:space="0" w:color="auto"/>
              <w:right w:val="single" w:sz="4" w:space="0" w:color="auto"/>
            </w:tcBorders>
          </w:tcPr>
          <w:p w:rsidR="00A5217A" w:rsidRDefault="00A5217A">
            <w:pPr>
              <w:rPr>
                <w:rFonts w:ascii="Times New Roman" w:hAnsi="Times New Roman"/>
              </w:rPr>
            </w:pPr>
            <w:r>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tcPr>
          <w:p w:rsidR="00A5217A" w:rsidRDefault="00A5217A" w:rsidP="00A5217A">
            <w:pPr>
              <w:rPr>
                <w:rFonts w:ascii="Times New Roman" w:hAnsi="Times New Roman"/>
                <w:i/>
                <w:sz w:val="24"/>
                <w:szCs w:val="24"/>
              </w:rPr>
            </w:pPr>
            <w:r>
              <w:rPr>
                <w:rFonts w:ascii="Times New Roman" w:hAnsi="Times New Roman"/>
                <w:i/>
                <w:sz w:val="24"/>
                <w:szCs w:val="24"/>
              </w:rPr>
              <w:t>29.05</w:t>
            </w:r>
          </w:p>
        </w:tc>
        <w:tc>
          <w:tcPr>
            <w:tcW w:w="4778" w:type="dxa"/>
            <w:tcBorders>
              <w:top w:val="single" w:sz="4" w:space="0" w:color="auto"/>
              <w:left w:val="single" w:sz="4" w:space="0" w:color="auto"/>
              <w:bottom w:val="single" w:sz="4" w:space="0" w:color="auto"/>
              <w:right w:val="single" w:sz="4" w:space="0" w:color="auto"/>
            </w:tcBorders>
          </w:tcPr>
          <w:p w:rsidR="00A5217A" w:rsidRPr="006E5060" w:rsidRDefault="00A5217A">
            <w:pPr>
              <w:rPr>
                <w:rFonts w:ascii="Times New Roman" w:hAnsi="Times New Roman"/>
              </w:rPr>
            </w:pPr>
          </w:p>
        </w:tc>
      </w:tr>
    </w:tbl>
    <w:p w:rsidR="006E5060" w:rsidRPr="006E5060" w:rsidRDefault="006E5060" w:rsidP="006E5060">
      <w:pPr>
        <w:rPr>
          <w:rFonts w:ascii="Times New Roman" w:hAnsi="Times New Roman"/>
        </w:rPr>
      </w:pPr>
    </w:p>
    <w:p w:rsidR="006E5060" w:rsidRPr="006E5060" w:rsidRDefault="006E5060" w:rsidP="006E5060">
      <w:pPr>
        <w:rPr>
          <w:rFonts w:ascii="Times New Roman" w:hAnsi="Times New Roman"/>
        </w:rPr>
      </w:pPr>
    </w:p>
    <w:p w:rsidR="006E5060" w:rsidRPr="006E5060" w:rsidRDefault="006E5060" w:rsidP="006E5060">
      <w:pPr>
        <w:rPr>
          <w:rFonts w:ascii="Times New Roman" w:hAnsi="Times New Roman"/>
        </w:rPr>
      </w:pPr>
    </w:p>
    <w:p w:rsidR="006E5060" w:rsidRPr="006E5060" w:rsidRDefault="006E5060" w:rsidP="006E5060">
      <w:pPr>
        <w:rPr>
          <w:rFonts w:ascii="Times New Roman" w:hAnsi="Times New Roman"/>
        </w:rPr>
      </w:pPr>
    </w:p>
    <w:p w:rsidR="006E5060" w:rsidRPr="006E5060" w:rsidRDefault="006E5060" w:rsidP="006E5060">
      <w:pPr>
        <w:rPr>
          <w:rFonts w:ascii="Times New Roman" w:hAnsi="Times New Roman"/>
        </w:rPr>
      </w:pPr>
    </w:p>
    <w:p w:rsidR="006E5060" w:rsidRPr="006E5060" w:rsidRDefault="006E5060" w:rsidP="006E5060">
      <w:pPr>
        <w:rPr>
          <w:rFonts w:ascii="Times New Roman" w:hAnsi="Times New Roman"/>
        </w:rPr>
      </w:pPr>
    </w:p>
    <w:p w:rsidR="006E5060" w:rsidRPr="006E5060" w:rsidRDefault="006E5060" w:rsidP="006E5060">
      <w:pPr>
        <w:rPr>
          <w:rFonts w:ascii="Times New Roman" w:hAnsi="Times New Roman"/>
        </w:rPr>
      </w:pPr>
    </w:p>
    <w:p w:rsidR="006E5060" w:rsidRPr="006E5060" w:rsidRDefault="006E5060" w:rsidP="006E5060">
      <w:pPr>
        <w:rPr>
          <w:rFonts w:ascii="Times New Roman" w:hAnsi="Times New Roman"/>
        </w:rPr>
      </w:pPr>
    </w:p>
    <w:p w:rsidR="006E5060" w:rsidRPr="006E5060" w:rsidRDefault="006E5060">
      <w:pPr>
        <w:rPr>
          <w:rFonts w:ascii="Times New Roman" w:hAnsi="Times New Roman"/>
        </w:rPr>
        <w:sectPr w:rsidR="006E5060" w:rsidRPr="006E5060" w:rsidSect="006E5060">
          <w:pgSz w:w="16838" w:h="11906" w:orient="landscape"/>
          <w:pgMar w:top="851" w:right="1134" w:bottom="1701" w:left="1134" w:header="709" w:footer="709" w:gutter="0"/>
          <w:cols w:space="708"/>
          <w:docGrid w:linePitch="360"/>
        </w:sectPr>
      </w:pPr>
    </w:p>
    <w:p w:rsidR="006E5060" w:rsidRPr="006E5060" w:rsidRDefault="006E5060" w:rsidP="006E5060">
      <w:pPr>
        <w:spacing w:after="0"/>
        <w:jc w:val="center"/>
        <w:rPr>
          <w:rFonts w:ascii="Times New Roman" w:hAnsi="Times New Roman"/>
          <w:b/>
          <w:i/>
          <w:sz w:val="24"/>
          <w:szCs w:val="24"/>
        </w:rPr>
      </w:pPr>
      <w:r w:rsidRPr="006E5060">
        <w:rPr>
          <w:rFonts w:ascii="Times New Roman" w:hAnsi="Times New Roman"/>
          <w:b/>
          <w:i/>
          <w:sz w:val="24"/>
          <w:szCs w:val="24"/>
        </w:rPr>
        <w:lastRenderedPageBreak/>
        <w:t>Приложения к программе.</w:t>
      </w:r>
    </w:p>
    <w:p w:rsidR="006E5060" w:rsidRPr="006E5060" w:rsidRDefault="006E5060" w:rsidP="006E5060">
      <w:pPr>
        <w:spacing w:after="0"/>
        <w:jc w:val="center"/>
        <w:rPr>
          <w:rFonts w:ascii="Times New Roman" w:hAnsi="Times New Roman"/>
          <w:b/>
          <w:i/>
          <w:sz w:val="24"/>
          <w:szCs w:val="24"/>
        </w:rPr>
      </w:pPr>
      <w:r w:rsidRPr="006E5060">
        <w:rPr>
          <w:rFonts w:ascii="Times New Roman" w:hAnsi="Times New Roman"/>
          <w:b/>
          <w:i/>
          <w:sz w:val="24"/>
          <w:szCs w:val="24"/>
        </w:rPr>
        <w:t>Контрольно-измерительные материалы.</w:t>
      </w:r>
    </w:p>
    <w:p w:rsidR="006E5060" w:rsidRPr="006E5060" w:rsidRDefault="006E5060" w:rsidP="006E5060">
      <w:pPr>
        <w:spacing w:after="0"/>
        <w:jc w:val="center"/>
        <w:rPr>
          <w:rFonts w:ascii="Times New Roman" w:hAnsi="Times New Roman"/>
          <w:b/>
          <w:i/>
          <w:sz w:val="24"/>
          <w:szCs w:val="24"/>
        </w:rPr>
      </w:pPr>
    </w:p>
    <w:p w:rsidR="006E5060" w:rsidRPr="006E5060" w:rsidRDefault="006E5060" w:rsidP="006E5060">
      <w:pPr>
        <w:spacing w:after="0"/>
        <w:jc w:val="center"/>
        <w:rPr>
          <w:rFonts w:ascii="Times New Roman" w:hAnsi="Times New Roman"/>
          <w:b/>
          <w:sz w:val="24"/>
          <w:szCs w:val="24"/>
        </w:rPr>
      </w:pPr>
      <w:r w:rsidRPr="006E5060">
        <w:rPr>
          <w:rFonts w:ascii="Times New Roman" w:hAnsi="Times New Roman"/>
          <w:b/>
          <w:sz w:val="24"/>
          <w:szCs w:val="24"/>
        </w:rPr>
        <w:t>Тесты. Былина  «Садко».</w:t>
      </w:r>
    </w:p>
    <w:p w:rsidR="006E5060" w:rsidRPr="006E5060" w:rsidRDefault="006E5060" w:rsidP="006E5060">
      <w:pPr>
        <w:spacing w:after="0"/>
        <w:jc w:val="both"/>
        <w:rPr>
          <w:rFonts w:ascii="Times New Roman" w:hAnsi="Times New Roman"/>
          <w:b/>
          <w:sz w:val="24"/>
          <w:szCs w:val="24"/>
        </w:rPr>
      </w:pPr>
    </w:p>
    <w:p w:rsidR="006E5060" w:rsidRPr="006E5060" w:rsidRDefault="006E5060" w:rsidP="006E5060">
      <w:pPr>
        <w:spacing w:after="0"/>
        <w:jc w:val="both"/>
        <w:rPr>
          <w:rFonts w:ascii="Times New Roman" w:hAnsi="Times New Roman"/>
          <w:b/>
          <w:sz w:val="24"/>
          <w:szCs w:val="24"/>
        </w:rPr>
      </w:pPr>
      <w:r w:rsidRPr="006E5060">
        <w:rPr>
          <w:rFonts w:ascii="Times New Roman" w:hAnsi="Times New Roman"/>
          <w:b/>
          <w:sz w:val="24"/>
          <w:szCs w:val="24"/>
        </w:rPr>
        <w:t xml:space="preserve">1. В каком городе происходит действие?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а)  в  Киеве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б)  в  Новгороде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в)  в  Чернигове  </w:t>
      </w: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b/>
          <w:sz w:val="24"/>
          <w:szCs w:val="24"/>
        </w:rPr>
      </w:pPr>
      <w:r w:rsidRPr="006E5060">
        <w:rPr>
          <w:rFonts w:ascii="Times New Roman" w:hAnsi="Times New Roman"/>
          <w:b/>
          <w:sz w:val="24"/>
          <w:szCs w:val="24"/>
        </w:rPr>
        <w:t xml:space="preserve">2. Кем был прежде богатый купец Садко?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а)  оратаем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б)  разбойником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в)  гусляром </w:t>
      </w: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b/>
          <w:sz w:val="24"/>
          <w:szCs w:val="24"/>
        </w:rPr>
      </w:pPr>
      <w:r w:rsidRPr="006E5060">
        <w:rPr>
          <w:rFonts w:ascii="Times New Roman" w:hAnsi="Times New Roman"/>
          <w:b/>
          <w:sz w:val="24"/>
          <w:szCs w:val="24"/>
        </w:rPr>
        <w:t xml:space="preserve">3. С кем повстречался Садко на </w:t>
      </w:r>
      <w:proofErr w:type="spellStart"/>
      <w:proofErr w:type="gramStart"/>
      <w:r w:rsidRPr="006E5060">
        <w:rPr>
          <w:rFonts w:ascii="Times New Roman" w:hAnsi="Times New Roman"/>
          <w:b/>
          <w:sz w:val="24"/>
          <w:szCs w:val="24"/>
        </w:rPr>
        <w:t>Ильмень-озере</w:t>
      </w:r>
      <w:proofErr w:type="spellEnd"/>
      <w:proofErr w:type="gramEnd"/>
      <w:r w:rsidRPr="006E5060">
        <w:rPr>
          <w:rFonts w:ascii="Times New Roman" w:hAnsi="Times New Roman"/>
          <w:b/>
          <w:sz w:val="24"/>
          <w:szCs w:val="24"/>
        </w:rPr>
        <w:t xml:space="preserve">?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а)  с морским царём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б) с </w:t>
      </w:r>
      <w:proofErr w:type="spellStart"/>
      <w:proofErr w:type="gramStart"/>
      <w:r w:rsidRPr="006E5060">
        <w:rPr>
          <w:rFonts w:ascii="Times New Roman" w:hAnsi="Times New Roman"/>
          <w:sz w:val="24"/>
          <w:szCs w:val="24"/>
        </w:rPr>
        <w:t>царевной-лебедь</w:t>
      </w:r>
      <w:proofErr w:type="spellEnd"/>
      <w:proofErr w:type="gramEnd"/>
      <w:r w:rsidRPr="006E5060">
        <w:rPr>
          <w:rFonts w:ascii="Times New Roman" w:hAnsi="Times New Roman"/>
          <w:sz w:val="24"/>
          <w:szCs w:val="24"/>
        </w:rPr>
        <w:t xml:space="preserve">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в) с золотой рыбкой </w:t>
      </w: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b/>
          <w:sz w:val="24"/>
          <w:szCs w:val="24"/>
        </w:rPr>
      </w:pPr>
      <w:r w:rsidRPr="006E5060">
        <w:rPr>
          <w:rFonts w:ascii="Times New Roman" w:hAnsi="Times New Roman"/>
          <w:b/>
          <w:sz w:val="24"/>
          <w:szCs w:val="24"/>
        </w:rPr>
        <w:t xml:space="preserve">4. О чём спорил Садко с новгородскими купцами?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а)  о том, что  в  </w:t>
      </w:r>
      <w:proofErr w:type="spellStart"/>
      <w:r w:rsidRPr="006E5060">
        <w:rPr>
          <w:rFonts w:ascii="Times New Roman" w:hAnsi="Times New Roman"/>
          <w:sz w:val="24"/>
          <w:szCs w:val="24"/>
        </w:rPr>
        <w:t>Ильмень-озере</w:t>
      </w:r>
      <w:proofErr w:type="spellEnd"/>
      <w:r w:rsidRPr="006E5060">
        <w:rPr>
          <w:rFonts w:ascii="Times New Roman" w:hAnsi="Times New Roman"/>
          <w:sz w:val="24"/>
          <w:szCs w:val="24"/>
        </w:rPr>
        <w:t xml:space="preserve">  есть  рыб</w:t>
      </w:r>
      <w:proofErr w:type="gramStart"/>
      <w:r w:rsidRPr="006E5060">
        <w:rPr>
          <w:rFonts w:ascii="Times New Roman" w:hAnsi="Times New Roman"/>
          <w:sz w:val="24"/>
          <w:szCs w:val="24"/>
        </w:rPr>
        <w:t>а-</w:t>
      </w:r>
      <w:proofErr w:type="gramEnd"/>
      <w:r w:rsidRPr="006E5060">
        <w:rPr>
          <w:rFonts w:ascii="Times New Roman" w:hAnsi="Times New Roman"/>
          <w:sz w:val="24"/>
          <w:szCs w:val="24"/>
        </w:rPr>
        <w:t xml:space="preserve"> золотые  перья;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б)  о том, что  в  </w:t>
      </w:r>
      <w:proofErr w:type="spellStart"/>
      <w:proofErr w:type="gramStart"/>
      <w:r w:rsidRPr="006E5060">
        <w:rPr>
          <w:rFonts w:ascii="Times New Roman" w:hAnsi="Times New Roman"/>
          <w:sz w:val="24"/>
          <w:szCs w:val="24"/>
        </w:rPr>
        <w:t>Ильмень-озере</w:t>
      </w:r>
      <w:proofErr w:type="spellEnd"/>
      <w:proofErr w:type="gramEnd"/>
      <w:r w:rsidRPr="006E5060">
        <w:rPr>
          <w:rFonts w:ascii="Times New Roman" w:hAnsi="Times New Roman"/>
          <w:sz w:val="24"/>
          <w:szCs w:val="24"/>
        </w:rPr>
        <w:t xml:space="preserve"> есть  морское  царство;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в)  о том, что  в  </w:t>
      </w:r>
      <w:proofErr w:type="spellStart"/>
      <w:proofErr w:type="gramStart"/>
      <w:r w:rsidRPr="006E5060">
        <w:rPr>
          <w:rFonts w:ascii="Times New Roman" w:hAnsi="Times New Roman"/>
          <w:sz w:val="24"/>
          <w:szCs w:val="24"/>
        </w:rPr>
        <w:t>Ильмень-озере</w:t>
      </w:r>
      <w:proofErr w:type="spellEnd"/>
      <w:proofErr w:type="gramEnd"/>
      <w:r w:rsidRPr="006E5060">
        <w:rPr>
          <w:rFonts w:ascii="Times New Roman" w:hAnsi="Times New Roman"/>
          <w:sz w:val="24"/>
          <w:szCs w:val="24"/>
        </w:rPr>
        <w:t xml:space="preserve">  есть  морские девицы-красавицы. </w:t>
      </w: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b/>
          <w:sz w:val="24"/>
          <w:szCs w:val="24"/>
        </w:rPr>
      </w:pPr>
      <w:r w:rsidRPr="006E5060">
        <w:rPr>
          <w:rFonts w:ascii="Times New Roman" w:hAnsi="Times New Roman"/>
          <w:b/>
          <w:sz w:val="24"/>
          <w:szCs w:val="24"/>
        </w:rPr>
        <w:t xml:space="preserve">5.  Что хотел выкупить Садко, чтобы выиграть спор с  новгородскими настоятелями?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а) золото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б) корабли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в) все новгородские товары </w:t>
      </w: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b/>
          <w:sz w:val="24"/>
          <w:szCs w:val="24"/>
        </w:rPr>
      </w:pPr>
      <w:r w:rsidRPr="006E5060">
        <w:rPr>
          <w:rFonts w:ascii="Times New Roman" w:hAnsi="Times New Roman"/>
          <w:b/>
          <w:sz w:val="24"/>
          <w:szCs w:val="24"/>
        </w:rPr>
        <w:t xml:space="preserve">6. Что стал делать Садко по просьбе царя на дне морском?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а) танцевать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б) играть  в  </w:t>
      </w:r>
      <w:proofErr w:type="spellStart"/>
      <w:r w:rsidRPr="006E5060">
        <w:rPr>
          <w:rFonts w:ascii="Times New Roman" w:hAnsi="Times New Roman"/>
          <w:sz w:val="24"/>
          <w:szCs w:val="24"/>
        </w:rPr>
        <w:t>гусельки</w:t>
      </w:r>
      <w:proofErr w:type="spellEnd"/>
      <w:r w:rsidRPr="006E5060">
        <w:rPr>
          <w:rFonts w:ascii="Times New Roman" w:hAnsi="Times New Roman"/>
          <w:sz w:val="24"/>
          <w:szCs w:val="24"/>
        </w:rPr>
        <w:t xml:space="preserve">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в) петь </w:t>
      </w: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b/>
          <w:sz w:val="24"/>
          <w:szCs w:val="24"/>
        </w:rPr>
      </w:pPr>
      <w:r w:rsidRPr="006E5060">
        <w:rPr>
          <w:rFonts w:ascii="Times New Roman" w:hAnsi="Times New Roman"/>
          <w:b/>
          <w:sz w:val="24"/>
          <w:szCs w:val="24"/>
        </w:rPr>
        <w:t xml:space="preserve">7. Что построил после своего возвращения со дна морского Садко на свою </w:t>
      </w:r>
      <w:proofErr w:type="spellStart"/>
      <w:r w:rsidRPr="006E5060">
        <w:rPr>
          <w:rFonts w:ascii="Times New Roman" w:hAnsi="Times New Roman"/>
          <w:b/>
          <w:sz w:val="24"/>
          <w:szCs w:val="24"/>
        </w:rPr>
        <w:t>бессметну</w:t>
      </w:r>
      <w:proofErr w:type="spellEnd"/>
      <w:r w:rsidRPr="006E5060">
        <w:rPr>
          <w:rFonts w:ascii="Times New Roman" w:hAnsi="Times New Roman"/>
          <w:b/>
          <w:sz w:val="24"/>
          <w:szCs w:val="24"/>
        </w:rPr>
        <w:t xml:space="preserve"> золоту казну?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а) новые корабли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б) палаты белокаменные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в) </w:t>
      </w:r>
      <w:proofErr w:type="spellStart"/>
      <w:r w:rsidRPr="006E5060">
        <w:rPr>
          <w:rFonts w:ascii="Times New Roman" w:hAnsi="Times New Roman"/>
          <w:sz w:val="24"/>
          <w:szCs w:val="24"/>
        </w:rPr>
        <w:t>церкву</w:t>
      </w:r>
      <w:proofErr w:type="spellEnd"/>
      <w:r w:rsidRPr="006E5060">
        <w:rPr>
          <w:rFonts w:ascii="Times New Roman" w:hAnsi="Times New Roman"/>
          <w:sz w:val="24"/>
          <w:szCs w:val="24"/>
        </w:rPr>
        <w:t xml:space="preserve"> </w:t>
      </w:r>
      <w:proofErr w:type="gramStart"/>
      <w:r w:rsidRPr="006E5060">
        <w:rPr>
          <w:rFonts w:ascii="Times New Roman" w:hAnsi="Times New Roman"/>
          <w:sz w:val="24"/>
          <w:szCs w:val="24"/>
        </w:rPr>
        <w:t>соборную</w:t>
      </w:r>
      <w:proofErr w:type="gramEnd"/>
      <w:r w:rsidRPr="006E5060">
        <w:rPr>
          <w:rFonts w:ascii="Times New Roman" w:hAnsi="Times New Roman"/>
          <w:sz w:val="24"/>
          <w:szCs w:val="24"/>
        </w:rPr>
        <w:t xml:space="preserve"> </w:t>
      </w:r>
      <w:proofErr w:type="spellStart"/>
      <w:r w:rsidRPr="006E5060">
        <w:rPr>
          <w:rFonts w:ascii="Times New Roman" w:hAnsi="Times New Roman"/>
          <w:sz w:val="24"/>
          <w:szCs w:val="24"/>
        </w:rPr>
        <w:t>Миколе</w:t>
      </w:r>
      <w:proofErr w:type="spellEnd"/>
      <w:r w:rsidRPr="006E5060">
        <w:rPr>
          <w:rFonts w:ascii="Times New Roman" w:hAnsi="Times New Roman"/>
          <w:sz w:val="24"/>
          <w:szCs w:val="24"/>
        </w:rPr>
        <w:t xml:space="preserve"> Можайскому.</w:t>
      </w: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center"/>
        <w:rPr>
          <w:rFonts w:ascii="Times New Roman" w:hAnsi="Times New Roman"/>
          <w:b/>
          <w:sz w:val="24"/>
          <w:szCs w:val="24"/>
        </w:rPr>
      </w:pPr>
      <w:r w:rsidRPr="006E5060">
        <w:rPr>
          <w:rFonts w:ascii="Times New Roman" w:hAnsi="Times New Roman"/>
          <w:b/>
          <w:sz w:val="24"/>
          <w:szCs w:val="24"/>
        </w:rPr>
        <w:t>Тесты.</w:t>
      </w:r>
    </w:p>
    <w:p w:rsidR="006E5060" w:rsidRPr="006E5060" w:rsidRDefault="006E5060" w:rsidP="006E5060">
      <w:pPr>
        <w:spacing w:after="0"/>
        <w:jc w:val="center"/>
        <w:rPr>
          <w:rFonts w:ascii="Times New Roman" w:hAnsi="Times New Roman"/>
          <w:b/>
          <w:sz w:val="24"/>
          <w:szCs w:val="24"/>
        </w:rPr>
      </w:pPr>
    </w:p>
    <w:p w:rsidR="006E5060" w:rsidRPr="006E5060" w:rsidRDefault="006E5060" w:rsidP="006E5060">
      <w:pPr>
        <w:spacing w:after="0"/>
        <w:jc w:val="center"/>
        <w:rPr>
          <w:rFonts w:ascii="Times New Roman" w:hAnsi="Times New Roman"/>
          <w:b/>
          <w:sz w:val="24"/>
          <w:szCs w:val="24"/>
        </w:rPr>
      </w:pPr>
      <w:r w:rsidRPr="006E5060">
        <w:rPr>
          <w:rFonts w:ascii="Times New Roman" w:hAnsi="Times New Roman"/>
          <w:b/>
          <w:sz w:val="24"/>
          <w:szCs w:val="24"/>
        </w:rPr>
        <w:t xml:space="preserve">« Повесть  о  Петре  и  </w:t>
      </w:r>
      <w:proofErr w:type="spellStart"/>
      <w:r w:rsidRPr="006E5060">
        <w:rPr>
          <w:rFonts w:ascii="Times New Roman" w:hAnsi="Times New Roman"/>
          <w:b/>
          <w:sz w:val="24"/>
          <w:szCs w:val="24"/>
        </w:rPr>
        <w:t>Февронии</w:t>
      </w:r>
      <w:proofErr w:type="spellEnd"/>
      <w:r w:rsidRPr="006E5060">
        <w:rPr>
          <w:rFonts w:ascii="Times New Roman" w:hAnsi="Times New Roman"/>
          <w:b/>
          <w:sz w:val="24"/>
          <w:szCs w:val="24"/>
        </w:rPr>
        <w:t xml:space="preserve">  Муромских».</w:t>
      </w:r>
    </w:p>
    <w:p w:rsidR="006E5060" w:rsidRPr="006E5060" w:rsidRDefault="006E5060" w:rsidP="006E5060">
      <w:pPr>
        <w:spacing w:after="0"/>
        <w:jc w:val="center"/>
        <w:rPr>
          <w:rFonts w:ascii="Times New Roman" w:hAnsi="Times New Roman"/>
          <w:b/>
          <w:sz w:val="24"/>
          <w:szCs w:val="24"/>
        </w:rPr>
      </w:pPr>
    </w:p>
    <w:p w:rsidR="006E5060" w:rsidRPr="006E5060" w:rsidRDefault="006E5060" w:rsidP="006E5060">
      <w:pPr>
        <w:spacing w:after="0"/>
        <w:jc w:val="both"/>
        <w:rPr>
          <w:rFonts w:ascii="Times New Roman" w:hAnsi="Times New Roman"/>
          <w:b/>
          <w:sz w:val="24"/>
          <w:szCs w:val="24"/>
        </w:rPr>
      </w:pPr>
    </w:p>
    <w:p w:rsidR="006E5060" w:rsidRPr="006E5060" w:rsidRDefault="006E5060" w:rsidP="006E5060">
      <w:pPr>
        <w:spacing w:after="0"/>
        <w:jc w:val="both"/>
        <w:rPr>
          <w:rFonts w:ascii="Times New Roman" w:hAnsi="Times New Roman"/>
          <w:b/>
          <w:sz w:val="24"/>
          <w:szCs w:val="24"/>
        </w:rPr>
      </w:pPr>
      <w:r w:rsidRPr="006E5060">
        <w:rPr>
          <w:rFonts w:ascii="Times New Roman" w:hAnsi="Times New Roman"/>
          <w:b/>
          <w:sz w:val="24"/>
          <w:szCs w:val="24"/>
        </w:rPr>
        <w:t xml:space="preserve">1. В каком городе правил князь Павел?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а)  в  Новгороде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б)  в Киеве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в)  в  Муроме </w:t>
      </w: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b/>
          <w:sz w:val="24"/>
          <w:szCs w:val="24"/>
        </w:rPr>
      </w:pPr>
      <w:r w:rsidRPr="006E5060">
        <w:rPr>
          <w:rFonts w:ascii="Times New Roman" w:hAnsi="Times New Roman"/>
          <w:b/>
          <w:sz w:val="24"/>
          <w:szCs w:val="24"/>
        </w:rPr>
        <w:t xml:space="preserve">2. В кого вселился дьявол, ненавидящий род людской?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а)  в летающего змея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б)  в князя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в)  в жену  Павла </w:t>
      </w: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b/>
          <w:sz w:val="24"/>
          <w:szCs w:val="24"/>
        </w:rPr>
      </w:pPr>
      <w:r w:rsidRPr="006E5060">
        <w:rPr>
          <w:rFonts w:ascii="Times New Roman" w:hAnsi="Times New Roman"/>
          <w:b/>
          <w:sz w:val="24"/>
          <w:szCs w:val="24"/>
        </w:rPr>
        <w:t xml:space="preserve">3. Кто сразился с дьяволом и убил  его?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а)  князь  Павел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б)  брат  Павла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в)  слуга  князя  </w:t>
      </w: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b/>
          <w:sz w:val="24"/>
          <w:szCs w:val="24"/>
        </w:rPr>
      </w:pPr>
      <w:r w:rsidRPr="006E5060">
        <w:rPr>
          <w:rFonts w:ascii="Times New Roman" w:hAnsi="Times New Roman"/>
          <w:b/>
          <w:sz w:val="24"/>
          <w:szCs w:val="24"/>
        </w:rPr>
        <w:t xml:space="preserve">4. Куда отправился лечиться от болезни брат Павла?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а)  в  Рязанскую  землю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б)  в  Чернигов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в)  в  Киев </w:t>
      </w: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b/>
          <w:sz w:val="24"/>
          <w:szCs w:val="24"/>
        </w:rPr>
      </w:pPr>
      <w:r w:rsidRPr="006E5060">
        <w:rPr>
          <w:rFonts w:ascii="Times New Roman" w:hAnsi="Times New Roman"/>
          <w:b/>
          <w:sz w:val="24"/>
          <w:szCs w:val="24"/>
        </w:rPr>
        <w:t xml:space="preserve">5. Что просила </w:t>
      </w:r>
      <w:proofErr w:type="spellStart"/>
      <w:r w:rsidRPr="006E5060">
        <w:rPr>
          <w:rFonts w:ascii="Times New Roman" w:hAnsi="Times New Roman"/>
          <w:b/>
          <w:sz w:val="24"/>
          <w:szCs w:val="24"/>
        </w:rPr>
        <w:t>Феврония</w:t>
      </w:r>
      <w:proofErr w:type="spellEnd"/>
      <w:r w:rsidRPr="006E5060">
        <w:rPr>
          <w:rFonts w:ascii="Times New Roman" w:hAnsi="Times New Roman"/>
          <w:b/>
          <w:sz w:val="24"/>
          <w:szCs w:val="24"/>
        </w:rPr>
        <w:t xml:space="preserve"> за исцеление Петра?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а)  денег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б)  драгоценностей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в)  стать  его  супругой </w:t>
      </w: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b/>
          <w:sz w:val="24"/>
          <w:szCs w:val="24"/>
        </w:rPr>
      </w:pPr>
      <w:r w:rsidRPr="006E5060">
        <w:rPr>
          <w:rFonts w:ascii="Times New Roman" w:hAnsi="Times New Roman"/>
          <w:b/>
          <w:sz w:val="24"/>
          <w:szCs w:val="24"/>
        </w:rPr>
        <w:t xml:space="preserve">6. Как  завещали  похоронить  себя  Пётр  и  </w:t>
      </w:r>
      <w:proofErr w:type="spellStart"/>
      <w:r w:rsidRPr="006E5060">
        <w:rPr>
          <w:rFonts w:ascii="Times New Roman" w:hAnsi="Times New Roman"/>
          <w:b/>
          <w:sz w:val="24"/>
          <w:szCs w:val="24"/>
        </w:rPr>
        <w:t>Феврония</w:t>
      </w:r>
      <w:proofErr w:type="spellEnd"/>
      <w:r w:rsidRPr="006E5060">
        <w:rPr>
          <w:rFonts w:ascii="Times New Roman" w:hAnsi="Times New Roman"/>
          <w:b/>
          <w:sz w:val="24"/>
          <w:szCs w:val="24"/>
        </w:rPr>
        <w:t xml:space="preserve">?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а)  в едином гробу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б)  рядом, но в разных гробах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в)  в  тексте не указано </w:t>
      </w: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b/>
          <w:sz w:val="24"/>
          <w:szCs w:val="24"/>
        </w:rPr>
      </w:pPr>
      <w:r w:rsidRPr="006E5060">
        <w:rPr>
          <w:rFonts w:ascii="Times New Roman" w:hAnsi="Times New Roman"/>
          <w:b/>
          <w:sz w:val="24"/>
          <w:szCs w:val="24"/>
        </w:rPr>
        <w:t xml:space="preserve">7.В какой церкви повелели похоронить себя Пётр и </w:t>
      </w:r>
      <w:proofErr w:type="spellStart"/>
      <w:r w:rsidRPr="006E5060">
        <w:rPr>
          <w:rFonts w:ascii="Times New Roman" w:hAnsi="Times New Roman"/>
          <w:b/>
          <w:sz w:val="24"/>
          <w:szCs w:val="24"/>
        </w:rPr>
        <w:t>Феврония</w:t>
      </w:r>
      <w:proofErr w:type="spellEnd"/>
      <w:r w:rsidRPr="006E5060">
        <w:rPr>
          <w:rFonts w:ascii="Times New Roman" w:hAnsi="Times New Roman"/>
          <w:b/>
          <w:sz w:val="24"/>
          <w:szCs w:val="24"/>
        </w:rPr>
        <w:t xml:space="preserve">?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а)  в церкви  Пречистой  Богородицы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б)  в церкви  Воздвижения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в)  в церкви  Рождества  Пресвятой  Богородицы.   </w:t>
      </w: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sz w:val="24"/>
          <w:szCs w:val="24"/>
        </w:rPr>
      </w:pPr>
    </w:p>
    <w:p w:rsidR="006E5060" w:rsidRDefault="006E5060" w:rsidP="006E5060">
      <w:pPr>
        <w:spacing w:after="0"/>
        <w:rPr>
          <w:rFonts w:ascii="Times New Roman" w:hAnsi="Times New Roman"/>
          <w:sz w:val="24"/>
          <w:szCs w:val="24"/>
        </w:rPr>
      </w:pPr>
    </w:p>
    <w:p w:rsidR="006E5060" w:rsidRPr="006E5060" w:rsidRDefault="006E5060" w:rsidP="006E5060">
      <w:pPr>
        <w:spacing w:after="0"/>
        <w:jc w:val="center"/>
        <w:rPr>
          <w:rFonts w:ascii="Times New Roman" w:hAnsi="Times New Roman"/>
          <w:b/>
          <w:sz w:val="24"/>
          <w:szCs w:val="24"/>
        </w:rPr>
      </w:pPr>
      <w:r w:rsidRPr="006E5060">
        <w:rPr>
          <w:rFonts w:ascii="Times New Roman" w:hAnsi="Times New Roman"/>
          <w:b/>
          <w:sz w:val="24"/>
          <w:szCs w:val="24"/>
        </w:rPr>
        <w:lastRenderedPageBreak/>
        <w:t>А.С.Пушкин   « Песнь о вещем Олеге».</w:t>
      </w:r>
    </w:p>
    <w:p w:rsidR="006E5060" w:rsidRPr="006E5060" w:rsidRDefault="006E5060" w:rsidP="006E5060">
      <w:pPr>
        <w:spacing w:after="0"/>
        <w:jc w:val="both"/>
        <w:rPr>
          <w:rFonts w:ascii="Times New Roman" w:hAnsi="Times New Roman"/>
          <w:b/>
          <w:sz w:val="24"/>
          <w:szCs w:val="24"/>
        </w:rPr>
      </w:pPr>
    </w:p>
    <w:p w:rsidR="006E5060" w:rsidRPr="006E5060" w:rsidRDefault="006E5060" w:rsidP="006E5060">
      <w:pPr>
        <w:spacing w:after="0"/>
        <w:jc w:val="both"/>
        <w:rPr>
          <w:rFonts w:ascii="Times New Roman" w:hAnsi="Times New Roman"/>
          <w:b/>
          <w:sz w:val="24"/>
          <w:szCs w:val="24"/>
        </w:rPr>
      </w:pPr>
      <w:r w:rsidRPr="006E5060">
        <w:rPr>
          <w:rFonts w:ascii="Times New Roman" w:hAnsi="Times New Roman"/>
          <w:b/>
          <w:sz w:val="24"/>
          <w:szCs w:val="24"/>
        </w:rPr>
        <w:t xml:space="preserve">1. С кем собирался воевать князь Олег?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а)  с татарами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б) с хазарами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в)  с печенегами </w:t>
      </w: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b/>
          <w:sz w:val="24"/>
          <w:szCs w:val="24"/>
        </w:rPr>
      </w:pPr>
      <w:r w:rsidRPr="006E5060">
        <w:rPr>
          <w:rFonts w:ascii="Times New Roman" w:hAnsi="Times New Roman"/>
          <w:b/>
          <w:sz w:val="24"/>
          <w:szCs w:val="24"/>
        </w:rPr>
        <w:t xml:space="preserve">2.Кого  повстречал князь Олег?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а)  нищего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б)  разбойника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в)  кудесника </w:t>
      </w: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b/>
          <w:sz w:val="24"/>
          <w:szCs w:val="24"/>
        </w:rPr>
      </w:pPr>
      <w:r w:rsidRPr="006E5060">
        <w:rPr>
          <w:rFonts w:ascii="Times New Roman" w:hAnsi="Times New Roman"/>
          <w:b/>
          <w:sz w:val="24"/>
          <w:szCs w:val="24"/>
        </w:rPr>
        <w:t xml:space="preserve">3. Что пообещал князь Олег кудеснику за предсказание?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а)  золото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б)  коня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в)  меч </w:t>
      </w:r>
    </w:p>
    <w:p w:rsidR="006E5060" w:rsidRPr="006E5060" w:rsidRDefault="006E5060" w:rsidP="006E5060">
      <w:pPr>
        <w:spacing w:after="0"/>
        <w:jc w:val="both"/>
        <w:rPr>
          <w:rFonts w:ascii="Times New Roman" w:hAnsi="Times New Roman"/>
          <w:b/>
          <w:sz w:val="24"/>
          <w:szCs w:val="24"/>
        </w:rPr>
      </w:pPr>
      <w:r w:rsidRPr="006E5060">
        <w:rPr>
          <w:rFonts w:ascii="Times New Roman" w:hAnsi="Times New Roman"/>
          <w:b/>
          <w:sz w:val="24"/>
          <w:szCs w:val="24"/>
        </w:rPr>
        <w:t xml:space="preserve"> </w:t>
      </w:r>
    </w:p>
    <w:p w:rsidR="006E5060" w:rsidRPr="006E5060" w:rsidRDefault="006E5060" w:rsidP="006E5060">
      <w:pPr>
        <w:spacing w:after="0"/>
        <w:jc w:val="both"/>
        <w:rPr>
          <w:rFonts w:ascii="Times New Roman" w:hAnsi="Times New Roman"/>
          <w:b/>
          <w:sz w:val="24"/>
          <w:szCs w:val="24"/>
        </w:rPr>
      </w:pPr>
      <w:r w:rsidRPr="006E5060">
        <w:rPr>
          <w:rFonts w:ascii="Times New Roman" w:hAnsi="Times New Roman"/>
          <w:b/>
          <w:sz w:val="24"/>
          <w:szCs w:val="24"/>
        </w:rPr>
        <w:t xml:space="preserve">4. Что предсказал старец Олегу?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а)  поражение в сражениях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б)  смерть от своего друга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в)  смерть от своего коня </w:t>
      </w: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b/>
          <w:sz w:val="24"/>
          <w:szCs w:val="24"/>
        </w:rPr>
      </w:pPr>
      <w:r w:rsidRPr="006E5060">
        <w:rPr>
          <w:rFonts w:ascii="Times New Roman" w:hAnsi="Times New Roman"/>
          <w:b/>
          <w:sz w:val="24"/>
          <w:szCs w:val="24"/>
        </w:rPr>
        <w:t xml:space="preserve">5. Как Олег пытался избежать предсказания старца?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а)  убил своего коня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б)  расстался с конём</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в)  отказался от участия в сражении   </w:t>
      </w: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b/>
          <w:sz w:val="24"/>
          <w:szCs w:val="24"/>
        </w:rPr>
      </w:pPr>
      <w:r w:rsidRPr="006E5060">
        <w:rPr>
          <w:rFonts w:ascii="Times New Roman" w:hAnsi="Times New Roman"/>
          <w:b/>
          <w:sz w:val="24"/>
          <w:szCs w:val="24"/>
        </w:rPr>
        <w:t xml:space="preserve">6.Что приказал князь Олег сделать с конём?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а)  продать коня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б)  кормить отборным зерном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в)  отпустить  в  чистое  поле</w:t>
      </w:r>
    </w:p>
    <w:p w:rsidR="006E5060" w:rsidRPr="006E5060" w:rsidRDefault="006E5060" w:rsidP="006E5060">
      <w:pPr>
        <w:spacing w:after="0"/>
        <w:jc w:val="both"/>
        <w:rPr>
          <w:rFonts w:ascii="Times New Roman" w:hAnsi="Times New Roman"/>
          <w:b/>
          <w:sz w:val="24"/>
          <w:szCs w:val="24"/>
        </w:rPr>
      </w:pPr>
    </w:p>
    <w:p w:rsidR="006E5060" w:rsidRPr="006E5060" w:rsidRDefault="006E5060" w:rsidP="006E5060">
      <w:pPr>
        <w:spacing w:after="0"/>
        <w:jc w:val="both"/>
        <w:rPr>
          <w:rFonts w:ascii="Times New Roman" w:hAnsi="Times New Roman"/>
          <w:b/>
          <w:sz w:val="24"/>
          <w:szCs w:val="24"/>
        </w:rPr>
      </w:pPr>
      <w:r w:rsidRPr="006E5060">
        <w:rPr>
          <w:rFonts w:ascii="Times New Roman" w:hAnsi="Times New Roman"/>
          <w:b/>
          <w:sz w:val="24"/>
          <w:szCs w:val="24"/>
        </w:rPr>
        <w:t>7. Каким образом сбывается предсказание старца?</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а)  Олега убивают в сражениях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б)  Олег умирает от руки друга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в)  Олега укусила змея на могиле коня  </w:t>
      </w: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b/>
          <w:sz w:val="24"/>
          <w:szCs w:val="24"/>
        </w:rPr>
      </w:pPr>
      <w:r w:rsidRPr="006E5060">
        <w:rPr>
          <w:rFonts w:ascii="Times New Roman" w:hAnsi="Times New Roman"/>
          <w:b/>
          <w:sz w:val="24"/>
          <w:szCs w:val="24"/>
        </w:rPr>
        <w:t xml:space="preserve">8. Где пряталась змея?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а)  в кустах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б)  в траве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в)  в черепе коня </w:t>
      </w: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b/>
          <w:sz w:val="24"/>
          <w:szCs w:val="24"/>
        </w:rPr>
      </w:pPr>
      <w:r w:rsidRPr="006E5060">
        <w:rPr>
          <w:rFonts w:ascii="Times New Roman" w:hAnsi="Times New Roman"/>
          <w:b/>
          <w:sz w:val="24"/>
          <w:szCs w:val="24"/>
        </w:rPr>
        <w:t xml:space="preserve">9. За что был наказан Олег?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а)  за  неверие в предсказание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б)  за  трусость и предательство </w:t>
      </w:r>
    </w:p>
    <w:p w:rsid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в)  за то, что отказался от своего коня  </w:t>
      </w:r>
    </w:p>
    <w:p w:rsidR="006E5060" w:rsidRPr="006E5060" w:rsidRDefault="006E5060" w:rsidP="006E5060">
      <w:pPr>
        <w:spacing w:after="0"/>
        <w:jc w:val="center"/>
        <w:rPr>
          <w:rFonts w:ascii="Times New Roman" w:hAnsi="Times New Roman"/>
          <w:sz w:val="24"/>
          <w:szCs w:val="24"/>
        </w:rPr>
      </w:pPr>
      <w:r w:rsidRPr="006E5060">
        <w:rPr>
          <w:rFonts w:ascii="Times New Roman" w:hAnsi="Times New Roman"/>
          <w:b/>
          <w:sz w:val="24"/>
          <w:szCs w:val="24"/>
        </w:rPr>
        <w:lastRenderedPageBreak/>
        <w:t>Тесты.  Рассказ  А.П.Чехова  «Хамелеон».</w:t>
      </w:r>
    </w:p>
    <w:p w:rsidR="006E5060" w:rsidRPr="006E5060" w:rsidRDefault="006E5060" w:rsidP="006E5060">
      <w:pPr>
        <w:spacing w:after="0"/>
        <w:jc w:val="both"/>
        <w:rPr>
          <w:rFonts w:ascii="Times New Roman" w:hAnsi="Times New Roman"/>
          <w:b/>
          <w:sz w:val="24"/>
          <w:szCs w:val="24"/>
        </w:rPr>
      </w:pPr>
    </w:p>
    <w:p w:rsidR="006E5060" w:rsidRPr="006E5060" w:rsidRDefault="006E5060" w:rsidP="006E5060">
      <w:pPr>
        <w:spacing w:after="0"/>
        <w:jc w:val="both"/>
        <w:rPr>
          <w:rFonts w:ascii="Times New Roman" w:hAnsi="Times New Roman"/>
          <w:b/>
          <w:sz w:val="24"/>
          <w:szCs w:val="24"/>
        </w:rPr>
      </w:pPr>
      <w:r w:rsidRPr="006E5060">
        <w:rPr>
          <w:rFonts w:ascii="Times New Roman" w:hAnsi="Times New Roman"/>
          <w:b/>
          <w:sz w:val="24"/>
          <w:szCs w:val="24"/>
        </w:rPr>
        <w:t xml:space="preserve">1. Где происходит действие в рассказе?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а) на базарной площади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б) в полицейском участке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в) в доме генерала </w:t>
      </w:r>
    </w:p>
    <w:p w:rsidR="006E5060" w:rsidRPr="006E5060" w:rsidRDefault="006E5060" w:rsidP="006E5060">
      <w:pPr>
        <w:spacing w:after="0"/>
        <w:jc w:val="both"/>
        <w:rPr>
          <w:rFonts w:ascii="Times New Roman" w:hAnsi="Times New Roman"/>
          <w:b/>
          <w:sz w:val="24"/>
          <w:szCs w:val="24"/>
        </w:rPr>
      </w:pPr>
      <w:r w:rsidRPr="006E5060">
        <w:rPr>
          <w:rFonts w:ascii="Times New Roman" w:hAnsi="Times New Roman"/>
          <w:b/>
          <w:sz w:val="24"/>
          <w:szCs w:val="24"/>
        </w:rPr>
        <w:t xml:space="preserve">2. Что произошло с </w:t>
      </w:r>
      <w:proofErr w:type="spellStart"/>
      <w:r w:rsidRPr="006E5060">
        <w:rPr>
          <w:rFonts w:ascii="Times New Roman" w:hAnsi="Times New Roman"/>
          <w:b/>
          <w:sz w:val="24"/>
          <w:szCs w:val="24"/>
        </w:rPr>
        <w:t>Хрюкиным</w:t>
      </w:r>
      <w:proofErr w:type="spellEnd"/>
      <w:r w:rsidRPr="006E5060">
        <w:rPr>
          <w:rFonts w:ascii="Times New Roman" w:hAnsi="Times New Roman"/>
          <w:b/>
          <w:sz w:val="24"/>
          <w:szCs w:val="24"/>
        </w:rPr>
        <w:t xml:space="preserve">?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а) собака укусила за палец левой руки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б) собака укусила за палец правой руки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в) собака порвала ему пальто </w:t>
      </w:r>
    </w:p>
    <w:p w:rsidR="006E5060" w:rsidRPr="006E5060" w:rsidRDefault="006E5060" w:rsidP="006E5060">
      <w:pPr>
        <w:spacing w:after="0"/>
        <w:jc w:val="both"/>
        <w:rPr>
          <w:rFonts w:ascii="Times New Roman" w:hAnsi="Times New Roman"/>
          <w:b/>
          <w:sz w:val="24"/>
          <w:szCs w:val="24"/>
        </w:rPr>
      </w:pPr>
      <w:r w:rsidRPr="006E5060">
        <w:rPr>
          <w:rFonts w:ascii="Times New Roman" w:hAnsi="Times New Roman"/>
          <w:b/>
          <w:sz w:val="24"/>
          <w:szCs w:val="24"/>
        </w:rPr>
        <w:t xml:space="preserve">3. Какой чин имел Очумелов?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а) городовой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б) полицейский надзиратель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в) коллежский регистратор </w:t>
      </w:r>
    </w:p>
    <w:p w:rsidR="006E5060" w:rsidRPr="006E5060" w:rsidRDefault="006E5060" w:rsidP="006E5060">
      <w:pPr>
        <w:spacing w:after="0"/>
        <w:jc w:val="both"/>
        <w:rPr>
          <w:rFonts w:ascii="Times New Roman" w:hAnsi="Times New Roman"/>
          <w:b/>
          <w:sz w:val="24"/>
          <w:szCs w:val="24"/>
        </w:rPr>
      </w:pPr>
      <w:r w:rsidRPr="006E5060">
        <w:rPr>
          <w:rFonts w:ascii="Times New Roman" w:hAnsi="Times New Roman"/>
          <w:b/>
          <w:sz w:val="24"/>
          <w:szCs w:val="24"/>
        </w:rPr>
        <w:t xml:space="preserve">4. Что нёс в решете городовой?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а) яблоки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б) пирожки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в) крыжовник </w:t>
      </w:r>
    </w:p>
    <w:p w:rsidR="006E5060" w:rsidRPr="006E5060" w:rsidRDefault="006E5060" w:rsidP="006E5060">
      <w:pPr>
        <w:spacing w:after="0"/>
        <w:jc w:val="both"/>
        <w:rPr>
          <w:rFonts w:ascii="Times New Roman" w:hAnsi="Times New Roman"/>
          <w:b/>
          <w:sz w:val="24"/>
          <w:szCs w:val="24"/>
        </w:rPr>
      </w:pPr>
      <w:r w:rsidRPr="006E5060">
        <w:rPr>
          <w:rFonts w:ascii="Times New Roman" w:hAnsi="Times New Roman"/>
          <w:b/>
          <w:sz w:val="24"/>
          <w:szCs w:val="24"/>
        </w:rPr>
        <w:t xml:space="preserve">5. Кем был </w:t>
      </w:r>
      <w:proofErr w:type="spellStart"/>
      <w:r w:rsidRPr="006E5060">
        <w:rPr>
          <w:rFonts w:ascii="Times New Roman" w:hAnsi="Times New Roman"/>
          <w:b/>
          <w:sz w:val="24"/>
          <w:szCs w:val="24"/>
        </w:rPr>
        <w:t>Хрюкин</w:t>
      </w:r>
      <w:proofErr w:type="spellEnd"/>
      <w:r w:rsidRPr="006E5060">
        <w:rPr>
          <w:rFonts w:ascii="Times New Roman" w:hAnsi="Times New Roman"/>
          <w:b/>
          <w:sz w:val="24"/>
          <w:szCs w:val="24"/>
        </w:rPr>
        <w:t xml:space="preserve"> по профессии?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а) золотых дел мастер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б) сапожник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в) печник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b/>
          <w:sz w:val="24"/>
          <w:szCs w:val="24"/>
        </w:rPr>
        <w:t xml:space="preserve">6.Порода собаки, укусившей </w:t>
      </w:r>
      <w:proofErr w:type="spellStart"/>
      <w:r w:rsidRPr="006E5060">
        <w:rPr>
          <w:rFonts w:ascii="Times New Roman" w:hAnsi="Times New Roman"/>
          <w:b/>
          <w:sz w:val="24"/>
          <w:szCs w:val="24"/>
        </w:rPr>
        <w:t>Хрюкина</w:t>
      </w:r>
      <w:proofErr w:type="spellEnd"/>
      <w:r w:rsidRPr="006E5060">
        <w:rPr>
          <w:rFonts w:ascii="Times New Roman" w:hAnsi="Times New Roman"/>
          <w:b/>
          <w:sz w:val="24"/>
          <w:szCs w:val="24"/>
        </w:rPr>
        <w:t xml:space="preserve">?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а) овчарка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б) белая борзая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в) пудель </w:t>
      </w:r>
    </w:p>
    <w:p w:rsidR="006E5060" w:rsidRPr="006E5060" w:rsidRDefault="006E5060" w:rsidP="006E5060">
      <w:pPr>
        <w:spacing w:after="0"/>
        <w:jc w:val="both"/>
        <w:rPr>
          <w:rFonts w:ascii="Times New Roman" w:hAnsi="Times New Roman"/>
          <w:b/>
          <w:sz w:val="24"/>
          <w:szCs w:val="24"/>
        </w:rPr>
      </w:pPr>
      <w:r w:rsidRPr="006E5060">
        <w:rPr>
          <w:rFonts w:ascii="Times New Roman" w:hAnsi="Times New Roman"/>
          <w:b/>
          <w:sz w:val="24"/>
          <w:szCs w:val="24"/>
        </w:rPr>
        <w:t xml:space="preserve">7.Отчего менялось поведение Очумелова?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а) от перепадов настроения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б) от его самочувствия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в) от того, кто был хозяин собаки </w:t>
      </w:r>
    </w:p>
    <w:p w:rsidR="006E5060" w:rsidRPr="006E5060" w:rsidRDefault="006E5060" w:rsidP="006E5060">
      <w:pPr>
        <w:spacing w:after="0"/>
        <w:jc w:val="both"/>
        <w:rPr>
          <w:rFonts w:ascii="Times New Roman" w:hAnsi="Times New Roman"/>
          <w:b/>
          <w:sz w:val="24"/>
          <w:szCs w:val="24"/>
        </w:rPr>
      </w:pPr>
      <w:r w:rsidRPr="006E5060">
        <w:rPr>
          <w:rFonts w:ascii="Times New Roman" w:hAnsi="Times New Roman"/>
          <w:b/>
          <w:sz w:val="24"/>
          <w:szCs w:val="24"/>
        </w:rPr>
        <w:t xml:space="preserve">8. Назовите главную цель жизни Очумелова?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а) угождать начальству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б) накопление денег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в) соблюдение порядка </w:t>
      </w:r>
    </w:p>
    <w:p w:rsidR="006E5060" w:rsidRPr="006E5060" w:rsidRDefault="006E5060" w:rsidP="006E5060">
      <w:pPr>
        <w:spacing w:after="0"/>
        <w:jc w:val="both"/>
        <w:rPr>
          <w:rFonts w:ascii="Times New Roman" w:hAnsi="Times New Roman"/>
          <w:b/>
          <w:sz w:val="24"/>
          <w:szCs w:val="24"/>
        </w:rPr>
      </w:pPr>
      <w:r w:rsidRPr="006E5060">
        <w:rPr>
          <w:rFonts w:ascii="Times New Roman" w:hAnsi="Times New Roman"/>
          <w:b/>
          <w:sz w:val="24"/>
          <w:szCs w:val="24"/>
        </w:rPr>
        <w:t xml:space="preserve">9. Кому принадлежала собака? Кто её хозяин?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а) генералу Жигалову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б) брату генерала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в) бродячая </w:t>
      </w:r>
    </w:p>
    <w:p w:rsidR="006E5060" w:rsidRPr="006E5060" w:rsidRDefault="006E5060" w:rsidP="006E5060">
      <w:pPr>
        <w:spacing w:after="0"/>
        <w:jc w:val="both"/>
        <w:rPr>
          <w:rFonts w:ascii="Times New Roman" w:hAnsi="Times New Roman"/>
          <w:b/>
          <w:sz w:val="24"/>
          <w:szCs w:val="24"/>
        </w:rPr>
      </w:pPr>
      <w:r w:rsidRPr="006E5060">
        <w:rPr>
          <w:rFonts w:ascii="Times New Roman" w:hAnsi="Times New Roman"/>
          <w:b/>
          <w:sz w:val="24"/>
          <w:szCs w:val="24"/>
        </w:rPr>
        <w:t xml:space="preserve">10. Кого Чехов назвал «хамелеоном»?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а) собаку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б) Очумелова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в) толпу зевак.        </w:t>
      </w: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sz w:val="24"/>
          <w:szCs w:val="24"/>
        </w:rPr>
      </w:pPr>
    </w:p>
    <w:p w:rsidR="006E5060" w:rsidRDefault="006E5060" w:rsidP="006E5060">
      <w:pPr>
        <w:spacing w:after="0"/>
        <w:rPr>
          <w:rFonts w:ascii="Times New Roman" w:hAnsi="Times New Roman"/>
          <w:sz w:val="24"/>
          <w:szCs w:val="24"/>
        </w:rPr>
      </w:pPr>
    </w:p>
    <w:p w:rsidR="006E5060" w:rsidRPr="006E5060" w:rsidRDefault="006E5060" w:rsidP="006E5060">
      <w:pPr>
        <w:spacing w:after="0"/>
        <w:jc w:val="center"/>
        <w:rPr>
          <w:rFonts w:ascii="Times New Roman" w:hAnsi="Times New Roman"/>
          <w:b/>
          <w:sz w:val="24"/>
          <w:szCs w:val="24"/>
        </w:rPr>
      </w:pPr>
      <w:r>
        <w:rPr>
          <w:rFonts w:ascii="Times New Roman" w:hAnsi="Times New Roman"/>
          <w:b/>
          <w:sz w:val="24"/>
          <w:szCs w:val="24"/>
        </w:rPr>
        <w:lastRenderedPageBreak/>
        <w:t>Зарубежная  литература.</w:t>
      </w:r>
    </w:p>
    <w:p w:rsidR="006E5060" w:rsidRPr="006E5060" w:rsidRDefault="006E5060" w:rsidP="006E5060">
      <w:pPr>
        <w:spacing w:after="0"/>
        <w:jc w:val="center"/>
        <w:rPr>
          <w:rFonts w:ascii="Times New Roman" w:hAnsi="Times New Roman"/>
          <w:b/>
          <w:sz w:val="24"/>
          <w:szCs w:val="24"/>
        </w:rPr>
      </w:pPr>
      <w:r w:rsidRPr="006E5060">
        <w:rPr>
          <w:rFonts w:ascii="Times New Roman" w:hAnsi="Times New Roman"/>
          <w:b/>
          <w:sz w:val="24"/>
          <w:szCs w:val="24"/>
        </w:rPr>
        <w:t>О.Генри  «Дары  волхвов».</w:t>
      </w:r>
    </w:p>
    <w:p w:rsidR="006E5060" w:rsidRPr="006E5060" w:rsidRDefault="006E5060" w:rsidP="006E5060">
      <w:pPr>
        <w:spacing w:after="0"/>
        <w:jc w:val="both"/>
        <w:rPr>
          <w:rFonts w:ascii="Times New Roman" w:hAnsi="Times New Roman"/>
          <w:b/>
          <w:sz w:val="24"/>
          <w:szCs w:val="24"/>
        </w:rPr>
      </w:pPr>
      <w:r w:rsidRPr="006E5060">
        <w:rPr>
          <w:rFonts w:ascii="Times New Roman" w:hAnsi="Times New Roman"/>
          <w:b/>
          <w:sz w:val="24"/>
          <w:szCs w:val="24"/>
        </w:rPr>
        <w:t xml:space="preserve">1. С каким праздником хотели поздравить друг друга </w:t>
      </w:r>
      <w:proofErr w:type="spellStart"/>
      <w:r w:rsidRPr="006E5060">
        <w:rPr>
          <w:rFonts w:ascii="Times New Roman" w:hAnsi="Times New Roman"/>
          <w:b/>
          <w:sz w:val="24"/>
          <w:szCs w:val="24"/>
        </w:rPr>
        <w:t>Делла</w:t>
      </w:r>
      <w:proofErr w:type="spellEnd"/>
      <w:r w:rsidRPr="006E5060">
        <w:rPr>
          <w:rFonts w:ascii="Times New Roman" w:hAnsi="Times New Roman"/>
          <w:b/>
          <w:sz w:val="24"/>
          <w:szCs w:val="24"/>
        </w:rPr>
        <w:t xml:space="preserve"> и Джим?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а)  с  Рождеством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б)  с  Новым  годом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в)  с  днём  рождения </w:t>
      </w:r>
    </w:p>
    <w:p w:rsidR="006E5060" w:rsidRPr="006E5060" w:rsidRDefault="006E5060" w:rsidP="006E5060">
      <w:pPr>
        <w:spacing w:after="0"/>
        <w:jc w:val="both"/>
        <w:rPr>
          <w:rFonts w:ascii="Times New Roman" w:hAnsi="Times New Roman"/>
          <w:b/>
          <w:sz w:val="24"/>
          <w:szCs w:val="24"/>
        </w:rPr>
      </w:pPr>
      <w:r w:rsidRPr="006E5060">
        <w:rPr>
          <w:rFonts w:ascii="Times New Roman" w:hAnsi="Times New Roman"/>
          <w:b/>
          <w:sz w:val="24"/>
          <w:szCs w:val="24"/>
        </w:rPr>
        <w:t xml:space="preserve">2. Сколько  денег  осталось  у  </w:t>
      </w:r>
      <w:proofErr w:type="spellStart"/>
      <w:r w:rsidRPr="006E5060">
        <w:rPr>
          <w:rFonts w:ascii="Times New Roman" w:hAnsi="Times New Roman"/>
          <w:b/>
          <w:sz w:val="24"/>
          <w:szCs w:val="24"/>
        </w:rPr>
        <w:t>Деллы</w:t>
      </w:r>
      <w:proofErr w:type="spellEnd"/>
      <w:r w:rsidRPr="006E5060">
        <w:rPr>
          <w:rFonts w:ascii="Times New Roman" w:hAnsi="Times New Roman"/>
          <w:b/>
          <w:sz w:val="24"/>
          <w:szCs w:val="24"/>
        </w:rPr>
        <w:t xml:space="preserve">  на подарок  Джиму?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а) 1  доллар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б) 1  доллар  и 50  центов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в) 1  доллар  и  85  центов </w:t>
      </w:r>
    </w:p>
    <w:p w:rsidR="006E5060" w:rsidRPr="006E5060" w:rsidRDefault="006E5060" w:rsidP="006E5060">
      <w:pPr>
        <w:spacing w:after="0"/>
        <w:jc w:val="both"/>
        <w:rPr>
          <w:rFonts w:ascii="Times New Roman" w:hAnsi="Times New Roman"/>
          <w:b/>
          <w:sz w:val="24"/>
          <w:szCs w:val="24"/>
        </w:rPr>
      </w:pPr>
      <w:r w:rsidRPr="006E5060">
        <w:rPr>
          <w:rFonts w:ascii="Times New Roman" w:hAnsi="Times New Roman"/>
          <w:b/>
          <w:sz w:val="24"/>
          <w:szCs w:val="24"/>
        </w:rPr>
        <w:t xml:space="preserve">3. Что продала  </w:t>
      </w:r>
      <w:proofErr w:type="spellStart"/>
      <w:r w:rsidRPr="006E5060">
        <w:rPr>
          <w:rFonts w:ascii="Times New Roman" w:hAnsi="Times New Roman"/>
          <w:b/>
          <w:sz w:val="24"/>
          <w:szCs w:val="24"/>
        </w:rPr>
        <w:t>Делла</w:t>
      </w:r>
      <w:proofErr w:type="spellEnd"/>
      <w:r w:rsidRPr="006E5060">
        <w:rPr>
          <w:rFonts w:ascii="Times New Roman" w:hAnsi="Times New Roman"/>
          <w:b/>
          <w:sz w:val="24"/>
          <w:szCs w:val="24"/>
        </w:rPr>
        <w:t xml:space="preserve">, чтобы купить Джиму подарок?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а)  свои  украшения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б) свои  волосы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в) своё  лучшее платье </w:t>
      </w:r>
    </w:p>
    <w:p w:rsidR="006E5060" w:rsidRPr="006E5060" w:rsidRDefault="006E5060" w:rsidP="006E5060">
      <w:pPr>
        <w:spacing w:after="0"/>
        <w:jc w:val="both"/>
        <w:rPr>
          <w:rFonts w:ascii="Times New Roman" w:hAnsi="Times New Roman"/>
          <w:b/>
          <w:sz w:val="24"/>
          <w:szCs w:val="24"/>
        </w:rPr>
      </w:pPr>
      <w:r w:rsidRPr="006E5060">
        <w:rPr>
          <w:rFonts w:ascii="Times New Roman" w:hAnsi="Times New Roman"/>
          <w:b/>
          <w:sz w:val="24"/>
          <w:szCs w:val="24"/>
        </w:rPr>
        <w:t xml:space="preserve">4. Что продал Джим, чтобы купить </w:t>
      </w:r>
      <w:proofErr w:type="spellStart"/>
      <w:r w:rsidRPr="006E5060">
        <w:rPr>
          <w:rFonts w:ascii="Times New Roman" w:hAnsi="Times New Roman"/>
          <w:b/>
          <w:sz w:val="24"/>
          <w:szCs w:val="24"/>
        </w:rPr>
        <w:t>Делле</w:t>
      </w:r>
      <w:proofErr w:type="spellEnd"/>
      <w:r w:rsidRPr="006E5060">
        <w:rPr>
          <w:rFonts w:ascii="Times New Roman" w:hAnsi="Times New Roman"/>
          <w:b/>
          <w:sz w:val="24"/>
          <w:szCs w:val="24"/>
        </w:rPr>
        <w:t xml:space="preserve"> подарок?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а) свои карманные часы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б) свой костюм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в) золотое кольцо  </w:t>
      </w:r>
    </w:p>
    <w:p w:rsidR="006E5060" w:rsidRPr="006E5060" w:rsidRDefault="006E5060" w:rsidP="006E5060">
      <w:pPr>
        <w:spacing w:after="0"/>
        <w:jc w:val="both"/>
        <w:rPr>
          <w:rFonts w:ascii="Times New Roman" w:hAnsi="Times New Roman"/>
          <w:b/>
          <w:sz w:val="24"/>
          <w:szCs w:val="24"/>
        </w:rPr>
      </w:pPr>
      <w:r w:rsidRPr="006E5060">
        <w:rPr>
          <w:rFonts w:ascii="Times New Roman" w:hAnsi="Times New Roman"/>
          <w:b/>
          <w:sz w:val="24"/>
          <w:szCs w:val="24"/>
        </w:rPr>
        <w:t xml:space="preserve">5. Что купила в подарок Джиму </w:t>
      </w:r>
      <w:proofErr w:type="spellStart"/>
      <w:r w:rsidRPr="006E5060">
        <w:rPr>
          <w:rFonts w:ascii="Times New Roman" w:hAnsi="Times New Roman"/>
          <w:b/>
          <w:sz w:val="24"/>
          <w:szCs w:val="24"/>
        </w:rPr>
        <w:t>Делла</w:t>
      </w:r>
      <w:proofErr w:type="spellEnd"/>
      <w:r w:rsidRPr="006E5060">
        <w:rPr>
          <w:rFonts w:ascii="Times New Roman" w:hAnsi="Times New Roman"/>
          <w:b/>
          <w:sz w:val="24"/>
          <w:szCs w:val="24"/>
        </w:rPr>
        <w:t xml:space="preserve">?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а) новый  костюм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б) карманные  часы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в) платиновую цепочку для часов </w:t>
      </w:r>
    </w:p>
    <w:p w:rsidR="006E5060" w:rsidRPr="006E5060" w:rsidRDefault="006E5060" w:rsidP="006E5060">
      <w:pPr>
        <w:spacing w:after="0"/>
        <w:jc w:val="both"/>
        <w:rPr>
          <w:rFonts w:ascii="Times New Roman" w:hAnsi="Times New Roman"/>
          <w:b/>
          <w:sz w:val="24"/>
          <w:szCs w:val="24"/>
        </w:rPr>
      </w:pPr>
      <w:r w:rsidRPr="006E5060">
        <w:rPr>
          <w:rFonts w:ascii="Times New Roman" w:hAnsi="Times New Roman"/>
          <w:b/>
          <w:sz w:val="24"/>
          <w:szCs w:val="24"/>
        </w:rPr>
        <w:t xml:space="preserve">6.Что подарил Джим </w:t>
      </w:r>
      <w:proofErr w:type="spellStart"/>
      <w:r w:rsidRPr="006E5060">
        <w:rPr>
          <w:rFonts w:ascii="Times New Roman" w:hAnsi="Times New Roman"/>
          <w:b/>
          <w:sz w:val="24"/>
          <w:szCs w:val="24"/>
        </w:rPr>
        <w:t>Делле</w:t>
      </w:r>
      <w:proofErr w:type="spellEnd"/>
      <w:r w:rsidRPr="006E5060">
        <w:rPr>
          <w:rFonts w:ascii="Times New Roman" w:hAnsi="Times New Roman"/>
          <w:b/>
          <w:sz w:val="24"/>
          <w:szCs w:val="24"/>
        </w:rPr>
        <w:t xml:space="preserve">?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а) набор гребней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б) золотое кольцо </w:t>
      </w:r>
    </w:p>
    <w:p w:rsid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в) новое  платье</w:t>
      </w:r>
    </w:p>
    <w:p w:rsidR="006E5060" w:rsidRPr="006E5060" w:rsidRDefault="006E5060" w:rsidP="006E5060">
      <w:pPr>
        <w:spacing w:after="0"/>
        <w:jc w:val="center"/>
        <w:rPr>
          <w:rFonts w:ascii="Times New Roman" w:hAnsi="Times New Roman"/>
          <w:b/>
          <w:sz w:val="24"/>
          <w:szCs w:val="24"/>
        </w:rPr>
      </w:pPr>
      <w:proofErr w:type="spellStart"/>
      <w:r w:rsidRPr="006E5060">
        <w:rPr>
          <w:rFonts w:ascii="Times New Roman" w:hAnsi="Times New Roman"/>
          <w:b/>
          <w:sz w:val="24"/>
          <w:szCs w:val="24"/>
        </w:rPr>
        <w:t>Д.Олдридж</w:t>
      </w:r>
      <w:proofErr w:type="spellEnd"/>
      <w:r w:rsidRPr="006E5060">
        <w:rPr>
          <w:rFonts w:ascii="Times New Roman" w:hAnsi="Times New Roman"/>
          <w:b/>
          <w:sz w:val="24"/>
          <w:szCs w:val="24"/>
        </w:rPr>
        <w:t xml:space="preserve">   « Последний  дюйм».</w:t>
      </w:r>
    </w:p>
    <w:p w:rsidR="006E5060" w:rsidRPr="006E5060" w:rsidRDefault="006E5060" w:rsidP="006E5060">
      <w:pPr>
        <w:spacing w:after="0"/>
        <w:jc w:val="both"/>
        <w:rPr>
          <w:rFonts w:ascii="Times New Roman" w:hAnsi="Times New Roman"/>
          <w:b/>
          <w:sz w:val="24"/>
          <w:szCs w:val="24"/>
        </w:rPr>
      </w:pPr>
      <w:r w:rsidRPr="006E5060">
        <w:rPr>
          <w:rFonts w:ascii="Times New Roman" w:hAnsi="Times New Roman"/>
          <w:b/>
          <w:sz w:val="24"/>
          <w:szCs w:val="24"/>
        </w:rPr>
        <w:t xml:space="preserve">1. Почему бухта, в которую отправились Бен и его сын, называлась Акульей?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а) из-за  формы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б) из-за  того, что в ней водилось множество акул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в) неизвестно почему </w:t>
      </w:r>
    </w:p>
    <w:p w:rsidR="006E5060" w:rsidRPr="006E5060" w:rsidRDefault="006E5060" w:rsidP="006E5060">
      <w:pPr>
        <w:spacing w:after="0"/>
        <w:jc w:val="both"/>
        <w:rPr>
          <w:rFonts w:ascii="Times New Roman" w:hAnsi="Times New Roman"/>
          <w:b/>
          <w:sz w:val="24"/>
          <w:szCs w:val="24"/>
        </w:rPr>
      </w:pPr>
      <w:r w:rsidRPr="006E5060">
        <w:rPr>
          <w:rFonts w:ascii="Times New Roman" w:hAnsi="Times New Roman"/>
          <w:b/>
          <w:sz w:val="24"/>
          <w:szCs w:val="24"/>
        </w:rPr>
        <w:t xml:space="preserve">2. С какой целью Бен и его сын прилетели в бухту?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а) снять акул для телевизионной компании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б) отдохнуть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в) ловить рыбу </w:t>
      </w:r>
    </w:p>
    <w:p w:rsidR="006E5060" w:rsidRPr="006E5060" w:rsidRDefault="006E5060" w:rsidP="006E5060">
      <w:pPr>
        <w:spacing w:after="0"/>
        <w:jc w:val="both"/>
        <w:rPr>
          <w:rFonts w:ascii="Times New Roman" w:hAnsi="Times New Roman"/>
          <w:b/>
          <w:sz w:val="24"/>
          <w:szCs w:val="24"/>
        </w:rPr>
      </w:pPr>
      <w:r w:rsidRPr="006E5060">
        <w:rPr>
          <w:rFonts w:ascii="Times New Roman" w:hAnsi="Times New Roman"/>
          <w:b/>
          <w:sz w:val="24"/>
          <w:szCs w:val="24"/>
        </w:rPr>
        <w:t xml:space="preserve">3.Почему акулы бросились на Бена?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а) он поранил руку               б) он поранил грудь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в) грудь была намазана кровью от куска конины  </w:t>
      </w:r>
    </w:p>
    <w:p w:rsidR="006E5060" w:rsidRPr="006E5060" w:rsidRDefault="006E5060" w:rsidP="006E5060">
      <w:pPr>
        <w:spacing w:after="0"/>
        <w:jc w:val="both"/>
        <w:rPr>
          <w:rFonts w:ascii="Times New Roman" w:hAnsi="Times New Roman"/>
          <w:b/>
          <w:sz w:val="24"/>
          <w:szCs w:val="24"/>
        </w:rPr>
      </w:pPr>
      <w:r w:rsidRPr="006E5060">
        <w:rPr>
          <w:rFonts w:ascii="Times New Roman" w:hAnsi="Times New Roman"/>
          <w:b/>
          <w:sz w:val="24"/>
          <w:szCs w:val="24"/>
        </w:rPr>
        <w:t xml:space="preserve">4. Чем закончилась для Бена эта схватка с акулами?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а) он потерял левую руку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б) Бен остался жив и здоров, не получил даже шока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в) потерял обе руки </w:t>
      </w:r>
    </w:p>
    <w:p w:rsidR="006E5060" w:rsidRPr="006E5060" w:rsidRDefault="006E5060" w:rsidP="006E5060">
      <w:pPr>
        <w:spacing w:after="0"/>
        <w:jc w:val="both"/>
        <w:rPr>
          <w:rFonts w:ascii="Times New Roman" w:hAnsi="Times New Roman"/>
          <w:b/>
          <w:sz w:val="24"/>
          <w:szCs w:val="24"/>
        </w:rPr>
      </w:pPr>
      <w:r w:rsidRPr="006E5060">
        <w:rPr>
          <w:rFonts w:ascii="Times New Roman" w:hAnsi="Times New Roman"/>
          <w:b/>
          <w:sz w:val="24"/>
          <w:szCs w:val="24"/>
        </w:rPr>
        <w:t xml:space="preserve">5. Как Бен и </w:t>
      </w:r>
      <w:proofErr w:type="spellStart"/>
      <w:r w:rsidRPr="006E5060">
        <w:rPr>
          <w:rFonts w:ascii="Times New Roman" w:hAnsi="Times New Roman"/>
          <w:b/>
          <w:sz w:val="24"/>
          <w:szCs w:val="24"/>
        </w:rPr>
        <w:t>Деви</w:t>
      </w:r>
      <w:proofErr w:type="spellEnd"/>
      <w:r w:rsidRPr="006E5060">
        <w:rPr>
          <w:rFonts w:ascii="Times New Roman" w:hAnsi="Times New Roman"/>
          <w:b/>
          <w:sz w:val="24"/>
          <w:szCs w:val="24"/>
        </w:rPr>
        <w:t xml:space="preserve">  вернулись домой? Кто вёл самолёт?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а) Бен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б) </w:t>
      </w:r>
      <w:proofErr w:type="spellStart"/>
      <w:r w:rsidRPr="006E5060">
        <w:rPr>
          <w:rFonts w:ascii="Times New Roman" w:hAnsi="Times New Roman"/>
          <w:sz w:val="24"/>
          <w:szCs w:val="24"/>
        </w:rPr>
        <w:t>Деви</w:t>
      </w:r>
      <w:proofErr w:type="spellEnd"/>
      <w:r w:rsidRPr="006E5060">
        <w:rPr>
          <w:rFonts w:ascii="Times New Roman" w:hAnsi="Times New Roman"/>
          <w:sz w:val="24"/>
          <w:szCs w:val="24"/>
        </w:rPr>
        <w:t xml:space="preserve"> </w:t>
      </w:r>
    </w:p>
    <w:p w:rsidR="006E5060" w:rsidRPr="006E5060" w:rsidRDefault="006E5060" w:rsidP="006E5060">
      <w:pPr>
        <w:spacing w:after="0"/>
        <w:rPr>
          <w:rFonts w:ascii="Times New Roman" w:hAnsi="Times New Roman"/>
          <w:sz w:val="24"/>
          <w:szCs w:val="24"/>
        </w:rPr>
      </w:pPr>
      <w:r w:rsidRPr="006E5060">
        <w:rPr>
          <w:rFonts w:ascii="Times New Roman" w:hAnsi="Times New Roman"/>
          <w:sz w:val="24"/>
          <w:szCs w:val="24"/>
        </w:rPr>
        <w:t xml:space="preserve">в) пограничники, которые их нашли </w:t>
      </w:r>
    </w:p>
    <w:p w:rsidR="006E5060" w:rsidRPr="006E5060" w:rsidRDefault="006E5060" w:rsidP="006E5060">
      <w:pPr>
        <w:spacing w:after="0"/>
        <w:rPr>
          <w:rFonts w:ascii="Times New Roman" w:hAnsi="Times New Roman"/>
          <w:sz w:val="24"/>
          <w:szCs w:val="24"/>
        </w:rPr>
        <w:sectPr w:rsidR="006E5060" w:rsidRPr="006E5060">
          <w:pgSz w:w="11906" w:h="16838"/>
          <w:pgMar w:top="1134" w:right="851" w:bottom="1134" w:left="1701" w:header="709" w:footer="709" w:gutter="0"/>
          <w:cols w:space="720"/>
        </w:sectPr>
      </w:pPr>
    </w:p>
    <w:p w:rsidR="006E5060" w:rsidRPr="006E5060" w:rsidRDefault="006E5060" w:rsidP="006E5060">
      <w:pPr>
        <w:spacing w:after="0"/>
        <w:jc w:val="center"/>
        <w:rPr>
          <w:rFonts w:ascii="Times New Roman" w:hAnsi="Times New Roman"/>
          <w:b/>
          <w:i/>
          <w:sz w:val="24"/>
          <w:szCs w:val="24"/>
        </w:rPr>
      </w:pPr>
      <w:r w:rsidRPr="006E5060">
        <w:rPr>
          <w:rFonts w:ascii="Times New Roman" w:hAnsi="Times New Roman"/>
          <w:b/>
          <w:i/>
          <w:sz w:val="24"/>
          <w:szCs w:val="24"/>
        </w:rPr>
        <w:lastRenderedPageBreak/>
        <w:t>Нормы оценки знаний, умений и навыков по литературе.</w:t>
      </w:r>
    </w:p>
    <w:p w:rsidR="006E5060" w:rsidRPr="006E5060" w:rsidRDefault="006E5060" w:rsidP="006E5060">
      <w:pPr>
        <w:spacing w:after="0"/>
        <w:jc w:val="center"/>
        <w:rPr>
          <w:rFonts w:ascii="Times New Roman" w:hAnsi="Times New Roman"/>
          <w:b/>
          <w:i/>
          <w:sz w:val="24"/>
          <w:szCs w:val="24"/>
        </w:rPr>
      </w:pPr>
    </w:p>
    <w:p w:rsidR="006E5060" w:rsidRPr="006E5060" w:rsidRDefault="006E5060" w:rsidP="006E5060">
      <w:pPr>
        <w:spacing w:after="0"/>
        <w:jc w:val="both"/>
        <w:rPr>
          <w:rFonts w:ascii="Times New Roman" w:hAnsi="Times New Roman"/>
          <w:b/>
          <w:i/>
          <w:sz w:val="24"/>
          <w:szCs w:val="24"/>
        </w:rPr>
      </w:pPr>
      <w:r w:rsidRPr="006E5060">
        <w:rPr>
          <w:rFonts w:ascii="Times New Roman" w:hAnsi="Times New Roman"/>
          <w:b/>
          <w:i/>
          <w:sz w:val="24"/>
          <w:szCs w:val="24"/>
        </w:rPr>
        <w:t>Оценка  устных  ответов учащихся.</w:t>
      </w:r>
    </w:p>
    <w:p w:rsidR="006E5060" w:rsidRPr="006E5060" w:rsidRDefault="006E5060" w:rsidP="006E5060">
      <w:pPr>
        <w:spacing w:after="0"/>
        <w:jc w:val="both"/>
        <w:rPr>
          <w:rFonts w:ascii="Times New Roman" w:hAnsi="Times New Roman"/>
          <w:b/>
          <w:i/>
          <w:sz w:val="24"/>
          <w:szCs w:val="24"/>
        </w:rPr>
      </w:pP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При оценке ответа ученика надо руководствоваться следующими критериями:</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1. полнота и правильность ответа;</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2. степень осознанности, понимания изученного;</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3. языковое оформление ответа.</w:t>
      </w: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Оценка "5" - ученик полностью излагает изученный материал; обнаруживает понимание материала; может применять знания на практике; привести свои примеры; излагает материал последовательно и правильно сочки зрения норм литературного языка;</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Оценка "4" - ученик даёт ответ, удовлетворяющий тем же требованиям, что и для оценки "5", но допускает 1-2 недочёта в последовательности и языковом оформлении излагаемого материала;</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Оценка "3" - ученик обнаруживает знание и понимание основных положений темы</w:t>
      </w:r>
      <w:proofErr w:type="gramStart"/>
      <w:r w:rsidRPr="006E5060">
        <w:rPr>
          <w:rFonts w:ascii="Times New Roman" w:hAnsi="Times New Roman"/>
          <w:sz w:val="24"/>
          <w:szCs w:val="24"/>
        </w:rPr>
        <w:t xml:space="preserve"> ,</w:t>
      </w:r>
      <w:proofErr w:type="gramEnd"/>
      <w:r w:rsidRPr="006E5060">
        <w:rPr>
          <w:rFonts w:ascii="Times New Roman" w:hAnsi="Times New Roman"/>
          <w:sz w:val="24"/>
          <w:szCs w:val="24"/>
        </w:rPr>
        <w:t xml:space="preserve"> но: а) излает материал неполно и допускает неточности в определении понятий;  б) не умеет обосновывать свои суждения и приводить примеры; 3) излагает материал непоследовательно и допускает ошибки в языковом оформлении излагаемого;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Оценка "2" - ученик обнаруживает незнание большей части соответствующего раздела изучаемого материала, беспорядочно и неумело излагает материал;</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Оценка "1" - ученик обнаруживает полное незнание и непонимание материала.</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Оценка может ставиться за единовременный ответ, а также в конце урока за совокупность ответов.</w:t>
      </w: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b/>
          <w:i/>
          <w:sz w:val="24"/>
          <w:szCs w:val="24"/>
        </w:rPr>
      </w:pPr>
      <w:r w:rsidRPr="006E5060">
        <w:rPr>
          <w:rFonts w:ascii="Times New Roman" w:hAnsi="Times New Roman"/>
          <w:b/>
          <w:i/>
          <w:sz w:val="24"/>
          <w:szCs w:val="24"/>
        </w:rPr>
        <w:t>Тестирование.</w:t>
      </w:r>
    </w:p>
    <w:p w:rsidR="006E5060" w:rsidRPr="006E5060" w:rsidRDefault="006E5060" w:rsidP="006E5060">
      <w:pPr>
        <w:spacing w:after="0"/>
        <w:jc w:val="both"/>
        <w:rPr>
          <w:rFonts w:ascii="Times New Roman" w:hAnsi="Times New Roman"/>
          <w:b/>
          <w:i/>
          <w:sz w:val="24"/>
          <w:szCs w:val="24"/>
        </w:rPr>
      </w:pP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Объём  18-20  вопросов:</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1 «5»--- в работе допущено не более одной ошибки;</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2 «4»--- в работе допущено не более двух-четырёх ошибок;</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3 «3»--- в работе допущено пять - восемь ошибок;</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4 «2»--- в работе допущено более десяти ошибок.</w:t>
      </w: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Объём   6 - 10   вопросов:</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1 «5»--- работа  выполнена  безошибочно;</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2 «4»--- в  работе  допущены  1 ошибка;</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3  «3»--- в работе  допущены  2 -3 ошибки;</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4 «2»--- больше  половины  неправильных  ответов  (прочитай произведение ещё раз)</w:t>
      </w: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center"/>
        <w:rPr>
          <w:rFonts w:ascii="Times New Roman" w:hAnsi="Times New Roman"/>
          <w:b/>
          <w:i/>
          <w:sz w:val="24"/>
          <w:szCs w:val="24"/>
        </w:rPr>
      </w:pPr>
    </w:p>
    <w:p w:rsidR="006E5060" w:rsidRPr="006E5060" w:rsidRDefault="006E5060" w:rsidP="006E5060">
      <w:pPr>
        <w:spacing w:after="0"/>
        <w:rPr>
          <w:rFonts w:ascii="Times New Roman" w:hAnsi="Times New Roman"/>
          <w:sz w:val="24"/>
          <w:szCs w:val="24"/>
        </w:rPr>
      </w:pPr>
    </w:p>
    <w:p w:rsidR="006E5060" w:rsidRPr="006E5060" w:rsidRDefault="006E5060" w:rsidP="006E5060">
      <w:pPr>
        <w:spacing w:after="0"/>
        <w:rPr>
          <w:rFonts w:ascii="Times New Roman" w:hAnsi="Times New Roman"/>
          <w:sz w:val="24"/>
          <w:szCs w:val="24"/>
        </w:rPr>
      </w:pPr>
    </w:p>
    <w:p w:rsidR="006E5060" w:rsidRPr="006E5060" w:rsidRDefault="006E5060" w:rsidP="006E5060">
      <w:pPr>
        <w:spacing w:after="0"/>
        <w:rPr>
          <w:rFonts w:ascii="Times New Roman" w:hAnsi="Times New Roman"/>
          <w:sz w:val="24"/>
          <w:szCs w:val="24"/>
        </w:rPr>
      </w:pPr>
    </w:p>
    <w:p w:rsidR="006E5060" w:rsidRPr="006E5060" w:rsidRDefault="006E5060" w:rsidP="006E5060">
      <w:pPr>
        <w:spacing w:after="0"/>
        <w:rPr>
          <w:rFonts w:ascii="Times New Roman" w:hAnsi="Times New Roman"/>
          <w:sz w:val="24"/>
          <w:szCs w:val="24"/>
        </w:rPr>
      </w:pPr>
    </w:p>
    <w:p w:rsidR="006E5060" w:rsidRPr="006E5060" w:rsidRDefault="006E5060" w:rsidP="006E5060">
      <w:pPr>
        <w:spacing w:after="0"/>
        <w:jc w:val="center"/>
        <w:rPr>
          <w:rFonts w:ascii="Times New Roman" w:hAnsi="Times New Roman"/>
          <w:b/>
          <w:sz w:val="24"/>
          <w:szCs w:val="24"/>
        </w:rPr>
      </w:pPr>
      <w:r w:rsidRPr="006E5060">
        <w:rPr>
          <w:rFonts w:ascii="Times New Roman" w:hAnsi="Times New Roman"/>
          <w:b/>
          <w:sz w:val="24"/>
          <w:szCs w:val="24"/>
        </w:rPr>
        <w:t>Учебно-методическое и материально – техническое</w:t>
      </w:r>
    </w:p>
    <w:p w:rsidR="006E5060" w:rsidRPr="006E5060" w:rsidRDefault="006E5060" w:rsidP="006E5060">
      <w:pPr>
        <w:spacing w:after="0"/>
        <w:jc w:val="center"/>
        <w:rPr>
          <w:rFonts w:ascii="Times New Roman" w:hAnsi="Times New Roman"/>
          <w:b/>
          <w:sz w:val="24"/>
          <w:szCs w:val="24"/>
        </w:rPr>
      </w:pPr>
      <w:r w:rsidRPr="006E5060">
        <w:rPr>
          <w:rFonts w:ascii="Times New Roman" w:hAnsi="Times New Roman"/>
          <w:b/>
          <w:sz w:val="24"/>
          <w:szCs w:val="24"/>
        </w:rPr>
        <w:t>обеспечение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3"/>
        <w:gridCol w:w="721"/>
        <w:gridCol w:w="4246"/>
      </w:tblGrid>
      <w:tr w:rsidR="006E5060" w:rsidRPr="006E5060" w:rsidTr="00C72592">
        <w:tc>
          <w:tcPr>
            <w:tcW w:w="4603" w:type="dxa"/>
            <w:tcBorders>
              <w:top w:val="single" w:sz="4" w:space="0" w:color="auto"/>
              <w:left w:val="single" w:sz="4" w:space="0" w:color="auto"/>
              <w:bottom w:val="single" w:sz="4" w:space="0" w:color="auto"/>
              <w:right w:val="single" w:sz="4" w:space="0" w:color="auto"/>
            </w:tcBorders>
            <w:hideMark/>
          </w:tcPr>
          <w:p w:rsidR="006E5060" w:rsidRPr="006E5060" w:rsidRDefault="006E5060" w:rsidP="006E5060">
            <w:pPr>
              <w:spacing w:after="0"/>
              <w:rPr>
                <w:rFonts w:ascii="Times New Roman" w:hAnsi="Times New Roman"/>
                <w:b/>
                <w:sz w:val="24"/>
                <w:szCs w:val="24"/>
                <w:lang w:eastAsia="en-US"/>
              </w:rPr>
            </w:pPr>
            <w:r w:rsidRPr="006E5060">
              <w:rPr>
                <w:rFonts w:ascii="Times New Roman" w:hAnsi="Times New Roman"/>
                <w:b/>
                <w:sz w:val="24"/>
                <w:szCs w:val="24"/>
                <w:lang w:eastAsia="en-US"/>
              </w:rPr>
              <w:t>Наименование объектов и средств материально – технического обеспечения</w:t>
            </w:r>
          </w:p>
        </w:tc>
        <w:tc>
          <w:tcPr>
            <w:tcW w:w="721" w:type="dxa"/>
            <w:tcBorders>
              <w:top w:val="single" w:sz="4" w:space="0" w:color="auto"/>
              <w:left w:val="single" w:sz="4" w:space="0" w:color="auto"/>
              <w:bottom w:val="single" w:sz="4" w:space="0" w:color="auto"/>
              <w:right w:val="single" w:sz="4" w:space="0" w:color="auto"/>
            </w:tcBorders>
            <w:hideMark/>
          </w:tcPr>
          <w:p w:rsidR="006E5060" w:rsidRPr="006E5060" w:rsidRDefault="006E5060" w:rsidP="006E5060">
            <w:pPr>
              <w:spacing w:after="0"/>
              <w:rPr>
                <w:rFonts w:ascii="Times New Roman" w:hAnsi="Times New Roman"/>
                <w:b/>
                <w:sz w:val="24"/>
                <w:szCs w:val="24"/>
                <w:lang w:eastAsia="en-US"/>
              </w:rPr>
            </w:pPr>
            <w:r w:rsidRPr="006E5060">
              <w:rPr>
                <w:rFonts w:ascii="Times New Roman" w:hAnsi="Times New Roman"/>
                <w:b/>
                <w:sz w:val="24"/>
                <w:szCs w:val="24"/>
                <w:lang w:eastAsia="en-US"/>
              </w:rPr>
              <w:t xml:space="preserve">Кол </w:t>
            </w:r>
            <w:proofErr w:type="gramStart"/>
            <w:r w:rsidRPr="006E5060">
              <w:rPr>
                <w:rFonts w:ascii="Times New Roman" w:hAnsi="Times New Roman"/>
                <w:b/>
                <w:sz w:val="24"/>
                <w:szCs w:val="24"/>
                <w:lang w:eastAsia="en-US"/>
              </w:rPr>
              <w:t>-в</w:t>
            </w:r>
            <w:proofErr w:type="gramEnd"/>
            <w:r w:rsidRPr="006E5060">
              <w:rPr>
                <w:rFonts w:ascii="Times New Roman" w:hAnsi="Times New Roman"/>
                <w:b/>
                <w:sz w:val="24"/>
                <w:szCs w:val="24"/>
                <w:lang w:eastAsia="en-US"/>
              </w:rPr>
              <w:t>о</w:t>
            </w:r>
          </w:p>
        </w:tc>
        <w:tc>
          <w:tcPr>
            <w:tcW w:w="4246" w:type="dxa"/>
            <w:tcBorders>
              <w:top w:val="single" w:sz="4" w:space="0" w:color="auto"/>
              <w:left w:val="single" w:sz="4" w:space="0" w:color="auto"/>
              <w:bottom w:val="single" w:sz="4" w:space="0" w:color="auto"/>
              <w:right w:val="single" w:sz="4" w:space="0" w:color="auto"/>
            </w:tcBorders>
            <w:hideMark/>
          </w:tcPr>
          <w:p w:rsidR="006E5060" w:rsidRPr="006E5060" w:rsidRDefault="006E5060" w:rsidP="006E5060">
            <w:pPr>
              <w:spacing w:after="0"/>
              <w:rPr>
                <w:rFonts w:ascii="Times New Roman" w:hAnsi="Times New Roman"/>
                <w:b/>
                <w:sz w:val="24"/>
                <w:szCs w:val="24"/>
                <w:lang w:eastAsia="en-US"/>
              </w:rPr>
            </w:pPr>
            <w:r w:rsidRPr="006E5060">
              <w:rPr>
                <w:rFonts w:ascii="Times New Roman" w:hAnsi="Times New Roman"/>
                <w:b/>
                <w:sz w:val="24"/>
                <w:szCs w:val="24"/>
                <w:lang w:eastAsia="en-US"/>
              </w:rPr>
              <w:t xml:space="preserve">                Примечания</w:t>
            </w:r>
          </w:p>
        </w:tc>
      </w:tr>
      <w:tr w:rsidR="006E5060" w:rsidRPr="006E5060" w:rsidTr="00C72592">
        <w:tc>
          <w:tcPr>
            <w:tcW w:w="9570" w:type="dxa"/>
            <w:gridSpan w:val="3"/>
            <w:tcBorders>
              <w:top w:val="single" w:sz="4" w:space="0" w:color="auto"/>
              <w:left w:val="single" w:sz="4" w:space="0" w:color="auto"/>
              <w:bottom w:val="single" w:sz="4" w:space="0" w:color="auto"/>
              <w:right w:val="single" w:sz="4" w:space="0" w:color="auto"/>
            </w:tcBorders>
            <w:hideMark/>
          </w:tcPr>
          <w:p w:rsidR="006E5060" w:rsidRPr="006E5060" w:rsidRDefault="006E5060" w:rsidP="006E5060">
            <w:pPr>
              <w:spacing w:after="0"/>
              <w:rPr>
                <w:rFonts w:ascii="Times New Roman" w:hAnsi="Times New Roman"/>
                <w:b/>
                <w:sz w:val="24"/>
                <w:szCs w:val="24"/>
                <w:lang w:eastAsia="en-US"/>
              </w:rPr>
            </w:pPr>
            <w:r w:rsidRPr="006E5060">
              <w:rPr>
                <w:rFonts w:ascii="Times New Roman" w:hAnsi="Times New Roman"/>
                <w:b/>
                <w:sz w:val="24"/>
                <w:szCs w:val="24"/>
                <w:lang w:eastAsia="en-US"/>
              </w:rPr>
              <w:t xml:space="preserve">              Библиотечный фонд (книгопечатная продукция)</w:t>
            </w:r>
          </w:p>
        </w:tc>
      </w:tr>
      <w:tr w:rsidR="006E5060" w:rsidRPr="006E5060" w:rsidTr="00C72592">
        <w:tc>
          <w:tcPr>
            <w:tcW w:w="4603" w:type="dxa"/>
            <w:tcBorders>
              <w:top w:val="single" w:sz="4" w:space="0" w:color="auto"/>
              <w:left w:val="single" w:sz="4" w:space="0" w:color="auto"/>
              <w:bottom w:val="single" w:sz="4" w:space="0" w:color="auto"/>
              <w:right w:val="single" w:sz="4" w:space="0" w:color="auto"/>
            </w:tcBorders>
            <w:hideMark/>
          </w:tcPr>
          <w:p w:rsidR="006E5060" w:rsidRPr="006E5060" w:rsidRDefault="006E5060" w:rsidP="006E5060">
            <w:pPr>
              <w:spacing w:after="0"/>
              <w:rPr>
                <w:rFonts w:ascii="Times New Roman" w:hAnsi="Times New Roman"/>
                <w:sz w:val="24"/>
                <w:szCs w:val="24"/>
                <w:lang w:eastAsia="en-US"/>
              </w:rPr>
            </w:pPr>
            <w:r w:rsidRPr="006E5060">
              <w:rPr>
                <w:rFonts w:ascii="Times New Roman" w:hAnsi="Times New Roman"/>
                <w:sz w:val="24"/>
                <w:szCs w:val="24"/>
                <w:lang w:eastAsia="en-US"/>
              </w:rPr>
              <w:t xml:space="preserve">«Программы  по литературе  5 -11 класс». </w:t>
            </w:r>
            <w:proofErr w:type="gramStart"/>
            <w:r w:rsidRPr="006E5060">
              <w:rPr>
                <w:rFonts w:ascii="Times New Roman" w:hAnsi="Times New Roman"/>
                <w:sz w:val="24"/>
                <w:szCs w:val="24"/>
                <w:lang w:eastAsia="en-US"/>
              </w:rPr>
              <w:t>(Автор:</w:t>
            </w:r>
            <w:proofErr w:type="gramEnd"/>
            <w:r w:rsidRPr="006E5060">
              <w:rPr>
                <w:rFonts w:ascii="Times New Roman" w:hAnsi="Times New Roman"/>
                <w:sz w:val="24"/>
                <w:szCs w:val="24"/>
                <w:lang w:eastAsia="en-US"/>
              </w:rPr>
              <w:t xml:space="preserve"> </w:t>
            </w:r>
            <w:proofErr w:type="gramStart"/>
            <w:r w:rsidRPr="006E5060">
              <w:rPr>
                <w:rFonts w:ascii="Times New Roman" w:hAnsi="Times New Roman"/>
                <w:sz w:val="24"/>
                <w:szCs w:val="24"/>
                <w:lang w:eastAsia="en-US"/>
              </w:rPr>
              <w:t>В.Я.Коровина), Москва  «Просвещение», 2010 год.</w:t>
            </w:r>
            <w:proofErr w:type="gramEnd"/>
          </w:p>
        </w:tc>
        <w:tc>
          <w:tcPr>
            <w:tcW w:w="721" w:type="dxa"/>
            <w:tcBorders>
              <w:top w:val="single" w:sz="4" w:space="0" w:color="auto"/>
              <w:left w:val="single" w:sz="4" w:space="0" w:color="auto"/>
              <w:bottom w:val="single" w:sz="4" w:space="0" w:color="auto"/>
              <w:right w:val="single" w:sz="4" w:space="0" w:color="auto"/>
            </w:tcBorders>
            <w:hideMark/>
          </w:tcPr>
          <w:p w:rsidR="006E5060" w:rsidRPr="006E5060" w:rsidRDefault="006E5060" w:rsidP="006E5060">
            <w:pPr>
              <w:spacing w:after="0"/>
              <w:rPr>
                <w:rFonts w:ascii="Times New Roman" w:hAnsi="Times New Roman"/>
                <w:sz w:val="24"/>
                <w:szCs w:val="24"/>
                <w:lang w:eastAsia="en-US"/>
              </w:rPr>
            </w:pPr>
            <w:r w:rsidRPr="006E5060">
              <w:rPr>
                <w:rFonts w:ascii="Times New Roman" w:hAnsi="Times New Roman"/>
                <w:sz w:val="24"/>
                <w:szCs w:val="24"/>
                <w:lang w:eastAsia="en-US"/>
              </w:rPr>
              <w:t>1</w:t>
            </w:r>
          </w:p>
        </w:tc>
        <w:tc>
          <w:tcPr>
            <w:tcW w:w="4246" w:type="dxa"/>
            <w:tcBorders>
              <w:top w:val="single" w:sz="4" w:space="0" w:color="auto"/>
              <w:left w:val="single" w:sz="4" w:space="0" w:color="auto"/>
              <w:bottom w:val="single" w:sz="4" w:space="0" w:color="auto"/>
              <w:right w:val="single" w:sz="4" w:space="0" w:color="auto"/>
            </w:tcBorders>
          </w:tcPr>
          <w:p w:rsidR="006E5060" w:rsidRPr="006E5060" w:rsidRDefault="006E5060" w:rsidP="006E5060">
            <w:pPr>
              <w:spacing w:after="0"/>
              <w:rPr>
                <w:rFonts w:ascii="Times New Roman" w:hAnsi="Times New Roman"/>
                <w:b/>
                <w:sz w:val="24"/>
                <w:szCs w:val="24"/>
                <w:lang w:eastAsia="en-US"/>
              </w:rPr>
            </w:pPr>
          </w:p>
        </w:tc>
      </w:tr>
      <w:tr w:rsidR="006E5060" w:rsidRPr="006E5060" w:rsidTr="00C72592">
        <w:tc>
          <w:tcPr>
            <w:tcW w:w="4603" w:type="dxa"/>
            <w:tcBorders>
              <w:top w:val="single" w:sz="4" w:space="0" w:color="auto"/>
              <w:left w:val="single" w:sz="4" w:space="0" w:color="auto"/>
              <w:bottom w:val="single" w:sz="4" w:space="0" w:color="auto"/>
              <w:right w:val="single" w:sz="4" w:space="0" w:color="auto"/>
            </w:tcBorders>
            <w:hideMark/>
          </w:tcPr>
          <w:p w:rsidR="006E5060" w:rsidRPr="006E5060" w:rsidRDefault="006E5060" w:rsidP="006E5060">
            <w:pPr>
              <w:spacing w:after="0"/>
              <w:rPr>
                <w:rFonts w:ascii="Times New Roman" w:hAnsi="Times New Roman"/>
                <w:sz w:val="24"/>
                <w:szCs w:val="24"/>
                <w:lang w:eastAsia="en-US"/>
              </w:rPr>
            </w:pPr>
            <w:r w:rsidRPr="006E5060">
              <w:rPr>
                <w:rFonts w:ascii="Times New Roman" w:hAnsi="Times New Roman"/>
                <w:sz w:val="24"/>
                <w:szCs w:val="24"/>
                <w:lang w:eastAsia="en-US"/>
              </w:rPr>
              <w:t>Рабочая программа по литературе</w:t>
            </w:r>
          </w:p>
        </w:tc>
        <w:tc>
          <w:tcPr>
            <w:tcW w:w="721" w:type="dxa"/>
            <w:tcBorders>
              <w:top w:val="single" w:sz="4" w:space="0" w:color="auto"/>
              <w:left w:val="single" w:sz="4" w:space="0" w:color="auto"/>
              <w:bottom w:val="single" w:sz="4" w:space="0" w:color="auto"/>
              <w:right w:val="single" w:sz="4" w:space="0" w:color="auto"/>
            </w:tcBorders>
            <w:hideMark/>
          </w:tcPr>
          <w:p w:rsidR="006E5060" w:rsidRPr="006E5060" w:rsidRDefault="006E5060" w:rsidP="006E5060">
            <w:pPr>
              <w:spacing w:after="0"/>
              <w:rPr>
                <w:rFonts w:ascii="Times New Roman" w:hAnsi="Times New Roman"/>
                <w:sz w:val="24"/>
                <w:szCs w:val="24"/>
                <w:lang w:eastAsia="en-US"/>
              </w:rPr>
            </w:pPr>
            <w:r w:rsidRPr="006E5060">
              <w:rPr>
                <w:rFonts w:ascii="Times New Roman" w:hAnsi="Times New Roman"/>
                <w:sz w:val="24"/>
                <w:szCs w:val="24"/>
                <w:lang w:eastAsia="en-US"/>
              </w:rPr>
              <w:t>1</w:t>
            </w:r>
          </w:p>
        </w:tc>
        <w:tc>
          <w:tcPr>
            <w:tcW w:w="4246" w:type="dxa"/>
            <w:tcBorders>
              <w:top w:val="single" w:sz="4" w:space="0" w:color="auto"/>
              <w:left w:val="single" w:sz="4" w:space="0" w:color="auto"/>
              <w:bottom w:val="single" w:sz="4" w:space="0" w:color="auto"/>
              <w:right w:val="single" w:sz="4" w:space="0" w:color="auto"/>
            </w:tcBorders>
          </w:tcPr>
          <w:p w:rsidR="006E5060" w:rsidRPr="006E5060" w:rsidRDefault="006E5060" w:rsidP="006E5060">
            <w:pPr>
              <w:spacing w:after="0"/>
              <w:rPr>
                <w:rFonts w:ascii="Times New Roman" w:hAnsi="Times New Roman"/>
                <w:b/>
                <w:sz w:val="24"/>
                <w:szCs w:val="24"/>
                <w:lang w:eastAsia="en-US"/>
              </w:rPr>
            </w:pPr>
          </w:p>
        </w:tc>
      </w:tr>
      <w:tr w:rsidR="006E5060" w:rsidRPr="006E5060" w:rsidTr="00C72592">
        <w:tc>
          <w:tcPr>
            <w:tcW w:w="4603" w:type="dxa"/>
            <w:tcBorders>
              <w:top w:val="single" w:sz="4" w:space="0" w:color="auto"/>
              <w:left w:val="single" w:sz="4" w:space="0" w:color="auto"/>
              <w:bottom w:val="single" w:sz="4" w:space="0" w:color="auto"/>
              <w:right w:val="single" w:sz="4" w:space="0" w:color="auto"/>
            </w:tcBorders>
          </w:tcPr>
          <w:p w:rsidR="006E5060" w:rsidRPr="006E5060" w:rsidRDefault="006E5060" w:rsidP="006E5060">
            <w:pPr>
              <w:spacing w:after="0"/>
              <w:rPr>
                <w:rFonts w:ascii="Times New Roman" w:hAnsi="Times New Roman"/>
                <w:sz w:val="24"/>
                <w:szCs w:val="24"/>
                <w:lang w:eastAsia="en-US"/>
              </w:rPr>
            </w:pPr>
            <w:r w:rsidRPr="006E5060">
              <w:rPr>
                <w:rFonts w:ascii="Times New Roman" w:hAnsi="Times New Roman"/>
                <w:sz w:val="24"/>
                <w:szCs w:val="24"/>
                <w:lang w:eastAsia="en-US"/>
              </w:rPr>
              <w:t>Литература» Учебник для 7 класса общеобразовательных учреждений. В 2-х частях.  М. «Просвещение»,  2005г  (Под редакцией В.Я. Коровиной).</w:t>
            </w:r>
          </w:p>
          <w:p w:rsidR="006E5060" w:rsidRPr="006E5060" w:rsidRDefault="006E5060" w:rsidP="006E5060">
            <w:pPr>
              <w:spacing w:after="0"/>
              <w:rPr>
                <w:rFonts w:ascii="Times New Roman" w:hAnsi="Times New Roman"/>
                <w:sz w:val="24"/>
                <w:szCs w:val="24"/>
                <w:lang w:eastAsia="en-US"/>
              </w:rPr>
            </w:pPr>
          </w:p>
          <w:p w:rsidR="006E5060" w:rsidRPr="006E5060" w:rsidRDefault="006E5060" w:rsidP="006E5060">
            <w:pPr>
              <w:spacing w:after="0"/>
              <w:rPr>
                <w:rFonts w:ascii="Times New Roman" w:hAnsi="Times New Roman"/>
                <w:sz w:val="24"/>
                <w:szCs w:val="24"/>
                <w:lang w:eastAsia="en-US"/>
              </w:rPr>
            </w:pPr>
            <w:r w:rsidRPr="006E5060">
              <w:rPr>
                <w:rFonts w:ascii="Times New Roman" w:hAnsi="Times New Roman"/>
                <w:sz w:val="24"/>
                <w:szCs w:val="24"/>
                <w:lang w:eastAsia="en-US"/>
              </w:rPr>
              <w:t>В.Я.Коровина, «Читаем, думаем, спорим…». Дидактические материалы по литературе. 7 класс, Москва, «Просвещение», 2005 год</w:t>
            </w:r>
          </w:p>
        </w:tc>
        <w:tc>
          <w:tcPr>
            <w:tcW w:w="721" w:type="dxa"/>
            <w:tcBorders>
              <w:top w:val="single" w:sz="4" w:space="0" w:color="auto"/>
              <w:left w:val="single" w:sz="4" w:space="0" w:color="auto"/>
              <w:bottom w:val="single" w:sz="4" w:space="0" w:color="auto"/>
              <w:right w:val="single" w:sz="4" w:space="0" w:color="auto"/>
            </w:tcBorders>
          </w:tcPr>
          <w:p w:rsidR="006E5060" w:rsidRPr="006E5060" w:rsidRDefault="006E5060" w:rsidP="006E5060">
            <w:pPr>
              <w:spacing w:after="0"/>
              <w:rPr>
                <w:rFonts w:ascii="Times New Roman" w:hAnsi="Times New Roman"/>
                <w:sz w:val="24"/>
                <w:szCs w:val="24"/>
                <w:lang w:eastAsia="en-US"/>
              </w:rPr>
            </w:pPr>
            <w:r w:rsidRPr="006E5060">
              <w:rPr>
                <w:rFonts w:ascii="Times New Roman" w:hAnsi="Times New Roman"/>
                <w:sz w:val="24"/>
                <w:szCs w:val="24"/>
                <w:lang w:eastAsia="en-US"/>
              </w:rPr>
              <w:t>6</w:t>
            </w:r>
          </w:p>
          <w:p w:rsidR="006E5060" w:rsidRPr="006E5060" w:rsidRDefault="006E5060" w:rsidP="006E5060">
            <w:pPr>
              <w:spacing w:after="0"/>
              <w:rPr>
                <w:rFonts w:ascii="Times New Roman" w:hAnsi="Times New Roman"/>
                <w:sz w:val="24"/>
                <w:szCs w:val="24"/>
                <w:lang w:eastAsia="en-US"/>
              </w:rPr>
            </w:pPr>
          </w:p>
          <w:p w:rsidR="006E5060" w:rsidRPr="006E5060" w:rsidRDefault="006E5060" w:rsidP="006E5060">
            <w:pPr>
              <w:spacing w:after="0"/>
              <w:rPr>
                <w:rFonts w:ascii="Times New Roman" w:hAnsi="Times New Roman"/>
                <w:sz w:val="24"/>
                <w:szCs w:val="24"/>
                <w:lang w:eastAsia="en-US"/>
              </w:rPr>
            </w:pPr>
          </w:p>
          <w:p w:rsidR="006E5060" w:rsidRPr="006E5060" w:rsidRDefault="006E5060" w:rsidP="006E5060">
            <w:pPr>
              <w:spacing w:after="0"/>
              <w:rPr>
                <w:rFonts w:ascii="Times New Roman" w:hAnsi="Times New Roman"/>
                <w:sz w:val="24"/>
                <w:szCs w:val="24"/>
                <w:lang w:eastAsia="en-US"/>
              </w:rPr>
            </w:pPr>
          </w:p>
          <w:p w:rsidR="006E5060" w:rsidRPr="006E5060" w:rsidRDefault="006E5060" w:rsidP="006E5060">
            <w:pPr>
              <w:spacing w:after="0"/>
              <w:rPr>
                <w:rFonts w:ascii="Times New Roman" w:hAnsi="Times New Roman"/>
                <w:sz w:val="24"/>
                <w:szCs w:val="24"/>
                <w:lang w:eastAsia="en-US"/>
              </w:rPr>
            </w:pPr>
          </w:p>
          <w:p w:rsidR="006E5060" w:rsidRPr="006E5060" w:rsidRDefault="006E5060" w:rsidP="006E5060">
            <w:pPr>
              <w:spacing w:after="0"/>
              <w:rPr>
                <w:rFonts w:ascii="Times New Roman" w:hAnsi="Times New Roman"/>
                <w:sz w:val="24"/>
                <w:szCs w:val="24"/>
                <w:lang w:eastAsia="en-US"/>
              </w:rPr>
            </w:pPr>
            <w:r w:rsidRPr="006E5060">
              <w:rPr>
                <w:rFonts w:ascii="Times New Roman" w:hAnsi="Times New Roman"/>
                <w:sz w:val="24"/>
                <w:szCs w:val="24"/>
                <w:lang w:eastAsia="en-US"/>
              </w:rPr>
              <w:t>6</w:t>
            </w:r>
          </w:p>
        </w:tc>
        <w:tc>
          <w:tcPr>
            <w:tcW w:w="4246" w:type="dxa"/>
            <w:tcBorders>
              <w:top w:val="single" w:sz="4" w:space="0" w:color="auto"/>
              <w:left w:val="single" w:sz="4" w:space="0" w:color="auto"/>
              <w:bottom w:val="single" w:sz="4" w:space="0" w:color="auto"/>
              <w:right w:val="single" w:sz="4" w:space="0" w:color="auto"/>
            </w:tcBorders>
          </w:tcPr>
          <w:p w:rsidR="006E5060" w:rsidRPr="006E5060" w:rsidRDefault="006E5060" w:rsidP="006E5060">
            <w:pPr>
              <w:spacing w:after="0"/>
              <w:rPr>
                <w:rFonts w:ascii="Times New Roman" w:hAnsi="Times New Roman"/>
                <w:b/>
                <w:sz w:val="24"/>
                <w:szCs w:val="24"/>
                <w:lang w:eastAsia="en-US"/>
              </w:rPr>
            </w:pPr>
          </w:p>
        </w:tc>
      </w:tr>
      <w:tr w:rsidR="006E5060" w:rsidRPr="006E5060" w:rsidTr="00C72592">
        <w:tc>
          <w:tcPr>
            <w:tcW w:w="4603" w:type="dxa"/>
            <w:tcBorders>
              <w:top w:val="single" w:sz="4" w:space="0" w:color="auto"/>
              <w:left w:val="single" w:sz="4" w:space="0" w:color="auto"/>
              <w:bottom w:val="single" w:sz="4" w:space="0" w:color="auto"/>
              <w:right w:val="single" w:sz="4" w:space="0" w:color="auto"/>
            </w:tcBorders>
          </w:tcPr>
          <w:p w:rsidR="006E5060" w:rsidRPr="006E5060" w:rsidRDefault="006E5060" w:rsidP="005F6790">
            <w:pPr>
              <w:pStyle w:val="a5"/>
              <w:numPr>
                <w:ilvl w:val="0"/>
                <w:numId w:val="17"/>
              </w:numPr>
              <w:rPr>
                <w:lang w:eastAsia="en-US"/>
              </w:rPr>
            </w:pPr>
          </w:p>
        </w:tc>
        <w:tc>
          <w:tcPr>
            <w:tcW w:w="721" w:type="dxa"/>
            <w:tcBorders>
              <w:top w:val="single" w:sz="4" w:space="0" w:color="auto"/>
              <w:left w:val="single" w:sz="4" w:space="0" w:color="auto"/>
              <w:bottom w:val="single" w:sz="4" w:space="0" w:color="auto"/>
              <w:right w:val="single" w:sz="4" w:space="0" w:color="auto"/>
            </w:tcBorders>
          </w:tcPr>
          <w:p w:rsidR="006E5060" w:rsidRPr="006E5060" w:rsidRDefault="006E5060" w:rsidP="006E5060">
            <w:pPr>
              <w:spacing w:after="0"/>
              <w:rPr>
                <w:rFonts w:ascii="Times New Roman" w:hAnsi="Times New Roman"/>
                <w:sz w:val="24"/>
                <w:szCs w:val="24"/>
                <w:lang w:eastAsia="en-US"/>
              </w:rPr>
            </w:pPr>
          </w:p>
        </w:tc>
        <w:tc>
          <w:tcPr>
            <w:tcW w:w="4246" w:type="dxa"/>
            <w:tcBorders>
              <w:top w:val="single" w:sz="4" w:space="0" w:color="auto"/>
              <w:left w:val="single" w:sz="4" w:space="0" w:color="auto"/>
              <w:bottom w:val="single" w:sz="4" w:space="0" w:color="auto"/>
              <w:right w:val="single" w:sz="4" w:space="0" w:color="auto"/>
            </w:tcBorders>
            <w:hideMark/>
          </w:tcPr>
          <w:p w:rsidR="006E5060" w:rsidRPr="006E5060" w:rsidRDefault="006E5060" w:rsidP="006E5060">
            <w:pPr>
              <w:spacing w:after="0"/>
              <w:rPr>
                <w:rFonts w:ascii="Times New Roman" w:hAnsi="Times New Roman"/>
                <w:sz w:val="24"/>
                <w:szCs w:val="24"/>
                <w:lang w:eastAsia="en-US"/>
              </w:rPr>
            </w:pPr>
            <w:r w:rsidRPr="006E5060">
              <w:rPr>
                <w:rFonts w:ascii="Times New Roman" w:hAnsi="Times New Roman"/>
                <w:sz w:val="24"/>
                <w:szCs w:val="24"/>
                <w:lang w:eastAsia="en-US"/>
              </w:rPr>
              <w:t>Только для учителя</w:t>
            </w:r>
          </w:p>
        </w:tc>
      </w:tr>
      <w:tr w:rsidR="006E5060" w:rsidRPr="006E5060" w:rsidTr="00C72592">
        <w:tc>
          <w:tcPr>
            <w:tcW w:w="4603" w:type="dxa"/>
            <w:tcBorders>
              <w:top w:val="single" w:sz="4" w:space="0" w:color="auto"/>
              <w:left w:val="single" w:sz="4" w:space="0" w:color="auto"/>
              <w:bottom w:val="single" w:sz="4" w:space="0" w:color="auto"/>
              <w:right w:val="single" w:sz="4" w:space="0" w:color="auto"/>
            </w:tcBorders>
            <w:hideMark/>
          </w:tcPr>
          <w:p w:rsidR="006E5060" w:rsidRPr="006E5060" w:rsidRDefault="006E5060" w:rsidP="006E5060">
            <w:pPr>
              <w:spacing w:after="0"/>
              <w:rPr>
                <w:rFonts w:ascii="Times New Roman" w:hAnsi="Times New Roman"/>
                <w:sz w:val="24"/>
                <w:szCs w:val="24"/>
                <w:lang w:eastAsia="en-US"/>
              </w:rPr>
            </w:pPr>
            <w:proofErr w:type="spellStart"/>
            <w:r w:rsidRPr="006E5060">
              <w:rPr>
                <w:rFonts w:ascii="Times New Roman" w:hAnsi="Times New Roman"/>
                <w:sz w:val="24"/>
                <w:szCs w:val="24"/>
                <w:lang w:eastAsia="en-US"/>
              </w:rPr>
              <w:t>Учебно</w:t>
            </w:r>
            <w:proofErr w:type="spellEnd"/>
            <w:r w:rsidRPr="006E5060">
              <w:rPr>
                <w:rFonts w:ascii="Times New Roman" w:hAnsi="Times New Roman"/>
                <w:sz w:val="24"/>
                <w:szCs w:val="24"/>
                <w:lang w:eastAsia="en-US"/>
              </w:rPr>
              <w:t xml:space="preserve"> – наглядные пособия.</w:t>
            </w:r>
          </w:p>
        </w:tc>
        <w:tc>
          <w:tcPr>
            <w:tcW w:w="721" w:type="dxa"/>
            <w:tcBorders>
              <w:top w:val="single" w:sz="4" w:space="0" w:color="auto"/>
              <w:left w:val="single" w:sz="4" w:space="0" w:color="auto"/>
              <w:bottom w:val="single" w:sz="4" w:space="0" w:color="auto"/>
              <w:right w:val="single" w:sz="4" w:space="0" w:color="auto"/>
            </w:tcBorders>
          </w:tcPr>
          <w:p w:rsidR="006E5060" w:rsidRPr="006E5060" w:rsidRDefault="006E5060" w:rsidP="006E5060">
            <w:pPr>
              <w:spacing w:after="0"/>
              <w:rPr>
                <w:rFonts w:ascii="Times New Roman" w:hAnsi="Times New Roman"/>
                <w:sz w:val="24"/>
                <w:szCs w:val="24"/>
                <w:lang w:eastAsia="en-US"/>
              </w:rPr>
            </w:pPr>
          </w:p>
        </w:tc>
        <w:tc>
          <w:tcPr>
            <w:tcW w:w="4246" w:type="dxa"/>
            <w:tcBorders>
              <w:top w:val="single" w:sz="4" w:space="0" w:color="auto"/>
              <w:left w:val="single" w:sz="4" w:space="0" w:color="auto"/>
              <w:bottom w:val="single" w:sz="4" w:space="0" w:color="auto"/>
              <w:right w:val="single" w:sz="4" w:space="0" w:color="auto"/>
            </w:tcBorders>
            <w:hideMark/>
          </w:tcPr>
          <w:p w:rsidR="006E5060" w:rsidRPr="006E5060" w:rsidRDefault="006E5060" w:rsidP="005F6790">
            <w:pPr>
              <w:spacing w:after="0" w:line="240" w:lineRule="auto"/>
              <w:jc w:val="both"/>
              <w:rPr>
                <w:rFonts w:ascii="Times New Roman" w:hAnsi="Times New Roman"/>
                <w:sz w:val="24"/>
                <w:szCs w:val="24"/>
                <w:lang w:eastAsia="en-US"/>
              </w:rPr>
            </w:pPr>
            <w:r w:rsidRPr="006E5060">
              <w:rPr>
                <w:rFonts w:ascii="Times New Roman" w:hAnsi="Times New Roman"/>
                <w:sz w:val="24"/>
                <w:szCs w:val="24"/>
                <w:lang w:eastAsia="en-US"/>
              </w:rPr>
              <w:t>Комплект портреты русских поэтов и писателей 18-20 века.</w:t>
            </w:r>
          </w:p>
          <w:p w:rsidR="006E5060" w:rsidRPr="006E5060" w:rsidRDefault="006E5060" w:rsidP="005F6790">
            <w:pPr>
              <w:spacing w:after="0" w:line="240" w:lineRule="auto"/>
              <w:jc w:val="both"/>
              <w:rPr>
                <w:rFonts w:ascii="Times New Roman" w:hAnsi="Times New Roman"/>
                <w:sz w:val="24"/>
                <w:szCs w:val="24"/>
                <w:lang w:eastAsia="en-US"/>
              </w:rPr>
            </w:pPr>
            <w:r w:rsidRPr="006E5060">
              <w:rPr>
                <w:rFonts w:ascii="Times New Roman" w:hAnsi="Times New Roman"/>
                <w:sz w:val="24"/>
                <w:szCs w:val="24"/>
                <w:lang w:eastAsia="en-US"/>
              </w:rPr>
              <w:t>2.  Иллюстрации  к произведениям:</w:t>
            </w:r>
          </w:p>
          <w:p w:rsidR="006E5060" w:rsidRPr="006E5060" w:rsidRDefault="006E5060" w:rsidP="005F6790">
            <w:pPr>
              <w:spacing w:after="0" w:line="240" w:lineRule="auto"/>
              <w:rPr>
                <w:rFonts w:ascii="Times New Roman" w:hAnsi="Times New Roman"/>
                <w:sz w:val="24"/>
                <w:szCs w:val="24"/>
                <w:lang w:eastAsia="en-US"/>
              </w:rPr>
            </w:pPr>
            <w:r w:rsidRPr="006E5060">
              <w:rPr>
                <w:rFonts w:ascii="Times New Roman" w:hAnsi="Times New Roman"/>
                <w:sz w:val="24"/>
                <w:szCs w:val="24"/>
                <w:lang w:eastAsia="en-US"/>
              </w:rPr>
              <w:t xml:space="preserve"> "Повести Белкина, "Рассказы Чехова", "Илья Муромец и Соловей разбойник"</w:t>
            </w:r>
            <w:proofErr w:type="gramStart"/>
            <w:r w:rsidRPr="006E5060">
              <w:rPr>
                <w:rFonts w:ascii="Times New Roman" w:hAnsi="Times New Roman"/>
                <w:sz w:val="24"/>
                <w:szCs w:val="24"/>
                <w:lang w:eastAsia="en-US"/>
              </w:rPr>
              <w:t>,"</w:t>
            </w:r>
            <w:proofErr w:type="gramEnd"/>
            <w:r w:rsidRPr="006E5060">
              <w:rPr>
                <w:rFonts w:ascii="Times New Roman" w:hAnsi="Times New Roman"/>
                <w:sz w:val="24"/>
                <w:szCs w:val="24"/>
                <w:lang w:eastAsia="en-US"/>
              </w:rPr>
              <w:t xml:space="preserve">Садко", "Песнь о вещем Олеге", "Песня про купца Калашникова",   "Тарас </w:t>
            </w:r>
            <w:proofErr w:type="spellStart"/>
            <w:r w:rsidRPr="006E5060">
              <w:rPr>
                <w:rFonts w:ascii="Times New Roman" w:hAnsi="Times New Roman"/>
                <w:sz w:val="24"/>
                <w:szCs w:val="24"/>
                <w:lang w:eastAsia="en-US"/>
              </w:rPr>
              <w:t>Бульба</w:t>
            </w:r>
            <w:proofErr w:type="spellEnd"/>
            <w:r w:rsidRPr="006E5060">
              <w:rPr>
                <w:rFonts w:ascii="Times New Roman" w:hAnsi="Times New Roman"/>
                <w:sz w:val="24"/>
                <w:szCs w:val="24"/>
                <w:lang w:eastAsia="en-US"/>
              </w:rPr>
              <w:t>",     "Повесть о том, как один мужик двух генералов прокормил", "Хамелеон".                                                            3. Репродукции картин русских</w:t>
            </w:r>
          </w:p>
          <w:p w:rsidR="006E5060" w:rsidRPr="006E5060" w:rsidRDefault="006E5060" w:rsidP="005F6790">
            <w:pPr>
              <w:spacing w:after="0" w:line="240" w:lineRule="auto"/>
              <w:jc w:val="both"/>
              <w:rPr>
                <w:rFonts w:ascii="Times New Roman" w:hAnsi="Times New Roman"/>
                <w:sz w:val="24"/>
                <w:szCs w:val="24"/>
                <w:lang w:eastAsia="en-US"/>
              </w:rPr>
            </w:pPr>
            <w:r w:rsidRPr="006E5060">
              <w:rPr>
                <w:rFonts w:ascii="Times New Roman" w:hAnsi="Times New Roman"/>
                <w:sz w:val="24"/>
                <w:szCs w:val="24"/>
                <w:lang w:eastAsia="en-US"/>
              </w:rPr>
              <w:t xml:space="preserve"> художников.</w:t>
            </w:r>
          </w:p>
          <w:p w:rsidR="006E5060" w:rsidRPr="006E5060" w:rsidRDefault="006E5060" w:rsidP="005F6790">
            <w:pPr>
              <w:spacing w:after="0" w:line="240" w:lineRule="auto"/>
              <w:jc w:val="both"/>
              <w:rPr>
                <w:rFonts w:ascii="Times New Roman" w:hAnsi="Times New Roman"/>
                <w:sz w:val="24"/>
                <w:szCs w:val="24"/>
                <w:lang w:eastAsia="en-US"/>
              </w:rPr>
            </w:pPr>
            <w:r w:rsidRPr="006E5060">
              <w:rPr>
                <w:rFonts w:ascii="Times New Roman" w:hAnsi="Times New Roman"/>
                <w:sz w:val="24"/>
                <w:szCs w:val="24"/>
                <w:lang w:eastAsia="en-US"/>
              </w:rPr>
              <w:t>4. Выставки книг русских поэтов                                                               и писателей.</w:t>
            </w:r>
          </w:p>
          <w:p w:rsidR="006E5060" w:rsidRPr="006E5060" w:rsidRDefault="006E5060" w:rsidP="005F6790">
            <w:pPr>
              <w:spacing w:after="0" w:line="240" w:lineRule="auto"/>
              <w:jc w:val="both"/>
              <w:rPr>
                <w:rFonts w:ascii="Times New Roman" w:hAnsi="Times New Roman"/>
                <w:sz w:val="24"/>
                <w:szCs w:val="24"/>
                <w:lang w:eastAsia="en-US"/>
              </w:rPr>
            </w:pPr>
            <w:r w:rsidRPr="006E5060">
              <w:rPr>
                <w:rFonts w:ascii="Times New Roman" w:hAnsi="Times New Roman"/>
                <w:sz w:val="24"/>
                <w:szCs w:val="24"/>
                <w:lang w:eastAsia="en-US"/>
              </w:rPr>
              <w:t xml:space="preserve"> 5.Автобиографические </w:t>
            </w:r>
          </w:p>
          <w:p w:rsidR="006E5060" w:rsidRPr="006E5060" w:rsidRDefault="006E5060" w:rsidP="005F6790">
            <w:pPr>
              <w:spacing w:after="0" w:line="240" w:lineRule="auto"/>
              <w:jc w:val="both"/>
              <w:rPr>
                <w:rFonts w:ascii="Times New Roman" w:hAnsi="Times New Roman"/>
                <w:sz w:val="24"/>
                <w:szCs w:val="24"/>
                <w:lang w:eastAsia="en-US"/>
              </w:rPr>
            </w:pPr>
            <w:r w:rsidRPr="006E5060">
              <w:rPr>
                <w:rFonts w:ascii="Times New Roman" w:hAnsi="Times New Roman"/>
                <w:sz w:val="24"/>
                <w:szCs w:val="24"/>
                <w:lang w:eastAsia="en-US"/>
              </w:rPr>
              <w:t xml:space="preserve">материалы (в папках). </w:t>
            </w:r>
          </w:p>
          <w:p w:rsidR="006E5060" w:rsidRPr="006E5060" w:rsidRDefault="006E5060" w:rsidP="005F6790">
            <w:pPr>
              <w:spacing w:after="0" w:line="240" w:lineRule="auto"/>
              <w:jc w:val="both"/>
              <w:rPr>
                <w:rFonts w:ascii="Times New Roman" w:hAnsi="Times New Roman"/>
                <w:sz w:val="24"/>
                <w:szCs w:val="24"/>
                <w:lang w:eastAsia="en-US"/>
              </w:rPr>
            </w:pPr>
            <w:r w:rsidRPr="006E5060">
              <w:rPr>
                <w:rFonts w:ascii="Times New Roman" w:hAnsi="Times New Roman"/>
                <w:sz w:val="24"/>
                <w:szCs w:val="24"/>
                <w:lang w:eastAsia="en-US"/>
              </w:rPr>
              <w:t xml:space="preserve"> 6. Сборники открыток и </w:t>
            </w:r>
          </w:p>
          <w:p w:rsidR="006E5060" w:rsidRPr="006E5060" w:rsidRDefault="006E5060" w:rsidP="005F6790">
            <w:pPr>
              <w:spacing w:after="0" w:line="240" w:lineRule="auto"/>
              <w:rPr>
                <w:rFonts w:ascii="Times New Roman" w:hAnsi="Times New Roman"/>
                <w:sz w:val="24"/>
                <w:szCs w:val="24"/>
                <w:lang w:eastAsia="en-US"/>
              </w:rPr>
            </w:pPr>
            <w:r w:rsidRPr="006E5060">
              <w:rPr>
                <w:rFonts w:ascii="Times New Roman" w:hAnsi="Times New Roman"/>
                <w:sz w:val="24"/>
                <w:szCs w:val="24"/>
                <w:lang w:eastAsia="en-US"/>
              </w:rPr>
              <w:t>фотографий.</w:t>
            </w:r>
          </w:p>
        </w:tc>
      </w:tr>
      <w:tr w:rsidR="006E5060" w:rsidRPr="006E5060" w:rsidTr="00C72592">
        <w:tc>
          <w:tcPr>
            <w:tcW w:w="9570" w:type="dxa"/>
            <w:gridSpan w:val="3"/>
            <w:tcBorders>
              <w:top w:val="single" w:sz="4" w:space="0" w:color="auto"/>
              <w:left w:val="single" w:sz="4" w:space="0" w:color="auto"/>
              <w:bottom w:val="single" w:sz="4" w:space="0" w:color="auto"/>
              <w:right w:val="single" w:sz="4" w:space="0" w:color="auto"/>
            </w:tcBorders>
            <w:hideMark/>
          </w:tcPr>
          <w:p w:rsidR="006E5060" w:rsidRPr="006E5060" w:rsidRDefault="006E5060" w:rsidP="006E5060">
            <w:pPr>
              <w:spacing w:after="0"/>
              <w:rPr>
                <w:rFonts w:ascii="Times New Roman" w:hAnsi="Times New Roman"/>
                <w:b/>
                <w:sz w:val="24"/>
                <w:szCs w:val="24"/>
                <w:lang w:eastAsia="en-US"/>
              </w:rPr>
            </w:pPr>
            <w:r w:rsidRPr="006E5060">
              <w:rPr>
                <w:rFonts w:ascii="Times New Roman" w:hAnsi="Times New Roman"/>
                <w:b/>
                <w:sz w:val="24"/>
                <w:szCs w:val="24"/>
                <w:lang w:eastAsia="en-US"/>
              </w:rPr>
              <w:t xml:space="preserve">                            Технические средства обучения (ТСО)</w:t>
            </w:r>
          </w:p>
        </w:tc>
      </w:tr>
      <w:tr w:rsidR="006E5060" w:rsidRPr="006E5060" w:rsidTr="00C72592">
        <w:tc>
          <w:tcPr>
            <w:tcW w:w="4603" w:type="dxa"/>
            <w:tcBorders>
              <w:top w:val="single" w:sz="4" w:space="0" w:color="auto"/>
              <w:left w:val="single" w:sz="4" w:space="0" w:color="auto"/>
              <w:bottom w:val="single" w:sz="4" w:space="0" w:color="auto"/>
              <w:right w:val="single" w:sz="4" w:space="0" w:color="auto"/>
            </w:tcBorders>
            <w:hideMark/>
          </w:tcPr>
          <w:p w:rsidR="006E5060" w:rsidRPr="006E5060" w:rsidRDefault="006E5060" w:rsidP="006E5060">
            <w:pPr>
              <w:spacing w:after="0"/>
              <w:rPr>
                <w:rFonts w:ascii="Times New Roman" w:hAnsi="Times New Roman"/>
                <w:sz w:val="24"/>
                <w:szCs w:val="24"/>
                <w:lang w:eastAsia="en-US"/>
              </w:rPr>
            </w:pPr>
            <w:r w:rsidRPr="006E5060">
              <w:rPr>
                <w:rFonts w:ascii="Times New Roman" w:hAnsi="Times New Roman"/>
                <w:sz w:val="24"/>
                <w:szCs w:val="24"/>
                <w:lang w:val="en-US" w:eastAsia="en-US"/>
              </w:rPr>
              <w:t>CD/DVD</w:t>
            </w:r>
            <w:r w:rsidRPr="006E5060">
              <w:rPr>
                <w:rFonts w:ascii="Times New Roman" w:hAnsi="Times New Roman"/>
                <w:sz w:val="24"/>
                <w:szCs w:val="24"/>
                <w:lang w:eastAsia="en-US"/>
              </w:rPr>
              <w:t xml:space="preserve"> – проигрыватели.</w:t>
            </w:r>
          </w:p>
        </w:tc>
        <w:tc>
          <w:tcPr>
            <w:tcW w:w="721" w:type="dxa"/>
            <w:tcBorders>
              <w:top w:val="single" w:sz="4" w:space="0" w:color="auto"/>
              <w:left w:val="single" w:sz="4" w:space="0" w:color="auto"/>
              <w:bottom w:val="single" w:sz="4" w:space="0" w:color="auto"/>
              <w:right w:val="single" w:sz="4" w:space="0" w:color="auto"/>
            </w:tcBorders>
            <w:hideMark/>
          </w:tcPr>
          <w:p w:rsidR="006E5060" w:rsidRPr="006E5060" w:rsidRDefault="006E5060" w:rsidP="006E5060">
            <w:pPr>
              <w:spacing w:after="0"/>
              <w:rPr>
                <w:rFonts w:ascii="Times New Roman" w:hAnsi="Times New Roman"/>
                <w:sz w:val="24"/>
                <w:szCs w:val="24"/>
                <w:lang w:eastAsia="en-US"/>
              </w:rPr>
            </w:pPr>
            <w:r w:rsidRPr="006E5060">
              <w:rPr>
                <w:rFonts w:ascii="Times New Roman" w:hAnsi="Times New Roman"/>
                <w:sz w:val="24"/>
                <w:szCs w:val="24"/>
                <w:lang w:eastAsia="en-US"/>
              </w:rPr>
              <w:t>1</w:t>
            </w:r>
          </w:p>
        </w:tc>
        <w:tc>
          <w:tcPr>
            <w:tcW w:w="4246" w:type="dxa"/>
            <w:tcBorders>
              <w:top w:val="single" w:sz="4" w:space="0" w:color="auto"/>
              <w:left w:val="single" w:sz="4" w:space="0" w:color="auto"/>
              <w:bottom w:val="single" w:sz="4" w:space="0" w:color="auto"/>
              <w:right w:val="single" w:sz="4" w:space="0" w:color="auto"/>
            </w:tcBorders>
          </w:tcPr>
          <w:p w:rsidR="006E5060" w:rsidRPr="006E5060" w:rsidRDefault="006E5060" w:rsidP="005F6790">
            <w:pPr>
              <w:spacing w:after="0" w:line="240" w:lineRule="auto"/>
              <w:jc w:val="both"/>
              <w:rPr>
                <w:rFonts w:ascii="Times New Roman" w:hAnsi="Times New Roman"/>
                <w:i/>
                <w:sz w:val="24"/>
                <w:szCs w:val="24"/>
                <w:lang w:eastAsia="en-US"/>
              </w:rPr>
            </w:pPr>
            <w:r w:rsidRPr="006E5060">
              <w:rPr>
                <w:rFonts w:ascii="Times New Roman" w:hAnsi="Times New Roman"/>
                <w:i/>
                <w:sz w:val="24"/>
                <w:szCs w:val="24"/>
                <w:lang w:eastAsia="en-US"/>
              </w:rPr>
              <w:t>Видеофильмы (диски):</w:t>
            </w:r>
          </w:p>
          <w:p w:rsidR="006E5060" w:rsidRPr="006E5060" w:rsidRDefault="006E5060" w:rsidP="005F6790">
            <w:pPr>
              <w:spacing w:after="0" w:line="240" w:lineRule="auto"/>
              <w:rPr>
                <w:rFonts w:ascii="Times New Roman" w:hAnsi="Times New Roman"/>
                <w:sz w:val="24"/>
                <w:szCs w:val="24"/>
                <w:lang w:eastAsia="en-US"/>
              </w:rPr>
            </w:pPr>
            <w:r w:rsidRPr="006E5060">
              <w:rPr>
                <w:rFonts w:ascii="Times New Roman" w:hAnsi="Times New Roman"/>
                <w:sz w:val="24"/>
                <w:szCs w:val="24"/>
                <w:lang w:eastAsia="en-US"/>
              </w:rPr>
              <w:t xml:space="preserve">"Илья Муромец и Соловей разбойник",  "Садко",  "Станционный смотритель", "Барышня-крестьянка",  "Выстрел",  "Тарас </w:t>
            </w:r>
            <w:proofErr w:type="spellStart"/>
            <w:r w:rsidRPr="006E5060">
              <w:rPr>
                <w:rFonts w:ascii="Times New Roman" w:hAnsi="Times New Roman"/>
                <w:sz w:val="24"/>
                <w:szCs w:val="24"/>
                <w:lang w:eastAsia="en-US"/>
              </w:rPr>
              <w:t>Бульба</w:t>
            </w:r>
            <w:proofErr w:type="spellEnd"/>
            <w:r w:rsidRPr="006E5060">
              <w:rPr>
                <w:rFonts w:ascii="Times New Roman" w:hAnsi="Times New Roman"/>
                <w:sz w:val="24"/>
                <w:szCs w:val="24"/>
                <w:lang w:eastAsia="en-US"/>
              </w:rPr>
              <w:t>",  "Повесть о том, как один мужик двух генералов прокормил",  "Детство", "Хирургия",  - биографии писателей: А.Пушкин,  М.Лермонтов, С.Есенин.</w:t>
            </w:r>
          </w:p>
          <w:p w:rsidR="006E5060" w:rsidRPr="006E5060" w:rsidRDefault="006E5060" w:rsidP="005F6790">
            <w:pPr>
              <w:spacing w:after="0" w:line="240" w:lineRule="auto"/>
              <w:jc w:val="both"/>
              <w:rPr>
                <w:rFonts w:ascii="Times New Roman" w:hAnsi="Times New Roman"/>
                <w:i/>
                <w:sz w:val="24"/>
                <w:szCs w:val="24"/>
                <w:lang w:eastAsia="en-US"/>
              </w:rPr>
            </w:pPr>
            <w:r w:rsidRPr="006E5060">
              <w:rPr>
                <w:rFonts w:ascii="Times New Roman" w:hAnsi="Times New Roman"/>
                <w:i/>
                <w:sz w:val="24"/>
                <w:szCs w:val="24"/>
                <w:lang w:eastAsia="en-US"/>
              </w:rPr>
              <w:lastRenderedPageBreak/>
              <w:t xml:space="preserve">Аудиозаписи: </w:t>
            </w:r>
          </w:p>
          <w:p w:rsidR="006E5060" w:rsidRPr="006E5060" w:rsidRDefault="006E5060" w:rsidP="005F6790">
            <w:pPr>
              <w:spacing w:after="0" w:line="240" w:lineRule="auto"/>
              <w:jc w:val="both"/>
              <w:rPr>
                <w:rFonts w:ascii="Times New Roman" w:hAnsi="Times New Roman"/>
                <w:sz w:val="24"/>
                <w:szCs w:val="24"/>
                <w:lang w:eastAsia="en-US"/>
              </w:rPr>
            </w:pPr>
            <w:r w:rsidRPr="006E5060">
              <w:rPr>
                <w:rFonts w:ascii="Times New Roman" w:hAnsi="Times New Roman"/>
                <w:sz w:val="24"/>
                <w:szCs w:val="24"/>
                <w:lang w:eastAsia="en-US"/>
              </w:rPr>
              <w:t>- календарно-обрядовые песни;</w:t>
            </w:r>
          </w:p>
          <w:p w:rsidR="006E5060" w:rsidRPr="006E5060" w:rsidRDefault="006E5060" w:rsidP="005F6790">
            <w:pPr>
              <w:spacing w:after="0" w:line="240" w:lineRule="auto"/>
              <w:jc w:val="both"/>
              <w:rPr>
                <w:rFonts w:ascii="Times New Roman" w:hAnsi="Times New Roman"/>
                <w:sz w:val="24"/>
                <w:szCs w:val="24"/>
                <w:lang w:eastAsia="en-US"/>
              </w:rPr>
            </w:pPr>
            <w:r w:rsidRPr="006E5060">
              <w:rPr>
                <w:rFonts w:ascii="Times New Roman" w:hAnsi="Times New Roman"/>
                <w:sz w:val="24"/>
                <w:szCs w:val="24"/>
                <w:lang w:eastAsia="en-US"/>
              </w:rPr>
              <w:t>- песни на слова русских поэтов 20 века;</w:t>
            </w:r>
          </w:p>
          <w:p w:rsidR="006E5060" w:rsidRPr="006E5060" w:rsidRDefault="006E5060" w:rsidP="006E5060">
            <w:pPr>
              <w:spacing w:after="0"/>
              <w:rPr>
                <w:rFonts w:ascii="Times New Roman" w:hAnsi="Times New Roman"/>
                <w:sz w:val="24"/>
                <w:szCs w:val="24"/>
                <w:lang w:eastAsia="en-US"/>
              </w:rPr>
            </w:pPr>
          </w:p>
        </w:tc>
      </w:tr>
      <w:tr w:rsidR="006E5060" w:rsidRPr="006E5060" w:rsidTr="00C72592">
        <w:tc>
          <w:tcPr>
            <w:tcW w:w="4603" w:type="dxa"/>
            <w:tcBorders>
              <w:top w:val="single" w:sz="4" w:space="0" w:color="auto"/>
              <w:left w:val="single" w:sz="4" w:space="0" w:color="auto"/>
              <w:bottom w:val="single" w:sz="4" w:space="0" w:color="auto"/>
              <w:right w:val="single" w:sz="4" w:space="0" w:color="auto"/>
            </w:tcBorders>
            <w:hideMark/>
          </w:tcPr>
          <w:p w:rsidR="006E5060" w:rsidRPr="006E5060" w:rsidRDefault="006E5060" w:rsidP="006E5060">
            <w:pPr>
              <w:spacing w:after="0"/>
              <w:rPr>
                <w:rFonts w:ascii="Times New Roman" w:hAnsi="Times New Roman"/>
                <w:sz w:val="24"/>
                <w:szCs w:val="24"/>
                <w:lang w:eastAsia="en-US"/>
              </w:rPr>
            </w:pPr>
            <w:r w:rsidRPr="006E5060">
              <w:rPr>
                <w:rFonts w:ascii="Times New Roman" w:hAnsi="Times New Roman"/>
                <w:sz w:val="24"/>
                <w:szCs w:val="24"/>
                <w:lang w:eastAsia="en-US"/>
              </w:rPr>
              <w:lastRenderedPageBreak/>
              <w:t>Телевизор.</w:t>
            </w:r>
          </w:p>
        </w:tc>
        <w:tc>
          <w:tcPr>
            <w:tcW w:w="721" w:type="dxa"/>
            <w:tcBorders>
              <w:top w:val="single" w:sz="4" w:space="0" w:color="auto"/>
              <w:left w:val="single" w:sz="4" w:space="0" w:color="auto"/>
              <w:bottom w:val="single" w:sz="4" w:space="0" w:color="auto"/>
              <w:right w:val="single" w:sz="4" w:space="0" w:color="auto"/>
            </w:tcBorders>
            <w:hideMark/>
          </w:tcPr>
          <w:p w:rsidR="006E5060" w:rsidRPr="006E5060" w:rsidRDefault="006E5060" w:rsidP="006E5060">
            <w:pPr>
              <w:spacing w:after="0"/>
              <w:rPr>
                <w:rFonts w:ascii="Times New Roman" w:hAnsi="Times New Roman"/>
                <w:sz w:val="24"/>
                <w:szCs w:val="24"/>
                <w:lang w:eastAsia="en-US"/>
              </w:rPr>
            </w:pPr>
            <w:r w:rsidRPr="006E5060">
              <w:rPr>
                <w:rFonts w:ascii="Times New Roman" w:hAnsi="Times New Roman"/>
                <w:sz w:val="24"/>
                <w:szCs w:val="24"/>
                <w:lang w:eastAsia="en-US"/>
              </w:rPr>
              <w:t>1</w:t>
            </w:r>
          </w:p>
        </w:tc>
        <w:tc>
          <w:tcPr>
            <w:tcW w:w="4246" w:type="dxa"/>
            <w:tcBorders>
              <w:top w:val="single" w:sz="4" w:space="0" w:color="auto"/>
              <w:left w:val="single" w:sz="4" w:space="0" w:color="auto"/>
              <w:bottom w:val="single" w:sz="4" w:space="0" w:color="auto"/>
              <w:right w:val="single" w:sz="4" w:space="0" w:color="auto"/>
            </w:tcBorders>
          </w:tcPr>
          <w:p w:rsidR="006E5060" w:rsidRPr="006E5060" w:rsidRDefault="006E5060" w:rsidP="006E5060">
            <w:pPr>
              <w:spacing w:after="0"/>
              <w:rPr>
                <w:rFonts w:ascii="Times New Roman" w:hAnsi="Times New Roman"/>
                <w:sz w:val="24"/>
                <w:szCs w:val="24"/>
                <w:lang w:eastAsia="en-US"/>
              </w:rPr>
            </w:pPr>
          </w:p>
        </w:tc>
      </w:tr>
      <w:tr w:rsidR="006E5060" w:rsidRPr="006E5060" w:rsidTr="00C72592">
        <w:tc>
          <w:tcPr>
            <w:tcW w:w="4603" w:type="dxa"/>
            <w:tcBorders>
              <w:top w:val="single" w:sz="4" w:space="0" w:color="auto"/>
              <w:left w:val="single" w:sz="4" w:space="0" w:color="auto"/>
              <w:bottom w:val="single" w:sz="4" w:space="0" w:color="auto"/>
              <w:right w:val="single" w:sz="4" w:space="0" w:color="auto"/>
            </w:tcBorders>
            <w:hideMark/>
          </w:tcPr>
          <w:p w:rsidR="006E5060" w:rsidRPr="006E5060" w:rsidRDefault="006E5060" w:rsidP="006E5060">
            <w:pPr>
              <w:spacing w:after="0"/>
              <w:rPr>
                <w:rFonts w:ascii="Times New Roman" w:hAnsi="Times New Roman"/>
                <w:sz w:val="24"/>
                <w:szCs w:val="24"/>
                <w:lang w:eastAsia="en-US"/>
              </w:rPr>
            </w:pPr>
            <w:r w:rsidRPr="006E5060">
              <w:rPr>
                <w:rFonts w:ascii="Times New Roman" w:hAnsi="Times New Roman"/>
                <w:sz w:val="24"/>
                <w:szCs w:val="24"/>
                <w:lang w:eastAsia="en-US"/>
              </w:rPr>
              <w:t>Компьютер.</w:t>
            </w:r>
          </w:p>
        </w:tc>
        <w:tc>
          <w:tcPr>
            <w:tcW w:w="721" w:type="dxa"/>
            <w:tcBorders>
              <w:top w:val="single" w:sz="4" w:space="0" w:color="auto"/>
              <w:left w:val="single" w:sz="4" w:space="0" w:color="auto"/>
              <w:bottom w:val="single" w:sz="4" w:space="0" w:color="auto"/>
              <w:right w:val="single" w:sz="4" w:space="0" w:color="auto"/>
            </w:tcBorders>
            <w:hideMark/>
          </w:tcPr>
          <w:p w:rsidR="006E5060" w:rsidRPr="006E5060" w:rsidRDefault="006E5060" w:rsidP="006E5060">
            <w:pPr>
              <w:spacing w:after="0"/>
              <w:rPr>
                <w:rFonts w:ascii="Times New Roman" w:hAnsi="Times New Roman"/>
                <w:sz w:val="24"/>
                <w:szCs w:val="24"/>
                <w:lang w:eastAsia="en-US"/>
              </w:rPr>
            </w:pPr>
            <w:r w:rsidRPr="006E5060">
              <w:rPr>
                <w:rFonts w:ascii="Times New Roman" w:hAnsi="Times New Roman"/>
                <w:sz w:val="24"/>
                <w:szCs w:val="24"/>
                <w:lang w:eastAsia="en-US"/>
              </w:rPr>
              <w:t>1</w:t>
            </w:r>
          </w:p>
        </w:tc>
        <w:tc>
          <w:tcPr>
            <w:tcW w:w="4246" w:type="dxa"/>
            <w:tcBorders>
              <w:top w:val="single" w:sz="4" w:space="0" w:color="auto"/>
              <w:left w:val="single" w:sz="4" w:space="0" w:color="auto"/>
              <w:bottom w:val="single" w:sz="4" w:space="0" w:color="auto"/>
              <w:right w:val="single" w:sz="4" w:space="0" w:color="auto"/>
            </w:tcBorders>
          </w:tcPr>
          <w:p w:rsidR="006E5060" w:rsidRPr="006E5060" w:rsidRDefault="006E5060" w:rsidP="006E5060">
            <w:pPr>
              <w:spacing w:after="0"/>
              <w:rPr>
                <w:rFonts w:ascii="Times New Roman" w:hAnsi="Times New Roman"/>
                <w:sz w:val="24"/>
                <w:szCs w:val="24"/>
                <w:lang w:eastAsia="en-US"/>
              </w:rPr>
            </w:pPr>
          </w:p>
        </w:tc>
      </w:tr>
      <w:tr w:rsidR="006E5060" w:rsidRPr="006E5060" w:rsidTr="00C72592">
        <w:tc>
          <w:tcPr>
            <w:tcW w:w="4603" w:type="dxa"/>
            <w:tcBorders>
              <w:top w:val="single" w:sz="4" w:space="0" w:color="auto"/>
              <w:left w:val="single" w:sz="4" w:space="0" w:color="auto"/>
              <w:bottom w:val="single" w:sz="4" w:space="0" w:color="auto"/>
              <w:right w:val="single" w:sz="4" w:space="0" w:color="auto"/>
            </w:tcBorders>
            <w:hideMark/>
          </w:tcPr>
          <w:p w:rsidR="006E5060" w:rsidRPr="006E5060" w:rsidRDefault="006E5060" w:rsidP="006E5060">
            <w:pPr>
              <w:spacing w:after="0"/>
              <w:rPr>
                <w:rFonts w:ascii="Times New Roman" w:hAnsi="Times New Roman"/>
                <w:sz w:val="24"/>
                <w:szCs w:val="24"/>
                <w:lang w:eastAsia="en-US"/>
              </w:rPr>
            </w:pPr>
            <w:r w:rsidRPr="006E5060">
              <w:rPr>
                <w:rFonts w:ascii="Times New Roman" w:hAnsi="Times New Roman"/>
                <w:sz w:val="24"/>
                <w:szCs w:val="24"/>
                <w:lang w:eastAsia="en-US"/>
              </w:rPr>
              <w:t>Проектор мультимедиа</w:t>
            </w:r>
          </w:p>
        </w:tc>
        <w:tc>
          <w:tcPr>
            <w:tcW w:w="721" w:type="dxa"/>
            <w:tcBorders>
              <w:top w:val="single" w:sz="4" w:space="0" w:color="auto"/>
              <w:left w:val="single" w:sz="4" w:space="0" w:color="auto"/>
              <w:bottom w:val="single" w:sz="4" w:space="0" w:color="auto"/>
              <w:right w:val="single" w:sz="4" w:space="0" w:color="auto"/>
            </w:tcBorders>
            <w:hideMark/>
          </w:tcPr>
          <w:p w:rsidR="006E5060" w:rsidRPr="006E5060" w:rsidRDefault="006E5060" w:rsidP="006E5060">
            <w:pPr>
              <w:spacing w:after="0"/>
              <w:rPr>
                <w:rFonts w:ascii="Times New Roman" w:hAnsi="Times New Roman"/>
                <w:sz w:val="24"/>
                <w:szCs w:val="24"/>
                <w:lang w:eastAsia="en-US"/>
              </w:rPr>
            </w:pPr>
            <w:r w:rsidRPr="006E5060">
              <w:rPr>
                <w:rFonts w:ascii="Times New Roman" w:hAnsi="Times New Roman"/>
                <w:sz w:val="24"/>
                <w:szCs w:val="24"/>
                <w:lang w:eastAsia="en-US"/>
              </w:rPr>
              <w:t>1</w:t>
            </w:r>
          </w:p>
        </w:tc>
        <w:tc>
          <w:tcPr>
            <w:tcW w:w="4246" w:type="dxa"/>
            <w:tcBorders>
              <w:top w:val="single" w:sz="4" w:space="0" w:color="auto"/>
              <w:left w:val="single" w:sz="4" w:space="0" w:color="auto"/>
              <w:bottom w:val="single" w:sz="4" w:space="0" w:color="auto"/>
              <w:right w:val="single" w:sz="4" w:space="0" w:color="auto"/>
            </w:tcBorders>
          </w:tcPr>
          <w:p w:rsidR="006E5060" w:rsidRPr="006E5060" w:rsidRDefault="006E5060" w:rsidP="006E5060">
            <w:pPr>
              <w:spacing w:after="0"/>
              <w:rPr>
                <w:rFonts w:ascii="Times New Roman" w:hAnsi="Times New Roman"/>
                <w:sz w:val="24"/>
                <w:szCs w:val="24"/>
                <w:lang w:eastAsia="en-US"/>
              </w:rPr>
            </w:pPr>
          </w:p>
        </w:tc>
      </w:tr>
      <w:tr w:rsidR="006E5060" w:rsidRPr="006E5060" w:rsidTr="00C72592">
        <w:tc>
          <w:tcPr>
            <w:tcW w:w="4603" w:type="dxa"/>
            <w:tcBorders>
              <w:top w:val="single" w:sz="4" w:space="0" w:color="auto"/>
              <w:left w:val="single" w:sz="4" w:space="0" w:color="auto"/>
              <w:bottom w:val="single" w:sz="4" w:space="0" w:color="auto"/>
              <w:right w:val="single" w:sz="4" w:space="0" w:color="auto"/>
            </w:tcBorders>
            <w:hideMark/>
          </w:tcPr>
          <w:p w:rsidR="006E5060" w:rsidRPr="006E5060" w:rsidRDefault="006E5060" w:rsidP="006E5060">
            <w:pPr>
              <w:spacing w:after="0"/>
              <w:rPr>
                <w:rFonts w:ascii="Times New Roman" w:hAnsi="Times New Roman"/>
                <w:sz w:val="24"/>
                <w:szCs w:val="24"/>
                <w:lang w:eastAsia="en-US"/>
              </w:rPr>
            </w:pPr>
            <w:r w:rsidRPr="006E5060">
              <w:rPr>
                <w:rFonts w:ascii="Times New Roman" w:hAnsi="Times New Roman"/>
                <w:sz w:val="24"/>
                <w:szCs w:val="24"/>
                <w:lang w:eastAsia="en-US"/>
              </w:rPr>
              <w:t>Интерактивная доска</w:t>
            </w:r>
          </w:p>
        </w:tc>
        <w:tc>
          <w:tcPr>
            <w:tcW w:w="721" w:type="dxa"/>
            <w:tcBorders>
              <w:top w:val="single" w:sz="4" w:space="0" w:color="auto"/>
              <w:left w:val="single" w:sz="4" w:space="0" w:color="auto"/>
              <w:bottom w:val="single" w:sz="4" w:space="0" w:color="auto"/>
              <w:right w:val="single" w:sz="4" w:space="0" w:color="auto"/>
            </w:tcBorders>
            <w:hideMark/>
          </w:tcPr>
          <w:p w:rsidR="006E5060" w:rsidRPr="006E5060" w:rsidRDefault="006E5060" w:rsidP="006E5060">
            <w:pPr>
              <w:spacing w:after="0"/>
              <w:rPr>
                <w:rFonts w:ascii="Times New Roman" w:hAnsi="Times New Roman"/>
                <w:sz w:val="24"/>
                <w:szCs w:val="24"/>
                <w:lang w:eastAsia="en-US"/>
              </w:rPr>
            </w:pPr>
            <w:r w:rsidRPr="006E5060">
              <w:rPr>
                <w:rFonts w:ascii="Times New Roman" w:hAnsi="Times New Roman"/>
                <w:sz w:val="24"/>
                <w:szCs w:val="24"/>
                <w:lang w:eastAsia="en-US"/>
              </w:rPr>
              <w:t>1</w:t>
            </w:r>
          </w:p>
        </w:tc>
        <w:tc>
          <w:tcPr>
            <w:tcW w:w="4246" w:type="dxa"/>
            <w:tcBorders>
              <w:top w:val="single" w:sz="4" w:space="0" w:color="auto"/>
              <w:left w:val="single" w:sz="4" w:space="0" w:color="auto"/>
              <w:bottom w:val="single" w:sz="4" w:space="0" w:color="auto"/>
              <w:right w:val="single" w:sz="4" w:space="0" w:color="auto"/>
            </w:tcBorders>
          </w:tcPr>
          <w:p w:rsidR="006E5060" w:rsidRPr="006E5060" w:rsidRDefault="006E5060" w:rsidP="006E5060">
            <w:pPr>
              <w:spacing w:after="0"/>
              <w:rPr>
                <w:rFonts w:ascii="Times New Roman" w:hAnsi="Times New Roman"/>
                <w:sz w:val="24"/>
                <w:szCs w:val="24"/>
                <w:lang w:eastAsia="en-US"/>
              </w:rPr>
            </w:pPr>
          </w:p>
        </w:tc>
      </w:tr>
      <w:tr w:rsidR="006E5060" w:rsidRPr="006E5060" w:rsidTr="00C72592">
        <w:tc>
          <w:tcPr>
            <w:tcW w:w="9570" w:type="dxa"/>
            <w:gridSpan w:val="3"/>
            <w:tcBorders>
              <w:top w:val="single" w:sz="4" w:space="0" w:color="auto"/>
              <w:left w:val="single" w:sz="4" w:space="0" w:color="auto"/>
              <w:bottom w:val="single" w:sz="4" w:space="0" w:color="auto"/>
              <w:right w:val="single" w:sz="4" w:space="0" w:color="auto"/>
            </w:tcBorders>
            <w:hideMark/>
          </w:tcPr>
          <w:p w:rsidR="006E5060" w:rsidRPr="006E5060" w:rsidRDefault="006E5060" w:rsidP="006E5060">
            <w:pPr>
              <w:spacing w:after="0"/>
              <w:rPr>
                <w:rFonts w:ascii="Times New Roman" w:hAnsi="Times New Roman"/>
                <w:b/>
                <w:sz w:val="24"/>
                <w:szCs w:val="24"/>
                <w:lang w:eastAsia="en-US"/>
              </w:rPr>
            </w:pPr>
            <w:r w:rsidRPr="006E5060">
              <w:rPr>
                <w:rFonts w:ascii="Times New Roman" w:hAnsi="Times New Roman"/>
                <w:b/>
                <w:sz w:val="24"/>
                <w:szCs w:val="24"/>
                <w:lang w:eastAsia="en-US"/>
              </w:rPr>
              <w:t xml:space="preserve">                                                Экранно-звуковые пособия</w:t>
            </w:r>
          </w:p>
        </w:tc>
      </w:tr>
      <w:tr w:rsidR="006E5060" w:rsidRPr="006E5060" w:rsidTr="00C72592">
        <w:tc>
          <w:tcPr>
            <w:tcW w:w="4603" w:type="dxa"/>
            <w:tcBorders>
              <w:top w:val="single" w:sz="4" w:space="0" w:color="auto"/>
              <w:left w:val="single" w:sz="4" w:space="0" w:color="auto"/>
              <w:bottom w:val="single" w:sz="4" w:space="0" w:color="auto"/>
              <w:right w:val="single" w:sz="4" w:space="0" w:color="auto"/>
            </w:tcBorders>
            <w:hideMark/>
          </w:tcPr>
          <w:p w:rsidR="006E5060" w:rsidRPr="006E5060" w:rsidRDefault="006E5060" w:rsidP="006E5060">
            <w:pPr>
              <w:spacing w:after="0"/>
              <w:rPr>
                <w:rFonts w:ascii="Times New Roman" w:hAnsi="Times New Roman"/>
                <w:sz w:val="24"/>
                <w:szCs w:val="24"/>
                <w:lang w:eastAsia="en-US"/>
              </w:rPr>
            </w:pPr>
            <w:r w:rsidRPr="006E5060">
              <w:rPr>
                <w:rFonts w:ascii="Times New Roman" w:hAnsi="Times New Roman"/>
                <w:sz w:val="24"/>
                <w:szCs w:val="24"/>
                <w:lang w:eastAsia="en-US"/>
              </w:rPr>
              <w:t>Электронный ресурс: Кирилл и Мефодий, 2007</w:t>
            </w:r>
          </w:p>
        </w:tc>
        <w:tc>
          <w:tcPr>
            <w:tcW w:w="721" w:type="dxa"/>
            <w:tcBorders>
              <w:top w:val="single" w:sz="4" w:space="0" w:color="auto"/>
              <w:left w:val="single" w:sz="4" w:space="0" w:color="auto"/>
              <w:bottom w:val="single" w:sz="4" w:space="0" w:color="auto"/>
              <w:right w:val="single" w:sz="4" w:space="0" w:color="auto"/>
            </w:tcBorders>
          </w:tcPr>
          <w:p w:rsidR="006E5060" w:rsidRPr="006E5060" w:rsidRDefault="006E5060" w:rsidP="006E5060">
            <w:pPr>
              <w:spacing w:after="0"/>
              <w:rPr>
                <w:rFonts w:ascii="Times New Roman" w:hAnsi="Times New Roman"/>
                <w:b/>
                <w:sz w:val="24"/>
                <w:szCs w:val="24"/>
                <w:lang w:eastAsia="en-US"/>
              </w:rPr>
            </w:pPr>
          </w:p>
        </w:tc>
        <w:tc>
          <w:tcPr>
            <w:tcW w:w="4246" w:type="dxa"/>
            <w:tcBorders>
              <w:top w:val="single" w:sz="4" w:space="0" w:color="auto"/>
              <w:left w:val="single" w:sz="4" w:space="0" w:color="auto"/>
              <w:bottom w:val="single" w:sz="4" w:space="0" w:color="auto"/>
              <w:right w:val="single" w:sz="4" w:space="0" w:color="auto"/>
            </w:tcBorders>
          </w:tcPr>
          <w:p w:rsidR="006E5060" w:rsidRPr="006E5060" w:rsidRDefault="006E5060" w:rsidP="006E5060">
            <w:pPr>
              <w:spacing w:after="0"/>
              <w:rPr>
                <w:rFonts w:ascii="Times New Roman" w:hAnsi="Times New Roman"/>
                <w:b/>
                <w:sz w:val="24"/>
                <w:szCs w:val="24"/>
                <w:lang w:eastAsia="en-US"/>
              </w:rPr>
            </w:pPr>
          </w:p>
        </w:tc>
      </w:tr>
      <w:tr w:rsidR="006E5060" w:rsidRPr="006E5060" w:rsidTr="00C72592">
        <w:tc>
          <w:tcPr>
            <w:tcW w:w="4603" w:type="dxa"/>
            <w:tcBorders>
              <w:top w:val="single" w:sz="4" w:space="0" w:color="auto"/>
              <w:left w:val="single" w:sz="4" w:space="0" w:color="auto"/>
              <w:bottom w:val="single" w:sz="4" w:space="0" w:color="auto"/>
              <w:right w:val="single" w:sz="4" w:space="0" w:color="auto"/>
            </w:tcBorders>
            <w:hideMark/>
          </w:tcPr>
          <w:p w:rsidR="006E5060" w:rsidRPr="006E5060" w:rsidRDefault="006E5060" w:rsidP="006E5060">
            <w:pPr>
              <w:spacing w:after="0"/>
              <w:rPr>
                <w:rFonts w:ascii="Times New Roman" w:hAnsi="Times New Roman"/>
                <w:sz w:val="24"/>
                <w:szCs w:val="24"/>
                <w:lang w:eastAsia="en-US"/>
              </w:rPr>
            </w:pPr>
            <w:r w:rsidRPr="006E5060">
              <w:rPr>
                <w:rFonts w:ascii="Times New Roman" w:hAnsi="Times New Roman"/>
                <w:sz w:val="24"/>
                <w:szCs w:val="24"/>
                <w:lang w:eastAsia="en-US"/>
              </w:rPr>
              <w:t>Собственные мультимедийные презентации</w:t>
            </w:r>
          </w:p>
        </w:tc>
        <w:tc>
          <w:tcPr>
            <w:tcW w:w="721" w:type="dxa"/>
            <w:tcBorders>
              <w:top w:val="single" w:sz="4" w:space="0" w:color="auto"/>
              <w:left w:val="single" w:sz="4" w:space="0" w:color="auto"/>
              <w:bottom w:val="single" w:sz="4" w:space="0" w:color="auto"/>
              <w:right w:val="single" w:sz="4" w:space="0" w:color="auto"/>
            </w:tcBorders>
          </w:tcPr>
          <w:p w:rsidR="006E5060" w:rsidRPr="006E5060" w:rsidRDefault="006E5060" w:rsidP="006E5060">
            <w:pPr>
              <w:spacing w:after="0"/>
              <w:rPr>
                <w:rFonts w:ascii="Times New Roman" w:hAnsi="Times New Roman"/>
                <w:b/>
                <w:sz w:val="24"/>
                <w:szCs w:val="24"/>
                <w:lang w:eastAsia="en-US"/>
              </w:rPr>
            </w:pPr>
          </w:p>
        </w:tc>
        <w:tc>
          <w:tcPr>
            <w:tcW w:w="4246" w:type="dxa"/>
            <w:tcBorders>
              <w:top w:val="single" w:sz="4" w:space="0" w:color="auto"/>
              <w:left w:val="single" w:sz="4" w:space="0" w:color="auto"/>
              <w:bottom w:val="single" w:sz="4" w:space="0" w:color="auto"/>
              <w:right w:val="single" w:sz="4" w:space="0" w:color="auto"/>
            </w:tcBorders>
          </w:tcPr>
          <w:p w:rsidR="006E5060" w:rsidRPr="006E5060" w:rsidRDefault="006E5060" w:rsidP="006E5060">
            <w:pPr>
              <w:spacing w:after="0"/>
              <w:rPr>
                <w:rFonts w:ascii="Times New Roman" w:hAnsi="Times New Roman"/>
                <w:b/>
                <w:sz w:val="24"/>
                <w:szCs w:val="24"/>
                <w:lang w:eastAsia="en-US"/>
              </w:rPr>
            </w:pPr>
          </w:p>
        </w:tc>
      </w:tr>
      <w:tr w:rsidR="006E5060" w:rsidRPr="006E5060" w:rsidTr="00C72592">
        <w:tc>
          <w:tcPr>
            <w:tcW w:w="9570" w:type="dxa"/>
            <w:gridSpan w:val="3"/>
            <w:tcBorders>
              <w:top w:val="single" w:sz="4" w:space="0" w:color="auto"/>
              <w:left w:val="single" w:sz="4" w:space="0" w:color="auto"/>
              <w:bottom w:val="single" w:sz="4" w:space="0" w:color="auto"/>
              <w:right w:val="single" w:sz="4" w:space="0" w:color="auto"/>
            </w:tcBorders>
            <w:hideMark/>
          </w:tcPr>
          <w:p w:rsidR="006E5060" w:rsidRPr="006E5060" w:rsidRDefault="006E5060" w:rsidP="006E5060">
            <w:pPr>
              <w:spacing w:after="0"/>
              <w:rPr>
                <w:rFonts w:ascii="Times New Roman" w:hAnsi="Times New Roman"/>
                <w:b/>
                <w:sz w:val="24"/>
                <w:szCs w:val="24"/>
                <w:lang w:eastAsia="en-US"/>
              </w:rPr>
            </w:pPr>
            <w:r w:rsidRPr="006E5060">
              <w:rPr>
                <w:rFonts w:ascii="Times New Roman" w:hAnsi="Times New Roman"/>
                <w:b/>
                <w:sz w:val="24"/>
                <w:szCs w:val="24"/>
                <w:lang w:eastAsia="en-US"/>
              </w:rPr>
              <w:t xml:space="preserve">                                                Специализированная мебель</w:t>
            </w:r>
          </w:p>
        </w:tc>
      </w:tr>
      <w:tr w:rsidR="006E5060" w:rsidRPr="006E5060" w:rsidTr="00C72592">
        <w:tc>
          <w:tcPr>
            <w:tcW w:w="4603" w:type="dxa"/>
            <w:tcBorders>
              <w:top w:val="single" w:sz="4" w:space="0" w:color="auto"/>
              <w:left w:val="single" w:sz="4" w:space="0" w:color="auto"/>
              <w:bottom w:val="single" w:sz="4" w:space="0" w:color="auto"/>
              <w:right w:val="single" w:sz="4" w:space="0" w:color="auto"/>
            </w:tcBorders>
            <w:hideMark/>
          </w:tcPr>
          <w:p w:rsidR="006E5060" w:rsidRPr="006E5060" w:rsidRDefault="006E5060" w:rsidP="006E5060">
            <w:pPr>
              <w:spacing w:after="0"/>
              <w:rPr>
                <w:rFonts w:ascii="Times New Roman" w:hAnsi="Times New Roman"/>
                <w:sz w:val="24"/>
                <w:szCs w:val="24"/>
                <w:lang w:eastAsia="en-US"/>
              </w:rPr>
            </w:pPr>
            <w:r w:rsidRPr="006E5060">
              <w:rPr>
                <w:rFonts w:ascii="Times New Roman" w:hAnsi="Times New Roman"/>
                <w:sz w:val="24"/>
                <w:szCs w:val="24"/>
                <w:lang w:eastAsia="en-US"/>
              </w:rPr>
              <w:t>Аудиторная доска с магнитной поверхностью.</w:t>
            </w:r>
          </w:p>
        </w:tc>
        <w:tc>
          <w:tcPr>
            <w:tcW w:w="721" w:type="dxa"/>
            <w:tcBorders>
              <w:top w:val="single" w:sz="4" w:space="0" w:color="auto"/>
              <w:left w:val="single" w:sz="4" w:space="0" w:color="auto"/>
              <w:bottom w:val="single" w:sz="4" w:space="0" w:color="auto"/>
              <w:right w:val="single" w:sz="4" w:space="0" w:color="auto"/>
            </w:tcBorders>
            <w:hideMark/>
          </w:tcPr>
          <w:p w:rsidR="006E5060" w:rsidRPr="006E5060" w:rsidRDefault="006E5060" w:rsidP="006E5060">
            <w:pPr>
              <w:spacing w:after="0"/>
              <w:rPr>
                <w:rFonts w:ascii="Times New Roman" w:hAnsi="Times New Roman"/>
                <w:sz w:val="24"/>
                <w:szCs w:val="24"/>
                <w:lang w:eastAsia="en-US"/>
              </w:rPr>
            </w:pPr>
            <w:r w:rsidRPr="006E5060">
              <w:rPr>
                <w:rFonts w:ascii="Times New Roman" w:hAnsi="Times New Roman"/>
                <w:sz w:val="24"/>
                <w:szCs w:val="24"/>
                <w:lang w:eastAsia="en-US"/>
              </w:rPr>
              <w:t>1</w:t>
            </w:r>
          </w:p>
        </w:tc>
        <w:tc>
          <w:tcPr>
            <w:tcW w:w="4246" w:type="dxa"/>
            <w:tcBorders>
              <w:top w:val="single" w:sz="4" w:space="0" w:color="auto"/>
              <w:left w:val="single" w:sz="4" w:space="0" w:color="auto"/>
              <w:bottom w:val="single" w:sz="4" w:space="0" w:color="auto"/>
              <w:right w:val="single" w:sz="4" w:space="0" w:color="auto"/>
            </w:tcBorders>
          </w:tcPr>
          <w:p w:rsidR="006E5060" w:rsidRPr="006E5060" w:rsidRDefault="006E5060" w:rsidP="006E5060">
            <w:pPr>
              <w:spacing w:after="0"/>
              <w:rPr>
                <w:rFonts w:ascii="Times New Roman" w:hAnsi="Times New Roman"/>
                <w:b/>
                <w:sz w:val="24"/>
                <w:szCs w:val="24"/>
                <w:lang w:eastAsia="en-US"/>
              </w:rPr>
            </w:pPr>
          </w:p>
        </w:tc>
      </w:tr>
    </w:tbl>
    <w:p w:rsidR="006E5060" w:rsidRPr="006E5060" w:rsidRDefault="006E5060" w:rsidP="006E5060">
      <w:pPr>
        <w:spacing w:after="0"/>
        <w:rPr>
          <w:rFonts w:ascii="Times New Roman" w:hAnsi="Times New Roman"/>
          <w:sz w:val="24"/>
          <w:szCs w:val="24"/>
        </w:rPr>
        <w:sectPr w:rsidR="006E5060" w:rsidRPr="006E5060">
          <w:pgSz w:w="11906" w:h="16838"/>
          <w:pgMar w:top="1134" w:right="851" w:bottom="1134" w:left="1701" w:header="709" w:footer="709" w:gutter="0"/>
          <w:cols w:space="720"/>
        </w:sectPr>
      </w:pPr>
    </w:p>
    <w:p w:rsidR="006E5060" w:rsidRPr="006E5060" w:rsidRDefault="006E5060" w:rsidP="006E5060">
      <w:pPr>
        <w:spacing w:after="0"/>
        <w:jc w:val="center"/>
        <w:rPr>
          <w:rFonts w:ascii="Times New Roman" w:hAnsi="Times New Roman"/>
          <w:i/>
          <w:sz w:val="24"/>
          <w:szCs w:val="24"/>
        </w:rPr>
      </w:pPr>
      <w:r w:rsidRPr="006E5060">
        <w:rPr>
          <w:rFonts w:ascii="Times New Roman" w:hAnsi="Times New Roman"/>
          <w:i/>
          <w:sz w:val="24"/>
          <w:szCs w:val="24"/>
        </w:rPr>
        <w:lastRenderedPageBreak/>
        <w:t>Фразы по слуховому восприятию                                                                                                   (литература 8 класс)</w:t>
      </w:r>
    </w:p>
    <w:p w:rsidR="006E5060" w:rsidRPr="006E5060" w:rsidRDefault="006E5060" w:rsidP="006E5060">
      <w:pPr>
        <w:spacing w:after="0"/>
        <w:jc w:val="center"/>
        <w:rPr>
          <w:rFonts w:ascii="Times New Roman" w:hAnsi="Times New Roman"/>
          <w:i/>
          <w:sz w:val="24"/>
          <w:szCs w:val="24"/>
        </w:rPr>
      </w:pPr>
    </w:p>
    <w:p w:rsidR="006E5060" w:rsidRPr="006E5060" w:rsidRDefault="006E5060" w:rsidP="006E5060">
      <w:pPr>
        <w:spacing w:after="0"/>
        <w:jc w:val="center"/>
        <w:rPr>
          <w:rFonts w:ascii="Times New Roman" w:hAnsi="Times New Roman"/>
          <w:i/>
          <w:sz w:val="24"/>
          <w:szCs w:val="24"/>
        </w:rPr>
      </w:pPr>
      <w:r w:rsidRPr="006E5060">
        <w:rPr>
          <w:rFonts w:ascii="Times New Roman" w:hAnsi="Times New Roman"/>
          <w:i/>
          <w:sz w:val="24"/>
          <w:szCs w:val="24"/>
        </w:rPr>
        <w:t>1 полугодие.</w:t>
      </w:r>
    </w:p>
    <w:p w:rsidR="006E5060" w:rsidRPr="006E5060" w:rsidRDefault="006E5060" w:rsidP="006E5060">
      <w:pPr>
        <w:spacing w:after="0"/>
        <w:jc w:val="center"/>
        <w:rPr>
          <w:rFonts w:ascii="Times New Roman" w:hAnsi="Times New Roman"/>
          <w:sz w:val="24"/>
          <w:szCs w:val="24"/>
        </w:rPr>
      </w:pPr>
    </w:p>
    <w:p w:rsidR="006E5060" w:rsidRPr="006E5060" w:rsidRDefault="006E5060" w:rsidP="006E5060">
      <w:pPr>
        <w:numPr>
          <w:ilvl w:val="0"/>
          <w:numId w:val="18"/>
        </w:numPr>
        <w:spacing w:after="0" w:line="240" w:lineRule="auto"/>
        <w:ind w:left="0"/>
        <w:jc w:val="both"/>
        <w:rPr>
          <w:rFonts w:ascii="Times New Roman" w:hAnsi="Times New Roman"/>
          <w:sz w:val="24"/>
          <w:szCs w:val="24"/>
        </w:rPr>
      </w:pPr>
      <w:r w:rsidRPr="006E5060">
        <w:rPr>
          <w:rFonts w:ascii="Times New Roman" w:hAnsi="Times New Roman"/>
          <w:sz w:val="24"/>
          <w:szCs w:val="24"/>
        </w:rPr>
        <w:t>Предания – жанр фольклора.</w:t>
      </w:r>
    </w:p>
    <w:p w:rsidR="006E5060" w:rsidRPr="006E5060" w:rsidRDefault="006E5060" w:rsidP="006E5060">
      <w:pPr>
        <w:numPr>
          <w:ilvl w:val="0"/>
          <w:numId w:val="18"/>
        </w:numPr>
        <w:spacing w:after="0" w:line="240" w:lineRule="auto"/>
        <w:ind w:left="0"/>
        <w:jc w:val="both"/>
        <w:rPr>
          <w:rFonts w:ascii="Times New Roman" w:hAnsi="Times New Roman"/>
          <w:sz w:val="24"/>
          <w:szCs w:val="24"/>
        </w:rPr>
      </w:pPr>
      <w:r w:rsidRPr="006E5060">
        <w:rPr>
          <w:rFonts w:ascii="Times New Roman" w:hAnsi="Times New Roman"/>
          <w:sz w:val="24"/>
          <w:szCs w:val="24"/>
        </w:rPr>
        <w:t>В былинах говорится о русских богатырях и народных героях.</w:t>
      </w:r>
    </w:p>
    <w:p w:rsidR="006E5060" w:rsidRPr="006E5060" w:rsidRDefault="006E5060" w:rsidP="006E5060">
      <w:pPr>
        <w:numPr>
          <w:ilvl w:val="0"/>
          <w:numId w:val="18"/>
        </w:numPr>
        <w:spacing w:after="0" w:line="240" w:lineRule="auto"/>
        <w:ind w:left="0"/>
        <w:jc w:val="both"/>
        <w:rPr>
          <w:rFonts w:ascii="Times New Roman" w:hAnsi="Times New Roman"/>
          <w:sz w:val="24"/>
          <w:szCs w:val="24"/>
        </w:rPr>
      </w:pPr>
      <w:r w:rsidRPr="006E5060">
        <w:rPr>
          <w:rFonts w:ascii="Times New Roman" w:hAnsi="Times New Roman"/>
          <w:sz w:val="24"/>
          <w:szCs w:val="24"/>
        </w:rPr>
        <w:t>Дайте характеристику былинному герою.</w:t>
      </w:r>
    </w:p>
    <w:p w:rsidR="006E5060" w:rsidRPr="006E5060" w:rsidRDefault="006E5060" w:rsidP="006E5060">
      <w:pPr>
        <w:numPr>
          <w:ilvl w:val="0"/>
          <w:numId w:val="18"/>
        </w:numPr>
        <w:spacing w:after="0" w:line="240" w:lineRule="auto"/>
        <w:ind w:left="0"/>
        <w:jc w:val="both"/>
        <w:rPr>
          <w:rFonts w:ascii="Times New Roman" w:hAnsi="Times New Roman"/>
          <w:sz w:val="24"/>
          <w:szCs w:val="24"/>
        </w:rPr>
      </w:pPr>
      <w:r w:rsidRPr="006E5060">
        <w:rPr>
          <w:rFonts w:ascii="Times New Roman" w:hAnsi="Times New Roman"/>
          <w:sz w:val="24"/>
          <w:szCs w:val="24"/>
        </w:rPr>
        <w:t xml:space="preserve">Грамоте учиться </w:t>
      </w:r>
      <w:proofErr w:type="gramStart"/>
      <w:r w:rsidRPr="006E5060">
        <w:rPr>
          <w:rFonts w:ascii="Times New Roman" w:hAnsi="Times New Roman"/>
          <w:sz w:val="24"/>
          <w:szCs w:val="24"/>
        </w:rPr>
        <w:t>всегда</w:t>
      </w:r>
      <w:proofErr w:type="gramEnd"/>
      <w:r w:rsidRPr="006E5060">
        <w:rPr>
          <w:rFonts w:ascii="Times New Roman" w:hAnsi="Times New Roman"/>
          <w:sz w:val="24"/>
          <w:szCs w:val="24"/>
        </w:rPr>
        <w:t xml:space="preserve"> пригодиться.</w:t>
      </w:r>
    </w:p>
    <w:p w:rsidR="006E5060" w:rsidRPr="006E5060" w:rsidRDefault="006E5060" w:rsidP="006E5060">
      <w:pPr>
        <w:numPr>
          <w:ilvl w:val="0"/>
          <w:numId w:val="18"/>
        </w:numPr>
        <w:spacing w:after="0" w:line="240" w:lineRule="auto"/>
        <w:ind w:left="0"/>
        <w:jc w:val="both"/>
        <w:rPr>
          <w:rFonts w:ascii="Times New Roman" w:hAnsi="Times New Roman"/>
          <w:sz w:val="24"/>
          <w:szCs w:val="24"/>
        </w:rPr>
      </w:pPr>
      <w:r w:rsidRPr="006E5060">
        <w:rPr>
          <w:rFonts w:ascii="Times New Roman" w:hAnsi="Times New Roman"/>
          <w:sz w:val="24"/>
          <w:szCs w:val="24"/>
        </w:rPr>
        <w:t>Подготовьте рассказ о писателе.</w:t>
      </w:r>
    </w:p>
    <w:p w:rsidR="006E5060" w:rsidRPr="006E5060" w:rsidRDefault="006E5060" w:rsidP="006E5060">
      <w:pPr>
        <w:numPr>
          <w:ilvl w:val="0"/>
          <w:numId w:val="18"/>
        </w:numPr>
        <w:spacing w:after="0" w:line="240" w:lineRule="auto"/>
        <w:ind w:left="0"/>
        <w:jc w:val="both"/>
        <w:rPr>
          <w:rFonts w:ascii="Times New Roman" w:hAnsi="Times New Roman"/>
          <w:sz w:val="24"/>
          <w:szCs w:val="24"/>
        </w:rPr>
      </w:pPr>
      <w:r w:rsidRPr="006E5060">
        <w:rPr>
          <w:rFonts w:ascii="Times New Roman" w:hAnsi="Times New Roman"/>
          <w:sz w:val="24"/>
          <w:szCs w:val="24"/>
        </w:rPr>
        <w:t>Прочитай любимое стихотворение А.С.Пушкина.</w:t>
      </w:r>
    </w:p>
    <w:p w:rsidR="006E5060" w:rsidRPr="006E5060" w:rsidRDefault="006E5060" w:rsidP="006E5060">
      <w:pPr>
        <w:numPr>
          <w:ilvl w:val="0"/>
          <w:numId w:val="18"/>
        </w:numPr>
        <w:spacing w:after="0" w:line="240" w:lineRule="auto"/>
        <w:ind w:left="0"/>
        <w:jc w:val="both"/>
        <w:rPr>
          <w:rFonts w:ascii="Times New Roman" w:hAnsi="Times New Roman"/>
          <w:sz w:val="24"/>
          <w:szCs w:val="24"/>
        </w:rPr>
      </w:pPr>
      <w:r w:rsidRPr="006E5060">
        <w:rPr>
          <w:rFonts w:ascii="Times New Roman" w:hAnsi="Times New Roman"/>
          <w:sz w:val="24"/>
          <w:szCs w:val="24"/>
        </w:rPr>
        <w:t>Каким размером написано стихотворение?</w:t>
      </w:r>
    </w:p>
    <w:p w:rsidR="006E5060" w:rsidRPr="006E5060" w:rsidRDefault="006E5060" w:rsidP="006E5060">
      <w:pPr>
        <w:numPr>
          <w:ilvl w:val="0"/>
          <w:numId w:val="18"/>
        </w:numPr>
        <w:spacing w:after="0" w:line="240" w:lineRule="auto"/>
        <w:ind w:left="0"/>
        <w:jc w:val="both"/>
        <w:rPr>
          <w:rFonts w:ascii="Times New Roman" w:hAnsi="Times New Roman"/>
          <w:sz w:val="24"/>
          <w:szCs w:val="24"/>
        </w:rPr>
      </w:pPr>
      <w:r w:rsidRPr="006E5060">
        <w:rPr>
          <w:rFonts w:ascii="Times New Roman" w:hAnsi="Times New Roman"/>
          <w:sz w:val="24"/>
          <w:szCs w:val="24"/>
        </w:rPr>
        <w:t>Из какого произведения эти строки?</w:t>
      </w:r>
    </w:p>
    <w:p w:rsidR="006E5060" w:rsidRPr="006E5060" w:rsidRDefault="006E5060" w:rsidP="006E5060">
      <w:pPr>
        <w:numPr>
          <w:ilvl w:val="0"/>
          <w:numId w:val="18"/>
        </w:numPr>
        <w:spacing w:after="0" w:line="240" w:lineRule="auto"/>
        <w:ind w:left="0"/>
        <w:jc w:val="both"/>
        <w:rPr>
          <w:rFonts w:ascii="Times New Roman" w:hAnsi="Times New Roman"/>
          <w:sz w:val="24"/>
          <w:szCs w:val="24"/>
        </w:rPr>
      </w:pPr>
      <w:r w:rsidRPr="006E5060">
        <w:rPr>
          <w:rFonts w:ascii="Times New Roman" w:hAnsi="Times New Roman"/>
          <w:sz w:val="24"/>
          <w:szCs w:val="24"/>
        </w:rPr>
        <w:t>Подтверди свой ответ на вопрос цитатой.</w:t>
      </w:r>
    </w:p>
    <w:p w:rsidR="006E5060" w:rsidRPr="006E5060" w:rsidRDefault="006E5060" w:rsidP="006E5060">
      <w:pPr>
        <w:numPr>
          <w:ilvl w:val="0"/>
          <w:numId w:val="18"/>
        </w:numPr>
        <w:spacing w:after="0" w:line="240" w:lineRule="auto"/>
        <w:ind w:left="0"/>
        <w:jc w:val="both"/>
        <w:rPr>
          <w:rFonts w:ascii="Times New Roman" w:hAnsi="Times New Roman"/>
          <w:sz w:val="24"/>
          <w:szCs w:val="24"/>
        </w:rPr>
      </w:pPr>
      <w:r w:rsidRPr="006E5060">
        <w:rPr>
          <w:rFonts w:ascii="Times New Roman" w:hAnsi="Times New Roman"/>
          <w:sz w:val="24"/>
          <w:szCs w:val="24"/>
        </w:rPr>
        <w:t>Назови образные средства языка.</w:t>
      </w:r>
    </w:p>
    <w:p w:rsidR="006E5060" w:rsidRPr="006E5060" w:rsidRDefault="006E5060" w:rsidP="006E5060">
      <w:pPr>
        <w:numPr>
          <w:ilvl w:val="0"/>
          <w:numId w:val="18"/>
        </w:numPr>
        <w:spacing w:after="0" w:line="240" w:lineRule="auto"/>
        <w:ind w:left="0"/>
        <w:jc w:val="both"/>
        <w:rPr>
          <w:rFonts w:ascii="Times New Roman" w:hAnsi="Times New Roman"/>
          <w:sz w:val="24"/>
          <w:szCs w:val="24"/>
        </w:rPr>
      </w:pPr>
      <w:r w:rsidRPr="006E5060">
        <w:rPr>
          <w:rFonts w:ascii="Times New Roman" w:hAnsi="Times New Roman"/>
          <w:sz w:val="24"/>
          <w:szCs w:val="24"/>
        </w:rPr>
        <w:t>Какие чувства вызывают у вас это стихотворение?</w:t>
      </w:r>
    </w:p>
    <w:p w:rsidR="006E5060" w:rsidRPr="006E5060" w:rsidRDefault="006E5060" w:rsidP="006E5060">
      <w:pPr>
        <w:numPr>
          <w:ilvl w:val="0"/>
          <w:numId w:val="18"/>
        </w:numPr>
        <w:spacing w:after="0" w:line="240" w:lineRule="auto"/>
        <w:ind w:left="0"/>
        <w:jc w:val="both"/>
        <w:rPr>
          <w:rFonts w:ascii="Times New Roman" w:hAnsi="Times New Roman"/>
          <w:sz w:val="24"/>
          <w:szCs w:val="24"/>
        </w:rPr>
      </w:pPr>
      <w:r w:rsidRPr="006E5060">
        <w:rPr>
          <w:rFonts w:ascii="Times New Roman" w:hAnsi="Times New Roman"/>
          <w:sz w:val="24"/>
          <w:szCs w:val="24"/>
        </w:rPr>
        <w:t>Выпиши устаревшие слова из баллады.</w:t>
      </w:r>
    </w:p>
    <w:p w:rsidR="006E5060" w:rsidRPr="006E5060" w:rsidRDefault="006E5060" w:rsidP="006E5060">
      <w:pPr>
        <w:numPr>
          <w:ilvl w:val="0"/>
          <w:numId w:val="18"/>
        </w:numPr>
        <w:spacing w:after="0" w:line="240" w:lineRule="auto"/>
        <w:ind w:left="0"/>
        <w:jc w:val="both"/>
        <w:rPr>
          <w:rFonts w:ascii="Times New Roman" w:hAnsi="Times New Roman"/>
          <w:sz w:val="24"/>
          <w:szCs w:val="24"/>
        </w:rPr>
      </w:pPr>
      <w:r w:rsidRPr="006E5060">
        <w:rPr>
          <w:rFonts w:ascii="Times New Roman" w:hAnsi="Times New Roman"/>
          <w:sz w:val="24"/>
          <w:szCs w:val="24"/>
        </w:rPr>
        <w:t>Какая из "Повестей Белкина" А.С.Пушкина вам нравится?</w:t>
      </w:r>
    </w:p>
    <w:p w:rsidR="006E5060" w:rsidRPr="006E5060" w:rsidRDefault="006E5060" w:rsidP="006E5060">
      <w:pPr>
        <w:numPr>
          <w:ilvl w:val="0"/>
          <w:numId w:val="18"/>
        </w:numPr>
        <w:spacing w:after="0" w:line="240" w:lineRule="auto"/>
        <w:ind w:left="0"/>
        <w:jc w:val="both"/>
        <w:rPr>
          <w:rFonts w:ascii="Times New Roman" w:hAnsi="Times New Roman"/>
          <w:sz w:val="24"/>
          <w:szCs w:val="24"/>
        </w:rPr>
      </w:pPr>
      <w:r w:rsidRPr="006E5060">
        <w:rPr>
          <w:rFonts w:ascii="Times New Roman" w:hAnsi="Times New Roman"/>
          <w:sz w:val="24"/>
          <w:szCs w:val="24"/>
        </w:rPr>
        <w:t>Детство М.Ю.Лермонтова прошло в имении бабушки Тарханы.</w:t>
      </w:r>
    </w:p>
    <w:p w:rsidR="006E5060" w:rsidRPr="006E5060" w:rsidRDefault="006E5060" w:rsidP="006E5060">
      <w:pPr>
        <w:numPr>
          <w:ilvl w:val="0"/>
          <w:numId w:val="18"/>
        </w:numPr>
        <w:spacing w:after="0" w:line="240" w:lineRule="auto"/>
        <w:ind w:left="0"/>
        <w:jc w:val="both"/>
        <w:rPr>
          <w:rFonts w:ascii="Times New Roman" w:hAnsi="Times New Roman"/>
          <w:sz w:val="24"/>
          <w:szCs w:val="24"/>
        </w:rPr>
      </w:pPr>
      <w:r w:rsidRPr="006E5060">
        <w:rPr>
          <w:rFonts w:ascii="Times New Roman" w:hAnsi="Times New Roman"/>
          <w:sz w:val="24"/>
          <w:szCs w:val="24"/>
        </w:rPr>
        <w:t xml:space="preserve">Сравни </w:t>
      </w:r>
      <w:proofErr w:type="spellStart"/>
      <w:r w:rsidRPr="006E5060">
        <w:rPr>
          <w:rFonts w:ascii="Times New Roman" w:hAnsi="Times New Roman"/>
          <w:sz w:val="24"/>
          <w:szCs w:val="24"/>
        </w:rPr>
        <w:t>Кирибеевича</w:t>
      </w:r>
      <w:proofErr w:type="spellEnd"/>
      <w:r w:rsidRPr="006E5060">
        <w:rPr>
          <w:rFonts w:ascii="Times New Roman" w:hAnsi="Times New Roman"/>
          <w:sz w:val="24"/>
          <w:szCs w:val="24"/>
        </w:rPr>
        <w:t xml:space="preserve"> и Калашникова.</w:t>
      </w:r>
    </w:p>
    <w:p w:rsidR="006E5060" w:rsidRPr="006E5060" w:rsidRDefault="006E5060" w:rsidP="006E5060">
      <w:pPr>
        <w:numPr>
          <w:ilvl w:val="0"/>
          <w:numId w:val="18"/>
        </w:numPr>
        <w:spacing w:after="0" w:line="240" w:lineRule="auto"/>
        <w:ind w:left="0"/>
        <w:jc w:val="both"/>
        <w:rPr>
          <w:rFonts w:ascii="Times New Roman" w:hAnsi="Times New Roman"/>
          <w:sz w:val="24"/>
          <w:szCs w:val="24"/>
        </w:rPr>
      </w:pPr>
      <w:r w:rsidRPr="006E5060">
        <w:rPr>
          <w:rFonts w:ascii="Times New Roman" w:hAnsi="Times New Roman"/>
          <w:sz w:val="24"/>
          <w:szCs w:val="24"/>
        </w:rPr>
        <w:t>Напиши письменный ответ на вопрос.</w:t>
      </w:r>
    </w:p>
    <w:p w:rsidR="006E5060" w:rsidRPr="006E5060" w:rsidRDefault="006E5060" w:rsidP="006E5060">
      <w:pPr>
        <w:numPr>
          <w:ilvl w:val="0"/>
          <w:numId w:val="18"/>
        </w:numPr>
        <w:spacing w:after="0" w:line="240" w:lineRule="auto"/>
        <w:ind w:left="0"/>
        <w:jc w:val="both"/>
        <w:rPr>
          <w:rFonts w:ascii="Times New Roman" w:hAnsi="Times New Roman"/>
          <w:sz w:val="24"/>
          <w:szCs w:val="24"/>
        </w:rPr>
      </w:pPr>
      <w:r w:rsidRPr="006E5060">
        <w:rPr>
          <w:rFonts w:ascii="Times New Roman" w:hAnsi="Times New Roman"/>
          <w:sz w:val="24"/>
          <w:szCs w:val="24"/>
        </w:rPr>
        <w:t>Составь цитатный план.</w:t>
      </w:r>
    </w:p>
    <w:p w:rsidR="006E5060" w:rsidRPr="006E5060" w:rsidRDefault="006E5060" w:rsidP="006E5060">
      <w:pPr>
        <w:numPr>
          <w:ilvl w:val="0"/>
          <w:numId w:val="18"/>
        </w:numPr>
        <w:spacing w:after="0" w:line="240" w:lineRule="auto"/>
        <w:ind w:left="0"/>
        <w:jc w:val="both"/>
        <w:rPr>
          <w:rFonts w:ascii="Times New Roman" w:hAnsi="Times New Roman"/>
          <w:sz w:val="24"/>
          <w:szCs w:val="24"/>
        </w:rPr>
      </w:pPr>
      <w:r w:rsidRPr="006E5060">
        <w:rPr>
          <w:rFonts w:ascii="Times New Roman" w:hAnsi="Times New Roman"/>
          <w:sz w:val="24"/>
          <w:szCs w:val="24"/>
        </w:rPr>
        <w:t>Опиши внешность героя.</w:t>
      </w:r>
    </w:p>
    <w:p w:rsidR="006E5060" w:rsidRPr="006E5060" w:rsidRDefault="006E5060" w:rsidP="006E5060">
      <w:pPr>
        <w:numPr>
          <w:ilvl w:val="0"/>
          <w:numId w:val="18"/>
        </w:numPr>
        <w:spacing w:after="0" w:line="240" w:lineRule="auto"/>
        <w:ind w:left="0"/>
        <w:jc w:val="both"/>
        <w:rPr>
          <w:rFonts w:ascii="Times New Roman" w:hAnsi="Times New Roman"/>
          <w:sz w:val="24"/>
          <w:szCs w:val="24"/>
        </w:rPr>
      </w:pPr>
      <w:r w:rsidRPr="006E5060">
        <w:rPr>
          <w:rFonts w:ascii="Times New Roman" w:hAnsi="Times New Roman"/>
          <w:sz w:val="24"/>
          <w:szCs w:val="24"/>
        </w:rPr>
        <w:t>Н.В.Гоголь родился  на Украине в местечке Сорочинцы.</w:t>
      </w:r>
    </w:p>
    <w:p w:rsidR="006E5060" w:rsidRPr="006E5060" w:rsidRDefault="006E5060" w:rsidP="006E5060">
      <w:pPr>
        <w:numPr>
          <w:ilvl w:val="0"/>
          <w:numId w:val="18"/>
        </w:numPr>
        <w:spacing w:after="0" w:line="240" w:lineRule="auto"/>
        <w:ind w:left="0"/>
        <w:jc w:val="both"/>
        <w:rPr>
          <w:rFonts w:ascii="Times New Roman" w:hAnsi="Times New Roman"/>
          <w:sz w:val="24"/>
          <w:szCs w:val="24"/>
        </w:rPr>
      </w:pPr>
      <w:r w:rsidRPr="006E5060">
        <w:rPr>
          <w:rFonts w:ascii="Times New Roman" w:hAnsi="Times New Roman"/>
          <w:sz w:val="24"/>
          <w:szCs w:val="24"/>
        </w:rPr>
        <w:t xml:space="preserve">Составь сравнительную характеристику Остапа и </w:t>
      </w:r>
      <w:proofErr w:type="spellStart"/>
      <w:r w:rsidRPr="006E5060">
        <w:rPr>
          <w:rFonts w:ascii="Times New Roman" w:hAnsi="Times New Roman"/>
          <w:sz w:val="24"/>
          <w:szCs w:val="24"/>
        </w:rPr>
        <w:t>Андрия</w:t>
      </w:r>
      <w:proofErr w:type="spellEnd"/>
      <w:r w:rsidRPr="006E5060">
        <w:rPr>
          <w:rFonts w:ascii="Times New Roman" w:hAnsi="Times New Roman"/>
          <w:sz w:val="24"/>
          <w:szCs w:val="24"/>
        </w:rPr>
        <w:t>.</w:t>
      </w:r>
    </w:p>
    <w:p w:rsidR="006E5060" w:rsidRPr="006E5060" w:rsidRDefault="006E5060" w:rsidP="006E5060">
      <w:pPr>
        <w:numPr>
          <w:ilvl w:val="0"/>
          <w:numId w:val="18"/>
        </w:numPr>
        <w:spacing w:after="0" w:line="240" w:lineRule="auto"/>
        <w:ind w:left="0"/>
        <w:jc w:val="both"/>
        <w:rPr>
          <w:rFonts w:ascii="Times New Roman" w:hAnsi="Times New Roman"/>
          <w:sz w:val="24"/>
          <w:szCs w:val="24"/>
        </w:rPr>
      </w:pPr>
      <w:r w:rsidRPr="006E5060">
        <w:rPr>
          <w:rFonts w:ascii="Times New Roman" w:hAnsi="Times New Roman"/>
          <w:sz w:val="24"/>
          <w:szCs w:val="24"/>
        </w:rPr>
        <w:t>Узнай героя по описанию.</w:t>
      </w:r>
    </w:p>
    <w:p w:rsidR="006E5060" w:rsidRPr="006E5060" w:rsidRDefault="006E5060" w:rsidP="006E5060">
      <w:pPr>
        <w:numPr>
          <w:ilvl w:val="0"/>
          <w:numId w:val="18"/>
        </w:numPr>
        <w:spacing w:after="0" w:line="240" w:lineRule="auto"/>
        <w:ind w:left="0"/>
        <w:jc w:val="both"/>
        <w:rPr>
          <w:rFonts w:ascii="Times New Roman" w:hAnsi="Times New Roman"/>
          <w:sz w:val="24"/>
          <w:szCs w:val="24"/>
        </w:rPr>
      </w:pPr>
      <w:r w:rsidRPr="006E5060">
        <w:rPr>
          <w:rFonts w:ascii="Times New Roman" w:hAnsi="Times New Roman"/>
          <w:sz w:val="24"/>
          <w:szCs w:val="24"/>
        </w:rPr>
        <w:t>О ком этот отрывок?</w:t>
      </w:r>
    </w:p>
    <w:p w:rsidR="006E5060" w:rsidRPr="006E5060" w:rsidRDefault="006E5060" w:rsidP="006E5060">
      <w:pPr>
        <w:numPr>
          <w:ilvl w:val="0"/>
          <w:numId w:val="18"/>
        </w:numPr>
        <w:spacing w:after="0" w:line="240" w:lineRule="auto"/>
        <w:ind w:left="0"/>
        <w:jc w:val="both"/>
        <w:rPr>
          <w:rFonts w:ascii="Times New Roman" w:hAnsi="Times New Roman"/>
          <w:sz w:val="24"/>
          <w:szCs w:val="24"/>
        </w:rPr>
      </w:pPr>
      <w:r w:rsidRPr="006E5060">
        <w:rPr>
          <w:rFonts w:ascii="Times New Roman" w:hAnsi="Times New Roman"/>
          <w:sz w:val="24"/>
          <w:szCs w:val="24"/>
        </w:rPr>
        <w:t>Где происходит действие рассказа?</w:t>
      </w:r>
    </w:p>
    <w:p w:rsidR="006E5060" w:rsidRPr="006E5060" w:rsidRDefault="006E5060" w:rsidP="006E5060">
      <w:pPr>
        <w:numPr>
          <w:ilvl w:val="0"/>
          <w:numId w:val="18"/>
        </w:numPr>
        <w:spacing w:after="0" w:line="240" w:lineRule="auto"/>
        <w:ind w:left="0"/>
        <w:jc w:val="both"/>
        <w:rPr>
          <w:rFonts w:ascii="Times New Roman" w:hAnsi="Times New Roman"/>
          <w:sz w:val="24"/>
          <w:szCs w:val="24"/>
        </w:rPr>
      </w:pPr>
      <w:r w:rsidRPr="006E5060">
        <w:rPr>
          <w:rFonts w:ascii="Times New Roman" w:hAnsi="Times New Roman"/>
          <w:sz w:val="24"/>
          <w:szCs w:val="24"/>
        </w:rPr>
        <w:t>Выучи отрывок из рассказа (стихотворения).</w:t>
      </w:r>
    </w:p>
    <w:p w:rsidR="006E5060" w:rsidRPr="006E5060" w:rsidRDefault="006E5060" w:rsidP="006E5060">
      <w:pPr>
        <w:numPr>
          <w:ilvl w:val="0"/>
          <w:numId w:val="18"/>
        </w:numPr>
        <w:spacing w:after="0" w:line="240" w:lineRule="auto"/>
        <w:ind w:left="0"/>
        <w:jc w:val="both"/>
        <w:rPr>
          <w:rFonts w:ascii="Times New Roman" w:hAnsi="Times New Roman"/>
          <w:sz w:val="24"/>
          <w:szCs w:val="24"/>
        </w:rPr>
      </w:pPr>
      <w:r w:rsidRPr="006E5060">
        <w:rPr>
          <w:rFonts w:ascii="Times New Roman" w:hAnsi="Times New Roman"/>
          <w:sz w:val="24"/>
          <w:szCs w:val="24"/>
        </w:rPr>
        <w:t>Лучшие годы жизни И.С.Тургенев провёл в селе Спасском.</w:t>
      </w:r>
    </w:p>
    <w:p w:rsidR="006E5060" w:rsidRPr="006E5060" w:rsidRDefault="006E5060" w:rsidP="006E5060">
      <w:pPr>
        <w:numPr>
          <w:ilvl w:val="0"/>
          <w:numId w:val="18"/>
        </w:numPr>
        <w:spacing w:after="0" w:line="240" w:lineRule="auto"/>
        <w:ind w:left="0"/>
        <w:jc w:val="both"/>
        <w:rPr>
          <w:rFonts w:ascii="Times New Roman" w:hAnsi="Times New Roman"/>
          <w:sz w:val="24"/>
          <w:szCs w:val="24"/>
        </w:rPr>
      </w:pPr>
      <w:r w:rsidRPr="006E5060">
        <w:rPr>
          <w:rFonts w:ascii="Times New Roman" w:hAnsi="Times New Roman"/>
          <w:sz w:val="24"/>
          <w:szCs w:val="24"/>
        </w:rPr>
        <w:t>Понравилась ли вам поэма Н.Некрасова "Русские женщины"?</w:t>
      </w:r>
    </w:p>
    <w:p w:rsidR="006E5060" w:rsidRPr="006E5060" w:rsidRDefault="006E5060" w:rsidP="006E5060">
      <w:pPr>
        <w:numPr>
          <w:ilvl w:val="0"/>
          <w:numId w:val="18"/>
        </w:numPr>
        <w:spacing w:after="0" w:line="240" w:lineRule="auto"/>
        <w:ind w:left="0"/>
        <w:jc w:val="both"/>
        <w:rPr>
          <w:rFonts w:ascii="Times New Roman" w:hAnsi="Times New Roman"/>
          <w:sz w:val="24"/>
          <w:szCs w:val="24"/>
        </w:rPr>
      </w:pPr>
      <w:proofErr w:type="spellStart"/>
      <w:r w:rsidRPr="006E5060">
        <w:rPr>
          <w:rFonts w:ascii="Times New Roman" w:hAnsi="Times New Roman"/>
          <w:sz w:val="24"/>
          <w:szCs w:val="24"/>
        </w:rPr>
        <w:t>М.Е.Салтыков-Щедрин</w:t>
      </w:r>
      <w:proofErr w:type="spellEnd"/>
      <w:r w:rsidRPr="006E5060">
        <w:rPr>
          <w:rFonts w:ascii="Times New Roman" w:hAnsi="Times New Roman"/>
          <w:sz w:val="24"/>
          <w:szCs w:val="24"/>
        </w:rPr>
        <w:t xml:space="preserve"> писал сказки эзоповым языком.</w:t>
      </w:r>
    </w:p>
    <w:p w:rsidR="006E5060" w:rsidRPr="006E5060" w:rsidRDefault="006E5060" w:rsidP="006E5060">
      <w:pPr>
        <w:numPr>
          <w:ilvl w:val="0"/>
          <w:numId w:val="18"/>
        </w:numPr>
        <w:spacing w:after="0" w:line="240" w:lineRule="auto"/>
        <w:ind w:left="0"/>
        <w:jc w:val="both"/>
        <w:rPr>
          <w:rFonts w:ascii="Times New Roman" w:hAnsi="Times New Roman"/>
          <w:sz w:val="24"/>
          <w:szCs w:val="24"/>
        </w:rPr>
      </w:pPr>
      <w:r w:rsidRPr="006E5060">
        <w:rPr>
          <w:rFonts w:ascii="Times New Roman" w:hAnsi="Times New Roman"/>
          <w:sz w:val="24"/>
          <w:szCs w:val="24"/>
        </w:rPr>
        <w:t>Л.Н.Толстой автор трилогии «Детство», «Отрочество», « Юность».</w:t>
      </w: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center"/>
        <w:rPr>
          <w:rFonts w:ascii="Times New Roman" w:hAnsi="Times New Roman"/>
          <w:i/>
          <w:sz w:val="24"/>
          <w:szCs w:val="24"/>
        </w:rPr>
      </w:pPr>
      <w:r w:rsidRPr="006E5060">
        <w:rPr>
          <w:rFonts w:ascii="Times New Roman" w:hAnsi="Times New Roman"/>
          <w:i/>
          <w:sz w:val="24"/>
          <w:szCs w:val="24"/>
        </w:rPr>
        <w:t>2 полугодие.</w:t>
      </w:r>
    </w:p>
    <w:p w:rsidR="006E5060" w:rsidRPr="006E5060" w:rsidRDefault="006E5060" w:rsidP="006E5060">
      <w:pPr>
        <w:spacing w:after="0"/>
        <w:jc w:val="center"/>
        <w:rPr>
          <w:rFonts w:ascii="Times New Roman" w:hAnsi="Times New Roman"/>
          <w:i/>
          <w:sz w:val="24"/>
          <w:szCs w:val="24"/>
        </w:rPr>
      </w:pP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1. И.А.Бунин родился в Воронеже в 1870 году.</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2. А.П.Чехов подписывал свои произведения псевдонимом «</w:t>
      </w:r>
      <w:proofErr w:type="spellStart"/>
      <w:r w:rsidRPr="006E5060">
        <w:rPr>
          <w:rFonts w:ascii="Times New Roman" w:hAnsi="Times New Roman"/>
          <w:sz w:val="24"/>
          <w:szCs w:val="24"/>
        </w:rPr>
        <w:t>Чехонте</w:t>
      </w:r>
      <w:proofErr w:type="spellEnd"/>
      <w:r w:rsidRPr="006E5060">
        <w:rPr>
          <w:rFonts w:ascii="Times New Roman" w:hAnsi="Times New Roman"/>
          <w:sz w:val="24"/>
          <w:szCs w:val="24"/>
        </w:rPr>
        <w:t>».</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3. Напишите отзыв на один из рассказов писателя.</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4.Выучи понравившееся стихотворение о родной природе.</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5. Максим Горький – псевдоним писателя Алексея </w:t>
      </w:r>
      <w:proofErr w:type="spellStart"/>
      <w:r w:rsidRPr="006E5060">
        <w:rPr>
          <w:rFonts w:ascii="Times New Roman" w:hAnsi="Times New Roman"/>
          <w:sz w:val="24"/>
          <w:szCs w:val="24"/>
        </w:rPr>
        <w:t>Пешкого</w:t>
      </w:r>
      <w:proofErr w:type="spellEnd"/>
      <w:r w:rsidRPr="006E5060">
        <w:rPr>
          <w:rFonts w:ascii="Times New Roman" w:hAnsi="Times New Roman"/>
          <w:sz w:val="24"/>
          <w:szCs w:val="24"/>
        </w:rPr>
        <w:t>.</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6. Подготовьте пересказ одного из эпизодов рассказа "Детство".</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7. Л.Андреев родился в Орле, умер за границей в Финляндии. </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8. Составьте краткий пересказ «Истории </w:t>
      </w:r>
      <w:proofErr w:type="gramStart"/>
      <w:r w:rsidRPr="006E5060">
        <w:rPr>
          <w:rFonts w:ascii="Times New Roman" w:hAnsi="Times New Roman"/>
          <w:sz w:val="24"/>
          <w:szCs w:val="24"/>
        </w:rPr>
        <w:t>Кусаки</w:t>
      </w:r>
      <w:proofErr w:type="gramEnd"/>
      <w:r w:rsidRPr="006E5060">
        <w:rPr>
          <w:rFonts w:ascii="Times New Roman" w:hAnsi="Times New Roman"/>
          <w:sz w:val="24"/>
          <w:szCs w:val="24"/>
        </w:rPr>
        <w:t>».</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9. "Светить всегда, светить везде</w:t>
      </w:r>
      <w:proofErr w:type="gramStart"/>
      <w:r w:rsidRPr="006E5060">
        <w:rPr>
          <w:rFonts w:ascii="Times New Roman" w:hAnsi="Times New Roman"/>
          <w:sz w:val="24"/>
          <w:szCs w:val="24"/>
        </w:rPr>
        <w:t>,"</w:t>
      </w:r>
      <w:proofErr w:type="gramEnd"/>
      <w:r w:rsidRPr="006E5060">
        <w:rPr>
          <w:rFonts w:ascii="Times New Roman" w:hAnsi="Times New Roman"/>
          <w:sz w:val="24"/>
          <w:szCs w:val="24"/>
        </w:rPr>
        <w:t>- писал В.Маяковский.</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10. Какими предстают герои рассказа Платонова "Юшка"?</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11. «Жди меня, и я вернусь всем смертям назло», - писал К.Симонов.</w:t>
      </w:r>
    </w:p>
    <w:p w:rsidR="006E5060" w:rsidRPr="006E5060" w:rsidRDefault="006E5060" w:rsidP="006E5060">
      <w:pPr>
        <w:spacing w:after="0"/>
        <w:rPr>
          <w:rFonts w:ascii="Times New Roman" w:hAnsi="Times New Roman"/>
          <w:sz w:val="24"/>
          <w:szCs w:val="24"/>
        </w:rPr>
      </w:pPr>
      <w:r w:rsidRPr="006E5060">
        <w:rPr>
          <w:rFonts w:ascii="Times New Roman" w:hAnsi="Times New Roman"/>
          <w:sz w:val="24"/>
          <w:szCs w:val="24"/>
        </w:rPr>
        <w:t>12. Какова главная тема произведений Абрамова?                                                                                   13. Какова главная мысль произведения?</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14. Как вы понимаете конец рассказа?</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15. Какие раздумья вызвал у вас рассказ?</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16. Как вели себя в минуту опасности мальчики в рассказе Ю.Казакова  "Тихое утро"?</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17. Какие художники-пейзажисты вам известны?</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 xml:space="preserve">18. </w:t>
      </w:r>
      <w:proofErr w:type="spellStart"/>
      <w:r w:rsidRPr="006E5060">
        <w:rPr>
          <w:rFonts w:ascii="Times New Roman" w:hAnsi="Times New Roman"/>
          <w:sz w:val="24"/>
          <w:szCs w:val="24"/>
        </w:rPr>
        <w:t>Джорж</w:t>
      </w:r>
      <w:proofErr w:type="spellEnd"/>
      <w:r w:rsidRPr="006E5060">
        <w:rPr>
          <w:rFonts w:ascii="Times New Roman" w:hAnsi="Times New Roman"/>
          <w:sz w:val="24"/>
          <w:szCs w:val="24"/>
        </w:rPr>
        <w:t xml:space="preserve">  Байрон – английский поэт.</w:t>
      </w:r>
    </w:p>
    <w:p w:rsidR="006E5060" w:rsidRPr="006E5060" w:rsidRDefault="006E5060" w:rsidP="006E5060">
      <w:pPr>
        <w:spacing w:after="0"/>
        <w:jc w:val="both"/>
        <w:rPr>
          <w:rFonts w:ascii="Times New Roman" w:hAnsi="Times New Roman"/>
          <w:sz w:val="24"/>
          <w:szCs w:val="24"/>
        </w:rPr>
      </w:pPr>
      <w:r w:rsidRPr="006E5060">
        <w:rPr>
          <w:rFonts w:ascii="Times New Roman" w:hAnsi="Times New Roman"/>
          <w:sz w:val="24"/>
          <w:szCs w:val="24"/>
        </w:rPr>
        <w:t>19. Хоку – это японские трёхстишия.</w:t>
      </w:r>
    </w:p>
    <w:p w:rsidR="006E5060" w:rsidRPr="006E5060" w:rsidRDefault="006E5060" w:rsidP="006E5060">
      <w:pPr>
        <w:spacing w:after="0"/>
        <w:rPr>
          <w:rFonts w:ascii="Times New Roman" w:hAnsi="Times New Roman"/>
          <w:sz w:val="24"/>
          <w:szCs w:val="24"/>
        </w:rPr>
      </w:pPr>
      <w:r w:rsidRPr="006E5060">
        <w:rPr>
          <w:rFonts w:ascii="Times New Roman" w:hAnsi="Times New Roman"/>
          <w:sz w:val="24"/>
          <w:szCs w:val="24"/>
        </w:rPr>
        <w:t xml:space="preserve">20. Кто из героев вам понравился и почему?  </w:t>
      </w:r>
    </w:p>
    <w:p w:rsidR="006E5060" w:rsidRPr="006E5060" w:rsidRDefault="006E5060" w:rsidP="006E5060">
      <w:pPr>
        <w:spacing w:after="0"/>
        <w:rPr>
          <w:rFonts w:ascii="Times New Roman" w:hAnsi="Times New Roman"/>
          <w:sz w:val="24"/>
          <w:szCs w:val="24"/>
        </w:rPr>
      </w:pPr>
      <w:r w:rsidRPr="006E5060">
        <w:rPr>
          <w:rFonts w:ascii="Times New Roman" w:hAnsi="Times New Roman"/>
          <w:sz w:val="24"/>
          <w:szCs w:val="24"/>
        </w:rPr>
        <w:t xml:space="preserve">21. Составь  устный отзыв на прочитанный рассказ.                                                                                                                                                                                                                                        </w:t>
      </w:r>
    </w:p>
    <w:p w:rsidR="006E5060" w:rsidRPr="006E5060" w:rsidRDefault="006E5060" w:rsidP="006E5060">
      <w:pPr>
        <w:spacing w:after="0"/>
        <w:rPr>
          <w:rFonts w:ascii="Times New Roman" w:hAnsi="Times New Roman"/>
          <w:sz w:val="24"/>
          <w:szCs w:val="24"/>
        </w:rPr>
      </w:pP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jc w:val="both"/>
        <w:rPr>
          <w:rFonts w:ascii="Times New Roman" w:hAnsi="Times New Roman"/>
          <w:sz w:val="24"/>
          <w:szCs w:val="24"/>
        </w:rPr>
      </w:pPr>
    </w:p>
    <w:p w:rsidR="006E5060" w:rsidRPr="006E5060" w:rsidRDefault="006E5060" w:rsidP="006E5060">
      <w:pPr>
        <w:spacing w:after="0"/>
        <w:rPr>
          <w:rFonts w:ascii="Times New Roman" w:hAnsi="Times New Roman"/>
          <w:sz w:val="24"/>
          <w:szCs w:val="24"/>
        </w:rPr>
      </w:pPr>
    </w:p>
    <w:p w:rsidR="00AB63F4" w:rsidRPr="006E5060" w:rsidRDefault="00AB63F4" w:rsidP="006E5060">
      <w:pPr>
        <w:spacing w:after="0"/>
        <w:rPr>
          <w:rFonts w:ascii="Times New Roman" w:hAnsi="Times New Roman"/>
        </w:rPr>
      </w:pPr>
    </w:p>
    <w:sectPr w:rsidR="00AB63F4" w:rsidRPr="006E5060" w:rsidSect="00CB00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CC"/>
    <w:family w:val="auto"/>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enSymbol">
    <w:panose1 w:val="00000000000000000000"/>
    <w:charset w:val="80"/>
    <w:family w:val="auto"/>
    <w:notTrueType/>
    <w:pitch w:val="default"/>
    <w:sig w:usb0="00000001" w:usb1="08070000" w:usb2="00000010" w:usb3="00000000" w:csb0="00020000"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Lohit Hindi">
    <w:altName w:val="MS Mincho"/>
    <w:panose1 w:val="00000000000000000000"/>
    <w:charset w:val="80"/>
    <w:family w:val="auto"/>
    <w:notTrueType/>
    <w:pitch w:val="variable"/>
    <w:sig w:usb0="00000001" w:usb1="08070000" w:usb2="00000010" w:usb3="00000000" w:csb0="00020000"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1"/>
      <w:numFmt w:val="decimal"/>
      <w:lvlText w:val="%1."/>
      <w:lvlJc w:val="left"/>
      <w:pPr>
        <w:tabs>
          <w:tab w:val="num" w:pos="720"/>
        </w:tabs>
        <w:ind w:left="720" w:hanging="360"/>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5">
    <w:nsid w:val="00C66592"/>
    <w:multiLevelType w:val="hybridMultilevel"/>
    <w:tmpl w:val="CCA807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7BE2B84"/>
    <w:multiLevelType w:val="hybridMultilevel"/>
    <w:tmpl w:val="42DAFA4A"/>
    <w:lvl w:ilvl="0" w:tplc="B38CA45C">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B38CA45C">
      <w:start w:val="1"/>
      <w:numFmt w:val="bullet"/>
      <w:lvlText w:val="-"/>
      <w:lvlJc w:val="left"/>
      <w:pPr>
        <w:ind w:left="2160" w:hanging="360"/>
      </w:pPr>
      <w:rPr>
        <w:rFonts w:ascii="Times New Roman" w:hAnsi="Times New Roman" w:cs="Times New Roman"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0D8C7523"/>
    <w:multiLevelType w:val="hybridMultilevel"/>
    <w:tmpl w:val="3C5038C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B426D77"/>
    <w:multiLevelType w:val="hybridMultilevel"/>
    <w:tmpl w:val="8B828CE8"/>
    <w:lvl w:ilvl="0" w:tplc="B38CA45C">
      <w:start w:val="1"/>
      <w:numFmt w:val="bullet"/>
      <w:lvlText w:val="-"/>
      <w:lvlJc w:val="left"/>
      <w:pPr>
        <w:ind w:left="1571" w:hanging="360"/>
      </w:pPr>
      <w:rPr>
        <w:rFonts w:ascii="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2C462412"/>
    <w:multiLevelType w:val="hybridMultilevel"/>
    <w:tmpl w:val="EA820BFE"/>
    <w:lvl w:ilvl="0" w:tplc="B38CA45C">
      <w:start w:val="1"/>
      <w:numFmt w:val="bullet"/>
      <w:lvlText w:val="-"/>
      <w:lvlJc w:val="left"/>
      <w:pPr>
        <w:ind w:left="228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2EC6302C"/>
    <w:multiLevelType w:val="hybridMultilevel"/>
    <w:tmpl w:val="6DB406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0BA6E93"/>
    <w:multiLevelType w:val="hybridMultilevel"/>
    <w:tmpl w:val="98EC0814"/>
    <w:lvl w:ilvl="0" w:tplc="B38CA45C">
      <w:start w:val="1"/>
      <w:numFmt w:val="bullet"/>
      <w:lvlText w:val="-"/>
      <w:lvlJc w:val="left"/>
      <w:pPr>
        <w:ind w:left="228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4CBF0268"/>
    <w:multiLevelType w:val="hybridMultilevel"/>
    <w:tmpl w:val="013A8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2D6C4B"/>
    <w:multiLevelType w:val="hybridMultilevel"/>
    <w:tmpl w:val="879A7FFA"/>
    <w:lvl w:ilvl="0" w:tplc="04190005">
      <w:start w:val="1"/>
      <w:numFmt w:val="bullet"/>
      <w:lvlText w:val=""/>
      <w:lvlJc w:val="left"/>
      <w:pPr>
        <w:ind w:left="1571"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544F22C3"/>
    <w:multiLevelType w:val="hybridMultilevel"/>
    <w:tmpl w:val="7C94CE4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5A97DA8"/>
    <w:multiLevelType w:val="hybridMultilevel"/>
    <w:tmpl w:val="BD2A7A3A"/>
    <w:lvl w:ilvl="0" w:tplc="B38CA45C">
      <w:start w:val="1"/>
      <w:numFmt w:val="bullet"/>
      <w:lvlText w:val="-"/>
      <w:lvlJc w:val="left"/>
      <w:pPr>
        <w:ind w:left="228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0"/>
    <w:lvlOverride w:ilvl="0">
      <w:startOverride w:val="1"/>
    </w:lvlOverride>
  </w:num>
  <w:num w:numId="8">
    <w:abstractNumId w:val="1"/>
    <w:lvlOverride w:ilvl="0">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7"/>
  </w:num>
  <w:num w:numId="16">
    <w:abstractNumId w:val="12"/>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63F4"/>
    <w:rsid w:val="00074C8C"/>
    <w:rsid w:val="00214830"/>
    <w:rsid w:val="002E0516"/>
    <w:rsid w:val="003F3B42"/>
    <w:rsid w:val="00401B50"/>
    <w:rsid w:val="0040379E"/>
    <w:rsid w:val="00504A4B"/>
    <w:rsid w:val="00530FE9"/>
    <w:rsid w:val="005F6790"/>
    <w:rsid w:val="00624563"/>
    <w:rsid w:val="006E5060"/>
    <w:rsid w:val="008202A5"/>
    <w:rsid w:val="00920B26"/>
    <w:rsid w:val="00930CAC"/>
    <w:rsid w:val="00994891"/>
    <w:rsid w:val="00A3280E"/>
    <w:rsid w:val="00A5217A"/>
    <w:rsid w:val="00AA5BE3"/>
    <w:rsid w:val="00AB63F4"/>
    <w:rsid w:val="00BB155C"/>
    <w:rsid w:val="00C624C7"/>
    <w:rsid w:val="00C72592"/>
    <w:rsid w:val="00CB00C8"/>
    <w:rsid w:val="00D31E51"/>
    <w:rsid w:val="00D74FAF"/>
    <w:rsid w:val="00D7610C"/>
    <w:rsid w:val="00D8323A"/>
    <w:rsid w:val="00DA693A"/>
    <w:rsid w:val="00E42571"/>
    <w:rsid w:val="00ED2C9D"/>
    <w:rsid w:val="00F554A1"/>
    <w:rsid w:val="00F803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3F4"/>
    <w:rPr>
      <w:rFonts w:ascii="Calibri" w:eastAsia="Times New Roman" w:hAnsi="Calibri" w:cs="Times New Roman"/>
      <w:lang w:eastAsia="ru-RU"/>
    </w:rPr>
  </w:style>
  <w:style w:type="paragraph" w:styleId="1">
    <w:name w:val="heading 1"/>
    <w:basedOn w:val="a"/>
    <w:next w:val="a"/>
    <w:link w:val="10"/>
    <w:uiPriority w:val="99"/>
    <w:qFormat/>
    <w:rsid w:val="00AB63F4"/>
    <w:pPr>
      <w:widowControl w:val="0"/>
      <w:autoSpaceDE w:val="0"/>
      <w:autoSpaceDN w:val="0"/>
      <w:adjustRightInd w:val="0"/>
      <w:spacing w:before="108" w:after="108" w:line="240" w:lineRule="auto"/>
      <w:jc w:val="center"/>
      <w:outlineLvl w:val="0"/>
    </w:pPr>
    <w:rPr>
      <w:rFonts w:ascii="Arial" w:eastAsia="@OpenSymbo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B63F4"/>
    <w:rPr>
      <w:rFonts w:ascii="Arial" w:eastAsia="@OpenSymbol" w:hAnsi="Arial" w:cs="Arial"/>
      <w:b/>
      <w:bCs/>
      <w:color w:val="26282F"/>
      <w:sz w:val="24"/>
      <w:szCs w:val="24"/>
      <w:lang w:eastAsia="ru-RU"/>
    </w:rPr>
  </w:style>
  <w:style w:type="paragraph" w:styleId="a3">
    <w:name w:val="Body Text"/>
    <w:basedOn w:val="a"/>
    <w:link w:val="a4"/>
    <w:uiPriority w:val="99"/>
    <w:semiHidden/>
    <w:unhideWhenUsed/>
    <w:rsid w:val="00AB63F4"/>
    <w:pPr>
      <w:widowControl w:val="0"/>
      <w:suppressAutoHyphens/>
      <w:spacing w:after="120" w:line="240" w:lineRule="auto"/>
    </w:pPr>
    <w:rPr>
      <w:rFonts w:ascii="Times New Roman" w:eastAsia="Droid Sans Fallback" w:hAnsi="Times New Roman" w:cs="Lohit Hindi"/>
      <w:kern w:val="2"/>
      <w:sz w:val="24"/>
      <w:szCs w:val="24"/>
      <w:lang w:eastAsia="zh-CN" w:bidi="hi-IN"/>
    </w:rPr>
  </w:style>
  <w:style w:type="character" w:customStyle="1" w:styleId="a4">
    <w:name w:val="Основной текст Знак"/>
    <w:basedOn w:val="a0"/>
    <w:link w:val="a3"/>
    <w:uiPriority w:val="99"/>
    <w:semiHidden/>
    <w:rsid w:val="00AB63F4"/>
    <w:rPr>
      <w:rFonts w:ascii="Times New Roman" w:eastAsia="Droid Sans Fallback" w:hAnsi="Times New Roman" w:cs="Lohit Hindi"/>
      <w:kern w:val="2"/>
      <w:sz w:val="24"/>
      <w:szCs w:val="24"/>
      <w:lang w:eastAsia="zh-CN" w:bidi="hi-IN"/>
    </w:rPr>
  </w:style>
  <w:style w:type="paragraph" w:styleId="a5">
    <w:name w:val="List Paragraph"/>
    <w:basedOn w:val="a"/>
    <w:uiPriority w:val="34"/>
    <w:qFormat/>
    <w:rsid w:val="00AB63F4"/>
    <w:pPr>
      <w:spacing w:after="0" w:line="240" w:lineRule="auto"/>
      <w:ind w:left="708"/>
    </w:pPr>
    <w:rPr>
      <w:rFonts w:ascii="Times New Roman" w:hAnsi="Times New Roman"/>
      <w:sz w:val="24"/>
      <w:szCs w:val="24"/>
    </w:rPr>
  </w:style>
  <w:style w:type="paragraph" w:styleId="a6">
    <w:name w:val="No Spacing"/>
    <w:basedOn w:val="a"/>
    <w:uiPriority w:val="1"/>
    <w:qFormat/>
    <w:rsid w:val="00214830"/>
    <w:pPr>
      <w:spacing w:after="0" w:line="240" w:lineRule="auto"/>
    </w:pPr>
    <w:rPr>
      <w:rFonts w:asciiTheme="minorHAnsi" w:eastAsiaTheme="minorEastAsia" w:hAnsiTheme="minorHAnsi"/>
      <w:sz w:val="24"/>
      <w:szCs w:val="32"/>
    </w:rPr>
  </w:style>
  <w:style w:type="table" w:styleId="a7">
    <w:name w:val="Table Grid"/>
    <w:basedOn w:val="a1"/>
    <w:rsid w:val="00214830"/>
    <w:pPr>
      <w:spacing w:after="0" w:line="240" w:lineRule="auto"/>
    </w:pPr>
    <w:rPr>
      <w:rFonts w:ascii="Andale Sans UI" w:hAnsi="Andale Sans U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44491">
      <w:bodyDiv w:val="1"/>
      <w:marLeft w:val="0"/>
      <w:marRight w:val="0"/>
      <w:marTop w:val="0"/>
      <w:marBottom w:val="0"/>
      <w:divBdr>
        <w:top w:val="none" w:sz="0" w:space="0" w:color="auto"/>
        <w:left w:val="none" w:sz="0" w:space="0" w:color="auto"/>
        <w:bottom w:val="none" w:sz="0" w:space="0" w:color="auto"/>
        <w:right w:val="none" w:sz="0" w:space="0" w:color="auto"/>
      </w:divBdr>
    </w:div>
    <w:div w:id="31004822">
      <w:bodyDiv w:val="1"/>
      <w:marLeft w:val="0"/>
      <w:marRight w:val="0"/>
      <w:marTop w:val="0"/>
      <w:marBottom w:val="0"/>
      <w:divBdr>
        <w:top w:val="none" w:sz="0" w:space="0" w:color="auto"/>
        <w:left w:val="none" w:sz="0" w:space="0" w:color="auto"/>
        <w:bottom w:val="none" w:sz="0" w:space="0" w:color="auto"/>
        <w:right w:val="none" w:sz="0" w:space="0" w:color="auto"/>
      </w:divBdr>
    </w:div>
    <w:div w:id="60639491">
      <w:bodyDiv w:val="1"/>
      <w:marLeft w:val="0"/>
      <w:marRight w:val="0"/>
      <w:marTop w:val="0"/>
      <w:marBottom w:val="0"/>
      <w:divBdr>
        <w:top w:val="none" w:sz="0" w:space="0" w:color="auto"/>
        <w:left w:val="none" w:sz="0" w:space="0" w:color="auto"/>
        <w:bottom w:val="none" w:sz="0" w:space="0" w:color="auto"/>
        <w:right w:val="none" w:sz="0" w:space="0" w:color="auto"/>
      </w:divBdr>
    </w:div>
    <w:div w:id="88625918">
      <w:bodyDiv w:val="1"/>
      <w:marLeft w:val="0"/>
      <w:marRight w:val="0"/>
      <w:marTop w:val="0"/>
      <w:marBottom w:val="0"/>
      <w:divBdr>
        <w:top w:val="none" w:sz="0" w:space="0" w:color="auto"/>
        <w:left w:val="none" w:sz="0" w:space="0" w:color="auto"/>
        <w:bottom w:val="none" w:sz="0" w:space="0" w:color="auto"/>
        <w:right w:val="none" w:sz="0" w:space="0" w:color="auto"/>
      </w:divBdr>
    </w:div>
    <w:div w:id="120613935">
      <w:bodyDiv w:val="1"/>
      <w:marLeft w:val="0"/>
      <w:marRight w:val="0"/>
      <w:marTop w:val="0"/>
      <w:marBottom w:val="0"/>
      <w:divBdr>
        <w:top w:val="none" w:sz="0" w:space="0" w:color="auto"/>
        <w:left w:val="none" w:sz="0" w:space="0" w:color="auto"/>
        <w:bottom w:val="none" w:sz="0" w:space="0" w:color="auto"/>
        <w:right w:val="none" w:sz="0" w:space="0" w:color="auto"/>
      </w:divBdr>
    </w:div>
    <w:div w:id="136920933">
      <w:bodyDiv w:val="1"/>
      <w:marLeft w:val="0"/>
      <w:marRight w:val="0"/>
      <w:marTop w:val="0"/>
      <w:marBottom w:val="0"/>
      <w:divBdr>
        <w:top w:val="none" w:sz="0" w:space="0" w:color="auto"/>
        <w:left w:val="none" w:sz="0" w:space="0" w:color="auto"/>
        <w:bottom w:val="none" w:sz="0" w:space="0" w:color="auto"/>
        <w:right w:val="none" w:sz="0" w:space="0" w:color="auto"/>
      </w:divBdr>
    </w:div>
    <w:div w:id="139810671">
      <w:bodyDiv w:val="1"/>
      <w:marLeft w:val="0"/>
      <w:marRight w:val="0"/>
      <w:marTop w:val="0"/>
      <w:marBottom w:val="0"/>
      <w:divBdr>
        <w:top w:val="none" w:sz="0" w:space="0" w:color="auto"/>
        <w:left w:val="none" w:sz="0" w:space="0" w:color="auto"/>
        <w:bottom w:val="none" w:sz="0" w:space="0" w:color="auto"/>
        <w:right w:val="none" w:sz="0" w:space="0" w:color="auto"/>
      </w:divBdr>
    </w:div>
    <w:div w:id="148786806">
      <w:bodyDiv w:val="1"/>
      <w:marLeft w:val="0"/>
      <w:marRight w:val="0"/>
      <w:marTop w:val="0"/>
      <w:marBottom w:val="0"/>
      <w:divBdr>
        <w:top w:val="none" w:sz="0" w:space="0" w:color="auto"/>
        <w:left w:val="none" w:sz="0" w:space="0" w:color="auto"/>
        <w:bottom w:val="none" w:sz="0" w:space="0" w:color="auto"/>
        <w:right w:val="none" w:sz="0" w:space="0" w:color="auto"/>
      </w:divBdr>
    </w:div>
    <w:div w:id="158891606">
      <w:bodyDiv w:val="1"/>
      <w:marLeft w:val="0"/>
      <w:marRight w:val="0"/>
      <w:marTop w:val="0"/>
      <w:marBottom w:val="0"/>
      <w:divBdr>
        <w:top w:val="none" w:sz="0" w:space="0" w:color="auto"/>
        <w:left w:val="none" w:sz="0" w:space="0" w:color="auto"/>
        <w:bottom w:val="none" w:sz="0" w:space="0" w:color="auto"/>
        <w:right w:val="none" w:sz="0" w:space="0" w:color="auto"/>
      </w:divBdr>
    </w:div>
    <w:div w:id="277680802">
      <w:bodyDiv w:val="1"/>
      <w:marLeft w:val="0"/>
      <w:marRight w:val="0"/>
      <w:marTop w:val="0"/>
      <w:marBottom w:val="0"/>
      <w:divBdr>
        <w:top w:val="none" w:sz="0" w:space="0" w:color="auto"/>
        <w:left w:val="none" w:sz="0" w:space="0" w:color="auto"/>
        <w:bottom w:val="none" w:sz="0" w:space="0" w:color="auto"/>
        <w:right w:val="none" w:sz="0" w:space="0" w:color="auto"/>
      </w:divBdr>
    </w:div>
    <w:div w:id="321660746">
      <w:bodyDiv w:val="1"/>
      <w:marLeft w:val="0"/>
      <w:marRight w:val="0"/>
      <w:marTop w:val="0"/>
      <w:marBottom w:val="0"/>
      <w:divBdr>
        <w:top w:val="none" w:sz="0" w:space="0" w:color="auto"/>
        <w:left w:val="none" w:sz="0" w:space="0" w:color="auto"/>
        <w:bottom w:val="none" w:sz="0" w:space="0" w:color="auto"/>
        <w:right w:val="none" w:sz="0" w:space="0" w:color="auto"/>
      </w:divBdr>
    </w:div>
    <w:div w:id="377125578">
      <w:bodyDiv w:val="1"/>
      <w:marLeft w:val="0"/>
      <w:marRight w:val="0"/>
      <w:marTop w:val="0"/>
      <w:marBottom w:val="0"/>
      <w:divBdr>
        <w:top w:val="none" w:sz="0" w:space="0" w:color="auto"/>
        <w:left w:val="none" w:sz="0" w:space="0" w:color="auto"/>
        <w:bottom w:val="none" w:sz="0" w:space="0" w:color="auto"/>
        <w:right w:val="none" w:sz="0" w:space="0" w:color="auto"/>
      </w:divBdr>
    </w:div>
    <w:div w:id="378360685">
      <w:bodyDiv w:val="1"/>
      <w:marLeft w:val="0"/>
      <w:marRight w:val="0"/>
      <w:marTop w:val="0"/>
      <w:marBottom w:val="0"/>
      <w:divBdr>
        <w:top w:val="none" w:sz="0" w:space="0" w:color="auto"/>
        <w:left w:val="none" w:sz="0" w:space="0" w:color="auto"/>
        <w:bottom w:val="none" w:sz="0" w:space="0" w:color="auto"/>
        <w:right w:val="none" w:sz="0" w:space="0" w:color="auto"/>
      </w:divBdr>
    </w:div>
    <w:div w:id="393625855">
      <w:bodyDiv w:val="1"/>
      <w:marLeft w:val="0"/>
      <w:marRight w:val="0"/>
      <w:marTop w:val="0"/>
      <w:marBottom w:val="0"/>
      <w:divBdr>
        <w:top w:val="none" w:sz="0" w:space="0" w:color="auto"/>
        <w:left w:val="none" w:sz="0" w:space="0" w:color="auto"/>
        <w:bottom w:val="none" w:sz="0" w:space="0" w:color="auto"/>
        <w:right w:val="none" w:sz="0" w:space="0" w:color="auto"/>
      </w:divBdr>
    </w:div>
    <w:div w:id="423112383">
      <w:bodyDiv w:val="1"/>
      <w:marLeft w:val="0"/>
      <w:marRight w:val="0"/>
      <w:marTop w:val="0"/>
      <w:marBottom w:val="0"/>
      <w:divBdr>
        <w:top w:val="none" w:sz="0" w:space="0" w:color="auto"/>
        <w:left w:val="none" w:sz="0" w:space="0" w:color="auto"/>
        <w:bottom w:val="none" w:sz="0" w:space="0" w:color="auto"/>
        <w:right w:val="none" w:sz="0" w:space="0" w:color="auto"/>
      </w:divBdr>
    </w:div>
    <w:div w:id="450786035">
      <w:bodyDiv w:val="1"/>
      <w:marLeft w:val="0"/>
      <w:marRight w:val="0"/>
      <w:marTop w:val="0"/>
      <w:marBottom w:val="0"/>
      <w:divBdr>
        <w:top w:val="none" w:sz="0" w:space="0" w:color="auto"/>
        <w:left w:val="none" w:sz="0" w:space="0" w:color="auto"/>
        <w:bottom w:val="none" w:sz="0" w:space="0" w:color="auto"/>
        <w:right w:val="none" w:sz="0" w:space="0" w:color="auto"/>
      </w:divBdr>
    </w:div>
    <w:div w:id="507866639">
      <w:bodyDiv w:val="1"/>
      <w:marLeft w:val="0"/>
      <w:marRight w:val="0"/>
      <w:marTop w:val="0"/>
      <w:marBottom w:val="0"/>
      <w:divBdr>
        <w:top w:val="none" w:sz="0" w:space="0" w:color="auto"/>
        <w:left w:val="none" w:sz="0" w:space="0" w:color="auto"/>
        <w:bottom w:val="none" w:sz="0" w:space="0" w:color="auto"/>
        <w:right w:val="none" w:sz="0" w:space="0" w:color="auto"/>
      </w:divBdr>
    </w:div>
    <w:div w:id="549654060">
      <w:bodyDiv w:val="1"/>
      <w:marLeft w:val="0"/>
      <w:marRight w:val="0"/>
      <w:marTop w:val="0"/>
      <w:marBottom w:val="0"/>
      <w:divBdr>
        <w:top w:val="none" w:sz="0" w:space="0" w:color="auto"/>
        <w:left w:val="none" w:sz="0" w:space="0" w:color="auto"/>
        <w:bottom w:val="none" w:sz="0" w:space="0" w:color="auto"/>
        <w:right w:val="none" w:sz="0" w:space="0" w:color="auto"/>
      </w:divBdr>
    </w:div>
    <w:div w:id="589505605">
      <w:bodyDiv w:val="1"/>
      <w:marLeft w:val="0"/>
      <w:marRight w:val="0"/>
      <w:marTop w:val="0"/>
      <w:marBottom w:val="0"/>
      <w:divBdr>
        <w:top w:val="none" w:sz="0" w:space="0" w:color="auto"/>
        <w:left w:val="none" w:sz="0" w:space="0" w:color="auto"/>
        <w:bottom w:val="none" w:sz="0" w:space="0" w:color="auto"/>
        <w:right w:val="none" w:sz="0" w:space="0" w:color="auto"/>
      </w:divBdr>
    </w:div>
    <w:div w:id="596914258">
      <w:bodyDiv w:val="1"/>
      <w:marLeft w:val="0"/>
      <w:marRight w:val="0"/>
      <w:marTop w:val="0"/>
      <w:marBottom w:val="0"/>
      <w:divBdr>
        <w:top w:val="none" w:sz="0" w:space="0" w:color="auto"/>
        <w:left w:val="none" w:sz="0" w:space="0" w:color="auto"/>
        <w:bottom w:val="none" w:sz="0" w:space="0" w:color="auto"/>
        <w:right w:val="none" w:sz="0" w:space="0" w:color="auto"/>
      </w:divBdr>
    </w:div>
    <w:div w:id="606238475">
      <w:bodyDiv w:val="1"/>
      <w:marLeft w:val="0"/>
      <w:marRight w:val="0"/>
      <w:marTop w:val="0"/>
      <w:marBottom w:val="0"/>
      <w:divBdr>
        <w:top w:val="none" w:sz="0" w:space="0" w:color="auto"/>
        <w:left w:val="none" w:sz="0" w:space="0" w:color="auto"/>
        <w:bottom w:val="none" w:sz="0" w:space="0" w:color="auto"/>
        <w:right w:val="none" w:sz="0" w:space="0" w:color="auto"/>
      </w:divBdr>
    </w:div>
    <w:div w:id="695497863">
      <w:bodyDiv w:val="1"/>
      <w:marLeft w:val="0"/>
      <w:marRight w:val="0"/>
      <w:marTop w:val="0"/>
      <w:marBottom w:val="0"/>
      <w:divBdr>
        <w:top w:val="none" w:sz="0" w:space="0" w:color="auto"/>
        <w:left w:val="none" w:sz="0" w:space="0" w:color="auto"/>
        <w:bottom w:val="none" w:sz="0" w:space="0" w:color="auto"/>
        <w:right w:val="none" w:sz="0" w:space="0" w:color="auto"/>
      </w:divBdr>
    </w:div>
    <w:div w:id="717167826">
      <w:bodyDiv w:val="1"/>
      <w:marLeft w:val="0"/>
      <w:marRight w:val="0"/>
      <w:marTop w:val="0"/>
      <w:marBottom w:val="0"/>
      <w:divBdr>
        <w:top w:val="none" w:sz="0" w:space="0" w:color="auto"/>
        <w:left w:val="none" w:sz="0" w:space="0" w:color="auto"/>
        <w:bottom w:val="none" w:sz="0" w:space="0" w:color="auto"/>
        <w:right w:val="none" w:sz="0" w:space="0" w:color="auto"/>
      </w:divBdr>
    </w:div>
    <w:div w:id="774709491">
      <w:bodyDiv w:val="1"/>
      <w:marLeft w:val="0"/>
      <w:marRight w:val="0"/>
      <w:marTop w:val="0"/>
      <w:marBottom w:val="0"/>
      <w:divBdr>
        <w:top w:val="none" w:sz="0" w:space="0" w:color="auto"/>
        <w:left w:val="none" w:sz="0" w:space="0" w:color="auto"/>
        <w:bottom w:val="none" w:sz="0" w:space="0" w:color="auto"/>
        <w:right w:val="none" w:sz="0" w:space="0" w:color="auto"/>
      </w:divBdr>
    </w:div>
    <w:div w:id="777405571">
      <w:bodyDiv w:val="1"/>
      <w:marLeft w:val="0"/>
      <w:marRight w:val="0"/>
      <w:marTop w:val="0"/>
      <w:marBottom w:val="0"/>
      <w:divBdr>
        <w:top w:val="none" w:sz="0" w:space="0" w:color="auto"/>
        <w:left w:val="none" w:sz="0" w:space="0" w:color="auto"/>
        <w:bottom w:val="none" w:sz="0" w:space="0" w:color="auto"/>
        <w:right w:val="none" w:sz="0" w:space="0" w:color="auto"/>
      </w:divBdr>
    </w:div>
    <w:div w:id="780342456">
      <w:bodyDiv w:val="1"/>
      <w:marLeft w:val="0"/>
      <w:marRight w:val="0"/>
      <w:marTop w:val="0"/>
      <w:marBottom w:val="0"/>
      <w:divBdr>
        <w:top w:val="none" w:sz="0" w:space="0" w:color="auto"/>
        <w:left w:val="none" w:sz="0" w:space="0" w:color="auto"/>
        <w:bottom w:val="none" w:sz="0" w:space="0" w:color="auto"/>
        <w:right w:val="none" w:sz="0" w:space="0" w:color="auto"/>
      </w:divBdr>
    </w:div>
    <w:div w:id="805393263">
      <w:bodyDiv w:val="1"/>
      <w:marLeft w:val="0"/>
      <w:marRight w:val="0"/>
      <w:marTop w:val="0"/>
      <w:marBottom w:val="0"/>
      <w:divBdr>
        <w:top w:val="none" w:sz="0" w:space="0" w:color="auto"/>
        <w:left w:val="none" w:sz="0" w:space="0" w:color="auto"/>
        <w:bottom w:val="none" w:sz="0" w:space="0" w:color="auto"/>
        <w:right w:val="none" w:sz="0" w:space="0" w:color="auto"/>
      </w:divBdr>
    </w:div>
    <w:div w:id="851338187">
      <w:bodyDiv w:val="1"/>
      <w:marLeft w:val="0"/>
      <w:marRight w:val="0"/>
      <w:marTop w:val="0"/>
      <w:marBottom w:val="0"/>
      <w:divBdr>
        <w:top w:val="none" w:sz="0" w:space="0" w:color="auto"/>
        <w:left w:val="none" w:sz="0" w:space="0" w:color="auto"/>
        <w:bottom w:val="none" w:sz="0" w:space="0" w:color="auto"/>
        <w:right w:val="none" w:sz="0" w:space="0" w:color="auto"/>
      </w:divBdr>
    </w:div>
    <w:div w:id="866455228">
      <w:bodyDiv w:val="1"/>
      <w:marLeft w:val="0"/>
      <w:marRight w:val="0"/>
      <w:marTop w:val="0"/>
      <w:marBottom w:val="0"/>
      <w:divBdr>
        <w:top w:val="none" w:sz="0" w:space="0" w:color="auto"/>
        <w:left w:val="none" w:sz="0" w:space="0" w:color="auto"/>
        <w:bottom w:val="none" w:sz="0" w:space="0" w:color="auto"/>
        <w:right w:val="none" w:sz="0" w:space="0" w:color="auto"/>
      </w:divBdr>
    </w:div>
    <w:div w:id="889725709">
      <w:bodyDiv w:val="1"/>
      <w:marLeft w:val="0"/>
      <w:marRight w:val="0"/>
      <w:marTop w:val="0"/>
      <w:marBottom w:val="0"/>
      <w:divBdr>
        <w:top w:val="none" w:sz="0" w:space="0" w:color="auto"/>
        <w:left w:val="none" w:sz="0" w:space="0" w:color="auto"/>
        <w:bottom w:val="none" w:sz="0" w:space="0" w:color="auto"/>
        <w:right w:val="none" w:sz="0" w:space="0" w:color="auto"/>
      </w:divBdr>
    </w:div>
    <w:div w:id="949239868">
      <w:bodyDiv w:val="1"/>
      <w:marLeft w:val="0"/>
      <w:marRight w:val="0"/>
      <w:marTop w:val="0"/>
      <w:marBottom w:val="0"/>
      <w:divBdr>
        <w:top w:val="none" w:sz="0" w:space="0" w:color="auto"/>
        <w:left w:val="none" w:sz="0" w:space="0" w:color="auto"/>
        <w:bottom w:val="none" w:sz="0" w:space="0" w:color="auto"/>
        <w:right w:val="none" w:sz="0" w:space="0" w:color="auto"/>
      </w:divBdr>
    </w:div>
    <w:div w:id="990014180">
      <w:bodyDiv w:val="1"/>
      <w:marLeft w:val="0"/>
      <w:marRight w:val="0"/>
      <w:marTop w:val="0"/>
      <w:marBottom w:val="0"/>
      <w:divBdr>
        <w:top w:val="none" w:sz="0" w:space="0" w:color="auto"/>
        <w:left w:val="none" w:sz="0" w:space="0" w:color="auto"/>
        <w:bottom w:val="none" w:sz="0" w:space="0" w:color="auto"/>
        <w:right w:val="none" w:sz="0" w:space="0" w:color="auto"/>
      </w:divBdr>
    </w:div>
    <w:div w:id="995571042">
      <w:bodyDiv w:val="1"/>
      <w:marLeft w:val="0"/>
      <w:marRight w:val="0"/>
      <w:marTop w:val="0"/>
      <w:marBottom w:val="0"/>
      <w:divBdr>
        <w:top w:val="none" w:sz="0" w:space="0" w:color="auto"/>
        <w:left w:val="none" w:sz="0" w:space="0" w:color="auto"/>
        <w:bottom w:val="none" w:sz="0" w:space="0" w:color="auto"/>
        <w:right w:val="none" w:sz="0" w:space="0" w:color="auto"/>
      </w:divBdr>
    </w:div>
    <w:div w:id="1057438325">
      <w:bodyDiv w:val="1"/>
      <w:marLeft w:val="0"/>
      <w:marRight w:val="0"/>
      <w:marTop w:val="0"/>
      <w:marBottom w:val="0"/>
      <w:divBdr>
        <w:top w:val="none" w:sz="0" w:space="0" w:color="auto"/>
        <w:left w:val="none" w:sz="0" w:space="0" w:color="auto"/>
        <w:bottom w:val="none" w:sz="0" w:space="0" w:color="auto"/>
        <w:right w:val="none" w:sz="0" w:space="0" w:color="auto"/>
      </w:divBdr>
    </w:div>
    <w:div w:id="1060861117">
      <w:bodyDiv w:val="1"/>
      <w:marLeft w:val="0"/>
      <w:marRight w:val="0"/>
      <w:marTop w:val="0"/>
      <w:marBottom w:val="0"/>
      <w:divBdr>
        <w:top w:val="none" w:sz="0" w:space="0" w:color="auto"/>
        <w:left w:val="none" w:sz="0" w:space="0" w:color="auto"/>
        <w:bottom w:val="none" w:sz="0" w:space="0" w:color="auto"/>
        <w:right w:val="none" w:sz="0" w:space="0" w:color="auto"/>
      </w:divBdr>
    </w:div>
    <w:div w:id="1084912907">
      <w:bodyDiv w:val="1"/>
      <w:marLeft w:val="0"/>
      <w:marRight w:val="0"/>
      <w:marTop w:val="0"/>
      <w:marBottom w:val="0"/>
      <w:divBdr>
        <w:top w:val="none" w:sz="0" w:space="0" w:color="auto"/>
        <w:left w:val="none" w:sz="0" w:space="0" w:color="auto"/>
        <w:bottom w:val="none" w:sz="0" w:space="0" w:color="auto"/>
        <w:right w:val="none" w:sz="0" w:space="0" w:color="auto"/>
      </w:divBdr>
    </w:div>
    <w:div w:id="1087192625">
      <w:bodyDiv w:val="1"/>
      <w:marLeft w:val="0"/>
      <w:marRight w:val="0"/>
      <w:marTop w:val="0"/>
      <w:marBottom w:val="0"/>
      <w:divBdr>
        <w:top w:val="none" w:sz="0" w:space="0" w:color="auto"/>
        <w:left w:val="none" w:sz="0" w:space="0" w:color="auto"/>
        <w:bottom w:val="none" w:sz="0" w:space="0" w:color="auto"/>
        <w:right w:val="none" w:sz="0" w:space="0" w:color="auto"/>
      </w:divBdr>
    </w:div>
    <w:div w:id="1099568012">
      <w:bodyDiv w:val="1"/>
      <w:marLeft w:val="0"/>
      <w:marRight w:val="0"/>
      <w:marTop w:val="0"/>
      <w:marBottom w:val="0"/>
      <w:divBdr>
        <w:top w:val="none" w:sz="0" w:space="0" w:color="auto"/>
        <w:left w:val="none" w:sz="0" w:space="0" w:color="auto"/>
        <w:bottom w:val="none" w:sz="0" w:space="0" w:color="auto"/>
        <w:right w:val="none" w:sz="0" w:space="0" w:color="auto"/>
      </w:divBdr>
    </w:div>
    <w:div w:id="1149440019">
      <w:bodyDiv w:val="1"/>
      <w:marLeft w:val="0"/>
      <w:marRight w:val="0"/>
      <w:marTop w:val="0"/>
      <w:marBottom w:val="0"/>
      <w:divBdr>
        <w:top w:val="none" w:sz="0" w:space="0" w:color="auto"/>
        <w:left w:val="none" w:sz="0" w:space="0" w:color="auto"/>
        <w:bottom w:val="none" w:sz="0" w:space="0" w:color="auto"/>
        <w:right w:val="none" w:sz="0" w:space="0" w:color="auto"/>
      </w:divBdr>
    </w:div>
    <w:div w:id="1160342263">
      <w:bodyDiv w:val="1"/>
      <w:marLeft w:val="0"/>
      <w:marRight w:val="0"/>
      <w:marTop w:val="0"/>
      <w:marBottom w:val="0"/>
      <w:divBdr>
        <w:top w:val="none" w:sz="0" w:space="0" w:color="auto"/>
        <w:left w:val="none" w:sz="0" w:space="0" w:color="auto"/>
        <w:bottom w:val="none" w:sz="0" w:space="0" w:color="auto"/>
        <w:right w:val="none" w:sz="0" w:space="0" w:color="auto"/>
      </w:divBdr>
    </w:div>
    <w:div w:id="1177696461">
      <w:bodyDiv w:val="1"/>
      <w:marLeft w:val="0"/>
      <w:marRight w:val="0"/>
      <w:marTop w:val="0"/>
      <w:marBottom w:val="0"/>
      <w:divBdr>
        <w:top w:val="none" w:sz="0" w:space="0" w:color="auto"/>
        <w:left w:val="none" w:sz="0" w:space="0" w:color="auto"/>
        <w:bottom w:val="none" w:sz="0" w:space="0" w:color="auto"/>
        <w:right w:val="none" w:sz="0" w:space="0" w:color="auto"/>
      </w:divBdr>
    </w:div>
    <w:div w:id="1191529759">
      <w:bodyDiv w:val="1"/>
      <w:marLeft w:val="0"/>
      <w:marRight w:val="0"/>
      <w:marTop w:val="0"/>
      <w:marBottom w:val="0"/>
      <w:divBdr>
        <w:top w:val="none" w:sz="0" w:space="0" w:color="auto"/>
        <w:left w:val="none" w:sz="0" w:space="0" w:color="auto"/>
        <w:bottom w:val="none" w:sz="0" w:space="0" w:color="auto"/>
        <w:right w:val="none" w:sz="0" w:space="0" w:color="auto"/>
      </w:divBdr>
    </w:div>
    <w:div w:id="1194616111">
      <w:bodyDiv w:val="1"/>
      <w:marLeft w:val="0"/>
      <w:marRight w:val="0"/>
      <w:marTop w:val="0"/>
      <w:marBottom w:val="0"/>
      <w:divBdr>
        <w:top w:val="none" w:sz="0" w:space="0" w:color="auto"/>
        <w:left w:val="none" w:sz="0" w:space="0" w:color="auto"/>
        <w:bottom w:val="none" w:sz="0" w:space="0" w:color="auto"/>
        <w:right w:val="none" w:sz="0" w:space="0" w:color="auto"/>
      </w:divBdr>
    </w:div>
    <w:div w:id="1216816248">
      <w:bodyDiv w:val="1"/>
      <w:marLeft w:val="0"/>
      <w:marRight w:val="0"/>
      <w:marTop w:val="0"/>
      <w:marBottom w:val="0"/>
      <w:divBdr>
        <w:top w:val="none" w:sz="0" w:space="0" w:color="auto"/>
        <w:left w:val="none" w:sz="0" w:space="0" w:color="auto"/>
        <w:bottom w:val="none" w:sz="0" w:space="0" w:color="auto"/>
        <w:right w:val="none" w:sz="0" w:space="0" w:color="auto"/>
      </w:divBdr>
    </w:div>
    <w:div w:id="1222132929">
      <w:bodyDiv w:val="1"/>
      <w:marLeft w:val="0"/>
      <w:marRight w:val="0"/>
      <w:marTop w:val="0"/>
      <w:marBottom w:val="0"/>
      <w:divBdr>
        <w:top w:val="none" w:sz="0" w:space="0" w:color="auto"/>
        <w:left w:val="none" w:sz="0" w:space="0" w:color="auto"/>
        <w:bottom w:val="none" w:sz="0" w:space="0" w:color="auto"/>
        <w:right w:val="none" w:sz="0" w:space="0" w:color="auto"/>
      </w:divBdr>
    </w:div>
    <w:div w:id="1231886978">
      <w:bodyDiv w:val="1"/>
      <w:marLeft w:val="0"/>
      <w:marRight w:val="0"/>
      <w:marTop w:val="0"/>
      <w:marBottom w:val="0"/>
      <w:divBdr>
        <w:top w:val="none" w:sz="0" w:space="0" w:color="auto"/>
        <w:left w:val="none" w:sz="0" w:space="0" w:color="auto"/>
        <w:bottom w:val="none" w:sz="0" w:space="0" w:color="auto"/>
        <w:right w:val="none" w:sz="0" w:space="0" w:color="auto"/>
      </w:divBdr>
    </w:div>
    <w:div w:id="1233270351">
      <w:bodyDiv w:val="1"/>
      <w:marLeft w:val="0"/>
      <w:marRight w:val="0"/>
      <w:marTop w:val="0"/>
      <w:marBottom w:val="0"/>
      <w:divBdr>
        <w:top w:val="none" w:sz="0" w:space="0" w:color="auto"/>
        <w:left w:val="none" w:sz="0" w:space="0" w:color="auto"/>
        <w:bottom w:val="none" w:sz="0" w:space="0" w:color="auto"/>
        <w:right w:val="none" w:sz="0" w:space="0" w:color="auto"/>
      </w:divBdr>
    </w:div>
    <w:div w:id="1296254617">
      <w:bodyDiv w:val="1"/>
      <w:marLeft w:val="0"/>
      <w:marRight w:val="0"/>
      <w:marTop w:val="0"/>
      <w:marBottom w:val="0"/>
      <w:divBdr>
        <w:top w:val="none" w:sz="0" w:space="0" w:color="auto"/>
        <w:left w:val="none" w:sz="0" w:space="0" w:color="auto"/>
        <w:bottom w:val="none" w:sz="0" w:space="0" w:color="auto"/>
        <w:right w:val="none" w:sz="0" w:space="0" w:color="auto"/>
      </w:divBdr>
    </w:div>
    <w:div w:id="1344894018">
      <w:bodyDiv w:val="1"/>
      <w:marLeft w:val="0"/>
      <w:marRight w:val="0"/>
      <w:marTop w:val="0"/>
      <w:marBottom w:val="0"/>
      <w:divBdr>
        <w:top w:val="none" w:sz="0" w:space="0" w:color="auto"/>
        <w:left w:val="none" w:sz="0" w:space="0" w:color="auto"/>
        <w:bottom w:val="none" w:sz="0" w:space="0" w:color="auto"/>
        <w:right w:val="none" w:sz="0" w:space="0" w:color="auto"/>
      </w:divBdr>
    </w:div>
    <w:div w:id="1376075843">
      <w:bodyDiv w:val="1"/>
      <w:marLeft w:val="0"/>
      <w:marRight w:val="0"/>
      <w:marTop w:val="0"/>
      <w:marBottom w:val="0"/>
      <w:divBdr>
        <w:top w:val="none" w:sz="0" w:space="0" w:color="auto"/>
        <w:left w:val="none" w:sz="0" w:space="0" w:color="auto"/>
        <w:bottom w:val="none" w:sz="0" w:space="0" w:color="auto"/>
        <w:right w:val="none" w:sz="0" w:space="0" w:color="auto"/>
      </w:divBdr>
    </w:div>
    <w:div w:id="1396467000">
      <w:bodyDiv w:val="1"/>
      <w:marLeft w:val="0"/>
      <w:marRight w:val="0"/>
      <w:marTop w:val="0"/>
      <w:marBottom w:val="0"/>
      <w:divBdr>
        <w:top w:val="none" w:sz="0" w:space="0" w:color="auto"/>
        <w:left w:val="none" w:sz="0" w:space="0" w:color="auto"/>
        <w:bottom w:val="none" w:sz="0" w:space="0" w:color="auto"/>
        <w:right w:val="none" w:sz="0" w:space="0" w:color="auto"/>
      </w:divBdr>
    </w:div>
    <w:div w:id="1403478920">
      <w:bodyDiv w:val="1"/>
      <w:marLeft w:val="0"/>
      <w:marRight w:val="0"/>
      <w:marTop w:val="0"/>
      <w:marBottom w:val="0"/>
      <w:divBdr>
        <w:top w:val="none" w:sz="0" w:space="0" w:color="auto"/>
        <w:left w:val="none" w:sz="0" w:space="0" w:color="auto"/>
        <w:bottom w:val="none" w:sz="0" w:space="0" w:color="auto"/>
        <w:right w:val="none" w:sz="0" w:space="0" w:color="auto"/>
      </w:divBdr>
    </w:div>
    <w:div w:id="1404837119">
      <w:bodyDiv w:val="1"/>
      <w:marLeft w:val="0"/>
      <w:marRight w:val="0"/>
      <w:marTop w:val="0"/>
      <w:marBottom w:val="0"/>
      <w:divBdr>
        <w:top w:val="none" w:sz="0" w:space="0" w:color="auto"/>
        <w:left w:val="none" w:sz="0" w:space="0" w:color="auto"/>
        <w:bottom w:val="none" w:sz="0" w:space="0" w:color="auto"/>
        <w:right w:val="none" w:sz="0" w:space="0" w:color="auto"/>
      </w:divBdr>
    </w:div>
    <w:div w:id="1425612067">
      <w:bodyDiv w:val="1"/>
      <w:marLeft w:val="0"/>
      <w:marRight w:val="0"/>
      <w:marTop w:val="0"/>
      <w:marBottom w:val="0"/>
      <w:divBdr>
        <w:top w:val="none" w:sz="0" w:space="0" w:color="auto"/>
        <w:left w:val="none" w:sz="0" w:space="0" w:color="auto"/>
        <w:bottom w:val="none" w:sz="0" w:space="0" w:color="auto"/>
        <w:right w:val="none" w:sz="0" w:space="0" w:color="auto"/>
      </w:divBdr>
    </w:div>
    <w:div w:id="1442145164">
      <w:bodyDiv w:val="1"/>
      <w:marLeft w:val="0"/>
      <w:marRight w:val="0"/>
      <w:marTop w:val="0"/>
      <w:marBottom w:val="0"/>
      <w:divBdr>
        <w:top w:val="none" w:sz="0" w:space="0" w:color="auto"/>
        <w:left w:val="none" w:sz="0" w:space="0" w:color="auto"/>
        <w:bottom w:val="none" w:sz="0" w:space="0" w:color="auto"/>
        <w:right w:val="none" w:sz="0" w:space="0" w:color="auto"/>
      </w:divBdr>
    </w:div>
    <w:div w:id="1496605436">
      <w:bodyDiv w:val="1"/>
      <w:marLeft w:val="0"/>
      <w:marRight w:val="0"/>
      <w:marTop w:val="0"/>
      <w:marBottom w:val="0"/>
      <w:divBdr>
        <w:top w:val="none" w:sz="0" w:space="0" w:color="auto"/>
        <w:left w:val="none" w:sz="0" w:space="0" w:color="auto"/>
        <w:bottom w:val="none" w:sz="0" w:space="0" w:color="auto"/>
        <w:right w:val="none" w:sz="0" w:space="0" w:color="auto"/>
      </w:divBdr>
    </w:div>
    <w:div w:id="1499269641">
      <w:bodyDiv w:val="1"/>
      <w:marLeft w:val="0"/>
      <w:marRight w:val="0"/>
      <w:marTop w:val="0"/>
      <w:marBottom w:val="0"/>
      <w:divBdr>
        <w:top w:val="none" w:sz="0" w:space="0" w:color="auto"/>
        <w:left w:val="none" w:sz="0" w:space="0" w:color="auto"/>
        <w:bottom w:val="none" w:sz="0" w:space="0" w:color="auto"/>
        <w:right w:val="none" w:sz="0" w:space="0" w:color="auto"/>
      </w:divBdr>
    </w:div>
    <w:div w:id="1528713678">
      <w:bodyDiv w:val="1"/>
      <w:marLeft w:val="0"/>
      <w:marRight w:val="0"/>
      <w:marTop w:val="0"/>
      <w:marBottom w:val="0"/>
      <w:divBdr>
        <w:top w:val="none" w:sz="0" w:space="0" w:color="auto"/>
        <w:left w:val="none" w:sz="0" w:space="0" w:color="auto"/>
        <w:bottom w:val="none" w:sz="0" w:space="0" w:color="auto"/>
        <w:right w:val="none" w:sz="0" w:space="0" w:color="auto"/>
      </w:divBdr>
    </w:div>
    <w:div w:id="1533304752">
      <w:bodyDiv w:val="1"/>
      <w:marLeft w:val="0"/>
      <w:marRight w:val="0"/>
      <w:marTop w:val="0"/>
      <w:marBottom w:val="0"/>
      <w:divBdr>
        <w:top w:val="none" w:sz="0" w:space="0" w:color="auto"/>
        <w:left w:val="none" w:sz="0" w:space="0" w:color="auto"/>
        <w:bottom w:val="none" w:sz="0" w:space="0" w:color="auto"/>
        <w:right w:val="none" w:sz="0" w:space="0" w:color="auto"/>
      </w:divBdr>
    </w:div>
    <w:div w:id="1548370124">
      <w:bodyDiv w:val="1"/>
      <w:marLeft w:val="0"/>
      <w:marRight w:val="0"/>
      <w:marTop w:val="0"/>
      <w:marBottom w:val="0"/>
      <w:divBdr>
        <w:top w:val="none" w:sz="0" w:space="0" w:color="auto"/>
        <w:left w:val="none" w:sz="0" w:space="0" w:color="auto"/>
        <w:bottom w:val="none" w:sz="0" w:space="0" w:color="auto"/>
        <w:right w:val="none" w:sz="0" w:space="0" w:color="auto"/>
      </w:divBdr>
    </w:div>
    <w:div w:id="1622957132">
      <w:bodyDiv w:val="1"/>
      <w:marLeft w:val="0"/>
      <w:marRight w:val="0"/>
      <w:marTop w:val="0"/>
      <w:marBottom w:val="0"/>
      <w:divBdr>
        <w:top w:val="none" w:sz="0" w:space="0" w:color="auto"/>
        <w:left w:val="none" w:sz="0" w:space="0" w:color="auto"/>
        <w:bottom w:val="none" w:sz="0" w:space="0" w:color="auto"/>
        <w:right w:val="none" w:sz="0" w:space="0" w:color="auto"/>
      </w:divBdr>
    </w:div>
    <w:div w:id="1633633008">
      <w:bodyDiv w:val="1"/>
      <w:marLeft w:val="0"/>
      <w:marRight w:val="0"/>
      <w:marTop w:val="0"/>
      <w:marBottom w:val="0"/>
      <w:divBdr>
        <w:top w:val="none" w:sz="0" w:space="0" w:color="auto"/>
        <w:left w:val="none" w:sz="0" w:space="0" w:color="auto"/>
        <w:bottom w:val="none" w:sz="0" w:space="0" w:color="auto"/>
        <w:right w:val="none" w:sz="0" w:space="0" w:color="auto"/>
      </w:divBdr>
    </w:div>
    <w:div w:id="1661620804">
      <w:bodyDiv w:val="1"/>
      <w:marLeft w:val="0"/>
      <w:marRight w:val="0"/>
      <w:marTop w:val="0"/>
      <w:marBottom w:val="0"/>
      <w:divBdr>
        <w:top w:val="none" w:sz="0" w:space="0" w:color="auto"/>
        <w:left w:val="none" w:sz="0" w:space="0" w:color="auto"/>
        <w:bottom w:val="none" w:sz="0" w:space="0" w:color="auto"/>
        <w:right w:val="none" w:sz="0" w:space="0" w:color="auto"/>
      </w:divBdr>
    </w:div>
    <w:div w:id="1676497745">
      <w:bodyDiv w:val="1"/>
      <w:marLeft w:val="0"/>
      <w:marRight w:val="0"/>
      <w:marTop w:val="0"/>
      <w:marBottom w:val="0"/>
      <w:divBdr>
        <w:top w:val="none" w:sz="0" w:space="0" w:color="auto"/>
        <w:left w:val="none" w:sz="0" w:space="0" w:color="auto"/>
        <w:bottom w:val="none" w:sz="0" w:space="0" w:color="auto"/>
        <w:right w:val="none" w:sz="0" w:space="0" w:color="auto"/>
      </w:divBdr>
    </w:div>
    <w:div w:id="1688754827">
      <w:bodyDiv w:val="1"/>
      <w:marLeft w:val="0"/>
      <w:marRight w:val="0"/>
      <w:marTop w:val="0"/>
      <w:marBottom w:val="0"/>
      <w:divBdr>
        <w:top w:val="none" w:sz="0" w:space="0" w:color="auto"/>
        <w:left w:val="none" w:sz="0" w:space="0" w:color="auto"/>
        <w:bottom w:val="none" w:sz="0" w:space="0" w:color="auto"/>
        <w:right w:val="none" w:sz="0" w:space="0" w:color="auto"/>
      </w:divBdr>
    </w:div>
    <w:div w:id="1738161935">
      <w:bodyDiv w:val="1"/>
      <w:marLeft w:val="0"/>
      <w:marRight w:val="0"/>
      <w:marTop w:val="0"/>
      <w:marBottom w:val="0"/>
      <w:divBdr>
        <w:top w:val="none" w:sz="0" w:space="0" w:color="auto"/>
        <w:left w:val="none" w:sz="0" w:space="0" w:color="auto"/>
        <w:bottom w:val="none" w:sz="0" w:space="0" w:color="auto"/>
        <w:right w:val="none" w:sz="0" w:space="0" w:color="auto"/>
      </w:divBdr>
    </w:div>
    <w:div w:id="1746535433">
      <w:bodyDiv w:val="1"/>
      <w:marLeft w:val="0"/>
      <w:marRight w:val="0"/>
      <w:marTop w:val="0"/>
      <w:marBottom w:val="0"/>
      <w:divBdr>
        <w:top w:val="none" w:sz="0" w:space="0" w:color="auto"/>
        <w:left w:val="none" w:sz="0" w:space="0" w:color="auto"/>
        <w:bottom w:val="none" w:sz="0" w:space="0" w:color="auto"/>
        <w:right w:val="none" w:sz="0" w:space="0" w:color="auto"/>
      </w:divBdr>
    </w:div>
    <w:div w:id="1785685899">
      <w:bodyDiv w:val="1"/>
      <w:marLeft w:val="0"/>
      <w:marRight w:val="0"/>
      <w:marTop w:val="0"/>
      <w:marBottom w:val="0"/>
      <w:divBdr>
        <w:top w:val="none" w:sz="0" w:space="0" w:color="auto"/>
        <w:left w:val="none" w:sz="0" w:space="0" w:color="auto"/>
        <w:bottom w:val="none" w:sz="0" w:space="0" w:color="auto"/>
        <w:right w:val="none" w:sz="0" w:space="0" w:color="auto"/>
      </w:divBdr>
    </w:div>
    <w:div w:id="1829587609">
      <w:bodyDiv w:val="1"/>
      <w:marLeft w:val="0"/>
      <w:marRight w:val="0"/>
      <w:marTop w:val="0"/>
      <w:marBottom w:val="0"/>
      <w:divBdr>
        <w:top w:val="none" w:sz="0" w:space="0" w:color="auto"/>
        <w:left w:val="none" w:sz="0" w:space="0" w:color="auto"/>
        <w:bottom w:val="none" w:sz="0" w:space="0" w:color="auto"/>
        <w:right w:val="none" w:sz="0" w:space="0" w:color="auto"/>
      </w:divBdr>
    </w:div>
    <w:div w:id="1850825770">
      <w:bodyDiv w:val="1"/>
      <w:marLeft w:val="0"/>
      <w:marRight w:val="0"/>
      <w:marTop w:val="0"/>
      <w:marBottom w:val="0"/>
      <w:divBdr>
        <w:top w:val="none" w:sz="0" w:space="0" w:color="auto"/>
        <w:left w:val="none" w:sz="0" w:space="0" w:color="auto"/>
        <w:bottom w:val="none" w:sz="0" w:space="0" w:color="auto"/>
        <w:right w:val="none" w:sz="0" w:space="0" w:color="auto"/>
      </w:divBdr>
    </w:div>
    <w:div w:id="1854103029">
      <w:bodyDiv w:val="1"/>
      <w:marLeft w:val="0"/>
      <w:marRight w:val="0"/>
      <w:marTop w:val="0"/>
      <w:marBottom w:val="0"/>
      <w:divBdr>
        <w:top w:val="none" w:sz="0" w:space="0" w:color="auto"/>
        <w:left w:val="none" w:sz="0" w:space="0" w:color="auto"/>
        <w:bottom w:val="none" w:sz="0" w:space="0" w:color="auto"/>
        <w:right w:val="none" w:sz="0" w:space="0" w:color="auto"/>
      </w:divBdr>
    </w:div>
    <w:div w:id="1900902020">
      <w:bodyDiv w:val="1"/>
      <w:marLeft w:val="0"/>
      <w:marRight w:val="0"/>
      <w:marTop w:val="0"/>
      <w:marBottom w:val="0"/>
      <w:divBdr>
        <w:top w:val="none" w:sz="0" w:space="0" w:color="auto"/>
        <w:left w:val="none" w:sz="0" w:space="0" w:color="auto"/>
        <w:bottom w:val="none" w:sz="0" w:space="0" w:color="auto"/>
        <w:right w:val="none" w:sz="0" w:space="0" w:color="auto"/>
      </w:divBdr>
    </w:div>
    <w:div w:id="1901481183">
      <w:bodyDiv w:val="1"/>
      <w:marLeft w:val="0"/>
      <w:marRight w:val="0"/>
      <w:marTop w:val="0"/>
      <w:marBottom w:val="0"/>
      <w:divBdr>
        <w:top w:val="none" w:sz="0" w:space="0" w:color="auto"/>
        <w:left w:val="none" w:sz="0" w:space="0" w:color="auto"/>
        <w:bottom w:val="none" w:sz="0" w:space="0" w:color="auto"/>
        <w:right w:val="none" w:sz="0" w:space="0" w:color="auto"/>
      </w:divBdr>
    </w:div>
    <w:div w:id="1957561714">
      <w:bodyDiv w:val="1"/>
      <w:marLeft w:val="0"/>
      <w:marRight w:val="0"/>
      <w:marTop w:val="0"/>
      <w:marBottom w:val="0"/>
      <w:divBdr>
        <w:top w:val="none" w:sz="0" w:space="0" w:color="auto"/>
        <w:left w:val="none" w:sz="0" w:space="0" w:color="auto"/>
        <w:bottom w:val="none" w:sz="0" w:space="0" w:color="auto"/>
        <w:right w:val="none" w:sz="0" w:space="0" w:color="auto"/>
      </w:divBdr>
    </w:div>
    <w:div w:id="1962493090">
      <w:bodyDiv w:val="1"/>
      <w:marLeft w:val="0"/>
      <w:marRight w:val="0"/>
      <w:marTop w:val="0"/>
      <w:marBottom w:val="0"/>
      <w:divBdr>
        <w:top w:val="none" w:sz="0" w:space="0" w:color="auto"/>
        <w:left w:val="none" w:sz="0" w:space="0" w:color="auto"/>
        <w:bottom w:val="none" w:sz="0" w:space="0" w:color="auto"/>
        <w:right w:val="none" w:sz="0" w:space="0" w:color="auto"/>
      </w:divBdr>
    </w:div>
    <w:div w:id="1964917303">
      <w:bodyDiv w:val="1"/>
      <w:marLeft w:val="0"/>
      <w:marRight w:val="0"/>
      <w:marTop w:val="0"/>
      <w:marBottom w:val="0"/>
      <w:divBdr>
        <w:top w:val="none" w:sz="0" w:space="0" w:color="auto"/>
        <w:left w:val="none" w:sz="0" w:space="0" w:color="auto"/>
        <w:bottom w:val="none" w:sz="0" w:space="0" w:color="auto"/>
        <w:right w:val="none" w:sz="0" w:space="0" w:color="auto"/>
      </w:divBdr>
    </w:div>
    <w:div w:id="1977175932">
      <w:bodyDiv w:val="1"/>
      <w:marLeft w:val="0"/>
      <w:marRight w:val="0"/>
      <w:marTop w:val="0"/>
      <w:marBottom w:val="0"/>
      <w:divBdr>
        <w:top w:val="none" w:sz="0" w:space="0" w:color="auto"/>
        <w:left w:val="none" w:sz="0" w:space="0" w:color="auto"/>
        <w:bottom w:val="none" w:sz="0" w:space="0" w:color="auto"/>
        <w:right w:val="none" w:sz="0" w:space="0" w:color="auto"/>
      </w:divBdr>
    </w:div>
    <w:div w:id="1981763749">
      <w:bodyDiv w:val="1"/>
      <w:marLeft w:val="0"/>
      <w:marRight w:val="0"/>
      <w:marTop w:val="0"/>
      <w:marBottom w:val="0"/>
      <w:divBdr>
        <w:top w:val="none" w:sz="0" w:space="0" w:color="auto"/>
        <w:left w:val="none" w:sz="0" w:space="0" w:color="auto"/>
        <w:bottom w:val="none" w:sz="0" w:space="0" w:color="auto"/>
        <w:right w:val="none" w:sz="0" w:space="0" w:color="auto"/>
      </w:divBdr>
    </w:div>
    <w:div w:id="1984918672">
      <w:bodyDiv w:val="1"/>
      <w:marLeft w:val="0"/>
      <w:marRight w:val="0"/>
      <w:marTop w:val="0"/>
      <w:marBottom w:val="0"/>
      <w:divBdr>
        <w:top w:val="none" w:sz="0" w:space="0" w:color="auto"/>
        <w:left w:val="none" w:sz="0" w:space="0" w:color="auto"/>
        <w:bottom w:val="none" w:sz="0" w:space="0" w:color="auto"/>
        <w:right w:val="none" w:sz="0" w:space="0" w:color="auto"/>
      </w:divBdr>
    </w:div>
    <w:div w:id="2051372654">
      <w:bodyDiv w:val="1"/>
      <w:marLeft w:val="0"/>
      <w:marRight w:val="0"/>
      <w:marTop w:val="0"/>
      <w:marBottom w:val="0"/>
      <w:divBdr>
        <w:top w:val="none" w:sz="0" w:space="0" w:color="auto"/>
        <w:left w:val="none" w:sz="0" w:space="0" w:color="auto"/>
        <w:bottom w:val="none" w:sz="0" w:space="0" w:color="auto"/>
        <w:right w:val="none" w:sz="0" w:space="0" w:color="auto"/>
      </w:divBdr>
    </w:div>
    <w:div w:id="2078744626">
      <w:bodyDiv w:val="1"/>
      <w:marLeft w:val="0"/>
      <w:marRight w:val="0"/>
      <w:marTop w:val="0"/>
      <w:marBottom w:val="0"/>
      <w:divBdr>
        <w:top w:val="none" w:sz="0" w:space="0" w:color="auto"/>
        <w:left w:val="none" w:sz="0" w:space="0" w:color="auto"/>
        <w:bottom w:val="none" w:sz="0" w:space="0" w:color="auto"/>
        <w:right w:val="none" w:sz="0" w:space="0" w:color="auto"/>
      </w:divBdr>
    </w:div>
    <w:div w:id="2084840120">
      <w:bodyDiv w:val="1"/>
      <w:marLeft w:val="0"/>
      <w:marRight w:val="0"/>
      <w:marTop w:val="0"/>
      <w:marBottom w:val="0"/>
      <w:divBdr>
        <w:top w:val="none" w:sz="0" w:space="0" w:color="auto"/>
        <w:left w:val="none" w:sz="0" w:space="0" w:color="auto"/>
        <w:bottom w:val="none" w:sz="0" w:space="0" w:color="auto"/>
        <w:right w:val="none" w:sz="0" w:space="0" w:color="auto"/>
      </w:divBdr>
    </w:div>
    <w:div w:id="2127305574">
      <w:bodyDiv w:val="1"/>
      <w:marLeft w:val="0"/>
      <w:marRight w:val="0"/>
      <w:marTop w:val="0"/>
      <w:marBottom w:val="0"/>
      <w:divBdr>
        <w:top w:val="none" w:sz="0" w:space="0" w:color="auto"/>
        <w:left w:val="none" w:sz="0" w:space="0" w:color="auto"/>
        <w:bottom w:val="none" w:sz="0" w:space="0" w:color="auto"/>
        <w:right w:val="none" w:sz="0" w:space="0" w:color="auto"/>
      </w:divBdr>
    </w:div>
    <w:div w:id="213301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E4D19D-B872-4305-84B2-D24068676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54</Pages>
  <Words>14825</Words>
  <Characters>84508</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НСКОШИ7</dc:creator>
  <cp:lastModifiedBy>НСКОШИ7</cp:lastModifiedBy>
  <cp:revision>3</cp:revision>
  <cp:lastPrinted>2018-09-28T08:41:00Z</cp:lastPrinted>
  <dcterms:created xsi:type="dcterms:W3CDTF">2019-01-16T04:12:00Z</dcterms:created>
  <dcterms:modified xsi:type="dcterms:W3CDTF">2019-02-07T07:46:00Z</dcterms:modified>
</cp:coreProperties>
</file>